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BF4B2F" w:rsidRDefault="00B45625" w:rsidP="00D0248C">
      <w:pPr>
        <w:tabs>
          <w:tab w:val="left" w:pos="0"/>
        </w:tabs>
        <w:ind w:right="57"/>
      </w:pPr>
      <w:r>
        <w:rPr>
          <w:b/>
          <w:bCs/>
          <w:i/>
          <w:sz w:val="40"/>
          <w:szCs w:val="40"/>
        </w:rPr>
        <w:t>2</w:t>
      </w:r>
      <w:r w:rsidR="005C18E7">
        <w:rPr>
          <w:b/>
          <w:bCs/>
          <w:i/>
          <w:sz w:val="40"/>
          <w:szCs w:val="40"/>
        </w:rPr>
        <w:t>7</w:t>
      </w:r>
      <w:r w:rsidR="00936331">
        <w:rPr>
          <w:b/>
          <w:bCs/>
          <w:i/>
          <w:sz w:val="40"/>
          <w:szCs w:val="40"/>
        </w:rPr>
        <w:t xml:space="preserve"> </w:t>
      </w:r>
      <w:r w:rsidR="00DB7CCD">
        <w:rPr>
          <w:b/>
          <w:bCs/>
          <w:i/>
          <w:sz w:val="40"/>
          <w:szCs w:val="40"/>
        </w:rPr>
        <w:t>марта</w:t>
      </w:r>
      <w:r w:rsidR="00936331">
        <w:rPr>
          <w:b/>
          <w:bCs/>
          <w:i/>
          <w:sz w:val="40"/>
          <w:szCs w:val="40"/>
        </w:rPr>
        <w:t xml:space="preserve"> </w:t>
      </w:r>
      <w:r w:rsidR="00394A32">
        <w:rPr>
          <w:b/>
          <w:bCs/>
          <w:i/>
          <w:sz w:val="40"/>
          <w:szCs w:val="40"/>
        </w:rPr>
        <w:t xml:space="preserve"> </w:t>
      </w:r>
      <w:r w:rsidR="00D0248C" w:rsidRPr="00FD18C5">
        <w:rPr>
          <w:b/>
          <w:bCs/>
          <w:i/>
          <w:sz w:val="40"/>
          <w:szCs w:val="40"/>
        </w:rPr>
        <w:t>202</w:t>
      </w:r>
      <w:r w:rsidR="00A422AD">
        <w:rPr>
          <w:b/>
          <w:bCs/>
          <w:i/>
          <w:sz w:val="40"/>
          <w:szCs w:val="40"/>
        </w:rPr>
        <w:t>3</w:t>
      </w:r>
      <w:r w:rsidR="00D0248C" w:rsidRPr="00FD18C5">
        <w:rPr>
          <w:b/>
          <w:bCs/>
          <w:i/>
          <w:sz w:val="40"/>
          <w:szCs w:val="40"/>
        </w:rPr>
        <w:t xml:space="preserve"> года       </w:t>
      </w:r>
      <w:r w:rsidR="00726D16">
        <w:rPr>
          <w:b/>
          <w:bCs/>
          <w:i/>
          <w:sz w:val="40"/>
          <w:szCs w:val="40"/>
        </w:rPr>
        <w:t xml:space="preserve">                                       </w:t>
      </w:r>
      <w:r w:rsidR="00D0248C" w:rsidRPr="00FD18C5">
        <w:rPr>
          <w:b/>
          <w:bCs/>
          <w:i/>
          <w:sz w:val="40"/>
          <w:szCs w:val="40"/>
        </w:rPr>
        <w:t xml:space="preserve">№ </w:t>
      </w:r>
      <w:r w:rsidR="00A422AD">
        <w:rPr>
          <w:b/>
          <w:bCs/>
          <w:i/>
          <w:sz w:val="40"/>
          <w:szCs w:val="40"/>
        </w:rPr>
        <w:t>0</w:t>
      </w:r>
      <w:r w:rsidR="00F010F6">
        <w:rPr>
          <w:b/>
          <w:bCs/>
          <w:i/>
          <w:sz w:val="40"/>
          <w:szCs w:val="40"/>
        </w:rPr>
        <w:t>6</w:t>
      </w:r>
    </w:p>
    <w:p w:rsidR="00F0151D" w:rsidRDefault="00F0151D" w:rsidP="009B67EB">
      <w:pPr>
        <w:ind w:firstLine="708"/>
        <w:jc w:val="both"/>
        <w:rPr>
          <w:b/>
        </w:rPr>
      </w:pPr>
    </w:p>
    <w:p w:rsidR="00FA0A6C" w:rsidRPr="007F3CE8" w:rsidRDefault="00FA0A6C" w:rsidP="00FA0A6C">
      <w:pPr>
        <w:pStyle w:val="20"/>
        <w:jc w:val="center"/>
        <w:rPr>
          <w:b/>
        </w:rPr>
      </w:pPr>
      <w:r w:rsidRPr="007F3CE8">
        <w:rPr>
          <w:b/>
        </w:rPr>
        <w:t>СОВЕТ</w:t>
      </w:r>
    </w:p>
    <w:p w:rsidR="00FA0A6C" w:rsidRPr="007F3CE8" w:rsidRDefault="00FA0A6C" w:rsidP="00FA0A6C">
      <w:pPr>
        <w:jc w:val="center"/>
        <w:rPr>
          <w:b/>
          <w:sz w:val="28"/>
        </w:rPr>
      </w:pPr>
      <w:r>
        <w:rPr>
          <w:b/>
          <w:sz w:val="28"/>
        </w:rPr>
        <w:t xml:space="preserve">ДЕПУТАТОВ АРЗГИРСКОГО </w:t>
      </w:r>
      <w:r w:rsidRPr="007F3CE8">
        <w:rPr>
          <w:b/>
          <w:sz w:val="28"/>
        </w:rPr>
        <w:t>МУНИЦИПАЛЬНОГО ОКРУГА</w:t>
      </w:r>
    </w:p>
    <w:p w:rsidR="00D65711" w:rsidRPr="00E73D02" w:rsidRDefault="00FA0A6C" w:rsidP="00FA0A6C">
      <w:pPr>
        <w:jc w:val="center"/>
      </w:pPr>
      <w:r w:rsidRPr="007F3CE8">
        <w:rPr>
          <w:b/>
          <w:sz w:val="28"/>
        </w:rPr>
        <w:t>СТАВРОПОЛЬСКОГО КРАЯ ПЕРВОГО СОЗЫВА</w:t>
      </w:r>
    </w:p>
    <w:p w:rsidR="001F7EF1" w:rsidRDefault="001F7EF1" w:rsidP="00D65711">
      <w:pPr>
        <w:jc w:val="both"/>
      </w:pPr>
    </w:p>
    <w:p w:rsidR="00FA0A6C" w:rsidRPr="005A03FA" w:rsidRDefault="00FA0A6C" w:rsidP="00FA0A6C">
      <w:pPr>
        <w:jc w:val="center"/>
        <w:rPr>
          <w:bCs/>
        </w:rPr>
      </w:pPr>
      <w:r w:rsidRPr="005A03FA">
        <w:rPr>
          <w:bCs/>
        </w:rPr>
        <w:t>РЕШЕНИЕ</w:t>
      </w:r>
    </w:p>
    <w:p w:rsidR="00FA0A6C" w:rsidRPr="005A03FA" w:rsidRDefault="00FA0A6C" w:rsidP="00FA0A6C">
      <w:pPr>
        <w:jc w:val="center"/>
        <w:rPr>
          <w:b/>
        </w:rPr>
      </w:pPr>
    </w:p>
    <w:p w:rsidR="00FA0A6C" w:rsidRPr="005A03FA" w:rsidRDefault="00FA0A6C" w:rsidP="00FA0A6C">
      <w:pPr>
        <w:pStyle w:val="11"/>
        <w:jc w:val="both"/>
        <w:rPr>
          <w:b w:val="0"/>
          <w:bCs/>
          <w:sz w:val="24"/>
          <w:szCs w:val="24"/>
        </w:rPr>
      </w:pPr>
      <w:r w:rsidRPr="005A03FA">
        <w:rPr>
          <w:b w:val="0"/>
          <w:sz w:val="24"/>
          <w:szCs w:val="24"/>
        </w:rPr>
        <w:t>24 марта 2023 г.</w:t>
      </w:r>
      <w:r w:rsidRPr="005A03FA">
        <w:rPr>
          <w:sz w:val="24"/>
          <w:szCs w:val="24"/>
        </w:rPr>
        <w:t xml:space="preserve">                          </w:t>
      </w:r>
      <w:r>
        <w:rPr>
          <w:sz w:val="24"/>
          <w:szCs w:val="24"/>
        </w:rPr>
        <w:t xml:space="preserve">                    </w:t>
      </w:r>
      <w:r w:rsidRPr="005A03FA">
        <w:rPr>
          <w:sz w:val="24"/>
          <w:szCs w:val="24"/>
        </w:rPr>
        <w:t xml:space="preserve"> </w:t>
      </w:r>
      <w:r w:rsidRPr="005A03FA">
        <w:rPr>
          <w:b w:val="0"/>
          <w:bCs/>
          <w:sz w:val="24"/>
          <w:szCs w:val="24"/>
        </w:rPr>
        <w:t>с. Арзгир                                               № 18</w:t>
      </w:r>
    </w:p>
    <w:p w:rsidR="00FA0A6C" w:rsidRPr="005A03FA" w:rsidRDefault="00FA0A6C" w:rsidP="00FA0A6C"/>
    <w:p w:rsidR="00FA0A6C" w:rsidRPr="005A03FA" w:rsidRDefault="00FA0A6C" w:rsidP="00FA0A6C">
      <w:pPr>
        <w:pStyle w:val="af1"/>
        <w:spacing w:after="0" w:line="240" w:lineRule="exact"/>
        <w:jc w:val="both"/>
      </w:pPr>
      <w:r w:rsidRPr="005A03FA">
        <w:t>О   внесении    изменений   и   дополнений   в решение Совета депутатов Арзгирского муниц</w:t>
      </w:r>
      <w:r w:rsidRPr="005A03FA">
        <w:t>и</w:t>
      </w:r>
      <w:r w:rsidRPr="005A03FA">
        <w:t>пального округа Ставропольского края от 9 декабря 2022 года № 47 « О бюджете Арзгирского муниципального округа Ставропольского края на 2023 год и плановый период 2024 и 2025 г</w:t>
      </w:r>
      <w:r w:rsidRPr="005A03FA">
        <w:t>о</w:t>
      </w:r>
      <w:r w:rsidRPr="005A03FA">
        <w:t>дов»</w:t>
      </w:r>
    </w:p>
    <w:p w:rsidR="00FA0A6C" w:rsidRPr="005A03FA" w:rsidRDefault="00FA0A6C" w:rsidP="00FA0A6C">
      <w:pPr>
        <w:pStyle w:val="af1"/>
        <w:spacing w:after="0"/>
        <w:ind w:firstLineChars="200" w:firstLine="480"/>
        <w:jc w:val="center"/>
      </w:pPr>
    </w:p>
    <w:p w:rsidR="00FA0A6C" w:rsidRPr="005A03FA" w:rsidRDefault="00FA0A6C" w:rsidP="00FA0A6C">
      <w:pPr>
        <w:pStyle w:val="af1"/>
        <w:spacing w:after="0"/>
        <w:ind w:firstLine="709"/>
        <w:jc w:val="both"/>
      </w:pPr>
      <w:r w:rsidRPr="005A03FA">
        <w:t>Во исполнение Бюджетного кодекса Российской Федерации, в соответствии  с Уставом Арзгирского муниципального округа и Положением о бюджетном процессе в Арзгирском м</w:t>
      </w:r>
      <w:r w:rsidRPr="005A03FA">
        <w:t>у</w:t>
      </w:r>
      <w:r w:rsidRPr="005A03FA">
        <w:t>ниципальном округе Ставропольского края, рассмотрев обращение главы Арзгирского муниц</w:t>
      </w:r>
      <w:r w:rsidRPr="005A03FA">
        <w:t>и</w:t>
      </w:r>
      <w:r w:rsidRPr="005A03FA">
        <w:t xml:space="preserve">пального округа, Совет депутатов Арзгирского муниципального округа Ставропольского  края </w:t>
      </w:r>
    </w:p>
    <w:p w:rsidR="00FA0A6C" w:rsidRPr="005A03FA" w:rsidRDefault="00FA0A6C" w:rsidP="00FA0A6C">
      <w:pPr>
        <w:pStyle w:val="af1"/>
        <w:spacing w:after="0"/>
        <w:ind w:firstLine="709"/>
        <w:jc w:val="both"/>
      </w:pPr>
    </w:p>
    <w:p w:rsidR="00FA0A6C" w:rsidRPr="005A03FA" w:rsidRDefault="00FA0A6C" w:rsidP="00FA0A6C">
      <w:pPr>
        <w:pStyle w:val="af1"/>
        <w:spacing w:after="0"/>
        <w:jc w:val="both"/>
      </w:pPr>
      <w:r w:rsidRPr="005A03FA">
        <w:t>Р Е Ш И Л:</w:t>
      </w:r>
    </w:p>
    <w:p w:rsidR="00FA0A6C" w:rsidRPr="005A03FA" w:rsidRDefault="00FA0A6C" w:rsidP="00FA0A6C">
      <w:pPr>
        <w:pStyle w:val="af1"/>
        <w:spacing w:after="0"/>
        <w:ind w:firstLine="709"/>
        <w:jc w:val="both"/>
      </w:pPr>
    </w:p>
    <w:p w:rsidR="00FA0A6C" w:rsidRPr="005A03FA" w:rsidRDefault="00FA0A6C" w:rsidP="00FA0A6C">
      <w:pPr>
        <w:pStyle w:val="af1"/>
        <w:spacing w:after="0"/>
        <w:ind w:firstLine="708"/>
        <w:jc w:val="both"/>
      </w:pPr>
      <w:r w:rsidRPr="005A03FA">
        <w:t>1. Утвердить следующие изменения и дополнения в решение Совета депутатов Арзги</w:t>
      </w:r>
      <w:r w:rsidRPr="005A03FA">
        <w:t>р</w:t>
      </w:r>
      <w:r w:rsidRPr="005A03FA">
        <w:t>ского муниципального округа Ставропольского края от 9 декабря 2022 года  № 47 «О бюджете Арзгирского муниципального округа Ставропольского края на 2023 год и плановый период 2024 и 2025 годов» (далее р</w:t>
      </w:r>
      <w:r w:rsidRPr="005A03FA">
        <w:t>е</w:t>
      </w:r>
      <w:r w:rsidRPr="005A03FA">
        <w:t>шение)</w:t>
      </w:r>
    </w:p>
    <w:p w:rsidR="00FA0A6C" w:rsidRPr="005A03FA" w:rsidRDefault="00FA0A6C" w:rsidP="00FA0A6C">
      <w:pPr>
        <w:pStyle w:val="af1"/>
        <w:spacing w:after="0"/>
        <w:ind w:firstLine="708"/>
        <w:jc w:val="both"/>
      </w:pPr>
      <w:r w:rsidRPr="005A03FA">
        <w:t>1.1 Пункт 1 решения изложить в новой редакции:</w:t>
      </w:r>
    </w:p>
    <w:p w:rsidR="00FA0A6C" w:rsidRPr="005A03FA" w:rsidRDefault="00FA0A6C" w:rsidP="00FA0A6C">
      <w:pPr>
        <w:pStyle w:val="af1"/>
        <w:spacing w:after="0"/>
        <w:ind w:firstLine="708"/>
        <w:jc w:val="both"/>
      </w:pPr>
      <w:r w:rsidRPr="005A03FA">
        <w:t>Утвердить основные характеристики бюджета Арзгирского муниципального округа Ставропольского края (далее – местный  бюджет) на 2023 год и плановый п</w:t>
      </w:r>
      <w:r w:rsidRPr="005A03FA">
        <w:t>е</w:t>
      </w:r>
      <w:r w:rsidRPr="005A03FA">
        <w:t>риод 2024 и 2025 годов:</w:t>
      </w:r>
    </w:p>
    <w:p w:rsidR="00FA0A6C" w:rsidRPr="005A03FA" w:rsidRDefault="00FA0A6C" w:rsidP="00FA0A6C">
      <w:pPr>
        <w:ind w:firstLine="708"/>
        <w:jc w:val="both"/>
      </w:pPr>
      <w:r w:rsidRPr="005A03FA">
        <w:t>1) общий объем доходов местного бюджета на 2023 год в сумме 1 394 441,14 тыс. рублей на 2024 год – в сумме 1 288 184,03 тыс. рублей и на 2025 год – в сумме 1 002 118,92 тыс. ру</w:t>
      </w:r>
      <w:r w:rsidRPr="005A03FA">
        <w:t>б</w:t>
      </w:r>
      <w:r w:rsidRPr="005A03FA">
        <w:t>лей;</w:t>
      </w:r>
    </w:p>
    <w:p w:rsidR="00FA0A6C" w:rsidRPr="005A03FA" w:rsidRDefault="00FA0A6C" w:rsidP="00FA0A6C">
      <w:pPr>
        <w:ind w:firstLine="708"/>
        <w:jc w:val="both"/>
      </w:pPr>
      <w:r w:rsidRPr="005A03FA">
        <w:t>2) общий объем расходов местного бюджета на 2023 год в сумме 1 447 785,02 тыс. ру</w:t>
      </w:r>
      <w:r w:rsidRPr="005A03FA">
        <w:t>б</w:t>
      </w:r>
      <w:r w:rsidRPr="005A03FA">
        <w:t>лей, на 2024 год – в сумме 1 288 184,03 тыс. рублей, в том числе условно утвержденные расх</w:t>
      </w:r>
      <w:r w:rsidRPr="005A03FA">
        <w:t>о</w:t>
      </w:r>
      <w:r w:rsidRPr="005A03FA">
        <w:t>ды в сумме 13 825,28 тыс. рублей, и на 2025 год – в сумме         1 002 118,92 тыс. рублей, в том числе условно утвержденные расходы в сумме 28 366,48 тыс. рублей;</w:t>
      </w:r>
    </w:p>
    <w:p w:rsidR="00FA0A6C" w:rsidRPr="005A03FA" w:rsidRDefault="00FA0A6C" w:rsidP="00FA0A6C">
      <w:pPr>
        <w:ind w:firstLine="708"/>
        <w:jc w:val="both"/>
      </w:pPr>
      <w:r w:rsidRPr="005A03FA">
        <w:t>3) дефицит местного бюджета на 2023 год в сумме 53 343,88 тыс. рублей, на 2024 год 0,00 тыс. рублей и на 2025 год 0,00 тыс. рублей.</w:t>
      </w:r>
    </w:p>
    <w:p w:rsidR="00FA0A6C" w:rsidRPr="005A03FA" w:rsidRDefault="00FA0A6C" w:rsidP="00FA0A6C">
      <w:pPr>
        <w:ind w:firstLine="708"/>
        <w:jc w:val="both"/>
        <w:rPr>
          <w:color w:val="000000"/>
        </w:rPr>
      </w:pPr>
      <w:r w:rsidRPr="005A03FA">
        <w:rPr>
          <w:color w:val="000000"/>
        </w:rPr>
        <w:t>1.2 Пункт 4 решения изложить в новой редакции:</w:t>
      </w:r>
    </w:p>
    <w:p w:rsidR="00FA0A6C" w:rsidRPr="005A03FA" w:rsidRDefault="00FA0A6C" w:rsidP="00FA0A6C">
      <w:pPr>
        <w:ind w:firstLine="708"/>
        <w:jc w:val="both"/>
        <w:rPr>
          <w:color w:val="000000"/>
        </w:rPr>
      </w:pPr>
      <w:r w:rsidRPr="005A03FA">
        <w:rPr>
          <w:color w:val="000000"/>
        </w:rPr>
        <w:t>Учесть в составе доходов местного бюджета:</w:t>
      </w:r>
    </w:p>
    <w:p w:rsidR="00FA0A6C" w:rsidRPr="005A03FA" w:rsidRDefault="00FA0A6C" w:rsidP="00FA0A6C">
      <w:pPr>
        <w:ind w:firstLine="708"/>
        <w:jc w:val="both"/>
        <w:rPr>
          <w:color w:val="000000"/>
        </w:rPr>
      </w:pPr>
      <w:r w:rsidRPr="005A03FA">
        <w:rPr>
          <w:color w:val="000000"/>
        </w:rPr>
        <w:lastRenderedPageBreak/>
        <w:t>объем субсидий, субвенций, иных межбюджетных трансфертов, прочих безвозмездных поступлений получаемых из бюджета Ставропольского края, на 2023 год в</w:t>
      </w:r>
      <w:r w:rsidRPr="005A03FA">
        <w:t xml:space="preserve"> сумме</w:t>
      </w:r>
      <w:r w:rsidRPr="005A03FA">
        <w:rPr>
          <w:color w:val="FF0000"/>
        </w:rPr>
        <w:t xml:space="preserve"> </w:t>
      </w:r>
      <w:r w:rsidRPr="005A03FA">
        <w:t>829 159,49</w:t>
      </w:r>
      <w:r w:rsidRPr="005A03FA">
        <w:rPr>
          <w:color w:val="000000"/>
        </w:rPr>
        <w:t xml:space="preserve"> тыс. рублей на 2024 год – в сумме 735 172,00 тыс. рублей и на 2025 год – в сумме 434 789</w:t>
      </w:r>
      <w:r w:rsidRPr="005A03FA">
        <w:t>,27</w:t>
      </w:r>
      <w:r w:rsidRPr="005A03FA">
        <w:rPr>
          <w:color w:val="000000"/>
        </w:rPr>
        <w:t xml:space="preserve"> тыс. ру</w:t>
      </w:r>
      <w:r w:rsidRPr="005A03FA">
        <w:rPr>
          <w:color w:val="000000"/>
        </w:rPr>
        <w:t>б</w:t>
      </w:r>
      <w:r w:rsidRPr="005A03FA">
        <w:rPr>
          <w:color w:val="000000"/>
        </w:rPr>
        <w:t>лей;</w:t>
      </w:r>
    </w:p>
    <w:p w:rsidR="00FA0A6C" w:rsidRPr="005A03FA" w:rsidRDefault="00FA0A6C" w:rsidP="00FA0A6C">
      <w:pPr>
        <w:ind w:firstLine="708"/>
        <w:jc w:val="both"/>
      </w:pPr>
      <w:r w:rsidRPr="005A03FA">
        <w:t>1.3 Пункт 11 решения изложить в новой редакции:</w:t>
      </w:r>
    </w:p>
    <w:p w:rsidR="00FA0A6C" w:rsidRPr="005A03FA" w:rsidRDefault="00FA0A6C" w:rsidP="00FA0A6C">
      <w:pPr>
        <w:ind w:firstLine="708"/>
        <w:jc w:val="both"/>
      </w:pPr>
      <w:r w:rsidRPr="005A03FA">
        <w:t>11. Утвердить объем бюджетных ассигнований дорожного фонда Арзгирского муниц</w:t>
      </w:r>
      <w:r w:rsidRPr="005A03FA">
        <w:t>и</w:t>
      </w:r>
      <w:r w:rsidRPr="005A03FA">
        <w:t>пального округа Ставропольского края на 2023 год в сумме 103 328,15 тыс. рублей, на 2024 год – в сумме 12 217,75 тыс. рублей и на 2025 год – в сумме 12 877,30 тыс. рублей.</w:t>
      </w:r>
    </w:p>
    <w:p w:rsidR="00FA0A6C" w:rsidRPr="005A03FA" w:rsidRDefault="00FA0A6C" w:rsidP="00FA0A6C">
      <w:pPr>
        <w:ind w:firstLine="708"/>
        <w:jc w:val="both"/>
      </w:pPr>
      <w:r w:rsidRPr="005A03FA">
        <w:t>1.4 Приложение 1 к решению изложить в новой р</w:t>
      </w:r>
      <w:r w:rsidRPr="005A03FA">
        <w:t>е</w:t>
      </w:r>
      <w:r w:rsidRPr="005A03FA">
        <w:t>дакции:</w:t>
      </w:r>
    </w:p>
    <w:tbl>
      <w:tblPr>
        <w:tblW w:w="9464" w:type="dxa"/>
        <w:tblLayout w:type="fixed"/>
        <w:tblLook w:val="01E0"/>
      </w:tblPr>
      <w:tblGrid>
        <w:gridCol w:w="4219"/>
        <w:gridCol w:w="5245"/>
      </w:tblGrid>
      <w:tr w:rsidR="00FA0A6C" w:rsidRPr="005A03FA" w:rsidTr="00FA0A6C">
        <w:trPr>
          <w:trHeight w:val="481"/>
        </w:trPr>
        <w:tc>
          <w:tcPr>
            <w:tcW w:w="4219" w:type="dxa"/>
          </w:tcPr>
          <w:p w:rsidR="00FA0A6C" w:rsidRPr="005A03FA" w:rsidRDefault="00FA0A6C" w:rsidP="005E31CA">
            <w:pPr>
              <w:spacing w:line="240" w:lineRule="exact"/>
              <w:jc w:val="right"/>
            </w:pPr>
          </w:p>
        </w:tc>
        <w:tc>
          <w:tcPr>
            <w:tcW w:w="5245" w:type="dxa"/>
          </w:tcPr>
          <w:p w:rsidR="00FA0A6C" w:rsidRPr="005A03FA" w:rsidRDefault="00FA0A6C" w:rsidP="005E31CA">
            <w:pPr>
              <w:spacing w:line="240" w:lineRule="exact"/>
              <w:jc w:val="right"/>
            </w:pPr>
            <w:r w:rsidRPr="005A03FA">
              <w:t xml:space="preserve">                      </w:t>
            </w:r>
          </w:p>
          <w:p w:rsidR="00FA0A6C" w:rsidRPr="005A03FA" w:rsidRDefault="00FA0A6C" w:rsidP="00FA0A6C">
            <w:pPr>
              <w:spacing w:line="240" w:lineRule="exact"/>
              <w:jc w:val="right"/>
            </w:pPr>
            <w:r w:rsidRPr="005A03FA">
              <w:t xml:space="preserve">                                                           Пр</w:t>
            </w:r>
            <w:r w:rsidRPr="005A03FA">
              <w:t>и</w:t>
            </w:r>
            <w:r w:rsidRPr="005A03FA">
              <w:t>ложение 1</w:t>
            </w:r>
          </w:p>
        </w:tc>
      </w:tr>
    </w:tbl>
    <w:p w:rsidR="00FA0A6C" w:rsidRPr="005A03FA" w:rsidRDefault="00FA0A6C" w:rsidP="00FA0A6C">
      <w:pPr>
        <w:spacing w:line="240" w:lineRule="exact"/>
        <w:jc w:val="center"/>
      </w:pPr>
      <w:r w:rsidRPr="005A03FA">
        <w:t>ИСТОЧНИКИ</w:t>
      </w:r>
    </w:p>
    <w:p w:rsidR="00FA0A6C" w:rsidRPr="005A03FA" w:rsidRDefault="00FA0A6C" w:rsidP="00FA0A6C">
      <w:pPr>
        <w:spacing w:line="240" w:lineRule="exact"/>
        <w:jc w:val="center"/>
      </w:pPr>
      <w:r w:rsidRPr="005A03FA">
        <w:t xml:space="preserve"> финансирования дефицита местного бюджета и </w:t>
      </w:r>
    </w:p>
    <w:p w:rsidR="00FA0A6C" w:rsidRPr="005A03FA" w:rsidRDefault="00FA0A6C" w:rsidP="00FA0A6C">
      <w:pPr>
        <w:spacing w:line="240" w:lineRule="exact"/>
        <w:jc w:val="center"/>
      </w:pPr>
      <w:r w:rsidRPr="005A03FA">
        <w:t>погашения долговых обязательств Арзгирского муниципального округа Ставр</w:t>
      </w:r>
      <w:r w:rsidRPr="005A03FA">
        <w:t>о</w:t>
      </w:r>
      <w:r w:rsidRPr="005A03FA">
        <w:t xml:space="preserve">польского края на 2023 год </w:t>
      </w:r>
    </w:p>
    <w:p w:rsidR="00FA0A6C" w:rsidRPr="005A03FA" w:rsidRDefault="00FA0A6C" w:rsidP="00FA0A6C">
      <w:pPr>
        <w:jc w:val="center"/>
      </w:pPr>
      <w:r w:rsidRPr="005A03FA">
        <w:t xml:space="preserve">                                                                                                  (тыс. рублей)</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1"/>
        <w:gridCol w:w="2977"/>
        <w:gridCol w:w="1701"/>
      </w:tblGrid>
      <w:tr w:rsidR="00FA0A6C" w:rsidRPr="005A03FA" w:rsidTr="00FA0A6C">
        <w:tblPrEx>
          <w:tblCellMar>
            <w:top w:w="0" w:type="dxa"/>
            <w:bottom w:w="0" w:type="dxa"/>
          </w:tblCellMar>
        </w:tblPrEx>
        <w:trPr>
          <w:trHeight w:val="730"/>
        </w:trPr>
        <w:tc>
          <w:tcPr>
            <w:tcW w:w="5671" w:type="dxa"/>
            <w:tcBorders>
              <w:bottom w:val="single" w:sz="4" w:space="0" w:color="auto"/>
            </w:tcBorders>
          </w:tcPr>
          <w:p w:rsidR="00FA0A6C" w:rsidRPr="005A03FA" w:rsidRDefault="00FA0A6C" w:rsidP="005E31CA">
            <w:pPr>
              <w:jc w:val="center"/>
            </w:pPr>
            <w:r w:rsidRPr="005A03FA">
              <w:t>Наименование</w:t>
            </w:r>
          </w:p>
        </w:tc>
        <w:tc>
          <w:tcPr>
            <w:tcW w:w="2977" w:type="dxa"/>
            <w:tcBorders>
              <w:bottom w:val="single" w:sz="4" w:space="0" w:color="auto"/>
            </w:tcBorders>
          </w:tcPr>
          <w:p w:rsidR="00FA0A6C" w:rsidRPr="005A03FA" w:rsidRDefault="00FA0A6C" w:rsidP="005E31CA">
            <w:pPr>
              <w:jc w:val="center"/>
            </w:pPr>
            <w:r w:rsidRPr="005A03FA">
              <w:t>Код бюджетной класс</w:t>
            </w:r>
            <w:r w:rsidRPr="005A03FA">
              <w:t>и</w:t>
            </w:r>
            <w:r w:rsidRPr="005A03FA">
              <w:t>фикации Российской Ф</w:t>
            </w:r>
            <w:r w:rsidRPr="005A03FA">
              <w:t>е</w:t>
            </w:r>
            <w:r w:rsidRPr="005A03FA">
              <w:t>дер</w:t>
            </w:r>
            <w:r w:rsidRPr="005A03FA">
              <w:t>а</w:t>
            </w:r>
            <w:r w:rsidRPr="005A03FA">
              <w:t>ции</w:t>
            </w:r>
          </w:p>
        </w:tc>
        <w:tc>
          <w:tcPr>
            <w:tcW w:w="1701" w:type="dxa"/>
            <w:tcBorders>
              <w:bottom w:val="single" w:sz="4" w:space="0" w:color="auto"/>
            </w:tcBorders>
          </w:tcPr>
          <w:p w:rsidR="00FA0A6C" w:rsidRPr="005A03FA" w:rsidRDefault="00FA0A6C" w:rsidP="005E31CA">
            <w:pPr>
              <w:jc w:val="center"/>
            </w:pPr>
            <w:r w:rsidRPr="005A03FA">
              <w:t>Сумма</w:t>
            </w:r>
          </w:p>
        </w:tc>
      </w:tr>
      <w:tr w:rsidR="00FA0A6C" w:rsidRPr="005A03FA" w:rsidTr="00FA0A6C">
        <w:tblPrEx>
          <w:tblCellMar>
            <w:top w:w="0" w:type="dxa"/>
            <w:bottom w:w="0" w:type="dxa"/>
          </w:tblCellMar>
        </w:tblPrEx>
        <w:trPr>
          <w:tblHeader/>
        </w:trPr>
        <w:tc>
          <w:tcPr>
            <w:tcW w:w="5671" w:type="dxa"/>
            <w:tcBorders>
              <w:bottom w:val="single" w:sz="4" w:space="0" w:color="auto"/>
            </w:tcBorders>
          </w:tcPr>
          <w:p w:rsidR="00FA0A6C" w:rsidRPr="005A03FA" w:rsidRDefault="00FA0A6C" w:rsidP="005E31CA">
            <w:pPr>
              <w:jc w:val="center"/>
            </w:pPr>
            <w:r w:rsidRPr="005A03FA">
              <w:t>1</w:t>
            </w:r>
          </w:p>
        </w:tc>
        <w:tc>
          <w:tcPr>
            <w:tcW w:w="2977" w:type="dxa"/>
            <w:tcBorders>
              <w:bottom w:val="single" w:sz="4" w:space="0" w:color="auto"/>
            </w:tcBorders>
          </w:tcPr>
          <w:p w:rsidR="00FA0A6C" w:rsidRPr="005A03FA" w:rsidRDefault="00FA0A6C" w:rsidP="005E31CA">
            <w:pPr>
              <w:jc w:val="center"/>
            </w:pPr>
            <w:r w:rsidRPr="005A03FA">
              <w:t>2</w:t>
            </w:r>
          </w:p>
        </w:tc>
        <w:tc>
          <w:tcPr>
            <w:tcW w:w="1701" w:type="dxa"/>
            <w:tcBorders>
              <w:bottom w:val="single" w:sz="4" w:space="0" w:color="auto"/>
            </w:tcBorders>
          </w:tcPr>
          <w:p w:rsidR="00FA0A6C" w:rsidRPr="005A03FA" w:rsidRDefault="00FA0A6C" w:rsidP="005E31CA">
            <w:pPr>
              <w:jc w:val="right"/>
            </w:pPr>
            <w:r w:rsidRPr="005A03FA">
              <w:t>3</w:t>
            </w:r>
          </w:p>
        </w:tc>
      </w:tr>
      <w:tr w:rsidR="00FA0A6C" w:rsidRPr="005A03FA" w:rsidTr="00FA0A6C">
        <w:tblPrEx>
          <w:tblCellMar>
            <w:top w:w="0" w:type="dxa"/>
            <w:bottom w:w="0" w:type="dxa"/>
          </w:tblCellMar>
        </w:tblPrEx>
        <w:trPr>
          <w:tblHeader/>
        </w:trPr>
        <w:tc>
          <w:tcPr>
            <w:tcW w:w="5671" w:type="dxa"/>
            <w:tcBorders>
              <w:top w:val="single" w:sz="4" w:space="0" w:color="auto"/>
              <w:left w:val="single" w:sz="4" w:space="0" w:color="auto"/>
              <w:bottom w:val="single" w:sz="4" w:space="0" w:color="auto"/>
              <w:right w:val="single" w:sz="4" w:space="0" w:color="auto"/>
            </w:tcBorders>
          </w:tcPr>
          <w:p w:rsidR="00FA0A6C" w:rsidRPr="005A03FA" w:rsidRDefault="00FA0A6C" w:rsidP="005E31CA">
            <w:r w:rsidRPr="005A03FA">
              <w:t>Всего доходов бюдж</w:t>
            </w:r>
            <w:r w:rsidRPr="005A03FA">
              <w:t>е</w:t>
            </w:r>
            <w:r w:rsidRPr="005A03FA">
              <w:t xml:space="preserve">та </w:t>
            </w:r>
          </w:p>
        </w:tc>
        <w:tc>
          <w:tcPr>
            <w:tcW w:w="297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r w:rsidRPr="005A03FA">
              <w:t>-</w:t>
            </w:r>
          </w:p>
        </w:tc>
        <w:tc>
          <w:tcPr>
            <w:tcW w:w="1701"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pPr>
            <w:r w:rsidRPr="005A03FA">
              <w:t>1 394 441,14</w:t>
            </w:r>
          </w:p>
        </w:tc>
      </w:tr>
      <w:tr w:rsidR="00FA0A6C" w:rsidRPr="005A03FA" w:rsidTr="00FA0A6C">
        <w:tblPrEx>
          <w:tblCellMar>
            <w:top w:w="0" w:type="dxa"/>
            <w:bottom w:w="0" w:type="dxa"/>
          </w:tblCellMar>
        </w:tblPrEx>
        <w:trPr>
          <w:tblHeader/>
        </w:trPr>
        <w:tc>
          <w:tcPr>
            <w:tcW w:w="5671" w:type="dxa"/>
            <w:tcBorders>
              <w:top w:val="single" w:sz="4" w:space="0" w:color="auto"/>
              <w:left w:val="single" w:sz="4" w:space="0" w:color="auto"/>
              <w:bottom w:val="single" w:sz="4" w:space="0" w:color="auto"/>
              <w:right w:val="single" w:sz="4" w:space="0" w:color="auto"/>
            </w:tcBorders>
          </w:tcPr>
          <w:p w:rsidR="00FA0A6C" w:rsidRPr="005A03FA" w:rsidRDefault="00FA0A6C" w:rsidP="005E31CA">
            <w:r w:rsidRPr="005A03FA">
              <w:t>Всего расходов бю</w:t>
            </w:r>
            <w:r w:rsidRPr="005A03FA">
              <w:t>д</w:t>
            </w:r>
            <w:r w:rsidRPr="005A03FA">
              <w:t xml:space="preserve">жета </w:t>
            </w:r>
          </w:p>
        </w:tc>
        <w:tc>
          <w:tcPr>
            <w:tcW w:w="297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r w:rsidRPr="005A03FA">
              <w:t>-</w:t>
            </w:r>
          </w:p>
        </w:tc>
        <w:tc>
          <w:tcPr>
            <w:tcW w:w="1701"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pPr>
            <w:r w:rsidRPr="005A03FA">
              <w:t>1 447 785,02</w:t>
            </w:r>
          </w:p>
        </w:tc>
      </w:tr>
      <w:tr w:rsidR="00FA0A6C" w:rsidRPr="005A03FA" w:rsidTr="00FA0A6C">
        <w:tblPrEx>
          <w:tblCellMar>
            <w:top w:w="0" w:type="dxa"/>
            <w:bottom w:w="0" w:type="dxa"/>
          </w:tblCellMar>
        </w:tblPrEx>
        <w:trPr>
          <w:tblHeader/>
        </w:trPr>
        <w:tc>
          <w:tcPr>
            <w:tcW w:w="5671" w:type="dxa"/>
            <w:tcBorders>
              <w:top w:val="single" w:sz="4" w:space="0" w:color="auto"/>
              <w:left w:val="single" w:sz="4" w:space="0" w:color="auto"/>
              <w:bottom w:val="nil"/>
              <w:right w:val="single" w:sz="4" w:space="0" w:color="auto"/>
            </w:tcBorders>
          </w:tcPr>
          <w:p w:rsidR="00FA0A6C" w:rsidRPr="005A03FA" w:rsidRDefault="00FA0A6C" w:rsidP="005E31CA">
            <w:r w:rsidRPr="005A03FA">
              <w:t>Дефицит (-)/профицит (+) бю</w:t>
            </w:r>
            <w:r w:rsidRPr="005A03FA">
              <w:t>д</w:t>
            </w:r>
            <w:r w:rsidRPr="005A03FA">
              <w:t xml:space="preserve">жета </w:t>
            </w:r>
          </w:p>
        </w:tc>
        <w:tc>
          <w:tcPr>
            <w:tcW w:w="2977" w:type="dxa"/>
            <w:tcBorders>
              <w:top w:val="single" w:sz="4" w:space="0" w:color="auto"/>
              <w:left w:val="single" w:sz="4" w:space="0" w:color="auto"/>
              <w:bottom w:val="nil"/>
              <w:right w:val="single" w:sz="4" w:space="0" w:color="auto"/>
            </w:tcBorders>
          </w:tcPr>
          <w:p w:rsidR="00FA0A6C" w:rsidRPr="005A03FA" w:rsidRDefault="00FA0A6C" w:rsidP="005E31CA">
            <w:pPr>
              <w:jc w:val="center"/>
            </w:pPr>
            <w:r w:rsidRPr="005A03FA">
              <w:t>-</w:t>
            </w:r>
          </w:p>
        </w:tc>
        <w:tc>
          <w:tcPr>
            <w:tcW w:w="1701" w:type="dxa"/>
            <w:tcBorders>
              <w:top w:val="single" w:sz="4" w:space="0" w:color="auto"/>
              <w:left w:val="single" w:sz="4" w:space="0" w:color="auto"/>
              <w:bottom w:val="nil"/>
              <w:right w:val="single" w:sz="4" w:space="0" w:color="auto"/>
            </w:tcBorders>
          </w:tcPr>
          <w:p w:rsidR="00FA0A6C" w:rsidRPr="005A03FA" w:rsidRDefault="00FA0A6C" w:rsidP="005E31CA">
            <w:pPr>
              <w:jc w:val="right"/>
            </w:pPr>
            <w:r w:rsidRPr="005A03FA">
              <w:t>-53 343,88</w:t>
            </w:r>
          </w:p>
        </w:tc>
      </w:tr>
      <w:tr w:rsidR="00FA0A6C" w:rsidRPr="005A03FA" w:rsidTr="00FA0A6C">
        <w:tblPrEx>
          <w:tblCellMar>
            <w:top w:w="0" w:type="dxa"/>
            <w:bottom w:w="0" w:type="dxa"/>
          </w:tblCellMar>
        </w:tblPrEx>
        <w:trPr>
          <w:tblHeader/>
        </w:trPr>
        <w:tc>
          <w:tcPr>
            <w:tcW w:w="5671" w:type="dxa"/>
            <w:tcBorders>
              <w:top w:val="single" w:sz="4" w:space="0" w:color="auto"/>
              <w:left w:val="single" w:sz="4" w:space="0" w:color="auto"/>
              <w:bottom w:val="single" w:sz="4" w:space="0" w:color="auto"/>
              <w:right w:val="single" w:sz="4" w:space="0" w:color="auto"/>
            </w:tcBorders>
          </w:tcPr>
          <w:p w:rsidR="00FA0A6C" w:rsidRPr="005A03FA" w:rsidRDefault="00FA0A6C" w:rsidP="005E31CA">
            <w:r w:rsidRPr="005A03FA">
              <w:t>Всего источников финансирования дефицита бю</w:t>
            </w:r>
            <w:r w:rsidRPr="005A03FA">
              <w:t>д</w:t>
            </w:r>
            <w:r w:rsidRPr="005A03FA">
              <w:t xml:space="preserve">жета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right"/>
            </w:pPr>
            <w:r w:rsidRPr="005A03FA">
              <w:t>53 343,88</w:t>
            </w:r>
          </w:p>
        </w:tc>
      </w:tr>
      <w:tr w:rsidR="00FA0A6C" w:rsidRPr="005A03FA" w:rsidTr="00FA0A6C">
        <w:tblPrEx>
          <w:tblCellMar>
            <w:top w:w="0" w:type="dxa"/>
            <w:bottom w:w="0" w:type="dxa"/>
          </w:tblCellMar>
        </w:tblPrEx>
        <w:trPr>
          <w:tblHeader/>
        </w:trPr>
        <w:tc>
          <w:tcPr>
            <w:tcW w:w="5671" w:type="dxa"/>
            <w:tcBorders>
              <w:top w:val="single" w:sz="4" w:space="0" w:color="auto"/>
              <w:left w:val="single" w:sz="4" w:space="0" w:color="auto"/>
              <w:bottom w:val="single" w:sz="4" w:space="0" w:color="auto"/>
              <w:right w:val="single" w:sz="4" w:space="0" w:color="auto"/>
            </w:tcBorders>
          </w:tcPr>
          <w:p w:rsidR="00FA0A6C" w:rsidRPr="005A03FA" w:rsidRDefault="00FA0A6C" w:rsidP="005E31CA">
            <w:r w:rsidRPr="005A03FA">
              <w:t>Источники внутреннего финансирования д</w:t>
            </w:r>
            <w:r w:rsidRPr="005A03FA">
              <w:t>е</w:t>
            </w:r>
            <w:r w:rsidRPr="005A03FA">
              <w:t>фицита бюджетов</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701 01000000 00 0000 000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right"/>
            </w:pPr>
            <w:r w:rsidRPr="005A03FA">
              <w:t>0,00</w:t>
            </w:r>
          </w:p>
        </w:tc>
      </w:tr>
      <w:tr w:rsidR="00FA0A6C" w:rsidRPr="005A03FA" w:rsidTr="00FA0A6C">
        <w:tblPrEx>
          <w:tblCellMar>
            <w:top w:w="0" w:type="dxa"/>
            <w:bottom w:w="0" w:type="dxa"/>
          </w:tblCellMar>
        </w:tblPrEx>
        <w:trPr>
          <w:tblHeader/>
        </w:trPr>
        <w:tc>
          <w:tcPr>
            <w:tcW w:w="5671" w:type="dxa"/>
            <w:tcBorders>
              <w:top w:val="single" w:sz="4" w:space="0" w:color="auto"/>
              <w:left w:val="single" w:sz="4" w:space="0" w:color="auto"/>
              <w:bottom w:val="nil"/>
              <w:right w:val="single" w:sz="4" w:space="0" w:color="auto"/>
            </w:tcBorders>
          </w:tcPr>
          <w:p w:rsidR="00FA0A6C" w:rsidRPr="005A03FA" w:rsidRDefault="00FA0A6C" w:rsidP="005E31CA">
            <w:r w:rsidRPr="005A03FA">
              <w:t>Изменение остатков средств на счетах по учету средств бюдж</w:t>
            </w:r>
            <w:r w:rsidRPr="005A03FA">
              <w:t>е</w:t>
            </w:r>
            <w:r w:rsidRPr="005A03FA">
              <w:t>тов</w:t>
            </w:r>
          </w:p>
        </w:tc>
        <w:tc>
          <w:tcPr>
            <w:tcW w:w="2977" w:type="dxa"/>
            <w:tcBorders>
              <w:top w:val="single" w:sz="4" w:space="0" w:color="auto"/>
              <w:left w:val="single" w:sz="4" w:space="0" w:color="auto"/>
              <w:bottom w:val="nil"/>
              <w:right w:val="single" w:sz="4" w:space="0" w:color="auto"/>
            </w:tcBorders>
          </w:tcPr>
          <w:p w:rsidR="00FA0A6C" w:rsidRPr="005A03FA" w:rsidRDefault="00FA0A6C" w:rsidP="005E31CA">
            <w:pPr>
              <w:jc w:val="center"/>
            </w:pPr>
            <w:r w:rsidRPr="005A03FA">
              <w:t>701 01050000 00 0000 000</w:t>
            </w:r>
          </w:p>
        </w:tc>
        <w:tc>
          <w:tcPr>
            <w:tcW w:w="1701" w:type="dxa"/>
            <w:tcBorders>
              <w:top w:val="single" w:sz="4" w:space="0" w:color="auto"/>
              <w:left w:val="single" w:sz="4" w:space="0" w:color="auto"/>
              <w:bottom w:val="nil"/>
              <w:right w:val="single" w:sz="4" w:space="0" w:color="auto"/>
            </w:tcBorders>
          </w:tcPr>
          <w:p w:rsidR="00FA0A6C" w:rsidRPr="005A03FA" w:rsidRDefault="00FA0A6C" w:rsidP="005E31CA">
            <w:pPr>
              <w:jc w:val="right"/>
            </w:pPr>
            <w:r w:rsidRPr="005A03FA">
              <w:t>53 343,88</w:t>
            </w:r>
          </w:p>
        </w:tc>
      </w:tr>
      <w:tr w:rsidR="00FA0A6C" w:rsidRPr="005A03FA" w:rsidTr="00FA0A6C">
        <w:tblPrEx>
          <w:tblCellMar>
            <w:top w:w="0" w:type="dxa"/>
            <w:bottom w:w="0" w:type="dxa"/>
          </w:tblCellMar>
        </w:tblPrEx>
        <w:trPr>
          <w:tblHeader/>
        </w:trPr>
        <w:tc>
          <w:tcPr>
            <w:tcW w:w="5671" w:type="dxa"/>
            <w:tcBorders>
              <w:top w:val="single" w:sz="4" w:space="0" w:color="auto"/>
              <w:left w:val="single" w:sz="4" w:space="0" w:color="auto"/>
              <w:bottom w:val="nil"/>
              <w:right w:val="single" w:sz="4" w:space="0" w:color="auto"/>
            </w:tcBorders>
          </w:tcPr>
          <w:p w:rsidR="00FA0A6C" w:rsidRPr="005A03FA" w:rsidRDefault="00FA0A6C" w:rsidP="005E31CA">
            <w:r w:rsidRPr="005A03FA">
              <w:t>Увеличение остатков средств бюдж</w:t>
            </w:r>
            <w:r w:rsidRPr="005A03FA">
              <w:t>е</w:t>
            </w:r>
            <w:r w:rsidRPr="005A03FA">
              <w:t>тов</w:t>
            </w:r>
          </w:p>
        </w:tc>
        <w:tc>
          <w:tcPr>
            <w:tcW w:w="2977" w:type="dxa"/>
            <w:tcBorders>
              <w:top w:val="single" w:sz="4" w:space="0" w:color="auto"/>
              <w:left w:val="single" w:sz="4" w:space="0" w:color="auto"/>
              <w:bottom w:val="nil"/>
              <w:right w:val="single" w:sz="4" w:space="0" w:color="auto"/>
            </w:tcBorders>
          </w:tcPr>
          <w:p w:rsidR="00FA0A6C" w:rsidRPr="005A03FA" w:rsidRDefault="00FA0A6C" w:rsidP="005E31CA">
            <w:pPr>
              <w:jc w:val="center"/>
            </w:pPr>
            <w:r w:rsidRPr="005A03FA">
              <w:t>701 01050000 00 0000 500</w:t>
            </w:r>
          </w:p>
        </w:tc>
        <w:tc>
          <w:tcPr>
            <w:tcW w:w="1701" w:type="dxa"/>
            <w:tcBorders>
              <w:top w:val="single" w:sz="4" w:space="0" w:color="auto"/>
              <w:left w:val="single" w:sz="4" w:space="0" w:color="auto"/>
              <w:bottom w:val="nil"/>
              <w:right w:val="single" w:sz="4" w:space="0" w:color="auto"/>
            </w:tcBorders>
          </w:tcPr>
          <w:p w:rsidR="00FA0A6C" w:rsidRPr="005A03FA" w:rsidRDefault="00FA0A6C" w:rsidP="005E31CA">
            <w:pPr>
              <w:jc w:val="right"/>
            </w:pPr>
            <w:r w:rsidRPr="005A03FA">
              <w:t>- 1 394 441,14</w:t>
            </w:r>
          </w:p>
        </w:tc>
      </w:tr>
      <w:tr w:rsidR="00FA0A6C" w:rsidRPr="005A03FA" w:rsidTr="00FA0A6C">
        <w:tblPrEx>
          <w:tblCellMar>
            <w:top w:w="0" w:type="dxa"/>
            <w:bottom w:w="0" w:type="dxa"/>
          </w:tblCellMar>
        </w:tblPrEx>
        <w:trPr>
          <w:tblHeader/>
        </w:trPr>
        <w:tc>
          <w:tcPr>
            <w:tcW w:w="5671" w:type="dxa"/>
            <w:tcBorders>
              <w:top w:val="single" w:sz="4" w:space="0" w:color="auto"/>
              <w:left w:val="single" w:sz="4" w:space="0" w:color="auto"/>
              <w:bottom w:val="nil"/>
              <w:right w:val="single" w:sz="4" w:space="0" w:color="auto"/>
            </w:tcBorders>
          </w:tcPr>
          <w:p w:rsidR="00FA0A6C" w:rsidRPr="005A03FA" w:rsidRDefault="00FA0A6C" w:rsidP="005E31CA">
            <w:r w:rsidRPr="005A03FA">
              <w:t>Увеличение прочих остатков средств бюдж</w:t>
            </w:r>
            <w:r w:rsidRPr="005A03FA">
              <w:t>е</w:t>
            </w:r>
            <w:r w:rsidRPr="005A03FA">
              <w:t>тов</w:t>
            </w:r>
          </w:p>
        </w:tc>
        <w:tc>
          <w:tcPr>
            <w:tcW w:w="2977" w:type="dxa"/>
            <w:tcBorders>
              <w:top w:val="single" w:sz="4" w:space="0" w:color="auto"/>
              <w:left w:val="single" w:sz="4" w:space="0" w:color="auto"/>
              <w:bottom w:val="nil"/>
              <w:right w:val="single" w:sz="4" w:space="0" w:color="auto"/>
            </w:tcBorders>
          </w:tcPr>
          <w:p w:rsidR="00FA0A6C" w:rsidRPr="005A03FA" w:rsidRDefault="00FA0A6C" w:rsidP="005E31CA">
            <w:pPr>
              <w:jc w:val="center"/>
            </w:pPr>
            <w:r w:rsidRPr="005A03FA">
              <w:t>701 01050200 00 0000 500</w:t>
            </w:r>
          </w:p>
        </w:tc>
        <w:tc>
          <w:tcPr>
            <w:tcW w:w="1701" w:type="dxa"/>
            <w:tcBorders>
              <w:top w:val="single" w:sz="4" w:space="0" w:color="auto"/>
              <w:left w:val="single" w:sz="4" w:space="0" w:color="auto"/>
              <w:bottom w:val="nil"/>
              <w:right w:val="single" w:sz="4" w:space="0" w:color="auto"/>
            </w:tcBorders>
          </w:tcPr>
          <w:p w:rsidR="00FA0A6C" w:rsidRPr="005A03FA" w:rsidRDefault="00FA0A6C" w:rsidP="005E31CA">
            <w:pPr>
              <w:jc w:val="right"/>
            </w:pPr>
            <w:r w:rsidRPr="005A03FA">
              <w:t>- 1 394 441,14</w:t>
            </w:r>
          </w:p>
        </w:tc>
      </w:tr>
      <w:tr w:rsidR="00FA0A6C" w:rsidRPr="005A03FA" w:rsidTr="00FA0A6C">
        <w:tblPrEx>
          <w:tblCellMar>
            <w:top w:w="0" w:type="dxa"/>
            <w:bottom w:w="0" w:type="dxa"/>
          </w:tblCellMar>
        </w:tblPrEx>
        <w:trPr>
          <w:tblHeader/>
        </w:trPr>
        <w:tc>
          <w:tcPr>
            <w:tcW w:w="5671" w:type="dxa"/>
            <w:tcBorders>
              <w:top w:val="single" w:sz="4" w:space="0" w:color="auto"/>
              <w:left w:val="single" w:sz="4" w:space="0" w:color="auto"/>
              <w:bottom w:val="nil"/>
              <w:right w:val="single" w:sz="4" w:space="0" w:color="auto"/>
            </w:tcBorders>
          </w:tcPr>
          <w:p w:rsidR="00FA0A6C" w:rsidRPr="005A03FA" w:rsidRDefault="00FA0A6C" w:rsidP="005E31CA">
            <w:r w:rsidRPr="005A03FA">
              <w:t>Увеличение прочих остатков денежных средств бюджетов</w:t>
            </w:r>
          </w:p>
        </w:tc>
        <w:tc>
          <w:tcPr>
            <w:tcW w:w="2977" w:type="dxa"/>
            <w:tcBorders>
              <w:top w:val="single" w:sz="4" w:space="0" w:color="auto"/>
              <w:left w:val="single" w:sz="4" w:space="0" w:color="auto"/>
              <w:bottom w:val="nil"/>
              <w:right w:val="single" w:sz="4" w:space="0" w:color="auto"/>
            </w:tcBorders>
          </w:tcPr>
          <w:p w:rsidR="00FA0A6C" w:rsidRPr="005A03FA" w:rsidRDefault="00FA0A6C" w:rsidP="005E31CA">
            <w:pPr>
              <w:jc w:val="center"/>
            </w:pPr>
            <w:r w:rsidRPr="005A03FA">
              <w:t>701 01050201 00 0000 510</w:t>
            </w:r>
          </w:p>
        </w:tc>
        <w:tc>
          <w:tcPr>
            <w:tcW w:w="1701" w:type="dxa"/>
            <w:tcBorders>
              <w:top w:val="single" w:sz="4" w:space="0" w:color="auto"/>
              <w:left w:val="single" w:sz="4" w:space="0" w:color="auto"/>
              <w:bottom w:val="nil"/>
              <w:right w:val="single" w:sz="4" w:space="0" w:color="auto"/>
            </w:tcBorders>
          </w:tcPr>
          <w:p w:rsidR="00FA0A6C" w:rsidRPr="005A03FA" w:rsidRDefault="00FA0A6C" w:rsidP="005E31CA">
            <w:pPr>
              <w:jc w:val="right"/>
            </w:pPr>
            <w:r w:rsidRPr="005A03FA">
              <w:t>- 1 394 441,14</w:t>
            </w:r>
          </w:p>
        </w:tc>
      </w:tr>
      <w:tr w:rsidR="00FA0A6C" w:rsidRPr="005A03FA" w:rsidTr="00FA0A6C">
        <w:tblPrEx>
          <w:tblCellMar>
            <w:top w:w="0" w:type="dxa"/>
            <w:bottom w:w="0" w:type="dxa"/>
          </w:tblCellMar>
        </w:tblPrEx>
        <w:trPr>
          <w:tblHeader/>
        </w:trPr>
        <w:tc>
          <w:tcPr>
            <w:tcW w:w="5671" w:type="dxa"/>
            <w:tcBorders>
              <w:top w:val="single" w:sz="4" w:space="0" w:color="auto"/>
              <w:left w:val="single" w:sz="4" w:space="0" w:color="auto"/>
              <w:bottom w:val="nil"/>
              <w:right w:val="single" w:sz="4" w:space="0" w:color="auto"/>
            </w:tcBorders>
          </w:tcPr>
          <w:p w:rsidR="00FA0A6C" w:rsidRPr="005A03FA" w:rsidRDefault="00FA0A6C" w:rsidP="005E31CA">
            <w:r w:rsidRPr="005A03FA">
              <w:t>Увеличение прочих остатков денежных средств бюджетов муниципал</w:t>
            </w:r>
            <w:r w:rsidRPr="005A03FA">
              <w:t>ь</w:t>
            </w:r>
            <w:r w:rsidRPr="005A03FA">
              <w:t>ных округов</w:t>
            </w:r>
          </w:p>
        </w:tc>
        <w:tc>
          <w:tcPr>
            <w:tcW w:w="2977" w:type="dxa"/>
            <w:tcBorders>
              <w:top w:val="single" w:sz="4" w:space="0" w:color="auto"/>
              <w:left w:val="single" w:sz="4" w:space="0" w:color="auto"/>
              <w:bottom w:val="nil"/>
              <w:right w:val="single" w:sz="4" w:space="0" w:color="auto"/>
            </w:tcBorders>
          </w:tcPr>
          <w:p w:rsidR="00FA0A6C" w:rsidRPr="005A03FA" w:rsidRDefault="00FA0A6C" w:rsidP="005E31CA">
            <w:pPr>
              <w:jc w:val="center"/>
            </w:pPr>
            <w:r w:rsidRPr="005A03FA">
              <w:t>701 01050201 14 0000 510</w:t>
            </w:r>
          </w:p>
        </w:tc>
        <w:tc>
          <w:tcPr>
            <w:tcW w:w="1701" w:type="dxa"/>
            <w:tcBorders>
              <w:top w:val="single" w:sz="4" w:space="0" w:color="auto"/>
              <w:left w:val="single" w:sz="4" w:space="0" w:color="auto"/>
              <w:bottom w:val="nil"/>
              <w:right w:val="single" w:sz="4" w:space="0" w:color="auto"/>
            </w:tcBorders>
          </w:tcPr>
          <w:p w:rsidR="00FA0A6C" w:rsidRPr="005A03FA" w:rsidRDefault="00FA0A6C" w:rsidP="005E31CA">
            <w:pPr>
              <w:jc w:val="right"/>
            </w:pPr>
            <w:r w:rsidRPr="005A03FA">
              <w:t>- 1 394 441,14</w:t>
            </w:r>
          </w:p>
        </w:tc>
      </w:tr>
      <w:tr w:rsidR="00FA0A6C" w:rsidRPr="005A03FA" w:rsidTr="00FA0A6C">
        <w:tblPrEx>
          <w:tblCellMar>
            <w:top w:w="0" w:type="dxa"/>
            <w:bottom w:w="0" w:type="dxa"/>
          </w:tblCellMar>
        </w:tblPrEx>
        <w:trPr>
          <w:tblHeader/>
        </w:trPr>
        <w:tc>
          <w:tcPr>
            <w:tcW w:w="5671" w:type="dxa"/>
            <w:tcBorders>
              <w:top w:val="single" w:sz="4" w:space="0" w:color="auto"/>
              <w:left w:val="single" w:sz="4" w:space="0" w:color="auto"/>
              <w:bottom w:val="nil"/>
              <w:right w:val="single" w:sz="4" w:space="0" w:color="auto"/>
            </w:tcBorders>
          </w:tcPr>
          <w:p w:rsidR="00FA0A6C" w:rsidRPr="005A03FA" w:rsidRDefault="00FA0A6C" w:rsidP="005E31CA">
            <w:r w:rsidRPr="005A03FA">
              <w:t>Уменьшение остатков средств бю</w:t>
            </w:r>
            <w:r w:rsidRPr="005A03FA">
              <w:t>д</w:t>
            </w:r>
            <w:r w:rsidRPr="005A03FA">
              <w:t>жетов</w:t>
            </w:r>
          </w:p>
        </w:tc>
        <w:tc>
          <w:tcPr>
            <w:tcW w:w="2977" w:type="dxa"/>
            <w:tcBorders>
              <w:top w:val="single" w:sz="4" w:space="0" w:color="auto"/>
              <w:left w:val="single" w:sz="4" w:space="0" w:color="auto"/>
              <w:bottom w:val="nil"/>
              <w:right w:val="single" w:sz="4" w:space="0" w:color="auto"/>
            </w:tcBorders>
          </w:tcPr>
          <w:p w:rsidR="00FA0A6C" w:rsidRPr="005A03FA" w:rsidRDefault="00FA0A6C" w:rsidP="005E31CA">
            <w:pPr>
              <w:jc w:val="center"/>
            </w:pPr>
            <w:r w:rsidRPr="005A03FA">
              <w:t>701 01050000 00 0000 600</w:t>
            </w:r>
          </w:p>
        </w:tc>
        <w:tc>
          <w:tcPr>
            <w:tcW w:w="1701" w:type="dxa"/>
            <w:tcBorders>
              <w:top w:val="single" w:sz="4" w:space="0" w:color="auto"/>
              <w:left w:val="single" w:sz="4" w:space="0" w:color="auto"/>
              <w:bottom w:val="nil"/>
              <w:right w:val="single" w:sz="4" w:space="0" w:color="auto"/>
            </w:tcBorders>
          </w:tcPr>
          <w:p w:rsidR="00FA0A6C" w:rsidRPr="005A03FA" w:rsidRDefault="00FA0A6C" w:rsidP="005E31CA">
            <w:pPr>
              <w:jc w:val="right"/>
            </w:pPr>
            <w:r w:rsidRPr="005A03FA">
              <w:t>1 447 785,02</w:t>
            </w:r>
          </w:p>
        </w:tc>
      </w:tr>
      <w:tr w:rsidR="00FA0A6C" w:rsidRPr="005A03FA" w:rsidTr="00FA0A6C">
        <w:tblPrEx>
          <w:tblCellMar>
            <w:top w:w="0" w:type="dxa"/>
            <w:bottom w:w="0" w:type="dxa"/>
          </w:tblCellMar>
        </w:tblPrEx>
        <w:trPr>
          <w:tblHeader/>
        </w:trPr>
        <w:tc>
          <w:tcPr>
            <w:tcW w:w="5671" w:type="dxa"/>
            <w:tcBorders>
              <w:top w:val="single" w:sz="4" w:space="0" w:color="auto"/>
              <w:left w:val="single" w:sz="4" w:space="0" w:color="auto"/>
              <w:bottom w:val="nil"/>
              <w:right w:val="single" w:sz="4" w:space="0" w:color="auto"/>
            </w:tcBorders>
          </w:tcPr>
          <w:p w:rsidR="00FA0A6C" w:rsidRPr="005A03FA" w:rsidRDefault="00FA0A6C" w:rsidP="005E31CA">
            <w:r w:rsidRPr="005A03FA">
              <w:t>Уменьшение прочих остатков средств бюдж</w:t>
            </w:r>
            <w:r w:rsidRPr="005A03FA">
              <w:t>е</w:t>
            </w:r>
            <w:r w:rsidRPr="005A03FA">
              <w:t>тов</w:t>
            </w:r>
          </w:p>
        </w:tc>
        <w:tc>
          <w:tcPr>
            <w:tcW w:w="2977" w:type="dxa"/>
            <w:tcBorders>
              <w:top w:val="single" w:sz="4" w:space="0" w:color="auto"/>
              <w:left w:val="single" w:sz="4" w:space="0" w:color="auto"/>
              <w:bottom w:val="nil"/>
              <w:right w:val="single" w:sz="4" w:space="0" w:color="auto"/>
            </w:tcBorders>
          </w:tcPr>
          <w:p w:rsidR="00FA0A6C" w:rsidRPr="005A03FA" w:rsidRDefault="00FA0A6C" w:rsidP="005E31CA">
            <w:pPr>
              <w:jc w:val="center"/>
            </w:pPr>
            <w:r w:rsidRPr="005A03FA">
              <w:t>701 01050200 00 0000 600</w:t>
            </w:r>
          </w:p>
        </w:tc>
        <w:tc>
          <w:tcPr>
            <w:tcW w:w="1701" w:type="dxa"/>
            <w:tcBorders>
              <w:top w:val="single" w:sz="4" w:space="0" w:color="auto"/>
              <w:left w:val="single" w:sz="4" w:space="0" w:color="auto"/>
              <w:bottom w:val="nil"/>
              <w:right w:val="single" w:sz="4" w:space="0" w:color="auto"/>
            </w:tcBorders>
          </w:tcPr>
          <w:p w:rsidR="00FA0A6C" w:rsidRPr="005A03FA" w:rsidRDefault="00FA0A6C" w:rsidP="005E31CA">
            <w:pPr>
              <w:jc w:val="right"/>
            </w:pPr>
            <w:r w:rsidRPr="005A03FA">
              <w:t>1 447 785,02</w:t>
            </w:r>
          </w:p>
        </w:tc>
      </w:tr>
      <w:tr w:rsidR="00FA0A6C" w:rsidRPr="005A03FA" w:rsidTr="00FA0A6C">
        <w:tblPrEx>
          <w:tblCellMar>
            <w:top w:w="0" w:type="dxa"/>
            <w:bottom w:w="0" w:type="dxa"/>
          </w:tblCellMar>
        </w:tblPrEx>
        <w:trPr>
          <w:tblHeader/>
        </w:trPr>
        <w:tc>
          <w:tcPr>
            <w:tcW w:w="5671" w:type="dxa"/>
            <w:tcBorders>
              <w:top w:val="single" w:sz="4" w:space="0" w:color="auto"/>
              <w:left w:val="single" w:sz="4" w:space="0" w:color="auto"/>
              <w:bottom w:val="single" w:sz="4" w:space="0" w:color="auto"/>
              <w:right w:val="single" w:sz="4" w:space="0" w:color="auto"/>
            </w:tcBorders>
          </w:tcPr>
          <w:p w:rsidR="00FA0A6C" w:rsidRPr="005A03FA" w:rsidRDefault="00FA0A6C" w:rsidP="005E31CA">
            <w:r w:rsidRPr="005A03FA">
              <w:t>Уменьшение прочих остатков денежных средств бюджетов</w:t>
            </w:r>
          </w:p>
        </w:tc>
        <w:tc>
          <w:tcPr>
            <w:tcW w:w="297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r w:rsidRPr="005A03FA">
              <w:t>701 01050201 00 0000 610</w:t>
            </w:r>
          </w:p>
        </w:tc>
        <w:tc>
          <w:tcPr>
            <w:tcW w:w="1701"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pPr>
            <w:r w:rsidRPr="005A03FA">
              <w:t>1 447 785,02</w:t>
            </w:r>
          </w:p>
        </w:tc>
      </w:tr>
      <w:tr w:rsidR="00FA0A6C" w:rsidRPr="005A03FA" w:rsidTr="00FA0A6C">
        <w:tblPrEx>
          <w:tblCellMar>
            <w:top w:w="0" w:type="dxa"/>
            <w:bottom w:w="0" w:type="dxa"/>
          </w:tblCellMar>
        </w:tblPrEx>
        <w:trPr>
          <w:tblHeader/>
        </w:trPr>
        <w:tc>
          <w:tcPr>
            <w:tcW w:w="5671" w:type="dxa"/>
            <w:tcBorders>
              <w:top w:val="single" w:sz="4" w:space="0" w:color="auto"/>
              <w:left w:val="single" w:sz="4" w:space="0" w:color="auto"/>
              <w:bottom w:val="single" w:sz="4" w:space="0" w:color="auto"/>
              <w:right w:val="single" w:sz="4" w:space="0" w:color="auto"/>
            </w:tcBorders>
          </w:tcPr>
          <w:p w:rsidR="00FA0A6C" w:rsidRPr="005A03FA" w:rsidRDefault="00FA0A6C" w:rsidP="005E31CA">
            <w:r w:rsidRPr="005A03FA">
              <w:t>Уменьшение прочих остатков денежных средств бюджетов муниципал</w:t>
            </w:r>
            <w:r w:rsidRPr="005A03FA">
              <w:t>ь</w:t>
            </w:r>
            <w:r w:rsidRPr="005A03FA">
              <w:t>ных округов</w:t>
            </w:r>
          </w:p>
        </w:tc>
        <w:tc>
          <w:tcPr>
            <w:tcW w:w="297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r w:rsidRPr="005A03FA">
              <w:t>701 01050201 14 0000 610</w:t>
            </w:r>
          </w:p>
        </w:tc>
        <w:tc>
          <w:tcPr>
            <w:tcW w:w="1701"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pPr>
            <w:r w:rsidRPr="005A03FA">
              <w:t>1 447 785,02</w:t>
            </w:r>
          </w:p>
        </w:tc>
      </w:tr>
    </w:tbl>
    <w:p w:rsidR="00FA0A6C" w:rsidRPr="005A03FA" w:rsidRDefault="00FA0A6C" w:rsidP="00FA0A6C">
      <w:pPr>
        <w:spacing w:line="240" w:lineRule="exact"/>
        <w:rPr>
          <w:rStyle w:val="hl41"/>
          <w:b w:val="0"/>
          <w:bCs w:val="0"/>
          <w:sz w:val="24"/>
          <w:szCs w:val="24"/>
        </w:rPr>
      </w:pPr>
      <w:r w:rsidRPr="005A03FA">
        <w:rPr>
          <w:rStyle w:val="hl41"/>
          <w:b w:val="0"/>
          <w:bCs w:val="0"/>
          <w:sz w:val="24"/>
          <w:szCs w:val="24"/>
        </w:rPr>
        <w:t xml:space="preserve">            </w:t>
      </w:r>
    </w:p>
    <w:p w:rsidR="00FA0A6C" w:rsidRPr="005A03FA" w:rsidRDefault="00FA0A6C" w:rsidP="00FA0A6C">
      <w:pPr>
        <w:spacing w:line="240" w:lineRule="exact"/>
        <w:ind w:firstLine="709"/>
        <w:rPr>
          <w:rStyle w:val="hl41"/>
          <w:b w:val="0"/>
          <w:bCs w:val="0"/>
          <w:sz w:val="24"/>
          <w:szCs w:val="24"/>
        </w:rPr>
      </w:pPr>
      <w:r w:rsidRPr="005A03FA">
        <w:rPr>
          <w:rStyle w:val="hl41"/>
          <w:b w:val="0"/>
          <w:bCs w:val="0"/>
          <w:sz w:val="24"/>
          <w:szCs w:val="24"/>
        </w:rPr>
        <w:t>1.5 Приложение 2 к решению изложить в новой редакции:</w:t>
      </w:r>
    </w:p>
    <w:p w:rsidR="00FA0A6C" w:rsidRPr="005A03FA" w:rsidRDefault="00FA0A6C" w:rsidP="00FA0A6C">
      <w:pPr>
        <w:spacing w:line="240" w:lineRule="exact"/>
        <w:rPr>
          <w:rStyle w:val="hl41"/>
          <w:b w:val="0"/>
          <w:bCs w:val="0"/>
          <w:sz w:val="24"/>
          <w:szCs w:val="24"/>
        </w:rPr>
      </w:pPr>
    </w:p>
    <w:p w:rsidR="00FA0A6C" w:rsidRDefault="00FA0A6C" w:rsidP="00FA0A6C">
      <w:pPr>
        <w:spacing w:line="240" w:lineRule="exact"/>
        <w:jc w:val="center"/>
      </w:pPr>
    </w:p>
    <w:p w:rsidR="00FA0A6C" w:rsidRDefault="00FA0A6C" w:rsidP="00FA0A6C">
      <w:pPr>
        <w:spacing w:line="240" w:lineRule="exact"/>
        <w:jc w:val="center"/>
      </w:pPr>
    </w:p>
    <w:p w:rsidR="00FA0A6C" w:rsidRDefault="00FA0A6C" w:rsidP="00FA0A6C">
      <w:pPr>
        <w:spacing w:line="240" w:lineRule="exact"/>
        <w:jc w:val="center"/>
      </w:pPr>
    </w:p>
    <w:p w:rsidR="00FA0A6C" w:rsidRDefault="00FA0A6C" w:rsidP="00FA0A6C">
      <w:pPr>
        <w:spacing w:line="240" w:lineRule="exact"/>
        <w:jc w:val="center"/>
      </w:pPr>
    </w:p>
    <w:p w:rsidR="00FA0A6C" w:rsidRDefault="00FA0A6C" w:rsidP="00FA0A6C">
      <w:pPr>
        <w:spacing w:line="240" w:lineRule="exact"/>
        <w:jc w:val="center"/>
      </w:pPr>
    </w:p>
    <w:p w:rsidR="00FA0A6C" w:rsidRDefault="00FA0A6C" w:rsidP="00FA0A6C">
      <w:pPr>
        <w:spacing w:line="240" w:lineRule="exact"/>
        <w:jc w:val="center"/>
      </w:pPr>
    </w:p>
    <w:p w:rsidR="00FA0A6C" w:rsidRDefault="00FA0A6C" w:rsidP="00FA0A6C">
      <w:pPr>
        <w:spacing w:line="240" w:lineRule="exact"/>
        <w:jc w:val="center"/>
      </w:pPr>
    </w:p>
    <w:p w:rsidR="00FA0A6C" w:rsidRPr="005A03FA" w:rsidRDefault="00FA0A6C" w:rsidP="00FA0A6C">
      <w:pPr>
        <w:spacing w:line="240" w:lineRule="exact"/>
        <w:jc w:val="center"/>
      </w:pPr>
    </w:p>
    <w:p w:rsidR="00FA0A6C" w:rsidRPr="005A03FA" w:rsidRDefault="00FA0A6C" w:rsidP="00FA0A6C">
      <w:pPr>
        <w:spacing w:line="240" w:lineRule="exact"/>
      </w:pPr>
      <w:r w:rsidRPr="005A03FA">
        <w:lastRenderedPageBreak/>
        <w:t xml:space="preserve">                                                                                                              Приложение 2</w:t>
      </w:r>
    </w:p>
    <w:p w:rsidR="00FA0A6C" w:rsidRPr="005A03FA" w:rsidRDefault="00FA0A6C" w:rsidP="00FA0A6C">
      <w:pPr>
        <w:spacing w:line="240" w:lineRule="exact"/>
      </w:pPr>
    </w:p>
    <w:p w:rsidR="00FA0A6C" w:rsidRPr="005A03FA" w:rsidRDefault="00FA0A6C" w:rsidP="00FA0A6C">
      <w:pPr>
        <w:spacing w:line="240" w:lineRule="exact"/>
        <w:jc w:val="center"/>
      </w:pPr>
      <w:r w:rsidRPr="005A03FA">
        <w:t>ИСТОЧНИКИ</w:t>
      </w:r>
    </w:p>
    <w:p w:rsidR="00FA0A6C" w:rsidRPr="005A03FA" w:rsidRDefault="00FA0A6C" w:rsidP="00FA0A6C">
      <w:pPr>
        <w:spacing w:line="240" w:lineRule="exact"/>
        <w:jc w:val="center"/>
      </w:pPr>
      <w:r w:rsidRPr="005A03FA">
        <w:t xml:space="preserve"> финансирования дефицита местного бюджета и </w:t>
      </w:r>
    </w:p>
    <w:p w:rsidR="00FA0A6C" w:rsidRPr="005A03FA" w:rsidRDefault="00FA0A6C" w:rsidP="00FA0A6C">
      <w:pPr>
        <w:spacing w:line="240" w:lineRule="exact"/>
        <w:jc w:val="center"/>
      </w:pPr>
      <w:r w:rsidRPr="005A03FA">
        <w:t>погашения долговых обязательств Арзгирского муниципального округа Ставр</w:t>
      </w:r>
      <w:r w:rsidRPr="005A03FA">
        <w:t>о</w:t>
      </w:r>
      <w:r w:rsidRPr="005A03FA">
        <w:t>польского края на плановый период 2024 и 2025 г</w:t>
      </w:r>
      <w:r w:rsidRPr="005A03FA">
        <w:t>о</w:t>
      </w:r>
      <w:r w:rsidRPr="005A03FA">
        <w:t>дов</w:t>
      </w:r>
    </w:p>
    <w:p w:rsidR="00FA0A6C" w:rsidRPr="005A03FA" w:rsidRDefault="00FA0A6C" w:rsidP="00FA0A6C">
      <w:pPr>
        <w:jc w:val="center"/>
      </w:pPr>
      <w:r w:rsidRPr="005A03FA">
        <w:t xml:space="preserve">                                                                                                       (тыс. рублей)</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7"/>
        <w:gridCol w:w="3118"/>
        <w:gridCol w:w="1560"/>
        <w:gridCol w:w="1559"/>
      </w:tblGrid>
      <w:tr w:rsidR="00FA0A6C" w:rsidRPr="005A03FA" w:rsidTr="00FA0A6C">
        <w:tblPrEx>
          <w:tblCellMar>
            <w:top w:w="0" w:type="dxa"/>
            <w:bottom w:w="0" w:type="dxa"/>
          </w:tblCellMar>
        </w:tblPrEx>
        <w:trPr>
          <w:trHeight w:val="645"/>
        </w:trPr>
        <w:tc>
          <w:tcPr>
            <w:tcW w:w="4537" w:type="dxa"/>
            <w:vMerge w:val="restart"/>
          </w:tcPr>
          <w:p w:rsidR="00FA0A6C" w:rsidRPr="005A03FA" w:rsidRDefault="00FA0A6C" w:rsidP="005E31CA">
            <w:pPr>
              <w:jc w:val="center"/>
            </w:pPr>
            <w:r w:rsidRPr="005A03FA">
              <w:t>Наименование</w:t>
            </w:r>
          </w:p>
        </w:tc>
        <w:tc>
          <w:tcPr>
            <w:tcW w:w="3118" w:type="dxa"/>
            <w:vMerge w:val="restart"/>
          </w:tcPr>
          <w:p w:rsidR="00FA0A6C" w:rsidRPr="005A03FA" w:rsidRDefault="00FA0A6C" w:rsidP="005E31CA">
            <w:pPr>
              <w:jc w:val="center"/>
            </w:pPr>
            <w:r w:rsidRPr="005A03FA">
              <w:t>Код бюджетной классиф</w:t>
            </w:r>
            <w:r w:rsidRPr="005A03FA">
              <w:t>и</w:t>
            </w:r>
            <w:r w:rsidRPr="005A03FA">
              <w:t>кации Российской Федер</w:t>
            </w:r>
            <w:r w:rsidRPr="005A03FA">
              <w:t>а</w:t>
            </w:r>
            <w:r w:rsidRPr="005A03FA">
              <w:t>ции</w:t>
            </w:r>
          </w:p>
        </w:tc>
        <w:tc>
          <w:tcPr>
            <w:tcW w:w="3119" w:type="dxa"/>
            <w:gridSpan w:val="2"/>
            <w:tcBorders>
              <w:bottom w:val="single" w:sz="4" w:space="0" w:color="auto"/>
            </w:tcBorders>
          </w:tcPr>
          <w:p w:rsidR="00FA0A6C" w:rsidRPr="005A03FA" w:rsidRDefault="00FA0A6C" w:rsidP="005E31CA">
            <w:pPr>
              <w:jc w:val="center"/>
            </w:pPr>
            <w:r w:rsidRPr="005A03FA">
              <w:t>Сумма по г</w:t>
            </w:r>
            <w:r w:rsidRPr="005A03FA">
              <w:t>о</w:t>
            </w:r>
            <w:r w:rsidRPr="005A03FA">
              <w:t>дам</w:t>
            </w:r>
          </w:p>
        </w:tc>
      </w:tr>
      <w:tr w:rsidR="00FA0A6C" w:rsidRPr="005A03FA" w:rsidTr="00FA0A6C">
        <w:tblPrEx>
          <w:tblCellMar>
            <w:top w:w="0" w:type="dxa"/>
            <w:bottom w:w="0" w:type="dxa"/>
          </w:tblCellMar>
        </w:tblPrEx>
        <w:trPr>
          <w:trHeight w:val="300"/>
        </w:trPr>
        <w:tc>
          <w:tcPr>
            <w:tcW w:w="4537" w:type="dxa"/>
            <w:vMerge/>
            <w:tcBorders>
              <w:bottom w:val="single" w:sz="4" w:space="0" w:color="auto"/>
            </w:tcBorders>
          </w:tcPr>
          <w:p w:rsidR="00FA0A6C" w:rsidRPr="005A03FA" w:rsidRDefault="00FA0A6C" w:rsidP="005E31CA">
            <w:pPr>
              <w:jc w:val="center"/>
            </w:pPr>
          </w:p>
        </w:tc>
        <w:tc>
          <w:tcPr>
            <w:tcW w:w="3118" w:type="dxa"/>
            <w:vMerge/>
            <w:tcBorders>
              <w:bottom w:val="single" w:sz="4" w:space="0" w:color="auto"/>
            </w:tcBorders>
          </w:tcPr>
          <w:p w:rsidR="00FA0A6C" w:rsidRPr="005A03FA" w:rsidRDefault="00FA0A6C" w:rsidP="005E31CA">
            <w:pPr>
              <w:jc w:val="center"/>
            </w:pPr>
          </w:p>
        </w:tc>
        <w:tc>
          <w:tcPr>
            <w:tcW w:w="1560" w:type="dxa"/>
            <w:tcBorders>
              <w:bottom w:val="single" w:sz="4" w:space="0" w:color="auto"/>
            </w:tcBorders>
          </w:tcPr>
          <w:p w:rsidR="00FA0A6C" w:rsidRPr="005A03FA" w:rsidRDefault="00FA0A6C" w:rsidP="005E31CA">
            <w:pPr>
              <w:jc w:val="center"/>
            </w:pPr>
            <w:r w:rsidRPr="005A03FA">
              <w:t>2024 год</w:t>
            </w:r>
          </w:p>
        </w:tc>
        <w:tc>
          <w:tcPr>
            <w:tcW w:w="1559" w:type="dxa"/>
            <w:tcBorders>
              <w:bottom w:val="single" w:sz="4" w:space="0" w:color="auto"/>
            </w:tcBorders>
          </w:tcPr>
          <w:p w:rsidR="00FA0A6C" w:rsidRPr="005A03FA" w:rsidRDefault="00FA0A6C" w:rsidP="005E31CA">
            <w:pPr>
              <w:jc w:val="center"/>
            </w:pPr>
            <w:r w:rsidRPr="005A03FA">
              <w:t>2025 год</w:t>
            </w:r>
          </w:p>
        </w:tc>
      </w:tr>
      <w:tr w:rsidR="00FA0A6C" w:rsidRPr="005A03FA" w:rsidTr="00FA0A6C">
        <w:tblPrEx>
          <w:tblCellMar>
            <w:top w:w="0" w:type="dxa"/>
            <w:bottom w:w="0" w:type="dxa"/>
          </w:tblCellMar>
        </w:tblPrEx>
        <w:trPr>
          <w:tblHeader/>
        </w:trPr>
        <w:tc>
          <w:tcPr>
            <w:tcW w:w="4537" w:type="dxa"/>
            <w:tcBorders>
              <w:bottom w:val="nil"/>
            </w:tcBorders>
          </w:tcPr>
          <w:p w:rsidR="00FA0A6C" w:rsidRPr="005A03FA" w:rsidRDefault="00FA0A6C" w:rsidP="005E31CA">
            <w:pPr>
              <w:jc w:val="center"/>
            </w:pPr>
            <w:r w:rsidRPr="005A03FA">
              <w:t>1</w:t>
            </w:r>
          </w:p>
        </w:tc>
        <w:tc>
          <w:tcPr>
            <w:tcW w:w="3118" w:type="dxa"/>
            <w:tcBorders>
              <w:bottom w:val="nil"/>
            </w:tcBorders>
          </w:tcPr>
          <w:p w:rsidR="00FA0A6C" w:rsidRPr="005A03FA" w:rsidRDefault="00FA0A6C" w:rsidP="005E31CA">
            <w:pPr>
              <w:jc w:val="center"/>
            </w:pPr>
            <w:r w:rsidRPr="005A03FA">
              <w:t>2</w:t>
            </w:r>
          </w:p>
        </w:tc>
        <w:tc>
          <w:tcPr>
            <w:tcW w:w="1560" w:type="dxa"/>
            <w:tcBorders>
              <w:bottom w:val="nil"/>
            </w:tcBorders>
          </w:tcPr>
          <w:p w:rsidR="00FA0A6C" w:rsidRPr="005A03FA" w:rsidRDefault="00FA0A6C" w:rsidP="005E31CA">
            <w:pPr>
              <w:jc w:val="center"/>
            </w:pPr>
            <w:r w:rsidRPr="005A03FA">
              <w:t>3</w:t>
            </w:r>
          </w:p>
        </w:tc>
        <w:tc>
          <w:tcPr>
            <w:tcW w:w="1559" w:type="dxa"/>
            <w:tcBorders>
              <w:bottom w:val="nil"/>
            </w:tcBorders>
          </w:tcPr>
          <w:p w:rsidR="00FA0A6C" w:rsidRPr="005A03FA" w:rsidRDefault="00FA0A6C" w:rsidP="005E31CA">
            <w:pPr>
              <w:jc w:val="center"/>
            </w:pPr>
            <w:r w:rsidRPr="005A03FA">
              <w:t>4</w:t>
            </w:r>
          </w:p>
        </w:tc>
      </w:tr>
      <w:tr w:rsidR="00FA0A6C" w:rsidRPr="005A03FA" w:rsidTr="00FA0A6C">
        <w:tblPrEx>
          <w:tblCellMar>
            <w:top w:w="0" w:type="dxa"/>
            <w:bottom w:w="0" w:type="dxa"/>
          </w:tblCellMar>
        </w:tblPrEx>
        <w:tc>
          <w:tcPr>
            <w:tcW w:w="4537" w:type="dxa"/>
          </w:tcPr>
          <w:p w:rsidR="00FA0A6C" w:rsidRPr="005A03FA" w:rsidRDefault="00FA0A6C" w:rsidP="005E31CA">
            <w:pPr>
              <w:jc w:val="both"/>
            </w:pPr>
            <w:bookmarkStart w:id="0" w:name="OLE_LINK11"/>
            <w:r w:rsidRPr="005A03FA">
              <w:t>Всего доходов бю</w:t>
            </w:r>
            <w:r w:rsidRPr="005A03FA">
              <w:t>д</w:t>
            </w:r>
            <w:r w:rsidRPr="005A03FA">
              <w:t xml:space="preserve">жета </w:t>
            </w:r>
          </w:p>
        </w:tc>
        <w:tc>
          <w:tcPr>
            <w:tcW w:w="3118" w:type="dxa"/>
          </w:tcPr>
          <w:p w:rsidR="00FA0A6C" w:rsidRPr="005A03FA" w:rsidRDefault="00FA0A6C" w:rsidP="005E31CA">
            <w:pPr>
              <w:jc w:val="center"/>
            </w:pPr>
            <w:r w:rsidRPr="005A03FA">
              <w:t>-</w:t>
            </w:r>
          </w:p>
        </w:tc>
        <w:tc>
          <w:tcPr>
            <w:tcW w:w="1560" w:type="dxa"/>
          </w:tcPr>
          <w:p w:rsidR="00FA0A6C" w:rsidRPr="005A03FA" w:rsidRDefault="00FA0A6C" w:rsidP="005E31CA">
            <w:pPr>
              <w:jc w:val="right"/>
            </w:pPr>
            <w:r w:rsidRPr="005A03FA">
              <w:t>1 288 184,03</w:t>
            </w:r>
          </w:p>
        </w:tc>
        <w:tc>
          <w:tcPr>
            <w:tcW w:w="1559" w:type="dxa"/>
          </w:tcPr>
          <w:p w:rsidR="00FA0A6C" w:rsidRPr="005A03FA" w:rsidRDefault="00FA0A6C" w:rsidP="005E31CA">
            <w:pPr>
              <w:jc w:val="right"/>
            </w:pPr>
            <w:r w:rsidRPr="005A03FA">
              <w:t>1 002 118,92</w:t>
            </w:r>
          </w:p>
        </w:tc>
      </w:tr>
      <w:tr w:rsidR="00FA0A6C" w:rsidRPr="005A03FA" w:rsidTr="00FA0A6C">
        <w:tblPrEx>
          <w:tblCellMar>
            <w:top w:w="0" w:type="dxa"/>
            <w:bottom w:w="0" w:type="dxa"/>
          </w:tblCellMar>
        </w:tblPrEx>
        <w:tc>
          <w:tcPr>
            <w:tcW w:w="4537" w:type="dxa"/>
          </w:tcPr>
          <w:p w:rsidR="00FA0A6C" w:rsidRPr="005A03FA" w:rsidRDefault="00FA0A6C" w:rsidP="005E31CA">
            <w:pPr>
              <w:jc w:val="both"/>
            </w:pPr>
            <w:r w:rsidRPr="005A03FA">
              <w:t>Всего расходов бюдж</w:t>
            </w:r>
            <w:r w:rsidRPr="005A03FA">
              <w:t>е</w:t>
            </w:r>
            <w:r w:rsidRPr="005A03FA">
              <w:t xml:space="preserve">та </w:t>
            </w:r>
          </w:p>
        </w:tc>
        <w:tc>
          <w:tcPr>
            <w:tcW w:w="3118" w:type="dxa"/>
          </w:tcPr>
          <w:p w:rsidR="00FA0A6C" w:rsidRPr="005A03FA" w:rsidRDefault="00FA0A6C" w:rsidP="005E31CA">
            <w:pPr>
              <w:jc w:val="center"/>
            </w:pPr>
            <w:r w:rsidRPr="005A03FA">
              <w:t>-</w:t>
            </w:r>
          </w:p>
        </w:tc>
        <w:tc>
          <w:tcPr>
            <w:tcW w:w="1560" w:type="dxa"/>
          </w:tcPr>
          <w:p w:rsidR="00FA0A6C" w:rsidRPr="005A03FA" w:rsidRDefault="00FA0A6C" w:rsidP="005E31CA">
            <w:pPr>
              <w:jc w:val="right"/>
            </w:pPr>
            <w:r w:rsidRPr="005A03FA">
              <w:t>1 288 184,03</w:t>
            </w:r>
          </w:p>
        </w:tc>
        <w:tc>
          <w:tcPr>
            <w:tcW w:w="1559" w:type="dxa"/>
          </w:tcPr>
          <w:p w:rsidR="00FA0A6C" w:rsidRPr="005A03FA" w:rsidRDefault="00FA0A6C" w:rsidP="005E31CA">
            <w:pPr>
              <w:jc w:val="right"/>
            </w:pPr>
            <w:r w:rsidRPr="005A03FA">
              <w:t>1 002 118,92</w:t>
            </w:r>
          </w:p>
        </w:tc>
      </w:tr>
      <w:tr w:rsidR="00FA0A6C" w:rsidRPr="005A03FA" w:rsidTr="00FA0A6C">
        <w:tblPrEx>
          <w:tblCellMar>
            <w:top w:w="0" w:type="dxa"/>
            <w:bottom w:w="0" w:type="dxa"/>
          </w:tblCellMar>
        </w:tblPrEx>
        <w:tc>
          <w:tcPr>
            <w:tcW w:w="4537" w:type="dxa"/>
          </w:tcPr>
          <w:p w:rsidR="00FA0A6C" w:rsidRPr="005A03FA" w:rsidRDefault="00FA0A6C" w:rsidP="005E31CA">
            <w:pPr>
              <w:jc w:val="both"/>
            </w:pPr>
            <w:r w:rsidRPr="005A03FA">
              <w:t>Дефицит (-) /профицит (+) бю</w:t>
            </w:r>
            <w:r w:rsidRPr="005A03FA">
              <w:t>д</w:t>
            </w:r>
            <w:r w:rsidRPr="005A03FA">
              <w:t xml:space="preserve">жета </w:t>
            </w:r>
          </w:p>
        </w:tc>
        <w:tc>
          <w:tcPr>
            <w:tcW w:w="3118" w:type="dxa"/>
          </w:tcPr>
          <w:p w:rsidR="00FA0A6C" w:rsidRPr="005A03FA" w:rsidRDefault="00FA0A6C" w:rsidP="005E31CA">
            <w:pPr>
              <w:jc w:val="center"/>
            </w:pPr>
            <w:r w:rsidRPr="005A03FA">
              <w:t>-</w:t>
            </w:r>
          </w:p>
        </w:tc>
        <w:tc>
          <w:tcPr>
            <w:tcW w:w="1560" w:type="dxa"/>
          </w:tcPr>
          <w:p w:rsidR="00FA0A6C" w:rsidRPr="005A03FA" w:rsidRDefault="00FA0A6C" w:rsidP="005E31CA">
            <w:pPr>
              <w:jc w:val="right"/>
            </w:pPr>
            <w:r w:rsidRPr="005A03FA">
              <w:t>0,00</w:t>
            </w:r>
          </w:p>
        </w:tc>
        <w:tc>
          <w:tcPr>
            <w:tcW w:w="1559" w:type="dxa"/>
          </w:tcPr>
          <w:p w:rsidR="00FA0A6C" w:rsidRPr="005A03FA" w:rsidRDefault="00FA0A6C" w:rsidP="005E31CA">
            <w:pPr>
              <w:jc w:val="right"/>
            </w:pPr>
            <w:r w:rsidRPr="005A03FA">
              <w:t>0,00</w:t>
            </w:r>
          </w:p>
        </w:tc>
      </w:tr>
      <w:tr w:rsidR="00FA0A6C" w:rsidRPr="005A03FA" w:rsidTr="00FA0A6C">
        <w:tblPrEx>
          <w:tblCellMar>
            <w:top w:w="0" w:type="dxa"/>
            <w:bottom w:w="0" w:type="dxa"/>
          </w:tblCellMar>
        </w:tblPrEx>
        <w:trPr>
          <w:trHeight w:val="645"/>
        </w:trPr>
        <w:tc>
          <w:tcPr>
            <w:tcW w:w="4537" w:type="dxa"/>
          </w:tcPr>
          <w:p w:rsidR="00FA0A6C" w:rsidRPr="005A03FA" w:rsidRDefault="00FA0A6C" w:rsidP="005E31CA">
            <w:pPr>
              <w:jc w:val="both"/>
            </w:pPr>
            <w:bookmarkStart w:id="1" w:name="DRS0B7E846A_C9C3_49C9_8687_08BD69CF067B"/>
            <w:r w:rsidRPr="005A03FA">
              <w:t>Всего источников финансирования деф</w:t>
            </w:r>
            <w:r w:rsidRPr="005A03FA">
              <w:t>и</w:t>
            </w:r>
            <w:r w:rsidRPr="005A03FA">
              <w:t xml:space="preserve">цита бюджета </w:t>
            </w:r>
          </w:p>
        </w:tc>
        <w:tc>
          <w:tcPr>
            <w:tcW w:w="3118" w:type="dxa"/>
            <w:shd w:val="clear" w:color="auto" w:fill="auto"/>
          </w:tcPr>
          <w:p w:rsidR="00FA0A6C" w:rsidRPr="005A03FA" w:rsidRDefault="00FA0A6C" w:rsidP="005E31CA">
            <w:pPr>
              <w:jc w:val="center"/>
            </w:pPr>
            <w:r w:rsidRPr="005A03FA">
              <w:t>-</w:t>
            </w:r>
          </w:p>
        </w:tc>
        <w:tc>
          <w:tcPr>
            <w:tcW w:w="1560" w:type="dxa"/>
            <w:shd w:val="clear" w:color="auto" w:fill="auto"/>
          </w:tcPr>
          <w:p w:rsidR="00FA0A6C" w:rsidRPr="005A03FA" w:rsidRDefault="00FA0A6C" w:rsidP="005E31CA">
            <w:pPr>
              <w:jc w:val="center"/>
            </w:pPr>
            <w:r w:rsidRPr="005A03FA">
              <w:t xml:space="preserve">              0,00</w:t>
            </w:r>
          </w:p>
        </w:tc>
        <w:tc>
          <w:tcPr>
            <w:tcW w:w="1559" w:type="dxa"/>
            <w:shd w:val="clear" w:color="auto" w:fill="auto"/>
          </w:tcPr>
          <w:p w:rsidR="00FA0A6C" w:rsidRPr="005A03FA" w:rsidRDefault="00FA0A6C" w:rsidP="005E31CA">
            <w:pPr>
              <w:jc w:val="right"/>
            </w:pPr>
            <w:r w:rsidRPr="005A03FA">
              <w:t>0,00</w:t>
            </w:r>
          </w:p>
        </w:tc>
      </w:tr>
      <w:tr w:rsidR="00FA0A6C" w:rsidRPr="005A03FA" w:rsidTr="00FA0A6C">
        <w:tblPrEx>
          <w:tblCellMar>
            <w:top w:w="0" w:type="dxa"/>
            <w:bottom w:w="0" w:type="dxa"/>
          </w:tblCellMar>
        </w:tblPrEx>
        <w:trPr>
          <w:trHeight w:val="645"/>
        </w:trPr>
        <w:tc>
          <w:tcPr>
            <w:tcW w:w="4537" w:type="dxa"/>
          </w:tcPr>
          <w:p w:rsidR="00FA0A6C" w:rsidRPr="005A03FA" w:rsidRDefault="00FA0A6C" w:rsidP="005E31CA">
            <w:pPr>
              <w:jc w:val="both"/>
            </w:pPr>
            <w:r w:rsidRPr="005A03FA">
              <w:t>Источники внутреннего финансиров</w:t>
            </w:r>
            <w:r w:rsidRPr="005A03FA">
              <w:t>а</w:t>
            </w:r>
            <w:r w:rsidRPr="005A03FA">
              <w:t>ния дефицита бюджета</w:t>
            </w:r>
          </w:p>
        </w:tc>
        <w:tc>
          <w:tcPr>
            <w:tcW w:w="3118" w:type="dxa"/>
            <w:shd w:val="clear" w:color="auto" w:fill="auto"/>
          </w:tcPr>
          <w:p w:rsidR="00FA0A6C" w:rsidRPr="005A03FA" w:rsidRDefault="00FA0A6C" w:rsidP="005E31CA">
            <w:pPr>
              <w:jc w:val="center"/>
            </w:pPr>
            <w:r w:rsidRPr="005A03FA">
              <w:rPr>
                <w:spacing w:val="-6"/>
              </w:rPr>
              <w:t>701 01000000 00 0000 000</w:t>
            </w:r>
          </w:p>
        </w:tc>
        <w:tc>
          <w:tcPr>
            <w:tcW w:w="1560" w:type="dxa"/>
            <w:shd w:val="clear" w:color="auto" w:fill="auto"/>
          </w:tcPr>
          <w:p w:rsidR="00FA0A6C" w:rsidRPr="005A03FA" w:rsidRDefault="00FA0A6C" w:rsidP="005E31CA">
            <w:pPr>
              <w:jc w:val="right"/>
            </w:pPr>
            <w:r w:rsidRPr="005A03FA">
              <w:t>0,00</w:t>
            </w:r>
          </w:p>
        </w:tc>
        <w:tc>
          <w:tcPr>
            <w:tcW w:w="1559" w:type="dxa"/>
            <w:shd w:val="clear" w:color="auto" w:fill="auto"/>
          </w:tcPr>
          <w:p w:rsidR="00FA0A6C" w:rsidRPr="005A03FA" w:rsidRDefault="00FA0A6C" w:rsidP="005E31CA">
            <w:pPr>
              <w:jc w:val="right"/>
            </w:pPr>
            <w:r w:rsidRPr="005A03FA">
              <w:t>0,00</w:t>
            </w:r>
          </w:p>
        </w:tc>
      </w:tr>
      <w:tr w:rsidR="00FA0A6C" w:rsidRPr="005A03FA" w:rsidTr="00FA0A6C">
        <w:tblPrEx>
          <w:tblCellMar>
            <w:top w:w="0" w:type="dxa"/>
            <w:bottom w:w="0" w:type="dxa"/>
          </w:tblCellMar>
        </w:tblPrEx>
        <w:trPr>
          <w:trHeight w:val="680"/>
        </w:trPr>
        <w:tc>
          <w:tcPr>
            <w:tcW w:w="4537" w:type="dxa"/>
          </w:tcPr>
          <w:p w:rsidR="00FA0A6C" w:rsidRPr="005A03FA" w:rsidRDefault="00FA0A6C" w:rsidP="005E31CA">
            <w:pPr>
              <w:jc w:val="both"/>
            </w:pPr>
            <w:r w:rsidRPr="005A03FA">
              <w:rPr>
                <w:spacing w:val="-6"/>
              </w:rPr>
              <w:t>Изменение остатков средств на счетах по учету средств бю</w:t>
            </w:r>
            <w:r w:rsidRPr="005A03FA">
              <w:rPr>
                <w:spacing w:val="-6"/>
              </w:rPr>
              <w:t>д</w:t>
            </w:r>
            <w:r w:rsidRPr="005A03FA">
              <w:rPr>
                <w:spacing w:val="-6"/>
              </w:rPr>
              <w:t>жетов</w:t>
            </w:r>
          </w:p>
        </w:tc>
        <w:tc>
          <w:tcPr>
            <w:tcW w:w="3118" w:type="dxa"/>
          </w:tcPr>
          <w:p w:rsidR="00FA0A6C" w:rsidRPr="005A03FA" w:rsidRDefault="00FA0A6C" w:rsidP="005E31CA">
            <w:pPr>
              <w:jc w:val="center"/>
              <w:rPr>
                <w:spacing w:val="-6"/>
              </w:rPr>
            </w:pPr>
            <w:r w:rsidRPr="005A03FA">
              <w:rPr>
                <w:spacing w:val="-6"/>
              </w:rPr>
              <w:t>701 01050000 00 0000 000</w:t>
            </w:r>
          </w:p>
        </w:tc>
        <w:tc>
          <w:tcPr>
            <w:tcW w:w="1560" w:type="dxa"/>
          </w:tcPr>
          <w:p w:rsidR="00FA0A6C" w:rsidRPr="005A03FA" w:rsidRDefault="00FA0A6C" w:rsidP="005E31CA">
            <w:pPr>
              <w:jc w:val="right"/>
            </w:pPr>
            <w:r w:rsidRPr="005A03FA">
              <w:t>0,00</w:t>
            </w:r>
          </w:p>
        </w:tc>
        <w:tc>
          <w:tcPr>
            <w:tcW w:w="1559" w:type="dxa"/>
          </w:tcPr>
          <w:p w:rsidR="00FA0A6C" w:rsidRPr="005A03FA" w:rsidRDefault="00FA0A6C" w:rsidP="005E31CA">
            <w:pPr>
              <w:jc w:val="right"/>
            </w:pPr>
            <w:r w:rsidRPr="005A03FA">
              <w:t>0,00</w:t>
            </w:r>
          </w:p>
        </w:tc>
      </w:tr>
      <w:tr w:rsidR="00FA0A6C" w:rsidRPr="005A03FA" w:rsidTr="00FA0A6C">
        <w:tblPrEx>
          <w:tblCellMar>
            <w:top w:w="0" w:type="dxa"/>
            <w:bottom w:w="0" w:type="dxa"/>
          </w:tblCellMar>
        </w:tblPrEx>
        <w:trPr>
          <w:trHeight w:val="680"/>
        </w:trPr>
        <w:tc>
          <w:tcPr>
            <w:tcW w:w="4537" w:type="dxa"/>
          </w:tcPr>
          <w:p w:rsidR="00FA0A6C" w:rsidRPr="005A03FA" w:rsidRDefault="00FA0A6C" w:rsidP="005E31CA">
            <w:pPr>
              <w:jc w:val="both"/>
            </w:pPr>
            <w:r w:rsidRPr="005A03FA">
              <w:t>Увеличение остатков средств бюдж</w:t>
            </w:r>
            <w:r w:rsidRPr="005A03FA">
              <w:t>е</w:t>
            </w:r>
            <w:r w:rsidRPr="005A03FA">
              <w:t>тов</w:t>
            </w:r>
          </w:p>
        </w:tc>
        <w:tc>
          <w:tcPr>
            <w:tcW w:w="3118" w:type="dxa"/>
          </w:tcPr>
          <w:p w:rsidR="00FA0A6C" w:rsidRPr="005A03FA" w:rsidRDefault="00FA0A6C" w:rsidP="005E31CA">
            <w:pPr>
              <w:jc w:val="center"/>
              <w:rPr>
                <w:spacing w:val="-6"/>
              </w:rPr>
            </w:pPr>
            <w:r w:rsidRPr="005A03FA">
              <w:rPr>
                <w:spacing w:val="-6"/>
              </w:rPr>
              <w:t>701 01050000 00 0000 500</w:t>
            </w:r>
          </w:p>
        </w:tc>
        <w:tc>
          <w:tcPr>
            <w:tcW w:w="1560" w:type="dxa"/>
          </w:tcPr>
          <w:p w:rsidR="00FA0A6C" w:rsidRPr="005A03FA" w:rsidRDefault="00FA0A6C" w:rsidP="005E31CA">
            <w:pPr>
              <w:jc w:val="right"/>
            </w:pPr>
            <w:r w:rsidRPr="005A03FA">
              <w:t>-1 288 184,03</w:t>
            </w:r>
          </w:p>
        </w:tc>
        <w:tc>
          <w:tcPr>
            <w:tcW w:w="1559" w:type="dxa"/>
          </w:tcPr>
          <w:p w:rsidR="00FA0A6C" w:rsidRPr="005A03FA" w:rsidRDefault="00FA0A6C" w:rsidP="005E31CA">
            <w:pPr>
              <w:jc w:val="right"/>
            </w:pPr>
            <w:r w:rsidRPr="005A03FA">
              <w:t>-1 002 118,92</w:t>
            </w:r>
          </w:p>
        </w:tc>
      </w:tr>
      <w:tr w:rsidR="00FA0A6C" w:rsidRPr="005A03FA" w:rsidTr="00FA0A6C">
        <w:tblPrEx>
          <w:tblCellMar>
            <w:top w:w="0" w:type="dxa"/>
            <w:bottom w:w="0" w:type="dxa"/>
          </w:tblCellMar>
        </w:tblPrEx>
        <w:trPr>
          <w:trHeight w:val="680"/>
        </w:trPr>
        <w:tc>
          <w:tcPr>
            <w:tcW w:w="4537" w:type="dxa"/>
          </w:tcPr>
          <w:p w:rsidR="00FA0A6C" w:rsidRPr="005A03FA" w:rsidRDefault="00FA0A6C" w:rsidP="005E31CA">
            <w:pPr>
              <w:jc w:val="both"/>
            </w:pPr>
            <w:r w:rsidRPr="005A03FA">
              <w:t>Увеличение прочих остатков средств бюдж</w:t>
            </w:r>
            <w:r w:rsidRPr="005A03FA">
              <w:t>е</w:t>
            </w:r>
            <w:r w:rsidRPr="005A03FA">
              <w:t>тов</w:t>
            </w:r>
          </w:p>
        </w:tc>
        <w:tc>
          <w:tcPr>
            <w:tcW w:w="3118" w:type="dxa"/>
          </w:tcPr>
          <w:p w:rsidR="00FA0A6C" w:rsidRPr="005A03FA" w:rsidRDefault="00FA0A6C" w:rsidP="005E31CA">
            <w:pPr>
              <w:jc w:val="center"/>
              <w:rPr>
                <w:spacing w:val="-6"/>
              </w:rPr>
            </w:pPr>
            <w:r w:rsidRPr="005A03FA">
              <w:rPr>
                <w:spacing w:val="-6"/>
              </w:rPr>
              <w:t>701 01050200 00 0000 500</w:t>
            </w:r>
          </w:p>
        </w:tc>
        <w:tc>
          <w:tcPr>
            <w:tcW w:w="1560" w:type="dxa"/>
          </w:tcPr>
          <w:p w:rsidR="00FA0A6C" w:rsidRPr="005A03FA" w:rsidRDefault="00FA0A6C" w:rsidP="005E31CA">
            <w:pPr>
              <w:jc w:val="right"/>
            </w:pPr>
            <w:r w:rsidRPr="005A03FA">
              <w:t>-1 288 184,03</w:t>
            </w:r>
          </w:p>
        </w:tc>
        <w:tc>
          <w:tcPr>
            <w:tcW w:w="1559" w:type="dxa"/>
          </w:tcPr>
          <w:p w:rsidR="00FA0A6C" w:rsidRPr="005A03FA" w:rsidRDefault="00FA0A6C" w:rsidP="005E31CA">
            <w:pPr>
              <w:jc w:val="right"/>
            </w:pPr>
            <w:r w:rsidRPr="005A03FA">
              <w:t>-1 002 118,92</w:t>
            </w:r>
          </w:p>
        </w:tc>
      </w:tr>
      <w:tr w:rsidR="00FA0A6C" w:rsidRPr="005A03FA" w:rsidTr="00FA0A6C">
        <w:tblPrEx>
          <w:tblCellMar>
            <w:top w:w="0" w:type="dxa"/>
            <w:bottom w:w="0" w:type="dxa"/>
          </w:tblCellMar>
        </w:tblPrEx>
        <w:trPr>
          <w:trHeight w:val="680"/>
        </w:trPr>
        <w:tc>
          <w:tcPr>
            <w:tcW w:w="4537" w:type="dxa"/>
          </w:tcPr>
          <w:p w:rsidR="00FA0A6C" w:rsidRPr="005A03FA" w:rsidRDefault="00FA0A6C" w:rsidP="005E31CA">
            <w:pPr>
              <w:jc w:val="both"/>
            </w:pPr>
            <w:r w:rsidRPr="005A03FA">
              <w:t>Увеличение прочих остатков дене</w:t>
            </w:r>
            <w:r w:rsidRPr="005A03FA">
              <w:t>ж</w:t>
            </w:r>
            <w:r w:rsidRPr="005A03FA">
              <w:t>ных средств бюджетов</w:t>
            </w:r>
          </w:p>
        </w:tc>
        <w:tc>
          <w:tcPr>
            <w:tcW w:w="3118" w:type="dxa"/>
          </w:tcPr>
          <w:p w:rsidR="00FA0A6C" w:rsidRPr="005A03FA" w:rsidRDefault="00FA0A6C" w:rsidP="005E31CA">
            <w:pPr>
              <w:jc w:val="center"/>
              <w:rPr>
                <w:spacing w:val="-6"/>
              </w:rPr>
            </w:pPr>
            <w:r w:rsidRPr="005A03FA">
              <w:rPr>
                <w:spacing w:val="-6"/>
              </w:rPr>
              <w:t>701 01050201 00 0000 510</w:t>
            </w:r>
          </w:p>
        </w:tc>
        <w:tc>
          <w:tcPr>
            <w:tcW w:w="1560" w:type="dxa"/>
          </w:tcPr>
          <w:p w:rsidR="00FA0A6C" w:rsidRPr="005A03FA" w:rsidRDefault="00FA0A6C" w:rsidP="005E31CA">
            <w:pPr>
              <w:jc w:val="right"/>
            </w:pPr>
            <w:r w:rsidRPr="005A03FA">
              <w:t>-1 288 184,03</w:t>
            </w:r>
          </w:p>
        </w:tc>
        <w:tc>
          <w:tcPr>
            <w:tcW w:w="1559" w:type="dxa"/>
          </w:tcPr>
          <w:p w:rsidR="00FA0A6C" w:rsidRPr="005A03FA" w:rsidRDefault="00FA0A6C" w:rsidP="005E31CA">
            <w:pPr>
              <w:jc w:val="right"/>
            </w:pPr>
            <w:r w:rsidRPr="005A03FA">
              <w:t>-1 002 118,92</w:t>
            </w:r>
          </w:p>
        </w:tc>
      </w:tr>
      <w:tr w:rsidR="00FA0A6C" w:rsidRPr="005A03FA" w:rsidTr="00FA0A6C">
        <w:tblPrEx>
          <w:tblCellMar>
            <w:top w:w="0" w:type="dxa"/>
            <w:bottom w:w="0" w:type="dxa"/>
          </w:tblCellMar>
        </w:tblPrEx>
        <w:trPr>
          <w:trHeight w:val="340"/>
        </w:trPr>
        <w:tc>
          <w:tcPr>
            <w:tcW w:w="4537" w:type="dxa"/>
          </w:tcPr>
          <w:p w:rsidR="00FA0A6C" w:rsidRPr="005A03FA" w:rsidRDefault="00FA0A6C" w:rsidP="005E31CA">
            <w:pPr>
              <w:jc w:val="both"/>
            </w:pPr>
            <w:r w:rsidRPr="005A03FA">
              <w:t>Увеличение прочих остатков дене</w:t>
            </w:r>
            <w:r w:rsidRPr="005A03FA">
              <w:t>ж</w:t>
            </w:r>
            <w:r w:rsidRPr="005A03FA">
              <w:t>ных средств бюджетов муниципальных окр</w:t>
            </w:r>
            <w:r w:rsidRPr="005A03FA">
              <w:t>у</w:t>
            </w:r>
            <w:r w:rsidRPr="005A03FA">
              <w:t>гов</w:t>
            </w:r>
          </w:p>
        </w:tc>
        <w:tc>
          <w:tcPr>
            <w:tcW w:w="3118" w:type="dxa"/>
          </w:tcPr>
          <w:p w:rsidR="00FA0A6C" w:rsidRPr="005A03FA" w:rsidRDefault="00FA0A6C" w:rsidP="005E31CA">
            <w:pPr>
              <w:jc w:val="center"/>
              <w:rPr>
                <w:spacing w:val="-6"/>
              </w:rPr>
            </w:pPr>
            <w:r w:rsidRPr="005A03FA">
              <w:rPr>
                <w:spacing w:val="-6"/>
              </w:rPr>
              <w:t>701 01050201 14 0000 510</w:t>
            </w:r>
          </w:p>
        </w:tc>
        <w:tc>
          <w:tcPr>
            <w:tcW w:w="1560" w:type="dxa"/>
          </w:tcPr>
          <w:p w:rsidR="00FA0A6C" w:rsidRPr="005A03FA" w:rsidRDefault="00FA0A6C" w:rsidP="005E31CA">
            <w:pPr>
              <w:jc w:val="right"/>
            </w:pPr>
            <w:r w:rsidRPr="005A03FA">
              <w:t>-1 288 184,03</w:t>
            </w:r>
          </w:p>
        </w:tc>
        <w:tc>
          <w:tcPr>
            <w:tcW w:w="1559" w:type="dxa"/>
          </w:tcPr>
          <w:p w:rsidR="00FA0A6C" w:rsidRPr="005A03FA" w:rsidRDefault="00FA0A6C" w:rsidP="005E31CA">
            <w:pPr>
              <w:jc w:val="right"/>
            </w:pPr>
            <w:r w:rsidRPr="005A03FA">
              <w:t>-1 002 118,92</w:t>
            </w:r>
          </w:p>
        </w:tc>
      </w:tr>
      <w:tr w:rsidR="00FA0A6C" w:rsidRPr="005A03FA" w:rsidTr="00FA0A6C">
        <w:tblPrEx>
          <w:tblCellMar>
            <w:top w:w="0" w:type="dxa"/>
            <w:bottom w:w="0" w:type="dxa"/>
          </w:tblCellMar>
        </w:tblPrEx>
        <w:trPr>
          <w:trHeight w:val="340"/>
        </w:trPr>
        <w:tc>
          <w:tcPr>
            <w:tcW w:w="4537" w:type="dxa"/>
          </w:tcPr>
          <w:p w:rsidR="00FA0A6C" w:rsidRPr="005A03FA" w:rsidRDefault="00FA0A6C" w:rsidP="005E31CA">
            <w:pPr>
              <w:jc w:val="both"/>
            </w:pPr>
            <w:r w:rsidRPr="005A03FA">
              <w:t>Уменьшение остатков средств бюдж</w:t>
            </w:r>
            <w:r w:rsidRPr="005A03FA">
              <w:t>е</w:t>
            </w:r>
            <w:r w:rsidRPr="005A03FA">
              <w:t>тов</w:t>
            </w:r>
          </w:p>
        </w:tc>
        <w:tc>
          <w:tcPr>
            <w:tcW w:w="3118" w:type="dxa"/>
          </w:tcPr>
          <w:p w:rsidR="00FA0A6C" w:rsidRPr="005A03FA" w:rsidRDefault="00FA0A6C" w:rsidP="005E31CA">
            <w:pPr>
              <w:jc w:val="center"/>
              <w:rPr>
                <w:spacing w:val="-6"/>
              </w:rPr>
            </w:pPr>
            <w:r w:rsidRPr="005A03FA">
              <w:rPr>
                <w:spacing w:val="-6"/>
              </w:rPr>
              <w:t>701 01050000 00 0000 600</w:t>
            </w:r>
          </w:p>
        </w:tc>
        <w:tc>
          <w:tcPr>
            <w:tcW w:w="1560" w:type="dxa"/>
          </w:tcPr>
          <w:p w:rsidR="00FA0A6C" w:rsidRPr="005A03FA" w:rsidRDefault="00FA0A6C" w:rsidP="005E31CA">
            <w:pPr>
              <w:jc w:val="right"/>
            </w:pPr>
            <w:r w:rsidRPr="005A03FA">
              <w:t>1 288 184,03</w:t>
            </w:r>
          </w:p>
        </w:tc>
        <w:tc>
          <w:tcPr>
            <w:tcW w:w="1559" w:type="dxa"/>
          </w:tcPr>
          <w:p w:rsidR="00FA0A6C" w:rsidRPr="005A03FA" w:rsidRDefault="00FA0A6C" w:rsidP="005E31CA">
            <w:pPr>
              <w:jc w:val="right"/>
            </w:pPr>
            <w:r w:rsidRPr="005A03FA">
              <w:t>1 002 118,92</w:t>
            </w:r>
          </w:p>
        </w:tc>
      </w:tr>
      <w:tr w:rsidR="00FA0A6C" w:rsidRPr="005A03FA" w:rsidTr="00FA0A6C">
        <w:tblPrEx>
          <w:tblCellMar>
            <w:top w:w="0" w:type="dxa"/>
            <w:bottom w:w="0" w:type="dxa"/>
          </w:tblCellMar>
        </w:tblPrEx>
        <w:trPr>
          <w:trHeight w:val="640"/>
        </w:trPr>
        <w:tc>
          <w:tcPr>
            <w:tcW w:w="4537" w:type="dxa"/>
          </w:tcPr>
          <w:p w:rsidR="00FA0A6C" w:rsidRPr="005A03FA" w:rsidRDefault="00FA0A6C" w:rsidP="005E31CA">
            <w:pPr>
              <w:jc w:val="both"/>
            </w:pPr>
            <w:r w:rsidRPr="005A03FA">
              <w:t>Уменьшение прочих остатков средств бю</w:t>
            </w:r>
            <w:r w:rsidRPr="005A03FA">
              <w:t>д</w:t>
            </w:r>
            <w:r w:rsidRPr="005A03FA">
              <w:t>жетов</w:t>
            </w:r>
          </w:p>
        </w:tc>
        <w:tc>
          <w:tcPr>
            <w:tcW w:w="3118" w:type="dxa"/>
          </w:tcPr>
          <w:p w:rsidR="00FA0A6C" w:rsidRPr="005A03FA" w:rsidRDefault="00FA0A6C" w:rsidP="005E31CA">
            <w:pPr>
              <w:jc w:val="center"/>
              <w:rPr>
                <w:spacing w:val="-6"/>
              </w:rPr>
            </w:pPr>
            <w:r w:rsidRPr="005A03FA">
              <w:rPr>
                <w:spacing w:val="-6"/>
              </w:rPr>
              <w:t>701 01050200 00 0000 600</w:t>
            </w:r>
          </w:p>
        </w:tc>
        <w:tc>
          <w:tcPr>
            <w:tcW w:w="1560" w:type="dxa"/>
          </w:tcPr>
          <w:p w:rsidR="00FA0A6C" w:rsidRPr="005A03FA" w:rsidRDefault="00FA0A6C" w:rsidP="005E31CA">
            <w:pPr>
              <w:jc w:val="right"/>
            </w:pPr>
            <w:r w:rsidRPr="005A03FA">
              <w:t>1 288 184,03</w:t>
            </w:r>
          </w:p>
        </w:tc>
        <w:tc>
          <w:tcPr>
            <w:tcW w:w="1559" w:type="dxa"/>
          </w:tcPr>
          <w:p w:rsidR="00FA0A6C" w:rsidRPr="005A03FA" w:rsidRDefault="00FA0A6C" w:rsidP="005E31CA">
            <w:pPr>
              <w:jc w:val="right"/>
            </w:pPr>
            <w:r w:rsidRPr="005A03FA">
              <w:t>1 002 118,92</w:t>
            </w:r>
          </w:p>
        </w:tc>
      </w:tr>
      <w:tr w:rsidR="00FA0A6C" w:rsidRPr="005A03FA" w:rsidTr="00FA0A6C">
        <w:tblPrEx>
          <w:tblCellMar>
            <w:top w:w="0" w:type="dxa"/>
            <w:bottom w:w="0" w:type="dxa"/>
          </w:tblCellMar>
        </w:tblPrEx>
        <w:trPr>
          <w:trHeight w:val="340"/>
        </w:trPr>
        <w:tc>
          <w:tcPr>
            <w:tcW w:w="4537" w:type="dxa"/>
          </w:tcPr>
          <w:p w:rsidR="00FA0A6C" w:rsidRPr="005A03FA" w:rsidRDefault="00FA0A6C" w:rsidP="005E31CA">
            <w:pPr>
              <w:jc w:val="both"/>
            </w:pPr>
            <w:r w:rsidRPr="005A03FA">
              <w:t>Уменьшение прочих остатков дене</w:t>
            </w:r>
            <w:r w:rsidRPr="005A03FA">
              <w:t>ж</w:t>
            </w:r>
            <w:r w:rsidRPr="005A03FA">
              <w:t>ных средств бю</w:t>
            </w:r>
            <w:r w:rsidRPr="005A03FA">
              <w:t>д</w:t>
            </w:r>
            <w:r w:rsidRPr="005A03FA">
              <w:t>жетов</w:t>
            </w:r>
          </w:p>
        </w:tc>
        <w:tc>
          <w:tcPr>
            <w:tcW w:w="3118" w:type="dxa"/>
          </w:tcPr>
          <w:p w:rsidR="00FA0A6C" w:rsidRPr="005A03FA" w:rsidRDefault="00FA0A6C" w:rsidP="005E31CA">
            <w:pPr>
              <w:jc w:val="center"/>
              <w:rPr>
                <w:spacing w:val="-6"/>
              </w:rPr>
            </w:pPr>
            <w:r w:rsidRPr="005A03FA">
              <w:rPr>
                <w:spacing w:val="-6"/>
              </w:rPr>
              <w:t>701 01050201 00 0000 610</w:t>
            </w:r>
          </w:p>
        </w:tc>
        <w:tc>
          <w:tcPr>
            <w:tcW w:w="1560" w:type="dxa"/>
          </w:tcPr>
          <w:p w:rsidR="00FA0A6C" w:rsidRPr="005A03FA" w:rsidRDefault="00FA0A6C" w:rsidP="005E31CA">
            <w:pPr>
              <w:jc w:val="right"/>
            </w:pPr>
            <w:r w:rsidRPr="005A03FA">
              <w:t>1 288 184,03</w:t>
            </w:r>
          </w:p>
        </w:tc>
        <w:tc>
          <w:tcPr>
            <w:tcW w:w="1559" w:type="dxa"/>
          </w:tcPr>
          <w:p w:rsidR="00FA0A6C" w:rsidRPr="005A03FA" w:rsidRDefault="00FA0A6C" w:rsidP="005E31CA">
            <w:pPr>
              <w:jc w:val="right"/>
            </w:pPr>
            <w:r w:rsidRPr="005A03FA">
              <w:t>1 002 118,92</w:t>
            </w:r>
          </w:p>
        </w:tc>
      </w:tr>
      <w:tr w:rsidR="00FA0A6C" w:rsidRPr="005A03FA" w:rsidTr="00FA0A6C">
        <w:tblPrEx>
          <w:tblCellMar>
            <w:top w:w="0" w:type="dxa"/>
            <w:bottom w:w="0" w:type="dxa"/>
          </w:tblCellMar>
        </w:tblPrEx>
        <w:trPr>
          <w:trHeight w:val="280"/>
        </w:trPr>
        <w:tc>
          <w:tcPr>
            <w:tcW w:w="4537" w:type="dxa"/>
            <w:tcBorders>
              <w:bottom w:val="single" w:sz="4" w:space="0" w:color="auto"/>
            </w:tcBorders>
          </w:tcPr>
          <w:p w:rsidR="00FA0A6C" w:rsidRPr="005A03FA" w:rsidRDefault="00FA0A6C" w:rsidP="005E31CA">
            <w:pPr>
              <w:jc w:val="both"/>
            </w:pPr>
            <w:r w:rsidRPr="005A03FA">
              <w:t>Уменьшение прочих остатков дене</w:t>
            </w:r>
            <w:r w:rsidRPr="005A03FA">
              <w:t>ж</w:t>
            </w:r>
            <w:r w:rsidRPr="005A03FA">
              <w:t>ных средств бюджетов муниципальных окр</w:t>
            </w:r>
            <w:r w:rsidRPr="005A03FA">
              <w:t>у</w:t>
            </w:r>
            <w:r w:rsidRPr="005A03FA">
              <w:t>гов</w:t>
            </w:r>
          </w:p>
        </w:tc>
        <w:tc>
          <w:tcPr>
            <w:tcW w:w="3118" w:type="dxa"/>
          </w:tcPr>
          <w:p w:rsidR="00FA0A6C" w:rsidRPr="005A03FA" w:rsidRDefault="00FA0A6C" w:rsidP="005E31CA">
            <w:pPr>
              <w:jc w:val="center"/>
              <w:rPr>
                <w:spacing w:val="-6"/>
              </w:rPr>
            </w:pPr>
            <w:r w:rsidRPr="005A03FA">
              <w:rPr>
                <w:spacing w:val="-6"/>
              </w:rPr>
              <w:t>701 01050201 14 0000 610</w:t>
            </w:r>
          </w:p>
        </w:tc>
        <w:tc>
          <w:tcPr>
            <w:tcW w:w="1560" w:type="dxa"/>
          </w:tcPr>
          <w:p w:rsidR="00FA0A6C" w:rsidRPr="005A03FA" w:rsidRDefault="00FA0A6C" w:rsidP="005E31CA">
            <w:pPr>
              <w:jc w:val="right"/>
            </w:pPr>
            <w:r w:rsidRPr="005A03FA">
              <w:t>1 288 184,03</w:t>
            </w:r>
          </w:p>
        </w:tc>
        <w:tc>
          <w:tcPr>
            <w:tcW w:w="1559" w:type="dxa"/>
          </w:tcPr>
          <w:p w:rsidR="00FA0A6C" w:rsidRPr="005A03FA" w:rsidRDefault="00FA0A6C" w:rsidP="005E31CA">
            <w:pPr>
              <w:jc w:val="right"/>
            </w:pPr>
            <w:r w:rsidRPr="005A03FA">
              <w:t>1 002 118,92</w:t>
            </w:r>
          </w:p>
        </w:tc>
      </w:tr>
      <w:bookmarkEnd w:id="0"/>
      <w:bookmarkEnd w:id="1"/>
    </w:tbl>
    <w:p w:rsidR="00FA0A6C" w:rsidRPr="005A03FA" w:rsidRDefault="00FA0A6C" w:rsidP="00FA0A6C">
      <w:pPr>
        <w:spacing w:line="240" w:lineRule="exact"/>
        <w:rPr>
          <w:rStyle w:val="hl41"/>
          <w:b w:val="0"/>
          <w:bCs w:val="0"/>
          <w:sz w:val="24"/>
          <w:szCs w:val="24"/>
        </w:rPr>
      </w:pPr>
    </w:p>
    <w:p w:rsidR="00FA0A6C" w:rsidRPr="005A03FA" w:rsidRDefault="00FA0A6C" w:rsidP="00FA0A6C">
      <w:pPr>
        <w:spacing w:line="240" w:lineRule="exact"/>
        <w:ind w:firstLine="709"/>
        <w:rPr>
          <w:rStyle w:val="hl41"/>
          <w:b w:val="0"/>
          <w:bCs w:val="0"/>
          <w:sz w:val="24"/>
          <w:szCs w:val="24"/>
        </w:rPr>
      </w:pPr>
      <w:r w:rsidRPr="005A03FA">
        <w:rPr>
          <w:rStyle w:val="hl41"/>
          <w:b w:val="0"/>
          <w:bCs w:val="0"/>
          <w:sz w:val="24"/>
          <w:szCs w:val="24"/>
        </w:rPr>
        <w:t>1.6 Приложение 3 к решению изложить в новой редакции:</w:t>
      </w:r>
    </w:p>
    <w:p w:rsidR="00FA0A6C" w:rsidRPr="005A03FA" w:rsidRDefault="00FA0A6C" w:rsidP="00FA0A6C">
      <w:pPr>
        <w:widowControl w:val="0"/>
        <w:spacing w:line="240" w:lineRule="exact"/>
        <w:jc w:val="center"/>
        <w:rPr>
          <w:rStyle w:val="hl41"/>
          <w:b w:val="0"/>
          <w:bCs w:val="0"/>
          <w:sz w:val="24"/>
          <w:szCs w:val="24"/>
        </w:rPr>
      </w:pPr>
    </w:p>
    <w:p w:rsidR="00FA0A6C" w:rsidRDefault="00FA0A6C" w:rsidP="00FA0A6C">
      <w:pPr>
        <w:widowControl w:val="0"/>
        <w:spacing w:line="240" w:lineRule="exact"/>
        <w:jc w:val="center"/>
        <w:rPr>
          <w:rStyle w:val="hl41"/>
          <w:b w:val="0"/>
          <w:bCs w:val="0"/>
          <w:sz w:val="24"/>
          <w:szCs w:val="24"/>
        </w:rPr>
      </w:pPr>
    </w:p>
    <w:p w:rsidR="00FA0A6C" w:rsidRDefault="00FA0A6C" w:rsidP="00FA0A6C">
      <w:pPr>
        <w:widowControl w:val="0"/>
        <w:spacing w:line="240" w:lineRule="exact"/>
        <w:jc w:val="center"/>
        <w:rPr>
          <w:rStyle w:val="hl41"/>
          <w:b w:val="0"/>
          <w:bCs w:val="0"/>
          <w:sz w:val="24"/>
          <w:szCs w:val="24"/>
        </w:rPr>
      </w:pPr>
    </w:p>
    <w:p w:rsidR="00FA0A6C" w:rsidRDefault="00FA0A6C" w:rsidP="00FA0A6C">
      <w:pPr>
        <w:widowControl w:val="0"/>
        <w:spacing w:line="240" w:lineRule="exact"/>
        <w:jc w:val="center"/>
        <w:rPr>
          <w:rStyle w:val="hl41"/>
          <w:b w:val="0"/>
          <w:bCs w:val="0"/>
          <w:sz w:val="24"/>
          <w:szCs w:val="24"/>
        </w:rPr>
      </w:pPr>
    </w:p>
    <w:p w:rsidR="00FA0A6C" w:rsidRDefault="00FA0A6C" w:rsidP="00FA0A6C">
      <w:pPr>
        <w:widowControl w:val="0"/>
        <w:spacing w:line="240" w:lineRule="exact"/>
        <w:jc w:val="center"/>
        <w:rPr>
          <w:rStyle w:val="hl41"/>
          <w:b w:val="0"/>
          <w:bCs w:val="0"/>
          <w:sz w:val="24"/>
          <w:szCs w:val="24"/>
        </w:rPr>
      </w:pPr>
    </w:p>
    <w:p w:rsidR="00FA0A6C" w:rsidRDefault="00FA0A6C" w:rsidP="00FA0A6C">
      <w:pPr>
        <w:widowControl w:val="0"/>
        <w:spacing w:line="240" w:lineRule="exact"/>
        <w:jc w:val="center"/>
        <w:rPr>
          <w:rStyle w:val="hl41"/>
          <w:b w:val="0"/>
          <w:bCs w:val="0"/>
          <w:sz w:val="24"/>
          <w:szCs w:val="24"/>
        </w:rPr>
      </w:pPr>
    </w:p>
    <w:p w:rsidR="00FA0A6C" w:rsidRDefault="00FA0A6C" w:rsidP="00FA0A6C">
      <w:pPr>
        <w:widowControl w:val="0"/>
        <w:spacing w:line="240" w:lineRule="exact"/>
        <w:jc w:val="center"/>
        <w:rPr>
          <w:rStyle w:val="hl41"/>
          <w:b w:val="0"/>
          <w:bCs w:val="0"/>
          <w:sz w:val="24"/>
          <w:szCs w:val="24"/>
        </w:rPr>
      </w:pPr>
    </w:p>
    <w:p w:rsidR="00FA0A6C" w:rsidRDefault="00FA0A6C" w:rsidP="00FA0A6C">
      <w:pPr>
        <w:widowControl w:val="0"/>
        <w:spacing w:line="240" w:lineRule="exact"/>
        <w:jc w:val="center"/>
        <w:rPr>
          <w:rStyle w:val="hl41"/>
          <w:b w:val="0"/>
          <w:bCs w:val="0"/>
          <w:sz w:val="24"/>
          <w:szCs w:val="24"/>
        </w:rPr>
      </w:pPr>
    </w:p>
    <w:p w:rsidR="00FA0A6C" w:rsidRPr="005A03FA" w:rsidRDefault="00FA0A6C" w:rsidP="00FA0A6C">
      <w:pPr>
        <w:widowControl w:val="0"/>
        <w:spacing w:line="240" w:lineRule="exact"/>
        <w:jc w:val="center"/>
        <w:rPr>
          <w:rStyle w:val="hl41"/>
          <w:b w:val="0"/>
          <w:bCs w:val="0"/>
          <w:sz w:val="24"/>
          <w:szCs w:val="24"/>
        </w:rPr>
      </w:pPr>
    </w:p>
    <w:p w:rsidR="00FA0A6C" w:rsidRPr="005A03FA" w:rsidRDefault="00FA0A6C" w:rsidP="00FA0A6C">
      <w:pPr>
        <w:widowControl w:val="0"/>
        <w:spacing w:line="240" w:lineRule="exact"/>
        <w:jc w:val="center"/>
        <w:rPr>
          <w:rStyle w:val="hl41"/>
          <w:b w:val="0"/>
          <w:bCs w:val="0"/>
          <w:sz w:val="24"/>
          <w:szCs w:val="24"/>
        </w:rPr>
      </w:pPr>
      <w:r w:rsidRPr="005A03FA">
        <w:rPr>
          <w:rStyle w:val="hl41"/>
          <w:b w:val="0"/>
          <w:bCs w:val="0"/>
          <w:sz w:val="24"/>
          <w:szCs w:val="24"/>
        </w:rPr>
        <w:lastRenderedPageBreak/>
        <w:t>РАСПРЕДЕЛЕНИЕ</w:t>
      </w:r>
    </w:p>
    <w:p w:rsidR="00FA0A6C" w:rsidRPr="005A03FA" w:rsidRDefault="00FA0A6C" w:rsidP="00FA0A6C">
      <w:pPr>
        <w:widowControl w:val="0"/>
        <w:spacing w:line="240" w:lineRule="exact"/>
        <w:jc w:val="center"/>
        <w:rPr>
          <w:color w:val="000000"/>
        </w:rPr>
      </w:pPr>
      <w:r w:rsidRPr="005A03FA">
        <w:rPr>
          <w:color w:val="000000"/>
        </w:rPr>
        <w:t>доходов местного бюджета по группам, подгруппам и статьям классификации доходов бюдж</w:t>
      </w:r>
      <w:r w:rsidRPr="005A03FA">
        <w:rPr>
          <w:color w:val="000000"/>
        </w:rPr>
        <w:t>е</w:t>
      </w:r>
      <w:r w:rsidRPr="005A03FA">
        <w:rPr>
          <w:color w:val="000000"/>
        </w:rPr>
        <w:t>тов бюджетной классификации Российской Федерации на 2023 год</w:t>
      </w:r>
    </w:p>
    <w:p w:rsidR="00FA0A6C" w:rsidRPr="005A03FA" w:rsidRDefault="00FA0A6C" w:rsidP="00FA0A6C">
      <w:pPr>
        <w:widowControl w:val="0"/>
        <w:jc w:val="right"/>
        <w:rPr>
          <w:color w:val="000000"/>
        </w:rPr>
      </w:pPr>
      <w:r w:rsidRPr="005A03FA">
        <w:rPr>
          <w:color w:val="000000"/>
        </w:rPr>
        <w:t xml:space="preserve">                                                                                                        (тыс. рублей)</w:t>
      </w:r>
    </w:p>
    <w:tbl>
      <w:tblPr>
        <w:tblW w:w="10774"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3119"/>
        <w:gridCol w:w="6237"/>
        <w:gridCol w:w="1418"/>
      </w:tblGrid>
      <w:tr w:rsidR="00FA0A6C" w:rsidRPr="005A03FA" w:rsidTr="005E31CA">
        <w:tblPrEx>
          <w:tblCellMar>
            <w:top w:w="0" w:type="dxa"/>
            <w:bottom w:w="0" w:type="dxa"/>
          </w:tblCellMar>
        </w:tblPrEx>
        <w:trPr>
          <w:trHeight w:val="993"/>
        </w:trPr>
        <w:tc>
          <w:tcPr>
            <w:tcW w:w="3119" w:type="dxa"/>
            <w:tcBorders>
              <w:top w:val="single" w:sz="4" w:space="0" w:color="auto"/>
              <w:bottom w:val="single" w:sz="4" w:space="0" w:color="auto"/>
              <w:right w:val="single" w:sz="4" w:space="0" w:color="auto"/>
            </w:tcBorders>
          </w:tcPr>
          <w:p w:rsidR="00FA0A6C" w:rsidRPr="005A03FA" w:rsidRDefault="00FA0A6C" w:rsidP="005E31CA">
            <w:pPr>
              <w:widowControl w:val="0"/>
              <w:jc w:val="center"/>
              <w:rPr>
                <w:color w:val="000000"/>
              </w:rPr>
            </w:pPr>
            <w:r w:rsidRPr="005A03FA">
              <w:rPr>
                <w:color w:val="000000"/>
              </w:rPr>
              <w:t>Код</w:t>
            </w:r>
          </w:p>
          <w:p w:rsidR="00FA0A6C" w:rsidRPr="005A03FA" w:rsidRDefault="00FA0A6C" w:rsidP="005E31CA">
            <w:pPr>
              <w:widowControl w:val="0"/>
              <w:jc w:val="center"/>
              <w:rPr>
                <w:color w:val="000000"/>
              </w:rPr>
            </w:pPr>
            <w:r w:rsidRPr="005A03FA">
              <w:rPr>
                <w:color w:val="000000"/>
              </w:rPr>
              <w:t>бюджетной классификации Российской Федер</w:t>
            </w:r>
            <w:r w:rsidRPr="005A03FA">
              <w:rPr>
                <w:color w:val="000000"/>
              </w:rPr>
              <w:t>а</w:t>
            </w:r>
            <w:r w:rsidRPr="005A03FA">
              <w:rPr>
                <w:color w:val="000000"/>
              </w:rPr>
              <w:t>ции</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widowControl w:val="0"/>
              <w:jc w:val="center"/>
              <w:rPr>
                <w:color w:val="000000"/>
              </w:rPr>
            </w:pPr>
            <w:r w:rsidRPr="005A03FA">
              <w:rPr>
                <w:color w:val="000000"/>
              </w:rPr>
              <w:t>Наименование</w:t>
            </w:r>
          </w:p>
          <w:p w:rsidR="00FA0A6C" w:rsidRPr="005A03FA" w:rsidRDefault="00FA0A6C" w:rsidP="005E31CA">
            <w:pPr>
              <w:widowControl w:val="0"/>
              <w:jc w:val="center"/>
              <w:rPr>
                <w:color w:val="000000"/>
              </w:rPr>
            </w:pPr>
            <w:r w:rsidRPr="005A03FA">
              <w:rPr>
                <w:color w:val="000000"/>
              </w:rPr>
              <w:t>дохода</w:t>
            </w:r>
          </w:p>
        </w:tc>
        <w:tc>
          <w:tcPr>
            <w:tcW w:w="141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widowControl w:val="0"/>
              <w:jc w:val="center"/>
              <w:rPr>
                <w:color w:val="000000"/>
              </w:rPr>
            </w:pPr>
            <w:r w:rsidRPr="005A03FA">
              <w:rPr>
                <w:color w:val="000000"/>
              </w:rPr>
              <w:t>Сумма</w:t>
            </w:r>
          </w:p>
        </w:tc>
      </w:tr>
      <w:tr w:rsidR="00FA0A6C" w:rsidRPr="005A03FA" w:rsidTr="005E31CA">
        <w:tblPrEx>
          <w:tblCellMar>
            <w:top w:w="0" w:type="dxa"/>
            <w:bottom w:w="0" w:type="dxa"/>
          </w:tblCellMar>
        </w:tblPrEx>
        <w:trPr>
          <w:cantSplit/>
          <w:trHeight w:val="334"/>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widowControl w:val="0"/>
              <w:jc w:val="center"/>
              <w:rPr>
                <w:color w:val="000000"/>
              </w:rPr>
            </w:pPr>
            <w:r w:rsidRPr="005A03FA">
              <w:rPr>
                <w:color w:val="000000"/>
              </w:rPr>
              <w:t>1</w:t>
            </w:r>
          </w:p>
        </w:tc>
        <w:tc>
          <w:tcPr>
            <w:tcW w:w="6237" w:type="dxa"/>
            <w:tcBorders>
              <w:top w:val="single" w:sz="4" w:space="0" w:color="auto"/>
              <w:left w:val="single" w:sz="4" w:space="0" w:color="auto"/>
              <w:bottom w:val="single" w:sz="4" w:space="0" w:color="auto"/>
              <w:right w:val="single" w:sz="4" w:space="0" w:color="auto"/>
            </w:tcBorders>
            <w:vAlign w:val="center"/>
          </w:tcPr>
          <w:p w:rsidR="00FA0A6C" w:rsidRPr="005A03FA" w:rsidRDefault="00FA0A6C" w:rsidP="005E31CA">
            <w:pPr>
              <w:widowControl w:val="0"/>
              <w:jc w:val="center"/>
              <w:rPr>
                <w:color w:val="000000"/>
              </w:rPr>
            </w:pPr>
            <w:r w:rsidRPr="005A03FA">
              <w:rPr>
                <w:color w:val="000000"/>
              </w:rPr>
              <w:t>2</w:t>
            </w:r>
          </w:p>
        </w:tc>
        <w:tc>
          <w:tcPr>
            <w:tcW w:w="1418" w:type="dxa"/>
            <w:tcBorders>
              <w:top w:val="single" w:sz="4" w:space="0" w:color="auto"/>
              <w:left w:val="single" w:sz="4" w:space="0" w:color="auto"/>
              <w:bottom w:val="nil"/>
              <w:right w:val="single" w:sz="4" w:space="0" w:color="auto"/>
            </w:tcBorders>
            <w:vAlign w:val="center"/>
          </w:tcPr>
          <w:p w:rsidR="00FA0A6C" w:rsidRPr="005A03FA" w:rsidRDefault="00FA0A6C" w:rsidP="005E31CA">
            <w:pPr>
              <w:widowControl w:val="0"/>
              <w:jc w:val="center"/>
              <w:rPr>
                <w:color w:val="000000"/>
              </w:rPr>
            </w:pPr>
            <w:r w:rsidRPr="005A03FA">
              <w:rPr>
                <w:color w:val="000000"/>
              </w:rPr>
              <w:t>3</w:t>
            </w:r>
          </w:p>
        </w:tc>
      </w:tr>
      <w:tr w:rsidR="00FA0A6C" w:rsidRPr="005A03FA" w:rsidTr="005E31CA">
        <w:tblPrEx>
          <w:tblCellMar>
            <w:top w:w="0" w:type="dxa"/>
            <w:bottom w:w="0" w:type="dxa"/>
          </w:tblCellMar>
        </w:tblPrEx>
        <w:trPr>
          <w:trHeight w:val="307"/>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1 00 00000 00 0000 000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Налоговые и неналоговые дох</w:t>
            </w:r>
            <w:r w:rsidRPr="005A03FA">
              <w:rPr>
                <w:color w:val="000000"/>
              </w:rPr>
              <w:t>о</w:t>
            </w:r>
            <w:r w:rsidRPr="005A03FA">
              <w:rPr>
                <w:color w:val="000000"/>
              </w:rPr>
              <w:t xml:space="preserve">ды </w:t>
            </w:r>
          </w:p>
        </w:tc>
        <w:tc>
          <w:tcPr>
            <w:tcW w:w="141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257 216,15</w:t>
            </w:r>
          </w:p>
        </w:tc>
      </w:tr>
      <w:tr w:rsidR="00FA0A6C" w:rsidRPr="005A03FA" w:rsidTr="005E31CA">
        <w:tblPrEx>
          <w:tblCellMar>
            <w:top w:w="0" w:type="dxa"/>
            <w:bottom w:w="0" w:type="dxa"/>
          </w:tblCellMar>
        </w:tblPrEx>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1 01 00000 00 0000 000</w:t>
            </w:r>
          </w:p>
        </w:tc>
        <w:tc>
          <w:tcPr>
            <w:tcW w:w="6237" w:type="dxa"/>
            <w:tcBorders>
              <w:top w:val="nil"/>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 xml:space="preserve">Налоги на прибыль, доходы </w:t>
            </w:r>
          </w:p>
        </w:tc>
        <w:tc>
          <w:tcPr>
            <w:tcW w:w="1418" w:type="dxa"/>
            <w:tcBorders>
              <w:top w:val="nil"/>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115 213,00</w:t>
            </w:r>
          </w:p>
        </w:tc>
      </w:tr>
      <w:tr w:rsidR="00FA0A6C" w:rsidRPr="005A03FA" w:rsidTr="005E31CA">
        <w:tblPrEx>
          <w:tblCellMar>
            <w:top w:w="0" w:type="dxa"/>
            <w:bottom w:w="0" w:type="dxa"/>
          </w:tblCellMar>
        </w:tblPrEx>
        <w:trPr>
          <w:trHeight w:val="166"/>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1 01 02000 01 0000 110</w:t>
            </w:r>
          </w:p>
        </w:tc>
        <w:tc>
          <w:tcPr>
            <w:tcW w:w="6237" w:type="dxa"/>
            <w:tcBorders>
              <w:top w:val="nil"/>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Налог на доходы физических лиц</w:t>
            </w:r>
          </w:p>
        </w:tc>
        <w:tc>
          <w:tcPr>
            <w:tcW w:w="141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115 213,00</w:t>
            </w:r>
          </w:p>
        </w:tc>
      </w:tr>
      <w:tr w:rsidR="00FA0A6C" w:rsidRPr="005A03FA" w:rsidTr="005E31CA">
        <w:tblPrEx>
          <w:tblCellMar>
            <w:top w:w="0" w:type="dxa"/>
            <w:bottom w:w="0" w:type="dxa"/>
          </w:tblCellMar>
        </w:tblPrEx>
        <w:trPr>
          <w:trHeight w:val="1041"/>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1 01 02010 01 1000 110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Налог на доходы физических лиц с доходов, источником которых является налоговый агент, за исключением дох</w:t>
            </w:r>
            <w:r w:rsidRPr="005A03FA">
              <w:rPr>
                <w:color w:val="000000"/>
              </w:rPr>
              <w:t>о</w:t>
            </w:r>
            <w:r w:rsidRPr="005A03FA">
              <w:rPr>
                <w:color w:val="000000"/>
              </w:rPr>
              <w:t>дов, в отношении которых исчисление и уплата налога осущест</w:t>
            </w:r>
            <w:r w:rsidRPr="005A03FA">
              <w:rPr>
                <w:color w:val="000000"/>
              </w:rPr>
              <w:t>в</w:t>
            </w:r>
            <w:r w:rsidRPr="005A03FA">
              <w:rPr>
                <w:color w:val="000000"/>
              </w:rPr>
              <w:t>ляются в соответствии со статьями 227, 227</w:t>
            </w:r>
            <w:r w:rsidRPr="005A03FA">
              <w:rPr>
                <w:color w:val="000000"/>
                <w:vertAlign w:val="superscript"/>
              </w:rPr>
              <w:t>1</w:t>
            </w:r>
            <w:r w:rsidRPr="005A03FA">
              <w:rPr>
                <w:color w:val="000000"/>
              </w:rPr>
              <w:t xml:space="preserve"> и 228 Налогового кодекса Российской Федер</w:t>
            </w:r>
            <w:r w:rsidRPr="005A03FA">
              <w:rPr>
                <w:color w:val="000000"/>
              </w:rPr>
              <w:t>а</w:t>
            </w:r>
            <w:r w:rsidRPr="005A03FA">
              <w:rPr>
                <w:color w:val="000000"/>
              </w:rPr>
              <w:t>ции</w:t>
            </w:r>
          </w:p>
        </w:tc>
        <w:tc>
          <w:tcPr>
            <w:tcW w:w="141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113 237,00</w:t>
            </w:r>
          </w:p>
        </w:tc>
      </w:tr>
      <w:tr w:rsidR="00FA0A6C" w:rsidRPr="005A03FA" w:rsidTr="005E31CA">
        <w:tblPrEx>
          <w:tblCellMar>
            <w:top w:w="0" w:type="dxa"/>
            <w:bottom w:w="0" w:type="dxa"/>
          </w:tblCellMar>
        </w:tblPrEx>
        <w:trPr>
          <w:trHeight w:val="897"/>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1 01 02020 01 1000 110</w:t>
            </w: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Налог на доходы физических лиц с доходов, полученных от осуществления деятельности физическими лицами, зарег</w:t>
            </w:r>
            <w:r w:rsidRPr="005A03FA">
              <w:rPr>
                <w:color w:val="000000"/>
              </w:rPr>
              <w:t>и</w:t>
            </w:r>
            <w:r w:rsidRPr="005A03FA">
              <w:rPr>
                <w:color w:val="000000"/>
              </w:rPr>
              <w:t>стрированными в качестве индивидуальных предприним</w:t>
            </w:r>
            <w:r w:rsidRPr="005A03FA">
              <w:rPr>
                <w:color w:val="000000"/>
              </w:rPr>
              <w:t>а</w:t>
            </w:r>
            <w:r w:rsidRPr="005A03FA">
              <w:rPr>
                <w:color w:val="000000"/>
              </w:rPr>
              <w:t>телей, нотариусов, занимающихся частной практикой, а</w:t>
            </w:r>
            <w:r w:rsidRPr="005A03FA">
              <w:rPr>
                <w:color w:val="000000"/>
              </w:rPr>
              <w:t>д</w:t>
            </w:r>
            <w:r w:rsidRPr="005A03FA">
              <w:rPr>
                <w:color w:val="000000"/>
              </w:rPr>
              <w:t>вокатов, учредивших адвокатские кабинеты и др</w:t>
            </w:r>
            <w:r w:rsidRPr="005A03FA">
              <w:rPr>
                <w:color w:val="000000"/>
              </w:rPr>
              <w:t>у</w:t>
            </w:r>
            <w:r w:rsidRPr="005A03FA">
              <w:rPr>
                <w:color w:val="000000"/>
              </w:rPr>
              <w:t>гих лиц, занимающихся частной практикой в соответствии со стат</w:t>
            </w:r>
            <w:r w:rsidRPr="005A03FA">
              <w:rPr>
                <w:color w:val="000000"/>
              </w:rPr>
              <w:t>ь</w:t>
            </w:r>
            <w:r w:rsidRPr="005A03FA">
              <w:rPr>
                <w:color w:val="000000"/>
              </w:rPr>
              <w:t>ей 227 Налогового кодекса Российской Федер</w:t>
            </w:r>
            <w:r w:rsidRPr="005A03FA">
              <w:rPr>
                <w:color w:val="000000"/>
              </w:rPr>
              <w:t>а</w:t>
            </w:r>
            <w:r w:rsidRPr="005A03FA">
              <w:rPr>
                <w:color w:val="000000"/>
              </w:rPr>
              <w:t>ции</w:t>
            </w:r>
          </w:p>
        </w:tc>
        <w:tc>
          <w:tcPr>
            <w:tcW w:w="1418" w:type="dxa"/>
            <w:tcBorders>
              <w:top w:val="single" w:sz="4" w:space="0" w:color="auto"/>
              <w:left w:val="single" w:sz="4" w:space="0" w:color="auto"/>
              <w:right w:val="single" w:sz="4" w:space="0" w:color="auto"/>
            </w:tcBorders>
          </w:tcPr>
          <w:p w:rsidR="00FA0A6C" w:rsidRPr="005A03FA" w:rsidRDefault="00FA0A6C" w:rsidP="005E31CA">
            <w:pPr>
              <w:jc w:val="right"/>
              <w:rPr>
                <w:color w:val="000000"/>
              </w:rPr>
            </w:pPr>
            <w:r w:rsidRPr="005A03FA">
              <w:rPr>
                <w:color w:val="000000"/>
              </w:rPr>
              <w:t>1 000,00</w:t>
            </w:r>
          </w:p>
        </w:tc>
      </w:tr>
      <w:tr w:rsidR="00FA0A6C" w:rsidRPr="005A03FA" w:rsidTr="005E31CA">
        <w:tblPrEx>
          <w:tblCellMar>
            <w:top w:w="0" w:type="dxa"/>
            <w:bottom w:w="0" w:type="dxa"/>
          </w:tblCellMar>
        </w:tblPrEx>
        <w:trPr>
          <w:trHeight w:val="1493"/>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1 01 02040 01 1000 110</w:t>
            </w:r>
          </w:p>
        </w:tc>
        <w:tc>
          <w:tcPr>
            <w:tcW w:w="6237" w:type="dxa"/>
            <w:tcBorders>
              <w:left w:val="single" w:sz="4" w:space="0" w:color="auto"/>
              <w:bottom w:val="single" w:sz="4" w:space="0" w:color="auto"/>
              <w:right w:val="single" w:sz="4" w:space="0" w:color="auto"/>
            </w:tcBorders>
          </w:tcPr>
          <w:p w:rsidR="00FA0A6C" w:rsidRPr="005A03FA" w:rsidRDefault="00FA0A6C" w:rsidP="005E31CA">
            <w:pPr>
              <w:rPr>
                <w:color w:val="000000"/>
              </w:rPr>
            </w:pPr>
            <w:r w:rsidRPr="005A03FA">
              <w:rPr>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w:t>
            </w:r>
            <w:r w:rsidRPr="005A03FA">
              <w:rPr>
                <w:color w:val="000000"/>
              </w:rPr>
              <w:t>е</w:t>
            </w:r>
            <w:r w:rsidRPr="005A03FA">
              <w:rPr>
                <w:color w:val="000000"/>
              </w:rPr>
              <w:t>ствляющими трудовую деятельность по найму на основ</w:t>
            </w:r>
            <w:r w:rsidRPr="005A03FA">
              <w:rPr>
                <w:color w:val="000000"/>
              </w:rPr>
              <w:t>а</w:t>
            </w:r>
            <w:r w:rsidRPr="005A03FA">
              <w:rPr>
                <w:color w:val="000000"/>
              </w:rPr>
              <w:t>нии патента в соответствии со статьей 227</w:t>
            </w:r>
            <w:r w:rsidRPr="005A03FA">
              <w:rPr>
                <w:color w:val="000000"/>
                <w:vertAlign w:val="superscript"/>
              </w:rPr>
              <w:t>1</w:t>
            </w:r>
            <w:r w:rsidRPr="005A03FA">
              <w:rPr>
                <w:color w:val="000000"/>
              </w:rPr>
              <w:t xml:space="preserve"> Налогового к</w:t>
            </w:r>
            <w:r w:rsidRPr="005A03FA">
              <w:rPr>
                <w:color w:val="000000"/>
              </w:rPr>
              <w:t>о</w:t>
            </w:r>
            <w:r w:rsidRPr="005A03FA">
              <w:rPr>
                <w:color w:val="000000"/>
              </w:rPr>
              <w:t>декса Российской Федер</w:t>
            </w:r>
            <w:r w:rsidRPr="005A03FA">
              <w:rPr>
                <w:color w:val="000000"/>
              </w:rPr>
              <w:t>а</w:t>
            </w:r>
            <w:r w:rsidRPr="005A03FA">
              <w:rPr>
                <w:color w:val="000000"/>
              </w:rPr>
              <w:t>ции</w:t>
            </w:r>
          </w:p>
        </w:tc>
        <w:tc>
          <w:tcPr>
            <w:tcW w:w="1418"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201,00</w:t>
            </w:r>
          </w:p>
        </w:tc>
      </w:tr>
      <w:tr w:rsidR="00FA0A6C" w:rsidRPr="005A03FA" w:rsidTr="005E31CA">
        <w:tblPrEx>
          <w:tblCellMar>
            <w:top w:w="0" w:type="dxa"/>
            <w:bottom w:w="0" w:type="dxa"/>
          </w:tblCellMar>
        </w:tblPrEx>
        <w:trPr>
          <w:trHeight w:val="114"/>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1 01 02080 01 1000 110</w:t>
            </w:r>
          </w:p>
        </w:tc>
        <w:tc>
          <w:tcPr>
            <w:tcW w:w="6237" w:type="dxa"/>
            <w:tcBorders>
              <w:left w:val="single" w:sz="4" w:space="0" w:color="auto"/>
              <w:bottom w:val="single" w:sz="4" w:space="0" w:color="auto"/>
              <w:right w:val="single" w:sz="4" w:space="0" w:color="auto"/>
            </w:tcBorders>
          </w:tcPr>
          <w:p w:rsidR="00FA0A6C" w:rsidRPr="005A03FA" w:rsidRDefault="00FA0A6C" w:rsidP="00FA0A6C">
            <w:r w:rsidRPr="005A03FA">
              <w:rPr>
                <w:color w:val="000000"/>
              </w:rPr>
              <w:t>Налог на доходы физических лиц части суммы налога, пр</w:t>
            </w:r>
            <w:r w:rsidRPr="005A03FA">
              <w:rPr>
                <w:color w:val="000000"/>
              </w:rPr>
              <w:t>е</w:t>
            </w:r>
            <w:r w:rsidRPr="005A03FA">
              <w:rPr>
                <w:color w:val="000000"/>
              </w:rPr>
              <w:t>вышающей 650 000 рублей, относящейся к части нал</w:t>
            </w:r>
            <w:r w:rsidRPr="005A03FA">
              <w:rPr>
                <w:color w:val="000000"/>
              </w:rPr>
              <w:t>о</w:t>
            </w:r>
            <w:r w:rsidRPr="005A03FA">
              <w:rPr>
                <w:color w:val="000000"/>
              </w:rPr>
              <w:t>говой базы, превыша</w:t>
            </w:r>
            <w:r w:rsidRPr="005A03FA">
              <w:rPr>
                <w:color w:val="000000"/>
              </w:rPr>
              <w:t>ю</w:t>
            </w:r>
            <w:r w:rsidRPr="005A03FA">
              <w:rPr>
                <w:color w:val="000000"/>
              </w:rPr>
              <w:t>щей 5 000 000 рублей</w:t>
            </w:r>
          </w:p>
        </w:tc>
        <w:tc>
          <w:tcPr>
            <w:tcW w:w="1418"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775,00</w:t>
            </w:r>
          </w:p>
        </w:tc>
      </w:tr>
      <w:tr w:rsidR="00FA0A6C" w:rsidRPr="005A03FA" w:rsidTr="005E31CA">
        <w:tblPrEx>
          <w:tblCellMar>
            <w:top w:w="0" w:type="dxa"/>
            <w:bottom w:w="0" w:type="dxa"/>
          </w:tblCellMar>
        </w:tblPrEx>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000 1 03 00000 00 0000 000</w:t>
            </w:r>
          </w:p>
        </w:tc>
        <w:tc>
          <w:tcPr>
            <w:tcW w:w="6237" w:type="dxa"/>
            <w:tcBorders>
              <w:top w:val="nil"/>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Налоги на товары  (работы, услуги), реализуемые на терр</w:t>
            </w:r>
            <w:r w:rsidRPr="005A03FA">
              <w:rPr>
                <w:color w:val="000000"/>
              </w:rPr>
              <w:t>и</w:t>
            </w:r>
            <w:r w:rsidRPr="005A03FA">
              <w:rPr>
                <w:color w:val="000000"/>
              </w:rPr>
              <w:t>тории Российской Федер</w:t>
            </w:r>
            <w:r w:rsidRPr="005A03FA">
              <w:rPr>
                <w:color w:val="000000"/>
              </w:rPr>
              <w:t>а</w:t>
            </w:r>
            <w:r w:rsidRPr="005A03FA">
              <w:rPr>
                <w:color w:val="000000"/>
              </w:rPr>
              <w:t>ции</w:t>
            </w:r>
          </w:p>
        </w:tc>
        <w:tc>
          <w:tcPr>
            <w:tcW w:w="1418" w:type="dxa"/>
            <w:tcBorders>
              <w:top w:val="nil"/>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11 957,03</w:t>
            </w:r>
          </w:p>
        </w:tc>
      </w:tr>
      <w:tr w:rsidR="00FA0A6C" w:rsidRPr="005A03FA" w:rsidTr="005E31CA">
        <w:tblPrEx>
          <w:tblCellMar>
            <w:top w:w="0" w:type="dxa"/>
            <w:bottom w:w="0" w:type="dxa"/>
          </w:tblCellMar>
        </w:tblPrEx>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000 1 03 02000 01 0000 110</w:t>
            </w:r>
          </w:p>
        </w:tc>
        <w:tc>
          <w:tcPr>
            <w:tcW w:w="6237" w:type="dxa"/>
            <w:tcBorders>
              <w:top w:val="nil"/>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Акцизы по подакцизным товарам (продукции), производ</w:t>
            </w:r>
            <w:r w:rsidRPr="005A03FA">
              <w:rPr>
                <w:color w:val="000000"/>
              </w:rPr>
              <w:t>и</w:t>
            </w:r>
            <w:r w:rsidRPr="005A03FA">
              <w:rPr>
                <w:color w:val="000000"/>
              </w:rPr>
              <w:t>мым на территории Российской Ф</w:t>
            </w:r>
            <w:r w:rsidRPr="005A03FA">
              <w:rPr>
                <w:color w:val="000000"/>
              </w:rPr>
              <w:t>е</w:t>
            </w:r>
            <w:r w:rsidRPr="005A03FA">
              <w:rPr>
                <w:color w:val="000000"/>
              </w:rPr>
              <w:t>дерации</w:t>
            </w:r>
          </w:p>
        </w:tc>
        <w:tc>
          <w:tcPr>
            <w:tcW w:w="1418" w:type="dxa"/>
            <w:tcBorders>
              <w:top w:val="nil"/>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11 957,03</w:t>
            </w:r>
          </w:p>
        </w:tc>
      </w:tr>
      <w:tr w:rsidR="00FA0A6C" w:rsidRPr="005A03FA" w:rsidTr="005E31CA">
        <w:tblPrEx>
          <w:tblCellMar>
            <w:top w:w="0" w:type="dxa"/>
            <w:bottom w:w="0" w:type="dxa"/>
          </w:tblCellMar>
        </w:tblPrEx>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000 1 03 02250 01 0000 110</w:t>
            </w:r>
          </w:p>
        </w:tc>
        <w:tc>
          <w:tcPr>
            <w:tcW w:w="6237" w:type="dxa"/>
            <w:tcBorders>
              <w:top w:val="nil"/>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Доходы от уплаты акцизов на автомобильный бензин, по</w:t>
            </w:r>
            <w:r w:rsidRPr="005A03FA">
              <w:rPr>
                <w:color w:val="000000"/>
              </w:rPr>
              <w:t>д</w:t>
            </w:r>
            <w:r w:rsidRPr="005A03FA">
              <w:rPr>
                <w:color w:val="000000"/>
              </w:rPr>
              <w:t>лежащие распределению между бюджетами субъектов Ро</w:t>
            </w:r>
            <w:r w:rsidRPr="005A03FA">
              <w:rPr>
                <w:color w:val="000000"/>
              </w:rPr>
              <w:t>с</w:t>
            </w:r>
            <w:r w:rsidRPr="005A03FA">
              <w:rPr>
                <w:color w:val="000000"/>
              </w:rPr>
              <w:t>сийской Федерации и местными бюджетами с учетом уст</w:t>
            </w:r>
            <w:r w:rsidRPr="005A03FA">
              <w:rPr>
                <w:color w:val="000000"/>
              </w:rPr>
              <w:t>а</w:t>
            </w:r>
            <w:r w:rsidRPr="005A03FA">
              <w:rPr>
                <w:color w:val="000000"/>
              </w:rPr>
              <w:t>новленных дифференцированных нормативов отчи</w:t>
            </w:r>
            <w:r w:rsidRPr="005A03FA">
              <w:rPr>
                <w:color w:val="000000"/>
              </w:rPr>
              <w:t>с</w:t>
            </w:r>
            <w:r w:rsidRPr="005A03FA">
              <w:rPr>
                <w:color w:val="000000"/>
              </w:rPr>
              <w:t>лений в мес</w:t>
            </w:r>
            <w:r w:rsidRPr="005A03FA">
              <w:rPr>
                <w:color w:val="000000"/>
              </w:rPr>
              <w:t>т</w:t>
            </w:r>
            <w:r w:rsidRPr="005A03FA">
              <w:rPr>
                <w:color w:val="000000"/>
              </w:rPr>
              <w:t>ные бюджеты</w:t>
            </w:r>
          </w:p>
        </w:tc>
        <w:tc>
          <w:tcPr>
            <w:tcW w:w="1418" w:type="dxa"/>
            <w:tcBorders>
              <w:top w:val="nil"/>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11 957,03</w:t>
            </w:r>
          </w:p>
        </w:tc>
      </w:tr>
      <w:tr w:rsidR="00FA0A6C" w:rsidRPr="005A03FA" w:rsidTr="005E31CA">
        <w:tblPrEx>
          <w:tblCellMar>
            <w:top w:w="0" w:type="dxa"/>
            <w:bottom w:w="0" w:type="dxa"/>
          </w:tblCellMar>
        </w:tblPrEx>
        <w:trPr>
          <w:trHeight w:val="105"/>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1 05 00000 00 0000 000</w:t>
            </w:r>
          </w:p>
        </w:tc>
        <w:tc>
          <w:tcPr>
            <w:tcW w:w="6237" w:type="dxa"/>
            <w:tcBorders>
              <w:top w:val="nil"/>
              <w:left w:val="single" w:sz="4" w:space="0" w:color="auto"/>
              <w:right w:val="single" w:sz="4" w:space="0" w:color="auto"/>
            </w:tcBorders>
          </w:tcPr>
          <w:p w:rsidR="00FA0A6C" w:rsidRPr="005A03FA" w:rsidRDefault="00FA0A6C" w:rsidP="005E31CA">
            <w:pPr>
              <w:jc w:val="both"/>
              <w:rPr>
                <w:color w:val="000000"/>
              </w:rPr>
            </w:pPr>
            <w:r w:rsidRPr="005A03FA">
              <w:rPr>
                <w:color w:val="000000"/>
              </w:rPr>
              <w:t>Налоги на совокупный доход</w:t>
            </w:r>
          </w:p>
        </w:tc>
        <w:tc>
          <w:tcPr>
            <w:tcW w:w="1418" w:type="dxa"/>
            <w:tcBorders>
              <w:top w:val="nil"/>
              <w:left w:val="single" w:sz="4" w:space="0" w:color="auto"/>
              <w:right w:val="single" w:sz="4" w:space="0" w:color="auto"/>
            </w:tcBorders>
          </w:tcPr>
          <w:p w:rsidR="00FA0A6C" w:rsidRPr="005A03FA" w:rsidRDefault="00FA0A6C" w:rsidP="005E31CA">
            <w:pPr>
              <w:jc w:val="right"/>
              <w:rPr>
                <w:color w:val="000000"/>
              </w:rPr>
            </w:pPr>
            <w:r w:rsidRPr="005A03FA">
              <w:rPr>
                <w:color w:val="000000"/>
              </w:rPr>
              <w:t>35 114,00</w:t>
            </w:r>
          </w:p>
        </w:tc>
      </w:tr>
      <w:tr w:rsidR="00FA0A6C" w:rsidRPr="005A03FA" w:rsidTr="005E31CA">
        <w:tblPrEx>
          <w:tblCellMar>
            <w:top w:w="0" w:type="dxa"/>
            <w:bottom w:w="0" w:type="dxa"/>
          </w:tblCellMar>
        </w:tblPrEx>
        <w:trPr>
          <w:trHeight w:val="105"/>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autoSpaceDE w:val="0"/>
              <w:autoSpaceDN w:val="0"/>
              <w:adjustRightInd w:val="0"/>
              <w:jc w:val="center"/>
              <w:rPr>
                <w:color w:val="000000"/>
              </w:rPr>
            </w:pPr>
            <w:r w:rsidRPr="005A03FA">
              <w:rPr>
                <w:color w:val="000000"/>
              </w:rPr>
              <w:t>000 105 01000 00 0000 110</w:t>
            </w:r>
          </w:p>
        </w:tc>
        <w:tc>
          <w:tcPr>
            <w:tcW w:w="6237" w:type="dxa"/>
            <w:tcBorders>
              <w:left w:val="single" w:sz="4" w:space="0" w:color="auto"/>
              <w:right w:val="single" w:sz="4" w:space="0" w:color="auto"/>
            </w:tcBorders>
          </w:tcPr>
          <w:p w:rsidR="00FA0A6C" w:rsidRPr="005A03FA" w:rsidRDefault="00FA0A6C" w:rsidP="005E31CA">
            <w:pPr>
              <w:autoSpaceDE w:val="0"/>
              <w:autoSpaceDN w:val="0"/>
              <w:adjustRightInd w:val="0"/>
              <w:rPr>
                <w:color w:val="000000"/>
              </w:rPr>
            </w:pPr>
            <w:r w:rsidRPr="005A03FA">
              <w:rPr>
                <w:color w:val="000000"/>
              </w:rPr>
              <w:t>Налог, взимаемый в связи с применением упрощенной си</w:t>
            </w:r>
            <w:r w:rsidRPr="005A03FA">
              <w:rPr>
                <w:color w:val="000000"/>
              </w:rPr>
              <w:t>с</w:t>
            </w:r>
            <w:r w:rsidRPr="005A03FA">
              <w:rPr>
                <w:color w:val="000000"/>
              </w:rPr>
              <w:t>темы налогоо</w:t>
            </w:r>
            <w:r w:rsidRPr="005A03FA">
              <w:rPr>
                <w:color w:val="000000"/>
              </w:rPr>
              <w:t>б</w:t>
            </w:r>
            <w:r w:rsidRPr="005A03FA">
              <w:rPr>
                <w:color w:val="000000"/>
              </w:rPr>
              <w:t>ложения</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7 761,00</w:t>
            </w:r>
          </w:p>
        </w:tc>
      </w:tr>
      <w:tr w:rsidR="00FA0A6C" w:rsidRPr="005A03FA" w:rsidTr="005E31CA">
        <w:tblPrEx>
          <w:tblCellMar>
            <w:top w:w="0" w:type="dxa"/>
            <w:bottom w:w="0" w:type="dxa"/>
          </w:tblCellMar>
        </w:tblPrEx>
        <w:trPr>
          <w:trHeight w:val="105"/>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1 05 01010 01 0000 000</w:t>
            </w:r>
          </w:p>
        </w:tc>
        <w:tc>
          <w:tcPr>
            <w:tcW w:w="6237" w:type="dxa"/>
            <w:tcBorders>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Налог, взимаемый с налогоплательщиков, выбравших в к</w:t>
            </w:r>
            <w:r w:rsidRPr="005A03FA">
              <w:rPr>
                <w:color w:val="000000"/>
              </w:rPr>
              <w:t>а</w:t>
            </w:r>
            <w:r w:rsidRPr="005A03FA">
              <w:rPr>
                <w:color w:val="000000"/>
              </w:rPr>
              <w:t>честве объекта налогообложения д</w:t>
            </w:r>
            <w:r w:rsidRPr="005A03FA">
              <w:rPr>
                <w:color w:val="000000"/>
              </w:rPr>
              <w:t>о</w:t>
            </w:r>
            <w:r w:rsidRPr="005A03FA">
              <w:rPr>
                <w:color w:val="000000"/>
              </w:rPr>
              <w:t>ходы</w:t>
            </w:r>
          </w:p>
        </w:tc>
        <w:tc>
          <w:tcPr>
            <w:tcW w:w="1418"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7 761,00</w:t>
            </w:r>
          </w:p>
        </w:tc>
      </w:tr>
      <w:tr w:rsidR="00FA0A6C" w:rsidRPr="005A03FA" w:rsidTr="005E31CA">
        <w:tblPrEx>
          <w:tblCellMar>
            <w:top w:w="0" w:type="dxa"/>
            <w:bottom w:w="0" w:type="dxa"/>
          </w:tblCellMar>
        </w:tblPrEx>
        <w:trPr>
          <w:trHeight w:val="7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1 05 03000 01 0000 110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25 073,00</w:t>
            </w:r>
          </w:p>
        </w:tc>
      </w:tr>
      <w:tr w:rsidR="00FA0A6C" w:rsidRPr="005A03FA" w:rsidTr="005E31CA">
        <w:tblPrEx>
          <w:tblCellMar>
            <w:top w:w="0" w:type="dxa"/>
            <w:bottom w:w="0" w:type="dxa"/>
          </w:tblCellMar>
        </w:tblPrEx>
        <w:trPr>
          <w:trHeight w:val="7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1 05 03010 01 1000 110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25 073,00</w:t>
            </w:r>
          </w:p>
        </w:tc>
      </w:tr>
      <w:tr w:rsidR="00FA0A6C" w:rsidRPr="005A03FA" w:rsidTr="005E31CA">
        <w:tblPrEx>
          <w:tblCellMar>
            <w:top w:w="0" w:type="dxa"/>
            <w:bottom w:w="0" w:type="dxa"/>
          </w:tblCellMar>
        </w:tblPrEx>
        <w:trPr>
          <w:trHeight w:val="551"/>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lastRenderedPageBreak/>
              <w:t xml:space="preserve">000 </w:t>
            </w:r>
            <w:r w:rsidRPr="005A03FA">
              <w:rPr>
                <w:color w:val="000000"/>
              </w:rPr>
              <w:t>1 05 04000 02 0000 110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Налог, взимаемый в связи с применением  патентной си</w:t>
            </w:r>
            <w:r w:rsidRPr="005A03FA">
              <w:rPr>
                <w:color w:val="000000"/>
              </w:rPr>
              <w:t>с</w:t>
            </w:r>
            <w:r w:rsidRPr="005A03FA">
              <w:rPr>
                <w:color w:val="000000"/>
              </w:rPr>
              <w:t>темы налогоо</w:t>
            </w:r>
            <w:r w:rsidRPr="005A03FA">
              <w:rPr>
                <w:color w:val="000000"/>
              </w:rPr>
              <w:t>б</w:t>
            </w:r>
            <w:r w:rsidRPr="005A03FA">
              <w:rPr>
                <w:color w:val="000000"/>
              </w:rPr>
              <w:t>ложения</w:t>
            </w:r>
          </w:p>
        </w:tc>
        <w:tc>
          <w:tcPr>
            <w:tcW w:w="141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2 280,00</w:t>
            </w:r>
          </w:p>
        </w:tc>
      </w:tr>
      <w:tr w:rsidR="00FA0A6C" w:rsidRPr="005A03FA" w:rsidTr="005E31CA">
        <w:tblPrEx>
          <w:tblCellMar>
            <w:top w:w="0" w:type="dxa"/>
            <w:bottom w:w="0" w:type="dxa"/>
          </w:tblCellMar>
        </w:tblPrEx>
        <w:trPr>
          <w:trHeight w:val="647"/>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1 05 04060 02 1000 110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Налог, взимаемый в связи с применением патентной сист</w:t>
            </w:r>
            <w:r w:rsidRPr="005A03FA">
              <w:rPr>
                <w:color w:val="000000"/>
              </w:rPr>
              <w:t>е</w:t>
            </w:r>
            <w:r w:rsidRPr="005A03FA">
              <w:rPr>
                <w:color w:val="000000"/>
              </w:rPr>
              <w:t>мы налогообложения, зачисляемый в бюджеты муниц</w:t>
            </w:r>
            <w:r w:rsidRPr="005A03FA">
              <w:rPr>
                <w:color w:val="000000"/>
              </w:rPr>
              <w:t>и</w:t>
            </w:r>
            <w:r w:rsidRPr="005A03FA">
              <w:rPr>
                <w:color w:val="000000"/>
              </w:rPr>
              <w:t>пальных о</w:t>
            </w:r>
            <w:r w:rsidRPr="005A03FA">
              <w:rPr>
                <w:color w:val="000000"/>
              </w:rPr>
              <w:t>к</w:t>
            </w:r>
            <w:r w:rsidRPr="005A03FA">
              <w:rPr>
                <w:color w:val="000000"/>
              </w:rPr>
              <w:t>ругов</w:t>
            </w:r>
          </w:p>
        </w:tc>
        <w:tc>
          <w:tcPr>
            <w:tcW w:w="141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2 280,00</w:t>
            </w:r>
          </w:p>
        </w:tc>
      </w:tr>
      <w:tr w:rsidR="00FA0A6C" w:rsidRPr="005A03FA" w:rsidTr="005E31CA">
        <w:tblPrEx>
          <w:tblCellMar>
            <w:top w:w="0" w:type="dxa"/>
            <w:bottom w:w="0" w:type="dxa"/>
          </w:tblCellMar>
        </w:tblPrEx>
        <w:trPr>
          <w:trHeight w:val="90"/>
        </w:trPr>
        <w:tc>
          <w:tcPr>
            <w:tcW w:w="3119" w:type="dxa"/>
            <w:tcBorders>
              <w:top w:val="nil"/>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1 06 00000 00 0000 000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 xml:space="preserve">Налог на имущество </w:t>
            </w:r>
          </w:p>
        </w:tc>
        <w:tc>
          <w:tcPr>
            <w:tcW w:w="1418" w:type="dxa"/>
            <w:tcBorders>
              <w:top w:val="nil"/>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22 445,00</w:t>
            </w:r>
          </w:p>
        </w:tc>
      </w:tr>
      <w:tr w:rsidR="00FA0A6C" w:rsidRPr="005A03FA" w:rsidTr="005E31CA">
        <w:tblPrEx>
          <w:tblCellMar>
            <w:top w:w="0" w:type="dxa"/>
            <w:bottom w:w="0" w:type="dxa"/>
          </w:tblCellMar>
        </w:tblPrEx>
        <w:trPr>
          <w:trHeight w:val="148"/>
        </w:trPr>
        <w:tc>
          <w:tcPr>
            <w:tcW w:w="3119" w:type="dxa"/>
            <w:tcBorders>
              <w:top w:val="nil"/>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1 06 01000 00 0000 110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 xml:space="preserve">Налог на имущество физических лиц </w:t>
            </w:r>
          </w:p>
        </w:tc>
        <w:tc>
          <w:tcPr>
            <w:tcW w:w="1418" w:type="dxa"/>
            <w:tcBorders>
              <w:top w:val="nil"/>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4 645,00</w:t>
            </w:r>
          </w:p>
        </w:tc>
      </w:tr>
      <w:tr w:rsidR="00FA0A6C" w:rsidRPr="005A03FA" w:rsidTr="005E31CA">
        <w:tblPrEx>
          <w:tblCellMar>
            <w:top w:w="0" w:type="dxa"/>
            <w:bottom w:w="0" w:type="dxa"/>
          </w:tblCellMar>
        </w:tblPrEx>
        <w:trPr>
          <w:trHeight w:val="524"/>
        </w:trPr>
        <w:tc>
          <w:tcPr>
            <w:tcW w:w="3119" w:type="dxa"/>
            <w:tcBorders>
              <w:top w:val="nil"/>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1 06 01020 14 0000 110</w:t>
            </w:r>
          </w:p>
          <w:p w:rsidR="00FA0A6C" w:rsidRPr="005A03FA" w:rsidRDefault="00FA0A6C" w:rsidP="005E31CA">
            <w:pPr>
              <w:jc w:val="center"/>
              <w:rPr>
                <w:color w:val="000000"/>
              </w:rPr>
            </w:pP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Налог на имущество физических лиц, взимаемый по ста</w:t>
            </w:r>
            <w:r w:rsidRPr="005A03FA">
              <w:rPr>
                <w:color w:val="000000"/>
              </w:rPr>
              <w:t>в</w:t>
            </w:r>
            <w:r w:rsidRPr="005A03FA">
              <w:rPr>
                <w:color w:val="000000"/>
              </w:rPr>
              <w:t>кам, применяемым к объектам налогообложения, распол</w:t>
            </w:r>
            <w:r w:rsidRPr="005A03FA">
              <w:rPr>
                <w:color w:val="000000"/>
              </w:rPr>
              <w:t>о</w:t>
            </w:r>
            <w:r w:rsidRPr="005A03FA">
              <w:rPr>
                <w:color w:val="000000"/>
              </w:rPr>
              <w:t>женным в границах муниципальных окр</w:t>
            </w:r>
            <w:r w:rsidRPr="005A03FA">
              <w:rPr>
                <w:color w:val="000000"/>
              </w:rPr>
              <w:t>у</w:t>
            </w:r>
            <w:r w:rsidRPr="005A03FA">
              <w:rPr>
                <w:color w:val="000000"/>
              </w:rPr>
              <w:t>гов</w:t>
            </w:r>
          </w:p>
        </w:tc>
        <w:tc>
          <w:tcPr>
            <w:tcW w:w="1418" w:type="dxa"/>
            <w:tcBorders>
              <w:top w:val="nil"/>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4 645,00</w:t>
            </w:r>
          </w:p>
        </w:tc>
      </w:tr>
      <w:tr w:rsidR="00FA0A6C" w:rsidRPr="005A03FA" w:rsidTr="005E31CA">
        <w:tblPrEx>
          <w:tblCellMar>
            <w:top w:w="0" w:type="dxa"/>
            <w:bottom w:w="0" w:type="dxa"/>
          </w:tblCellMar>
        </w:tblPrEx>
        <w:trPr>
          <w:trHeight w:val="306"/>
        </w:trPr>
        <w:tc>
          <w:tcPr>
            <w:tcW w:w="3119" w:type="dxa"/>
            <w:tcBorders>
              <w:top w:val="nil"/>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1 06 06000 00 0000 110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Земельный налог</w:t>
            </w:r>
          </w:p>
        </w:tc>
        <w:tc>
          <w:tcPr>
            <w:tcW w:w="1418" w:type="dxa"/>
            <w:tcBorders>
              <w:top w:val="nil"/>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17 800,00</w:t>
            </w:r>
          </w:p>
        </w:tc>
      </w:tr>
      <w:tr w:rsidR="00FA0A6C" w:rsidRPr="005A03FA" w:rsidTr="005E31CA">
        <w:tblPrEx>
          <w:tblCellMar>
            <w:top w:w="0" w:type="dxa"/>
            <w:bottom w:w="0" w:type="dxa"/>
          </w:tblCellMar>
        </w:tblPrEx>
        <w:trPr>
          <w:trHeight w:val="268"/>
        </w:trPr>
        <w:tc>
          <w:tcPr>
            <w:tcW w:w="3119" w:type="dxa"/>
            <w:tcBorders>
              <w:top w:val="nil"/>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1 06 06030 00 0000 110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 xml:space="preserve">Земельный налог с организаций </w:t>
            </w:r>
          </w:p>
        </w:tc>
        <w:tc>
          <w:tcPr>
            <w:tcW w:w="1418" w:type="dxa"/>
            <w:tcBorders>
              <w:top w:val="nil"/>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5 500,00</w:t>
            </w:r>
          </w:p>
        </w:tc>
      </w:tr>
      <w:tr w:rsidR="00FA0A6C" w:rsidRPr="005A03FA" w:rsidTr="005E31CA">
        <w:tblPrEx>
          <w:tblCellMar>
            <w:top w:w="0" w:type="dxa"/>
            <w:bottom w:w="0" w:type="dxa"/>
          </w:tblCellMar>
        </w:tblPrEx>
        <w:trPr>
          <w:trHeight w:val="524"/>
        </w:trPr>
        <w:tc>
          <w:tcPr>
            <w:tcW w:w="3119" w:type="dxa"/>
            <w:tcBorders>
              <w:top w:val="nil"/>
              <w:left w:val="single" w:sz="4" w:space="0" w:color="auto"/>
              <w:bottom w:val="single" w:sz="4" w:space="0" w:color="auto"/>
              <w:right w:val="single" w:sz="4" w:space="0" w:color="auto"/>
            </w:tcBorders>
          </w:tcPr>
          <w:p w:rsidR="00FA0A6C" w:rsidRPr="005A03FA" w:rsidRDefault="00FA0A6C" w:rsidP="005E31CA">
            <w:pPr>
              <w:jc w:val="center"/>
              <w:rPr>
                <w:color w:val="000000"/>
              </w:rPr>
            </w:pPr>
          </w:p>
          <w:p w:rsidR="00FA0A6C" w:rsidRPr="005A03FA" w:rsidRDefault="00FA0A6C" w:rsidP="005E31CA">
            <w:pPr>
              <w:jc w:val="center"/>
              <w:rPr>
                <w:color w:val="000000"/>
              </w:rPr>
            </w:pPr>
            <w:r w:rsidRPr="005A03FA">
              <w:rPr>
                <w:color w:val="000000"/>
                <w:lang w:val="en-US"/>
              </w:rPr>
              <w:t xml:space="preserve">000 </w:t>
            </w:r>
            <w:r w:rsidRPr="005A03FA">
              <w:rPr>
                <w:color w:val="000000"/>
              </w:rPr>
              <w:t>1 06 06032 14 0000 110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Земельный налог с организаций, обладающих земельным участком, расположенным в границах муниципальных о</w:t>
            </w:r>
            <w:r w:rsidRPr="005A03FA">
              <w:rPr>
                <w:color w:val="000000"/>
              </w:rPr>
              <w:t>к</w:t>
            </w:r>
            <w:r w:rsidRPr="005A03FA">
              <w:rPr>
                <w:color w:val="000000"/>
              </w:rPr>
              <w:t>ругов</w:t>
            </w:r>
          </w:p>
        </w:tc>
        <w:tc>
          <w:tcPr>
            <w:tcW w:w="1418" w:type="dxa"/>
            <w:tcBorders>
              <w:top w:val="nil"/>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5 500,00</w:t>
            </w:r>
          </w:p>
        </w:tc>
      </w:tr>
      <w:tr w:rsidR="00FA0A6C" w:rsidRPr="005A03FA" w:rsidTr="005E31CA">
        <w:tblPrEx>
          <w:tblCellMar>
            <w:top w:w="0" w:type="dxa"/>
            <w:bottom w:w="0" w:type="dxa"/>
          </w:tblCellMar>
        </w:tblPrEx>
        <w:trPr>
          <w:trHeight w:val="142"/>
        </w:trPr>
        <w:tc>
          <w:tcPr>
            <w:tcW w:w="3119" w:type="dxa"/>
            <w:tcBorders>
              <w:top w:val="nil"/>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1 06 06040 00 0000 110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Земельный налог с физических лиц</w:t>
            </w:r>
          </w:p>
        </w:tc>
        <w:tc>
          <w:tcPr>
            <w:tcW w:w="1418" w:type="dxa"/>
            <w:tcBorders>
              <w:top w:val="nil"/>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12 300,00</w:t>
            </w:r>
          </w:p>
        </w:tc>
      </w:tr>
      <w:tr w:rsidR="00FA0A6C" w:rsidRPr="005A03FA" w:rsidTr="005E31CA">
        <w:tblPrEx>
          <w:tblCellMar>
            <w:top w:w="0" w:type="dxa"/>
            <w:bottom w:w="0" w:type="dxa"/>
          </w:tblCellMar>
        </w:tblPrEx>
        <w:trPr>
          <w:trHeight w:val="524"/>
        </w:trPr>
        <w:tc>
          <w:tcPr>
            <w:tcW w:w="3119" w:type="dxa"/>
            <w:tcBorders>
              <w:top w:val="nil"/>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1 06 06042 14 0000 110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Земельный налог ос физических лиц, обладающих земел</w:t>
            </w:r>
            <w:r w:rsidRPr="005A03FA">
              <w:rPr>
                <w:color w:val="000000"/>
              </w:rPr>
              <w:t>ь</w:t>
            </w:r>
            <w:r w:rsidRPr="005A03FA">
              <w:rPr>
                <w:color w:val="000000"/>
              </w:rPr>
              <w:t>ным участком, расположенным в границах муниципальных окр</w:t>
            </w:r>
            <w:r w:rsidRPr="005A03FA">
              <w:rPr>
                <w:color w:val="000000"/>
              </w:rPr>
              <w:t>у</w:t>
            </w:r>
            <w:r w:rsidRPr="005A03FA">
              <w:rPr>
                <w:color w:val="000000"/>
              </w:rPr>
              <w:t>гов</w:t>
            </w:r>
          </w:p>
        </w:tc>
        <w:tc>
          <w:tcPr>
            <w:tcW w:w="1418" w:type="dxa"/>
            <w:tcBorders>
              <w:top w:val="nil"/>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12 300,00</w:t>
            </w:r>
          </w:p>
        </w:tc>
      </w:tr>
      <w:tr w:rsidR="00FA0A6C" w:rsidRPr="005A03FA" w:rsidTr="005E31CA">
        <w:tblPrEx>
          <w:tblCellMar>
            <w:top w:w="0" w:type="dxa"/>
            <w:bottom w:w="0" w:type="dxa"/>
          </w:tblCellMar>
        </w:tblPrEx>
        <w:trPr>
          <w:trHeight w:val="144"/>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1 08 00000 00 0000 000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Государственная пошлина</w:t>
            </w:r>
          </w:p>
        </w:tc>
        <w:tc>
          <w:tcPr>
            <w:tcW w:w="141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3 650,00</w:t>
            </w:r>
          </w:p>
        </w:tc>
      </w:tr>
      <w:tr w:rsidR="00FA0A6C" w:rsidRPr="005A03FA" w:rsidTr="005E31CA">
        <w:tblPrEx>
          <w:tblCellMar>
            <w:top w:w="0" w:type="dxa"/>
            <w:bottom w:w="0" w:type="dxa"/>
          </w:tblCellMar>
        </w:tblPrEx>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1 08 03000 01 0000 110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Государственная пошлина по д</w:t>
            </w:r>
            <w:r w:rsidRPr="005A03FA">
              <w:rPr>
                <w:color w:val="000000"/>
              </w:rPr>
              <w:t>е</w:t>
            </w:r>
            <w:r w:rsidRPr="005A03FA">
              <w:rPr>
                <w:color w:val="000000"/>
              </w:rPr>
              <w:t>лам, рассматриваемым в судах общей юрисдикции, мир</w:t>
            </w:r>
            <w:r w:rsidRPr="005A03FA">
              <w:rPr>
                <w:color w:val="000000"/>
              </w:rPr>
              <w:t>о</w:t>
            </w:r>
            <w:r w:rsidRPr="005A03FA">
              <w:rPr>
                <w:color w:val="000000"/>
              </w:rPr>
              <w:t>выми судьями</w:t>
            </w:r>
          </w:p>
        </w:tc>
        <w:tc>
          <w:tcPr>
            <w:tcW w:w="141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3 650,00</w:t>
            </w:r>
          </w:p>
        </w:tc>
      </w:tr>
      <w:tr w:rsidR="00FA0A6C" w:rsidRPr="005A03FA" w:rsidTr="005E31CA">
        <w:tblPrEx>
          <w:tblCellMar>
            <w:top w:w="0" w:type="dxa"/>
            <w:bottom w:w="0" w:type="dxa"/>
          </w:tblCellMar>
        </w:tblPrEx>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1 08 03010 01 1050 110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Государственная пошлина по д</w:t>
            </w:r>
            <w:r w:rsidRPr="005A03FA">
              <w:rPr>
                <w:color w:val="000000"/>
              </w:rPr>
              <w:t>е</w:t>
            </w:r>
            <w:r w:rsidRPr="005A03FA">
              <w:rPr>
                <w:color w:val="000000"/>
              </w:rPr>
              <w:t>лам, рассматриваемым в судах общей юрисдикции, мировыми судьями (за исключ</w:t>
            </w:r>
            <w:r w:rsidRPr="005A03FA">
              <w:rPr>
                <w:color w:val="000000"/>
              </w:rPr>
              <w:t>е</w:t>
            </w:r>
            <w:r w:rsidRPr="005A03FA">
              <w:rPr>
                <w:color w:val="000000"/>
              </w:rPr>
              <w:t>нием Верховного Суда Российской Федерации), (государс</w:t>
            </w:r>
            <w:r w:rsidRPr="005A03FA">
              <w:rPr>
                <w:color w:val="000000"/>
              </w:rPr>
              <w:t>т</w:t>
            </w:r>
            <w:r w:rsidRPr="005A03FA">
              <w:rPr>
                <w:color w:val="000000"/>
              </w:rPr>
              <w:t>венная пошлина, уплачиваемая при обращ</w:t>
            </w:r>
            <w:r w:rsidRPr="005A03FA">
              <w:rPr>
                <w:color w:val="000000"/>
              </w:rPr>
              <w:t>е</w:t>
            </w:r>
            <w:r w:rsidRPr="005A03FA">
              <w:rPr>
                <w:color w:val="000000"/>
              </w:rPr>
              <w:t>нии в суды)</w:t>
            </w:r>
          </w:p>
        </w:tc>
        <w:tc>
          <w:tcPr>
            <w:tcW w:w="141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3 100,00</w:t>
            </w:r>
          </w:p>
        </w:tc>
      </w:tr>
      <w:tr w:rsidR="00FA0A6C" w:rsidRPr="005A03FA" w:rsidTr="005E31CA">
        <w:tblPrEx>
          <w:tblCellMar>
            <w:top w:w="0" w:type="dxa"/>
            <w:bottom w:w="0" w:type="dxa"/>
          </w:tblCellMar>
        </w:tblPrEx>
        <w:trPr>
          <w:trHeight w:val="1306"/>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1 08 03010 01 1060 110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Государственная пошлина по д</w:t>
            </w:r>
            <w:r w:rsidRPr="005A03FA">
              <w:rPr>
                <w:color w:val="000000"/>
              </w:rPr>
              <w:t>е</w:t>
            </w:r>
            <w:r w:rsidRPr="005A03FA">
              <w:rPr>
                <w:color w:val="000000"/>
              </w:rPr>
              <w:t>лам, рассматриваемым в судах общей юрисдикции, мировыми судьями (за исключ</w:t>
            </w:r>
            <w:r w:rsidRPr="005A03FA">
              <w:rPr>
                <w:color w:val="000000"/>
              </w:rPr>
              <w:t>е</w:t>
            </w:r>
            <w:r w:rsidRPr="005A03FA">
              <w:rPr>
                <w:color w:val="000000"/>
              </w:rPr>
              <w:t>нием Верховного Суда Российской Федерации), (государс</w:t>
            </w:r>
            <w:r w:rsidRPr="005A03FA">
              <w:rPr>
                <w:color w:val="000000"/>
              </w:rPr>
              <w:t>т</w:t>
            </w:r>
            <w:r w:rsidRPr="005A03FA">
              <w:rPr>
                <w:color w:val="000000"/>
              </w:rPr>
              <w:t>венная пошлина, уплачиваемая на основании  судебных а</w:t>
            </w:r>
            <w:r w:rsidRPr="005A03FA">
              <w:rPr>
                <w:color w:val="000000"/>
              </w:rPr>
              <w:t>к</w:t>
            </w:r>
            <w:r w:rsidRPr="005A03FA">
              <w:rPr>
                <w:color w:val="000000"/>
              </w:rPr>
              <w:t>тов по результатам рассмотрения дел по с</w:t>
            </w:r>
            <w:r w:rsidRPr="005A03FA">
              <w:rPr>
                <w:color w:val="000000"/>
              </w:rPr>
              <w:t>у</w:t>
            </w:r>
            <w:r w:rsidRPr="005A03FA">
              <w:rPr>
                <w:color w:val="000000"/>
              </w:rPr>
              <w:t>ществу)</w:t>
            </w:r>
          </w:p>
        </w:tc>
        <w:tc>
          <w:tcPr>
            <w:tcW w:w="141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550,00</w:t>
            </w:r>
          </w:p>
        </w:tc>
      </w:tr>
      <w:tr w:rsidR="00FA0A6C" w:rsidRPr="005A03FA" w:rsidTr="005E31CA">
        <w:tblPrEx>
          <w:tblCellMar>
            <w:top w:w="0" w:type="dxa"/>
            <w:bottom w:w="0" w:type="dxa"/>
          </w:tblCellMar>
        </w:tblPrEx>
        <w:trPr>
          <w:trHeight w:val="324"/>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1 11 00000 00 0000 000</w:t>
            </w: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Доходы от использования имущества, находящегося в гос</w:t>
            </w:r>
            <w:r w:rsidRPr="005A03FA">
              <w:rPr>
                <w:color w:val="000000"/>
              </w:rPr>
              <w:t>у</w:t>
            </w:r>
            <w:r w:rsidRPr="005A03FA">
              <w:rPr>
                <w:color w:val="000000"/>
              </w:rPr>
              <w:t>дарственной и муниципальной со</w:t>
            </w:r>
            <w:r w:rsidRPr="005A03FA">
              <w:rPr>
                <w:color w:val="000000"/>
              </w:rPr>
              <w:t>б</w:t>
            </w:r>
            <w:r w:rsidRPr="005A03FA">
              <w:rPr>
                <w:color w:val="000000"/>
              </w:rPr>
              <w:t>ственности</w:t>
            </w:r>
          </w:p>
        </w:tc>
        <w:tc>
          <w:tcPr>
            <w:tcW w:w="1418" w:type="dxa"/>
            <w:tcBorders>
              <w:top w:val="single" w:sz="4" w:space="0" w:color="auto"/>
              <w:left w:val="single" w:sz="4" w:space="0" w:color="auto"/>
              <w:right w:val="single" w:sz="4" w:space="0" w:color="auto"/>
            </w:tcBorders>
          </w:tcPr>
          <w:p w:rsidR="00FA0A6C" w:rsidRPr="005A03FA" w:rsidRDefault="00FA0A6C" w:rsidP="005E31CA">
            <w:pPr>
              <w:jc w:val="right"/>
              <w:rPr>
                <w:color w:val="000000"/>
              </w:rPr>
            </w:pPr>
            <w:r w:rsidRPr="005A03FA">
              <w:rPr>
                <w:color w:val="000000"/>
              </w:rPr>
              <w:t>59 667,50</w:t>
            </w:r>
          </w:p>
        </w:tc>
      </w:tr>
      <w:tr w:rsidR="00FA0A6C" w:rsidRPr="005A03FA" w:rsidTr="005E31CA">
        <w:tblPrEx>
          <w:tblCellMar>
            <w:top w:w="0" w:type="dxa"/>
            <w:bottom w:w="0" w:type="dxa"/>
          </w:tblCellMar>
        </w:tblPrEx>
        <w:trPr>
          <w:trHeight w:val="322"/>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rPr>
              <w:t>000 1 11 01000 00 0000 120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Доходы в виде прибыли, приходяще</w:t>
            </w:r>
            <w:r w:rsidRPr="005A03FA">
              <w:rPr>
                <w:color w:val="000000"/>
              </w:rPr>
              <w:t>й</w:t>
            </w:r>
            <w:r w:rsidRPr="005A03FA">
              <w:rPr>
                <w:color w:val="000000"/>
              </w:rPr>
              <w:t>ся на доли в уставных (складочных) капиталах хозяйственных товариществ и о</w:t>
            </w:r>
            <w:r w:rsidRPr="005A03FA">
              <w:rPr>
                <w:color w:val="000000"/>
              </w:rPr>
              <w:t>б</w:t>
            </w:r>
            <w:r w:rsidRPr="005A03FA">
              <w:rPr>
                <w:color w:val="000000"/>
              </w:rPr>
              <w:t>ществ, или дивидендов по акциям, принадлежащим Росси</w:t>
            </w:r>
            <w:r w:rsidRPr="005A03FA">
              <w:rPr>
                <w:color w:val="000000"/>
              </w:rPr>
              <w:t>й</w:t>
            </w:r>
            <w:r w:rsidRPr="005A03FA">
              <w:rPr>
                <w:color w:val="000000"/>
              </w:rPr>
              <w:t>ской Федерации, субъектам Российской Федерации или м</w:t>
            </w:r>
            <w:r w:rsidRPr="005A03FA">
              <w:rPr>
                <w:color w:val="000000"/>
              </w:rPr>
              <w:t>у</w:t>
            </w:r>
            <w:r w:rsidRPr="005A03FA">
              <w:rPr>
                <w:color w:val="000000"/>
              </w:rPr>
              <w:t>ниципальным образован</w:t>
            </w:r>
            <w:r w:rsidRPr="005A03FA">
              <w:rPr>
                <w:color w:val="000000"/>
              </w:rPr>
              <w:t>и</w:t>
            </w:r>
            <w:r w:rsidRPr="005A03FA">
              <w:rPr>
                <w:color w:val="000000"/>
              </w:rPr>
              <w:t>ям</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20,00</w:t>
            </w:r>
          </w:p>
        </w:tc>
      </w:tr>
      <w:tr w:rsidR="00FA0A6C" w:rsidRPr="005A03FA" w:rsidTr="005E31CA">
        <w:tblPrEx>
          <w:tblCellMar>
            <w:top w:w="0" w:type="dxa"/>
            <w:bottom w:w="0" w:type="dxa"/>
          </w:tblCellMar>
        </w:tblPrEx>
        <w:trPr>
          <w:trHeight w:val="322"/>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rPr>
              <w:t>000 1 11 01040 14 0000 120</w:t>
            </w:r>
          </w:p>
        </w:tc>
        <w:tc>
          <w:tcPr>
            <w:tcW w:w="6237" w:type="dxa"/>
            <w:tcBorders>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Доходы в виде прибыли, приходяще</w:t>
            </w:r>
            <w:r w:rsidRPr="005A03FA">
              <w:rPr>
                <w:color w:val="000000"/>
              </w:rPr>
              <w:t>й</w:t>
            </w:r>
            <w:r w:rsidRPr="005A03FA">
              <w:rPr>
                <w:color w:val="000000"/>
              </w:rPr>
              <w:t>ся на доли в уставных (складочных) капиталах хозяйственных товариществ и о</w:t>
            </w:r>
            <w:r w:rsidRPr="005A03FA">
              <w:rPr>
                <w:color w:val="000000"/>
              </w:rPr>
              <w:t>б</w:t>
            </w:r>
            <w:r w:rsidRPr="005A03FA">
              <w:rPr>
                <w:color w:val="000000"/>
              </w:rPr>
              <w:t>ществ, или дивидендов по акциям, принадлежащим мун</w:t>
            </w:r>
            <w:r w:rsidRPr="005A03FA">
              <w:rPr>
                <w:color w:val="000000"/>
              </w:rPr>
              <w:t>и</w:t>
            </w:r>
            <w:r w:rsidRPr="005A03FA">
              <w:rPr>
                <w:color w:val="000000"/>
              </w:rPr>
              <w:t>ципальным о</w:t>
            </w:r>
            <w:r w:rsidRPr="005A03FA">
              <w:rPr>
                <w:color w:val="000000"/>
              </w:rPr>
              <w:t>к</w:t>
            </w:r>
            <w:r w:rsidRPr="005A03FA">
              <w:rPr>
                <w:color w:val="000000"/>
              </w:rPr>
              <w:t>ругам</w:t>
            </w:r>
          </w:p>
        </w:tc>
        <w:tc>
          <w:tcPr>
            <w:tcW w:w="1418"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20,00</w:t>
            </w:r>
          </w:p>
        </w:tc>
      </w:tr>
      <w:tr w:rsidR="00FA0A6C" w:rsidRPr="005A03FA" w:rsidTr="005E31CA">
        <w:tblPrEx>
          <w:tblCellMar>
            <w:top w:w="0" w:type="dxa"/>
            <w:bottom w:w="0" w:type="dxa"/>
          </w:tblCellMar>
        </w:tblPrEx>
        <w:trPr>
          <w:trHeight w:val="1543"/>
        </w:trPr>
        <w:tc>
          <w:tcPr>
            <w:tcW w:w="3119" w:type="dxa"/>
            <w:tcBorders>
              <w:top w:val="single" w:sz="4" w:space="0" w:color="auto"/>
              <w:left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1 11 05000 00 0000 120</w:t>
            </w: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Доходы, получаемые в виде арендной  либо иной платы  за передачу в возмездное пользование государственного и м</w:t>
            </w:r>
            <w:r w:rsidRPr="005A03FA">
              <w:rPr>
                <w:color w:val="000000"/>
              </w:rPr>
              <w:t>у</w:t>
            </w:r>
            <w:r w:rsidRPr="005A03FA">
              <w:rPr>
                <w:color w:val="000000"/>
              </w:rPr>
              <w:t>ниципального  имущества (за исключением имущества бюдже</w:t>
            </w:r>
            <w:r w:rsidRPr="005A03FA">
              <w:rPr>
                <w:color w:val="000000"/>
              </w:rPr>
              <w:t>т</w:t>
            </w:r>
            <w:r w:rsidRPr="005A03FA">
              <w:rPr>
                <w:color w:val="000000"/>
              </w:rPr>
              <w:t>ных и автономных учреждений, а также имущества государственных и муниципальных унитарных предпр</w:t>
            </w:r>
            <w:r w:rsidRPr="005A03FA">
              <w:rPr>
                <w:color w:val="000000"/>
              </w:rPr>
              <w:t>и</w:t>
            </w:r>
            <w:r w:rsidRPr="005A03FA">
              <w:rPr>
                <w:color w:val="000000"/>
              </w:rPr>
              <w:t>ятий, в том числе  к</w:t>
            </w:r>
            <w:r w:rsidRPr="005A03FA">
              <w:rPr>
                <w:color w:val="000000"/>
              </w:rPr>
              <w:t>а</w:t>
            </w:r>
            <w:r w:rsidRPr="005A03FA">
              <w:rPr>
                <w:color w:val="000000"/>
              </w:rPr>
              <w:t>зенных)</w:t>
            </w:r>
          </w:p>
        </w:tc>
        <w:tc>
          <w:tcPr>
            <w:tcW w:w="1418" w:type="dxa"/>
            <w:tcBorders>
              <w:top w:val="single" w:sz="4" w:space="0" w:color="auto"/>
              <w:left w:val="single" w:sz="4" w:space="0" w:color="auto"/>
              <w:right w:val="single" w:sz="4" w:space="0" w:color="auto"/>
            </w:tcBorders>
          </w:tcPr>
          <w:p w:rsidR="00FA0A6C" w:rsidRPr="005A03FA" w:rsidRDefault="00FA0A6C" w:rsidP="005E31CA">
            <w:pPr>
              <w:jc w:val="right"/>
              <w:rPr>
                <w:color w:val="000000"/>
              </w:rPr>
            </w:pPr>
            <w:r w:rsidRPr="005A03FA">
              <w:rPr>
                <w:color w:val="000000"/>
              </w:rPr>
              <w:t>59 647,50</w:t>
            </w:r>
          </w:p>
        </w:tc>
      </w:tr>
      <w:tr w:rsidR="00FA0A6C" w:rsidRPr="005A03FA" w:rsidTr="005E31CA">
        <w:tblPrEx>
          <w:tblCellMar>
            <w:top w:w="0" w:type="dxa"/>
            <w:bottom w:w="0" w:type="dxa"/>
          </w:tblCellMar>
        </w:tblPrEx>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1 11 05010 00 0000 120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 xml:space="preserve">Доходы, получаемые  в виде арендной платы за земельные </w:t>
            </w:r>
            <w:r w:rsidRPr="005A03FA">
              <w:rPr>
                <w:color w:val="000000"/>
              </w:rPr>
              <w:lastRenderedPageBreak/>
              <w:t>участки, государственная собственность на которые не ра</w:t>
            </w:r>
            <w:r w:rsidRPr="005A03FA">
              <w:rPr>
                <w:color w:val="000000"/>
              </w:rPr>
              <w:t>з</w:t>
            </w:r>
            <w:r w:rsidRPr="005A03FA">
              <w:rPr>
                <w:color w:val="000000"/>
              </w:rPr>
              <w:t>граничена, а также средства от продажи права на заключ</w:t>
            </w:r>
            <w:r w:rsidRPr="005A03FA">
              <w:rPr>
                <w:color w:val="000000"/>
              </w:rPr>
              <w:t>е</w:t>
            </w:r>
            <w:r w:rsidRPr="005A03FA">
              <w:rPr>
                <w:color w:val="000000"/>
              </w:rPr>
              <w:t>ние договоров аренды указанных земельных уч</w:t>
            </w:r>
            <w:r w:rsidRPr="005A03FA">
              <w:rPr>
                <w:color w:val="000000"/>
              </w:rPr>
              <w:t>а</w:t>
            </w:r>
            <w:r w:rsidRPr="005A03FA">
              <w:rPr>
                <w:color w:val="000000"/>
              </w:rPr>
              <w:t>стков</w:t>
            </w:r>
          </w:p>
        </w:tc>
        <w:tc>
          <w:tcPr>
            <w:tcW w:w="141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lastRenderedPageBreak/>
              <w:t>49 702,00</w:t>
            </w:r>
          </w:p>
        </w:tc>
      </w:tr>
      <w:tr w:rsidR="00FA0A6C" w:rsidRPr="005A03FA" w:rsidTr="005E31CA">
        <w:tblPrEx>
          <w:tblCellMar>
            <w:top w:w="0" w:type="dxa"/>
            <w:bottom w:w="0" w:type="dxa"/>
          </w:tblCellMar>
        </w:tblPrEx>
        <w:trPr>
          <w:trHeight w:val="1271"/>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lastRenderedPageBreak/>
              <w:t xml:space="preserve">000 </w:t>
            </w:r>
            <w:r w:rsidRPr="005A03FA">
              <w:rPr>
                <w:color w:val="000000"/>
              </w:rPr>
              <w:t>1 11 05012 14 0000 120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Доходы, получаемые  в виде арендной платы за земельные участки, государственная собственность на которые не  ра</w:t>
            </w:r>
            <w:r w:rsidRPr="005A03FA">
              <w:rPr>
                <w:color w:val="000000"/>
              </w:rPr>
              <w:t>з</w:t>
            </w:r>
            <w:r w:rsidRPr="005A03FA">
              <w:rPr>
                <w:color w:val="000000"/>
              </w:rPr>
              <w:t>граничена и которые расположены в границах муниципал</w:t>
            </w:r>
            <w:r w:rsidRPr="005A03FA">
              <w:rPr>
                <w:color w:val="000000"/>
              </w:rPr>
              <w:t>ь</w:t>
            </w:r>
            <w:r w:rsidRPr="005A03FA">
              <w:rPr>
                <w:color w:val="000000"/>
              </w:rPr>
              <w:t>ных округов , а также средства от продажи права на закл</w:t>
            </w:r>
            <w:r w:rsidRPr="005A03FA">
              <w:rPr>
                <w:color w:val="000000"/>
              </w:rPr>
              <w:t>ю</w:t>
            </w:r>
            <w:r w:rsidRPr="005A03FA">
              <w:rPr>
                <w:color w:val="000000"/>
              </w:rPr>
              <w:t>чение договоров аренды указанных земельных учас</w:t>
            </w:r>
            <w:r w:rsidRPr="005A03FA">
              <w:rPr>
                <w:color w:val="000000"/>
              </w:rPr>
              <w:t>т</w:t>
            </w:r>
            <w:r w:rsidRPr="005A03FA">
              <w:rPr>
                <w:color w:val="000000"/>
              </w:rPr>
              <w:t>ков</w:t>
            </w:r>
          </w:p>
        </w:tc>
        <w:tc>
          <w:tcPr>
            <w:tcW w:w="141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49 702,00</w:t>
            </w:r>
          </w:p>
        </w:tc>
      </w:tr>
      <w:tr w:rsidR="00FA0A6C" w:rsidRPr="005A03FA" w:rsidTr="005E31CA">
        <w:tblPrEx>
          <w:tblCellMar>
            <w:top w:w="0" w:type="dxa"/>
            <w:bottom w:w="0" w:type="dxa"/>
          </w:tblCellMar>
        </w:tblPrEx>
        <w:trPr>
          <w:trHeight w:val="509"/>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1 11 05020 00 0000 120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w:t>
            </w:r>
            <w:r w:rsidRPr="005A03FA">
              <w:rPr>
                <w:color w:val="000000"/>
              </w:rPr>
              <w:t>е</w:t>
            </w:r>
            <w:r w:rsidRPr="005A03FA">
              <w:rPr>
                <w:color w:val="000000"/>
              </w:rPr>
              <w:t>ний)</w:t>
            </w:r>
          </w:p>
        </w:tc>
        <w:tc>
          <w:tcPr>
            <w:tcW w:w="141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9 740,00</w:t>
            </w:r>
          </w:p>
        </w:tc>
      </w:tr>
      <w:tr w:rsidR="00FA0A6C" w:rsidRPr="005A03FA" w:rsidTr="005E31CA">
        <w:tblPrEx>
          <w:tblCellMar>
            <w:top w:w="0" w:type="dxa"/>
            <w:bottom w:w="0" w:type="dxa"/>
          </w:tblCellMar>
        </w:tblPrEx>
        <w:trPr>
          <w:trHeight w:val="1045"/>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1 11 05024 14 0000 120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Доходы, получаемые в виде арендной платы, а также сре</w:t>
            </w:r>
            <w:r w:rsidRPr="005A03FA">
              <w:rPr>
                <w:color w:val="000000"/>
              </w:rPr>
              <w:t>д</w:t>
            </w:r>
            <w:r w:rsidRPr="005A03FA">
              <w:rPr>
                <w:color w:val="000000"/>
              </w:rPr>
              <w:t>ства от продажи права на заключение договоров аре</w:t>
            </w:r>
            <w:r w:rsidRPr="005A03FA">
              <w:rPr>
                <w:color w:val="000000"/>
              </w:rPr>
              <w:t>н</w:t>
            </w:r>
            <w:r w:rsidRPr="005A03FA">
              <w:rPr>
                <w:color w:val="000000"/>
              </w:rPr>
              <w:t>ды за земли, находящиеся в собственности муниципальных окр</w:t>
            </w:r>
            <w:r w:rsidRPr="005A03FA">
              <w:rPr>
                <w:color w:val="000000"/>
              </w:rPr>
              <w:t>у</w:t>
            </w:r>
            <w:r w:rsidRPr="005A03FA">
              <w:rPr>
                <w:color w:val="000000"/>
              </w:rPr>
              <w:t>гов (за и</w:t>
            </w:r>
            <w:r w:rsidRPr="005A03FA">
              <w:rPr>
                <w:color w:val="000000"/>
              </w:rPr>
              <w:t>с</w:t>
            </w:r>
            <w:r w:rsidRPr="005A03FA">
              <w:rPr>
                <w:color w:val="000000"/>
              </w:rPr>
              <w:t>ключением земельных участков муниципальных бюджетных и автономных учрежд</w:t>
            </w:r>
            <w:r w:rsidRPr="005A03FA">
              <w:rPr>
                <w:color w:val="000000"/>
              </w:rPr>
              <w:t>е</w:t>
            </w:r>
            <w:r w:rsidRPr="005A03FA">
              <w:rPr>
                <w:color w:val="000000"/>
              </w:rPr>
              <w:t xml:space="preserve">ний) </w:t>
            </w:r>
          </w:p>
        </w:tc>
        <w:tc>
          <w:tcPr>
            <w:tcW w:w="141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9 740,00</w:t>
            </w:r>
          </w:p>
        </w:tc>
      </w:tr>
      <w:tr w:rsidR="00FA0A6C" w:rsidRPr="005A03FA" w:rsidTr="005E31CA">
        <w:tblPrEx>
          <w:tblCellMar>
            <w:top w:w="0" w:type="dxa"/>
            <w:bottom w:w="0" w:type="dxa"/>
          </w:tblCellMar>
        </w:tblPrEx>
        <w:trPr>
          <w:trHeight w:val="1234"/>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1 11 05030 00 0000 120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Доходы от сдачи в аренду имущества, находящегося в оп</w:t>
            </w:r>
            <w:r w:rsidRPr="005A03FA">
              <w:rPr>
                <w:color w:val="000000"/>
              </w:rPr>
              <w:t>е</w:t>
            </w:r>
            <w:r w:rsidRPr="005A03FA">
              <w:rPr>
                <w:color w:val="000000"/>
              </w:rPr>
              <w:t>ративном управлении органов государственной власти, о</w:t>
            </w:r>
            <w:r w:rsidRPr="005A03FA">
              <w:rPr>
                <w:color w:val="000000"/>
              </w:rPr>
              <w:t>р</w:t>
            </w:r>
            <w:r w:rsidRPr="005A03FA">
              <w:rPr>
                <w:color w:val="000000"/>
              </w:rPr>
              <w:t>ганов местного самоуправления, государственных внебю</w:t>
            </w:r>
            <w:r w:rsidRPr="005A03FA">
              <w:rPr>
                <w:color w:val="000000"/>
              </w:rPr>
              <w:t>д</w:t>
            </w:r>
            <w:r w:rsidRPr="005A03FA">
              <w:rPr>
                <w:color w:val="000000"/>
              </w:rPr>
              <w:t>жетных фондов и созданных ими учреждений (за исключ</w:t>
            </w:r>
            <w:r w:rsidRPr="005A03FA">
              <w:rPr>
                <w:color w:val="000000"/>
              </w:rPr>
              <w:t>е</w:t>
            </w:r>
            <w:r w:rsidRPr="005A03FA">
              <w:rPr>
                <w:color w:val="000000"/>
              </w:rPr>
              <w:t>нием имущества бюджетных и автоно</w:t>
            </w:r>
            <w:r w:rsidRPr="005A03FA">
              <w:rPr>
                <w:color w:val="000000"/>
              </w:rPr>
              <w:t>м</w:t>
            </w:r>
            <w:r w:rsidRPr="005A03FA">
              <w:rPr>
                <w:color w:val="000000"/>
              </w:rPr>
              <w:t>ных учреждений)</w:t>
            </w:r>
          </w:p>
        </w:tc>
        <w:tc>
          <w:tcPr>
            <w:tcW w:w="141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205,50</w:t>
            </w:r>
          </w:p>
        </w:tc>
      </w:tr>
      <w:tr w:rsidR="00FA0A6C" w:rsidRPr="005A03FA" w:rsidTr="005E31CA">
        <w:tblPrEx>
          <w:tblCellMar>
            <w:top w:w="0" w:type="dxa"/>
            <w:bottom w:w="0" w:type="dxa"/>
          </w:tblCellMar>
        </w:tblPrEx>
        <w:trPr>
          <w:trHeight w:val="34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1 11 05034 14 0000 120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Доходы от сдачи в аренду имущества, находящегося в оп</w:t>
            </w:r>
            <w:r w:rsidRPr="005A03FA">
              <w:rPr>
                <w:color w:val="000000"/>
              </w:rPr>
              <w:t>е</w:t>
            </w:r>
            <w:r w:rsidRPr="005A03FA">
              <w:rPr>
                <w:color w:val="000000"/>
              </w:rPr>
              <w:t>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w:t>
            </w:r>
            <w:r w:rsidRPr="005A03FA">
              <w:rPr>
                <w:color w:val="000000"/>
              </w:rPr>
              <w:t>ч</w:t>
            </w:r>
            <w:r w:rsidRPr="005A03FA">
              <w:rPr>
                <w:color w:val="000000"/>
              </w:rPr>
              <w:t>режд</w:t>
            </w:r>
            <w:r w:rsidRPr="005A03FA">
              <w:rPr>
                <w:color w:val="000000"/>
              </w:rPr>
              <w:t>е</w:t>
            </w:r>
            <w:r w:rsidRPr="005A03FA">
              <w:rPr>
                <w:color w:val="000000"/>
              </w:rPr>
              <w:t>ний)</w:t>
            </w:r>
          </w:p>
        </w:tc>
        <w:tc>
          <w:tcPr>
            <w:tcW w:w="141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205,50</w:t>
            </w:r>
          </w:p>
        </w:tc>
      </w:tr>
      <w:tr w:rsidR="00FA0A6C" w:rsidRPr="005A03FA" w:rsidTr="005E31CA">
        <w:tblPrEx>
          <w:tblCellMar>
            <w:top w:w="0" w:type="dxa"/>
            <w:bottom w:w="0" w:type="dxa"/>
          </w:tblCellMar>
        </w:tblPrEx>
        <w:trPr>
          <w:trHeight w:val="154"/>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1 12 00000 00 0000 000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Платежи при пользовании природными р</w:t>
            </w:r>
            <w:r w:rsidRPr="005A03FA">
              <w:rPr>
                <w:color w:val="000000"/>
              </w:rPr>
              <w:t>е</w:t>
            </w:r>
            <w:r w:rsidRPr="005A03FA">
              <w:rPr>
                <w:color w:val="000000"/>
              </w:rPr>
              <w:t>сурсами</w:t>
            </w:r>
          </w:p>
        </w:tc>
        <w:tc>
          <w:tcPr>
            <w:tcW w:w="141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5,00</w:t>
            </w:r>
          </w:p>
        </w:tc>
      </w:tr>
      <w:tr w:rsidR="00FA0A6C" w:rsidRPr="005A03FA" w:rsidTr="005E31CA">
        <w:tblPrEx>
          <w:tblCellMar>
            <w:top w:w="0" w:type="dxa"/>
            <w:bottom w:w="0" w:type="dxa"/>
          </w:tblCellMar>
        </w:tblPrEx>
        <w:trPr>
          <w:trHeight w:val="144"/>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1 12 01000 01 0000 120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Плата за негативное воздействие на окр</w:t>
            </w:r>
            <w:r w:rsidRPr="005A03FA">
              <w:rPr>
                <w:color w:val="000000"/>
              </w:rPr>
              <w:t>у</w:t>
            </w:r>
            <w:r w:rsidRPr="005A03FA">
              <w:rPr>
                <w:color w:val="000000"/>
              </w:rPr>
              <w:t>жающую среду</w:t>
            </w:r>
          </w:p>
        </w:tc>
        <w:tc>
          <w:tcPr>
            <w:tcW w:w="141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5,00</w:t>
            </w:r>
          </w:p>
        </w:tc>
      </w:tr>
      <w:tr w:rsidR="00FA0A6C" w:rsidRPr="005A03FA" w:rsidTr="005E31CA">
        <w:tblPrEx>
          <w:tblCellMar>
            <w:top w:w="0" w:type="dxa"/>
            <w:bottom w:w="0" w:type="dxa"/>
          </w:tblCellMar>
        </w:tblPrEx>
        <w:trPr>
          <w:trHeight w:val="40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1 12 01010 01 6000 120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Плата за выбросы загрязняющих веществ в атмосферный воздух стационарными объе</w:t>
            </w:r>
            <w:r w:rsidRPr="005A03FA">
              <w:rPr>
                <w:color w:val="000000"/>
              </w:rPr>
              <w:t>к</w:t>
            </w:r>
            <w:r w:rsidRPr="005A03FA">
              <w:rPr>
                <w:color w:val="000000"/>
              </w:rPr>
              <w:t>тами</w:t>
            </w:r>
          </w:p>
        </w:tc>
        <w:tc>
          <w:tcPr>
            <w:tcW w:w="141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5,00</w:t>
            </w:r>
          </w:p>
        </w:tc>
      </w:tr>
      <w:tr w:rsidR="00FA0A6C" w:rsidRPr="005A03FA" w:rsidTr="005E31CA">
        <w:tblPrEx>
          <w:tblCellMar>
            <w:top w:w="0" w:type="dxa"/>
            <w:bottom w:w="0" w:type="dxa"/>
          </w:tblCellMar>
        </w:tblPrEx>
        <w:trPr>
          <w:trHeight w:val="40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1 13 00000 00 0000 000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Доходы от оказания платных услуг (работ) и компенсации затрат госуда</w:t>
            </w:r>
            <w:r w:rsidRPr="005A03FA">
              <w:rPr>
                <w:color w:val="000000"/>
              </w:rPr>
              <w:t>р</w:t>
            </w:r>
            <w:r w:rsidRPr="005A03FA">
              <w:rPr>
                <w:color w:val="000000"/>
              </w:rPr>
              <w:t>ства</w:t>
            </w:r>
          </w:p>
        </w:tc>
        <w:tc>
          <w:tcPr>
            <w:tcW w:w="141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7 295,00</w:t>
            </w:r>
          </w:p>
        </w:tc>
      </w:tr>
      <w:tr w:rsidR="00FA0A6C" w:rsidRPr="005A03FA" w:rsidTr="005E31CA">
        <w:tblPrEx>
          <w:tblCellMar>
            <w:top w:w="0" w:type="dxa"/>
            <w:bottom w:w="0" w:type="dxa"/>
          </w:tblCellMar>
        </w:tblPrEx>
        <w:trPr>
          <w:trHeight w:val="15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1 13 01000 00 0000 130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Доходы от оказания платных у</w:t>
            </w:r>
            <w:r w:rsidRPr="005A03FA">
              <w:rPr>
                <w:color w:val="000000"/>
              </w:rPr>
              <w:t>с</w:t>
            </w:r>
            <w:r w:rsidRPr="005A03FA">
              <w:rPr>
                <w:color w:val="000000"/>
              </w:rPr>
              <w:t>луг (работ)</w:t>
            </w:r>
          </w:p>
        </w:tc>
        <w:tc>
          <w:tcPr>
            <w:tcW w:w="141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7 295,00</w:t>
            </w:r>
          </w:p>
        </w:tc>
      </w:tr>
      <w:tr w:rsidR="00FA0A6C" w:rsidRPr="005A03FA" w:rsidTr="005E31CA">
        <w:tblPrEx>
          <w:tblCellMar>
            <w:top w:w="0" w:type="dxa"/>
            <w:bottom w:w="0" w:type="dxa"/>
          </w:tblCellMar>
        </w:tblPrEx>
        <w:trPr>
          <w:trHeight w:val="14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1 13 01990 00 0000 130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Прочие доходы от оказания платных услуг (работ)</w:t>
            </w:r>
          </w:p>
        </w:tc>
        <w:tc>
          <w:tcPr>
            <w:tcW w:w="141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7 295,00</w:t>
            </w:r>
          </w:p>
        </w:tc>
      </w:tr>
      <w:tr w:rsidR="00FA0A6C" w:rsidRPr="005A03FA" w:rsidTr="005E31CA">
        <w:tblPrEx>
          <w:tblCellMar>
            <w:top w:w="0" w:type="dxa"/>
            <w:bottom w:w="0" w:type="dxa"/>
          </w:tblCellMar>
        </w:tblPrEx>
        <w:trPr>
          <w:trHeight w:val="53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1 13 01994 14 0000 130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Прочие доходы от оказания платных услуг (работ) получ</w:t>
            </w:r>
            <w:r w:rsidRPr="005A03FA">
              <w:rPr>
                <w:color w:val="000000"/>
              </w:rPr>
              <w:t>а</w:t>
            </w:r>
            <w:r w:rsidRPr="005A03FA">
              <w:rPr>
                <w:color w:val="000000"/>
              </w:rPr>
              <w:t>телями средств бюджетов муниц</w:t>
            </w:r>
            <w:r w:rsidRPr="005A03FA">
              <w:rPr>
                <w:color w:val="000000"/>
              </w:rPr>
              <w:t>и</w:t>
            </w:r>
            <w:r w:rsidRPr="005A03FA">
              <w:rPr>
                <w:color w:val="000000"/>
              </w:rPr>
              <w:t xml:space="preserve">пальных округов </w:t>
            </w:r>
          </w:p>
        </w:tc>
        <w:tc>
          <w:tcPr>
            <w:tcW w:w="141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7 295,00</w:t>
            </w:r>
          </w:p>
        </w:tc>
      </w:tr>
      <w:tr w:rsidR="00FA0A6C" w:rsidRPr="005A03FA" w:rsidTr="005E31CA">
        <w:tblPrEx>
          <w:tblCellMar>
            <w:top w:w="0" w:type="dxa"/>
            <w:bottom w:w="0" w:type="dxa"/>
          </w:tblCellMar>
        </w:tblPrEx>
        <w:trPr>
          <w:trHeight w:val="54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1 13 01994 14 2000 130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Прочие доходы от оказания платных услуг (работ) получ</w:t>
            </w:r>
            <w:r w:rsidRPr="005A03FA">
              <w:rPr>
                <w:color w:val="000000"/>
              </w:rPr>
              <w:t>а</w:t>
            </w:r>
            <w:r w:rsidRPr="005A03FA">
              <w:rPr>
                <w:color w:val="000000"/>
              </w:rPr>
              <w:t>телями средств бюджетов муниципальных округов (по средс</w:t>
            </w:r>
            <w:r w:rsidRPr="005A03FA">
              <w:rPr>
                <w:color w:val="000000"/>
              </w:rPr>
              <w:t>т</w:t>
            </w:r>
            <w:r w:rsidRPr="005A03FA">
              <w:rPr>
                <w:color w:val="000000"/>
              </w:rPr>
              <w:t>вам от предпринимательской деятельности в части доходов казё</w:t>
            </w:r>
            <w:r w:rsidRPr="005A03FA">
              <w:rPr>
                <w:color w:val="000000"/>
              </w:rPr>
              <w:t>н</w:t>
            </w:r>
            <w:r w:rsidRPr="005A03FA">
              <w:rPr>
                <w:color w:val="000000"/>
              </w:rPr>
              <w:t>ных учреждений)</w:t>
            </w:r>
          </w:p>
        </w:tc>
        <w:tc>
          <w:tcPr>
            <w:tcW w:w="141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295,00</w:t>
            </w:r>
          </w:p>
        </w:tc>
      </w:tr>
      <w:tr w:rsidR="00FA0A6C" w:rsidRPr="005A03FA" w:rsidTr="005E31CA">
        <w:tblPrEx>
          <w:tblCellMar>
            <w:top w:w="0" w:type="dxa"/>
            <w:bottom w:w="0" w:type="dxa"/>
          </w:tblCellMar>
        </w:tblPrEx>
        <w:trPr>
          <w:trHeight w:val="54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1 13 01994 14 2003 130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Прочие доходы от оказания платных услуг (работ) получ</w:t>
            </w:r>
            <w:r w:rsidRPr="005A03FA">
              <w:rPr>
                <w:color w:val="000000"/>
              </w:rPr>
              <w:t>а</w:t>
            </w:r>
            <w:r w:rsidRPr="005A03FA">
              <w:rPr>
                <w:color w:val="000000"/>
              </w:rPr>
              <w:t>телями средств бюджетов муниципальных округов (по средс</w:t>
            </w:r>
            <w:r w:rsidRPr="005A03FA">
              <w:rPr>
                <w:color w:val="000000"/>
              </w:rPr>
              <w:t>т</w:t>
            </w:r>
            <w:r w:rsidRPr="005A03FA">
              <w:rPr>
                <w:color w:val="000000"/>
              </w:rPr>
              <w:t>вам от родительской платы в части доходов казённых учре</w:t>
            </w:r>
            <w:r w:rsidRPr="005A03FA">
              <w:rPr>
                <w:color w:val="000000"/>
              </w:rPr>
              <w:t>ж</w:t>
            </w:r>
            <w:r w:rsidRPr="005A03FA">
              <w:rPr>
                <w:color w:val="000000"/>
              </w:rPr>
              <w:t>дений)</w:t>
            </w:r>
          </w:p>
        </w:tc>
        <w:tc>
          <w:tcPr>
            <w:tcW w:w="141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7 000,00</w:t>
            </w:r>
          </w:p>
        </w:tc>
      </w:tr>
      <w:tr w:rsidR="00FA0A6C" w:rsidRPr="005A03FA" w:rsidTr="005E31CA">
        <w:tblPrEx>
          <w:tblCellMar>
            <w:top w:w="0" w:type="dxa"/>
            <w:bottom w:w="0" w:type="dxa"/>
          </w:tblCellMar>
        </w:tblPrEx>
        <w:trPr>
          <w:trHeight w:val="468"/>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000 1 14 00000 00 0000 000</w:t>
            </w:r>
          </w:p>
          <w:p w:rsidR="00FA0A6C" w:rsidRPr="005A03FA" w:rsidRDefault="00FA0A6C" w:rsidP="005E31CA">
            <w:pPr>
              <w:jc w:val="center"/>
              <w:rPr>
                <w:color w:val="000000"/>
              </w:rPr>
            </w:pP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Доходы от продажи материальных и нематериальных акт</w:t>
            </w:r>
            <w:r w:rsidRPr="005A03FA">
              <w:rPr>
                <w:color w:val="000000"/>
              </w:rPr>
              <w:t>и</w:t>
            </w:r>
            <w:r w:rsidRPr="005A03FA">
              <w:rPr>
                <w:color w:val="000000"/>
              </w:rPr>
              <w:t>вов</w:t>
            </w:r>
          </w:p>
        </w:tc>
        <w:tc>
          <w:tcPr>
            <w:tcW w:w="141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30,00</w:t>
            </w:r>
          </w:p>
        </w:tc>
      </w:tr>
      <w:tr w:rsidR="00FA0A6C" w:rsidRPr="005A03FA" w:rsidTr="005E31CA">
        <w:tblPrEx>
          <w:tblCellMar>
            <w:top w:w="0" w:type="dxa"/>
            <w:bottom w:w="0" w:type="dxa"/>
          </w:tblCellMar>
        </w:tblPrEx>
        <w:trPr>
          <w:trHeight w:val="641"/>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lastRenderedPageBreak/>
              <w:t>000 1 14 06000 00 0000 430</w:t>
            </w:r>
          </w:p>
          <w:p w:rsidR="00FA0A6C" w:rsidRPr="005A03FA" w:rsidRDefault="00FA0A6C" w:rsidP="005E31CA">
            <w:pPr>
              <w:jc w:val="center"/>
              <w:rPr>
                <w:color w:val="000000"/>
              </w:rPr>
            </w:pP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Доходы от продажи земельных участков, находящихся в гос</w:t>
            </w:r>
            <w:r w:rsidRPr="005A03FA">
              <w:rPr>
                <w:color w:val="000000"/>
              </w:rPr>
              <w:t>у</w:t>
            </w:r>
            <w:r w:rsidRPr="005A03FA">
              <w:rPr>
                <w:color w:val="000000"/>
              </w:rPr>
              <w:t xml:space="preserve">дарственной и муниципальной   собственности </w:t>
            </w:r>
          </w:p>
        </w:tc>
        <w:tc>
          <w:tcPr>
            <w:tcW w:w="141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30,00</w:t>
            </w:r>
          </w:p>
        </w:tc>
      </w:tr>
      <w:tr w:rsidR="00FA0A6C" w:rsidRPr="005A03FA" w:rsidTr="005E31CA">
        <w:tblPrEx>
          <w:tblCellMar>
            <w:top w:w="0" w:type="dxa"/>
            <w:bottom w:w="0" w:type="dxa"/>
          </w:tblCellMar>
        </w:tblPrEx>
        <w:trPr>
          <w:trHeight w:val="35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000 1 14 06012 14 0000 430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Доходы от продажи земельных участков, государственная собственность на которые не разграничена и которые ра</w:t>
            </w:r>
            <w:r w:rsidRPr="005A03FA">
              <w:rPr>
                <w:color w:val="000000"/>
              </w:rPr>
              <w:t>с</w:t>
            </w:r>
            <w:r w:rsidRPr="005A03FA">
              <w:rPr>
                <w:color w:val="000000"/>
              </w:rPr>
              <w:t>положены в границах муниципал</w:t>
            </w:r>
            <w:r w:rsidRPr="005A03FA">
              <w:rPr>
                <w:color w:val="000000"/>
              </w:rPr>
              <w:t>ь</w:t>
            </w:r>
            <w:r w:rsidRPr="005A03FA">
              <w:rPr>
                <w:color w:val="000000"/>
              </w:rPr>
              <w:t>ных округов</w:t>
            </w:r>
          </w:p>
        </w:tc>
        <w:tc>
          <w:tcPr>
            <w:tcW w:w="141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30,00</w:t>
            </w:r>
          </w:p>
        </w:tc>
      </w:tr>
      <w:tr w:rsidR="00FA0A6C" w:rsidRPr="005A03FA" w:rsidTr="005E31CA">
        <w:tblPrEx>
          <w:tblCellMar>
            <w:top w:w="0" w:type="dxa"/>
            <w:bottom w:w="0" w:type="dxa"/>
          </w:tblCellMar>
        </w:tblPrEx>
        <w:trPr>
          <w:trHeight w:val="7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1 16 00000 00 0000 000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Штрафы, санкции, возмещение уще</w:t>
            </w:r>
            <w:r w:rsidRPr="005A03FA">
              <w:rPr>
                <w:color w:val="000000"/>
              </w:rPr>
              <w:t>р</w:t>
            </w:r>
            <w:r w:rsidRPr="005A03FA">
              <w:rPr>
                <w:color w:val="000000"/>
              </w:rPr>
              <w:t>ба</w:t>
            </w:r>
          </w:p>
        </w:tc>
        <w:tc>
          <w:tcPr>
            <w:tcW w:w="141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544,62</w:t>
            </w:r>
          </w:p>
        </w:tc>
      </w:tr>
      <w:tr w:rsidR="00FA0A6C" w:rsidRPr="005A03FA" w:rsidTr="005E31CA">
        <w:tblPrEx>
          <w:tblCellMar>
            <w:top w:w="0" w:type="dxa"/>
            <w:bottom w:w="0" w:type="dxa"/>
          </w:tblCellMar>
        </w:tblPrEx>
        <w:trPr>
          <w:trHeight w:val="351"/>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1 16 01053 01 0027 140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установленные главой 5 К</w:t>
            </w:r>
            <w:r w:rsidRPr="005A03FA">
              <w:rPr>
                <w:color w:val="000000"/>
              </w:rPr>
              <w:t>о</w:t>
            </w:r>
            <w:r w:rsidRPr="005A03FA">
              <w:rPr>
                <w:color w:val="000000"/>
              </w:rPr>
              <w:t>декса Российской Федерации об административных прав</w:t>
            </w:r>
            <w:r w:rsidRPr="005A03FA">
              <w:rPr>
                <w:color w:val="000000"/>
              </w:rPr>
              <w:t>о</w:t>
            </w:r>
            <w:r w:rsidRPr="005A03FA">
              <w:rPr>
                <w:color w:val="000000"/>
              </w:rPr>
              <w:t>нарушениях, за административные правонарушения, пос</w:t>
            </w:r>
            <w:r w:rsidRPr="005A03FA">
              <w:rPr>
                <w:color w:val="000000"/>
              </w:rPr>
              <w:t>я</w:t>
            </w:r>
            <w:r w:rsidRPr="005A03FA">
              <w:rPr>
                <w:color w:val="000000"/>
              </w:rPr>
              <w:t>гающие на пр</w:t>
            </w:r>
            <w:r w:rsidRPr="005A03FA">
              <w:rPr>
                <w:color w:val="000000"/>
              </w:rPr>
              <w:t>а</w:t>
            </w:r>
            <w:r w:rsidRPr="005A03FA">
              <w:rPr>
                <w:color w:val="000000"/>
              </w:rPr>
              <w:t>ва граждан, налагаемые мировыми судьями, комиссиями по делам несовершеннолетних и защите их прав (штрафы за нарушение трудового з</w:t>
            </w:r>
            <w:r w:rsidRPr="005A03FA">
              <w:rPr>
                <w:color w:val="000000"/>
              </w:rPr>
              <w:t>а</w:t>
            </w:r>
            <w:r w:rsidRPr="005A03FA">
              <w:rPr>
                <w:color w:val="000000"/>
              </w:rPr>
              <w:t>конодательства и иных нормативных правовых актов, содержащих нормы труд</w:t>
            </w:r>
            <w:r w:rsidRPr="005A03FA">
              <w:rPr>
                <w:color w:val="000000"/>
              </w:rPr>
              <w:t>о</w:t>
            </w:r>
            <w:r w:rsidRPr="005A03FA">
              <w:rPr>
                <w:color w:val="000000"/>
              </w:rPr>
              <w:t>вого права)</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14,93</w:t>
            </w:r>
          </w:p>
        </w:tc>
      </w:tr>
      <w:tr w:rsidR="00FA0A6C" w:rsidRPr="005A03FA" w:rsidTr="005E31CA">
        <w:tblPrEx>
          <w:tblCellMar>
            <w:top w:w="0" w:type="dxa"/>
            <w:bottom w:w="0" w:type="dxa"/>
          </w:tblCellMar>
        </w:tblPrEx>
        <w:trPr>
          <w:trHeight w:val="347"/>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1 16 01053 01 0059 140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w:t>
            </w:r>
          </w:p>
          <w:p w:rsidR="00FA0A6C" w:rsidRPr="005A03FA" w:rsidRDefault="00FA0A6C" w:rsidP="005E31CA">
            <w:pPr>
              <w:jc w:val="both"/>
              <w:rPr>
                <w:color w:val="000000"/>
              </w:rPr>
            </w:pPr>
            <w:r w:rsidRPr="005A03FA">
              <w:rPr>
                <w:color w:val="000000"/>
              </w:rPr>
              <w:t>установленные главой 5 Кодекса</w:t>
            </w:r>
          </w:p>
          <w:p w:rsidR="00FA0A6C" w:rsidRPr="005A03FA" w:rsidRDefault="00FA0A6C" w:rsidP="005E31CA">
            <w:pPr>
              <w:jc w:val="both"/>
              <w:rPr>
                <w:color w:val="000000"/>
              </w:rPr>
            </w:pPr>
            <w:r w:rsidRPr="005A03FA">
              <w:rPr>
                <w:color w:val="000000"/>
              </w:rPr>
              <w:t>Российской Федерации об административных правонар</w:t>
            </w:r>
            <w:r w:rsidRPr="005A03FA">
              <w:rPr>
                <w:color w:val="000000"/>
              </w:rPr>
              <w:t>у</w:t>
            </w:r>
            <w:r w:rsidRPr="005A03FA">
              <w:rPr>
                <w:color w:val="000000"/>
              </w:rPr>
              <w:t>шениях, за административные правонарушения, посяга</w:t>
            </w:r>
            <w:r w:rsidRPr="005A03FA">
              <w:rPr>
                <w:color w:val="000000"/>
              </w:rPr>
              <w:t>ю</w:t>
            </w:r>
            <w:r w:rsidRPr="005A03FA">
              <w:rPr>
                <w:color w:val="000000"/>
              </w:rPr>
              <w:t>щие на права граждан, налагаемые мировыми судьями, к</w:t>
            </w:r>
            <w:r w:rsidRPr="005A03FA">
              <w:rPr>
                <w:color w:val="000000"/>
              </w:rPr>
              <w:t>о</w:t>
            </w:r>
            <w:r w:rsidRPr="005A03FA">
              <w:rPr>
                <w:color w:val="000000"/>
              </w:rPr>
              <w:t>миссиями по делам</w:t>
            </w:r>
          </w:p>
          <w:p w:rsidR="00FA0A6C" w:rsidRPr="005A03FA" w:rsidRDefault="00FA0A6C" w:rsidP="005E31CA">
            <w:pPr>
              <w:jc w:val="both"/>
              <w:rPr>
                <w:color w:val="000000"/>
              </w:rPr>
            </w:pPr>
            <w:r w:rsidRPr="005A03FA">
              <w:rPr>
                <w:color w:val="000000"/>
              </w:rPr>
              <w:t>несовершеннолетних и защите их прав (штрафы за наруш</w:t>
            </w:r>
            <w:r w:rsidRPr="005A03FA">
              <w:rPr>
                <w:color w:val="000000"/>
              </w:rPr>
              <w:t>е</w:t>
            </w:r>
            <w:r w:rsidRPr="005A03FA">
              <w:rPr>
                <w:color w:val="000000"/>
              </w:rPr>
              <w:t>ние порядка рассмотрения обращений гра</w:t>
            </w:r>
            <w:r w:rsidRPr="005A03FA">
              <w:rPr>
                <w:color w:val="000000"/>
              </w:rPr>
              <w:t>ж</w:t>
            </w:r>
            <w:r w:rsidRPr="005A03FA">
              <w:rPr>
                <w:color w:val="000000"/>
              </w:rPr>
              <w:t>дан)</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1,48</w:t>
            </w:r>
          </w:p>
        </w:tc>
      </w:tr>
      <w:tr w:rsidR="00FA0A6C" w:rsidRPr="005A03FA" w:rsidTr="005E31CA">
        <w:tblPrEx>
          <w:tblCellMar>
            <w:top w:w="0" w:type="dxa"/>
            <w:bottom w:w="0" w:type="dxa"/>
          </w:tblCellMar>
        </w:tblPrEx>
        <w:trPr>
          <w:trHeight w:val="347"/>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1 16 01053 01 0063 140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установленные главой 5 К</w:t>
            </w:r>
            <w:r w:rsidRPr="005A03FA">
              <w:rPr>
                <w:color w:val="000000"/>
              </w:rPr>
              <w:t>о</w:t>
            </w:r>
            <w:r w:rsidRPr="005A03FA">
              <w:rPr>
                <w:color w:val="000000"/>
              </w:rPr>
              <w:t>декса Российской Федерации об административных прав</w:t>
            </w:r>
            <w:r w:rsidRPr="005A03FA">
              <w:rPr>
                <w:color w:val="000000"/>
              </w:rPr>
              <w:t>о</w:t>
            </w:r>
            <w:r w:rsidRPr="005A03FA">
              <w:rPr>
                <w:color w:val="000000"/>
              </w:rPr>
              <w:t>нарушениях, за административные правонарушения, пос</w:t>
            </w:r>
            <w:r w:rsidRPr="005A03FA">
              <w:rPr>
                <w:color w:val="000000"/>
              </w:rPr>
              <w:t>я</w:t>
            </w:r>
            <w:r w:rsidRPr="005A03FA">
              <w:rPr>
                <w:color w:val="000000"/>
              </w:rPr>
              <w:t>гающие на пр</w:t>
            </w:r>
            <w:r w:rsidRPr="005A03FA">
              <w:rPr>
                <w:color w:val="000000"/>
              </w:rPr>
              <w:t>а</w:t>
            </w:r>
            <w:r w:rsidRPr="005A03FA">
              <w:rPr>
                <w:color w:val="000000"/>
              </w:rPr>
              <w:t>ва граждан, налагаемые мировыми судьями, комиссиями по делам несовершеннолетних и защите их прав (штрафы за нарушение законодательства об организ</w:t>
            </w:r>
            <w:r w:rsidRPr="005A03FA">
              <w:rPr>
                <w:color w:val="000000"/>
              </w:rPr>
              <w:t>а</w:t>
            </w:r>
            <w:r w:rsidRPr="005A03FA">
              <w:rPr>
                <w:color w:val="000000"/>
              </w:rPr>
              <w:t>ции предоставления государстве</w:t>
            </w:r>
            <w:r w:rsidRPr="005A03FA">
              <w:rPr>
                <w:color w:val="000000"/>
              </w:rPr>
              <w:t>н</w:t>
            </w:r>
            <w:r w:rsidRPr="005A03FA">
              <w:rPr>
                <w:color w:val="000000"/>
              </w:rPr>
              <w:t>ных и муниципальных услуг)</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1,07</w:t>
            </w:r>
          </w:p>
        </w:tc>
      </w:tr>
      <w:tr w:rsidR="00FA0A6C" w:rsidRPr="005A03FA" w:rsidTr="005E31CA">
        <w:tblPrEx>
          <w:tblCellMar>
            <w:top w:w="0" w:type="dxa"/>
            <w:bottom w:w="0" w:type="dxa"/>
          </w:tblCellMar>
        </w:tblPrEx>
        <w:trPr>
          <w:trHeight w:val="347"/>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1 16 01053 01 9000 140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установленные Главой 5 К</w:t>
            </w:r>
            <w:r w:rsidRPr="005A03FA">
              <w:rPr>
                <w:color w:val="000000"/>
              </w:rPr>
              <w:t>о</w:t>
            </w:r>
            <w:r w:rsidRPr="005A03FA">
              <w:rPr>
                <w:color w:val="000000"/>
              </w:rPr>
              <w:t>декса Российской Федерации об административных прав</w:t>
            </w:r>
            <w:r w:rsidRPr="005A03FA">
              <w:rPr>
                <w:color w:val="000000"/>
              </w:rPr>
              <w:t>о</w:t>
            </w:r>
            <w:r w:rsidRPr="005A03FA">
              <w:rPr>
                <w:color w:val="000000"/>
              </w:rPr>
              <w:t>нарушениях, за административные правонарушения, пос</w:t>
            </w:r>
            <w:r w:rsidRPr="005A03FA">
              <w:rPr>
                <w:color w:val="000000"/>
              </w:rPr>
              <w:t>я</w:t>
            </w:r>
            <w:r w:rsidRPr="005A03FA">
              <w:rPr>
                <w:color w:val="000000"/>
              </w:rPr>
              <w:t>гающие на пр</w:t>
            </w:r>
            <w:r w:rsidRPr="005A03FA">
              <w:rPr>
                <w:color w:val="000000"/>
              </w:rPr>
              <w:t>а</w:t>
            </w:r>
            <w:r w:rsidRPr="005A03FA">
              <w:rPr>
                <w:color w:val="000000"/>
              </w:rPr>
              <w:t>ва граждан, налагаемые мировыми судьями, комиссиями по делам несовершеннолетних и защите их прав (иные штр</w:t>
            </w:r>
            <w:r w:rsidRPr="005A03FA">
              <w:rPr>
                <w:color w:val="000000"/>
              </w:rPr>
              <w:t>а</w:t>
            </w:r>
            <w:r w:rsidRPr="005A03FA">
              <w:rPr>
                <w:color w:val="000000"/>
              </w:rPr>
              <w:t>фы)</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22,52</w:t>
            </w:r>
          </w:p>
        </w:tc>
      </w:tr>
      <w:tr w:rsidR="00FA0A6C" w:rsidRPr="005A03FA" w:rsidTr="005E31CA">
        <w:tblPrEx>
          <w:tblCellMar>
            <w:top w:w="0" w:type="dxa"/>
            <w:bottom w:w="0" w:type="dxa"/>
          </w:tblCellMar>
        </w:tblPrEx>
        <w:trPr>
          <w:trHeight w:val="347"/>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1 16 01063 01 0008 140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установленные главой 6 К</w:t>
            </w:r>
            <w:r w:rsidRPr="005A03FA">
              <w:rPr>
                <w:color w:val="000000"/>
              </w:rPr>
              <w:t>о</w:t>
            </w:r>
            <w:r w:rsidRPr="005A03FA">
              <w:rPr>
                <w:color w:val="000000"/>
              </w:rPr>
              <w:t>декса Российской Федерации об административных прав</w:t>
            </w:r>
            <w:r w:rsidRPr="005A03FA">
              <w:rPr>
                <w:color w:val="000000"/>
              </w:rPr>
              <w:t>о</w:t>
            </w:r>
            <w:r w:rsidRPr="005A03FA">
              <w:rPr>
                <w:color w:val="000000"/>
              </w:rPr>
              <w:t>нарушениях, за административные правонарушения, пос</w:t>
            </w:r>
            <w:r w:rsidRPr="005A03FA">
              <w:rPr>
                <w:color w:val="000000"/>
              </w:rPr>
              <w:t>я</w:t>
            </w:r>
            <w:r w:rsidRPr="005A03FA">
              <w:rPr>
                <w:color w:val="000000"/>
              </w:rPr>
              <w:t>гающие на здоровье, санитарно-эпидемиологичес-кое бл</w:t>
            </w:r>
            <w:r w:rsidRPr="005A03FA">
              <w:rPr>
                <w:color w:val="000000"/>
              </w:rPr>
              <w:t>а</w:t>
            </w:r>
            <w:r w:rsidRPr="005A03FA">
              <w:rPr>
                <w:color w:val="000000"/>
              </w:rPr>
              <w:t>гополучие населения и общественную нравственность, н</w:t>
            </w:r>
            <w:r w:rsidRPr="005A03FA">
              <w:rPr>
                <w:color w:val="000000"/>
              </w:rPr>
              <w:t>а</w:t>
            </w:r>
            <w:r w:rsidRPr="005A03FA">
              <w:rPr>
                <w:color w:val="000000"/>
              </w:rPr>
              <w:t>лагаемые мировыми судьями, комиссиями по делам нес</w:t>
            </w:r>
            <w:r w:rsidRPr="005A03FA">
              <w:rPr>
                <w:color w:val="000000"/>
              </w:rPr>
              <w:t>о</w:t>
            </w:r>
            <w:r w:rsidRPr="005A03FA">
              <w:rPr>
                <w:color w:val="000000"/>
              </w:rPr>
              <w:t>вершеннолетних и защите их прав (штрафы за  незаконный оборот наркотических средств, псих</w:t>
            </w:r>
            <w:r w:rsidRPr="005A03FA">
              <w:rPr>
                <w:color w:val="000000"/>
              </w:rPr>
              <w:t>о</w:t>
            </w:r>
            <w:r w:rsidRPr="005A03FA">
              <w:rPr>
                <w:color w:val="000000"/>
              </w:rPr>
              <w:t>тропных веществ или их аналогов и незаконные приобретение, хранение, пер</w:t>
            </w:r>
            <w:r w:rsidRPr="005A03FA">
              <w:rPr>
                <w:color w:val="000000"/>
              </w:rPr>
              <w:t>е</w:t>
            </w:r>
            <w:r w:rsidRPr="005A03FA">
              <w:rPr>
                <w:color w:val="000000"/>
              </w:rPr>
              <w:t>возка растений, содержащих наркотические средства или психотропные вещества, либо их частей, содержащих на</w:t>
            </w:r>
            <w:r w:rsidRPr="005A03FA">
              <w:rPr>
                <w:color w:val="000000"/>
              </w:rPr>
              <w:t>р</w:t>
            </w:r>
            <w:r w:rsidRPr="005A03FA">
              <w:rPr>
                <w:color w:val="000000"/>
              </w:rPr>
              <w:t>котические средства или психотро</w:t>
            </w:r>
            <w:r w:rsidRPr="005A03FA">
              <w:rPr>
                <w:color w:val="000000"/>
              </w:rPr>
              <w:t>п</w:t>
            </w:r>
            <w:r w:rsidRPr="005A03FA">
              <w:rPr>
                <w:color w:val="000000"/>
              </w:rPr>
              <w:t>ные вещества)</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1,28</w:t>
            </w:r>
          </w:p>
        </w:tc>
      </w:tr>
      <w:tr w:rsidR="00FA0A6C" w:rsidRPr="005A03FA" w:rsidTr="005E31CA">
        <w:tblPrEx>
          <w:tblCellMar>
            <w:top w:w="0" w:type="dxa"/>
            <w:bottom w:w="0" w:type="dxa"/>
          </w:tblCellMar>
        </w:tblPrEx>
        <w:trPr>
          <w:trHeight w:val="347"/>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1 16 01063 01 0009 140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установленные Главой 6 К</w:t>
            </w:r>
            <w:r w:rsidRPr="005A03FA">
              <w:rPr>
                <w:color w:val="000000"/>
              </w:rPr>
              <w:t>о</w:t>
            </w:r>
            <w:r w:rsidRPr="005A03FA">
              <w:rPr>
                <w:color w:val="000000"/>
              </w:rPr>
              <w:t>декса Российской Федерации об административных прав</w:t>
            </w:r>
            <w:r w:rsidRPr="005A03FA">
              <w:rPr>
                <w:color w:val="000000"/>
              </w:rPr>
              <w:t>о</w:t>
            </w:r>
            <w:r w:rsidRPr="005A03FA">
              <w:rPr>
                <w:color w:val="000000"/>
              </w:rPr>
              <w:lastRenderedPageBreak/>
              <w:t>нарушениях, за административные правонарушения, пос</w:t>
            </w:r>
            <w:r w:rsidRPr="005A03FA">
              <w:rPr>
                <w:color w:val="000000"/>
              </w:rPr>
              <w:t>я</w:t>
            </w:r>
            <w:r w:rsidRPr="005A03FA">
              <w:rPr>
                <w:color w:val="000000"/>
              </w:rPr>
              <w:t>гающие на здоровье, санитарно-эпидемиологическое благ</w:t>
            </w:r>
            <w:r w:rsidRPr="005A03FA">
              <w:rPr>
                <w:color w:val="000000"/>
              </w:rPr>
              <w:t>о</w:t>
            </w:r>
            <w:r w:rsidRPr="005A03FA">
              <w:rPr>
                <w:color w:val="000000"/>
              </w:rPr>
              <w:t>получие населения и общественную нравственность, нал</w:t>
            </w:r>
            <w:r w:rsidRPr="005A03FA">
              <w:rPr>
                <w:color w:val="000000"/>
              </w:rPr>
              <w:t>а</w:t>
            </w:r>
            <w:r w:rsidRPr="005A03FA">
              <w:rPr>
                <w:color w:val="000000"/>
              </w:rPr>
              <w:t>гаемые мировыми судьями, комиссиями по делам несове</w:t>
            </w:r>
            <w:r w:rsidRPr="005A03FA">
              <w:rPr>
                <w:color w:val="000000"/>
              </w:rPr>
              <w:t>р</w:t>
            </w:r>
            <w:r w:rsidRPr="005A03FA">
              <w:rPr>
                <w:color w:val="000000"/>
              </w:rPr>
              <w:t>шеннолетних и защите их прав (иные штрафы)</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lastRenderedPageBreak/>
              <w:t>31,76</w:t>
            </w:r>
          </w:p>
        </w:tc>
      </w:tr>
      <w:tr w:rsidR="00FA0A6C" w:rsidRPr="005A03FA" w:rsidTr="005E31CA">
        <w:tblPrEx>
          <w:tblCellMar>
            <w:top w:w="0" w:type="dxa"/>
            <w:bottom w:w="0" w:type="dxa"/>
          </w:tblCellMar>
        </w:tblPrEx>
        <w:trPr>
          <w:trHeight w:val="347"/>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lastRenderedPageBreak/>
              <w:t xml:space="preserve">000 </w:t>
            </w:r>
            <w:r w:rsidRPr="005A03FA">
              <w:rPr>
                <w:color w:val="000000"/>
              </w:rPr>
              <w:t>1 16 01063 01 0091 140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установленные главой 6 К</w:t>
            </w:r>
            <w:r w:rsidRPr="005A03FA">
              <w:rPr>
                <w:color w:val="000000"/>
              </w:rPr>
              <w:t>о</w:t>
            </w:r>
            <w:r w:rsidRPr="005A03FA">
              <w:rPr>
                <w:color w:val="000000"/>
              </w:rPr>
              <w:t>декса Российской Федерации об административных прав</w:t>
            </w:r>
            <w:r w:rsidRPr="005A03FA">
              <w:rPr>
                <w:color w:val="000000"/>
              </w:rPr>
              <w:t>о</w:t>
            </w:r>
            <w:r w:rsidRPr="005A03FA">
              <w:rPr>
                <w:color w:val="000000"/>
              </w:rPr>
              <w:t>нарушениях, за административные правонарушения, пос</w:t>
            </w:r>
            <w:r w:rsidRPr="005A03FA">
              <w:rPr>
                <w:color w:val="000000"/>
              </w:rPr>
              <w:t>я</w:t>
            </w:r>
            <w:r w:rsidRPr="005A03FA">
              <w:rPr>
                <w:color w:val="000000"/>
              </w:rPr>
              <w:t>гающие на здоровье, санитарно-эпидемиологическое благ</w:t>
            </w:r>
            <w:r w:rsidRPr="005A03FA">
              <w:rPr>
                <w:color w:val="000000"/>
              </w:rPr>
              <w:t>о</w:t>
            </w:r>
            <w:r w:rsidRPr="005A03FA">
              <w:rPr>
                <w:color w:val="000000"/>
              </w:rPr>
              <w:t>получие населения и общественную нравственность, нал</w:t>
            </w:r>
            <w:r w:rsidRPr="005A03FA">
              <w:rPr>
                <w:color w:val="000000"/>
              </w:rPr>
              <w:t>а</w:t>
            </w:r>
            <w:r w:rsidRPr="005A03FA">
              <w:rPr>
                <w:color w:val="000000"/>
              </w:rPr>
              <w:t>гаемые мировыми судьями, комиссиями по делам несове</w:t>
            </w:r>
            <w:r w:rsidRPr="005A03FA">
              <w:rPr>
                <w:color w:val="000000"/>
              </w:rPr>
              <w:t>р</w:t>
            </w:r>
            <w:r w:rsidRPr="005A03FA">
              <w:rPr>
                <w:color w:val="000000"/>
              </w:rPr>
              <w:t>шеннолетних и защите их прав (штрафы за уклонение от прохождения диагностики, профилактических меропри</w:t>
            </w:r>
            <w:r w:rsidRPr="005A03FA">
              <w:rPr>
                <w:color w:val="000000"/>
              </w:rPr>
              <w:t>я</w:t>
            </w:r>
            <w:r w:rsidRPr="005A03FA">
              <w:rPr>
                <w:color w:val="000000"/>
              </w:rPr>
              <w:t>тий, лечения от наркомании и (или) медицинской и (или) социальной реабилитации в связи с потреблением наркот</w:t>
            </w:r>
            <w:r w:rsidRPr="005A03FA">
              <w:rPr>
                <w:color w:val="000000"/>
              </w:rPr>
              <w:t>и</w:t>
            </w:r>
            <w:r w:rsidRPr="005A03FA">
              <w:rPr>
                <w:color w:val="000000"/>
              </w:rPr>
              <w:t>ческих средств или психотропных в</w:t>
            </w:r>
            <w:r w:rsidRPr="005A03FA">
              <w:rPr>
                <w:color w:val="000000"/>
              </w:rPr>
              <w:t>е</w:t>
            </w:r>
            <w:r w:rsidRPr="005A03FA">
              <w:rPr>
                <w:color w:val="000000"/>
              </w:rPr>
              <w:t>ществ без назначения врача либо новых потенциально опа</w:t>
            </w:r>
            <w:r w:rsidRPr="005A03FA">
              <w:rPr>
                <w:color w:val="000000"/>
              </w:rPr>
              <w:t>с</w:t>
            </w:r>
            <w:r w:rsidRPr="005A03FA">
              <w:rPr>
                <w:color w:val="000000"/>
              </w:rPr>
              <w:t>ных психоактивных веществ)</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2,11</w:t>
            </w:r>
          </w:p>
        </w:tc>
      </w:tr>
      <w:tr w:rsidR="00FA0A6C" w:rsidRPr="005A03FA" w:rsidTr="005E31CA">
        <w:tblPrEx>
          <w:tblCellMar>
            <w:top w:w="0" w:type="dxa"/>
            <w:bottom w:w="0" w:type="dxa"/>
          </w:tblCellMar>
        </w:tblPrEx>
        <w:trPr>
          <w:trHeight w:val="347"/>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1 16 01063 01 0101 140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установленные главой 6 К</w:t>
            </w:r>
            <w:r w:rsidRPr="005A03FA">
              <w:rPr>
                <w:color w:val="000000"/>
              </w:rPr>
              <w:t>о</w:t>
            </w:r>
            <w:r w:rsidRPr="005A03FA">
              <w:rPr>
                <w:color w:val="000000"/>
              </w:rPr>
              <w:t>декса Российской Федерации об административных прав</w:t>
            </w:r>
            <w:r w:rsidRPr="005A03FA">
              <w:rPr>
                <w:color w:val="000000"/>
              </w:rPr>
              <w:t>о</w:t>
            </w:r>
            <w:r w:rsidRPr="005A03FA">
              <w:rPr>
                <w:color w:val="000000"/>
              </w:rPr>
              <w:t>нарушениях, за административные правонарушения, пос</w:t>
            </w:r>
            <w:r w:rsidRPr="005A03FA">
              <w:rPr>
                <w:color w:val="000000"/>
              </w:rPr>
              <w:t>я</w:t>
            </w:r>
            <w:r w:rsidRPr="005A03FA">
              <w:rPr>
                <w:color w:val="000000"/>
              </w:rPr>
              <w:t>гающие на здоровье, санитарно-эпидемиологическое благ</w:t>
            </w:r>
            <w:r w:rsidRPr="005A03FA">
              <w:rPr>
                <w:color w:val="000000"/>
              </w:rPr>
              <w:t>о</w:t>
            </w:r>
            <w:r w:rsidRPr="005A03FA">
              <w:rPr>
                <w:color w:val="000000"/>
              </w:rPr>
              <w:t>получие населения и общественную нравственность, нал</w:t>
            </w:r>
            <w:r w:rsidRPr="005A03FA">
              <w:rPr>
                <w:color w:val="000000"/>
              </w:rPr>
              <w:t>а</w:t>
            </w:r>
            <w:r w:rsidRPr="005A03FA">
              <w:rPr>
                <w:color w:val="000000"/>
              </w:rPr>
              <w:t>гаемые мировыми судьями, комиссиями по делам несове</w:t>
            </w:r>
            <w:r w:rsidRPr="005A03FA">
              <w:rPr>
                <w:color w:val="000000"/>
              </w:rPr>
              <w:t>р</w:t>
            </w:r>
            <w:r w:rsidRPr="005A03FA">
              <w:rPr>
                <w:color w:val="000000"/>
              </w:rPr>
              <w:t>шеннолетних и защите их прав (штрафы за п</w:t>
            </w:r>
            <w:r w:rsidRPr="005A03FA">
              <w:rPr>
                <w:color w:val="000000"/>
              </w:rPr>
              <w:t>о</w:t>
            </w:r>
            <w:r w:rsidRPr="005A03FA">
              <w:rPr>
                <w:color w:val="000000"/>
              </w:rPr>
              <w:t>бои)</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18,69</w:t>
            </w:r>
          </w:p>
        </w:tc>
      </w:tr>
      <w:tr w:rsidR="00FA0A6C" w:rsidRPr="005A03FA" w:rsidTr="005E31CA">
        <w:tblPrEx>
          <w:tblCellMar>
            <w:top w:w="0" w:type="dxa"/>
            <w:bottom w:w="0" w:type="dxa"/>
          </w:tblCellMar>
        </w:tblPrEx>
        <w:trPr>
          <w:trHeight w:val="347"/>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1 16 01073 01 0017 140</w:t>
            </w:r>
          </w:p>
        </w:tc>
        <w:tc>
          <w:tcPr>
            <w:tcW w:w="6237" w:type="dxa"/>
            <w:tcBorders>
              <w:left w:val="single" w:sz="4" w:space="0" w:color="auto"/>
              <w:right w:val="single" w:sz="4" w:space="0" w:color="auto"/>
            </w:tcBorders>
          </w:tcPr>
          <w:p w:rsidR="00FA0A6C" w:rsidRPr="005A03FA" w:rsidRDefault="00FA0A6C" w:rsidP="005E31CA">
            <w:pPr>
              <w:tabs>
                <w:tab w:val="left" w:pos="945"/>
              </w:tabs>
              <w:jc w:val="both"/>
              <w:rPr>
                <w:color w:val="000000"/>
              </w:rPr>
            </w:pPr>
            <w:r w:rsidRPr="005A03FA">
              <w:rPr>
                <w:color w:val="000000"/>
              </w:rPr>
              <w:t>Административные штрафы, установленные Главой 7 К</w:t>
            </w:r>
            <w:r w:rsidRPr="005A03FA">
              <w:rPr>
                <w:color w:val="000000"/>
              </w:rPr>
              <w:t>о</w:t>
            </w:r>
            <w:r w:rsidRPr="005A03FA">
              <w:rPr>
                <w:color w:val="000000"/>
              </w:rPr>
              <w:t>декса Российской Федерации об административных прав</w:t>
            </w:r>
            <w:r w:rsidRPr="005A03FA">
              <w:rPr>
                <w:color w:val="000000"/>
              </w:rPr>
              <w:t>о</w:t>
            </w:r>
            <w:r w:rsidRPr="005A03FA">
              <w:rPr>
                <w:color w:val="000000"/>
              </w:rPr>
              <w:t>нарушениях, за административные правонарушения в о</w:t>
            </w:r>
            <w:r w:rsidRPr="005A03FA">
              <w:rPr>
                <w:color w:val="000000"/>
              </w:rPr>
              <w:t>б</w:t>
            </w:r>
            <w:r w:rsidRPr="005A03FA">
              <w:rPr>
                <w:color w:val="000000"/>
              </w:rPr>
              <w:t>ласти охраны собственности, налагаемые мировыми судь</w:t>
            </w:r>
            <w:r w:rsidRPr="005A03FA">
              <w:rPr>
                <w:color w:val="000000"/>
              </w:rPr>
              <w:t>я</w:t>
            </w:r>
            <w:r w:rsidRPr="005A03FA">
              <w:rPr>
                <w:color w:val="000000"/>
              </w:rPr>
              <w:t>ми, комиссиями по делам нес</w:t>
            </w:r>
            <w:r w:rsidRPr="005A03FA">
              <w:rPr>
                <w:color w:val="000000"/>
              </w:rPr>
              <w:t>о</w:t>
            </w:r>
            <w:r w:rsidRPr="005A03FA">
              <w:rPr>
                <w:color w:val="000000"/>
              </w:rPr>
              <w:t>вершеннолетних и защите их прав (штрафы за уничтожение или повреждение чужого имущества)</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2,04</w:t>
            </w:r>
          </w:p>
        </w:tc>
      </w:tr>
      <w:tr w:rsidR="00FA0A6C" w:rsidRPr="005A03FA" w:rsidTr="005E31CA">
        <w:tblPrEx>
          <w:tblCellMar>
            <w:top w:w="0" w:type="dxa"/>
            <w:bottom w:w="0" w:type="dxa"/>
          </w:tblCellMar>
        </w:tblPrEx>
        <w:trPr>
          <w:trHeight w:val="347"/>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1 16 01073 01 0019 140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установленные Главой 7 К</w:t>
            </w:r>
            <w:r w:rsidRPr="005A03FA">
              <w:rPr>
                <w:color w:val="000000"/>
              </w:rPr>
              <w:t>о</w:t>
            </w:r>
            <w:r w:rsidRPr="005A03FA">
              <w:rPr>
                <w:color w:val="000000"/>
              </w:rPr>
              <w:t>декса Российской Федерации об административных прав</w:t>
            </w:r>
            <w:r w:rsidRPr="005A03FA">
              <w:rPr>
                <w:color w:val="000000"/>
              </w:rPr>
              <w:t>о</w:t>
            </w:r>
            <w:r w:rsidRPr="005A03FA">
              <w:rPr>
                <w:color w:val="000000"/>
              </w:rPr>
              <w:t>нарушениях, за административные правонарушения в о</w:t>
            </w:r>
            <w:r w:rsidRPr="005A03FA">
              <w:rPr>
                <w:color w:val="000000"/>
              </w:rPr>
              <w:t>б</w:t>
            </w:r>
            <w:r w:rsidRPr="005A03FA">
              <w:rPr>
                <w:color w:val="000000"/>
              </w:rPr>
              <w:t>ласти охраны собственности, налагаемые мировыми судь</w:t>
            </w:r>
            <w:r w:rsidRPr="005A03FA">
              <w:rPr>
                <w:color w:val="000000"/>
              </w:rPr>
              <w:t>я</w:t>
            </w:r>
            <w:r w:rsidRPr="005A03FA">
              <w:rPr>
                <w:color w:val="000000"/>
              </w:rPr>
              <w:t>ми, комиссиями по делам нес</w:t>
            </w:r>
            <w:r w:rsidRPr="005A03FA">
              <w:rPr>
                <w:color w:val="000000"/>
              </w:rPr>
              <w:t>о</w:t>
            </w:r>
            <w:r w:rsidRPr="005A03FA">
              <w:rPr>
                <w:color w:val="000000"/>
              </w:rPr>
              <w:t>вершеннолетних и защите их прав (штрафы за уничтожение или повреждение чужого имущества)</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25,39</w:t>
            </w:r>
          </w:p>
        </w:tc>
      </w:tr>
      <w:tr w:rsidR="00FA0A6C" w:rsidRPr="005A03FA" w:rsidTr="005E31CA">
        <w:tblPrEx>
          <w:tblCellMar>
            <w:top w:w="0" w:type="dxa"/>
            <w:bottom w:w="0" w:type="dxa"/>
          </w:tblCellMar>
        </w:tblPrEx>
        <w:trPr>
          <w:trHeight w:val="347"/>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1 16 01073 01 0027 140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установленные главой 7 К</w:t>
            </w:r>
            <w:r w:rsidRPr="005A03FA">
              <w:rPr>
                <w:color w:val="000000"/>
              </w:rPr>
              <w:t>о</w:t>
            </w:r>
            <w:r w:rsidRPr="005A03FA">
              <w:rPr>
                <w:color w:val="000000"/>
              </w:rPr>
              <w:t>декса Российской Федерации об административных прав</w:t>
            </w:r>
            <w:r w:rsidRPr="005A03FA">
              <w:rPr>
                <w:color w:val="000000"/>
              </w:rPr>
              <w:t>о</w:t>
            </w:r>
            <w:r w:rsidRPr="005A03FA">
              <w:rPr>
                <w:color w:val="000000"/>
              </w:rPr>
              <w:t>нарушениях, за административные правонарушения в о</w:t>
            </w:r>
            <w:r w:rsidRPr="005A03FA">
              <w:rPr>
                <w:color w:val="000000"/>
              </w:rPr>
              <w:t>б</w:t>
            </w:r>
            <w:r w:rsidRPr="005A03FA">
              <w:rPr>
                <w:color w:val="000000"/>
              </w:rPr>
              <w:t>ласти охраны собственности, налагаемые мировыми судь</w:t>
            </w:r>
            <w:r w:rsidRPr="005A03FA">
              <w:rPr>
                <w:color w:val="000000"/>
              </w:rPr>
              <w:t>я</w:t>
            </w:r>
            <w:r w:rsidRPr="005A03FA">
              <w:rPr>
                <w:color w:val="000000"/>
              </w:rPr>
              <w:t>ми, комиссиями по делам нес</w:t>
            </w:r>
            <w:r w:rsidRPr="005A03FA">
              <w:rPr>
                <w:color w:val="000000"/>
              </w:rPr>
              <w:t>о</w:t>
            </w:r>
            <w:r w:rsidRPr="005A03FA">
              <w:rPr>
                <w:color w:val="000000"/>
              </w:rPr>
              <w:t>вершеннолетних и защите их прав (штрафы за ме</w:t>
            </w:r>
            <w:r w:rsidRPr="005A03FA">
              <w:rPr>
                <w:color w:val="000000"/>
              </w:rPr>
              <w:t>л</w:t>
            </w:r>
            <w:r w:rsidRPr="005A03FA">
              <w:rPr>
                <w:color w:val="000000"/>
              </w:rPr>
              <w:t>кое хищение)</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3,14</w:t>
            </w:r>
          </w:p>
        </w:tc>
      </w:tr>
      <w:tr w:rsidR="00FA0A6C" w:rsidRPr="005A03FA" w:rsidTr="005E31CA">
        <w:tblPrEx>
          <w:tblCellMar>
            <w:top w:w="0" w:type="dxa"/>
            <w:bottom w:w="0" w:type="dxa"/>
          </w:tblCellMar>
        </w:tblPrEx>
        <w:trPr>
          <w:trHeight w:val="267"/>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1 16 01073 01 9000 140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 установленные главой 7 К</w:t>
            </w:r>
            <w:r w:rsidRPr="005A03FA">
              <w:rPr>
                <w:color w:val="000000"/>
              </w:rPr>
              <w:t>о</w:t>
            </w:r>
            <w:r w:rsidRPr="005A03FA">
              <w:rPr>
                <w:color w:val="000000"/>
              </w:rPr>
              <w:t>декса РФ об административных правонарушениях  за  а</w:t>
            </w:r>
            <w:r w:rsidRPr="005A03FA">
              <w:rPr>
                <w:color w:val="000000"/>
              </w:rPr>
              <w:t>д</w:t>
            </w:r>
            <w:r w:rsidRPr="005A03FA">
              <w:rPr>
                <w:color w:val="000000"/>
              </w:rPr>
              <w:t>министративные правонарушения в области охраны собс</w:t>
            </w:r>
            <w:r w:rsidRPr="005A03FA">
              <w:rPr>
                <w:color w:val="000000"/>
              </w:rPr>
              <w:t>т</w:t>
            </w:r>
            <w:r w:rsidRPr="005A03FA">
              <w:rPr>
                <w:color w:val="000000"/>
              </w:rPr>
              <w:t>венности , налагаемые мировыми судьями , комиссиями по делам несовершеннолетних и защите их прав (иные штр</w:t>
            </w:r>
            <w:r w:rsidRPr="005A03FA">
              <w:rPr>
                <w:color w:val="000000"/>
              </w:rPr>
              <w:t>а</w:t>
            </w:r>
            <w:r w:rsidRPr="005A03FA">
              <w:rPr>
                <w:color w:val="000000"/>
              </w:rPr>
              <w:lastRenderedPageBreak/>
              <w:t>фы)</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lastRenderedPageBreak/>
              <w:t>10,03</w:t>
            </w:r>
          </w:p>
        </w:tc>
      </w:tr>
      <w:tr w:rsidR="00FA0A6C" w:rsidRPr="005A03FA" w:rsidTr="005E31CA">
        <w:tblPrEx>
          <w:tblCellMar>
            <w:top w:w="0" w:type="dxa"/>
            <w:bottom w:w="0" w:type="dxa"/>
          </w:tblCellMar>
        </w:tblPrEx>
        <w:trPr>
          <w:trHeight w:val="347"/>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lastRenderedPageBreak/>
              <w:t xml:space="preserve">000 </w:t>
            </w:r>
            <w:r w:rsidRPr="005A03FA">
              <w:rPr>
                <w:color w:val="000000"/>
              </w:rPr>
              <w:t>1 16 01083 01 0028 140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установленные главой 8 К</w:t>
            </w:r>
            <w:r w:rsidRPr="005A03FA">
              <w:rPr>
                <w:color w:val="000000"/>
              </w:rPr>
              <w:t>о</w:t>
            </w:r>
            <w:r w:rsidRPr="005A03FA">
              <w:rPr>
                <w:color w:val="000000"/>
              </w:rPr>
              <w:t>декса Российской Федерации об административных прав</w:t>
            </w:r>
            <w:r w:rsidRPr="005A03FA">
              <w:rPr>
                <w:color w:val="000000"/>
              </w:rPr>
              <w:t>о</w:t>
            </w:r>
            <w:r w:rsidRPr="005A03FA">
              <w:rPr>
                <w:color w:val="000000"/>
              </w:rPr>
              <w:t>нарушениях, за административные правонарушения в о</w:t>
            </w:r>
            <w:r w:rsidRPr="005A03FA">
              <w:rPr>
                <w:color w:val="000000"/>
              </w:rPr>
              <w:t>б</w:t>
            </w:r>
            <w:r w:rsidRPr="005A03FA">
              <w:rPr>
                <w:color w:val="000000"/>
              </w:rPr>
              <w:t>ласти охраны окружающей среды и природопользования, налагаемые мировыми судьями, комиссиями по делам н</w:t>
            </w:r>
            <w:r w:rsidRPr="005A03FA">
              <w:rPr>
                <w:color w:val="000000"/>
              </w:rPr>
              <w:t>е</w:t>
            </w:r>
            <w:r w:rsidRPr="005A03FA">
              <w:rPr>
                <w:color w:val="000000"/>
              </w:rPr>
              <w:t>совершеннолетних и защите их прав (штрафы за незако</w:t>
            </w:r>
            <w:r w:rsidRPr="005A03FA">
              <w:rPr>
                <w:color w:val="000000"/>
              </w:rPr>
              <w:t>н</w:t>
            </w:r>
            <w:r w:rsidRPr="005A03FA">
              <w:rPr>
                <w:color w:val="000000"/>
              </w:rPr>
              <w:t>ную рубку, повреждение лесных насаждений или сам</w:t>
            </w:r>
            <w:r w:rsidRPr="005A03FA">
              <w:rPr>
                <w:color w:val="000000"/>
              </w:rPr>
              <w:t>о</w:t>
            </w:r>
            <w:r w:rsidRPr="005A03FA">
              <w:rPr>
                <w:color w:val="000000"/>
              </w:rPr>
              <w:t>вольное выкапывание в лесах деревьев, куста</w:t>
            </w:r>
            <w:r w:rsidRPr="005A03FA">
              <w:rPr>
                <w:color w:val="000000"/>
              </w:rPr>
              <w:t>р</w:t>
            </w:r>
            <w:r w:rsidRPr="005A03FA">
              <w:rPr>
                <w:color w:val="000000"/>
              </w:rPr>
              <w:t>ников, лиан)</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1,90</w:t>
            </w:r>
          </w:p>
        </w:tc>
      </w:tr>
      <w:tr w:rsidR="00FA0A6C" w:rsidRPr="005A03FA" w:rsidTr="005E31CA">
        <w:tblPrEx>
          <w:tblCellMar>
            <w:top w:w="0" w:type="dxa"/>
            <w:bottom w:w="0" w:type="dxa"/>
          </w:tblCellMar>
        </w:tblPrEx>
        <w:trPr>
          <w:trHeight w:val="43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1 16 01083 01 0037 140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установленные главой 8 К</w:t>
            </w:r>
            <w:r w:rsidRPr="005A03FA">
              <w:rPr>
                <w:color w:val="000000"/>
              </w:rPr>
              <w:t>о</w:t>
            </w:r>
            <w:r w:rsidRPr="005A03FA">
              <w:rPr>
                <w:color w:val="000000"/>
              </w:rPr>
              <w:t>декса Российской Федерации об административных прав</w:t>
            </w:r>
            <w:r w:rsidRPr="005A03FA">
              <w:rPr>
                <w:color w:val="000000"/>
              </w:rPr>
              <w:t>о</w:t>
            </w:r>
            <w:r w:rsidRPr="005A03FA">
              <w:rPr>
                <w:color w:val="000000"/>
              </w:rPr>
              <w:t>нарушениях, за административные правонарушения в о</w:t>
            </w:r>
            <w:r w:rsidRPr="005A03FA">
              <w:rPr>
                <w:color w:val="000000"/>
              </w:rPr>
              <w:t>б</w:t>
            </w:r>
            <w:r w:rsidRPr="005A03FA">
              <w:rPr>
                <w:color w:val="000000"/>
              </w:rPr>
              <w:t>ласти охраны окружающей среды и природопользования, налагаемые мировыми судьями, комиссиями по делам н</w:t>
            </w:r>
            <w:r w:rsidRPr="005A03FA">
              <w:rPr>
                <w:color w:val="000000"/>
              </w:rPr>
              <w:t>е</w:t>
            </w:r>
            <w:r w:rsidRPr="005A03FA">
              <w:rPr>
                <w:color w:val="000000"/>
              </w:rPr>
              <w:t>совершеннолетних и защите их прав (штрафы за порчу з</w:t>
            </w:r>
            <w:r w:rsidRPr="005A03FA">
              <w:rPr>
                <w:color w:val="000000"/>
              </w:rPr>
              <w:t>е</w:t>
            </w:r>
            <w:r w:rsidRPr="005A03FA">
              <w:rPr>
                <w:color w:val="000000"/>
              </w:rPr>
              <w:t>мель)</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18,57</w:t>
            </w:r>
          </w:p>
        </w:tc>
      </w:tr>
      <w:tr w:rsidR="00FA0A6C" w:rsidRPr="005A03FA" w:rsidTr="005E31CA">
        <w:tblPrEx>
          <w:tblCellMar>
            <w:top w:w="0" w:type="dxa"/>
            <w:bottom w:w="0" w:type="dxa"/>
          </w:tblCellMar>
        </w:tblPrEx>
        <w:trPr>
          <w:trHeight w:val="43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1 16 01133 01 9000 140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установленные главой 13 К</w:t>
            </w:r>
            <w:r w:rsidRPr="005A03FA">
              <w:rPr>
                <w:color w:val="000000"/>
              </w:rPr>
              <w:t>о</w:t>
            </w:r>
            <w:r w:rsidRPr="005A03FA">
              <w:rPr>
                <w:color w:val="000000"/>
              </w:rPr>
              <w:t>декса Российской Федерации об административных прав</w:t>
            </w:r>
            <w:r w:rsidRPr="005A03FA">
              <w:rPr>
                <w:color w:val="000000"/>
              </w:rPr>
              <w:t>о</w:t>
            </w:r>
            <w:r w:rsidRPr="005A03FA">
              <w:rPr>
                <w:color w:val="000000"/>
              </w:rPr>
              <w:t>нарушениях, за административные правонарушения в о</w:t>
            </w:r>
            <w:r w:rsidRPr="005A03FA">
              <w:rPr>
                <w:color w:val="000000"/>
              </w:rPr>
              <w:t>б</w:t>
            </w:r>
            <w:r w:rsidRPr="005A03FA">
              <w:rPr>
                <w:color w:val="000000"/>
              </w:rPr>
              <w:t>ласти св</w:t>
            </w:r>
            <w:r w:rsidRPr="005A03FA">
              <w:rPr>
                <w:color w:val="000000"/>
              </w:rPr>
              <w:t>я</w:t>
            </w:r>
            <w:r w:rsidRPr="005A03FA">
              <w:rPr>
                <w:color w:val="000000"/>
              </w:rPr>
              <w:t>зи и информации, налагаемые мировыми судьями, комиссиями по делам несовершеннолетних и защите их прав (иные штрафы)</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1,07</w:t>
            </w:r>
          </w:p>
        </w:tc>
      </w:tr>
      <w:tr w:rsidR="00FA0A6C" w:rsidRPr="005A03FA" w:rsidTr="005E31CA">
        <w:tblPrEx>
          <w:tblCellMar>
            <w:top w:w="0" w:type="dxa"/>
            <w:bottom w:w="0" w:type="dxa"/>
          </w:tblCellMar>
        </w:tblPrEx>
        <w:trPr>
          <w:trHeight w:val="43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1 16 01143 01 0002 140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установленные главой 14 К</w:t>
            </w:r>
            <w:r w:rsidRPr="005A03FA">
              <w:rPr>
                <w:color w:val="000000"/>
              </w:rPr>
              <w:t>о</w:t>
            </w:r>
            <w:r w:rsidRPr="005A03FA">
              <w:rPr>
                <w:color w:val="000000"/>
              </w:rPr>
              <w:t>декса Российской Федерации об административных прав</w:t>
            </w:r>
            <w:r w:rsidRPr="005A03FA">
              <w:rPr>
                <w:color w:val="000000"/>
              </w:rPr>
              <w:t>о</w:t>
            </w:r>
            <w:r w:rsidRPr="005A03FA">
              <w:rPr>
                <w:color w:val="000000"/>
              </w:rPr>
              <w:t>нарушениях, за административные правонарушения в о</w:t>
            </w:r>
            <w:r w:rsidRPr="005A03FA">
              <w:rPr>
                <w:color w:val="000000"/>
              </w:rPr>
              <w:t>б</w:t>
            </w:r>
            <w:r w:rsidRPr="005A03FA">
              <w:rPr>
                <w:color w:val="000000"/>
              </w:rPr>
              <w:t>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w:t>
            </w:r>
            <w:r w:rsidRPr="005A03FA">
              <w:rPr>
                <w:color w:val="000000"/>
              </w:rPr>
              <w:t>а</w:t>
            </w:r>
            <w:r w:rsidRPr="005A03FA">
              <w:rPr>
                <w:color w:val="000000"/>
              </w:rPr>
              <w:t>щите их прав</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2,50</w:t>
            </w:r>
          </w:p>
        </w:tc>
      </w:tr>
      <w:tr w:rsidR="00FA0A6C" w:rsidRPr="005A03FA" w:rsidTr="005E31CA">
        <w:tblPrEx>
          <w:tblCellMar>
            <w:top w:w="0" w:type="dxa"/>
            <w:bottom w:w="0" w:type="dxa"/>
          </w:tblCellMar>
        </w:tblPrEx>
        <w:trPr>
          <w:trHeight w:val="43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1 16 01143 01 9000 140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установленные главой 14 К</w:t>
            </w:r>
            <w:r w:rsidRPr="005A03FA">
              <w:rPr>
                <w:color w:val="000000"/>
              </w:rPr>
              <w:t>о</w:t>
            </w:r>
            <w:r w:rsidRPr="005A03FA">
              <w:rPr>
                <w:color w:val="000000"/>
              </w:rPr>
              <w:t>декса Российской Федерации об административных прав</w:t>
            </w:r>
            <w:r w:rsidRPr="005A03FA">
              <w:rPr>
                <w:color w:val="000000"/>
              </w:rPr>
              <w:t>о</w:t>
            </w:r>
            <w:r w:rsidRPr="005A03FA">
              <w:rPr>
                <w:color w:val="000000"/>
              </w:rPr>
              <w:t>нарушениях, за административные правонарушения в о</w:t>
            </w:r>
            <w:r w:rsidRPr="005A03FA">
              <w:rPr>
                <w:color w:val="000000"/>
              </w:rPr>
              <w:t>б</w:t>
            </w:r>
            <w:r w:rsidRPr="005A03FA">
              <w:rPr>
                <w:color w:val="000000"/>
              </w:rPr>
              <w:t>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w:t>
            </w:r>
            <w:r w:rsidRPr="005A03FA">
              <w:rPr>
                <w:color w:val="000000"/>
              </w:rPr>
              <w:t>а</w:t>
            </w:r>
            <w:r w:rsidRPr="005A03FA">
              <w:rPr>
                <w:color w:val="000000"/>
              </w:rPr>
              <w:t>щите их прав</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10,05</w:t>
            </w:r>
          </w:p>
        </w:tc>
      </w:tr>
      <w:tr w:rsidR="00FA0A6C" w:rsidRPr="005A03FA" w:rsidTr="005E31CA">
        <w:tblPrEx>
          <w:tblCellMar>
            <w:top w:w="0" w:type="dxa"/>
            <w:bottom w:w="0" w:type="dxa"/>
          </w:tblCellMar>
        </w:tblPrEx>
        <w:trPr>
          <w:trHeight w:val="43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1 16 01153 01 0005 140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установленные Главой 15 К</w:t>
            </w:r>
            <w:r w:rsidRPr="005A03FA">
              <w:rPr>
                <w:color w:val="000000"/>
              </w:rPr>
              <w:t>о</w:t>
            </w:r>
            <w:r w:rsidRPr="005A03FA">
              <w:rPr>
                <w:color w:val="000000"/>
              </w:rPr>
              <w:t>декса Российской Федерации об административных прав</w:t>
            </w:r>
            <w:r w:rsidRPr="005A03FA">
              <w:rPr>
                <w:color w:val="000000"/>
              </w:rPr>
              <w:t>о</w:t>
            </w:r>
            <w:r w:rsidRPr="005A03FA">
              <w:rPr>
                <w:color w:val="000000"/>
              </w:rPr>
              <w:t>нарушениях, за административные правонарушения в о</w:t>
            </w:r>
            <w:r w:rsidRPr="005A03FA">
              <w:rPr>
                <w:color w:val="000000"/>
              </w:rPr>
              <w:t>б</w:t>
            </w:r>
            <w:r w:rsidRPr="005A03FA">
              <w:rPr>
                <w:color w:val="000000"/>
              </w:rPr>
              <w:t>ласти финансов, налогов и сборов, страхования, рынка це</w:t>
            </w:r>
            <w:r w:rsidRPr="005A03FA">
              <w:rPr>
                <w:color w:val="000000"/>
              </w:rPr>
              <w:t>н</w:t>
            </w:r>
            <w:r w:rsidRPr="005A03FA">
              <w:rPr>
                <w:color w:val="000000"/>
              </w:rPr>
              <w:t>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w:t>
            </w:r>
            <w:r w:rsidRPr="005A03FA">
              <w:rPr>
                <w:color w:val="000000"/>
              </w:rPr>
              <w:t>е</w:t>
            </w:r>
            <w:r w:rsidRPr="005A03FA">
              <w:rPr>
                <w:color w:val="000000"/>
              </w:rPr>
              <w:t>совершенноле</w:t>
            </w:r>
            <w:r w:rsidRPr="005A03FA">
              <w:rPr>
                <w:color w:val="000000"/>
              </w:rPr>
              <w:t>т</w:t>
            </w:r>
            <w:r w:rsidRPr="005A03FA">
              <w:rPr>
                <w:color w:val="000000"/>
              </w:rPr>
              <w:t>них и защите их прав (иные штрафы)</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1,34</w:t>
            </w:r>
          </w:p>
        </w:tc>
      </w:tr>
      <w:tr w:rsidR="00FA0A6C" w:rsidRPr="005A03FA" w:rsidTr="005E31CA">
        <w:tblPrEx>
          <w:tblCellMar>
            <w:top w:w="0" w:type="dxa"/>
            <w:bottom w:w="0" w:type="dxa"/>
          </w:tblCellMar>
        </w:tblPrEx>
        <w:trPr>
          <w:trHeight w:val="43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1 16 01153 01 0006 140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w:t>
            </w:r>
          </w:p>
          <w:p w:rsidR="00FA0A6C" w:rsidRPr="005A03FA" w:rsidRDefault="00FA0A6C" w:rsidP="005E31CA">
            <w:pPr>
              <w:jc w:val="both"/>
              <w:rPr>
                <w:color w:val="000000"/>
              </w:rPr>
            </w:pPr>
            <w:r w:rsidRPr="005A03FA">
              <w:rPr>
                <w:color w:val="000000"/>
              </w:rPr>
              <w:t>установленные главой 15 Кодекса Российской Федерации об</w:t>
            </w:r>
          </w:p>
          <w:p w:rsidR="00FA0A6C" w:rsidRPr="005A03FA" w:rsidRDefault="00FA0A6C" w:rsidP="005E31CA">
            <w:pPr>
              <w:jc w:val="both"/>
              <w:rPr>
                <w:color w:val="000000"/>
              </w:rPr>
            </w:pPr>
            <w:r w:rsidRPr="005A03FA">
              <w:rPr>
                <w:color w:val="000000"/>
              </w:rPr>
              <w:t>административных правонар</w:t>
            </w:r>
            <w:r w:rsidRPr="005A03FA">
              <w:rPr>
                <w:color w:val="000000"/>
              </w:rPr>
              <w:t>у</w:t>
            </w:r>
            <w:r w:rsidRPr="005A03FA">
              <w:rPr>
                <w:color w:val="000000"/>
              </w:rPr>
              <w:t>шениях, за административные правонарушения в области ф</w:t>
            </w:r>
            <w:r w:rsidRPr="005A03FA">
              <w:rPr>
                <w:color w:val="000000"/>
              </w:rPr>
              <w:t>и</w:t>
            </w:r>
            <w:r w:rsidRPr="005A03FA">
              <w:rPr>
                <w:color w:val="000000"/>
              </w:rPr>
              <w:t>нансов, налогов и сборов,</w:t>
            </w:r>
          </w:p>
          <w:p w:rsidR="00FA0A6C" w:rsidRPr="005A03FA" w:rsidRDefault="00FA0A6C" w:rsidP="005E31CA">
            <w:pPr>
              <w:jc w:val="both"/>
              <w:rPr>
                <w:color w:val="000000"/>
              </w:rPr>
            </w:pPr>
            <w:r w:rsidRPr="005A03FA">
              <w:rPr>
                <w:color w:val="000000"/>
              </w:rPr>
              <w:t>страхования, рынка ценных бумаг (за исключением штр</w:t>
            </w:r>
            <w:r w:rsidRPr="005A03FA">
              <w:rPr>
                <w:color w:val="000000"/>
              </w:rPr>
              <w:t>а</w:t>
            </w:r>
            <w:r w:rsidRPr="005A03FA">
              <w:rPr>
                <w:color w:val="000000"/>
              </w:rPr>
              <w:lastRenderedPageBreak/>
              <w:t>фов, указанных в пункте 6 статьи 46 Бюджетного кодекса Российской Федерации), налагаемые мир</w:t>
            </w:r>
            <w:r w:rsidRPr="005A03FA">
              <w:rPr>
                <w:color w:val="000000"/>
              </w:rPr>
              <w:t>о</w:t>
            </w:r>
            <w:r w:rsidRPr="005A03FA">
              <w:rPr>
                <w:color w:val="000000"/>
              </w:rPr>
              <w:t>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w:t>
            </w:r>
            <w:r w:rsidRPr="005A03FA">
              <w:rPr>
                <w:color w:val="000000"/>
              </w:rPr>
              <w:t>н</w:t>
            </w:r>
            <w:r w:rsidRPr="005A03FA">
              <w:rPr>
                <w:color w:val="000000"/>
              </w:rPr>
              <w:t>троля)</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lastRenderedPageBreak/>
              <w:t>0,51</w:t>
            </w:r>
          </w:p>
        </w:tc>
      </w:tr>
      <w:tr w:rsidR="00FA0A6C" w:rsidRPr="005A03FA" w:rsidTr="005E31CA">
        <w:tblPrEx>
          <w:tblCellMar>
            <w:top w:w="0" w:type="dxa"/>
            <w:bottom w:w="0" w:type="dxa"/>
          </w:tblCellMar>
        </w:tblPrEx>
        <w:trPr>
          <w:trHeight w:val="43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lastRenderedPageBreak/>
              <w:t xml:space="preserve">000 </w:t>
            </w:r>
            <w:r w:rsidRPr="005A03FA">
              <w:rPr>
                <w:color w:val="000000"/>
              </w:rPr>
              <w:t>1 16 01153 01 9000 140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установленные Главой 15 К</w:t>
            </w:r>
            <w:r w:rsidRPr="005A03FA">
              <w:rPr>
                <w:color w:val="000000"/>
              </w:rPr>
              <w:t>о</w:t>
            </w:r>
            <w:r w:rsidRPr="005A03FA">
              <w:rPr>
                <w:color w:val="000000"/>
              </w:rPr>
              <w:t>декса Российской Федерации об административных прав</w:t>
            </w:r>
            <w:r w:rsidRPr="005A03FA">
              <w:rPr>
                <w:color w:val="000000"/>
              </w:rPr>
              <w:t>о</w:t>
            </w:r>
            <w:r w:rsidRPr="005A03FA">
              <w:rPr>
                <w:color w:val="000000"/>
              </w:rPr>
              <w:t>нарушениях, за административные правонарушения в о</w:t>
            </w:r>
            <w:r w:rsidRPr="005A03FA">
              <w:rPr>
                <w:color w:val="000000"/>
              </w:rPr>
              <w:t>б</w:t>
            </w:r>
            <w:r w:rsidRPr="005A03FA">
              <w:rPr>
                <w:color w:val="000000"/>
              </w:rPr>
              <w:t>ласти финансов, налогов и сборов, страхования, рынка це</w:t>
            </w:r>
            <w:r w:rsidRPr="005A03FA">
              <w:rPr>
                <w:color w:val="000000"/>
              </w:rPr>
              <w:t>н</w:t>
            </w:r>
            <w:r w:rsidRPr="005A03FA">
              <w:rPr>
                <w:color w:val="000000"/>
              </w:rPr>
              <w:t>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w:t>
            </w:r>
            <w:r w:rsidRPr="005A03FA">
              <w:rPr>
                <w:color w:val="000000"/>
              </w:rPr>
              <w:t>е</w:t>
            </w:r>
            <w:r w:rsidRPr="005A03FA">
              <w:rPr>
                <w:color w:val="000000"/>
              </w:rPr>
              <w:t>совершенноле</w:t>
            </w:r>
            <w:r w:rsidRPr="005A03FA">
              <w:rPr>
                <w:color w:val="000000"/>
              </w:rPr>
              <w:t>т</w:t>
            </w:r>
            <w:r w:rsidRPr="005A03FA">
              <w:rPr>
                <w:color w:val="000000"/>
              </w:rPr>
              <w:t>них и защите их прав (иные штрафы)</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2,14</w:t>
            </w:r>
          </w:p>
        </w:tc>
      </w:tr>
      <w:tr w:rsidR="00FA0A6C" w:rsidRPr="005A03FA" w:rsidTr="005E31CA">
        <w:tblPrEx>
          <w:tblCellMar>
            <w:top w:w="0" w:type="dxa"/>
            <w:bottom w:w="0" w:type="dxa"/>
          </w:tblCellMar>
        </w:tblPrEx>
        <w:trPr>
          <w:trHeight w:val="43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1 16 01173 01 0007 140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установленные Главой 17 К</w:t>
            </w:r>
            <w:r w:rsidRPr="005A03FA">
              <w:rPr>
                <w:color w:val="000000"/>
              </w:rPr>
              <w:t>о</w:t>
            </w:r>
            <w:r w:rsidRPr="005A03FA">
              <w:rPr>
                <w:color w:val="000000"/>
              </w:rPr>
              <w:t>декса Российской Федерации об административных прав</w:t>
            </w:r>
            <w:r w:rsidRPr="005A03FA">
              <w:rPr>
                <w:color w:val="000000"/>
              </w:rPr>
              <w:t>о</w:t>
            </w:r>
            <w:r w:rsidRPr="005A03FA">
              <w:rPr>
                <w:color w:val="000000"/>
              </w:rPr>
              <w:t>нарушениях, за административные правонарушения, пос</w:t>
            </w:r>
            <w:r w:rsidRPr="005A03FA">
              <w:rPr>
                <w:color w:val="000000"/>
              </w:rPr>
              <w:t>я</w:t>
            </w:r>
            <w:r w:rsidRPr="005A03FA">
              <w:rPr>
                <w:color w:val="000000"/>
              </w:rPr>
              <w:t>гающие на институты государственной власти, н</w:t>
            </w:r>
            <w:r w:rsidRPr="005A03FA">
              <w:rPr>
                <w:color w:val="000000"/>
              </w:rPr>
              <w:t>а</w:t>
            </w:r>
            <w:r w:rsidRPr="005A03FA">
              <w:rPr>
                <w:color w:val="000000"/>
              </w:rPr>
              <w:t>лагаемые мировыми судьями, комиссиями по делам несовершенн</w:t>
            </w:r>
            <w:r w:rsidRPr="005A03FA">
              <w:rPr>
                <w:color w:val="000000"/>
              </w:rPr>
              <w:t>о</w:t>
            </w:r>
            <w:r w:rsidRPr="005A03FA">
              <w:rPr>
                <w:color w:val="000000"/>
              </w:rPr>
              <w:t>летних и защите их прав (иные штрафы)</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5,38</w:t>
            </w:r>
          </w:p>
        </w:tc>
      </w:tr>
      <w:tr w:rsidR="00FA0A6C" w:rsidRPr="005A03FA" w:rsidTr="005E31CA">
        <w:tblPrEx>
          <w:tblCellMar>
            <w:top w:w="0" w:type="dxa"/>
            <w:bottom w:w="0" w:type="dxa"/>
          </w:tblCellMar>
        </w:tblPrEx>
        <w:trPr>
          <w:trHeight w:val="43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1 16 01173 01 0008 140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установленные Главой 17 К</w:t>
            </w:r>
            <w:r w:rsidRPr="005A03FA">
              <w:rPr>
                <w:color w:val="000000"/>
              </w:rPr>
              <w:t>о</w:t>
            </w:r>
            <w:r w:rsidRPr="005A03FA">
              <w:rPr>
                <w:color w:val="000000"/>
              </w:rPr>
              <w:t>декса Российской Федерации об административных прав</w:t>
            </w:r>
            <w:r w:rsidRPr="005A03FA">
              <w:rPr>
                <w:color w:val="000000"/>
              </w:rPr>
              <w:t>о</w:t>
            </w:r>
            <w:r w:rsidRPr="005A03FA">
              <w:rPr>
                <w:color w:val="000000"/>
              </w:rPr>
              <w:t>нарушениях, за административные правонарушения, пос</w:t>
            </w:r>
            <w:r w:rsidRPr="005A03FA">
              <w:rPr>
                <w:color w:val="000000"/>
              </w:rPr>
              <w:t>я</w:t>
            </w:r>
            <w:r w:rsidRPr="005A03FA">
              <w:rPr>
                <w:color w:val="000000"/>
              </w:rPr>
              <w:t>гающие на институты государственной власти, н</w:t>
            </w:r>
            <w:r w:rsidRPr="005A03FA">
              <w:rPr>
                <w:color w:val="000000"/>
              </w:rPr>
              <w:t>а</w:t>
            </w:r>
            <w:r w:rsidRPr="005A03FA">
              <w:rPr>
                <w:color w:val="000000"/>
              </w:rPr>
              <w:t>лагаемые мировыми судьями, комиссиями по делам несовершенн</w:t>
            </w:r>
            <w:r w:rsidRPr="005A03FA">
              <w:rPr>
                <w:color w:val="000000"/>
              </w:rPr>
              <w:t>о</w:t>
            </w:r>
            <w:r w:rsidRPr="005A03FA">
              <w:rPr>
                <w:color w:val="000000"/>
              </w:rPr>
              <w:t>летних и защите их прав (иные штрафы)</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2,78</w:t>
            </w:r>
          </w:p>
        </w:tc>
      </w:tr>
      <w:tr w:rsidR="00FA0A6C" w:rsidRPr="005A03FA" w:rsidTr="005E31CA">
        <w:tblPrEx>
          <w:tblCellMar>
            <w:top w:w="0" w:type="dxa"/>
            <w:bottom w:w="0" w:type="dxa"/>
          </w:tblCellMar>
        </w:tblPrEx>
        <w:trPr>
          <w:trHeight w:val="446"/>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1 16 01173 01 9000 140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установленные главой 17 К</w:t>
            </w:r>
            <w:r w:rsidRPr="005A03FA">
              <w:rPr>
                <w:color w:val="000000"/>
              </w:rPr>
              <w:t>о</w:t>
            </w:r>
            <w:r w:rsidRPr="005A03FA">
              <w:rPr>
                <w:color w:val="000000"/>
              </w:rPr>
              <w:t>декса Российской Федерации об административных прав</w:t>
            </w:r>
            <w:r w:rsidRPr="005A03FA">
              <w:rPr>
                <w:color w:val="000000"/>
              </w:rPr>
              <w:t>о</w:t>
            </w:r>
            <w:r w:rsidRPr="005A03FA">
              <w:rPr>
                <w:color w:val="000000"/>
              </w:rPr>
              <w:t>нарушениях, за административные правонарушения, пос</w:t>
            </w:r>
            <w:r w:rsidRPr="005A03FA">
              <w:rPr>
                <w:color w:val="000000"/>
              </w:rPr>
              <w:t>я</w:t>
            </w:r>
            <w:r w:rsidRPr="005A03FA">
              <w:rPr>
                <w:color w:val="000000"/>
              </w:rPr>
              <w:t>гающие на институты государственной власти, н</w:t>
            </w:r>
            <w:r w:rsidRPr="005A03FA">
              <w:rPr>
                <w:color w:val="000000"/>
              </w:rPr>
              <w:t>а</w:t>
            </w:r>
            <w:r w:rsidRPr="005A03FA">
              <w:rPr>
                <w:color w:val="000000"/>
              </w:rPr>
              <w:t>лагаемые мировыми судьями, комиссиями по делам несовершенн</w:t>
            </w:r>
            <w:r w:rsidRPr="005A03FA">
              <w:rPr>
                <w:color w:val="000000"/>
              </w:rPr>
              <w:t>о</w:t>
            </w:r>
            <w:r w:rsidRPr="005A03FA">
              <w:rPr>
                <w:color w:val="000000"/>
              </w:rPr>
              <w:t>летних и защите их прав (иные штрафы)</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6,13</w:t>
            </w:r>
          </w:p>
        </w:tc>
      </w:tr>
      <w:tr w:rsidR="00FA0A6C" w:rsidRPr="005A03FA" w:rsidTr="005E31CA">
        <w:tblPrEx>
          <w:tblCellMar>
            <w:top w:w="0" w:type="dxa"/>
            <w:bottom w:w="0" w:type="dxa"/>
          </w:tblCellMar>
        </w:tblPrEx>
        <w:trPr>
          <w:trHeight w:val="442"/>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1 16 01193 01 0005 140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установленные Главой 19 К</w:t>
            </w:r>
            <w:r w:rsidRPr="005A03FA">
              <w:rPr>
                <w:color w:val="000000"/>
              </w:rPr>
              <w:t>о</w:t>
            </w:r>
            <w:r w:rsidRPr="005A03FA">
              <w:rPr>
                <w:color w:val="000000"/>
              </w:rPr>
              <w:t>декса Российской Федерации об административных прав</w:t>
            </w:r>
            <w:r w:rsidRPr="005A03FA">
              <w:rPr>
                <w:color w:val="000000"/>
              </w:rPr>
              <w:t>о</w:t>
            </w:r>
            <w:r w:rsidRPr="005A03FA">
              <w:rPr>
                <w:color w:val="000000"/>
              </w:rPr>
              <w:t>нар</w:t>
            </w:r>
            <w:r w:rsidRPr="005A03FA">
              <w:rPr>
                <w:color w:val="000000"/>
              </w:rPr>
              <w:t>у</w:t>
            </w:r>
            <w:r w:rsidRPr="005A03FA">
              <w:rPr>
                <w:color w:val="000000"/>
              </w:rPr>
              <w:t>шениях, за административные правонарушения против порядка управления, налагаемые мировыми судьями, к</w:t>
            </w:r>
            <w:r w:rsidRPr="005A03FA">
              <w:rPr>
                <w:color w:val="000000"/>
              </w:rPr>
              <w:t>о</w:t>
            </w:r>
            <w:r w:rsidRPr="005A03FA">
              <w:rPr>
                <w:color w:val="000000"/>
              </w:rPr>
              <w:t>миссиями по делам несовершеннолетних и защите их прав (иные штр</w:t>
            </w:r>
            <w:r w:rsidRPr="005A03FA">
              <w:rPr>
                <w:color w:val="000000"/>
              </w:rPr>
              <w:t>а</w:t>
            </w:r>
            <w:r w:rsidRPr="005A03FA">
              <w:rPr>
                <w:color w:val="000000"/>
              </w:rPr>
              <w:t>фы)</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29,33</w:t>
            </w:r>
          </w:p>
        </w:tc>
      </w:tr>
      <w:tr w:rsidR="00FA0A6C" w:rsidRPr="005A03FA" w:rsidTr="005E31CA">
        <w:tblPrEx>
          <w:tblCellMar>
            <w:top w:w="0" w:type="dxa"/>
            <w:bottom w:w="0" w:type="dxa"/>
          </w:tblCellMar>
        </w:tblPrEx>
        <w:trPr>
          <w:trHeight w:val="442"/>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1 16 01193 01 0007 140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установленные Главой 19 К</w:t>
            </w:r>
            <w:r w:rsidRPr="005A03FA">
              <w:rPr>
                <w:color w:val="000000"/>
              </w:rPr>
              <w:t>о</w:t>
            </w:r>
            <w:r w:rsidRPr="005A03FA">
              <w:rPr>
                <w:color w:val="000000"/>
              </w:rPr>
              <w:t>декса Российской Федерации об административных прав</w:t>
            </w:r>
            <w:r w:rsidRPr="005A03FA">
              <w:rPr>
                <w:color w:val="000000"/>
              </w:rPr>
              <w:t>о</w:t>
            </w:r>
            <w:r w:rsidRPr="005A03FA">
              <w:rPr>
                <w:color w:val="000000"/>
              </w:rPr>
              <w:t>нар</w:t>
            </w:r>
            <w:r w:rsidRPr="005A03FA">
              <w:rPr>
                <w:color w:val="000000"/>
              </w:rPr>
              <w:t>у</w:t>
            </w:r>
            <w:r w:rsidRPr="005A03FA">
              <w:rPr>
                <w:color w:val="000000"/>
              </w:rPr>
              <w:t>шениях, за административные правонарушения против порядка управления, налагаемые мировыми судьями, к</w:t>
            </w:r>
            <w:r w:rsidRPr="005A03FA">
              <w:rPr>
                <w:color w:val="000000"/>
              </w:rPr>
              <w:t>о</w:t>
            </w:r>
            <w:r w:rsidRPr="005A03FA">
              <w:rPr>
                <w:color w:val="000000"/>
              </w:rPr>
              <w:t>миссиями по делам несовершеннолетних и защите их прав (иные штр</w:t>
            </w:r>
            <w:r w:rsidRPr="005A03FA">
              <w:rPr>
                <w:color w:val="000000"/>
              </w:rPr>
              <w:t>а</w:t>
            </w:r>
            <w:r w:rsidRPr="005A03FA">
              <w:rPr>
                <w:color w:val="000000"/>
              </w:rPr>
              <w:t>фы)</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2,21</w:t>
            </w:r>
          </w:p>
        </w:tc>
      </w:tr>
      <w:tr w:rsidR="00FA0A6C" w:rsidRPr="005A03FA" w:rsidTr="005E31CA">
        <w:tblPrEx>
          <w:tblCellMar>
            <w:top w:w="0" w:type="dxa"/>
            <w:bottom w:w="0" w:type="dxa"/>
          </w:tblCellMar>
        </w:tblPrEx>
        <w:trPr>
          <w:trHeight w:val="442"/>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1 16 01193 01 0013 140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установленные Главой 19 К</w:t>
            </w:r>
            <w:r w:rsidRPr="005A03FA">
              <w:rPr>
                <w:color w:val="000000"/>
              </w:rPr>
              <w:t>о</w:t>
            </w:r>
            <w:r w:rsidRPr="005A03FA">
              <w:rPr>
                <w:color w:val="000000"/>
              </w:rPr>
              <w:t>декса Российской Федерации об административных прав</w:t>
            </w:r>
            <w:r w:rsidRPr="005A03FA">
              <w:rPr>
                <w:color w:val="000000"/>
              </w:rPr>
              <w:t>о</w:t>
            </w:r>
            <w:r w:rsidRPr="005A03FA">
              <w:rPr>
                <w:color w:val="000000"/>
              </w:rPr>
              <w:t>нар</w:t>
            </w:r>
            <w:r w:rsidRPr="005A03FA">
              <w:rPr>
                <w:color w:val="000000"/>
              </w:rPr>
              <w:t>у</w:t>
            </w:r>
            <w:r w:rsidRPr="005A03FA">
              <w:rPr>
                <w:color w:val="000000"/>
              </w:rPr>
              <w:t>шениях, за административные правонарушения против порядка управления, налагаемые мировыми судьями, к</w:t>
            </w:r>
            <w:r w:rsidRPr="005A03FA">
              <w:rPr>
                <w:color w:val="000000"/>
              </w:rPr>
              <w:t>о</w:t>
            </w:r>
            <w:r w:rsidRPr="005A03FA">
              <w:rPr>
                <w:color w:val="000000"/>
              </w:rPr>
              <w:t>миссиями по делам несовершеннолетних и защите их прав (иные штр</w:t>
            </w:r>
            <w:r w:rsidRPr="005A03FA">
              <w:rPr>
                <w:color w:val="000000"/>
              </w:rPr>
              <w:t>а</w:t>
            </w:r>
            <w:r w:rsidRPr="005A03FA">
              <w:rPr>
                <w:color w:val="000000"/>
              </w:rPr>
              <w:t>фы)</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2,97</w:t>
            </w:r>
          </w:p>
        </w:tc>
      </w:tr>
      <w:tr w:rsidR="00FA0A6C" w:rsidRPr="005A03FA" w:rsidTr="005E31CA">
        <w:tblPrEx>
          <w:tblCellMar>
            <w:top w:w="0" w:type="dxa"/>
            <w:bottom w:w="0" w:type="dxa"/>
          </w:tblCellMar>
        </w:tblPrEx>
        <w:trPr>
          <w:trHeight w:val="442"/>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lastRenderedPageBreak/>
              <w:t xml:space="preserve">000 </w:t>
            </w:r>
            <w:r w:rsidRPr="005A03FA">
              <w:rPr>
                <w:color w:val="000000"/>
              </w:rPr>
              <w:t>1 16 01193 01 0401 140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установленные главой 19 К</w:t>
            </w:r>
            <w:r w:rsidRPr="005A03FA">
              <w:rPr>
                <w:color w:val="000000"/>
              </w:rPr>
              <w:t>о</w:t>
            </w:r>
            <w:r w:rsidRPr="005A03FA">
              <w:rPr>
                <w:color w:val="000000"/>
              </w:rPr>
              <w:t>декса Российской Федерации об административных прав</w:t>
            </w:r>
            <w:r w:rsidRPr="005A03FA">
              <w:rPr>
                <w:color w:val="000000"/>
              </w:rPr>
              <w:t>о</w:t>
            </w:r>
            <w:r w:rsidRPr="005A03FA">
              <w:rPr>
                <w:color w:val="000000"/>
              </w:rPr>
              <w:t>нар</w:t>
            </w:r>
            <w:r w:rsidRPr="005A03FA">
              <w:rPr>
                <w:color w:val="000000"/>
              </w:rPr>
              <w:t>у</w:t>
            </w:r>
            <w:r w:rsidRPr="005A03FA">
              <w:rPr>
                <w:color w:val="000000"/>
              </w:rPr>
              <w:t>шениях, за административные правонарушения против порядка управления, налагаемые мировыми судьями, к</w:t>
            </w:r>
            <w:r w:rsidRPr="005A03FA">
              <w:rPr>
                <w:color w:val="000000"/>
              </w:rPr>
              <w:t>о</w:t>
            </w:r>
            <w:r w:rsidRPr="005A03FA">
              <w:rPr>
                <w:color w:val="000000"/>
              </w:rPr>
              <w:t>миссиями по делам нес</w:t>
            </w:r>
            <w:r w:rsidRPr="005A03FA">
              <w:rPr>
                <w:color w:val="000000"/>
              </w:rPr>
              <w:t>о</w:t>
            </w:r>
            <w:r w:rsidRPr="005A03FA">
              <w:rPr>
                <w:color w:val="000000"/>
              </w:rPr>
              <w:t>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w:t>
            </w:r>
            <w:r w:rsidRPr="005A03FA">
              <w:rPr>
                <w:color w:val="000000"/>
              </w:rPr>
              <w:t>н</w:t>
            </w:r>
            <w:r w:rsidRPr="005A03FA">
              <w:rPr>
                <w:color w:val="000000"/>
              </w:rPr>
              <w:t>ной в соответствии с федеральными законами на осущест</w:t>
            </w:r>
            <w:r w:rsidRPr="005A03FA">
              <w:rPr>
                <w:color w:val="000000"/>
              </w:rPr>
              <w:t>в</w:t>
            </w:r>
            <w:r w:rsidRPr="005A03FA">
              <w:rPr>
                <w:color w:val="000000"/>
              </w:rPr>
              <w:t>ление госуда</w:t>
            </w:r>
            <w:r w:rsidRPr="005A03FA">
              <w:rPr>
                <w:color w:val="000000"/>
              </w:rPr>
              <w:t>р</w:t>
            </w:r>
            <w:r w:rsidRPr="005A03FA">
              <w:rPr>
                <w:color w:val="000000"/>
              </w:rPr>
              <w:t>ственного</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0,91</w:t>
            </w:r>
          </w:p>
        </w:tc>
      </w:tr>
      <w:tr w:rsidR="00FA0A6C" w:rsidRPr="005A03FA" w:rsidTr="005E31CA">
        <w:tblPrEx>
          <w:tblCellMar>
            <w:top w:w="0" w:type="dxa"/>
            <w:bottom w:w="0" w:type="dxa"/>
          </w:tblCellMar>
        </w:tblPrEx>
        <w:trPr>
          <w:trHeight w:val="442"/>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1 16 01193 01 9000 140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установленные Главой 19 К</w:t>
            </w:r>
            <w:r w:rsidRPr="005A03FA">
              <w:rPr>
                <w:color w:val="000000"/>
              </w:rPr>
              <w:t>о</w:t>
            </w:r>
            <w:r w:rsidRPr="005A03FA">
              <w:rPr>
                <w:color w:val="000000"/>
              </w:rPr>
              <w:t>декса Российской Федерации об административных прав</w:t>
            </w:r>
            <w:r w:rsidRPr="005A03FA">
              <w:rPr>
                <w:color w:val="000000"/>
              </w:rPr>
              <w:t>о</w:t>
            </w:r>
            <w:r w:rsidRPr="005A03FA">
              <w:rPr>
                <w:color w:val="000000"/>
              </w:rPr>
              <w:t>нар</w:t>
            </w:r>
            <w:r w:rsidRPr="005A03FA">
              <w:rPr>
                <w:color w:val="000000"/>
              </w:rPr>
              <w:t>у</w:t>
            </w:r>
            <w:r w:rsidRPr="005A03FA">
              <w:rPr>
                <w:color w:val="000000"/>
              </w:rPr>
              <w:t>шениях, за административные правонарушения против порядка управления, налагаемые мировыми судьями, к</w:t>
            </w:r>
            <w:r w:rsidRPr="005A03FA">
              <w:rPr>
                <w:color w:val="000000"/>
              </w:rPr>
              <w:t>о</w:t>
            </w:r>
            <w:r w:rsidRPr="005A03FA">
              <w:rPr>
                <w:color w:val="000000"/>
              </w:rPr>
              <w:t>миссиями по делам несовершеннолетних и защите их прав (иные штр</w:t>
            </w:r>
            <w:r w:rsidRPr="005A03FA">
              <w:rPr>
                <w:color w:val="000000"/>
              </w:rPr>
              <w:t>а</w:t>
            </w:r>
            <w:r w:rsidRPr="005A03FA">
              <w:rPr>
                <w:color w:val="000000"/>
              </w:rPr>
              <w:t>фы)</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4,87</w:t>
            </w:r>
          </w:p>
        </w:tc>
      </w:tr>
      <w:tr w:rsidR="00FA0A6C" w:rsidRPr="005A03FA" w:rsidTr="005E31CA">
        <w:tblPrEx>
          <w:tblCellMar>
            <w:top w:w="0" w:type="dxa"/>
            <w:bottom w:w="0" w:type="dxa"/>
          </w:tblCellMar>
        </w:tblPrEx>
        <w:trPr>
          <w:trHeight w:val="442"/>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1 16 01203 01 0008 140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w:t>
            </w:r>
          </w:p>
          <w:p w:rsidR="00FA0A6C" w:rsidRPr="005A03FA" w:rsidRDefault="00FA0A6C" w:rsidP="005E31CA">
            <w:pPr>
              <w:jc w:val="both"/>
              <w:rPr>
                <w:color w:val="000000"/>
              </w:rPr>
            </w:pPr>
            <w:r w:rsidRPr="005A03FA">
              <w:rPr>
                <w:color w:val="000000"/>
              </w:rPr>
              <w:t>установленные главой 20 Кодекса Российской Федерации об административных правонарушениях, за администр</w:t>
            </w:r>
            <w:r w:rsidRPr="005A03FA">
              <w:rPr>
                <w:color w:val="000000"/>
              </w:rPr>
              <w:t>а</w:t>
            </w:r>
            <w:r w:rsidRPr="005A03FA">
              <w:rPr>
                <w:color w:val="000000"/>
              </w:rPr>
              <w:t>тивные правонарушения, посягающие на общественный порядок и общественную безопасность, налагаемые мир</w:t>
            </w:r>
            <w:r w:rsidRPr="005A03FA">
              <w:rPr>
                <w:color w:val="000000"/>
              </w:rPr>
              <w:t>о</w:t>
            </w:r>
            <w:r w:rsidRPr="005A03FA">
              <w:rPr>
                <w:color w:val="000000"/>
              </w:rPr>
              <w:t>выми судьями, комиссиями по делам несовершеннолетних и защите их прав (штрафы за нарушение правил произво</w:t>
            </w:r>
            <w:r w:rsidRPr="005A03FA">
              <w:rPr>
                <w:color w:val="000000"/>
              </w:rPr>
              <w:t>д</w:t>
            </w:r>
            <w:r w:rsidRPr="005A03FA">
              <w:rPr>
                <w:color w:val="000000"/>
              </w:rPr>
              <w:t>ства, приобретения, продажи, передачи, хранения, перево</w:t>
            </w:r>
            <w:r w:rsidRPr="005A03FA">
              <w:rPr>
                <w:color w:val="000000"/>
              </w:rPr>
              <w:t>з</w:t>
            </w:r>
            <w:r w:rsidRPr="005A03FA">
              <w:rPr>
                <w:color w:val="000000"/>
              </w:rPr>
              <w:t>ки, ношения, коллекционирования, экспонирования, уни</w:t>
            </w:r>
            <w:r w:rsidRPr="005A03FA">
              <w:rPr>
                <w:color w:val="000000"/>
              </w:rPr>
              <w:t>ч</w:t>
            </w:r>
            <w:r w:rsidRPr="005A03FA">
              <w:rPr>
                <w:color w:val="000000"/>
              </w:rPr>
              <w:t>тожения или учета оружия и патронов к нему, а также н</w:t>
            </w:r>
            <w:r w:rsidRPr="005A03FA">
              <w:rPr>
                <w:color w:val="000000"/>
              </w:rPr>
              <w:t>а</w:t>
            </w:r>
            <w:r w:rsidRPr="005A03FA">
              <w:rPr>
                <w:color w:val="000000"/>
              </w:rPr>
              <w:t>рушение правил производства, продажи, хранения, уничт</w:t>
            </w:r>
            <w:r w:rsidRPr="005A03FA">
              <w:rPr>
                <w:color w:val="000000"/>
              </w:rPr>
              <w:t>о</w:t>
            </w:r>
            <w:r w:rsidRPr="005A03FA">
              <w:rPr>
                <w:color w:val="000000"/>
              </w:rPr>
              <w:t>жения или учета взрывчатых веществ и взрывных ус</w:t>
            </w:r>
            <w:r w:rsidRPr="005A03FA">
              <w:rPr>
                <w:color w:val="000000"/>
              </w:rPr>
              <w:t>т</w:t>
            </w:r>
            <w:r w:rsidRPr="005A03FA">
              <w:rPr>
                <w:color w:val="000000"/>
              </w:rPr>
              <w:t>ройств, пиротехнических изделий, порядка выдачи свид</w:t>
            </w:r>
            <w:r w:rsidRPr="005A03FA">
              <w:rPr>
                <w:color w:val="000000"/>
              </w:rPr>
              <w:t>е</w:t>
            </w:r>
            <w:r w:rsidRPr="005A03FA">
              <w:rPr>
                <w:color w:val="000000"/>
              </w:rPr>
              <w:t>тельства о прохождении подготовки и проверки знания правил безопасного обращения с оружием и наличия нав</w:t>
            </w:r>
            <w:r w:rsidRPr="005A03FA">
              <w:rPr>
                <w:color w:val="000000"/>
              </w:rPr>
              <w:t>ы</w:t>
            </w:r>
            <w:r w:rsidRPr="005A03FA">
              <w:rPr>
                <w:color w:val="000000"/>
              </w:rPr>
              <w:t>ков безопасного обращения с оружием</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1,83</w:t>
            </w:r>
          </w:p>
        </w:tc>
      </w:tr>
      <w:tr w:rsidR="00FA0A6C" w:rsidRPr="005A03FA" w:rsidTr="005E31CA">
        <w:tblPrEx>
          <w:tblCellMar>
            <w:top w:w="0" w:type="dxa"/>
            <w:bottom w:w="0" w:type="dxa"/>
          </w:tblCellMar>
        </w:tblPrEx>
        <w:trPr>
          <w:trHeight w:val="442"/>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1 16 01203 01 0010 140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установленные главой 20 К</w:t>
            </w:r>
            <w:r w:rsidRPr="005A03FA">
              <w:rPr>
                <w:color w:val="000000"/>
              </w:rPr>
              <w:t>о</w:t>
            </w:r>
            <w:r w:rsidRPr="005A03FA">
              <w:rPr>
                <w:color w:val="000000"/>
              </w:rPr>
              <w:t>декса Российской Федерации об административных прав</w:t>
            </w:r>
            <w:r w:rsidRPr="005A03FA">
              <w:rPr>
                <w:color w:val="000000"/>
              </w:rPr>
              <w:t>о</w:t>
            </w:r>
            <w:r w:rsidRPr="005A03FA">
              <w:rPr>
                <w:color w:val="000000"/>
              </w:rPr>
              <w:t>нарушениях, за административные правонарушения, пос</w:t>
            </w:r>
            <w:r w:rsidRPr="005A03FA">
              <w:rPr>
                <w:color w:val="000000"/>
              </w:rPr>
              <w:t>я</w:t>
            </w:r>
            <w:r w:rsidRPr="005A03FA">
              <w:rPr>
                <w:color w:val="000000"/>
              </w:rPr>
              <w:t>гающие на общественный порядок и общественную без</w:t>
            </w:r>
            <w:r w:rsidRPr="005A03FA">
              <w:rPr>
                <w:color w:val="000000"/>
              </w:rPr>
              <w:t>о</w:t>
            </w:r>
            <w:r w:rsidRPr="005A03FA">
              <w:rPr>
                <w:color w:val="000000"/>
              </w:rPr>
              <w:t>пасность, н</w:t>
            </w:r>
            <w:r w:rsidRPr="005A03FA">
              <w:rPr>
                <w:color w:val="000000"/>
              </w:rPr>
              <w:t>а</w:t>
            </w:r>
            <w:r w:rsidRPr="005A03FA">
              <w:rPr>
                <w:color w:val="000000"/>
              </w:rPr>
              <w:t>лагаемые мировыми судьями, комиссиями по делам несове</w:t>
            </w:r>
            <w:r w:rsidRPr="005A03FA">
              <w:rPr>
                <w:color w:val="000000"/>
              </w:rPr>
              <w:t>р</w:t>
            </w:r>
            <w:r w:rsidRPr="005A03FA">
              <w:rPr>
                <w:color w:val="000000"/>
              </w:rPr>
              <w:t>шеннолетних и защите их прав (штрафы за незаконные изготовление, продажу или передачу пневмат</w:t>
            </w:r>
            <w:r w:rsidRPr="005A03FA">
              <w:rPr>
                <w:color w:val="000000"/>
              </w:rPr>
              <w:t>и</w:t>
            </w:r>
            <w:r w:rsidRPr="005A03FA">
              <w:rPr>
                <w:color w:val="000000"/>
              </w:rPr>
              <w:t>ческ</w:t>
            </w:r>
            <w:r w:rsidRPr="005A03FA">
              <w:rPr>
                <w:color w:val="000000"/>
              </w:rPr>
              <w:t>о</w:t>
            </w:r>
            <w:r w:rsidRPr="005A03FA">
              <w:rPr>
                <w:color w:val="000000"/>
              </w:rPr>
              <w:t>го оружия)</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2,52</w:t>
            </w:r>
          </w:p>
        </w:tc>
      </w:tr>
      <w:tr w:rsidR="00FA0A6C" w:rsidRPr="005A03FA" w:rsidTr="005E31CA">
        <w:tblPrEx>
          <w:tblCellMar>
            <w:top w:w="0" w:type="dxa"/>
            <w:bottom w:w="0" w:type="dxa"/>
          </w:tblCellMar>
        </w:tblPrEx>
        <w:trPr>
          <w:trHeight w:val="247"/>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1 16 01203 01 0021 140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установленные главой 20 К</w:t>
            </w:r>
            <w:r w:rsidRPr="005A03FA">
              <w:rPr>
                <w:color w:val="000000"/>
              </w:rPr>
              <w:t>о</w:t>
            </w:r>
            <w:r w:rsidRPr="005A03FA">
              <w:rPr>
                <w:color w:val="000000"/>
              </w:rPr>
              <w:t>декса Российской Федерации об административных прав</w:t>
            </w:r>
            <w:r w:rsidRPr="005A03FA">
              <w:rPr>
                <w:color w:val="000000"/>
              </w:rPr>
              <w:t>о</w:t>
            </w:r>
            <w:r w:rsidRPr="005A03FA">
              <w:rPr>
                <w:color w:val="000000"/>
              </w:rPr>
              <w:t>нарушениях, за административные правонарушения, пос</w:t>
            </w:r>
            <w:r w:rsidRPr="005A03FA">
              <w:rPr>
                <w:color w:val="000000"/>
              </w:rPr>
              <w:t>я</w:t>
            </w:r>
            <w:r w:rsidRPr="005A03FA">
              <w:rPr>
                <w:color w:val="000000"/>
              </w:rPr>
              <w:t>гающие на общественный порядок и общественную без</w:t>
            </w:r>
            <w:r w:rsidRPr="005A03FA">
              <w:rPr>
                <w:color w:val="000000"/>
              </w:rPr>
              <w:t>о</w:t>
            </w:r>
            <w:r w:rsidRPr="005A03FA">
              <w:rPr>
                <w:color w:val="000000"/>
              </w:rPr>
              <w:t>пасность, н</w:t>
            </w:r>
            <w:r w:rsidRPr="005A03FA">
              <w:rPr>
                <w:color w:val="000000"/>
              </w:rPr>
              <w:t>а</w:t>
            </w:r>
            <w:r w:rsidRPr="005A03FA">
              <w:rPr>
                <w:color w:val="000000"/>
              </w:rPr>
              <w:t>лагаемые мировыми судьями, комиссиями по делам несовершеннолетних и защите их прав (иные штр</w:t>
            </w:r>
            <w:r w:rsidRPr="005A03FA">
              <w:rPr>
                <w:color w:val="000000"/>
              </w:rPr>
              <w:t>а</w:t>
            </w:r>
            <w:r w:rsidRPr="005A03FA">
              <w:rPr>
                <w:color w:val="000000"/>
              </w:rPr>
              <w:t>фы)</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8,62</w:t>
            </w:r>
          </w:p>
        </w:tc>
      </w:tr>
      <w:tr w:rsidR="00FA0A6C" w:rsidRPr="005A03FA" w:rsidTr="005E31CA">
        <w:tblPrEx>
          <w:tblCellMar>
            <w:top w:w="0" w:type="dxa"/>
            <w:bottom w:w="0" w:type="dxa"/>
          </w:tblCellMar>
        </w:tblPrEx>
        <w:trPr>
          <w:trHeight w:val="1826"/>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lastRenderedPageBreak/>
              <w:t xml:space="preserve">000 </w:t>
            </w:r>
            <w:r w:rsidRPr="005A03FA">
              <w:rPr>
                <w:color w:val="000000"/>
              </w:rPr>
              <w:t>1 16 01203 01 9000 140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установленные главой 20 К</w:t>
            </w:r>
            <w:r w:rsidRPr="005A03FA">
              <w:rPr>
                <w:color w:val="000000"/>
              </w:rPr>
              <w:t>о</w:t>
            </w:r>
            <w:r w:rsidRPr="005A03FA">
              <w:rPr>
                <w:color w:val="000000"/>
              </w:rPr>
              <w:t>декса Российской Федерации об административных прав</w:t>
            </w:r>
            <w:r w:rsidRPr="005A03FA">
              <w:rPr>
                <w:color w:val="000000"/>
              </w:rPr>
              <w:t>о</w:t>
            </w:r>
            <w:r w:rsidRPr="005A03FA">
              <w:rPr>
                <w:color w:val="000000"/>
              </w:rPr>
              <w:t>нарушениях, за административные правонарушения, пос</w:t>
            </w:r>
            <w:r w:rsidRPr="005A03FA">
              <w:rPr>
                <w:color w:val="000000"/>
              </w:rPr>
              <w:t>я</w:t>
            </w:r>
            <w:r w:rsidRPr="005A03FA">
              <w:rPr>
                <w:color w:val="000000"/>
              </w:rPr>
              <w:t>гающие на общественный порядок и общественную без</w:t>
            </w:r>
            <w:r w:rsidRPr="005A03FA">
              <w:rPr>
                <w:color w:val="000000"/>
              </w:rPr>
              <w:t>о</w:t>
            </w:r>
            <w:r w:rsidRPr="005A03FA">
              <w:rPr>
                <w:color w:val="000000"/>
              </w:rPr>
              <w:t>пасность, н</w:t>
            </w:r>
            <w:r w:rsidRPr="005A03FA">
              <w:rPr>
                <w:color w:val="000000"/>
              </w:rPr>
              <w:t>а</w:t>
            </w:r>
            <w:r w:rsidRPr="005A03FA">
              <w:rPr>
                <w:color w:val="000000"/>
              </w:rPr>
              <w:t>лагаемые мировыми судьями, комиссиями по делам несовершеннолетних и защите их прав (иные штр</w:t>
            </w:r>
            <w:r w:rsidRPr="005A03FA">
              <w:rPr>
                <w:color w:val="000000"/>
              </w:rPr>
              <w:t>а</w:t>
            </w:r>
            <w:r w:rsidRPr="005A03FA">
              <w:rPr>
                <w:color w:val="000000"/>
              </w:rPr>
              <w:t>фы)</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289,96</w:t>
            </w:r>
          </w:p>
        </w:tc>
      </w:tr>
      <w:tr w:rsidR="00FA0A6C" w:rsidRPr="005A03FA" w:rsidTr="005E31CA">
        <w:tblPrEx>
          <w:tblCellMar>
            <w:top w:w="0" w:type="dxa"/>
            <w:bottom w:w="0" w:type="dxa"/>
          </w:tblCellMar>
        </w:tblPrEx>
        <w:trPr>
          <w:trHeight w:val="1448"/>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1 16 01333 01 0000 140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w:t>
            </w:r>
          </w:p>
          <w:p w:rsidR="00FA0A6C" w:rsidRPr="005A03FA" w:rsidRDefault="00FA0A6C" w:rsidP="005E31CA">
            <w:pPr>
              <w:jc w:val="both"/>
              <w:rPr>
                <w:color w:val="000000"/>
              </w:rPr>
            </w:pPr>
            <w:r w:rsidRPr="005A03FA">
              <w:rPr>
                <w:color w:val="000000"/>
              </w:rPr>
              <w:t>установленные Кодексом Российской Федерации об адм</w:t>
            </w:r>
            <w:r w:rsidRPr="005A03FA">
              <w:rPr>
                <w:color w:val="000000"/>
              </w:rPr>
              <w:t>и</w:t>
            </w:r>
            <w:r w:rsidRPr="005A03FA">
              <w:rPr>
                <w:color w:val="000000"/>
              </w:rPr>
              <w:t>нистративных правонарушениях, за административные правонарушения в области производства и оборота этил</w:t>
            </w:r>
            <w:r w:rsidRPr="005A03FA">
              <w:rPr>
                <w:color w:val="000000"/>
              </w:rPr>
              <w:t>о</w:t>
            </w:r>
            <w:r w:rsidRPr="005A03FA">
              <w:rPr>
                <w:color w:val="000000"/>
              </w:rPr>
              <w:t>вого спирта, алкогольной и спиртосодержащей продукции, а также за административные правонарушения порядка ц</w:t>
            </w:r>
            <w:r w:rsidRPr="005A03FA">
              <w:rPr>
                <w:color w:val="000000"/>
              </w:rPr>
              <w:t>е</w:t>
            </w:r>
            <w:r w:rsidRPr="005A03FA">
              <w:rPr>
                <w:color w:val="000000"/>
              </w:rPr>
              <w:t>нообразования в части регулирования цен на этиловый спирт, алкогольную и спиртосодержащую продукцию, н</w:t>
            </w:r>
            <w:r w:rsidRPr="005A03FA">
              <w:rPr>
                <w:color w:val="000000"/>
              </w:rPr>
              <w:t>а</w:t>
            </w:r>
            <w:r w:rsidRPr="005A03FA">
              <w:rPr>
                <w:color w:val="000000"/>
              </w:rPr>
              <w:t>лагаемые мировыми судьями, комиссиями по делам нес</w:t>
            </w:r>
            <w:r w:rsidRPr="005A03FA">
              <w:rPr>
                <w:color w:val="000000"/>
              </w:rPr>
              <w:t>о</w:t>
            </w:r>
            <w:r w:rsidRPr="005A03FA">
              <w:rPr>
                <w:color w:val="000000"/>
              </w:rPr>
              <w:t>вершеннолетних и з</w:t>
            </w:r>
            <w:r w:rsidRPr="005A03FA">
              <w:rPr>
                <w:color w:val="000000"/>
              </w:rPr>
              <w:t>а</w:t>
            </w:r>
            <w:r w:rsidRPr="005A03FA">
              <w:rPr>
                <w:color w:val="000000"/>
              </w:rPr>
              <w:t>щите их прав</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4,59</w:t>
            </w:r>
          </w:p>
        </w:tc>
      </w:tr>
      <w:tr w:rsidR="00FA0A6C" w:rsidRPr="005A03FA" w:rsidTr="005E31CA">
        <w:tblPrEx>
          <w:tblCellMar>
            <w:top w:w="0" w:type="dxa"/>
            <w:bottom w:w="0" w:type="dxa"/>
          </w:tblCellMar>
        </w:tblPrEx>
        <w:trPr>
          <w:trHeight w:val="1447"/>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1 16 02020 02 0000 140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установленные главой 20 К</w:t>
            </w:r>
            <w:r w:rsidRPr="005A03FA">
              <w:rPr>
                <w:color w:val="000000"/>
              </w:rPr>
              <w:t>о</w:t>
            </w:r>
            <w:r w:rsidRPr="005A03FA">
              <w:rPr>
                <w:color w:val="000000"/>
              </w:rPr>
              <w:t>декса Российской Федерации об административных прав</w:t>
            </w:r>
            <w:r w:rsidRPr="005A03FA">
              <w:rPr>
                <w:color w:val="000000"/>
              </w:rPr>
              <w:t>о</w:t>
            </w:r>
            <w:r w:rsidRPr="005A03FA">
              <w:rPr>
                <w:color w:val="000000"/>
              </w:rPr>
              <w:t>нарушениях, за административные правонарушения, пос</w:t>
            </w:r>
            <w:r w:rsidRPr="005A03FA">
              <w:rPr>
                <w:color w:val="000000"/>
              </w:rPr>
              <w:t>я</w:t>
            </w:r>
            <w:r w:rsidRPr="005A03FA">
              <w:rPr>
                <w:color w:val="000000"/>
              </w:rPr>
              <w:t>гающие на общественный порядок и общественную без</w:t>
            </w:r>
            <w:r w:rsidRPr="005A03FA">
              <w:rPr>
                <w:color w:val="000000"/>
              </w:rPr>
              <w:t>о</w:t>
            </w:r>
            <w:r w:rsidRPr="005A03FA">
              <w:rPr>
                <w:color w:val="000000"/>
              </w:rPr>
              <w:t>пасность, н</w:t>
            </w:r>
            <w:r w:rsidRPr="005A03FA">
              <w:rPr>
                <w:color w:val="000000"/>
              </w:rPr>
              <w:t>а</w:t>
            </w:r>
            <w:r w:rsidRPr="005A03FA">
              <w:rPr>
                <w:color w:val="000000"/>
              </w:rPr>
              <w:t>лагаемые мировыми судьями, комиссиями по делам несовершеннолетних и защите их прав (иные штр</w:t>
            </w:r>
            <w:r w:rsidRPr="005A03FA">
              <w:rPr>
                <w:color w:val="000000"/>
              </w:rPr>
              <w:t>а</w:t>
            </w:r>
            <w:r w:rsidRPr="005A03FA">
              <w:rPr>
                <w:color w:val="000000"/>
              </w:rPr>
              <w:t>фы)</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10,00</w:t>
            </w:r>
          </w:p>
        </w:tc>
      </w:tr>
      <w:tr w:rsidR="00FA0A6C" w:rsidRPr="005A03FA" w:rsidTr="005E31CA">
        <w:tblPrEx>
          <w:tblCellMar>
            <w:top w:w="0" w:type="dxa"/>
            <w:bottom w:w="0" w:type="dxa"/>
          </w:tblCellMar>
        </w:tblPrEx>
        <w:trPr>
          <w:trHeight w:val="147"/>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1 17 15000 00 0000 150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Инициативные платежи</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1 295,00</w:t>
            </w:r>
          </w:p>
        </w:tc>
      </w:tr>
      <w:tr w:rsidR="00FA0A6C" w:rsidRPr="005A03FA" w:rsidTr="005E31CA">
        <w:tblPrEx>
          <w:tblCellMar>
            <w:top w:w="0" w:type="dxa"/>
            <w:bottom w:w="0" w:type="dxa"/>
          </w:tblCellMar>
        </w:tblPrEx>
        <w:trPr>
          <w:trHeight w:val="28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1 17 15020 00 0000 150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Инициативные платежи, зачи</w:t>
            </w:r>
            <w:r w:rsidRPr="005A03FA">
              <w:rPr>
                <w:color w:val="000000"/>
              </w:rPr>
              <w:t>с</w:t>
            </w:r>
            <w:r w:rsidRPr="005A03FA">
              <w:rPr>
                <w:color w:val="000000"/>
              </w:rPr>
              <w:t xml:space="preserve">ляемые в бюджеты </w:t>
            </w:r>
          </w:p>
        </w:tc>
        <w:tc>
          <w:tcPr>
            <w:tcW w:w="1418" w:type="dxa"/>
            <w:tcBorders>
              <w:left w:val="single" w:sz="4" w:space="0" w:color="auto"/>
              <w:right w:val="single" w:sz="4" w:space="0" w:color="auto"/>
            </w:tcBorders>
          </w:tcPr>
          <w:p w:rsidR="00FA0A6C" w:rsidRPr="005A03FA" w:rsidRDefault="00FA0A6C" w:rsidP="005E31CA">
            <w:pPr>
              <w:jc w:val="right"/>
            </w:pPr>
            <w:r w:rsidRPr="005A03FA">
              <w:rPr>
                <w:color w:val="000000"/>
              </w:rPr>
              <w:t>1 295,00</w:t>
            </w:r>
          </w:p>
        </w:tc>
      </w:tr>
      <w:tr w:rsidR="00FA0A6C" w:rsidRPr="005A03FA" w:rsidTr="005E31CA">
        <w:tblPrEx>
          <w:tblCellMar>
            <w:top w:w="0" w:type="dxa"/>
            <w:bottom w:w="0" w:type="dxa"/>
          </w:tblCellMar>
        </w:tblPrEx>
        <w:trPr>
          <w:trHeight w:val="554"/>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1 17 15020 14 0000 150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Инициативные платежи, зачисляемые в бюджеты муниц</w:t>
            </w:r>
            <w:r w:rsidRPr="005A03FA">
              <w:rPr>
                <w:color w:val="000000"/>
              </w:rPr>
              <w:t>и</w:t>
            </w:r>
            <w:r w:rsidRPr="005A03FA">
              <w:rPr>
                <w:color w:val="000000"/>
              </w:rPr>
              <w:t>пальных округов</w:t>
            </w:r>
          </w:p>
        </w:tc>
        <w:tc>
          <w:tcPr>
            <w:tcW w:w="1418" w:type="dxa"/>
            <w:tcBorders>
              <w:left w:val="single" w:sz="4" w:space="0" w:color="auto"/>
              <w:right w:val="single" w:sz="4" w:space="0" w:color="auto"/>
            </w:tcBorders>
          </w:tcPr>
          <w:p w:rsidR="00FA0A6C" w:rsidRPr="005A03FA" w:rsidRDefault="00FA0A6C" w:rsidP="005E31CA">
            <w:pPr>
              <w:jc w:val="right"/>
            </w:pPr>
            <w:r w:rsidRPr="005A03FA">
              <w:rPr>
                <w:color w:val="000000"/>
              </w:rPr>
              <w:t>1 295,00</w:t>
            </w:r>
          </w:p>
        </w:tc>
      </w:tr>
      <w:tr w:rsidR="00FA0A6C" w:rsidRPr="005A03FA" w:rsidTr="005E31CA">
        <w:tblPrEx>
          <w:tblCellMar>
            <w:top w:w="0" w:type="dxa"/>
            <w:bottom w:w="0" w:type="dxa"/>
          </w:tblCellMar>
        </w:tblPrEx>
        <w:trPr>
          <w:trHeight w:val="1132"/>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r w:rsidRPr="005A03FA">
              <w:rPr>
                <w:color w:val="000000"/>
                <w:lang w:val="en-US"/>
              </w:rPr>
              <w:t xml:space="preserve">000 </w:t>
            </w:r>
            <w:r w:rsidRPr="005A03FA">
              <w:rPr>
                <w:color w:val="000000"/>
              </w:rPr>
              <w:t>1 17 15020 14  0101 150</w:t>
            </w:r>
          </w:p>
        </w:tc>
        <w:tc>
          <w:tcPr>
            <w:tcW w:w="6237" w:type="dxa"/>
            <w:tcBorders>
              <w:left w:val="single" w:sz="4" w:space="0" w:color="auto"/>
              <w:right w:val="single" w:sz="4" w:space="0" w:color="auto"/>
            </w:tcBorders>
          </w:tcPr>
          <w:p w:rsidR="00FA0A6C" w:rsidRPr="005A03FA" w:rsidRDefault="00FA0A6C" w:rsidP="005E31CA">
            <w:pPr>
              <w:jc w:val="both"/>
            </w:pPr>
            <w:r w:rsidRPr="005A03FA">
              <w:t>Инициативные платежи зачисляемые в бюджеты муниц</w:t>
            </w:r>
            <w:r w:rsidRPr="005A03FA">
              <w:t>и</w:t>
            </w:r>
            <w:r w:rsidRPr="005A03FA">
              <w:t>пал</w:t>
            </w:r>
            <w:r w:rsidRPr="005A03FA">
              <w:t>ь</w:t>
            </w:r>
            <w:r w:rsidRPr="005A03FA">
              <w:t>ных округов (поступление средств от физических лиц на реализацию проекта «Закупка маршрутного транспор</w:t>
            </w:r>
            <w:r w:rsidRPr="005A03FA">
              <w:t>т</w:t>
            </w:r>
            <w:r w:rsidRPr="005A03FA">
              <w:t>ного средства для маршрута кольцевого движения в с. Ар</w:t>
            </w:r>
            <w:r w:rsidRPr="005A03FA">
              <w:t>з</w:t>
            </w:r>
            <w:r w:rsidRPr="005A03FA">
              <w:t xml:space="preserve">гир </w:t>
            </w:r>
          </w:p>
          <w:p w:rsidR="00FA0A6C" w:rsidRPr="005A03FA" w:rsidRDefault="00FA0A6C" w:rsidP="005E31CA">
            <w:pPr>
              <w:jc w:val="both"/>
            </w:pPr>
            <w:r w:rsidRPr="005A03FA">
              <w:t>Арзгирского района Ставропольск</w:t>
            </w:r>
            <w:r w:rsidRPr="005A03FA">
              <w:t>о</w:t>
            </w:r>
            <w:r w:rsidRPr="005A03FA">
              <w:t>го края»)</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120,00</w:t>
            </w:r>
          </w:p>
        </w:tc>
      </w:tr>
      <w:tr w:rsidR="00FA0A6C" w:rsidRPr="005A03FA" w:rsidTr="005E31CA">
        <w:tblPrEx>
          <w:tblCellMar>
            <w:top w:w="0" w:type="dxa"/>
            <w:bottom w:w="0" w:type="dxa"/>
          </w:tblCellMar>
        </w:tblPrEx>
        <w:trPr>
          <w:trHeight w:val="1132"/>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r w:rsidRPr="005A03FA">
              <w:rPr>
                <w:color w:val="000000"/>
                <w:lang w:val="en-US"/>
              </w:rPr>
              <w:t xml:space="preserve">000 </w:t>
            </w:r>
            <w:r w:rsidRPr="005A03FA">
              <w:rPr>
                <w:color w:val="000000"/>
              </w:rPr>
              <w:t>1 17 15020 14  0201 150</w:t>
            </w:r>
          </w:p>
        </w:tc>
        <w:tc>
          <w:tcPr>
            <w:tcW w:w="6237" w:type="dxa"/>
            <w:tcBorders>
              <w:left w:val="single" w:sz="4" w:space="0" w:color="auto"/>
              <w:right w:val="single" w:sz="4" w:space="0" w:color="auto"/>
            </w:tcBorders>
          </w:tcPr>
          <w:p w:rsidR="00FA0A6C" w:rsidRPr="005A03FA" w:rsidRDefault="00FA0A6C" w:rsidP="005E31CA">
            <w:pPr>
              <w:jc w:val="both"/>
            </w:pPr>
            <w:r w:rsidRPr="005A03FA">
              <w:t>Инициативные платежи зачисляемые в бюджеты муниц</w:t>
            </w:r>
            <w:r w:rsidRPr="005A03FA">
              <w:t>и</w:t>
            </w:r>
            <w:r w:rsidRPr="005A03FA">
              <w:t>пал</w:t>
            </w:r>
            <w:r w:rsidRPr="005A03FA">
              <w:t>ь</w:t>
            </w:r>
            <w:r w:rsidRPr="005A03FA">
              <w:t>ных округов (поступление средств от индивидуальных предпринимателей на реализацию проекта «Закупка ма</w:t>
            </w:r>
            <w:r w:rsidRPr="005A03FA">
              <w:t>р</w:t>
            </w:r>
            <w:r w:rsidRPr="005A03FA">
              <w:t>шрутного транспортного средства для маршрута кольцев</w:t>
            </w:r>
            <w:r w:rsidRPr="005A03FA">
              <w:t>о</w:t>
            </w:r>
            <w:r w:rsidRPr="005A03FA">
              <w:t>го движения в с. Арзгир Арзгирского района Ставропол</w:t>
            </w:r>
            <w:r w:rsidRPr="005A03FA">
              <w:t>ь</w:t>
            </w:r>
            <w:r w:rsidRPr="005A03FA">
              <w:t>ского края»)</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75,00</w:t>
            </w:r>
          </w:p>
        </w:tc>
      </w:tr>
      <w:tr w:rsidR="00FA0A6C" w:rsidRPr="005A03FA" w:rsidTr="005E31CA">
        <w:tblPrEx>
          <w:tblCellMar>
            <w:top w:w="0" w:type="dxa"/>
            <w:bottom w:w="0" w:type="dxa"/>
          </w:tblCellMar>
        </w:tblPrEx>
        <w:trPr>
          <w:trHeight w:val="1132"/>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r w:rsidRPr="005A03FA">
              <w:rPr>
                <w:color w:val="000000"/>
                <w:lang w:val="en-US"/>
              </w:rPr>
              <w:t xml:space="preserve">000 </w:t>
            </w:r>
            <w:r w:rsidRPr="005A03FA">
              <w:rPr>
                <w:color w:val="000000"/>
              </w:rPr>
              <w:t>1 17 15020 14  0301 150</w:t>
            </w:r>
          </w:p>
        </w:tc>
        <w:tc>
          <w:tcPr>
            <w:tcW w:w="6237" w:type="dxa"/>
            <w:tcBorders>
              <w:left w:val="single" w:sz="4" w:space="0" w:color="auto"/>
              <w:right w:val="single" w:sz="4" w:space="0" w:color="auto"/>
            </w:tcBorders>
          </w:tcPr>
          <w:p w:rsidR="00FA0A6C" w:rsidRPr="005A03FA" w:rsidRDefault="00FA0A6C" w:rsidP="005E31CA">
            <w:pPr>
              <w:jc w:val="both"/>
            </w:pPr>
            <w:r w:rsidRPr="005A03FA">
              <w:t>Инициативные платежи зачисляемые в бюджеты муниц</w:t>
            </w:r>
            <w:r w:rsidRPr="005A03FA">
              <w:t>и</w:t>
            </w:r>
            <w:r w:rsidRPr="005A03FA">
              <w:t>пал</w:t>
            </w:r>
            <w:r w:rsidRPr="005A03FA">
              <w:t>ь</w:t>
            </w:r>
            <w:r w:rsidRPr="005A03FA">
              <w:t>ных округов (поступление средств от организаций на реализ</w:t>
            </w:r>
            <w:r w:rsidRPr="005A03FA">
              <w:t>а</w:t>
            </w:r>
            <w:r w:rsidRPr="005A03FA">
              <w:t>цию  проекта «Закупка маршрутного транспортного средс</w:t>
            </w:r>
            <w:r w:rsidRPr="005A03FA">
              <w:t>т</w:t>
            </w:r>
            <w:r w:rsidRPr="005A03FA">
              <w:t>ва для маршрута кольцевого движения в с. Арзгир Арзгирского района Ставр</w:t>
            </w:r>
            <w:r w:rsidRPr="005A03FA">
              <w:t>о</w:t>
            </w:r>
            <w:r w:rsidRPr="005A03FA">
              <w:t>польского края»)</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450,00</w:t>
            </w:r>
          </w:p>
        </w:tc>
      </w:tr>
      <w:tr w:rsidR="00FA0A6C" w:rsidRPr="005A03FA" w:rsidTr="005E31CA">
        <w:tblPrEx>
          <w:tblCellMar>
            <w:top w:w="0" w:type="dxa"/>
            <w:bottom w:w="0" w:type="dxa"/>
          </w:tblCellMar>
        </w:tblPrEx>
        <w:trPr>
          <w:trHeight w:val="125"/>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tabs>
                <w:tab w:val="left" w:pos="900"/>
              </w:tabs>
              <w:rPr>
                <w:color w:val="000000"/>
              </w:rPr>
            </w:pPr>
            <w:r w:rsidRPr="005A03FA">
              <w:rPr>
                <w:color w:val="000000"/>
              </w:rPr>
              <w:t xml:space="preserve"> 000 1 17 15020 14 0112 150</w:t>
            </w:r>
          </w:p>
        </w:tc>
        <w:tc>
          <w:tcPr>
            <w:tcW w:w="6237" w:type="dxa"/>
            <w:tcBorders>
              <w:left w:val="single" w:sz="4" w:space="0" w:color="auto"/>
              <w:right w:val="single" w:sz="4" w:space="0" w:color="auto"/>
            </w:tcBorders>
          </w:tcPr>
          <w:p w:rsidR="00FA0A6C" w:rsidRPr="005A03FA" w:rsidRDefault="00FA0A6C" w:rsidP="005E31CA">
            <w:pPr>
              <w:tabs>
                <w:tab w:val="left" w:pos="900"/>
              </w:tabs>
              <w:jc w:val="both"/>
              <w:rPr>
                <w:color w:val="000000"/>
              </w:rPr>
            </w:pPr>
            <w:r w:rsidRPr="005A03FA">
              <w:rPr>
                <w:color w:val="000000"/>
              </w:rPr>
              <w:t>Инициативные платежи, зачисляемые в бюджеты муниц</w:t>
            </w:r>
            <w:r w:rsidRPr="005A03FA">
              <w:rPr>
                <w:color w:val="000000"/>
              </w:rPr>
              <w:t>и</w:t>
            </w:r>
            <w:r w:rsidRPr="005A03FA">
              <w:rPr>
                <w:color w:val="000000"/>
              </w:rPr>
              <w:t>пальных округов (поступление средств от физических лиц на реализацию проекта «Ремонт спортивного зала, устано</w:t>
            </w:r>
            <w:r w:rsidRPr="005A03FA">
              <w:rPr>
                <w:color w:val="000000"/>
              </w:rPr>
              <w:t>в</w:t>
            </w:r>
            <w:r w:rsidRPr="005A03FA">
              <w:rPr>
                <w:color w:val="000000"/>
              </w:rPr>
              <w:t>ка уличных тренажеров на прилегающей территории в селе Родниковское Арзгирского муниципального округа Ста</w:t>
            </w:r>
            <w:r w:rsidRPr="005A03FA">
              <w:rPr>
                <w:color w:val="000000"/>
              </w:rPr>
              <w:t>в</w:t>
            </w:r>
            <w:r w:rsidRPr="005A03FA">
              <w:rPr>
                <w:color w:val="000000"/>
              </w:rPr>
              <w:lastRenderedPageBreak/>
              <w:t>ропол</w:t>
            </w:r>
            <w:r w:rsidRPr="005A03FA">
              <w:rPr>
                <w:color w:val="000000"/>
              </w:rPr>
              <w:t>ь</w:t>
            </w:r>
            <w:r w:rsidRPr="005A03FA">
              <w:rPr>
                <w:color w:val="000000"/>
              </w:rPr>
              <w:t>ского края»)</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lastRenderedPageBreak/>
              <w:t>150,00</w:t>
            </w:r>
          </w:p>
        </w:tc>
      </w:tr>
      <w:tr w:rsidR="00FA0A6C" w:rsidRPr="005A03FA" w:rsidTr="005E31CA">
        <w:tblPrEx>
          <w:tblCellMar>
            <w:top w:w="0" w:type="dxa"/>
            <w:bottom w:w="0" w:type="dxa"/>
          </w:tblCellMar>
        </w:tblPrEx>
        <w:trPr>
          <w:trHeight w:val="472"/>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tabs>
                <w:tab w:val="left" w:pos="900"/>
              </w:tabs>
              <w:rPr>
                <w:color w:val="000000"/>
              </w:rPr>
            </w:pPr>
            <w:r w:rsidRPr="005A03FA">
              <w:rPr>
                <w:color w:val="000000"/>
              </w:rPr>
              <w:lastRenderedPageBreak/>
              <w:t xml:space="preserve"> 000 1 17 15020 14 0312 150</w:t>
            </w:r>
          </w:p>
        </w:tc>
        <w:tc>
          <w:tcPr>
            <w:tcW w:w="6237" w:type="dxa"/>
            <w:tcBorders>
              <w:left w:val="single" w:sz="4" w:space="0" w:color="auto"/>
              <w:right w:val="single" w:sz="4" w:space="0" w:color="auto"/>
            </w:tcBorders>
          </w:tcPr>
          <w:p w:rsidR="00FA0A6C" w:rsidRPr="005A03FA" w:rsidRDefault="00FA0A6C" w:rsidP="005E31CA">
            <w:pPr>
              <w:tabs>
                <w:tab w:val="left" w:pos="900"/>
              </w:tabs>
              <w:jc w:val="both"/>
              <w:rPr>
                <w:color w:val="000000"/>
              </w:rPr>
            </w:pPr>
            <w:r w:rsidRPr="005A03FA">
              <w:rPr>
                <w:color w:val="000000"/>
              </w:rPr>
              <w:t>Инициативные платежи, зачисляемые в бюджеты муниц</w:t>
            </w:r>
            <w:r w:rsidRPr="005A03FA">
              <w:rPr>
                <w:color w:val="000000"/>
              </w:rPr>
              <w:t>и</w:t>
            </w:r>
            <w:r w:rsidRPr="005A03FA">
              <w:rPr>
                <w:color w:val="000000"/>
              </w:rPr>
              <w:t>пальных округов (поступление средств от организаций на ре</w:t>
            </w:r>
            <w:r w:rsidRPr="005A03FA">
              <w:rPr>
                <w:color w:val="000000"/>
              </w:rPr>
              <w:t>а</w:t>
            </w:r>
            <w:r w:rsidRPr="005A03FA">
              <w:rPr>
                <w:color w:val="000000"/>
              </w:rPr>
              <w:t>лизацию проекта «Ремонт спортивного зала, установка ули</w:t>
            </w:r>
            <w:r w:rsidRPr="005A03FA">
              <w:rPr>
                <w:color w:val="000000"/>
              </w:rPr>
              <w:t>ч</w:t>
            </w:r>
            <w:r w:rsidRPr="005A03FA">
              <w:rPr>
                <w:color w:val="000000"/>
              </w:rPr>
              <w:t>ных тренажеров на прилегающей территории в селе Родниковское Арзгирского муниципального округа Ста</w:t>
            </w:r>
            <w:r w:rsidRPr="005A03FA">
              <w:rPr>
                <w:color w:val="000000"/>
              </w:rPr>
              <w:t>в</w:t>
            </w:r>
            <w:r w:rsidRPr="005A03FA">
              <w:rPr>
                <w:color w:val="000000"/>
              </w:rPr>
              <w:t>ропольского края»)</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500,00</w:t>
            </w:r>
          </w:p>
        </w:tc>
      </w:tr>
      <w:tr w:rsidR="00FA0A6C" w:rsidRPr="005A03FA" w:rsidTr="005E31CA">
        <w:tblPrEx>
          <w:tblCellMar>
            <w:top w:w="0" w:type="dxa"/>
            <w:bottom w:w="0" w:type="dxa"/>
          </w:tblCellMar>
        </w:tblPrEx>
        <w:trPr>
          <w:trHeight w:val="166"/>
        </w:trPr>
        <w:tc>
          <w:tcPr>
            <w:tcW w:w="3119" w:type="dxa"/>
            <w:tcBorders>
              <w:top w:val="nil"/>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snapToGrid w:val="0"/>
                <w:color w:val="000000"/>
                <w:lang w:val="en-US"/>
              </w:rPr>
              <w:t xml:space="preserve">000 </w:t>
            </w:r>
            <w:r w:rsidRPr="005A03FA">
              <w:rPr>
                <w:snapToGrid w:val="0"/>
                <w:color w:val="000000"/>
              </w:rPr>
              <w:t>2 00 00000 00 0000 000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Безвозмездные поступления</w:t>
            </w:r>
          </w:p>
        </w:tc>
        <w:tc>
          <w:tcPr>
            <w:tcW w:w="1418" w:type="dxa"/>
            <w:tcBorders>
              <w:top w:val="nil"/>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1 137 224,99</w:t>
            </w:r>
          </w:p>
        </w:tc>
      </w:tr>
      <w:tr w:rsidR="00FA0A6C" w:rsidRPr="005A03FA" w:rsidTr="005E31CA">
        <w:tblPrEx>
          <w:tblCellMar>
            <w:top w:w="0" w:type="dxa"/>
            <w:bottom w:w="0" w:type="dxa"/>
          </w:tblCellMar>
        </w:tblPrEx>
        <w:trPr>
          <w:trHeight w:val="454"/>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snapToGrid w:val="0"/>
                <w:color w:val="000000"/>
                <w:lang w:val="en-US"/>
              </w:rPr>
              <w:t xml:space="preserve">000 </w:t>
            </w:r>
            <w:r w:rsidRPr="005A03FA">
              <w:rPr>
                <w:snapToGrid w:val="0"/>
                <w:color w:val="000000"/>
              </w:rPr>
              <w:t>2 02 00000 00 0000 000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Безвозмездные поступления от других бюджетов бюдже</w:t>
            </w:r>
            <w:r w:rsidRPr="005A03FA">
              <w:rPr>
                <w:color w:val="000000"/>
              </w:rPr>
              <w:t>т</w:t>
            </w:r>
            <w:r w:rsidRPr="005A03FA">
              <w:rPr>
                <w:color w:val="000000"/>
              </w:rPr>
              <w:t>ной системы Российской Ф</w:t>
            </w:r>
            <w:r w:rsidRPr="005A03FA">
              <w:rPr>
                <w:color w:val="000000"/>
              </w:rPr>
              <w:t>е</w:t>
            </w:r>
            <w:r w:rsidRPr="005A03FA">
              <w:rPr>
                <w:color w:val="000000"/>
              </w:rPr>
              <w:t>дерации</w:t>
            </w:r>
          </w:p>
        </w:tc>
        <w:tc>
          <w:tcPr>
            <w:tcW w:w="141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1 144 929,49</w:t>
            </w:r>
          </w:p>
        </w:tc>
      </w:tr>
      <w:tr w:rsidR="00FA0A6C" w:rsidRPr="005A03FA" w:rsidTr="005E31CA">
        <w:tblPrEx>
          <w:tblCellMar>
            <w:top w:w="0" w:type="dxa"/>
            <w:bottom w:w="0" w:type="dxa"/>
          </w:tblCellMar>
        </w:tblPrEx>
        <w:trPr>
          <w:trHeight w:val="379"/>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snapToGrid w:val="0"/>
                <w:color w:val="000000"/>
                <w:lang w:val="en-US"/>
              </w:rPr>
              <w:t xml:space="preserve">000 </w:t>
            </w:r>
            <w:r w:rsidRPr="005A03FA">
              <w:rPr>
                <w:snapToGrid w:val="0"/>
                <w:color w:val="000000"/>
              </w:rPr>
              <w:t>2 02 10000 00 0000 150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Дотации  бюджетам бюджетной системы Российской Фед</w:t>
            </w:r>
            <w:r w:rsidRPr="005A03FA">
              <w:rPr>
                <w:color w:val="000000"/>
              </w:rPr>
              <w:t>е</w:t>
            </w:r>
            <w:r w:rsidRPr="005A03FA">
              <w:rPr>
                <w:color w:val="000000"/>
              </w:rPr>
              <w:t xml:space="preserve">рации  </w:t>
            </w:r>
          </w:p>
        </w:tc>
        <w:tc>
          <w:tcPr>
            <w:tcW w:w="141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315 770,00</w:t>
            </w:r>
          </w:p>
        </w:tc>
      </w:tr>
      <w:tr w:rsidR="00FA0A6C" w:rsidRPr="005A03FA" w:rsidTr="005E31CA">
        <w:tblPrEx>
          <w:tblCellMar>
            <w:top w:w="0" w:type="dxa"/>
            <w:bottom w:w="0" w:type="dxa"/>
          </w:tblCellMar>
        </w:tblPrEx>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snapToGrid w:val="0"/>
                <w:color w:val="000000"/>
                <w:lang w:val="en-US"/>
              </w:rPr>
              <w:t xml:space="preserve">000 </w:t>
            </w:r>
            <w:r w:rsidRPr="005A03FA">
              <w:rPr>
                <w:snapToGrid w:val="0"/>
                <w:color w:val="000000"/>
              </w:rPr>
              <w:t>2 02 15001 00 0000 150</w:t>
            </w:r>
          </w:p>
        </w:tc>
        <w:tc>
          <w:tcPr>
            <w:tcW w:w="623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Дотации бюджетам на выравнивание бюджетной обесп</w:t>
            </w:r>
            <w:r w:rsidRPr="005A03FA">
              <w:rPr>
                <w:color w:val="000000"/>
              </w:rPr>
              <w:t>е</w:t>
            </w:r>
            <w:r w:rsidRPr="005A03FA">
              <w:rPr>
                <w:color w:val="000000"/>
              </w:rPr>
              <w:t>ченности из бюджета субъекта Ро</w:t>
            </w:r>
            <w:r w:rsidRPr="005A03FA">
              <w:rPr>
                <w:color w:val="000000"/>
              </w:rPr>
              <w:t>с</w:t>
            </w:r>
            <w:r w:rsidRPr="005A03FA">
              <w:rPr>
                <w:color w:val="000000"/>
              </w:rPr>
              <w:t>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315 770,00</w:t>
            </w:r>
          </w:p>
        </w:tc>
      </w:tr>
      <w:tr w:rsidR="00FA0A6C" w:rsidRPr="005A03FA" w:rsidTr="005E31CA">
        <w:tblPrEx>
          <w:tblCellMar>
            <w:top w:w="0" w:type="dxa"/>
            <w:bottom w:w="0" w:type="dxa"/>
          </w:tblCellMar>
        </w:tblPrEx>
        <w:trPr>
          <w:trHeight w:val="48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snapToGrid w:val="0"/>
                <w:color w:val="000000"/>
                <w:lang w:val="en-US"/>
              </w:rPr>
              <w:t xml:space="preserve">000 </w:t>
            </w:r>
            <w:r w:rsidRPr="005A03FA">
              <w:rPr>
                <w:snapToGrid w:val="0"/>
                <w:color w:val="000000"/>
              </w:rPr>
              <w:t>2 02 15001 14 0000 150</w:t>
            </w: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Дотации бюджетам муниципальных округов на выравнив</w:t>
            </w:r>
            <w:r w:rsidRPr="005A03FA">
              <w:rPr>
                <w:color w:val="000000"/>
              </w:rPr>
              <w:t>а</w:t>
            </w:r>
            <w:r w:rsidRPr="005A03FA">
              <w:rPr>
                <w:color w:val="000000"/>
              </w:rPr>
              <w:t>ние бюджетной обеспеченности из бюджета субъекта Ро</w:t>
            </w:r>
            <w:r w:rsidRPr="005A03FA">
              <w:rPr>
                <w:color w:val="000000"/>
              </w:rPr>
              <w:t>с</w:t>
            </w:r>
            <w:r w:rsidRPr="005A03FA">
              <w:rPr>
                <w:color w:val="000000"/>
              </w:rPr>
              <w:t>сийской Федерации</w:t>
            </w:r>
          </w:p>
        </w:tc>
        <w:tc>
          <w:tcPr>
            <w:tcW w:w="1418" w:type="dxa"/>
            <w:tcBorders>
              <w:top w:val="single" w:sz="4" w:space="0" w:color="auto"/>
              <w:left w:val="single" w:sz="4" w:space="0" w:color="auto"/>
              <w:right w:val="single" w:sz="4" w:space="0" w:color="auto"/>
            </w:tcBorders>
          </w:tcPr>
          <w:p w:rsidR="00FA0A6C" w:rsidRPr="005A03FA" w:rsidRDefault="00FA0A6C" w:rsidP="005E31CA">
            <w:pPr>
              <w:jc w:val="right"/>
              <w:rPr>
                <w:color w:val="000000"/>
              </w:rPr>
            </w:pPr>
            <w:r w:rsidRPr="005A03FA">
              <w:rPr>
                <w:color w:val="000000"/>
              </w:rPr>
              <w:t>315 770,00</w:t>
            </w:r>
          </w:p>
        </w:tc>
      </w:tr>
      <w:tr w:rsidR="00FA0A6C" w:rsidRPr="005A03FA" w:rsidTr="005E31CA">
        <w:tblPrEx>
          <w:tblCellMar>
            <w:top w:w="0" w:type="dxa"/>
            <w:bottom w:w="0" w:type="dxa"/>
          </w:tblCellMar>
        </w:tblPrEx>
        <w:trPr>
          <w:trHeight w:val="32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2 02 20000 00 0000 150</w:t>
            </w: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Субсидии бюджетам бюджетной системы Российской Ф</w:t>
            </w:r>
            <w:r w:rsidRPr="005A03FA">
              <w:rPr>
                <w:color w:val="000000"/>
              </w:rPr>
              <w:t>е</w:t>
            </w:r>
            <w:r w:rsidRPr="005A03FA">
              <w:rPr>
                <w:color w:val="000000"/>
              </w:rPr>
              <w:t>дерации (межбюджетные су</w:t>
            </w:r>
            <w:r w:rsidRPr="005A03FA">
              <w:rPr>
                <w:color w:val="000000"/>
              </w:rPr>
              <w:t>б</w:t>
            </w:r>
            <w:r w:rsidRPr="005A03FA">
              <w:rPr>
                <w:color w:val="000000"/>
              </w:rPr>
              <w:t>сидии)</w:t>
            </w:r>
          </w:p>
        </w:tc>
        <w:tc>
          <w:tcPr>
            <w:tcW w:w="1418" w:type="dxa"/>
            <w:tcBorders>
              <w:top w:val="single" w:sz="4" w:space="0" w:color="auto"/>
              <w:left w:val="single" w:sz="4" w:space="0" w:color="auto"/>
              <w:right w:val="single" w:sz="4" w:space="0" w:color="auto"/>
            </w:tcBorders>
          </w:tcPr>
          <w:p w:rsidR="00FA0A6C" w:rsidRPr="005A03FA" w:rsidRDefault="00FA0A6C" w:rsidP="005E31CA">
            <w:pPr>
              <w:jc w:val="right"/>
              <w:rPr>
                <w:color w:val="000000"/>
              </w:rPr>
            </w:pPr>
            <w:r w:rsidRPr="005A03FA">
              <w:rPr>
                <w:color w:val="000000"/>
              </w:rPr>
              <w:t>345 508,47</w:t>
            </w:r>
          </w:p>
        </w:tc>
      </w:tr>
      <w:tr w:rsidR="00FA0A6C" w:rsidRPr="005A03FA" w:rsidTr="005E31CA">
        <w:tblPrEx>
          <w:tblCellMar>
            <w:top w:w="0" w:type="dxa"/>
            <w:bottom w:w="0" w:type="dxa"/>
          </w:tblCellMar>
        </w:tblPrEx>
        <w:trPr>
          <w:trHeight w:val="32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2 02 20216 00 0000 150</w:t>
            </w:r>
          </w:p>
        </w:tc>
        <w:tc>
          <w:tcPr>
            <w:tcW w:w="6237" w:type="dxa"/>
            <w:tcBorders>
              <w:top w:val="single" w:sz="4" w:space="0" w:color="auto"/>
              <w:left w:val="single" w:sz="4" w:space="0" w:color="auto"/>
              <w:right w:val="single" w:sz="4" w:space="0" w:color="auto"/>
            </w:tcBorders>
            <w:vAlign w:val="bottom"/>
          </w:tcPr>
          <w:p w:rsidR="00FA0A6C" w:rsidRPr="005A03FA" w:rsidRDefault="00FA0A6C" w:rsidP="005E31CA">
            <w:pPr>
              <w:rPr>
                <w:color w:val="000000"/>
              </w:rPr>
            </w:pPr>
            <w:r w:rsidRPr="005A03FA">
              <w:rPr>
                <w:color w:val="000000"/>
              </w:rPr>
              <w:t>Субсидии бюджетам на осуществление дорожной деятел</w:t>
            </w:r>
            <w:r w:rsidRPr="005A03FA">
              <w:rPr>
                <w:color w:val="000000"/>
              </w:rPr>
              <w:t>ь</w:t>
            </w:r>
            <w:r w:rsidRPr="005A03FA">
              <w:rPr>
                <w:color w:val="000000"/>
              </w:rPr>
              <w:t>ности в отношении автомобильных дорог общего пользов</w:t>
            </w:r>
            <w:r w:rsidRPr="005A03FA">
              <w:rPr>
                <w:color w:val="000000"/>
              </w:rPr>
              <w:t>а</w:t>
            </w:r>
            <w:r w:rsidRPr="005A03FA">
              <w:rPr>
                <w:color w:val="000000"/>
              </w:rPr>
              <w:t>ния, а также капитального ремонта и ремонта дворовых территорий мног</w:t>
            </w:r>
            <w:r w:rsidRPr="005A03FA">
              <w:rPr>
                <w:color w:val="000000"/>
              </w:rPr>
              <w:t>о</w:t>
            </w:r>
            <w:r w:rsidRPr="005A03FA">
              <w:rPr>
                <w:color w:val="000000"/>
              </w:rPr>
              <w:t>квартирных домов, проездов к дворовым территориям многоквартирных домов нас</w:t>
            </w:r>
            <w:r w:rsidRPr="005A03FA">
              <w:rPr>
                <w:color w:val="000000"/>
              </w:rPr>
              <w:t>е</w:t>
            </w:r>
            <w:r w:rsidRPr="005A03FA">
              <w:rPr>
                <w:color w:val="000000"/>
              </w:rPr>
              <w:t>лённых пунктов</w:t>
            </w:r>
          </w:p>
        </w:tc>
        <w:tc>
          <w:tcPr>
            <w:tcW w:w="1418" w:type="dxa"/>
            <w:tcBorders>
              <w:top w:val="single" w:sz="4" w:space="0" w:color="auto"/>
              <w:left w:val="single" w:sz="4" w:space="0" w:color="auto"/>
              <w:right w:val="single" w:sz="4" w:space="0" w:color="auto"/>
            </w:tcBorders>
          </w:tcPr>
          <w:p w:rsidR="00FA0A6C" w:rsidRPr="005A03FA" w:rsidRDefault="00FA0A6C" w:rsidP="005E31CA">
            <w:pPr>
              <w:jc w:val="right"/>
              <w:rPr>
                <w:color w:val="000000"/>
              </w:rPr>
            </w:pPr>
            <w:r w:rsidRPr="005A03FA">
              <w:rPr>
                <w:color w:val="000000"/>
              </w:rPr>
              <w:t>62 713,91</w:t>
            </w:r>
          </w:p>
        </w:tc>
      </w:tr>
      <w:tr w:rsidR="00FA0A6C" w:rsidRPr="005A03FA" w:rsidTr="005E31CA">
        <w:tblPrEx>
          <w:tblCellMar>
            <w:top w:w="0" w:type="dxa"/>
            <w:bottom w:w="0" w:type="dxa"/>
          </w:tblCellMar>
        </w:tblPrEx>
        <w:trPr>
          <w:trHeight w:val="32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2 02 20216 14 0000 150</w:t>
            </w:r>
          </w:p>
        </w:tc>
        <w:tc>
          <w:tcPr>
            <w:tcW w:w="6237" w:type="dxa"/>
            <w:tcBorders>
              <w:top w:val="single" w:sz="4" w:space="0" w:color="auto"/>
              <w:left w:val="single" w:sz="4" w:space="0" w:color="auto"/>
              <w:right w:val="single" w:sz="4" w:space="0" w:color="auto"/>
            </w:tcBorders>
            <w:vAlign w:val="bottom"/>
          </w:tcPr>
          <w:p w:rsidR="00FA0A6C" w:rsidRPr="005A03FA" w:rsidRDefault="00FA0A6C" w:rsidP="005E31CA">
            <w:pPr>
              <w:rPr>
                <w:color w:val="000000"/>
              </w:rPr>
            </w:pPr>
            <w:r w:rsidRPr="005A03FA">
              <w:rPr>
                <w:color w:val="000000"/>
              </w:rPr>
              <w:t>Субсидии бюджетам муниципальных округов на осущест</w:t>
            </w:r>
            <w:r w:rsidRPr="005A03FA">
              <w:rPr>
                <w:color w:val="000000"/>
              </w:rPr>
              <w:t>в</w:t>
            </w:r>
            <w:r w:rsidRPr="005A03FA">
              <w:rPr>
                <w:color w:val="000000"/>
              </w:rPr>
              <w:t>ление дорожной деятельности в отношении автомобильных д</w:t>
            </w:r>
            <w:r w:rsidRPr="005A03FA">
              <w:rPr>
                <w:color w:val="000000"/>
              </w:rPr>
              <w:t>о</w:t>
            </w:r>
            <w:r w:rsidRPr="005A03FA">
              <w:rPr>
                <w:color w:val="000000"/>
              </w:rPr>
              <w:t>рог общего пользования, а также капитального ремонта и ремонта дворовых территорий многоквартирных домов, прое</w:t>
            </w:r>
            <w:r w:rsidRPr="005A03FA">
              <w:rPr>
                <w:color w:val="000000"/>
              </w:rPr>
              <w:t>з</w:t>
            </w:r>
            <w:r w:rsidRPr="005A03FA">
              <w:rPr>
                <w:color w:val="000000"/>
              </w:rPr>
              <w:t>дов к дворовым территориям многоквартирных домов нас</w:t>
            </w:r>
            <w:r w:rsidRPr="005A03FA">
              <w:rPr>
                <w:color w:val="000000"/>
              </w:rPr>
              <w:t>е</w:t>
            </w:r>
            <w:r w:rsidRPr="005A03FA">
              <w:rPr>
                <w:color w:val="000000"/>
              </w:rPr>
              <w:t>лённых пунктов</w:t>
            </w:r>
          </w:p>
        </w:tc>
        <w:tc>
          <w:tcPr>
            <w:tcW w:w="1418" w:type="dxa"/>
            <w:tcBorders>
              <w:top w:val="single" w:sz="4" w:space="0" w:color="auto"/>
              <w:left w:val="single" w:sz="4" w:space="0" w:color="auto"/>
              <w:right w:val="single" w:sz="4" w:space="0" w:color="auto"/>
            </w:tcBorders>
          </w:tcPr>
          <w:p w:rsidR="00FA0A6C" w:rsidRPr="005A03FA" w:rsidRDefault="00FA0A6C" w:rsidP="005E31CA">
            <w:pPr>
              <w:jc w:val="right"/>
              <w:rPr>
                <w:color w:val="000000"/>
              </w:rPr>
            </w:pPr>
            <w:r w:rsidRPr="005A03FA">
              <w:rPr>
                <w:color w:val="000000"/>
              </w:rPr>
              <w:t>62 713,91</w:t>
            </w:r>
          </w:p>
        </w:tc>
      </w:tr>
      <w:tr w:rsidR="00FA0A6C" w:rsidRPr="005A03FA" w:rsidTr="005E31CA">
        <w:tblPrEx>
          <w:tblCellMar>
            <w:top w:w="0" w:type="dxa"/>
            <w:bottom w:w="0" w:type="dxa"/>
          </w:tblCellMar>
        </w:tblPrEx>
        <w:trPr>
          <w:trHeight w:val="953"/>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000 2 02 25304 00 0000 150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Субсидии бюджетам на орган</w:t>
            </w:r>
            <w:r w:rsidRPr="005A03FA">
              <w:rPr>
                <w:color w:val="000000"/>
              </w:rPr>
              <w:t>и</w:t>
            </w:r>
            <w:r w:rsidRPr="005A03FA">
              <w:rPr>
                <w:color w:val="000000"/>
              </w:rPr>
              <w:t>зацию бесплатного горячего питания обучающихся ,получающих начальное общее обр</w:t>
            </w:r>
            <w:r w:rsidRPr="005A03FA">
              <w:rPr>
                <w:color w:val="000000"/>
              </w:rPr>
              <w:t>а</w:t>
            </w:r>
            <w:r w:rsidRPr="005A03FA">
              <w:rPr>
                <w:color w:val="000000"/>
              </w:rPr>
              <w:t>зование в государственных и муниципальных образов</w:t>
            </w:r>
            <w:r w:rsidRPr="005A03FA">
              <w:rPr>
                <w:color w:val="000000"/>
              </w:rPr>
              <w:t>а</w:t>
            </w:r>
            <w:r w:rsidRPr="005A03FA">
              <w:rPr>
                <w:color w:val="000000"/>
              </w:rPr>
              <w:t>тельных  о</w:t>
            </w:r>
            <w:r w:rsidRPr="005A03FA">
              <w:rPr>
                <w:color w:val="000000"/>
              </w:rPr>
              <w:t>р</w:t>
            </w:r>
            <w:r w:rsidRPr="005A03FA">
              <w:rPr>
                <w:color w:val="000000"/>
              </w:rPr>
              <w:t>ганизациях</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14 198,52</w:t>
            </w:r>
          </w:p>
          <w:p w:rsidR="00FA0A6C" w:rsidRPr="005A03FA" w:rsidRDefault="00FA0A6C" w:rsidP="005E31CA">
            <w:pPr>
              <w:jc w:val="right"/>
              <w:rPr>
                <w:color w:val="000000"/>
              </w:rPr>
            </w:pPr>
          </w:p>
        </w:tc>
      </w:tr>
      <w:tr w:rsidR="00FA0A6C" w:rsidRPr="005A03FA" w:rsidTr="005E31CA">
        <w:tblPrEx>
          <w:tblCellMar>
            <w:top w:w="0" w:type="dxa"/>
            <w:bottom w:w="0" w:type="dxa"/>
          </w:tblCellMar>
        </w:tblPrEx>
        <w:trPr>
          <w:trHeight w:val="982"/>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000 2 02 25304 14 0000 150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Субсидии бюджетам муниципальных округов на организ</w:t>
            </w:r>
            <w:r w:rsidRPr="005A03FA">
              <w:rPr>
                <w:color w:val="000000"/>
              </w:rPr>
              <w:t>а</w:t>
            </w:r>
            <w:r w:rsidRPr="005A03FA">
              <w:rPr>
                <w:color w:val="000000"/>
              </w:rPr>
              <w:t>цию бесплатного горячего питания обучающихся, пол</w:t>
            </w:r>
            <w:r w:rsidRPr="005A03FA">
              <w:rPr>
                <w:color w:val="000000"/>
              </w:rPr>
              <w:t>у</w:t>
            </w:r>
            <w:r w:rsidRPr="005A03FA">
              <w:rPr>
                <w:color w:val="000000"/>
              </w:rPr>
              <w:t>чающих н</w:t>
            </w:r>
            <w:r w:rsidRPr="005A03FA">
              <w:rPr>
                <w:color w:val="000000"/>
              </w:rPr>
              <w:t>а</w:t>
            </w:r>
            <w:r w:rsidRPr="005A03FA">
              <w:rPr>
                <w:color w:val="000000"/>
              </w:rPr>
              <w:t>чальное общее образование в государственных и муниципальных образовательных  организ</w:t>
            </w:r>
            <w:r w:rsidRPr="005A03FA">
              <w:rPr>
                <w:color w:val="000000"/>
              </w:rPr>
              <w:t>а</w:t>
            </w:r>
            <w:r w:rsidRPr="005A03FA">
              <w:rPr>
                <w:color w:val="000000"/>
              </w:rPr>
              <w:t>циях</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14 198,52</w:t>
            </w:r>
          </w:p>
          <w:p w:rsidR="00FA0A6C" w:rsidRPr="005A03FA" w:rsidRDefault="00FA0A6C" w:rsidP="005E31CA">
            <w:pPr>
              <w:jc w:val="right"/>
              <w:rPr>
                <w:color w:val="000000"/>
              </w:rPr>
            </w:pPr>
          </w:p>
        </w:tc>
      </w:tr>
      <w:tr w:rsidR="00FA0A6C" w:rsidRPr="005A03FA" w:rsidTr="005E31CA">
        <w:tblPrEx>
          <w:tblCellMar>
            <w:top w:w="0" w:type="dxa"/>
            <w:bottom w:w="0" w:type="dxa"/>
          </w:tblCellMar>
        </w:tblPrEx>
        <w:trPr>
          <w:trHeight w:val="587"/>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2 02 25394 00 0000 150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Субсидии бюджетам на приведение в нормативное состо</w:t>
            </w:r>
            <w:r w:rsidRPr="005A03FA">
              <w:rPr>
                <w:color w:val="000000"/>
              </w:rPr>
              <w:t>я</w:t>
            </w:r>
            <w:r w:rsidRPr="005A03FA">
              <w:rPr>
                <w:color w:val="000000"/>
              </w:rPr>
              <w:t>ние автомобильных дорог и искусственных дорожных с</w:t>
            </w:r>
            <w:r w:rsidRPr="005A03FA">
              <w:rPr>
                <w:color w:val="000000"/>
              </w:rPr>
              <w:t>о</w:t>
            </w:r>
            <w:r w:rsidRPr="005A03FA">
              <w:rPr>
                <w:color w:val="000000"/>
              </w:rPr>
              <w:t>оружений</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25 119,05</w:t>
            </w:r>
          </w:p>
          <w:p w:rsidR="00FA0A6C" w:rsidRPr="005A03FA" w:rsidRDefault="00FA0A6C" w:rsidP="005E31CA">
            <w:pPr>
              <w:jc w:val="right"/>
              <w:rPr>
                <w:color w:val="000000"/>
              </w:rPr>
            </w:pPr>
          </w:p>
        </w:tc>
      </w:tr>
      <w:tr w:rsidR="00FA0A6C" w:rsidRPr="005A03FA" w:rsidTr="005E31CA">
        <w:tblPrEx>
          <w:tblCellMar>
            <w:top w:w="0" w:type="dxa"/>
            <w:bottom w:w="0" w:type="dxa"/>
          </w:tblCellMar>
        </w:tblPrEx>
        <w:trPr>
          <w:trHeight w:val="599"/>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0002 02 25394 14 0000 150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Субсидии бюджетам муниципальных округов на привед</w:t>
            </w:r>
            <w:r w:rsidRPr="005A03FA">
              <w:rPr>
                <w:color w:val="000000"/>
              </w:rPr>
              <w:t>е</w:t>
            </w:r>
            <w:r w:rsidRPr="005A03FA">
              <w:rPr>
                <w:color w:val="000000"/>
              </w:rPr>
              <w:t>ние в нормативное состояние автомобильных дорог и и</w:t>
            </w:r>
            <w:r w:rsidRPr="005A03FA">
              <w:rPr>
                <w:color w:val="000000"/>
              </w:rPr>
              <w:t>с</w:t>
            </w:r>
            <w:r w:rsidRPr="005A03FA">
              <w:rPr>
                <w:color w:val="000000"/>
              </w:rPr>
              <w:t>кусстве</w:t>
            </w:r>
            <w:r w:rsidRPr="005A03FA">
              <w:rPr>
                <w:color w:val="000000"/>
              </w:rPr>
              <w:t>н</w:t>
            </w:r>
            <w:r w:rsidRPr="005A03FA">
              <w:rPr>
                <w:color w:val="000000"/>
              </w:rPr>
              <w:t>ных дорожных сооружений</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25 119,05</w:t>
            </w:r>
          </w:p>
          <w:p w:rsidR="00FA0A6C" w:rsidRPr="005A03FA" w:rsidRDefault="00FA0A6C" w:rsidP="005E31CA">
            <w:pPr>
              <w:jc w:val="right"/>
              <w:rPr>
                <w:color w:val="000000"/>
              </w:rPr>
            </w:pPr>
          </w:p>
        </w:tc>
      </w:tr>
      <w:tr w:rsidR="00FA0A6C" w:rsidRPr="005A03FA" w:rsidTr="005E31CA">
        <w:tblPrEx>
          <w:tblCellMar>
            <w:top w:w="0" w:type="dxa"/>
            <w:bottom w:w="0" w:type="dxa"/>
          </w:tblCellMar>
        </w:tblPrEx>
        <w:trPr>
          <w:trHeight w:val="645"/>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000 2 02 25497 00 0000 150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t>Субсидии бюджетам на реализацию мероприятий по обе</w:t>
            </w:r>
            <w:r w:rsidRPr="005A03FA">
              <w:t>с</w:t>
            </w:r>
            <w:r w:rsidRPr="005A03FA">
              <w:t>печению жильем молодых семей</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602,33</w:t>
            </w:r>
          </w:p>
        </w:tc>
      </w:tr>
      <w:tr w:rsidR="00FA0A6C" w:rsidRPr="005A03FA" w:rsidTr="005E31CA">
        <w:tblPrEx>
          <w:tblCellMar>
            <w:top w:w="0" w:type="dxa"/>
            <w:bottom w:w="0" w:type="dxa"/>
          </w:tblCellMar>
        </w:tblPrEx>
        <w:trPr>
          <w:trHeight w:val="645"/>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000 2 02 25497 14 0000 150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t>Субсидии бюджетам муниципальных округов на реализ</w:t>
            </w:r>
            <w:r w:rsidRPr="005A03FA">
              <w:t>а</w:t>
            </w:r>
            <w:r w:rsidRPr="005A03FA">
              <w:t>цию мероприятий по обеспечению жильем молодых с</w:t>
            </w:r>
            <w:r w:rsidRPr="005A03FA">
              <w:t>е</w:t>
            </w:r>
            <w:r w:rsidRPr="005A03FA">
              <w:t>мей</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602,33</w:t>
            </w:r>
          </w:p>
        </w:tc>
      </w:tr>
      <w:tr w:rsidR="00FA0A6C" w:rsidRPr="005A03FA" w:rsidTr="005E31CA">
        <w:tblPrEx>
          <w:tblCellMar>
            <w:top w:w="0" w:type="dxa"/>
            <w:bottom w:w="0" w:type="dxa"/>
          </w:tblCellMar>
        </w:tblPrEx>
        <w:trPr>
          <w:trHeight w:val="551"/>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lastRenderedPageBreak/>
              <w:t>000 2 02 25519 00 0000 150</w:t>
            </w:r>
          </w:p>
        </w:tc>
        <w:tc>
          <w:tcPr>
            <w:tcW w:w="6237" w:type="dxa"/>
            <w:tcBorders>
              <w:left w:val="single" w:sz="4" w:space="0" w:color="auto"/>
              <w:right w:val="single" w:sz="4" w:space="0" w:color="auto"/>
            </w:tcBorders>
          </w:tcPr>
          <w:p w:rsidR="00FA0A6C" w:rsidRPr="005A03FA" w:rsidRDefault="00FA0A6C" w:rsidP="005E31CA">
            <w:pPr>
              <w:pStyle w:val="af9"/>
              <w:spacing w:before="0" w:after="0"/>
              <w:jc w:val="both"/>
            </w:pPr>
            <w:r w:rsidRPr="005A03FA">
              <w:t>Субсидия бюджетам муниц</w:t>
            </w:r>
            <w:r w:rsidRPr="005A03FA">
              <w:t>и</w:t>
            </w:r>
            <w:r w:rsidRPr="005A03FA">
              <w:t>пальных округов на поддержку отрасли культуры</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182,22</w:t>
            </w:r>
          </w:p>
        </w:tc>
      </w:tr>
      <w:tr w:rsidR="00FA0A6C" w:rsidRPr="005A03FA" w:rsidTr="005E31CA">
        <w:tblPrEx>
          <w:tblCellMar>
            <w:top w:w="0" w:type="dxa"/>
            <w:bottom w:w="0" w:type="dxa"/>
          </w:tblCellMar>
        </w:tblPrEx>
        <w:trPr>
          <w:trHeight w:val="431"/>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r w:rsidRPr="005A03FA">
              <w:t>000 2 02 25519 14 0000 150</w:t>
            </w:r>
          </w:p>
        </w:tc>
        <w:tc>
          <w:tcPr>
            <w:tcW w:w="6237" w:type="dxa"/>
            <w:tcBorders>
              <w:left w:val="single" w:sz="4" w:space="0" w:color="auto"/>
              <w:right w:val="single" w:sz="4" w:space="0" w:color="auto"/>
            </w:tcBorders>
          </w:tcPr>
          <w:p w:rsidR="00FA0A6C" w:rsidRPr="005A03FA" w:rsidRDefault="00FA0A6C" w:rsidP="005E31CA">
            <w:pPr>
              <w:pStyle w:val="af9"/>
              <w:spacing w:before="0" w:after="0"/>
              <w:jc w:val="both"/>
            </w:pPr>
            <w:r w:rsidRPr="005A03FA">
              <w:t>Субсидия бюджетам муниц</w:t>
            </w:r>
            <w:r w:rsidRPr="005A03FA">
              <w:t>и</w:t>
            </w:r>
            <w:r w:rsidRPr="005A03FA">
              <w:t>пальных округов на поддержку отрасли культуры</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182,22</w:t>
            </w:r>
          </w:p>
        </w:tc>
      </w:tr>
      <w:tr w:rsidR="00FA0A6C" w:rsidRPr="005A03FA" w:rsidTr="005E31CA">
        <w:tblPrEx>
          <w:tblCellMar>
            <w:top w:w="0" w:type="dxa"/>
            <w:bottom w:w="0" w:type="dxa"/>
          </w:tblCellMar>
        </w:tblPrEx>
        <w:trPr>
          <w:trHeight w:val="53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r w:rsidRPr="005A03FA">
              <w:t>000 2 02 25555 00 0000 150</w:t>
            </w:r>
          </w:p>
        </w:tc>
        <w:tc>
          <w:tcPr>
            <w:tcW w:w="6237" w:type="dxa"/>
            <w:tcBorders>
              <w:left w:val="single" w:sz="4" w:space="0" w:color="auto"/>
              <w:right w:val="single" w:sz="4" w:space="0" w:color="auto"/>
            </w:tcBorders>
          </w:tcPr>
          <w:p w:rsidR="00FA0A6C" w:rsidRPr="005A03FA" w:rsidRDefault="00FA0A6C" w:rsidP="005E31CA">
            <w:pPr>
              <w:pStyle w:val="af9"/>
              <w:spacing w:before="0" w:after="0"/>
              <w:jc w:val="both"/>
            </w:pPr>
            <w:r w:rsidRPr="005A03FA">
              <w:rPr>
                <w:color w:val="000000"/>
              </w:rPr>
              <w:t>Субсидии бюджетам на реализацию программ формирования совреме</w:t>
            </w:r>
            <w:r w:rsidRPr="005A03FA">
              <w:rPr>
                <w:color w:val="000000"/>
              </w:rPr>
              <w:t>н</w:t>
            </w:r>
            <w:r w:rsidRPr="005A03FA">
              <w:rPr>
                <w:color w:val="000000"/>
              </w:rPr>
              <w:t>ной городской среды</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29 558,31</w:t>
            </w:r>
          </w:p>
        </w:tc>
      </w:tr>
      <w:tr w:rsidR="00FA0A6C" w:rsidRPr="005A03FA" w:rsidTr="005E31CA">
        <w:tblPrEx>
          <w:tblCellMar>
            <w:top w:w="0" w:type="dxa"/>
            <w:bottom w:w="0" w:type="dxa"/>
          </w:tblCellMar>
        </w:tblPrEx>
        <w:trPr>
          <w:trHeight w:val="645"/>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r w:rsidRPr="005A03FA">
              <w:t>000 2 02 25555 14 0000 150</w:t>
            </w:r>
          </w:p>
        </w:tc>
        <w:tc>
          <w:tcPr>
            <w:tcW w:w="6237" w:type="dxa"/>
            <w:tcBorders>
              <w:left w:val="single" w:sz="4" w:space="0" w:color="auto"/>
              <w:right w:val="single" w:sz="4" w:space="0" w:color="auto"/>
            </w:tcBorders>
          </w:tcPr>
          <w:p w:rsidR="00FA0A6C" w:rsidRPr="005A03FA" w:rsidRDefault="00FA0A6C" w:rsidP="005E31CA">
            <w:pPr>
              <w:pStyle w:val="af9"/>
              <w:spacing w:before="0" w:after="0"/>
              <w:jc w:val="both"/>
            </w:pPr>
            <w:r w:rsidRPr="005A03FA">
              <w:rPr>
                <w:color w:val="000000"/>
              </w:rPr>
              <w:t>Субсидии бюджетам муниципальных округов на реализацию программ формирования современной городской среды</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29 558,31</w:t>
            </w:r>
          </w:p>
        </w:tc>
      </w:tr>
      <w:tr w:rsidR="00FA0A6C" w:rsidRPr="005A03FA" w:rsidTr="005E31CA">
        <w:tblPrEx>
          <w:tblCellMar>
            <w:top w:w="0" w:type="dxa"/>
            <w:bottom w:w="0" w:type="dxa"/>
          </w:tblCellMar>
        </w:tblPrEx>
        <w:trPr>
          <w:trHeight w:val="645"/>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r w:rsidRPr="005A03FA">
              <w:t>000 2 02 25576 00 0000 150</w:t>
            </w:r>
          </w:p>
        </w:tc>
        <w:tc>
          <w:tcPr>
            <w:tcW w:w="6237" w:type="dxa"/>
            <w:tcBorders>
              <w:left w:val="single" w:sz="4" w:space="0" w:color="auto"/>
              <w:right w:val="single" w:sz="4" w:space="0" w:color="auto"/>
            </w:tcBorders>
          </w:tcPr>
          <w:p w:rsidR="00FA0A6C" w:rsidRPr="005A03FA" w:rsidRDefault="00FA0A6C" w:rsidP="005E31CA">
            <w:pPr>
              <w:pStyle w:val="af9"/>
              <w:spacing w:before="0" w:after="0"/>
              <w:jc w:val="both"/>
              <w:rPr>
                <w:color w:val="000000"/>
              </w:rPr>
            </w:pPr>
            <w:r w:rsidRPr="005A03FA">
              <w:rPr>
                <w:color w:val="000000"/>
              </w:rPr>
              <w:t>Субсидии бюджетам на обеспечение комплексного развития сельский территорий</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1 345,72</w:t>
            </w:r>
          </w:p>
        </w:tc>
      </w:tr>
      <w:tr w:rsidR="00FA0A6C" w:rsidRPr="005A03FA" w:rsidTr="005E31CA">
        <w:tblPrEx>
          <w:tblCellMar>
            <w:top w:w="0" w:type="dxa"/>
            <w:bottom w:w="0" w:type="dxa"/>
          </w:tblCellMar>
        </w:tblPrEx>
        <w:trPr>
          <w:trHeight w:val="495"/>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r w:rsidRPr="005A03FA">
              <w:t>000 2 02 25576 14 0000 150</w:t>
            </w:r>
          </w:p>
        </w:tc>
        <w:tc>
          <w:tcPr>
            <w:tcW w:w="6237" w:type="dxa"/>
            <w:tcBorders>
              <w:left w:val="single" w:sz="4" w:space="0" w:color="auto"/>
              <w:right w:val="single" w:sz="4" w:space="0" w:color="auto"/>
            </w:tcBorders>
          </w:tcPr>
          <w:p w:rsidR="00FA0A6C" w:rsidRPr="005A03FA" w:rsidRDefault="00FA0A6C" w:rsidP="005E31CA">
            <w:pPr>
              <w:pStyle w:val="af9"/>
              <w:spacing w:before="0" w:after="0"/>
              <w:jc w:val="both"/>
              <w:rPr>
                <w:color w:val="000000"/>
              </w:rPr>
            </w:pPr>
            <w:r w:rsidRPr="005A03FA">
              <w:rPr>
                <w:color w:val="000000"/>
              </w:rPr>
              <w:t>Субсидии бюджетам муниципальных округов на обеспечение комплексного развития сельский территорий</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1 345,72</w:t>
            </w:r>
          </w:p>
        </w:tc>
      </w:tr>
      <w:tr w:rsidR="00FA0A6C" w:rsidRPr="005A03FA" w:rsidTr="005E31CA">
        <w:tblPrEx>
          <w:tblCellMar>
            <w:top w:w="0" w:type="dxa"/>
            <w:bottom w:w="0" w:type="dxa"/>
          </w:tblCellMar>
        </w:tblPrEx>
        <w:trPr>
          <w:trHeight w:val="361"/>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r w:rsidRPr="005A03FA">
              <w:t>000 2 02 25750 00 0000 150</w:t>
            </w:r>
          </w:p>
        </w:tc>
        <w:tc>
          <w:tcPr>
            <w:tcW w:w="6237" w:type="dxa"/>
            <w:tcBorders>
              <w:left w:val="single" w:sz="4" w:space="0" w:color="auto"/>
              <w:right w:val="single" w:sz="4" w:space="0" w:color="auto"/>
            </w:tcBorders>
          </w:tcPr>
          <w:p w:rsidR="00FA0A6C" w:rsidRPr="005A03FA" w:rsidRDefault="00FA0A6C" w:rsidP="005E31CA">
            <w:pPr>
              <w:pStyle w:val="af9"/>
              <w:spacing w:before="0" w:after="0"/>
              <w:jc w:val="both"/>
            </w:pPr>
            <w:r w:rsidRPr="005A03FA">
              <w:t>Субсидии бюджетам на реализацию мероприятий по модернизации школьных систем образов</w:t>
            </w:r>
            <w:r w:rsidRPr="005A03FA">
              <w:t>а</w:t>
            </w:r>
            <w:r w:rsidRPr="005A03FA">
              <w:t>ния</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53 306,84</w:t>
            </w:r>
          </w:p>
        </w:tc>
      </w:tr>
      <w:tr w:rsidR="00FA0A6C" w:rsidRPr="005A03FA" w:rsidTr="005E31CA">
        <w:tblPrEx>
          <w:tblCellMar>
            <w:top w:w="0" w:type="dxa"/>
            <w:bottom w:w="0" w:type="dxa"/>
          </w:tblCellMar>
        </w:tblPrEx>
        <w:trPr>
          <w:trHeight w:val="43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r w:rsidRPr="005A03FA">
              <w:t>000 2 02 25750 14 0000 150</w:t>
            </w:r>
          </w:p>
        </w:tc>
        <w:tc>
          <w:tcPr>
            <w:tcW w:w="6237" w:type="dxa"/>
            <w:tcBorders>
              <w:left w:val="single" w:sz="4" w:space="0" w:color="auto"/>
              <w:right w:val="single" w:sz="4" w:space="0" w:color="auto"/>
            </w:tcBorders>
          </w:tcPr>
          <w:p w:rsidR="00FA0A6C" w:rsidRPr="005A03FA" w:rsidRDefault="00FA0A6C" w:rsidP="005E31CA">
            <w:pPr>
              <w:pStyle w:val="af9"/>
              <w:spacing w:before="0" w:after="0"/>
              <w:jc w:val="both"/>
            </w:pPr>
            <w:r w:rsidRPr="005A03FA">
              <w:t>Субсидии бюджетам муниципальных округов на реализацию мероприятий по модернизации школьных систем образования</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53 306,84</w:t>
            </w:r>
          </w:p>
        </w:tc>
      </w:tr>
      <w:tr w:rsidR="00FA0A6C" w:rsidRPr="005A03FA" w:rsidTr="005E31CA">
        <w:tblPrEx>
          <w:tblCellMar>
            <w:top w:w="0" w:type="dxa"/>
            <w:bottom w:w="0" w:type="dxa"/>
          </w:tblCellMar>
        </w:tblPrEx>
        <w:trPr>
          <w:trHeight w:val="43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r w:rsidRPr="005A03FA">
              <w:t>000 2 02 27576 00 0000 150</w:t>
            </w:r>
          </w:p>
        </w:tc>
        <w:tc>
          <w:tcPr>
            <w:tcW w:w="6237" w:type="dxa"/>
            <w:tcBorders>
              <w:left w:val="single" w:sz="4" w:space="0" w:color="auto"/>
              <w:right w:val="single" w:sz="4" w:space="0" w:color="auto"/>
            </w:tcBorders>
          </w:tcPr>
          <w:p w:rsidR="00FA0A6C" w:rsidRPr="005A03FA" w:rsidRDefault="00FA0A6C" w:rsidP="005E31CA">
            <w:pPr>
              <w:pStyle w:val="af9"/>
              <w:spacing w:before="0" w:after="0"/>
              <w:jc w:val="both"/>
            </w:pPr>
            <w:r w:rsidRPr="005A03FA">
              <w:rPr>
                <w:color w:val="000000"/>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сельский терр</w:t>
            </w:r>
            <w:r w:rsidRPr="005A03FA">
              <w:rPr>
                <w:color w:val="000000"/>
              </w:rPr>
              <w:t>и</w:t>
            </w:r>
            <w:r w:rsidRPr="005A03FA">
              <w:rPr>
                <w:color w:val="000000"/>
              </w:rPr>
              <w:t>торий</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83 025,11</w:t>
            </w:r>
          </w:p>
        </w:tc>
      </w:tr>
      <w:tr w:rsidR="00FA0A6C" w:rsidRPr="005A03FA" w:rsidTr="005E31CA">
        <w:tblPrEx>
          <w:tblCellMar>
            <w:top w:w="0" w:type="dxa"/>
            <w:bottom w:w="0" w:type="dxa"/>
          </w:tblCellMar>
        </w:tblPrEx>
        <w:trPr>
          <w:trHeight w:val="43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r w:rsidRPr="005A03FA">
              <w:t>000 2 02 27576 14 0000 150</w:t>
            </w:r>
          </w:p>
        </w:tc>
        <w:tc>
          <w:tcPr>
            <w:tcW w:w="6237" w:type="dxa"/>
            <w:tcBorders>
              <w:left w:val="single" w:sz="4" w:space="0" w:color="auto"/>
              <w:right w:val="single" w:sz="4" w:space="0" w:color="auto"/>
            </w:tcBorders>
          </w:tcPr>
          <w:p w:rsidR="00FA0A6C" w:rsidRPr="005A03FA" w:rsidRDefault="00FA0A6C" w:rsidP="005E31CA">
            <w:pPr>
              <w:pStyle w:val="af9"/>
              <w:spacing w:before="0" w:after="0"/>
              <w:jc w:val="both"/>
            </w:pPr>
            <w:r w:rsidRPr="005A03FA">
              <w:rPr>
                <w:color w:val="000000"/>
              </w:rPr>
              <w:t>Субсидии бюджетам муниципальных округов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сельский террит</w:t>
            </w:r>
            <w:r w:rsidRPr="005A03FA">
              <w:rPr>
                <w:color w:val="000000"/>
              </w:rPr>
              <w:t>о</w:t>
            </w:r>
            <w:r w:rsidRPr="005A03FA">
              <w:rPr>
                <w:color w:val="000000"/>
              </w:rPr>
              <w:t>рий</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83 025,11</w:t>
            </w:r>
          </w:p>
        </w:tc>
      </w:tr>
      <w:tr w:rsidR="00FA0A6C" w:rsidRPr="005A03FA" w:rsidTr="005E31CA">
        <w:tblPrEx>
          <w:tblCellMar>
            <w:top w:w="0" w:type="dxa"/>
            <w:bottom w:w="0" w:type="dxa"/>
          </w:tblCellMar>
        </w:tblPrEx>
        <w:trPr>
          <w:trHeight w:val="272"/>
        </w:trPr>
        <w:tc>
          <w:tcPr>
            <w:tcW w:w="3119" w:type="dxa"/>
            <w:tcBorders>
              <w:top w:val="single" w:sz="4" w:space="0" w:color="auto"/>
              <w:left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2 02 29999 00 0000 150</w:t>
            </w: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Прочие субсидии</w:t>
            </w:r>
          </w:p>
        </w:tc>
        <w:tc>
          <w:tcPr>
            <w:tcW w:w="1418" w:type="dxa"/>
            <w:tcBorders>
              <w:top w:val="single" w:sz="4" w:space="0" w:color="auto"/>
              <w:left w:val="single" w:sz="4" w:space="0" w:color="auto"/>
              <w:right w:val="single" w:sz="4" w:space="0" w:color="auto"/>
            </w:tcBorders>
          </w:tcPr>
          <w:p w:rsidR="00FA0A6C" w:rsidRPr="005A03FA" w:rsidRDefault="00FA0A6C" w:rsidP="005E31CA">
            <w:pPr>
              <w:jc w:val="right"/>
              <w:rPr>
                <w:color w:val="000000"/>
              </w:rPr>
            </w:pPr>
            <w:r w:rsidRPr="005A03FA">
              <w:rPr>
                <w:color w:val="000000"/>
              </w:rPr>
              <w:t>75 456,46</w:t>
            </w:r>
          </w:p>
        </w:tc>
      </w:tr>
      <w:tr w:rsidR="00FA0A6C" w:rsidRPr="005A03FA" w:rsidTr="005E31CA">
        <w:tblPrEx>
          <w:tblCellMar>
            <w:top w:w="0" w:type="dxa"/>
            <w:bottom w:w="0" w:type="dxa"/>
          </w:tblCellMar>
        </w:tblPrEx>
        <w:trPr>
          <w:trHeight w:val="323"/>
        </w:trPr>
        <w:tc>
          <w:tcPr>
            <w:tcW w:w="3119" w:type="dxa"/>
            <w:tcBorders>
              <w:top w:val="single" w:sz="4" w:space="0" w:color="auto"/>
              <w:left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2 02 29999 14 0000 150</w:t>
            </w: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Прочие субсидии бюджетам муниц</w:t>
            </w:r>
            <w:r w:rsidRPr="005A03FA">
              <w:rPr>
                <w:color w:val="000000"/>
              </w:rPr>
              <w:t>и</w:t>
            </w:r>
            <w:r w:rsidRPr="005A03FA">
              <w:rPr>
                <w:color w:val="000000"/>
              </w:rPr>
              <w:t>пальных округов</w:t>
            </w:r>
          </w:p>
        </w:tc>
        <w:tc>
          <w:tcPr>
            <w:tcW w:w="1418" w:type="dxa"/>
            <w:tcBorders>
              <w:top w:val="single" w:sz="4" w:space="0" w:color="auto"/>
              <w:left w:val="single" w:sz="4" w:space="0" w:color="auto"/>
              <w:right w:val="single" w:sz="4" w:space="0" w:color="auto"/>
            </w:tcBorders>
          </w:tcPr>
          <w:p w:rsidR="00FA0A6C" w:rsidRPr="005A03FA" w:rsidRDefault="00FA0A6C" w:rsidP="005E31CA">
            <w:pPr>
              <w:jc w:val="right"/>
              <w:rPr>
                <w:color w:val="000000"/>
              </w:rPr>
            </w:pPr>
            <w:r w:rsidRPr="005A03FA">
              <w:rPr>
                <w:color w:val="000000"/>
              </w:rPr>
              <w:t>75 456,46</w:t>
            </w:r>
          </w:p>
        </w:tc>
      </w:tr>
      <w:tr w:rsidR="00FA0A6C" w:rsidRPr="005A03FA" w:rsidTr="005E31CA">
        <w:tblPrEx>
          <w:tblCellMar>
            <w:top w:w="0" w:type="dxa"/>
            <w:bottom w:w="0" w:type="dxa"/>
          </w:tblCellMar>
        </w:tblPrEx>
        <w:trPr>
          <w:trHeight w:val="322"/>
        </w:trPr>
        <w:tc>
          <w:tcPr>
            <w:tcW w:w="3119" w:type="dxa"/>
            <w:tcBorders>
              <w:top w:val="single" w:sz="4" w:space="0" w:color="auto"/>
              <w:left w:val="single" w:sz="4" w:space="0" w:color="auto"/>
              <w:right w:val="single" w:sz="4" w:space="0" w:color="auto"/>
            </w:tcBorders>
          </w:tcPr>
          <w:p w:rsidR="00FA0A6C" w:rsidRPr="005A03FA" w:rsidRDefault="00FA0A6C" w:rsidP="005E31CA">
            <w:pPr>
              <w:jc w:val="center"/>
              <w:rPr>
                <w:color w:val="000000"/>
                <w:lang w:val="en-US"/>
              </w:rPr>
            </w:pPr>
            <w:r w:rsidRPr="005A03FA">
              <w:rPr>
                <w:color w:val="000000"/>
              </w:rPr>
              <w:t>000 2 02 29999 14 0172 150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Прочие субсидии бюджетам муниципальных округов (пр</w:t>
            </w:r>
            <w:r w:rsidRPr="005A03FA">
              <w:rPr>
                <w:color w:val="000000"/>
              </w:rPr>
              <w:t>о</w:t>
            </w:r>
            <w:r w:rsidRPr="005A03FA">
              <w:rPr>
                <w:color w:val="000000"/>
              </w:rPr>
              <w:t>ведение ремонта, восстановление и реставрация наиболее значимых и находящихся в неудовлетворительном состо</w:t>
            </w:r>
            <w:r w:rsidRPr="005A03FA">
              <w:rPr>
                <w:color w:val="000000"/>
              </w:rPr>
              <w:t>я</w:t>
            </w:r>
            <w:r w:rsidRPr="005A03FA">
              <w:rPr>
                <w:color w:val="000000"/>
              </w:rPr>
              <w:t>нии воинских захоронений, памятников и м</w:t>
            </w:r>
            <w:r w:rsidRPr="005A03FA">
              <w:rPr>
                <w:color w:val="000000"/>
              </w:rPr>
              <w:t>е</w:t>
            </w:r>
            <w:r w:rsidRPr="005A03FA">
              <w:rPr>
                <w:color w:val="000000"/>
              </w:rPr>
              <w:t>мориальных комплексов увековечивающих память погибших в годы В</w:t>
            </w:r>
            <w:r w:rsidRPr="005A03FA">
              <w:rPr>
                <w:color w:val="000000"/>
              </w:rPr>
              <w:t>е</w:t>
            </w:r>
            <w:r w:rsidRPr="005A03FA">
              <w:rPr>
                <w:color w:val="000000"/>
              </w:rPr>
              <w:t>ликой Отечес</w:t>
            </w:r>
            <w:r w:rsidRPr="005A03FA">
              <w:rPr>
                <w:color w:val="000000"/>
              </w:rPr>
              <w:t>т</w:t>
            </w:r>
            <w:r w:rsidRPr="005A03FA">
              <w:rPr>
                <w:color w:val="000000"/>
              </w:rPr>
              <w:t>венной войны)</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15 153,49</w:t>
            </w:r>
          </w:p>
        </w:tc>
      </w:tr>
      <w:tr w:rsidR="00FA0A6C" w:rsidRPr="005A03FA" w:rsidTr="005E31CA">
        <w:tblPrEx>
          <w:tblCellMar>
            <w:top w:w="0" w:type="dxa"/>
            <w:bottom w:w="0" w:type="dxa"/>
          </w:tblCellMar>
        </w:tblPrEx>
        <w:trPr>
          <w:trHeight w:val="387"/>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000 2 02 29999 14 1204 150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Прочие субсидии бюджетам муниципальных округов (пр</w:t>
            </w:r>
            <w:r w:rsidRPr="005A03FA">
              <w:rPr>
                <w:color w:val="000000"/>
              </w:rPr>
              <w:t>о</w:t>
            </w:r>
            <w:r w:rsidRPr="005A03FA">
              <w:rPr>
                <w:color w:val="000000"/>
              </w:rPr>
              <w:t>ведение информационно-пропагандистских мероприятий, направленных на профилактику идеологии террори</w:t>
            </w:r>
            <w:r w:rsidRPr="005A03FA">
              <w:rPr>
                <w:color w:val="000000"/>
              </w:rPr>
              <w:t>з</w:t>
            </w:r>
            <w:r w:rsidRPr="005A03FA">
              <w:rPr>
                <w:color w:val="000000"/>
              </w:rPr>
              <w:t>ма)</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100,00</w:t>
            </w:r>
          </w:p>
          <w:p w:rsidR="00FA0A6C" w:rsidRPr="005A03FA" w:rsidRDefault="00FA0A6C" w:rsidP="005E31CA">
            <w:pPr>
              <w:jc w:val="right"/>
              <w:rPr>
                <w:color w:val="000000"/>
              </w:rPr>
            </w:pPr>
          </w:p>
        </w:tc>
      </w:tr>
      <w:tr w:rsidR="00FA0A6C" w:rsidRPr="005A03FA" w:rsidTr="005E31CA">
        <w:tblPrEx>
          <w:tblCellMar>
            <w:top w:w="0" w:type="dxa"/>
            <w:bottom w:w="0" w:type="dxa"/>
          </w:tblCellMar>
        </w:tblPrEx>
        <w:trPr>
          <w:trHeight w:val="387"/>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000 2 02 29999 14 1213 150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Прочие субсидии бюджетам муниципальных округов (обеспечение функционирования центров образования ци</w:t>
            </w:r>
            <w:r w:rsidRPr="005A03FA">
              <w:rPr>
                <w:color w:val="000000"/>
              </w:rPr>
              <w:t>ф</w:t>
            </w:r>
            <w:r w:rsidRPr="005A03FA">
              <w:rPr>
                <w:color w:val="000000"/>
              </w:rPr>
              <w:t>рового и гуманитарного профилей «Точка роста», а также центров образования естественно-научной и технологич</w:t>
            </w:r>
            <w:r w:rsidRPr="005A03FA">
              <w:rPr>
                <w:color w:val="000000"/>
              </w:rPr>
              <w:t>е</w:t>
            </w:r>
            <w:r w:rsidRPr="005A03FA">
              <w:rPr>
                <w:color w:val="000000"/>
              </w:rPr>
              <w:t>ской направленностей в общеобразовательных организац</w:t>
            </w:r>
            <w:r w:rsidRPr="005A03FA">
              <w:rPr>
                <w:color w:val="000000"/>
              </w:rPr>
              <w:t>и</w:t>
            </w:r>
            <w:r w:rsidRPr="005A03FA">
              <w:rPr>
                <w:color w:val="000000"/>
              </w:rPr>
              <w:t>ях, расположенных в сельской местности и малых г</w:t>
            </w:r>
            <w:r w:rsidRPr="005A03FA">
              <w:rPr>
                <w:color w:val="000000"/>
              </w:rPr>
              <w:t>о</w:t>
            </w:r>
            <w:r w:rsidRPr="005A03FA">
              <w:rPr>
                <w:color w:val="000000"/>
              </w:rPr>
              <w:t>родах)</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11 479,03</w:t>
            </w:r>
          </w:p>
        </w:tc>
      </w:tr>
      <w:tr w:rsidR="00FA0A6C" w:rsidRPr="005A03FA" w:rsidTr="005E31CA">
        <w:tblPrEx>
          <w:tblCellMar>
            <w:top w:w="0" w:type="dxa"/>
            <w:bottom w:w="0" w:type="dxa"/>
          </w:tblCellMar>
        </w:tblPrEx>
        <w:trPr>
          <w:trHeight w:val="387"/>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000 2 02 29999 14 1228 150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t>Прочие субсидии бюджетам муниципальных округов (в</w:t>
            </w:r>
            <w:r w:rsidRPr="005A03FA">
              <w:t>ы</w:t>
            </w:r>
            <w:r w:rsidRPr="005A03FA">
              <w:t>полнение инженерных изысканий, подготовка проектной документации, внесение изменений в проектную докуме</w:t>
            </w:r>
            <w:r w:rsidRPr="005A03FA">
              <w:t>н</w:t>
            </w:r>
            <w:r w:rsidRPr="005A03FA">
              <w:t>тацию и (или) результаты инженерных изысканий, пров</w:t>
            </w:r>
            <w:r w:rsidRPr="005A03FA">
              <w:t>е</w:t>
            </w:r>
            <w:r w:rsidRPr="005A03FA">
              <w:t>дение государственной экспертизы проектной документ</w:t>
            </w:r>
            <w:r w:rsidRPr="005A03FA">
              <w:t>а</w:t>
            </w:r>
            <w:r w:rsidRPr="005A03FA">
              <w:t>ции, результ</w:t>
            </w:r>
            <w:r w:rsidRPr="005A03FA">
              <w:t>а</w:t>
            </w:r>
            <w:r w:rsidRPr="005A03FA">
              <w:t xml:space="preserve">тов инженерных изысканий и достоверности </w:t>
            </w:r>
            <w:r w:rsidRPr="005A03FA">
              <w:lastRenderedPageBreak/>
              <w:t>определения сметной стоимости для строительства, реко</w:t>
            </w:r>
            <w:r w:rsidRPr="005A03FA">
              <w:t>н</w:t>
            </w:r>
            <w:r w:rsidRPr="005A03FA">
              <w:t>струкции, моде</w:t>
            </w:r>
            <w:r w:rsidRPr="005A03FA">
              <w:t>р</w:t>
            </w:r>
            <w:r w:rsidRPr="005A03FA">
              <w:t>низации и капитального ремонта объектов социальной и и</w:t>
            </w:r>
            <w:r w:rsidRPr="005A03FA">
              <w:t>н</w:t>
            </w:r>
            <w:r w:rsidRPr="005A03FA">
              <w:t>женерной инфраструктуры собственности муниципальных образований Ставропольского края, расп</w:t>
            </w:r>
            <w:r w:rsidRPr="005A03FA">
              <w:t>о</w:t>
            </w:r>
            <w:r w:rsidRPr="005A03FA">
              <w:t>ложенных в сельской мес</w:t>
            </w:r>
            <w:r w:rsidRPr="005A03FA">
              <w:t>т</w:t>
            </w:r>
            <w:r w:rsidRPr="005A03FA">
              <w:t>ности)</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lastRenderedPageBreak/>
              <w:t>16 974,89</w:t>
            </w:r>
          </w:p>
        </w:tc>
      </w:tr>
      <w:tr w:rsidR="00FA0A6C" w:rsidRPr="005A03FA" w:rsidTr="005E31CA">
        <w:tblPrEx>
          <w:tblCellMar>
            <w:top w:w="0" w:type="dxa"/>
            <w:bottom w:w="0" w:type="dxa"/>
          </w:tblCellMar>
        </w:tblPrEx>
        <w:trPr>
          <w:trHeight w:val="387"/>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lastRenderedPageBreak/>
              <w:t>000 2 02 29999 14 1238 150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Прочие субсидии бюджетам муниципальных округов (ре</w:t>
            </w:r>
            <w:r w:rsidRPr="005A03FA">
              <w:rPr>
                <w:color w:val="000000"/>
              </w:rPr>
              <w:t>а</w:t>
            </w:r>
            <w:r w:rsidRPr="005A03FA">
              <w:rPr>
                <w:color w:val="000000"/>
              </w:rPr>
              <w:t>лизация мероприятий по благоустройству территорий в м</w:t>
            </w:r>
            <w:r w:rsidRPr="005A03FA">
              <w:rPr>
                <w:color w:val="000000"/>
              </w:rPr>
              <w:t>у</w:t>
            </w:r>
            <w:r w:rsidRPr="005A03FA">
              <w:rPr>
                <w:color w:val="000000"/>
              </w:rPr>
              <w:t>ниципальных округах и г</w:t>
            </w:r>
            <w:r w:rsidRPr="005A03FA">
              <w:rPr>
                <w:color w:val="000000"/>
              </w:rPr>
              <w:t>о</w:t>
            </w:r>
            <w:r w:rsidRPr="005A03FA">
              <w:rPr>
                <w:color w:val="000000"/>
              </w:rPr>
              <w:t>родских округах)</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25 275,95</w:t>
            </w:r>
          </w:p>
        </w:tc>
      </w:tr>
      <w:tr w:rsidR="00FA0A6C" w:rsidRPr="005A03FA" w:rsidTr="005E31CA">
        <w:tblPrEx>
          <w:tblCellMar>
            <w:top w:w="0" w:type="dxa"/>
            <w:bottom w:w="0" w:type="dxa"/>
          </w:tblCellMar>
        </w:tblPrEx>
        <w:trPr>
          <w:trHeight w:val="48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2 02 29999 14 1254 150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Прочие субсидии бюджетам муниципальных округов (ре</w:t>
            </w:r>
            <w:r w:rsidRPr="005A03FA">
              <w:rPr>
                <w:color w:val="000000"/>
              </w:rPr>
              <w:t>а</w:t>
            </w:r>
            <w:r w:rsidRPr="005A03FA">
              <w:rPr>
                <w:color w:val="000000"/>
              </w:rPr>
              <w:t>лизация иници</w:t>
            </w:r>
            <w:r w:rsidRPr="005A03FA">
              <w:rPr>
                <w:color w:val="000000"/>
              </w:rPr>
              <w:t>а</w:t>
            </w:r>
            <w:r w:rsidRPr="005A03FA">
              <w:rPr>
                <w:color w:val="000000"/>
              </w:rPr>
              <w:t xml:space="preserve">тивных проектов) </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3 000,00</w:t>
            </w:r>
          </w:p>
        </w:tc>
      </w:tr>
      <w:tr w:rsidR="00FA0A6C" w:rsidRPr="005A03FA" w:rsidTr="005E31CA">
        <w:tblPrEx>
          <w:tblCellMar>
            <w:top w:w="0" w:type="dxa"/>
            <w:bottom w:w="0" w:type="dxa"/>
          </w:tblCellMar>
        </w:tblPrEx>
        <w:trPr>
          <w:trHeight w:val="48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2 02 29999 14 1265 150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Прочие субсидии бюджетам муниципальных округов (ре</w:t>
            </w:r>
            <w:r w:rsidRPr="005A03FA">
              <w:rPr>
                <w:color w:val="000000"/>
              </w:rPr>
              <w:t>а</w:t>
            </w:r>
            <w:r w:rsidRPr="005A03FA">
              <w:rPr>
                <w:color w:val="000000"/>
              </w:rPr>
              <w:t>лизация мероприятий по обеспечению антитеррористич</w:t>
            </w:r>
            <w:r w:rsidRPr="005A03FA">
              <w:rPr>
                <w:color w:val="000000"/>
              </w:rPr>
              <w:t>е</w:t>
            </w:r>
            <w:r w:rsidRPr="005A03FA">
              <w:rPr>
                <w:color w:val="000000"/>
              </w:rPr>
              <w:t>ской защищенности в муниципальных общеобразовател</w:t>
            </w:r>
            <w:r w:rsidRPr="005A03FA">
              <w:rPr>
                <w:color w:val="000000"/>
              </w:rPr>
              <w:t>ь</w:t>
            </w:r>
            <w:r w:rsidRPr="005A03FA">
              <w:rPr>
                <w:color w:val="000000"/>
              </w:rPr>
              <w:t>ных организ</w:t>
            </w:r>
            <w:r w:rsidRPr="005A03FA">
              <w:rPr>
                <w:color w:val="000000"/>
              </w:rPr>
              <w:t>а</w:t>
            </w:r>
            <w:r w:rsidRPr="005A03FA">
              <w:rPr>
                <w:color w:val="000000"/>
              </w:rPr>
              <w:t>циях)</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1 785,15</w:t>
            </w:r>
          </w:p>
        </w:tc>
      </w:tr>
      <w:tr w:rsidR="00FA0A6C" w:rsidRPr="005A03FA" w:rsidTr="005E31CA">
        <w:tblPrEx>
          <w:tblCellMar>
            <w:top w:w="0" w:type="dxa"/>
            <w:bottom w:w="0" w:type="dxa"/>
          </w:tblCellMar>
        </w:tblPrEx>
        <w:trPr>
          <w:trHeight w:val="48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2 02 29999 14 1266 150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Прочие субсидии бюджетам муниципальных округов (ре</w:t>
            </w:r>
            <w:r w:rsidRPr="005A03FA">
              <w:rPr>
                <w:color w:val="000000"/>
              </w:rPr>
              <w:t>а</w:t>
            </w:r>
            <w:r w:rsidRPr="005A03FA">
              <w:rPr>
                <w:color w:val="000000"/>
              </w:rPr>
              <w:t>лизация мероприятий по модернизации школьных систем образования (завершение работ по кап</w:t>
            </w:r>
            <w:r w:rsidRPr="005A03FA">
              <w:rPr>
                <w:color w:val="000000"/>
              </w:rPr>
              <w:t>и</w:t>
            </w:r>
            <w:r w:rsidRPr="005A03FA">
              <w:rPr>
                <w:color w:val="000000"/>
              </w:rPr>
              <w:t>тальному ремонту)</w:t>
            </w:r>
          </w:p>
        </w:tc>
        <w:tc>
          <w:tcPr>
            <w:tcW w:w="1418"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1 687,95</w:t>
            </w:r>
          </w:p>
        </w:tc>
      </w:tr>
      <w:tr w:rsidR="00FA0A6C" w:rsidRPr="005A03FA" w:rsidTr="005E31CA">
        <w:tblPrEx>
          <w:tblCellMar>
            <w:top w:w="0" w:type="dxa"/>
            <w:bottom w:w="0" w:type="dxa"/>
          </w:tblCellMar>
        </w:tblPrEx>
        <w:trPr>
          <w:trHeight w:val="489"/>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2 02 30000 00 0000 150</w:t>
            </w: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бюджетам  бюджетной системы Российской Ф</w:t>
            </w:r>
            <w:r w:rsidRPr="005A03FA">
              <w:rPr>
                <w:color w:val="000000"/>
              </w:rPr>
              <w:t>е</w:t>
            </w:r>
            <w:r w:rsidRPr="005A03FA">
              <w:rPr>
                <w:color w:val="000000"/>
              </w:rPr>
              <w:t xml:space="preserve">дерации </w:t>
            </w:r>
          </w:p>
        </w:tc>
        <w:tc>
          <w:tcPr>
            <w:tcW w:w="1418"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481 339,08</w:t>
            </w:r>
          </w:p>
        </w:tc>
      </w:tr>
      <w:tr w:rsidR="00FA0A6C" w:rsidRPr="005A03FA" w:rsidTr="005E31CA">
        <w:tblPrEx>
          <w:tblCellMar>
            <w:top w:w="0" w:type="dxa"/>
            <w:bottom w:w="0" w:type="dxa"/>
          </w:tblCellMar>
        </w:tblPrEx>
        <w:trPr>
          <w:trHeight w:val="491"/>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2 02 30024 00 0000 150</w:t>
            </w: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местным бюджетам  на выполнение передава</w:t>
            </w:r>
            <w:r w:rsidRPr="005A03FA">
              <w:rPr>
                <w:color w:val="000000"/>
              </w:rPr>
              <w:t>е</w:t>
            </w:r>
            <w:r w:rsidRPr="005A03FA">
              <w:rPr>
                <w:color w:val="000000"/>
              </w:rPr>
              <w:t>мых полномочий  субъектов Росси</w:t>
            </w:r>
            <w:r w:rsidRPr="005A03FA">
              <w:rPr>
                <w:color w:val="000000"/>
              </w:rPr>
              <w:t>й</w:t>
            </w:r>
            <w:r w:rsidRPr="005A03FA">
              <w:rPr>
                <w:color w:val="000000"/>
              </w:rPr>
              <w:t>ской Федерации</w:t>
            </w:r>
          </w:p>
        </w:tc>
        <w:tc>
          <w:tcPr>
            <w:tcW w:w="1418" w:type="dxa"/>
            <w:tcBorders>
              <w:left w:val="single" w:sz="4" w:space="0" w:color="auto"/>
              <w:bottom w:val="single" w:sz="4" w:space="0" w:color="auto"/>
              <w:right w:val="single" w:sz="4" w:space="0" w:color="auto"/>
            </w:tcBorders>
          </w:tcPr>
          <w:p w:rsidR="00FA0A6C" w:rsidRPr="005A03FA" w:rsidRDefault="00FA0A6C" w:rsidP="005E31CA">
            <w:pPr>
              <w:jc w:val="right"/>
              <w:rPr>
                <w:color w:val="FF0000"/>
              </w:rPr>
            </w:pPr>
            <w:r w:rsidRPr="005A03FA">
              <w:rPr>
                <w:color w:val="000000"/>
              </w:rPr>
              <w:t>304 576,42</w:t>
            </w:r>
          </w:p>
        </w:tc>
      </w:tr>
      <w:tr w:rsidR="00FA0A6C" w:rsidRPr="005A03FA" w:rsidTr="005E31CA">
        <w:tblPrEx>
          <w:tblCellMar>
            <w:top w:w="0" w:type="dxa"/>
            <w:bottom w:w="0" w:type="dxa"/>
          </w:tblCellMar>
        </w:tblPrEx>
        <w:trPr>
          <w:trHeight w:val="491"/>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2 02 30024 14 0000 150</w:t>
            </w: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бюджетам муниципальных районов на выпо</w:t>
            </w:r>
            <w:r w:rsidRPr="005A03FA">
              <w:rPr>
                <w:color w:val="000000"/>
              </w:rPr>
              <w:t>л</w:t>
            </w:r>
            <w:r w:rsidRPr="005A03FA">
              <w:rPr>
                <w:color w:val="000000"/>
              </w:rPr>
              <w:t>нение передаваемых полномочий  субъектов Российской Федер</w:t>
            </w:r>
            <w:r w:rsidRPr="005A03FA">
              <w:rPr>
                <w:color w:val="000000"/>
              </w:rPr>
              <w:t>а</w:t>
            </w:r>
            <w:r w:rsidRPr="005A03FA">
              <w:rPr>
                <w:color w:val="000000"/>
              </w:rPr>
              <w:t>ции</w:t>
            </w:r>
          </w:p>
        </w:tc>
        <w:tc>
          <w:tcPr>
            <w:tcW w:w="1418"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304 576,42</w:t>
            </w:r>
          </w:p>
        </w:tc>
      </w:tr>
      <w:tr w:rsidR="00FA0A6C" w:rsidRPr="005A03FA" w:rsidTr="005E31CA">
        <w:tblPrEx>
          <w:tblCellMar>
            <w:top w:w="0" w:type="dxa"/>
            <w:bottom w:w="0" w:type="dxa"/>
          </w:tblCellMar>
        </w:tblPrEx>
        <w:trPr>
          <w:trHeight w:val="1085"/>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ё000</w:t>
            </w:r>
            <w:r w:rsidRPr="005A03FA">
              <w:rPr>
                <w:color w:val="000000"/>
                <w:lang w:val="en-US"/>
              </w:rPr>
              <w:t xml:space="preserve"> </w:t>
            </w:r>
            <w:r w:rsidRPr="005A03FA">
              <w:rPr>
                <w:color w:val="000000"/>
              </w:rPr>
              <w:t>2 02 30024 14 0026 150</w:t>
            </w: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бюджетам муниципальных округов на выполн</w:t>
            </w:r>
            <w:r w:rsidRPr="005A03FA">
              <w:rPr>
                <w:color w:val="000000"/>
              </w:rPr>
              <w:t>е</w:t>
            </w:r>
            <w:r w:rsidRPr="005A03FA">
              <w:rPr>
                <w:color w:val="000000"/>
              </w:rPr>
              <w:t>ние передаваемых полномочий  субъектов Российской Ф</w:t>
            </w:r>
            <w:r w:rsidRPr="005A03FA">
              <w:rPr>
                <w:color w:val="000000"/>
              </w:rPr>
              <w:t>е</w:t>
            </w:r>
            <w:r w:rsidRPr="005A03FA">
              <w:rPr>
                <w:color w:val="000000"/>
              </w:rPr>
              <w:t>дерации (организация и осуществление  деятельности по опеке и попечительству в области здравоохран</w:t>
            </w:r>
            <w:r w:rsidRPr="005A03FA">
              <w:rPr>
                <w:color w:val="000000"/>
              </w:rPr>
              <w:t>е</w:t>
            </w:r>
            <w:r w:rsidRPr="005A03FA">
              <w:rPr>
                <w:color w:val="000000"/>
              </w:rPr>
              <w:t>ния)</w:t>
            </w:r>
          </w:p>
        </w:tc>
        <w:tc>
          <w:tcPr>
            <w:tcW w:w="1418"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274,78</w:t>
            </w:r>
          </w:p>
        </w:tc>
      </w:tr>
      <w:tr w:rsidR="00FA0A6C" w:rsidRPr="005A03FA" w:rsidTr="005E31CA">
        <w:tblPrEx>
          <w:tblCellMar>
            <w:top w:w="0" w:type="dxa"/>
            <w:bottom w:w="0" w:type="dxa"/>
          </w:tblCellMar>
        </w:tblPrEx>
        <w:trPr>
          <w:trHeight w:val="959"/>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000 2 02 30024 14 0028 150</w:t>
            </w:r>
          </w:p>
        </w:tc>
        <w:tc>
          <w:tcPr>
            <w:tcW w:w="6237" w:type="dxa"/>
            <w:tcBorders>
              <w:top w:val="single" w:sz="4" w:space="0" w:color="auto"/>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муниципальных округов на выполн</w:t>
            </w:r>
            <w:r w:rsidRPr="005A03FA">
              <w:rPr>
                <w:color w:val="000000"/>
              </w:rPr>
              <w:t>е</w:t>
            </w:r>
            <w:r w:rsidRPr="005A03FA">
              <w:rPr>
                <w:color w:val="000000"/>
              </w:rPr>
              <w:t>ние передаваемых полномочий  субъектов Российской Ф</w:t>
            </w:r>
            <w:r w:rsidRPr="005A03FA">
              <w:rPr>
                <w:color w:val="000000"/>
              </w:rPr>
              <w:t>е</w:t>
            </w:r>
            <w:r w:rsidRPr="005A03FA">
              <w:rPr>
                <w:color w:val="000000"/>
              </w:rPr>
              <w:t>дерации (организация и осуществление  деятельности по опеке и попечительству в области образ</w:t>
            </w:r>
            <w:r w:rsidRPr="005A03FA">
              <w:rPr>
                <w:color w:val="000000"/>
              </w:rPr>
              <w:t>о</w:t>
            </w:r>
            <w:r w:rsidRPr="005A03FA">
              <w:rPr>
                <w:color w:val="000000"/>
              </w:rPr>
              <w:t>вания)</w:t>
            </w:r>
          </w:p>
        </w:tc>
        <w:tc>
          <w:tcPr>
            <w:tcW w:w="1418" w:type="dxa"/>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929,60</w:t>
            </w:r>
          </w:p>
          <w:p w:rsidR="00FA0A6C" w:rsidRPr="005A03FA" w:rsidRDefault="00FA0A6C" w:rsidP="005E31CA">
            <w:pPr>
              <w:jc w:val="right"/>
              <w:rPr>
                <w:color w:val="000000"/>
              </w:rPr>
            </w:pPr>
          </w:p>
        </w:tc>
      </w:tr>
      <w:tr w:rsidR="00FA0A6C" w:rsidRPr="005A03FA" w:rsidTr="005E31CA">
        <w:tblPrEx>
          <w:tblCellMar>
            <w:top w:w="0" w:type="dxa"/>
            <w:bottom w:w="0" w:type="dxa"/>
          </w:tblCellMar>
        </w:tblPrEx>
        <w:trPr>
          <w:trHeight w:val="129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 xml:space="preserve">000 </w:t>
            </w:r>
            <w:r w:rsidRPr="005A03FA">
              <w:rPr>
                <w:color w:val="000000"/>
                <w:lang w:val="en-US"/>
              </w:rPr>
              <w:t xml:space="preserve"> </w:t>
            </w:r>
            <w:r w:rsidRPr="005A03FA">
              <w:rPr>
                <w:color w:val="000000"/>
              </w:rPr>
              <w:t>2 02 30024 14 0032 150</w:t>
            </w:r>
          </w:p>
        </w:tc>
        <w:tc>
          <w:tcPr>
            <w:tcW w:w="6237"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муниципальных округов на выполн</w:t>
            </w:r>
            <w:r w:rsidRPr="005A03FA">
              <w:rPr>
                <w:color w:val="000000"/>
              </w:rPr>
              <w:t>е</w:t>
            </w:r>
            <w:r w:rsidRPr="005A03FA">
              <w:rPr>
                <w:color w:val="000000"/>
              </w:rPr>
              <w:t>ние передаваемых полномочий  субъектов Российской Ф</w:t>
            </w:r>
            <w:r w:rsidRPr="005A03FA">
              <w:rPr>
                <w:color w:val="000000"/>
              </w:rPr>
              <w:t>е</w:t>
            </w:r>
            <w:r w:rsidRPr="005A03FA">
              <w:rPr>
                <w:color w:val="000000"/>
              </w:rPr>
              <w:t>дерации (организация и проведение  мероприятий  по бор</w:t>
            </w:r>
            <w:r w:rsidRPr="005A03FA">
              <w:rPr>
                <w:color w:val="000000"/>
              </w:rPr>
              <w:t>ь</w:t>
            </w:r>
            <w:r w:rsidRPr="005A03FA">
              <w:rPr>
                <w:color w:val="000000"/>
              </w:rPr>
              <w:t>бе с иксодовыми клещами–переносчиками  Крымской г</w:t>
            </w:r>
            <w:r w:rsidRPr="005A03FA">
              <w:rPr>
                <w:color w:val="000000"/>
              </w:rPr>
              <w:t>е</w:t>
            </w:r>
            <w:r w:rsidRPr="005A03FA">
              <w:rPr>
                <w:color w:val="000000"/>
              </w:rPr>
              <w:t>моррагической лихорадки в природных биотопах (на пас</w:t>
            </w:r>
            <w:r w:rsidRPr="005A03FA">
              <w:rPr>
                <w:color w:val="000000"/>
              </w:rPr>
              <w:t>т</w:t>
            </w:r>
            <w:r w:rsidRPr="005A03FA">
              <w:rPr>
                <w:color w:val="000000"/>
              </w:rPr>
              <w:t>бищах)</w:t>
            </w:r>
          </w:p>
        </w:tc>
        <w:tc>
          <w:tcPr>
            <w:tcW w:w="1418" w:type="dxa"/>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687,82</w:t>
            </w:r>
          </w:p>
          <w:p w:rsidR="00FA0A6C" w:rsidRPr="005A03FA" w:rsidRDefault="00FA0A6C" w:rsidP="005E31CA">
            <w:pPr>
              <w:jc w:val="right"/>
              <w:rPr>
                <w:color w:val="000000"/>
              </w:rPr>
            </w:pPr>
          </w:p>
        </w:tc>
      </w:tr>
      <w:tr w:rsidR="00FA0A6C" w:rsidRPr="005A03FA" w:rsidTr="005E31CA">
        <w:tblPrEx>
          <w:tblCellMar>
            <w:top w:w="0" w:type="dxa"/>
            <w:bottom w:w="0" w:type="dxa"/>
          </w:tblCellMar>
        </w:tblPrEx>
        <w:trPr>
          <w:trHeight w:val="491"/>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000  2 02 30024 14 0036 150</w:t>
            </w: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бюджетам муниципальных округов на  выпо</w:t>
            </w:r>
            <w:r w:rsidRPr="005A03FA">
              <w:rPr>
                <w:color w:val="000000"/>
              </w:rPr>
              <w:t>л</w:t>
            </w:r>
            <w:r w:rsidRPr="005A03FA">
              <w:rPr>
                <w:color w:val="000000"/>
              </w:rPr>
              <w:t>нение передаваемых полномочий субъектов Российской Федер</w:t>
            </w:r>
            <w:r w:rsidRPr="005A03FA">
              <w:rPr>
                <w:color w:val="000000"/>
              </w:rPr>
              <w:t>а</w:t>
            </w:r>
            <w:r w:rsidRPr="005A03FA">
              <w:rPr>
                <w:color w:val="000000"/>
              </w:rPr>
              <w:t>ции (администрирование переданных  отдельных государственных полномочий  в области сельского хозя</w:t>
            </w:r>
            <w:r w:rsidRPr="005A03FA">
              <w:rPr>
                <w:color w:val="000000"/>
              </w:rPr>
              <w:t>й</w:t>
            </w:r>
            <w:r w:rsidRPr="005A03FA">
              <w:rPr>
                <w:color w:val="000000"/>
              </w:rPr>
              <w:t>ства)</w:t>
            </w:r>
          </w:p>
        </w:tc>
        <w:tc>
          <w:tcPr>
            <w:tcW w:w="1418"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2 327,92</w:t>
            </w:r>
          </w:p>
          <w:p w:rsidR="00FA0A6C" w:rsidRPr="005A03FA" w:rsidRDefault="00FA0A6C" w:rsidP="005E31CA">
            <w:pPr>
              <w:jc w:val="right"/>
              <w:rPr>
                <w:color w:val="000000"/>
              </w:rPr>
            </w:pPr>
          </w:p>
        </w:tc>
      </w:tr>
      <w:tr w:rsidR="00FA0A6C" w:rsidRPr="005A03FA" w:rsidTr="005E31CA">
        <w:tblPrEx>
          <w:tblCellMar>
            <w:top w:w="0" w:type="dxa"/>
            <w:bottom w:w="0" w:type="dxa"/>
          </w:tblCellMar>
        </w:tblPrEx>
        <w:trPr>
          <w:trHeight w:val="1448"/>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w:t>
            </w:r>
            <w:r w:rsidRPr="005A03FA">
              <w:rPr>
                <w:color w:val="000000"/>
                <w:lang w:val="en-US"/>
              </w:rPr>
              <w:t xml:space="preserve"> </w:t>
            </w:r>
            <w:r w:rsidRPr="005A03FA">
              <w:rPr>
                <w:color w:val="000000"/>
              </w:rPr>
              <w:t>2 02 30024 14 0040 150</w:t>
            </w:r>
          </w:p>
        </w:tc>
        <w:tc>
          <w:tcPr>
            <w:tcW w:w="6237"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муниципальных округов на  выпо</w:t>
            </w:r>
            <w:r w:rsidRPr="005A03FA">
              <w:rPr>
                <w:color w:val="000000"/>
              </w:rPr>
              <w:t>л</w:t>
            </w:r>
            <w:r w:rsidRPr="005A03FA">
              <w:rPr>
                <w:color w:val="000000"/>
              </w:rPr>
              <w:t>нение передаваемых полномочий субъектов Российской Федерации (предоставление госуда</w:t>
            </w:r>
            <w:r w:rsidRPr="005A03FA">
              <w:rPr>
                <w:color w:val="000000"/>
              </w:rPr>
              <w:t>р</w:t>
            </w:r>
            <w:r w:rsidRPr="005A03FA">
              <w:rPr>
                <w:color w:val="000000"/>
              </w:rPr>
              <w:t>ственной социальной помощи малоимущим семьям, малоимущим одиноко  пр</w:t>
            </w:r>
            <w:r w:rsidRPr="005A03FA">
              <w:rPr>
                <w:color w:val="000000"/>
              </w:rPr>
              <w:t>о</w:t>
            </w:r>
            <w:r w:rsidRPr="005A03FA">
              <w:rPr>
                <w:color w:val="000000"/>
              </w:rPr>
              <w:t>живающим гражд</w:t>
            </w:r>
            <w:r w:rsidRPr="005A03FA">
              <w:rPr>
                <w:color w:val="000000"/>
              </w:rPr>
              <w:t>а</w:t>
            </w:r>
            <w:r w:rsidRPr="005A03FA">
              <w:rPr>
                <w:color w:val="000000"/>
              </w:rPr>
              <w:t>нам)</w:t>
            </w:r>
          </w:p>
        </w:tc>
        <w:tc>
          <w:tcPr>
            <w:tcW w:w="1418" w:type="dxa"/>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496,02</w:t>
            </w:r>
          </w:p>
          <w:p w:rsidR="00FA0A6C" w:rsidRPr="005A03FA" w:rsidRDefault="00FA0A6C" w:rsidP="005E31CA">
            <w:pPr>
              <w:jc w:val="right"/>
              <w:rPr>
                <w:color w:val="000000"/>
              </w:rPr>
            </w:pPr>
          </w:p>
        </w:tc>
      </w:tr>
      <w:tr w:rsidR="00FA0A6C" w:rsidRPr="005A03FA" w:rsidTr="005E31CA">
        <w:tblPrEx>
          <w:tblCellMar>
            <w:top w:w="0" w:type="dxa"/>
            <w:bottom w:w="0" w:type="dxa"/>
          </w:tblCellMar>
        </w:tblPrEx>
        <w:trPr>
          <w:trHeight w:val="834"/>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rPr>
              <w:lastRenderedPageBreak/>
              <w:t>000 2 02 30024 14 0041 150</w:t>
            </w:r>
          </w:p>
        </w:tc>
        <w:tc>
          <w:tcPr>
            <w:tcW w:w="6237"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муниципальных округов на выполн</w:t>
            </w:r>
            <w:r w:rsidRPr="005A03FA">
              <w:rPr>
                <w:color w:val="000000"/>
              </w:rPr>
              <w:t>е</w:t>
            </w:r>
            <w:r w:rsidRPr="005A03FA">
              <w:rPr>
                <w:color w:val="000000"/>
              </w:rPr>
              <w:t>ние передаваемых полномочий субъектов Российской Ф</w:t>
            </w:r>
            <w:r w:rsidRPr="005A03FA">
              <w:rPr>
                <w:color w:val="000000"/>
              </w:rPr>
              <w:t>е</w:t>
            </w:r>
            <w:r w:rsidRPr="005A03FA">
              <w:rPr>
                <w:color w:val="000000"/>
              </w:rPr>
              <w:t>дерации (выплата ежемесячной денежной компенсации на каждого ребенка в возрасте до 18 лет многоде</w:t>
            </w:r>
            <w:r w:rsidRPr="005A03FA">
              <w:rPr>
                <w:color w:val="000000"/>
              </w:rPr>
              <w:t>т</w:t>
            </w:r>
            <w:r w:rsidRPr="005A03FA">
              <w:rPr>
                <w:color w:val="000000"/>
              </w:rPr>
              <w:t>ным семьям)</w:t>
            </w:r>
          </w:p>
        </w:tc>
        <w:tc>
          <w:tcPr>
            <w:tcW w:w="1418" w:type="dxa"/>
            <w:tcBorders>
              <w:left w:val="single" w:sz="4" w:space="0" w:color="auto"/>
              <w:bottom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18 772,93</w:t>
            </w:r>
          </w:p>
          <w:p w:rsidR="00FA0A6C" w:rsidRPr="005A03FA" w:rsidRDefault="00FA0A6C" w:rsidP="005E31CA">
            <w:pPr>
              <w:jc w:val="right"/>
              <w:rPr>
                <w:color w:val="000000"/>
              </w:rPr>
            </w:pPr>
          </w:p>
        </w:tc>
      </w:tr>
      <w:tr w:rsidR="00FA0A6C" w:rsidRPr="005A03FA" w:rsidTr="005E31CA">
        <w:tblPrEx>
          <w:tblCellMar>
            <w:top w:w="0" w:type="dxa"/>
            <w:bottom w:w="0" w:type="dxa"/>
          </w:tblCellMar>
        </w:tblPrEx>
        <w:trPr>
          <w:trHeight w:val="491"/>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000  2 02 30024 14 0042 150</w:t>
            </w: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бюджетам муниципальных округов на выполн</w:t>
            </w:r>
            <w:r w:rsidRPr="005A03FA">
              <w:rPr>
                <w:color w:val="000000"/>
              </w:rPr>
              <w:t>е</w:t>
            </w:r>
            <w:r w:rsidRPr="005A03FA">
              <w:rPr>
                <w:color w:val="000000"/>
              </w:rPr>
              <w:t>ние передаваемых полномочий субъектов Российской Ф</w:t>
            </w:r>
            <w:r w:rsidRPr="005A03FA">
              <w:rPr>
                <w:color w:val="000000"/>
              </w:rPr>
              <w:t>е</w:t>
            </w:r>
            <w:r w:rsidRPr="005A03FA">
              <w:rPr>
                <w:color w:val="000000"/>
              </w:rPr>
              <w:t>дерации (выплата ежегодного социального  пособия на пр</w:t>
            </w:r>
            <w:r w:rsidRPr="005A03FA">
              <w:rPr>
                <w:color w:val="000000"/>
              </w:rPr>
              <w:t>о</w:t>
            </w:r>
            <w:r w:rsidRPr="005A03FA">
              <w:rPr>
                <w:color w:val="000000"/>
              </w:rPr>
              <w:t>езд студе</w:t>
            </w:r>
            <w:r w:rsidRPr="005A03FA">
              <w:rPr>
                <w:color w:val="000000"/>
              </w:rPr>
              <w:t>н</w:t>
            </w:r>
            <w:r w:rsidRPr="005A03FA">
              <w:rPr>
                <w:color w:val="000000"/>
              </w:rPr>
              <w:t>там)</w:t>
            </w:r>
          </w:p>
        </w:tc>
        <w:tc>
          <w:tcPr>
            <w:tcW w:w="1418"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51,93</w:t>
            </w:r>
          </w:p>
          <w:p w:rsidR="00FA0A6C" w:rsidRPr="005A03FA" w:rsidRDefault="00FA0A6C" w:rsidP="005E31CA">
            <w:pPr>
              <w:jc w:val="right"/>
              <w:rPr>
                <w:color w:val="000000"/>
              </w:rPr>
            </w:pPr>
          </w:p>
        </w:tc>
      </w:tr>
      <w:tr w:rsidR="00FA0A6C" w:rsidRPr="005A03FA" w:rsidTr="005E31CA">
        <w:tblPrEx>
          <w:tblCellMar>
            <w:top w:w="0" w:type="dxa"/>
            <w:bottom w:w="0" w:type="dxa"/>
          </w:tblCellMar>
        </w:tblPrEx>
        <w:trPr>
          <w:trHeight w:val="491"/>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w:t>
            </w:r>
            <w:r w:rsidRPr="005A03FA">
              <w:rPr>
                <w:color w:val="000000"/>
                <w:lang w:val="en-US"/>
              </w:rPr>
              <w:t xml:space="preserve"> </w:t>
            </w:r>
            <w:r w:rsidRPr="005A03FA">
              <w:rPr>
                <w:color w:val="000000"/>
              </w:rPr>
              <w:t>2 02 30024 14 0045 150</w:t>
            </w:r>
          </w:p>
          <w:p w:rsidR="00FA0A6C" w:rsidRPr="005A03FA" w:rsidRDefault="00FA0A6C" w:rsidP="005E31CA">
            <w:pPr>
              <w:jc w:val="center"/>
              <w:rPr>
                <w:color w:val="000000"/>
              </w:rPr>
            </w:pP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бюджетам муниципальных  округов на выпо</w:t>
            </w:r>
            <w:r w:rsidRPr="005A03FA">
              <w:rPr>
                <w:color w:val="000000"/>
              </w:rPr>
              <w:t>л</w:t>
            </w:r>
            <w:r w:rsidRPr="005A03FA">
              <w:rPr>
                <w:color w:val="000000"/>
              </w:rPr>
              <w:t>нение передаваемых полномочий субъектов Российской Федер</w:t>
            </w:r>
            <w:r w:rsidRPr="005A03FA">
              <w:rPr>
                <w:color w:val="000000"/>
              </w:rPr>
              <w:t>а</w:t>
            </w:r>
            <w:r w:rsidRPr="005A03FA">
              <w:rPr>
                <w:color w:val="000000"/>
              </w:rPr>
              <w:t>ции (осуществление отдельных государственных полномочий Ставропольского края по организации архи</w:t>
            </w:r>
            <w:r w:rsidRPr="005A03FA">
              <w:rPr>
                <w:color w:val="000000"/>
              </w:rPr>
              <w:t>в</w:t>
            </w:r>
            <w:r w:rsidRPr="005A03FA">
              <w:rPr>
                <w:color w:val="000000"/>
              </w:rPr>
              <w:t>ного дела в Ста</w:t>
            </w:r>
            <w:r w:rsidRPr="005A03FA">
              <w:rPr>
                <w:color w:val="000000"/>
              </w:rPr>
              <w:t>в</w:t>
            </w:r>
            <w:r w:rsidRPr="005A03FA">
              <w:rPr>
                <w:color w:val="000000"/>
              </w:rPr>
              <w:t>ропольском крае)</w:t>
            </w:r>
          </w:p>
        </w:tc>
        <w:tc>
          <w:tcPr>
            <w:tcW w:w="1418"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1 203,26</w:t>
            </w:r>
          </w:p>
          <w:p w:rsidR="00FA0A6C" w:rsidRPr="005A03FA" w:rsidRDefault="00FA0A6C" w:rsidP="005E31CA">
            <w:pPr>
              <w:jc w:val="right"/>
              <w:rPr>
                <w:color w:val="000000"/>
              </w:rPr>
            </w:pPr>
          </w:p>
        </w:tc>
      </w:tr>
      <w:tr w:rsidR="00FA0A6C" w:rsidRPr="005A03FA" w:rsidTr="005E31CA">
        <w:tblPrEx>
          <w:tblCellMar>
            <w:top w:w="0" w:type="dxa"/>
            <w:bottom w:w="0" w:type="dxa"/>
          </w:tblCellMar>
        </w:tblPrEx>
        <w:trPr>
          <w:trHeight w:val="491"/>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 </w:t>
            </w:r>
            <w:r w:rsidRPr="005A03FA">
              <w:rPr>
                <w:color w:val="000000"/>
              </w:rPr>
              <w:t>000 2 02 30024 14 0047 150</w:t>
            </w: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бюджетам муниципальных  округов на выпо</w:t>
            </w:r>
            <w:r w:rsidRPr="005A03FA">
              <w:rPr>
                <w:color w:val="000000"/>
              </w:rPr>
              <w:t>л</w:t>
            </w:r>
            <w:r w:rsidRPr="005A03FA">
              <w:rPr>
                <w:color w:val="000000"/>
              </w:rPr>
              <w:t>нение передаваемых полномочий субъектов Российской Федер</w:t>
            </w:r>
            <w:r w:rsidRPr="005A03FA">
              <w:rPr>
                <w:color w:val="000000"/>
              </w:rPr>
              <w:t>а</w:t>
            </w:r>
            <w:r w:rsidRPr="005A03FA">
              <w:rPr>
                <w:color w:val="000000"/>
              </w:rPr>
              <w:t>ции (создание и организация деятельности комиссий по делам несовершеннолетних и з</w:t>
            </w:r>
            <w:r w:rsidRPr="005A03FA">
              <w:rPr>
                <w:color w:val="000000"/>
              </w:rPr>
              <w:t>а</w:t>
            </w:r>
            <w:r w:rsidRPr="005A03FA">
              <w:rPr>
                <w:color w:val="000000"/>
              </w:rPr>
              <w:t>щите их прав)</w:t>
            </w:r>
          </w:p>
        </w:tc>
        <w:tc>
          <w:tcPr>
            <w:tcW w:w="1418"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560,28</w:t>
            </w:r>
          </w:p>
          <w:p w:rsidR="00FA0A6C" w:rsidRPr="005A03FA" w:rsidRDefault="00FA0A6C" w:rsidP="005E31CA">
            <w:pPr>
              <w:jc w:val="right"/>
              <w:rPr>
                <w:color w:val="000000"/>
              </w:rPr>
            </w:pPr>
          </w:p>
        </w:tc>
      </w:tr>
      <w:tr w:rsidR="00FA0A6C" w:rsidRPr="005A03FA" w:rsidTr="005E31CA">
        <w:tblPrEx>
          <w:tblCellMar>
            <w:top w:w="0" w:type="dxa"/>
            <w:bottom w:w="0" w:type="dxa"/>
          </w:tblCellMar>
        </w:tblPrEx>
        <w:trPr>
          <w:trHeight w:val="491"/>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 xml:space="preserve">000 </w:t>
            </w:r>
            <w:r w:rsidRPr="005A03FA">
              <w:rPr>
                <w:color w:val="000000"/>
                <w:lang w:val="en-US"/>
              </w:rPr>
              <w:t xml:space="preserve"> </w:t>
            </w:r>
            <w:r w:rsidRPr="005A03FA">
              <w:rPr>
                <w:color w:val="000000"/>
              </w:rPr>
              <w:t>2 02 30024 14 0066 150</w:t>
            </w: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бюджетам муниципальных округов на выпо</w:t>
            </w:r>
            <w:r w:rsidRPr="005A03FA">
              <w:rPr>
                <w:color w:val="000000"/>
              </w:rPr>
              <w:t>л</w:t>
            </w:r>
            <w:r w:rsidRPr="005A03FA">
              <w:rPr>
                <w:color w:val="000000"/>
              </w:rPr>
              <w:t>нение передаваемых полномочий субъектов Российской Федерации (выплата пособия на ребё</w:t>
            </w:r>
            <w:r w:rsidRPr="005A03FA">
              <w:rPr>
                <w:color w:val="000000"/>
              </w:rPr>
              <w:t>н</w:t>
            </w:r>
            <w:r w:rsidRPr="005A03FA">
              <w:rPr>
                <w:color w:val="000000"/>
              </w:rPr>
              <w:t>ка)</w:t>
            </w:r>
          </w:p>
        </w:tc>
        <w:tc>
          <w:tcPr>
            <w:tcW w:w="1418"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17 608,61</w:t>
            </w:r>
          </w:p>
          <w:p w:rsidR="00FA0A6C" w:rsidRPr="005A03FA" w:rsidRDefault="00FA0A6C" w:rsidP="005E31CA">
            <w:pPr>
              <w:jc w:val="right"/>
              <w:rPr>
                <w:color w:val="000000"/>
              </w:rPr>
            </w:pPr>
          </w:p>
        </w:tc>
      </w:tr>
      <w:tr w:rsidR="00FA0A6C" w:rsidRPr="005A03FA" w:rsidTr="005E31CA">
        <w:tblPrEx>
          <w:tblCellMar>
            <w:top w:w="0" w:type="dxa"/>
            <w:bottom w:w="0" w:type="dxa"/>
          </w:tblCellMar>
        </w:tblPrEx>
        <w:trPr>
          <w:trHeight w:val="491"/>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 xml:space="preserve">000 </w:t>
            </w:r>
            <w:r w:rsidRPr="005A03FA">
              <w:rPr>
                <w:color w:val="000000"/>
                <w:lang w:val="en-US"/>
              </w:rPr>
              <w:t xml:space="preserve"> </w:t>
            </w:r>
            <w:r w:rsidRPr="005A03FA">
              <w:rPr>
                <w:color w:val="000000"/>
              </w:rPr>
              <w:t>2 02 30024 14 0090 150</w:t>
            </w: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бюджетам муниципальных округов на выполн</w:t>
            </w:r>
            <w:r w:rsidRPr="005A03FA">
              <w:rPr>
                <w:color w:val="000000"/>
              </w:rPr>
              <w:t>е</w:t>
            </w:r>
            <w:r w:rsidRPr="005A03FA">
              <w:rPr>
                <w:color w:val="000000"/>
              </w:rPr>
              <w:t>ние передаваемых полномочий  субъектов Российской Ф</w:t>
            </w:r>
            <w:r w:rsidRPr="005A03FA">
              <w:rPr>
                <w:color w:val="000000"/>
              </w:rPr>
              <w:t>е</w:t>
            </w:r>
            <w:r w:rsidRPr="005A03FA">
              <w:rPr>
                <w:color w:val="000000"/>
              </w:rPr>
              <w:t>дерации (предоставление мер социальной поддержки по оплате жилых помещений, отопления и освещения педаг</w:t>
            </w:r>
            <w:r w:rsidRPr="005A03FA">
              <w:rPr>
                <w:color w:val="000000"/>
              </w:rPr>
              <w:t>о</w:t>
            </w:r>
            <w:r w:rsidRPr="005A03FA">
              <w:rPr>
                <w:color w:val="000000"/>
              </w:rPr>
              <w:t>гическим работникам муниципальных образовательных о</w:t>
            </w:r>
            <w:r w:rsidRPr="005A03FA">
              <w:rPr>
                <w:color w:val="000000"/>
              </w:rPr>
              <w:t>р</w:t>
            </w:r>
            <w:r w:rsidRPr="005A03FA">
              <w:rPr>
                <w:color w:val="000000"/>
              </w:rPr>
              <w:t>ганизаций, проживающим и работающим в сельских нас</w:t>
            </w:r>
            <w:r w:rsidRPr="005A03FA">
              <w:rPr>
                <w:color w:val="000000"/>
              </w:rPr>
              <w:t>е</w:t>
            </w:r>
            <w:r w:rsidRPr="005A03FA">
              <w:rPr>
                <w:color w:val="000000"/>
              </w:rPr>
              <w:t>ленных пунктах, рабочих поселках (поселках горо</w:t>
            </w:r>
            <w:r w:rsidRPr="005A03FA">
              <w:rPr>
                <w:color w:val="000000"/>
              </w:rPr>
              <w:t>д</w:t>
            </w:r>
            <w:r w:rsidRPr="005A03FA">
              <w:rPr>
                <w:color w:val="000000"/>
              </w:rPr>
              <w:t>ского типа)</w:t>
            </w:r>
          </w:p>
        </w:tc>
        <w:tc>
          <w:tcPr>
            <w:tcW w:w="1418"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14 556,82</w:t>
            </w:r>
          </w:p>
          <w:p w:rsidR="00FA0A6C" w:rsidRPr="005A03FA" w:rsidRDefault="00FA0A6C" w:rsidP="005E31CA">
            <w:pPr>
              <w:jc w:val="right"/>
              <w:rPr>
                <w:color w:val="000000"/>
              </w:rPr>
            </w:pPr>
          </w:p>
        </w:tc>
      </w:tr>
      <w:tr w:rsidR="00FA0A6C" w:rsidRPr="005A03FA" w:rsidTr="005E31CA">
        <w:tblPrEx>
          <w:tblCellMar>
            <w:top w:w="0" w:type="dxa"/>
            <w:bottom w:w="0" w:type="dxa"/>
          </w:tblCellMar>
        </w:tblPrEx>
        <w:trPr>
          <w:trHeight w:val="491"/>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rPr>
              <w:t>000 2 02 30024 14 0147 150</w:t>
            </w: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бюджетам муниципальных округов на выполн</w:t>
            </w:r>
            <w:r w:rsidRPr="005A03FA">
              <w:rPr>
                <w:color w:val="000000"/>
              </w:rPr>
              <w:t>е</w:t>
            </w:r>
            <w:r w:rsidRPr="005A03FA">
              <w:rPr>
                <w:color w:val="000000"/>
              </w:rPr>
              <w:t>ние передаваемых полномочий субъектов Российской Ф</w:t>
            </w:r>
            <w:r w:rsidRPr="005A03FA">
              <w:rPr>
                <w:color w:val="000000"/>
              </w:rPr>
              <w:t>е</w:t>
            </w:r>
            <w:r w:rsidRPr="005A03FA">
              <w:rPr>
                <w:color w:val="000000"/>
              </w:rPr>
              <w:t>дерации (осуществление отдельных государственных по</w:t>
            </w:r>
            <w:r w:rsidRPr="005A03FA">
              <w:rPr>
                <w:color w:val="000000"/>
              </w:rPr>
              <w:t>л</w:t>
            </w:r>
            <w:r w:rsidRPr="005A03FA">
              <w:rPr>
                <w:color w:val="000000"/>
              </w:rPr>
              <w:t>номочий в области труда и социальной защиты отдельных категорий граждан)</w:t>
            </w:r>
          </w:p>
        </w:tc>
        <w:tc>
          <w:tcPr>
            <w:tcW w:w="1418"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12 966,71</w:t>
            </w:r>
          </w:p>
          <w:p w:rsidR="00FA0A6C" w:rsidRPr="005A03FA" w:rsidRDefault="00FA0A6C" w:rsidP="005E31CA">
            <w:pPr>
              <w:jc w:val="right"/>
              <w:rPr>
                <w:color w:val="000000"/>
              </w:rPr>
            </w:pPr>
          </w:p>
        </w:tc>
      </w:tr>
      <w:tr w:rsidR="00FA0A6C" w:rsidRPr="005A03FA" w:rsidTr="005E31CA">
        <w:tblPrEx>
          <w:tblCellMar>
            <w:top w:w="0" w:type="dxa"/>
            <w:bottom w:w="0" w:type="dxa"/>
          </w:tblCellMar>
        </w:tblPrEx>
        <w:trPr>
          <w:trHeight w:val="1304"/>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rPr>
              <w:t>000 2 02 30024 14 0181 150</w:t>
            </w:r>
          </w:p>
        </w:tc>
        <w:tc>
          <w:tcPr>
            <w:tcW w:w="6237"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муниципальных округов на выполн</w:t>
            </w:r>
            <w:r w:rsidRPr="005A03FA">
              <w:rPr>
                <w:color w:val="000000"/>
              </w:rPr>
              <w:t>е</w:t>
            </w:r>
            <w:r w:rsidRPr="005A03FA">
              <w:rPr>
                <w:color w:val="000000"/>
              </w:rPr>
              <w:t>ние передаваемых полномочий субъектов Российской Ф</w:t>
            </w:r>
            <w:r w:rsidRPr="005A03FA">
              <w:rPr>
                <w:color w:val="000000"/>
              </w:rPr>
              <w:t>е</w:t>
            </w:r>
            <w:r w:rsidRPr="005A03FA">
              <w:rPr>
                <w:color w:val="000000"/>
              </w:rPr>
              <w:t>дерации (осуществление отдельных государственных по</w:t>
            </w:r>
            <w:r w:rsidRPr="005A03FA">
              <w:rPr>
                <w:color w:val="000000"/>
              </w:rPr>
              <w:t>л</w:t>
            </w:r>
            <w:r w:rsidRPr="005A03FA">
              <w:rPr>
                <w:color w:val="000000"/>
              </w:rPr>
              <w:t>номочий Ставропольского края по созданию и организации деятельности администрати</w:t>
            </w:r>
            <w:r w:rsidRPr="005A03FA">
              <w:rPr>
                <w:color w:val="000000"/>
              </w:rPr>
              <w:t>в</w:t>
            </w:r>
            <w:r w:rsidRPr="005A03FA">
              <w:rPr>
                <w:color w:val="000000"/>
              </w:rPr>
              <w:t>ных комиссий)</w:t>
            </w:r>
          </w:p>
        </w:tc>
        <w:tc>
          <w:tcPr>
            <w:tcW w:w="1418" w:type="dxa"/>
            <w:tcBorders>
              <w:left w:val="single" w:sz="4" w:space="0" w:color="auto"/>
              <w:right w:val="single" w:sz="4" w:space="0" w:color="auto"/>
            </w:tcBorders>
            <w:shd w:val="clear" w:color="auto" w:fill="auto"/>
          </w:tcPr>
          <w:p w:rsidR="00FA0A6C" w:rsidRPr="005A03FA" w:rsidRDefault="00FA0A6C" w:rsidP="005E31CA">
            <w:pPr>
              <w:jc w:val="right"/>
              <w:rPr>
                <w:color w:val="000000"/>
              </w:rPr>
            </w:pPr>
          </w:p>
          <w:p w:rsidR="00FA0A6C" w:rsidRPr="005A03FA" w:rsidRDefault="00FA0A6C" w:rsidP="005E31CA">
            <w:pPr>
              <w:jc w:val="right"/>
              <w:rPr>
                <w:color w:val="000000"/>
              </w:rPr>
            </w:pPr>
            <w:r w:rsidRPr="005A03FA">
              <w:rPr>
                <w:color w:val="000000"/>
              </w:rPr>
              <w:t>3,00</w:t>
            </w:r>
          </w:p>
        </w:tc>
      </w:tr>
      <w:tr w:rsidR="00FA0A6C" w:rsidRPr="005A03FA" w:rsidTr="005E31CA">
        <w:tblPrEx>
          <w:tblCellMar>
            <w:top w:w="0" w:type="dxa"/>
            <w:bottom w:w="0" w:type="dxa"/>
          </w:tblCellMar>
        </w:tblPrEx>
        <w:trPr>
          <w:trHeight w:val="118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000 2 02 30024 14 1107 150</w:t>
            </w:r>
          </w:p>
        </w:tc>
        <w:tc>
          <w:tcPr>
            <w:tcW w:w="6237"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муниципальных округов на выполн</w:t>
            </w:r>
            <w:r w:rsidRPr="005A03FA">
              <w:rPr>
                <w:color w:val="000000"/>
              </w:rPr>
              <w:t>е</w:t>
            </w:r>
            <w:r w:rsidRPr="005A03FA">
              <w:rPr>
                <w:color w:val="000000"/>
              </w:rPr>
              <w:t>ние передаваемых полномочий субъектов Российской Ф</w:t>
            </w:r>
            <w:r w:rsidRPr="005A03FA">
              <w:rPr>
                <w:color w:val="000000"/>
              </w:rPr>
              <w:t>е</w:t>
            </w:r>
            <w:r w:rsidRPr="005A03FA">
              <w:rPr>
                <w:color w:val="000000"/>
              </w:rPr>
              <w:t>дерации (обеспечение государственных гарантий реализ</w:t>
            </w:r>
            <w:r w:rsidRPr="005A03FA">
              <w:rPr>
                <w:color w:val="000000"/>
              </w:rPr>
              <w:t>а</w:t>
            </w:r>
            <w:r w:rsidRPr="005A03FA">
              <w:rPr>
                <w:color w:val="000000"/>
              </w:rPr>
              <w:t>ции прав на получение общедоступного и бесплатного д</w:t>
            </w:r>
            <w:r w:rsidRPr="005A03FA">
              <w:rPr>
                <w:color w:val="000000"/>
              </w:rPr>
              <w:t>о</w:t>
            </w:r>
            <w:r w:rsidRPr="005A03FA">
              <w:rPr>
                <w:color w:val="000000"/>
              </w:rPr>
              <w:t>школьного образования в муниципальных дошкольных о</w:t>
            </w:r>
            <w:r w:rsidRPr="005A03FA">
              <w:rPr>
                <w:color w:val="000000"/>
              </w:rPr>
              <w:t>б</w:t>
            </w:r>
            <w:r w:rsidRPr="005A03FA">
              <w:rPr>
                <w:color w:val="000000"/>
              </w:rPr>
              <w:t>разовательных о</w:t>
            </w:r>
            <w:r w:rsidRPr="005A03FA">
              <w:rPr>
                <w:color w:val="000000"/>
              </w:rPr>
              <w:t>р</w:t>
            </w:r>
            <w:r w:rsidRPr="005A03FA">
              <w:rPr>
                <w:color w:val="000000"/>
              </w:rPr>
              <w:t>ганизациях и на финансовое обеспечение получения дошкольного образования в частных дошкол</w:t>
            </w:r>
            <w:r w:rsidRPr="005A03FA">
              <w:rPr>
                <w:color w:val="000000"/>
              </w:rPr>
              <w:t>ь</w:t>
            </w:r>
            <w:r w:rsidRPr="005A03FA">
              <w:rPr>
                <w:color w:val="000000"/>
              </w:rPr>
              <w:t>ных и частных общеобразовател</w:t>
            </w:r>
            <w:r w:rsidRPr="005A03FA">
              <w:rPr>
                <w:color w:val="000000"/>
              </w:rPr>
              <w:t>ь</w:t>
            </w:r>
            <w:r w:rsidRPr="005A03FA">
              <w:rPr>
                <w:color w:val="000000"/>
              </w:rPr>
              <w:t xml:space="preserve">ных организациях) </w:t>
            </w:r>
          </w:p>
        </w:tc>
        <w:tc>
          <w:tcPr>
            <w:tcW w:w="1418" w:type="dxa"/>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63 374,12</w:t>
            </w:r>
          </w:p>
          <w:p w:rsidR="00FA0A6C" w:rsidRPr="005A03FA" w:rsidRDefault="00FA0A6C" w:rsidP="005E31CA">
            <w:pPr>
              <w:jc w:val="right"/>
              <w:rPr>
                <w:color w:val="000000"/>
              </w:rPr>
            </w:pPr>
          </w:p>
        </w:tc>
      </w:tr>
      <w:tr w:rsidR="00FA0A6C" w:rsidRPr="005A03FA" w:rsidTr="005E31CA">
        <w:tblPrEx>
          <w:tblCellMar>
            <w:top w:w="0" w:type="dxa"/>
            <w:bottom w:w="0" w:type="dxa"/>
          </w:tblCellMar>
        </w:tblPrEx>
        <w:trPr>
          <w:trHeight w:val="53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000 2 02 30024 14 1108 150</w:t>
            </w:r>
          </w:p>
        </w:tc>
        <w:tc>
          <w:tcPr>
            <w:tcW w:w="6237"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муниципальных округов на выполн</w:t>
            </w:r>
            <w:r w:rsidRPr="005A03FA">
              <w:rPr>
                <w:color w:val="000000"/>
              </w:rPr>
              <w:t>е</w:t>
            </w:r>
            <w:r w:rsidRPr="005A03FA">
              <w:rPr>
                <w:color w:val="000000"/>
              </w:rPr>
              <w:t>ние передаваемых полномочий субъектов Российской Ф</w:t>
            </w:r>
            <w:r w:rsidRPr="005A03FA">
              <w:rPr>
                <w:color w:val="000000"/>
              </w:rPr>
              <w:t>е</w:t>
            </w:r>
            <w:r w:rsidRPr="005A03FA">
              <w:rPr>
                <w:color w:val="000000"/>
              </w:rPr>
              <w:t>дерации (обеспечение государственных гарантий реализ</w:t>
            </w:r>
            <w:r w:rsidRPr="005A03FA">
              <w:rPr>
                <w:color w:val="000000"/>
              </w:rPr>
              <w:t>а</w:t>
            </w:r>
            <w:r w:rsidRPr="005A03FA">
              <w:rPr>
                <w:color w:val="000000"/>
              </w:rPr>
              <w:t>ции прав на получение общедоступного и бесплатного н</w:t>
            </w:r>
            <w:r w:rsidRPr="005A03FA">
              <w:rPr>
                <w:color w:val="000000"/>
              </w:rPr>
              <w:t>а</w:t>
            </w:r>
            <w:r w:rsidRPr="005A03FA">
              <w:rPr>
                <w:color w:val="000000"/>
              </w:rPr>
              <w:lastRenderedPageBreak/>
              <w:t>чального общего, основного общего, среднего общего обр</w:t>
            </w:r>
            <w:r w:rsidRPr="005A03FA">
              <w:rPr>
                <w:color w:val="000000"/>
              </w:rPr>
              <w:t>а</w:t>
            </w:r>
            <w:r w:rsidRPr="005A03FA">
              <w:rPr>
                <w:color w:val="000000"/>
              </w:rPr>
              <w:t>зования в муниципальных общеобразовательных организ</w:t>
            </w:r>
            <w:r w:rsidRPr="005A03FA">
              <w:rPr>
                <w:color w:val="000000"/>
              </w:rPr>
              <w:t>а</w:t>
            </w:r>
            <w:r w:rsidRPr="005A03FA">
              <w:rPr>
                <w:color w:val="000000"/>
              </w:rPr>
              <w:t>циях, а также  обеспечение дополнительного образ</w:t>
            </w:r>
            <w:r w:rsidRPr="005A03FA">
              <w:rPr>
                <w:color w:val="000000"/>
              </w:rPr>
              <w:t>о</w:t>
            </w:r>
            <w:r w:rsidRPr="005A03FA">
              <w:rPr>
                <w:color w:val="000000"/>
              </w:rPr>
              <w:t>вания детей в муниципальных общеобразовательных организац</w:t>
            </w:r>
            <w:r w:rsidRPr="005A03FA">
              <w:rPr>
                <w:color w:val="000000"/>
              </w:rPr>
              <w:t>и</w:t>
            </w:r>
            <w:r w:rsidRPr="005A03FA">
              <w:rPr>
                <w:color w:val="000000"/>
              </w:rPr>
              <w:t>ях и на финансовое обеспечение получения начального о</w:t>
            </w:r>
            <w:r w:rsidRPr="005A03FA">
              <w:rPr>
                <w:color w:val="000000"/>
              </w:rPr>
              <w:t>б</w:t>
            </w:r>
            <w:r w:rsidRPr="005A03FA">
              <w:rPr>
                <w:color w:val="000000"/>
              </w:rPr>
              <w:t>щего, основного общего, сре</w:t>
            </w:r>
            <w:r w:rsidRPr="005A03FA">
              <w:rPr>
                <w:color w:val="000000"/>
              </w:rPr>
              <w:t>д</w:t>
            </w:r>
            <w:r w:rsidRPr="005A03FA">
              <w:rPr>
                <w:color w:val="000000"/>
              </w:rPr>
              <w:t>него общего образования в частных общеобразовательных орган</w:t>
            </w:r>
            <w:r w:rsidRPr="005A03FA">
              <w:rPr>
                <w:color w:val="000000"/>
              </w:rPr>
              <w:t>и</w:t>
            </w:r>
            <w:r w:rsidRPr="005A03FA">
              <w:rPr>
                <w:color w:val="000000"/>
              </w:rPr>
              <w:t>зациях)</w:t>
            </w:r>
          </w:p>
        </w:tc>
        <w:tc>
          <w:tcPr>
            <w:tcW w:w="1418" w:type="dxa"/>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lastRenderedPageBreak/>
              <w:t>155 879,79</w:t>
            </w:r>
          </w:p>
        </w:tc>
      </w:tr>
      <w:tr w:rsidR="00FA0A6C" w:rsidRPr="005A03FA" w:rsidTr="005E31CA">
        <w:tblPrEx>
          <w:tblCellMar>
            <w:top w:w="0" w:type="dxa"/>
            <w:bottom w:w="0" w:type="dxa"/>
          </w:tblCellMar>
        </w:tblPrEx>
        <w:trPr>
          <w:trHeight w:val="889"/>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lastRenderedPageBreak/>
              <w:t>000 2 02 30024 14 1110 150</w:t>
            </w:r>
          </w:p>
        </w:tc>
        <w:tc>
          <w:tcPr>
            <w:tcW w:w="6237"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муниципальных округов на выполн</w:t>
            </w:r>
            <w:r w:rsidRPr="005A03FA">
              <w:rPr>
                <w:color w:val="000000"/>
              </w:rPr>
              <w:t>е</w:t>
            </w:r>
            <w:r w:rsidRPr="005A03FA">
              <w:rPr>
                <w:color w:val="000000"/>
              </w:rPr>
              <w:t>ние передаваемых полномочий субъектов Российской Ф</w:t>
            </w:r>
            <w:r w:rsidRPr="005A03FA">
              <w:rPr>
                <w:color w:val="000000"/>
              </w:rPr>
              <w:t>е</w:t>
            </w:r>
            <w:r w:rsidRPr="005A03FA">
              <w:rPr>
                <w:color w:val="000000"/>
              </w:rPr>
              <w:t>дерации (осуществление деятельности по обращению с ж</w:t>
            </w:r>
            <w:r w:rsidRPr="005A03FA">
              <w:rPr>
                <w:color w:val="000000"/>
              </w:rPr>
              <w:t>и</w:t>
            </w:r>
            <w:r w:rsidRPr="005A03FA">
              <w:rPr>
                <w:color w:val="000000"/>
              </w:rPr>
              <w:t>вотными без владел</w:t>
            </w:r>
            <w:r w:rsidRPr="005A03FA">
              <w:rPr>
                <w:color w:val="000000"/>
              </w:rPr>
              <w:t>ь</w:t>
            </w:r>
            <w:r w:rsidRPr="005A03FA">
              <w:rPr>
                <w:color w:val="000000"/>
              </w:rPr>
              <w:t>цев)</w:t>
            </w:r>
          </w:p>
        </w:tc>
        <w:tc>
          <w:tcPr>
            <w:tcW w:w="1418" w:type="dxa"/>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51,07</w:t>
            </w:r>
          </w:p>
        </w:tc>
      </w:tr>
      <w:tr w:rsidR="00FA0A6C" w:rsidRPr="005A03FA" w:rsidTr="005E31CA">
        <w:tblPrEx>
          <w:tblCellMar>
            <w:top w:w="0" w:type="dxa"/>
            <w:bottom w:w="0" w:type="dxa"/>
          </w:tblCellMar>
        </w:tblPrEx>
        <w:trPr>
          <w:trHeight w:val="2258"/>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rPr>
              <w:t>000 2 02 30024 14 1122 150</w:t>
            </w:r>
          </w:p>
        </w:tc>
        <w:tc>
          <w:tcPr>
            <w:tcW w:w="6237"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муниципальных округов на выполн</w:t>
            </w:r>
            <w:r w:rsidRPr="005A03FA">
              <w:rPr>
                <w:color w:val="000000"/>
              </w:rPr>
              <w:t>е</w:t>
            </w:r>
            <w:r w:rsidRPr="005A03FA">
              <w:rPr>
                <w:color w:val="000000"/>
              </w:rPr>
              <w:t>ние передаваемых полномочий субъектов Российской Ф</w:t>
            </w:r>
            <w:r w:rsidRPr="005A03FA">
              <w:rPr>
                <w:color w:val="000000"/>
              </w:rPr>
              <w:t>е</w:t>
            </w:r>
            <w:r w:rsidRPr="005A03FA">
              <w:rPr>
                <w:color w:val="000000"/>
              </w:rPr>
              <w:t>дерации (выплата ежегодной денежной компенсации мн</w:t>
            </w:r>
            <w:r w:rsidRPr="005A03FA">
              <w:rPr>
                <w:color w:val="000000"/>
              </w:rPr>
              <w:t>о</w:t>
            </w:r>
            <w:r w:rsidRPr="005A03FA">
              <w:rPr>
                <w:color w:val="000000"/>
              </w:rPr>
              <w:t>годетным семьям на каждого из детей не старше 18 лет, обучающихся в общеобразовательных организациях, на приобретение ко</w:t>
            </w:r>
            <w:r w:rsidRPr="005A03FA">
              <w:rPr>
                <w:color w:val="000000"/>
              </w:rPr>
              <w:t>м</w:t>
            </w:r>
            <w:r w:rsidRPr="005A03FA">
              <w:rPr>
                <w:color w:val="000000"/>
              </w:rPr>
              <w:t>плекта школьной одежды, спортивной одежды и обуви и школьных письменных принадлежн</w:t>
            </w:r>
            <w:r w:rsidRPr="005A03FA">
              <w:rPr>
                <w:color w:val="000000"/>
              </w:rPr>
              <w:t>о</w:t>
            </w:r>
            <w:r w:rsidRPr="005A03FA">
              <w:rPr>
                <w:color w:val="000000"/>
              </w:rPr>
              <w:t>стей)</w:t>
            </w:r>
          </w:p>
        </w:tc>
        <w:tc>
          <w:tcPr>
            <w:tcW w:w="1418" w:type="dxa"/>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4 824,37</w:t>
            </w:r>
          </w:p>
        </w:tc>
      </w:tr>
      <w:tr w:rsidR="00FA0A6C" w:rsidRPr="005A03FA" w:rsidTr="005E31CA">
        <w:tblPrEx>
          <w:tblCellMar>
            <w:top w:w="0" w:type="dxa"/>
            <w:bottom w:w="0" w:type="dxa"/>
          </w:tblCellMar>
        </w:tblPrEx>
        <w:trPr>
          <w:trHeight w:val="1178"/>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000 2 02 30024 14 1209 150</w:t>
            </w:r>
          </w:p>
        </w:tc>
        <w:tc>
          <w:tcPr>
            <w:tcW w:w="6237" w:type="dxa"/>
            <w:tcBorders>
              <w:left w:val="single" w:sz="4" w:space="0" w:color="auto"/>
              <w:right w:val="single" w:sz="4" w:space="0" w:color="auto"/>
            </w:tcBorders>
            <w:shd w:val="clear" w:color="auto" w:fill="auto"/>
          </w:tcPr>
          <w:p w:rsidR="00FA0A6C" w:rsidRPr="005A03FA" w:rsidRDefault="00FA0A6C" w:rsidP="005E31CA">
            <w:pPr>
              <w:rPr>
                <w:color w:val="000000"/>
              </w:rPr>
            </w:pPr>
            <w:r w:rsidRPr="005A03FA">
              <w:rPr>
                <w:color w:val="000000"/>
              </w:rPr>
              <w:t>Субвенции бюджетам муниципальных округов на выполн</w:t>
            </w:r>
            <w:r w:rsidRPr="005A03FA">
              <w:rPr>
                <w:color w:val="000000"/>
              </w:rPr>
              <w:t>е</w:t>
            </w:r>
            <w:r w:rsidRPr="005A03FA">
              <w:rPr>
                <w:color w:val="000000"/>
              </w:rPr>
              <w:t>ние передаваемых полномочий субъектов Российской Ф</w:t>
            </w:r>
            <w:r w:rsidRPr="005A03FA">
              <w:rPr>
                <w:color w:val="000000"/>
              </w:rPr>
              <w:t>е</w:t>
            </w:r>
            <w:r w:rsidRPr="005A03FA">
              <w:rPr>
                <w:color w:val="000000"/>
              </w:rPr>
              <w:t>дерации (выплата денежной компенсации семьям, в кот</w:t>
            </w:r>
            <w:r w:rsidRPr="005A03FA">
              <w:rPr>
                <w:color w:val="000000"/>
              </w:rPr>
              <w:t>о</w:t>
            </w:r>
            <w:r w:rsidRPr="005A03FA">
              <w:rPr>
                <w:color w:val="000000"/>
              </w:rPr>
              <w:t>рых в период с 01января 2011года по 31 декабря 2015года родился третий или последующий реб</w:t>
            </w:r>
            <w:r w:rsidRPr="005A03FA">
              <w:rPr>
                <w:color w:val="000000"/>
              </w:rPr>
              <w:t>е</w:t>
            </w:r>
            <w:r w:rsidRPr="005A03FA">
              <w:rPr>
                <w:color w:val="000000"/>
              </w:rPr>
              <w:t>нок)</w:t>
            </w:r>
          </w:p>
        </w:tc>
        <w:tc>
          <w:tcPr>
            <w:tcW w:w="1418" w:type="dxa"/>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42,96</w:t>
            </w:r>
          </w:p>
        </w:tc>
      </w:tr>
      <w:tr w:rsidR="00FA0A6C" w:rsidRPr="005A03FA" w:rsidTr="005E31CA">
        <w:tblPrEx>
          <w:tblCellMar>
            <w:top w:w="0" w:type="dxa"/>
            <w:bottom w:w="0" w:type="dxa"/>
          </w:tblCellMar>
        </w:tblPrEx>
        <w:trPr>
          <w:trHeight w:val="1447"/>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000 2 02 30024 14 1221 150</w:t>
            </w:r>
          </w:p>
        </w:tc>
        <w:tc>
          <w:tcPr>
            <w:tcW w:w="6237" w:type="dxa"/>
            <w:tcBorders>
              <w:left w:val="single" w:sz="4" w:space="0" w:color="auto"/>
              <w:right w:val="single" w:sz="4" w:space="0" w:color="auto"/>
            </w:tcBorders>
            <w:shd w:val="clear" w:color="auto" w:fill="auto"/>
          </w:tcPr>
          <w:p w:rsidR="00FA0A6C" w:rsidRPr="005A03FA" w:rsidRDefault="00FA0A6C" w:rsidP="005E31CA">
            <w:pPr>
              <w:rPr>
                <w:color w:val="000000"/>
              </w:rPr>
            </w:pPr>
            <w:r w:rsidRPr="005A03FA">
              <w:rPr>
                <w:color w:val="000000"/>
              </w:rPr>
              <w:t xml:space="preserve"> Субвенции бюджетам муниципальных округов  на выпо</w:t>
            </w:r>
            <w:r w:rsidRPr="005A03FA">
              <w:rPr>
                <w:color w:val="000000"/>
              </w:rPr>
              <w:t>л</w:t>
            </w:r>
            <w:r w:rsidRPr="005A03FA">
              <w:rPr>
                <w:color w:val="000000"/>
              </w:rPr>
              <w:t>нение передаваемых полномочий субъектов Российской Федерации (ежегодная денежная выплата гражданам Ро</w:t>
            </w:r>
            <w:r w:rsidRPr="005A03FA">
              <w:rPr>
                <w:color w:val="000000"/>
              </w:rPr>
              <w:t>с</w:t>
            </w:r>
            <w:r w:rsidRPr="005A03FA">
              <w:rPr>
                <w:color w:val="000000"/>
              </w:rPr>
              <w:t>сийской Ф</w:t>
            </w:r>
            <w:r w:rsidRPr="005A03FA">
              <w:rPr>
                <w:color w:val="000000"/>
              </w:rPr>
              <w:t>е</w:t>
            </w:r>
            <w:r w:rsidRPr="005A03FA">
              <w:rPr>
                <w:color w:val="000000"/>
              </w:rPr>
              <w:t>дерации,  не достигшим совершеннолетия на 3 сентября 1945 года и постоянно проживающим на террит</w:t>
            </w:r>
            <w:r w:rsidRPr="005A03FA">
              <w:rPr>
                <w:color w:val="000000"/>
              </w:rPr>
              <w:t>о</w:t>
            </w:r>
            <w:r w:rsidRPr="005A03FA">
              <w:rPr>
                <w:color w:val="000000"/>
              </w:rPr>
              <w:t>рии Ставропол</w:t>
            </w:r>
            <w:r w:rsidRPr="005A03FA">
              <w:rPr>
                <w:color w:val="000000"/>
              </w:rPr>
              <w:t>ь</w:t>
            </w:r>
            <w:r w:rsidRPr="005A03FA">
              <w:rPr>
                <w:color w:val="000000"/>
              </w:rPr>
              <w:t>ского края)</w:t>
            </w:r>
          </w:p>
        </w:tc>
        <w:tc>
          <w:tcPr>
            <w:tcW w:w="1418" w:type="dxa"/>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6 363,56</w:t>
            </w:r>
          </w:p>
          <w:p w:rsidR="00FA0A6C" w:rsidRPr="005A03FA" w:rsidRDefault="00FA0A6C" w:rsidP="005E31CA">
            <w:pPr>
              <w:jc w:val="right"/>
              <w:rPr>
                <w:color w:val="000000"/>
              </w:rPr>
            </w:pPr>
          </w:p>
        </w:tc>
      </w:tr>
      <w:tr w:rsidR="00FA0A6C" w:rsidRPr="005A03FA" w:rsidTr="005E31CA">
        <w:tblPrEx>
          <w:tblCellMar>
            <w:top w:w="0" w:type="dxa"/>
            <w:bottom w:w="0" w:type="dxa"/>
          </w:tblCellMar>
        </w:tblPrEx>
        <w:trPr>
          <w:trHeight w:val="953"/>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000 2 02 30024 14 1256 150</w:t>
            </w:r>
          </w:p>
        </w:tc>
        <w:tc>
          <w:tcPr>
            <w:tcW w:w="6237" w:type="dxa"/>
            <w:tcBorders>
              <w:left w:val="single" w:sz="4" w:space="0" w:color="auto"/>
              <w:right w:val="single" w:sz="4" w:space="0" w:color="auto"/>
            </w:tcBorders>
            <w:shd w:val="clear" w:color="auto" w:fill="auto"/>
          </w:tcPr>
          <w:p w:rsidR="00FA0A6C" w:rsidRPr="005A03FA" w:rsidRDefault="00FA0A6C" w:rsidP="005E31CA">
            <w:pPr>
              <w:rPr>
                <w:color w:val="000000"/>
              </w:rPr>
            </w:pPr>
            <w:r w:rsidRPr="005A03FA">
              <w:rPr>
                <w:color w:val="000000"/>
              </w:rPr>
              <w:t>Субвенции бюджетам муниципальных округов на выполн</w:t>
            </w:r>
            <w:r w:rsidRPr="005A03FA">
              <w:rPr>
                <w:color w:val="000000"/>
              </w:rPr>
              <w:t>е</w:t>
            </w:r>
            <w:r w:rsidRPr="005A03FA">
              <w:rPr>
                <w:color w:val="000000"/>
              </w:rPr>
              <w:t>ние передаваемых полномочий субъектов Российской Ф</w:t>
            </w:r>
            <w:r w:rsidRPr="005A03FA">
              <w:rPr>
                <w:color w:val="000000"/>
              </w:rPr>
              <w:t>е</w:t>
            </w:r>
            <w:r w:rsidRPr="005A03FA">
              <w:rPr>
                <w:color w:val="000000"/>
              </w:rPr>
              <w:t>дерации (организация и обеспечение отдыха и оздоровл</w:t>
            </w:r>
            <w:r w:rsidRPr="005A03FA">
              <w:rPr>
                <w:color w:val="000000"/>
              </w:rPr>
              <w:t>е</w:t>
            </w:r>
            <w:r w:rsidRPr="005A03FA">
              <w:rPr>
                <w:color w:val="000000"/>
              </w:rPr>
              <w:t>ния детей)</w:t>
            </w:r>
          </w:p>
        </w:tc>
        <w:tc>
          <w:tcPr>
            <w:tcW w:w="1418" w:type="dxa"/>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3 236,89</w:t>
            </w:r>
          </w:p>
        </w:tc>
      </w:tr>
      <w:tr w:rsidR="00FA0A6C" w:rsidRPr="005A03FA" w:rsidTr="005E31CA">
        <w:tblPrEx>
          <w:tblCellMar>
            <w:top w:w="0" w:type="dxa"/>
            <w:bottom w:w="0" w:type="dxa"/>
          </w:tblCellMar>
        </w:tblPrEx>
        <w:trPr>
          <w:trHeight w:val="916"/>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000 2 02 30024 14 1260 150</w:t>
            </w:r>
          </w:p>
        </w:tc>
        <w:tc>
          <w:tcPr>
            <w:tcW w:w="6237" w:type="dxa"/>
            <w:tcBorders>
              <w:left w:val="single" w:sz="4" w:space="0" w:color="auto"/>
              <w:right w:val="single" w:sz="4" w:space="0" w:color="auto"/>
            </w:tcBorders>
            <w:shd w:val="clear" w:color="auto" w:fill="auto"/>
          </w:tcPr>
          <w:p w:rsidR="00FA0A6C" w:rsidRPr="005A03FA" w:rsidRDefault="00FA0A6C" w:rsidP="005E31CA">
            <w:pPr>
              <w:rPr>
                <w:color w:val="000000"/>
              </w:rPr>
            </w:pPr>
            <w:r w:rsidRPr="005A03FA">
              <w:rPr>
                <w:color w:val="000000"/>
              </w:rPr>
              <w:t>Субвенции бюджетам муниципальных округов на выполн</w:t>
            </w:r>
            <w:r w:rsidRPr="005A03FA">
              <w:rPr>
                <w:color w:val="000000"/>
              </w:rPr>
              <w:t>е</w:t>
            </w:r>
            <w:r w:rsidRPr="005A03FA">
              <w:rPr>
                <w:color w:val="000000"/>
              </w:rPr>
              <w:t>ние передаваемых полномочий субъектов Российской Ф</w:t>
            </w:r>
            <w:r w:rsidRPr="005A03FA">
              <w:rPr>
                <w:color w:val="000000"/>
              </w:rPr>
              <w:t>е</w:t>
            </w:r>
            <w:r w:rsidRPr="005A03FA">
              <w:rPr>
                <w:color w:val="000000"/>
              </w:rPr>
              <w:t>дерации (осуществление выплаты социального пособия на погр</w:t>
            </w:r>
            <w:r w:rsidRPr="005A03FA">
              <w:rPr>
                <w:color w:val="000000"/>
              </w:rPr>
              <w:t>е</w:t>
            </w:r>
            <w:r w:rsidRPr="005A03FA">
              <w:rPr>
                <w:color w:val="000000"/>
              </w:rPr>
              <w:t>бение)</w:t>
            </w:r>
          </w:p>
        </w:tc>
        <w:tc>
          <w:tcPr>
            <w:tcW w:w="1418" w:type="dxa"/>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185,08</w:t>
            </w:r>
          </w:p>
        </w:tc>
      </w:tr>
      <w:tr w:rsidR="00FA0A6C" w:rsidRPr="005A03FA" w:rsidTr="005E31CA">
        <w:tblPrEx>
          <w:tblCellMar>
            <w:top w:w="0" w:type="dxa"/>
            <w:bottom w:w="0" w:type="dxa"/>
          </w:tblCellMar>
        </w:tblPrEx>
        <w:trPr>
          <w:trHeight w:val="1447"/>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000 2 02 30024 14 1287 150</w:t>
            </w:r>
          </w:p>
        </w:tc>
        <w:tc>
          <w:tcPr>
            <w:tcW w:w="6237" w:type="dxa"/>
            <w:tcBorders>
              <w:left w:val="single" w:sz="4" w:space="0" w:color="auto"/>
              <w:right w:val="single" w:sz="4" w:space="0" w:color="auto"/>
            </w:tcBorders>
            <w:shd w:val="clear" w:color="auto" w:fill="auto"/>
          </w:tcPr>
          <w:p w:rsidR="00FA0A6C" w:rsidRPr="005A03FA" w:rsidRDefault="00FA0A6C" w:rsidP="005E31CA">
            <w:pPr>
              <w:rPr>
                <w:color w:val="000000"/>
              </w:rPr>
            </w:pPr>
            <w:r w:rsidRPr="005A03FA">
              <w:t>Субвенции бюджетам муниципальных округов на выполн</w:t>
            </w:r>
            <w:r w:rsidRPr="005A03FA">
              <w:t>е</w:t>
            </w:r>
            <w:r w:rsidRPr="005A03FA">
              <w:t>ние передаваемых полномочий субъектов Российской Ф</w:t>
            </w:r>
            <w:r w:rsidRPr="005A03FA">
              <w:t>е</w:t>
            </w:r>
            <w:r w:rsidRPr="005A03FA">
              <w:t>дерации (обеспечение ребенка (детей) участника специал</w:t>
            </w:r>
            <w:r w:rsidRPr="005A03FA">
              <w:t>ь</w:t>
            </w:r>
            <w:r w:rsidRPr="005A03FA">
              <w:t>ной военной операции, обучающегося (обуча</w:t>
            </w:r>
            <w:r w:rsidRPr="005A03FA">
              <w:t>ю</w:t>
            </w:r>
            <w:r w:rsidRPr="005A03FA">
              <w:t>щихся) по образовательным программам основного общего или сре</w:t>
            </w:r>
            <w:r w:rsidRPr="005A03FA">
              <w:t>д</w:t>
            </w:r>
            <w:r w:rsidRPr="005A03FA">
              <w:t>него общего образования в муниципальной образовател</w:t>
            </w:r>
            <w:r w:rsidRPr="005A03FA">
              <w:t>ь</w:t>
            </w:r>
            <w:r w:rsidRPr="005A03FA">
              <w:t>ной организации, бесплатным гор</w:t>
            </w:r>
            <w:r w:rsidRPr="005A03FA">
              <w:t>я</w:t>
            </w:r>
            <w:r w:rsidRPr="005A03FA">
              <w:t>чим питанием)</w:t>
            </w:r>
          </w:p>
        </w:tc>
        <w:tc>
          <w:tcPr>
            <w:tcW w:w="1418" w:type="dxa"/>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178,90</w:t>
            </w:r>
          </w:p>
        </w:tc>
      </w:tr>
      <w:tr w:rsidR="00FA0A6C" w:rsidRPr="005A03FA" w:rsidTr="005E31CA">
        <w:tblPrEx>
          <w:tblCellMar>
            <w:top w:w="0" w:type="dxa"/>
            <w:bottom w:w="0" w:type="dxa"/>
          </w:tblCellMar>
        </w:tblPrEx>
        <w:trPr>
          <w:trHeight w:val="1447"/>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000 2 02 30029 00 0000 150</w:t>
            </w:r>
          </w:p>
        </w:tc>
        <w:tc>
          <w:tcPr>
            <w:tcW w:w="6237"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на компенсацию части платы, вз</w:t>
            </w:r>
            <w:r w:rsidRPr="005A03FA">
              <w:rPr>
                <w:color w:val="000000"/>
              </w:rPr>
              <w:t>и</w:t>
            </w:r>
            <w:r w:rsidRPr="005A03FA">
              <w:rPr>
                <w:color w:val="000000"/>
              </w:rPr>
              <w:t>маемой с родителей (законных представителей) за пр</w:t>
            </w:r>
            <w:r w:rsidRPr="005A03FA">
              <w:rPr>
                <w:color w:val="000000"/>
              </w:rPr>
              <w:t>и</w:t>
            </w:r>
            <w:r w:rsidRPr="005A03FA">
              <w:rPr>
                <w:color w:val="000000"/>
              </w:rPr>
              <w:t>смотр и уход за детьми, посещающ</w:t>
            </w:r>
            <w:r w:rsidRPr="005A03FA">
              <w:rPr>
                <w:color w:val="000000"/>
              </w:rPr>
              <w:t>и</w:t>
            </w:r>
            <w:r w:rsidRPr="005A03FA">
              <w:rPr>
                <w:color w:val="000000"/>
              </w:rPr>
              <w:t>ми образовательные организации,  реализующие образовательные программы дошкольного обр</w:t>
            </w:r>
            <w:r w:rsidRPr="005A03FA">
              <w:rPr>
                <w:color w:val="000000"/>
              </w:rPr>
              <w:t>а</w:t>
            </w:r>
            <w:r w:rsidRPr="005A03FA">
              <w:rPr>
                <w:color w:val="000000"/>
              </w:rPr>
              <w:t>зования</w:t>
            </w:r>
          </w:p>
        </w:tc>
        <w:tc>
          <w:tcPr>
            <w:tcW w:w="1418" w:type="dxa"/>
            <w:tcBorders>
              <w:left w:val="single" w:sz="4" w:space="0" w:color="auto"/>
              <w:bottom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4 803,08</w:t>
            </w:r>
          </w:p>
        </w:tc>
      </w:tr>
      <w:tr w:rsidR="00FA0A6C" w:rsidRPr="005A03FA" w:rsidTr="005E31CA">
        <w:tblPrEx>
          <w:tblCellMar>
            <w:top w:w="0" w:type="dxa"/>
            <w:bottom w:w="0" w:type="dxa"/>
          </w:tblCellMar>
        </w:tblPrEx>
        <w:trPr>
          <w:trHeight w:val="491"/>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lastRenderedPageBreak/>
              <w:t>000 2 02 30029 14 0000 150</w:t>
            </w: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бюджетам муниципальных округов на компе</w:t>
            </w:r>
            <w:r w:rsidRPr="005A03FA">
              <w:rPr>
                <w:color w:val="000000"/>
              </w:rPr>
              <w:t>н</w:t>
            </w:r>
            <w:r w:rsidRPr="005A03FA">
              <w:rPr>
                <w:color w:val="000000"/>
              </w:rPr>
              <w:t>сацию части платы, взимаемой с родителей (законных представителей) за присмотр и уход за детьми, посеща</w:t>
            </w:r>
            <w:r w:rsidRPr="005A03FA">
              <w:rPr>
                <w:color w:val="000000"/>
              </w:rPr>
              <w:t>ю</w:t>
            </w:r>
            <w:r w:rsidRPr="005A03FA">
              <w:rPr>
                <w:color w:val="000000"/>
              </w:rPr>
              <w:t>щими образовательные организации,  реализующие образ</w:t>
            </w:r>
            <w:r w:rsidRPr="005A03FA">
              <w:rPr>
                <w:color w:val="000000"/>
              </w:rPr>
              <w:t>о</w:t>
            </w:r>
            <w:r w:rsidRPr="005A03FA">
              <w:rPr>
                <w:color w:val="000000"/>
              </w:rPr>
              <w:t>вательные программы дошкольного образов</w:t>
            </w:r>
            <w:r w:rsidRPr="005A03FA">
              <w:rPr>
                <w:color w:val="000000"/>
              </w:rPr>
              <w:t>а</w:t>
            </w:r>
            <w:r w:rsidRPr="005A03FA">
              <w:rPr>
                <w:color w:val="000000"/>
              </w:rPr>
              <w:t>ния</w:t>
            </w:r>
          </w:p>
        </w:tc>
        <w:tc>
          <w:tcPr>
            <w:tcW w:w="1418"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4 803,08</w:t>
            </w:r>
          </w:p>
        </w:tc>
      </w:tr>
      <w:tr w:rsidR="00FA0A6C" w:rsidRPr="005A03FA" w:rsidTr="005E31CA">
        <w:tblPrEx>
          <w:tblCellMar>
            <w:top w:w="0" w:type="dxa"/>
            <w:bottom w:w="0" w:type="dxa"/>
          </w:tblCellMar>
        </w:tblPrEx>
        <w:trPr>
          <w:trHeight w:val="491"/>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2 02 35084 00 0000 150</w:t>
            </w: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бюджетам муниципальных образований на осуществление ежемесячной денежной выплаты, назнача</w:t>
            </w:r>
            <w:r w:rsidRPr="005A03FA">
              <w:rPr>
                <w:color w:val="000000"/>
              </w:rPr>
              <w:t>е</w:t>
            </w:r>
            <w:r w:rsidRPr="005A03FA">
              <w:rPr>
                <w:color w:val="000000"/>
              </w:rPr>
              <w:t>мой в сл</w:t>
            </w:r>
            <w:r w:rsidRPr="005A03FA">
              <w:rPr>
                <w:color w:val="000000"/>
              </w:rPr>
              <w:t>у</w:t>
            </w:r>
            <w:r w:rsidRPr="005A03FA">
              <w:rPr>
                <w:color w:val="000000"/>
              </w:rPr>
              <w:t>чае рождения третьего ребенка или последующих детей до достижения ребенком возра</w:t>
            </w:r>
            <w:r w:rsidRPr="005A03FA">
              <w:rPr>
                <w:color w:val="000000"/>
              </w:rPr>
              <w:t>с</w:t>
            </w:r>
            <w:r w:rsidRPr="005A03FA">
              <w:rPr>
                <w:color w:val="000000"/>
              </w:rPr>
              <w:t>та трех лет</w:t>
            </w:r>
          </w:p>
        </w:tc>
        <w:tc>
          <w:tcPr>
            <w:tcW w:w="1418"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35 466,97</w:t>
            </w:r>
          </w:p>
        </w:tc>
      </w:tr>
      <w:tr w:rsidR="00FA0A6C" w:rsidRPr="005A03FA" w:rsidTr="005E31CA">
        <w:tblPrEx>
          <w:tblCellMar>
            <w:top w:w="0" w:type="dxa"/>
            <w:bottom w:w="0" w:type="dxa"/>
          </w:tblCellMar>
        </w:tblPrEx>
        <w:trPr>
          <w:trHeight w:val="491"/>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2 02 35084 14 0000 150</w:t>
            </w: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бюджетам муниципальных округов на осущес</w:t>
            </w:r>
            <w:r w:rsidRPr="005A03FA">
              <w:rPr>
                <w:color w:val="000000"/>
              </w:rPr>
              <w:t>т</w:t>
            </w:r>
            <w:r w:rsidRPr="005A03FA">
              <w:rPr>
                <w:color w:val="000000"/>
              </w:rPr>
              <w:t>вление ежемесячной денежной выплаты, назначаемой в случае рождения третьего ребенка или последующих детей до дост</w:t>
            </w:r>
            <w:r w:rsidRPr="005A03FA">
              <w:rPr>
                <w:color w:val="000000"/>
              </w:rPr>
              <w:t>и</w:t>
            </w:r>
            <w:r w:rsidRPr="005A03FA">
              <w:rPr>
                <w:color w:val="000000"/>
              </w:rPr>
              <w:t xml:space="preserve">жения ребенком возраста трех лет </w:t>
            </w:r>
          </w:p>
        </w:tc>
        <w:tc>
          <w:tcPr>
            <w:tcW w:w="1418"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35 466,97</w:t>
            </w:r>
          </w:p>
        </w:tc>
      </w:tr>
      <w:tr w:rsidR="00FA0A6C" w:rsidRPr="005A03FA" w:rsidTr="005E31CA">
        <w:tblPrEx>
          <w:tblCellMar>
            <w:top w:w="0" w:type="dxa"/>
            <w:bottom w:w="0" w:type="dxa"/>
          </w:tblCellMar>
        </w:tblPrEx>
        <w:trPr>
          <w:trHeight w:val="491"/>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2 02 35118 00 0000 150</w:t>
            </w: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бюджетам на осуществление первичного вои</w:t>
            </w:r>
            <w:r w:rsidRPr="005A03FA">
              <w:rPr>
                <w:color w:val="000000"/>
              </w:rPr>
              <w:t>н</w:t>
            </w:r>
            <w:r w:rsidRPr="005A03FA">
              <w:rPr>
                <w:color w:val="000000"/>
              </w:rPr>
              <w:t>ского учета органами местного самоуправления поселений, муниц</w:t>
            </w:r>
            <w:r w:rsidRPr="005A03FA">
              <w:rPr>
                <w:color w:val="000000"/>
              </w:rPr>
              <w:t>и</w:t>
            </w:r>
            <w:r w:rsidRPr="005A03FA">
              <w:rPr>
                <w:color w:val="000000"/>
              </w:rPr>
              <w:t>пальных и городских округов</w:t>
            </w:r>
          </w:p>
        </w:tc>
        <w:tc>
          <w:tcPr>
            <w:tcW w:w="1418"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596,21</w:t>
            </w:r>
          </w:p>
        </w:tc>
      </w:tr>
      <w:tr w:rsidR="00FA0A6C" w:rsidRPr="005A03FA" w:rsidTr="005E31CA">
        <w:tblPrEx>
          <w:tblCellMar>
            <w:top w:w="0" w:type="dxa"/>
            <w:bottom w:w="0" w:type="dxa"/>
          </w:tblCellMar>
        </w:tblPrEx>
        <w:trPr>
          <w:trHeight w:val="491"/>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2 02 35118 14 0000 150</w:t>
            </w: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бюджетам муниципальных округов на осущес</w:t>
            </w:r>
            <w:r w:rsidRPr="005A03FA">
              <w:rPr>
                <w:color w:val="000000"/>
              </w:rPr>
              <w:t>т</w:t>
            </w:r>
            <w:r w:rsidRPr="005A03FA">
              <w:rPr>
                <w:color w:val="000000"/>
              </w:rPr>
              <w:t>вление первичного воинского учета органами местного с</w:t>
            </w:r>
            <w:r w:rsidRPr="005A03FA">
              <w:rPr>
                <w:color w:val="000000"/>
              </w:rPr>
              <w:t>а</w:t>
            </w:r>
            <w:r w:rsidRPr="005A03FA">
              <w:rPr>
                <w:color w:val="000000"/>
              </w:rPr>
              <w:t>моуправления поселений, муниципальных и городских о</w:t>
            </w:r>
            <w:r w:rsidRPr="005A03FA">
              <w:rPr>
                <w:color w:val="000000"/>
              </w:rPr>
              <w:t>к</w:t>
            </w:r>
            <w:r w:rsidRPr="005A03FA">
              <w:rPr>
                <w:color w:val="000000"/>
              </w:rPr>
              <w:t>ругов</w:t>
            </w:r>
          </w:p>
        </w:tc>
        <w:tc>
          <w:tcPr>
            <w:tcW w:w="1418"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596,21</w:t>
            </w:r>
          </w:p>
        </w:tc>
      </w:tr>
      <w:tr w:rsidR="00FA0A6C" w:rsidRPr="005A03FA" w:rsidTr="005E31CA">
        <w:tblPrEx>
          <w:tblCellMar>
            <w:top w:w="0" w:type="dxa"/>
            <w:bottom w:w="0" w:type="dxa"/>
          </w:tblCellMar>
        </w:tblPrEx>
        <w:trPr>
          <w:trHeight w:val="491"/>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2 02 35120 00 0000 150</w:t>
            </w: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бюджетам на осуществление полномочий по с</w:t>
            </w:r>
            <w:r w:rsidRPr="005A03FA">
              <w:rPr>
                <w:color w:val="000000"/>
              </w:rPr>
              <w:t>о</w:t>
            </w:r>
            <w:r w:rsidRPr="005A03FA">
              <w:rPr>
                <w:color w:val="000000"/>
              </w:rPr>
              <w:t>ставлению (изменению) списков кандидатов в присяжные заседатели федеральных судов общей юрисдикции в Ро</w:t>
            </w:r>
            <w:r w:rsidRPr="005A03FA">
              <w:rPr>
                <w:color w:val="000000"/>
              </w:rPr>
              <w:t>с</w:t>
            </w:r>
            <w:r w:rsidRPr="005A03FA">
              <w:rPr>
                <w:color w:val="000000"/>
              </w:rPr>
              <w:t>сийской Ф</w:t>
            </w:r>
            <w:r w:rsidRPr="005A03FA">
              <w:rPr>
                <w:color w:val="000000"/>
              </w:rPr>
              <w:t>е</w:t>
            </w:r>
            <w:r w:rsidRPr="005A03FA">
              <w:rPr>
                <w:color w:val="000000"/>
              </w:rPr>
              <w:t>дерации</w:t>
            </w:r>
          </w:p>
        </w:tc>
        <w:tc>
          <w:tcPr>
            <w:tcW w:w="1418"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3,60</w:t>
            </w:r>
          </w:p>
          <w:p w:rsidR="00FA0A6C" w:rsidRPr="005A03FA" w:rsidRDefault="00FA0A6C" w:rsidP="005E31CA">
            <w:pPr>
              <w:jc w:val="right"/>
              <w:rPr>
                <w:color w:val="000000"/>
              </w:rPr>
            </w:pPr>
          </w:p>
        </w:tc>
      </w:tr>
      <w:tr w:rsidR="00FA0A6C" w:rsidRPr="005A03FA" w:rsidTr="005E31CA">
        <w:tblPrEx>
          <w:tblCellMar>
            <w:top w:w="0" w:type="dxa"/>
            <w:bottom w:w="0" w:type="dxa"/>
          </w:tblCellMar>
        </w:tblPrEx>
        <w:trPr>
          <w:trHeight w:val="491"/>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bCs/>
                <w:color w:val="000000"/>
              </w:rPr>
            </w:pPr>
            <w:r w:rsidRPr="005A03FA">
              <w:rPr>
                <w:color w:val="000000"/>
                <w:lang w:val="en-US"/>
              </w:rPr>
              <w:t xml:space="preserve">000 </w:t>
            </w:r>
            <w:r w:rsidRPr="005A03FA">
              <w:rPr>
                <w:color w:val="000000"/>
              </w:rPr>
              <w:t>2 02 35120 14 0000 150</w:t>
            </w: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бюджетам муниципальных округов на осущес</w:t>
            </w:r>
            <w:r w:rsidRPr="005A03FA">
              <w:rPr>
                <w:color w:val="000000"/>
              </w:rPr>
              <w:t>т</w:t>
            </w:r>
            <w:r w:rsidRPr="005A03FA">
              <w:rPr>
                <w:color w:val="000000"/>
              </w:rPr>
              <w:t>вление полномочий по составлению (изменению) списков кандидатов в присяжные заседатели федеральных судов общей юрисдикции в Российской Федер</w:t>
            </w:r>
            <w:r w:rsidRPr="005A03FA">
              <w:rPr>
                <w:color w:val="000000"/>
              </w:rPr>
              <w:t>а</w:t>
            </w:r>
            <w:r w:rsidRPr="005A03FA">
              <w:rPr>
                <w:color w:val="000000"/>
              </w:rPr>
              <w:t xml:space="preserve">ции </w:t>
            </w:r>
          </w:p>
        </w:tc>
        <w:tc>
          <w:tcPr>
            <w:tcW w:w="1418"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3,60</w:t>
            </w:r>
          </w:p>
          <w:p w:rsidR="00FA0A6C" w:rsidRPr="005A03FA" w:rsidRDefault="00FA0A6C" w:rsidP="005E31CA">
            <w:pPr>
              <w:jc w:val="right"/>
              <w:rPr>
                <w:color w:val="000000"/>
              </w:rPr>
            </w:pPr>
          </w:p>
        </w:tc>
      </w:tr>
      <w:tr w:rsidR="00FA0A6C" w:rsidRPr="005A03FA" w:rsidTr="005E31CA">
        <w:tblPrEx>
          <w:tblCellMar>
            <w:top w:w="0" w:type="dxa"/>
            <w:bottom w:w="0" w:type="dxa"/>
          </w:tblCellMar>
        </w:tblPrEx>
        <w:trPr>
          <w:trHeight w:val="491"/>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lang w:val="en-US"/>
              </w:rPr>
            </w:pPr>
            <w:r w:rsidRPr="005A03FA">
              <w:rPr>
                <w:color w:val="000000"/>
                <w:lang w:val="en-US"/>
              </w:rPr>
              <w:t xml:space="preserve">000 </w:t>
            </w:r>
            <w:r w:rsidRPr="005A03FA">
              <w:rPr>
                <w:color w:val="000000"/>
              </w:rPr>
              <w:t>2 02 35179 00 0000 150</w:t>
            </w: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Субсидии бюджетам на проведение мероприятий по обе</w:t>
            </w:r>
            <w:r w:rsidRPr="005A03FA">
              <w:rPr>
                <w:color w:val="000000"/>
              </w:rPr>
              <w:t>с</w:t>
            </w:r>
            <w:r w:rsidRPr="005A03FA">
              <w:rPr>
                <w:color w:val="000000"/>
              </w:rPr>
              <w:t>печению деятельности советников директора по воспит</w:t>
            </w:r>
            <w:r w:rsidRPr="005A03FA">
              <w:rPr>
                <w:color w:val="000000"/>
              </w:rPr>
              <w:t>а</w:t>
            </w:r>
            <w:r w:rsidRPr="005A03FA">
              <w:rPr>
                <w:color w:val="000000"/>
              </w:rPr>
              <w:t>нию и взаимодействию с детскими общественными объ</w:t>
            </w:r>
            <w:r w:rsidRPr="005A03FA">
              <w:rPr>
                <w:color w:val="000000"/>
              </w:rPr>
              <w:t>е</w:t>
            </w:r>
            <w:r w:rsidRPr="005A03FA">
              <w:rPr>
                <w:color w:val="000000"/>
              </w:rPr>
              <w:t>динениями в общеобразовательных организ</w:t>
            </w:r>
            <w:r w:rsidRPr="005A03FA">
              <w:rPr>
                <w:color w:val="000000"/>
              </w:rPr>
              <w:t>а</w:t>
            </w:r>
            <w:r w:rsidRPr="005A03FA">
              <w:rPr>
                <w:color w:val="000000"/>
              </w:rPr>
              <w:t>циях</w:t>
            </w:r>
          </w:p>
        </w:tc>
        <w:tc>
          <w:tcPr>
            <w:tcW w:w="1418"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2 388,57</w:t>
            </w:r>
          </w:p>
        </w:tc>
      </w:tr>
      <w:tr w:rsidR="00FA0A6C" w:rsidRPr="005A03FA" w:rsidTr="005E31CA">
        <w:tblPrEx>
          <w:tblCellMar>
            <w:top w:w="0" w:type="dxa"/>
            <w:bottom w:w="0" w:type="dxa"/>
          </w:tblCellMar>
        </w:tblPrEx>
        <w:trPr>
          <w:trHeight w:val="491"/>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lang w:val="en-US"/>
              </w:rPr>
              <w:t xml:space="preserve">000 </w:t>
            </w:r>
            <w:r w:rsidRPr="005A03FA">
              <w:rPr>
                <w:color w:val="000000"/>
              </w:rPr>
              <w:t>2 02 35179 14 0000 150</w:t>
            </w: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Субсидии бюджетам муниципальных округов на провед</w:t>
            </w:r>
            <w:r w:rsidRPr="005A03FA">
              <w:rPr>
                <w:color w:val="000000"/>
              </w:rPr>
              <w:t>е</w:t>
            </w:r>
            <w:r w:rsidRPr="005A03FA">
              <w:rPr>
                <w:color w:val="000000"/>
              </w:rPr>
              <w:t>ние мероприятий по обеспечению деятельности советников дире</w:t>
            </w:r>
            <w:r w:rsidRPr="005A03FA">
              <w:rPr>
                <w:color w:val="000000"/>
              </w:rPr>
              <w:t>к</w:t>
            </w:r>
            <w:r w:rsidRPr="005A03FA">
              <w:rPr>
                <w:color w:val="000000"/>
              </w:rPr>
              <w:t>тора по воспитанию и взаимодействию с детскими общес</w:t>
            </w:r>
            <w:r w:rsidRPr="005A03FA">
              <w:rPr>
                <w:color w:val="000000"/>
              </w:rPr>
              <w:t>т</w:t>
            </w:r>
            <w:r w:rsidRPr="005A03FA">
              <w:rPr>
                <w:color w:val="000000"/>
              </w:rPr>
              <w:t>венными объединениями в общеобразовательных организац</w:t>
            </w:r>
            <w:r w:rsidRPr="005A03FA">
              <w:rPr>
                <w:color w:val="000000"/>
              </w:rPr>
              <w:t>и</w:t>
            </w:r>
            <w:r w:rsidRPr="005A03FA">
              <w:rPr>
                <w:color w:val="000000"/>
              </w:rPr>
              <w:t>ях</w:t>
            </w:r>
          </w:p>
        </w:tc>
        <w:tc>
          <w:tcPr>
            <w:tcW w:w="1418"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2 388,57</w:t>
            </w:r>
          </w:p>
        </w:tc>
      </w:tr>
      <w:tr w:rsidR="00FA0A6C" w:rsidRPr="005A03FA" w:rsidTr="005E31CA">
        <w:tblPrEx>
          <w:tblCellMar>
            <w:top w:w="0" w:type="dxa"/>
            <w:bottom w:w="0" w:type="dxa"/>
          </w:tblCellMar>
        </w:tblPrEx>
        <w:trPr>
          <w:trHeight w:val="491"/>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bCs/>
                <w:color w:val="000000"/>
              </w:rPr>
            </w:pPr>
            <w:r w:rsidRPr="005A03FA">
              <w:rPr>
                <w:color w:val="000000"/>
                <w:lang w:val="en-US"/>
              </w:rPr>
              <w:t xml:space="preserve">000 </w:t>
            </w:r>
            <w:r w:rsidRPr="005A03FA">
              <w:rPr>
                <w:color w:val="000000"/>
              </w:rPr>
              <w:t>2 02 35220 00 0000 150</w:t>
            </w: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бюджетам на осуществление переданного по</w:t>
            </w:r>
            <w:r w:rsidRPr="005A03FA">
              <w:rPr>
                <w:color w:val="000000"/>
              </w:rPr>
              <w:t>л</w:t>
            </w:r>
            <w:r w:rsidRPr="005A03FA">
              <w:rPr>
                <w:color w:val="000000"/>
              </w:rPr>
              <w:t>номочия Российской Федерации по осуществлению еж</w:t>
            </w:r>
            <w:r w:rsidRPr="005A03FA">
              <w:rPr>
                <w:color w:val="000000"/>
              </w:rPr>
              <w:t>е</w:t>
            </w:r>
            <w:r w:rsidRPr="005A03FA">
              <w:rPr>
                <w:color w:val="000000"/>
              </w:rPr>
              <w:t>годной денежной выплаты лицам, награжденным нагру</w:t>
            </w:r>
            <w:r w:rsidRPr="005A03FA">
              <w:rPr>
                <w:color w:val="000000"/>
              </w:rPr>
              <w:t>д</w:t>
            </w:r>
            <w:r w:rsidRPr="005A03FA">
              <w:rPr>
                <w:color w:val="000000"/>
              </w:rPr>
              <w:t>ным знаком «Поче</w:t>
            </w:r>
            <w:r w:rsidRPr="005A03FA">
              <w:rPr>
                <w:color w:val="000000"/>
              </w:rPr>
              <w:t>т</w:t>
            </w:r>
            <w:r w:rsidRPr="005A03FA">
              <w:rPr>
                <w:color w:val="000000"/>
              </w:rPr>
              <w:t>ный донор России»</w:t>
            </w:r>
          </w:p>
        </w:tc>
        <w:tc>
          <w:tcPr>
            <w:tcW w:w="1418"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2 582,45</w:t>
            </w:r>
          </w:p>
        </w:tc>
      </w:tr>
      <w:tr w:rsidR="00FA0A6C" w:rsidRPr="005A03FA" w:rsidTr="005E31CA">
        <w:tblPrEx>
          <w:tblCellMar>
            <w:top w:w="0" w:type="dxa"/>
            <w:bottom w:w="0" w:type="dxa"/>
          </w:tblCellMar>
        </w:tblPrEx>
        <w:trPr>
          <w:trHeight w:val="562"/>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bCs/>
                <w:color w:val="000000"/>
              </w:rPr>
            </w:pPr>
            <w:r w:rsidRPr="005A03FA">
              <w:rPr>
                <w:color w:val="000000"/>
                <w:lang w:val="en-US"/>
              </w:rPr>
              <w:t xml:space="preserve">000 </w:t>
            </w:r>
            <w:r w:rsidRPr="005A03FA">
              <w:rPr>
                <w:color w:val="000000"/>
              </w:rPr>
              <w:t>2 02 35220 14 0000 150</w:t>
            </w:r>
          </w:p>
        </w:tc>
        <w:tc>
          <w:tcPr>
            <w:tcW w:w="6237"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муниципальных округов   на осущ</w:t>
            </w:r>
            <w:r w:rsidRPr="005A03FA">
              <w:rPr>
                <w:color w:val="000000"/>
              </w:rPr>
              <w:t>е</w:t>
            </w:r>
            <w:r w:rsidRPr="005A03FA">
              <w:rPr>
                <w:color w:val="000000"/>
              </w:rPr>
              <w:t>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w:t>
            </w:r>
            <w:r w:rsidRPr="005A03FA">
              <w:rPr>
                <w:color w:val="000000"/>
              </w:rPr>
              <w:t>с</w:t>
            </w:r>
            <w:r w:rsidRPr="005A03FA">
              <w:rPr>
                <w:color w:val="000000"/>
              </w:rPr>
              <w:t>сии»</w:t>
            </w:r>
          </w:p>
        </w:tc>
        <w:tc>
          <w:tcPr>
            <w:tcW w:w="1418" w:type="dxa"/>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2 582,45</w:t>
            </w:r>
          </w:p>
        </w:tc>
      </w:tr>
      <w:tr w:rsidR="00FA0A6C" w:rsidRPr="005A03FA" w:rsidTr="005E31CA">
        <w:tblPrEx>
          <w:tblCellMar>
            <w:top w:w="0" w:type="dxa"/>
            <w:bottom w:w="0" w:type="dxa"/>
          </w:tblCellMar>
        </w:tblPrEx>
        <w:trPr>
          <w:trHeight w:val="562"/>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bCs/>
                <w:color w:val="000000"/>
              </w:rPr>
            </w:pPr>
            <w:r w:rsidRPr="005A03FA">
              <w:rPr>
                <w:color w:val="000000"/>
                <w:lang w:val="en-US"/>
              </w:rPr>
              <w:t xml:space="preserve">000 </w:t>
            </w:r>
            <w:r w:rsidRPr="005A03FA">
              <w:rPr>
                <w:color w:val="000000"/>
              </w:rPr>
              <w:t>2 02 35250 00 0000 150</w:t>
            </w:r>
          </w:p>
        </w:tc>
        <w:tc>
          <w:tcPr>
            <w:tcW w:w="6237"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на оплату жилищно-коммунальных услуг отдельным категор</w:t>
            </w:r>
            <w:r w:rsidRPr="005A03FA">
              <w:rPr>
                <w:color w:val="000000"/>
              </w:rPr>
              <w:t>и</w:t>
            </w:r>
            <w:r w:rsidRPr="005A03FA">
              <w:rPr>
                <w:color w:val="000000"/>
              </w:rPr>
              <w:t>ям граждан</w:t>
            </w:r>
          </w:p>
        </w:tc>
        <w:tc>
          <w:tcPr>
            <w:tcW w:w="1418" w:type="dxa"/>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17 832,71</w:t>
            </w:r>
          </w:p>
        </w:tc>
      </w:tr>
      <w:tr w:rsidR="00FA0A6C" w:rsidRPr="005A03FA" w:rsidTr="005E31CA">
        <w:tblPrEx>
          <w:tblCellMar>
            <w:top w:w="0" w:type="dxa"/>
            <w:bottom w:w="0" w:type="dxa"/>
          </w:tblCellMar>
        </w:tblPrEx>
        <w:trPr>
          <w:trHeight w:val="125"/>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2 02 35250 14 0000 150</w:t>
            </w: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бюджетам муниципальных округов на оплату жилищно-коммунальных услуг отдельным категориям гр</w:t>
            </w:r>
            <w:r w:rsidRPr="005A03FA">
              <w:rPr>
                <w:color w:val="000000"/>
              </w:rPr>
              <w:t>а</w:t>
            </w:r>
            <w:r w:rsidRPr="005A03FA">
              <w:rPr>
                <w:color w:val="000000"/>
              </w:rPr>
              <w:lastRenderedPageBreak/>
              <w:t xml:space="preserve">ждан </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lastRenderedPageBreak/>
              <w:t>17 832,71</w:t>
            </w:r>
          </w:p>
        </w:tc>
      </w:tr>
      <w:tr w:rsidR="00FA0A6C" w:rsidRPr="005A03FA" w:rsidTr="005E31CA">
        <w:tblPrEx>
          <w:tblCellMar>
            <w:top w:w="0" w:type="dxa"/>
            <w:bottom w:w="0" w:type="dxa"/>
          </w:tblCellMar>
        </w:tblPrEx>
        <w:trPr>
          <w:trHeight w:val="803"/>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lastRenderedPageBreak/>
              <w:t xml:space="preserve">000 </w:t>
            </w:r>
            <w:r w:rsidRPr="005A03FA">
              <w:rPr>
                <w:color w:val="000000"/>
              </w:rPr>
              <w:t>2 02 35302 00 0000 150</w:t>
            </w:r>
          </w:p>
        </w:tc>
        <w:tc>
          <w:tcPr>
            <w:tcW w:w="6237"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муниципальных образований на осуществление ежем</w:t>
            </w:r>
            <w:r w:rsidRPr="005A03FA">
              <w:rPr>
                <w:color w:val="000000"/>
              </w:rPr>
              <w:t>е</w:t>
            </w:r>
            <w:r w:rsidRPr="005A03FA">
              <w:rPr>
                <w:color w:val="000000"/>
              </w:rPr>
              <w:t>сячных выплат на детей в возрасте от трех до семи лет включител</w:t>
            </w:r>
            <w:r w:rsidRPr="005A03FA">
              <w:rPr>
                <w:color w:val="000000"/>
              </w:rPr>
              <w:t>ь</w:t>
            </w:r>
            <w:r w:rsidRPr="005A03FA">
              <w:rPr>
                <w:color w:val="000000"/>
              </w:rPr>
              <w:t>но</w:t>
            </w:r>
          </w:p>
        </w:tc>
        <w:tc>
          <w:tcPr>
            <w:tcW w:w="1418" w:type="dxa"/>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47 831,22</w:t>
            </w:r>
          </w:p>
        </w:tc>
      </w:tr>
      <w:tr w:rsidR="00FA0A6C" w:rsidRPr="005A03FA" w:rsidTr="005E31CA">
        <w:tblPrEx>
          <w:tblCellMar>
            <w:top w:w="0" w:type="dxa"/>
            <w:bottom w:w="0" w:type="dxa"/>
          </w:tblCellMar>
        </w:tblPrEx>
        <w:trPr>
          <w:trHeight w:val="802"/>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2 02 35302 14 0000 150</w:t>
            </w:r>
          </w:p>
        </w:tc>
        <w:tc>
          <w:tcPr>
            <w:tcW w:w="6237"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муниципальных округов на осущес</w:t>
            </w:r>
            <w:r w:rsidRPr="005A03FA">
              <w:rPr>
                <w:color w:val="000000"/>
              </w:rPr>
              <w:t>т</w:t>
            </w:r>
            <w:r w:rsidRPr="005A03FA">
              <w:rPr>
                <w:color w:val="000000"/>
              </w:rPr>
              <w:t>вление ежемесячных выплат на детей в возрасте от трех до с</w:t>
            </w:r>
            <w:r w:rsidRPr="005A03FA">
              <w:rPr>
                <w:color w:val="000000"/>
              </w:rPr>
              <w:t>е</w:t>
            </w:r>
            <w:r w:rsidRPr="005A03FA">
              <w:rPr>
                <w:color w:val="000000"/>
              </w:rPr>
              <w:t>ми лет включительно</w:t>
            </w:r>
          </w:p>
        </w:tc>
        <w:tc>
          <w:tcPr>
            <w:tcW w:w="1418" w:type="dxa"/>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47 831,22</w:t>
            </w:r>
          </w:p>
        </w:tc>
      </w:tr>
      <w:tr w:rsidR="00FA0A6C" w:rsidRPr="005A03FA" w:rsidTr="005E31CA">
        <w:tblPrEx>
          <w:tblCellMar>
            <w:top w:w="0" w:type="dxa"/>
            <w:bottom w:w="0" w:type="dxa"/>
          </w:tblCellMar>
        </w:tblPrEx>
        <w:trPr>
          <w:trHeight w:val="802"/>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2 02 35303 00 0000 150</w:t>
            </w:r>
          </w:p>
        </w:tc>
        <w:tc>
          <w:tcPr>
            <w:tcW w:w="6237"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муниципальных образований на ежемесячное денежное вознаграждение за классное руков</w:t>
            </w:r>
            <w:r w:rsidRPr="005A03FA">
              <w:rPr>
                <w:color w:val="000000"/>
              </w:rPr>
              <w:t>о</w:t>
            </w:r>
            <w:r w:rsidRPr="005A03FA">
              <w:rPr>
                <w:color w:val="000000"/>
              </w:rPr>
              <w:t>дство педагогическим работникам государственных и м</w:t>
            </w:r>
            <w:r w:rsidRPr="005A03FA">
              <w:rPr>
                <w:color w:val="000000"/>
              </w:rPr>
              <w:t>у</w:t>
            </w:r>
            <w:r w:rsidRPr="005A03FA">
              <w:rPr>
                <w:color w:val="000000"/>
              </w:rPr>
              <w:t>ниципальных общеобразовательных организаций, реал</w:t>
            </w:r>
            <w:r w:rsidRPr="005A03FA">
              <w:rPr>
                <w:color w:val="000000"/>
              </w:rPr>
              <w:t>и</w:t>
            </w:r>
            <w:r w:rsidRPr="005A03FA">
              <w:rPr>
                <w:color w:val="000000"/>
              </w:rPr>
              <w:t>зующих образов</w:t>
            </w:r>
            <w:r w:rsidRPr="005A03FA">
              <w:rPr>
                <w:color w:val="000000"/>
              </w:rPr>
              <w:t>а</w:t>
            </w:r>
            <w:r w:rsidRPr="005A03FA">
              <w:rPr>
                <w:color w:val="000000"/>
              </w:rPr>
              <w:t>тельные программы начального общего образования, образовательные программы основного общ</w:t>
            </w:r>
            <w:r w:rsidRPr="005A03FA">
              <w:rPr>
                <w:color w:val="000000"/>
              </w:rPr>
              <w:t>е</w:t>
            </w:r>
            <w:r w:rsidRPr="005A03FA">
              <w:rPr>
                <w:color w:val="000000"/>
              </w:rPr>
              <w:t>го образования, образовательные программы среднего о</w:t>
            </w:r>
            <w:r w:rsidRPr="005A03FA">
              <w:rPr>
                <w:color w:val="000000"/>
              </w:rPr>
              <w:t>б</w:t>
            </w:r>
            <w:r w:rsidRPr="005A03FA">
              <w:rPr>
                <w:color w:val="000000"/>
              </w:rPr>
              <w:t>щего образования</w:t>
            </w:r>
          </w:p>
        </w:tc>
        <w:tc>
          <w:tcPr>
            <w:tcW w:w="1418" w:type="dxa"/>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15 447,64</w:t>
            </w:r>
          </w:p>
        </w:tc>
      </w:tr>
      <w:tr w:rsidR="00FA0A6C" w:rsidRPr="005A03FA" w:rsidTr="005E31CA">
        <w:tblPrEx>
          <w:tblCellMar>
            <w:top w:w="0" w:type="dxa"/>
            <w:bottom w:w="0" w:type="dxa"/>
          </w:tblCellMar>
        </w:tblPrEx>
        <w:trPr>
          <w:trHeight w:val="802"/>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2 02 35303 14 0000 150</w:t>
            </w:r>
          </w:p>
        </w:tc>
        <w:tc>
          <w:tcPr>
            <w:tcW w:w="6237"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муниципальных округов на ежем</w:t>
            </w:r>
            <w:r w:rsidRPr="005A03FA">
              <w:rPr>
                <w:color w:val="000000"/>
              </w:rPr>
              <w:t>е</w:t>
            </w:r>
            <w:r w:rsidRPr="005A03FA">
              <w:rPr>
                <w:color w:val="000000"/>
              </w:rPr>
              <w:t>сячное денежное вознаграждение за классное руководство педагогическим работникам государственных и муниц</w:t>
            </w:r>
            <w:r w:rsidRPr="005A03FA">
              <w:rPr>
                <w:color w:val="000000"/>
              </w:rPr>
              <w:t>и</w:t>
            </w:r>
            <w:r w:rsidRPr="005A03FA">
              <w:rPr>
                <w:color w:val="000000"/>
              </w:rPr>
              <w:t>пальных общеобразовательных организаций, реализующих образовательные программы начального общего образов</w:t>
            </w:r>
            <w:r w:rsidRPr="005A03FA">
              <w:rPr>
                <w:color w:val="000000"/>
              </w:rPr>
              <w:t>а</w:t>
            </w:r>
            <w:r w:rsidRPr="005A03FA">
              <w:rPr>
                <w:color w:val="000000"/>
              </w:rPr>
              <w:t>ния, образовательные программы основного общего обр</w:t>
            </w:r>
            <w:r w:rsidRPr="005A03FA">
              <w:rPr>
                <w:color w:val="000000"/>
              </w:rPr>
              <w:t>а</w:t>
            </w:r>
            <w:r w:rsidRPr="005A03FA">
              <w:rPr>
                <w:color w:val="000000"/>
              </w:rPr>
              <w:t>зования, образовательные программы среднего общего о</w:t>
            </w:r>
            <w:r w:rsidRPr="005A03FA">
              <w:rPr>
                <w:color w:val="000000"/>
              </w:rPr>
              <w:t>б</w:t>
            </w:r>
            <w:r w:rsidRPr="005A03FA">
              <w:rPr>
                <w:color w:val="000000"/>
              </w:rPr>
              <w:t>разования</w:t>
            </w:r>
          </w:p>
        </w:tc>
        <w:tc>
          <w:tcPr>
            <w:tcW w:w="1418" w:type="dxa"/>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15 447,64</w:t>
            </w:r>
          </w:p>
        </w:tc>
      </w:tr>
      <w:tr w:rsidR="00FA0A6C" w:rsidRPr="005A03FA" w:rsidTr="005E31CA">
        <w:tblPrEx>
          <w:tblCellMar>
            <w:top w:w="0" w:type="dxa"/>
            <w:bottom w:w="0" w:type="dxa"/>
          </w:tblCellMar>
        </w:tblPrEx>
        <w:trPr>
          <w:trHeight w:val="683"/>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2 02 35404 00 0000 150</w:t>
            </w:r>
          </w:p>
        </w:tc>
        <w:tc>
          <w:tcPr>
            <w:tcW w:w="6237"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муниципальных образований на ок</w:t>
            </w:r>
            <w:r w:rsidRPr="005A03FA">
              <w:rPr>
                <w:color w:val="000000"/>
              </w:rPr>
              <w:t>а</w:t>
            </w:r>
            <w:r w:rsidRPr="005A03FA">
              <w:rPr>
                <w:color w:val="000000"/>
              </w:rPr>
              <w:t>зание государственной социальной помощи на основании социального контракта отдельным категориям гра</w:t>
            </w:r>
            <w:r w:rsidRPr="005A03FA">
              <w:rPr>
                <w:color w:val="000000"/>
              </w:rPr>
              <w:t>ж</w:t>
            </w:r>
            <w:r w:rsidRPr="005A03FA">
              <w:rPr>
                <w:color w:val="000000"/>
              </w:rPr>
              <w:t>дан</w:t>
            </w:r>
          </w:p>
        </w:tc>
        <w:tc>
          <w:tcPr>
            <w:tcW w:w="1418" w:type="dxa"/>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7 239,50</w:t>
            </w:r>
          </w:p>
        </w:tc>
      </w:tr>
      <w:tr w:rsidR="00FA0A6C" w:rsidRPr="005A03FA" w:rsidTr="005E31CA">
        <w:tblPrEx>
          <w:tblCellMar>
            <w:top w:w="0" w:type="dxa"/>
            <w:bottom w:w="0" w:type="dxa"/>
          </w:tblCellMar>
        </w:tblPrEx>
        <w:trPr>
          <w:trHeight w:val="837"/>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2 02 35404 14 0000 150</w:t>
            </w:r>
          </w:p>
        </w:tc>
        <w:tc>
          <w:tcPr>
            <w:tcW w:w="6237"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муниципальных округов на оказание государственной социальной помощи на основании соц</w:t>
            </w:r>
            <w:r w:rsidRPr="005A03FA">
              <w:rPr>
                <w:color w:val="000000"/>
              </w:rPr>
              <w:t>и</w:t>
            </w:r>
            <w:r w:rsidRPr="005A03FA">
              <w:rPr>
                <w:color w:val="000000"/>
              </w:rPr>
              <w:t>ального контракта отдельным кат</w:t>
            </w:r>
            <w:r w:rsidRPr="005A03FA">
              <w:rPr>
                <w:color w:val="000000"/>
              </w:rPr>
              <w:t>е</w:t>
            </w:r>
            <w:r w:rsidRPr="005A03FA">
              <w:rPr>
                <w:color w:val="000000"/>
              </w:rPr>
              <w:t>гориям граждан</w:t>
            </w:r>
          </w:p>
        </w:tc>
        <w:tc>
          <w:tcPr>
            <w:tcW w:w="1418" w:type="dxa"/>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7 239,50</w:t>
            </w:r>
          </w:p>
        </w:tc>
      </w:tr>
      <w:tr w:rsidR="00FA0A6C" w:rsidRPr="005A03FA" w:rsidTr="005E31CA">
        <w:tblPrEx>
          <w:tblCellMar>
            <w:top w:w="0" w:type="dxa"/>
            <w:bottom w:w="0" w:type="dxa"/>
          </w:tblCellMar>
        </w:tblPrEx>
        <w:trPr>
          <w:trHeight w:val="409"/>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2 02 35462 00 0000 150</w:t>
            </w:r>
          </w:p>
        </w:tc>
        <w:tc>
          <w:tcPr>
            <w:tcW w:w="6237"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муниципальных образований  на компенсацию отдельным категориям граждан оплаты взн</w:t>
            </w:r>
            <w:r w:rsidRPr="005A03FA">
              <w:rPr>
                <w:color w:val="000000"/>
              </w:rPr>
              <w:t>о</w:t>
            </w:r>
            <w:r w:rsidRPr="005A03FA">
              <w:rPr>
                <w:color w:val="000000"/>
              </w:rPr>
              <w:t>са на капитальный ремонт общего имущества в многоква</w:t>
            </w:r>
            <w:r w:rsidRPr="005A03FA">
              <w:rPr>
                <w:color w:val="000000"/>
              </w:rPr>
              <w:t>р</w:t>
            </w:r>
            <w:r w:rsidRPr="005A03FA">
              <w:rPr>
                <w:color w:val="000000"/>
              </w:rPr>
              <w:t xml:space="preserve">тирном доме </w:t>
            </w:r>
          </w:p>
        </w:tc>
        <w:tc>
          <w:tcPr>
            <w:tcW w:w="1418" w:type="dxa"/>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8,09</w:t>
            </w:r>
          </w:p>
          <w:p w:rsidR="00FA0A6C" w:rsidRPr="005A03FA" w:rsidRDefault="00FA0A6C" w:rsidP="005E31CA">
            <w:pPr>
              <w:jc w:val="right"/>
              <w:rPr>
                <w:color w:val="000000"/>
              </w:rPr>
            </w:pPr>
          </w:p>
        </w:tc>
      </w:tr>
      <w:tr w:rsidR="00FA0A6C" w:rsidRPr="005A03FA" w:rsidTr="005E31CA">
        <w:tblPrEx>
          <w:tblCellMar>
            <w:top w:w="0" w:type="dxa"/>
            <w:bottom w:w="0" w:type="dxa"/>
          </w:tblCellMar>
        </w:tblPrEx>
        <w:trPr>
          <w:trHeight w:val="645"/>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2 02 35462 14 0000 150</w:t>
            </w:r>
          </w:p>
        </w:tc>
        <w:tc>
          <w:tcPr>
            <w:tcW w:w="6237"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муниципальных округов на компе</w:t>
            </w:r>
            <w:r w:rsidRPr="005A03FA">
              <w:rPr>
                <w:color w:val="000000"/>
              </w:rPr>
              <w:t>н</w:t>
            </w:r>
            <w:r w:rsidRPr="005A03FA">
              <w:rPr>
                <w:color w:val="000000"/>
              </w:rPr>
              <w:t>сацию отдельным категориям граждан оплаты взноса на капитальный ремонт общего имущ</w:t>
            </w:r>
            <w:r w:rsidRPr="005A03FA">
              <w:rPr>
                <w:color w:val="000000"/>
              </w:rPr>
              <w:t>е</w:t>
            </w:r>
            <w:r w:rsidRPr="005A03FA">
              <w:rPr>
                <w:color w:val="000000"/>
              </w:rPr>
              <w:t>ства в многоквартирном доме</w:t>
            </w:r>
          </w:p>
        </w:tc>
        <w:tc>
          <w:tcPr>
            <w:tcW w:w="1418" w:type="dxa"/>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8,09</w:t>
            </w:r>
          </w:p>
        </w:tc>
      </w:tr>
      <w:tr w:rsidR="00FA0A6C" w:rsidRPr="005A03FA" w:rsidTr="005E31CA">
        <w:tblPrEx>
          <w:tblCellMar>
            <w:top w:w="0" w:type="dxa"/>
            <w:bottom w:w="0" w:type="dxa"/>
          </w:tblCellMar>
        </w:tblPrEx>
        <w:trPr>
          <w:trHeight w:val="172"/>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2 02 39998 00 0000 150</w:t>
            </w:r>
          </w:p>
        </w:tc>
        <w:tc>
          <w:tcPr>
            <w:tcW w:w="6237"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 xml:space="preserve">Единая субвенция местным бюджетам </w:t>
            </w:r>
          </w:p>
        </w:tc>
        <w:tc>
          <w:tcPr>
            <w:tcW w:w="1418" w:type="dxa"/>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42 562,62</w:t>
            </w:r>
          </w:p>
        </w:tc>
      </w:tr>
      <w:tr w:rsidR="00FA0A6C" w:rsidRPr="005A03FA" w:rsidTr="005E31CA">
        <w:tblPrEx>
          <w:tblCellMar>
            <w:top w:w="0" w:type="dxa"/>
            <w:bottom w:w="0" w:type="dxa"/>
          </w:tblCellMar>
        </w:tblPrEx>
        <w:trPr>
          <w:trHeight w:val="49"/>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2 02 39998 14 0000 150</w:t>
            </w:r>
          </w:p>
        </w:tc>
        <w:tc>
          <w:tcPr>
            <w:tcW w:w="6237"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Единая субвенция муниципальных о</w:t>
            </w:r>
            <w:r w:rsidRPr="005A03FA">
              <w:rPr>
                <w:color w:val="000000"/>
              </w:rPr>
              <w:t>к</w:t>
            </w:r>
            <w:r w:rsidRPr="005A03FA">
              <w:rPr>
                <w:color w:val="000000"/>
              </w:rPr>
              <w:t xml:space="preserve">ругов </w:t>
            </w:r>
          </w:p>
        </w:tc>
        <w:tc>
          <w:tcPr>
            <w:tcW w:w="1418" w:type="dxa"/>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42 562,62</w:t>
            </w:r>
          </w:p>
        </w:tc>
      </w:tr>
      <w:tr w:rsidR="00FA0A6C" w:rsidRPr="005A03FA" w:rsidTr="005E31CA">
        <w:tblPrEx>
          <w:tblCellMar>
            <w:top w:w="0" w:type="dxa"/>
            <w:bottom w:w="0" w:type="dxa"/>
          </w:tblCellMar>
        </w:tblPrEx>
        <w:trPr>
          <w:trHeight w:val="49"/>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2 02 39998 14 1157 150</w:t>
            </w:r>
          </w:p>
        </w:tc>
        <w:tc>
          <w:tcPr>
            <w:tcW w:w="6237"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Единая субвенция бюджетам муниципальных округов (осущ</w:t>
            </w:r>
            <w:r w:rsidRPr="005A03FA">
              <w:rPr>
                <w:color w:val="000000"/>
              </w:rPr>
              <w:t>е</w:t>
            </w:r>
            <w:r w:rsidRPr="005A03FA">
              <w:rPr>
                <w:color w:val="000000"/>
              </w:rPr>
              <w:t>ствление отдельных государственных полномочий по социальной защите отдельных кат</w:t>
            </w:r>
            <w:r w:rsidRPr="005A03FA">
              <w:rPr>
                <w:color w:val="000000"/>
              </w:rPr>
              <w:t>е</w:t>
            </w:r>
            <w:r w:rsidRPr="005A03FA">
              <w:rPr>
                <w:color w:val="000000"/>
              </w:rPr>
              <w:t>горий граждан)</w:t>
            </w:r>
          </w:p>
        </w:tc>
        <w:tc>
          <w:tcPr>
            <w:tcW w:w="1418" w:type="dxa"/>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39 506,37</w:t>
            </w:r>
          </w:p>
          <w:p w:rsidR="00FA0A6C" w:rsidRPr="005A03FA" w:rsidRDefault="00FA0A6C" w:rsidP="005E31CA">
            <w:pPr>
              <w:jc w:val="right"/>
              <w:rPr>
                <w:color w:val="000000"/>
              </w:rPr>
            </w:pPr>
          </w:p>
        </w:tc>
      </w:tr>
      <w:tr w:rsidR="00FA0A6C" w:rsidRPr="005A03FA" w:rsidTr="005E31CA">
        <w:tblPrEx>
          <w:tblCellMar>
            <w:top w:w="0" w:type="dxa"/>
            <w:bottom w:w="0" w:type="dxa"/>
          </w:tblCellMar>
        </w:tblPrEx>
        <w:trPr>
          <w:trHeight w:val="49"/>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2 02 39998 14 1158 150</w:t>
            </w:r>
          </w:p>
        </w:tc>
        <w:tc>
          <w:tcPr>
            <w:tcW w:w="6237"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Единая субвенция бюджетам муниципальных округов (осущ</w:t>
            </w:r>
            <w:r w:rsidRPr="005A03FA">
              <w:rPr>
                <w:color w:val="000000"/>
              </w:rPr>
              <w:t>е</w:t>
            </w:r>
            <w:r w:rsidRPr="005A03FA">
              <w:rPr>
                <w:color w:val="000000"/>
              </w:rPr>
              <w:t>ствление отдельных государственных полномочий по социальной поддержке семьи и д</w:t>
            </w:r>
            <w:r w:rsidRPr="005A03FA">
              <w:rPr>
                <w:color w:val="000000"/>
              </w:rPr>
              <w:t>е</w:t>
            </w:r>
            <w:r w:rsidRPr="005A03FA">
              <w:rPr>
                <w:color w:val="000000"/>
              </w:rPr>
              <w:t>тей)</w:t>
            </w:r>
          </w:p>
        </w:tc>
        <w:tc>
          <w:tcPr>
            <w:tcW w:w="1418" w:type="dxa"/>
            <w:tcBorders>
              <w:left w:val="single" w:sz="4" w:space="0" w:color="auto"/>
              <w:bottom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3 056,25</w:t>
            </w:r>
          </w:p>
        </w:tc>
      </w:tr>
      <w:tr w:rsidR="00FA0A6C" w:rsidRPr="005A03FA" w:rsidTr="005E31CA">
        <w:tblPrEx>
          <w:tblCellMar>
            <w:top w:w="0" w:type="dxa"/>
            <w:bottom w:w="0" w:type="dxa"/>
          </w:tblCellMar>
        </w:tblPrEx>
        <w:trPr>
          <w:trHeight w:val="323"/>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2 02 40000 00 0000 150</w:t>
            </w: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Иные межбюджетные трансфе</w:t>
            </w:r>
            <w:r w:rsidRPr="005A03FA">
              <w:rPr>
                <w:color w:val="000000"/>
              </w:rPr>
              <w:t>р</w:t>
            </w:r>
            <w:r w:rsidRPr="005A03FA">
              <w:rPr>
                <w:color w:val="000000"/>
              </w:rPr>
              <w:t>ты</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2 311,94</w:t>
            </w:r>
          </w:p>
        </w:tc>
      </w:tr>
      <w:tr w:rsidR="00FA0A6C" w:rsidRPr="005A03FA" w:rsidTr="005E31CA">
        <w:tblPrEx>
          <w:tblCellMar>
            <w:top w:w="0" w:type="dxa"/>
            <w:bottom w:w="0" w:type="dxa"/>
          </w:tblCellMar>
        </w:tblPrEx>
        <w:trPr>
          <w:trHeight w:val="322"/>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2 02 40000 14 0000 150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Иные межбюджетные трансферты м</w:t>
            </w:r>
            <w:r w:rsidRPr="005A03FA">
              <w:rPr>
                <w:color w:val="000000"/>
              </w:rPr>
              <w:t>у</w:t>
            </w:r>
            <w:r w:rsidRPr="005A03FA">
              <w:rPr>
                <w:color w:val="000000"/>
              </w:rPr>
              <w:t>ниципальных округов</w:t>
            </w:r>
          </w:p>
        </w:tc>
        <w:tc>
          <w:tcPr>
            <w:tcW w:w="1418" w:type="dxa"/>
            <w:tcBorders>
              <w:left w:val="single" w:sz="4" w:space="0" w:color="auto"/>
              <w:bottom w:val="single" w:sz="4" w:space="0" w:color="auto"/>
              <w:right w:val="single" w:sz="4" w:space="0" w:color="auto"/>
            </w:tcBorders>
          </w:tcPr>
          <w:p w:rsidR="00FA0A6C" w:rsidRPr="005A03FA" w:rsidRDefault="00FA0A6C" w:rsidP="005E31CA">
            <w:pPr>
              <w:jc w:val="right"/>
            </w:pPr>
            <w:r w:rsidRPr="005A03FA">
              <w:rPr>
                <w:color w:val="000000"/>
              </w:rPr>
              <w:t>2 311,94</w:t>
            </w:r>
          </w:p>
        </w:tc>
      </w:tr>
      <w:tr w:rsidR="00FA0A6C" w:rsidRPr="005A03FA" w:rsidTr="005E31CA">
        <w:tblPrEx>
          <w:tblCellMar>
            <w:top w:w="0" w:type="dxa"/>
            <w:bottom w:w="0" w:type="dxa"/>
          </w:tblCellMar>
        </w:tblPrEx>
        <w:trPr>
          <w:trHeight w:val="491"/>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bCs/>
                <w:color w:val="000000"/>
              </w:rPr>
            </w:pPr>
            <w:r w:rsidRPr="005A03FA">
              <w:rPr>
                <w:bCs/>
                <w:color w:val="000000"/>
                <w:lang w:val="en-US"/>
              </w:rPr>
              <w:t xml:space="preserve">000 </w:t>
            </w:r>
            <w:r w:rsidRPr="005A03FA">
              <w:rPr>
                <w:bCs/>
                <w:color w:val="000000"/>
              </w:rPr>
              <w:t>2 02 49999 00 0000 150</w:t>
            </w: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Прочие межбюджетные трансферты, передаваемые бюдж</w:t>
            </w:r>
            <w:r w:rsidRPr="005A03FA">
              <w:rPr>
                <w:color w:val="000000"/>
              </w:rPr>
              <w:t>е</w:t>
            </w:r>
            <w:r w:rsidRPr="005A03FA">
              <w:rPr>
                <w:color w:val="000000"/>
              </w:rPr>
              <w:t xml:space="preserve">там </w:t>
            </w:r>
          </w:p>
        </w:tc>
        <w:tc>
          <w:tcPr>
            <w:tcW w:w="1418" w:type="dxa"/>
            <w:tcBorders>
              <w:left w:val="single" w:sz="4" w:space="0" w:color="auto"/>
              <w:bottom w:val="single" w:sz="4" w:space="0" w:color="auto"/>
              <w:right w:val="single" w:sz="4" w:space="0" w:color="auto"/>
            </w:tcBorders>
          </w:tcPr>
          <w:p w:rsidR="00FA0A6C" w:rsidRPr="005A03FA" w:rsidRDefault="00FA0A6C" w:rsidP="005E31CA">
            <w:pPr>
              <w:jc w:val="right"/>
            </w:pPr>
            <w:r w:rsidRPr="005A03FA">
              <w:rPr>
                <w:color w:val="000000"/>
              </w:rPr>
              <w:t>2 311,94</w:t>
            </w:r>
          </w:p>
        </w:tc>
      </w:tr>
      <w:tr w:rsidR="00FA0A6C" w:rsidRPr="005A03FA" w:rsidTr="005E31CA">
        <w:tblPrEx>
          <w:tblCellMar>
            <w:top w:w="0" w:type="dxa"/>
            <w:bottom w:w="0" w:type="dxa"/>
          </w:tblCellMar>
        </w:tblPrEx>
        <w:trPr>
          <w:trHeight w:val="491"/>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bCs/>
                <w:color w:val="000000"/>
              </w:rPr>
            </w:pPr>
            <w:r w:rsidRPr="005A03FA">
              <w:rPr>
                <w:bCs/>
                <w:color w:val="000000"/>
                <w:lang w:val="en-US"/>
              </w:rPr>
              <w:lastRenderedPageBreak/>
              <w:t xml:space="preserve">000 </w:t>
            </w:r>
            <w:r w:rsidRPr="005A03FA">
              <w:rPr>
                <w:bCs/>
                <w:color w:val="000000"/>
              </w:rPr>
              <w:t>2 02 49999 14 0000 150</w:t>
            </w: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Прочие межбюджетные трансферты, передаваемые бюдж</w:t>
            </w:r>
            <w:r w:rsidRPr="005A03FA">
              <w:rPr>
                <w:color w:val="000000"/>
              </w:rPr>
              <w:t>е</w:t>
            </w:r>
            <w:r w:rsidRPr="005A03FA">
              <w:rPr>
                <w:color w:val="000000"/>
              </w:rPr>
              <w:t>там муниципал</w:t>
            </w:r>
            <w:r w:rsidRPr="005A03FA">
              <w:rPr>
                <w:color w:val="000000"/>
              </w:rPr>
              <w:t>ь</w:t>
            </w:r>
            <w:r w:rsidRPr="005A03FA">
              <w:rPr>
                <w:color w:val="000000"/>
              </w:rPr>
              <w:t>ных округов</w:t>
            </w:r>
          </w:p>
        </w:tc>
        <w:tc>
          <w:tcPr>
            <w:tcW w:w="1418" w:type="dxa"/>
            <w:tcBorders>
              <w:left w:val="single" w:sz="4" w:space="0" w:color="auto"/>
              <w:bottom w:val="single" w:sz="4" w:space="0" w:color="auto"/>
              <w:right w:val="single" w:sz="4" w:space="0" w:color="auto"/>
            </w:tcBorders>
          </w:tcPr>
          <w:p w:rsidR="00FA0A6C" w:rsidRPr="005A03FA" w:rsidRDefault="00FA0A6C" w:rsidP="005E31CA">
            <w:pPr>
              <w:jc w:val="right"/>
            </w:pPr>
            <w:r w:rsidRPr="005A03FA">
              <w:rPr>
                <w:color w:val="000000"/>
              </w:rPr>
              <w:t>2 311,94</w:t>
            </w:r>
          </w:p>
        </w:tc>
      </w:tr>
      <w:tr w:rsidR="00FA0A6C" w:rsidRPr="005A03FA" w:rsidTr="005E31CA">
        <w:tblPrEx>
          <w:tblCellMar>
            <w:top w:w="0" w:type="dxa"/>
            <w:bottom w:w="0" w:type="dxa"/>
          </w:tblCellMar>
        </w:tblPrEx>
        <w:trPr>
          <w:trHeight w:val="491"/>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2 02 49999 14 0049 150</w:t>
            </w:r>
          </w:p>
        </w:tc>
        <w:tc>
          <w:tcPr>
            <w:tcW w:w="6237" w:type="dxa"/>
            <w:tcBorders>
              <w:top w:val="single" w:sz="4" w:space="0" w:color="auto"/>
              <w:left w:val="single" w:sz="4" w:space="0" w:color="auto"/>
              <w:right w:val="single" w:sz="4" w:space="0" w:color="auto"/>
            </w:tcBorders>
            <w:vAlign w:val="bottom"/>
          </w:tcPr>
          <w:p w:rsidR="00FA0A6C" w:rsidRPr="005A03FA" w:rsidRDefault="00FA0A6C" w:rsidP="005E31CA">
            <w:pPr>
              <w:rPr>
                <w:color w:val="000000"/>
              </w:rPr>
            </w:pPr>
            <w:r w:rsidRPr="005A03FA">
              <w:rPr>
                <w:color w:val="000000"/>
              </w:rPr>
              <w:t>Прочие межбюджетные трансферты, передаваемые бюдж</w:t>
            </w:r>
            <w:r w:rsidRPr="005A03FA">
              <w:rPr>
                <w:color w:val="000000"/>
              </w:rPr>
              <w:t>е</w:t>
            </w:r>
            <w:r w:rsidRPr="005A03FA">
              <w:rPr>
                <w:color w:val="000000"/>
              </w:rPr>
              <w:t>там муниципальных округов (средства резервного фонда Правительства Ставропольск</w:t>
            </w:r>
            <w:r w:rsidRPr="005A03FA">
              <w:rPr>
                <w:color w:val="000000"/>
              </w:rPr>
              <w:t>о</w:t>
            </w:r>
            <w:r w:rsidRPr="005A03FA">
              <w:rPr>
                <w:color w:val="000000"/>
              </w:rPr>
              <w:t>го края)</w:t>
            </w:r>
          </w:p>
        </w:tc>
        <w:tc>
          <w:tcPr>
            <w:tcW w:w="1418"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1 792,80</w:t>
            </w:r>
          </w:p>
        </w:tc>
      </w:tr>
      <w:tr w:rsidR="00FA0A6C" w:rsidRPr="005A03FA" w:rsidTr="005E31CA">
        <w:tblPrEx>
          <w:tblCellMar>
            <w:top w:w="0" w:type="dxa"/>
            <w:bottom w:w="0" w:type="dxa"/>
          </w:tblCellMar>
        </w:tblPrEx>
        <w:trPr>
          <w:trHeight w:val="491"/>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2 02 49999 14 0064 150</w:t>
            </w: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Прочие межбюджетные трансферты, передаваемые бюдж</w:t>
            </w:r>
            <w:r w:rsidRPr="005A03FA">
              <w:rPr>
                <w:color w:val="000000"/>
              </w:rPr>
              <w:t>е</w:t>
            </w:r>
            <w:r w:rsidRPr="005A03FA">
              <w:rPr>
                <w:color w:val="000000"/>
              </w:rPr>
              <w:t>там муниципальных округов (обеспечение деятельн</w:t>
            </w:r>
            <w:r w:rsidRPr="005A03FA">
              <w:rPr>
                <w:color w:val="000000"/>
              </w:rPr>
              <w:t>о</w:t>
            </w:r>
            <w:r w:rsidRPr="005A03FA">
              <w:rPr>
                <w:color w:val="000000"/>
              </w:rPr>
              <w:t>сти депутатов Думы Ставропольского края и их помощников в избирательном о</w:t>
            </w:r>
            <w:r w:rsidRPr="005A03FA">
              <w:rPr>
                <w:color w:val="000000"/>
              </w:rPr>
              <w:t>к</w:t>
            </w:r>
            <w:r w:rsidRPr="005A03FA">
              <w:rPr>
                <w:color w:val="000000"/>
              </w:rPr>
              <w:t>руге)</w:t>
            </w:r>
          </w:p>
        </w:tc>
        <w:tc>
          <w:tcPr>
            <w:tcW w:w="1418"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519,14</w:t>
            </w:r>
          </w:p>
        </w:tc>
      </w:tr>
      <w:tr w:rsidR="00FA0A6C" w:rsidRPr="005A03FA" w:rsidTr="005E31CA">
        <w:tblPrEx>
          <w:tblCellMar>
            <w:top w:w="0" w:type="dxa"/>
            <w:bottom w:w="0" w:type="dxa"/>
          </w:tblCellMar>
        </w:tblPrEx>
        <w:trPr>
          <w:trHeight w:val="330"/>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2 07 00000 00 0000 150</w:t>
            </w: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Прочие безвозмездные посту</w:t>
            </w:r>
            <w:r w:rsidRPr="005A03FA">
              <w:rPr>
                <w:color w:val="000000"/>
              </w:rPr>
              <w:t>п</w:t>
            </w:r>
            <w:r w:rsidRPr="005A03FA">
              <w:rPr>
                <w:color w:val="000000"/>
              </w:rPr>
              <w:t>ления</w:t>
            </w:r>
          </w:p>
        </w:tc>
        <w:tc>
          <w:tcPr>
            <w:tcW w:w="1418" w:type="dxa"/>
            <w:tcBorders>
              <w:left w:val="single" w:sz="4" w:space="0" w:color="auto"/>
              <w:bottom w:val="single" w:sz="4" w:space="0" w:color="auto"/>
              <w:right w:val="single" w:sz="4" w:space="0" w:color="auto"/>
            </w:tcBorders>
          </w:tcPr>
          <w:p w:rsidR="00FA0A6C" w:rsidRPr="005A03FA" w:rsidRDefault="00FA0A6C" w:rsidP="005E31CA">
            <w:pPr>
              <w:jc w:val="right"/>
            </w:pPr>
            <w:r w:rsidRPr="005A03FA">
              <w:rPr>
                <w:color w:val="000000"/>
              </w:rPr>
              <w:t>3 484,45</w:t>
            </w:r>
          </w:p>
        </w:tc>
      </w:tr>
      <w:tr w:rsidR="00FA0A6C" w:rsidRPr="005A03FA" w:rsidTr="005E31CA">
        <w:tblPrEx>
          <w:tblCellMar>
            <w:top w:w="0" w:type="dxa"/>
            <w:bottom w:w="0" w:type="dxa"/>
          </w:tblCellMar>
        </w:tblPrEx>
        <w:trPr>
          <w:trHeight w:val="491"/>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2 07 04000 14 0000 150</w:t>
            </w: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Прочие безвозмездные поступления в бюджеты муниц</w:t>
            </w:r>
            <w:r w:rsidRPr="005A03FA">
              <w:rPr>
                <w:color w:val="000000"/>
              </w:rPr>
              <w:t>и</w:t>
            </w:r>
            <w:r w:rsidRPr="005A03FA">
              <w:rPr>
                <w:color w:val="000000"/>
              </w:rPr>
              <w:t>пальных округов</w:t>
            </w:r>
          </w:p>
        </w:tc>
        <w:tc>
          <w:tcPr>
            <w:tcW w:w="1418" w:type="dxa"/>
            <w:tcBorders>
              <w:left w:val="single" w:sz="4" w:space="0" w:color="auto"/>
              <w:bottom w:val="single" w:sz="4" w:space="0" w:color="auto"/>
              <w:right w:val="single" w:sz="4" w:space="0" w:color="auto"/>
            </w:tcBorders>
          </w:tcPr>
          <w:p w:rsidR="00FA0A6C" w:rsidRPr="005A03FA" w:rsidRDefault="00FA0A6C" w:rsidP="005E31CA">
            <w:pPr>
              <w:jc w:val="right"/>
            </w:pPr>
            <w:r w:rsidRPr="005A03FA">
              <w:rPr>
                <w:color w:val="000000"/>
              </w:rPr>
              <w:t>3 484,45</w:t>
            </w:r>
          </w:p>
        </w:tc>
      </w:tr>
      <w:tr w:rsidR="00FA0A6C" w:rsidRPr="005A03FA" w:rsidTr="005E31CA">
        <w:tblPrEx>
          <w:tblCellMar>
            <w:top w:w="0" w:type="dxa"/>
            <w:bottom w:w="0" w:type="dxa"/>
          </w:tblCellMar>
        </w:tblPrEx>
        <w:trPr>
          <w:trHeight w:val="803"/>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2 07 04020 14 0000 150</w:t>
            </w: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Поступления от денежных пожертвований, предоставля</w:t>
            </w:r>
            <w:r w:rsidRPr="005A03FA">
              <w:rPr>
                <w:color w:val="000000"/>
              </w:rPr>
              <w:t>е</w:t>
            </w:r>
            <w:r w:rsidRPr="005A03FA">
              <w:rPr>
                <w:color w:val="000000"/>
              </w:rPr>
              <w:t>мых физическими лицами получателям средств бюджетов муниц</w:t>
            </w:r>
            <w:r w:rsidRPr="005A03FA">
              <w:rPr>
                <w:color w:val="000000"/>
              </w:rPr>
              <w:t>и</w:t>
            </w:r>
            <w:r w:rsidRPr="005A03FA">
              <w:rPr>
                <w:color w:val="000000"/>
              </w:rPr>
              <w:t>пальных округов</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3 460,00</w:t>
            </w:r>
          </w:p>
        </w:tc>
      </w:tr>
      <w:tr w:rsidR="00FA0A6C" w:rsidRPr="005A03FA" w:rsidTr="005E31CA">
        <w:tblPrEx>
          <w:tblCellMar>
            <w:top w:w="0" w:type="dxa"/>
            <w:bottom w:w="0" w:type="dxa"/>
          </w:tblCellMar>
        </w:tblPrEx>
        <w:trPr>
          <w:trHeight w:val="802"/>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2 07 04020 14 0201 150</w:t>
            </w:r>
          </w:p>
        </w:tc>
        <w:tc>
          <w:tcPr>
            <w:tcW w:w="6237" w:type="dxa"/>
            <w:tcBorders>
              <w:left w:val="single" w:sz="4" w:space="0" w:color="auto"/>
              <w:right w:val="single" w:sz="4" w:space="0" w:color="auto"/>
            </w:tcBorders>
          </w:tcPr>
          <w:p w:rsidR="00FA0A6C" w:rsidRPr="005A03FA" w:rsidRDefault="00FA0A6C" w:rsidP="005E31CA">
            <w:pPr>
              <w:jc w:val="both"/>
            </w:pPr>
            <w:r w:rsidRPr="005A03FA">
              <w:t>Поступления от денежных пожертвований, предоставля</w:t>
            </w:r>
            <w:r w:rsidRPr="005A03FA">
              <w:t>е</w:t>
            </w:r>
            <w:r w:rsidRPr="005A03FA">
              <w:t>мых физическими лицами получателям средств бюджетов муниципальных округов (поступление средств от индив</w:t>
            </w:r>
            <w:r w:rsidRPr="005A03FA">
              <w:t>и</w:t>
            </w:r>
            <w:r w:rsidRPr="005A03FA">
              <w:t>дуальных предпринимателей на обеспечение комплексного развития сельских территорий (обеспечение ввода объекта в эксплуат</w:t>
            </w:r>
            <w:r w:rsidRPr="005A03FA">
              <w:t>а</w:t>
            </w:r>
            <w:r w:rsidRPr="005A03FA">
              <w:t>цию))</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24,45</w:t>
            </w:r>
          </w:p>
        </w:tc>
      </w:tr>
      <w:tr w:rsidR="00FA0A6C" w:rsidRPr="005A03FA" w:rsidTr="005E31CA">
        <w:tblPrEx>
          <w:tblCellMar>
            <w:top w:w="0" w:type="dxa"/>
            <w:bottom w:w="0" w:type="dxa"/>
          </w:tblCellMar>
        </w:tblPrEx>
        <w:trPr>
          <w:trHeight w:val="802"/>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2 19 00000 00 0000 150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Возврат остатков субсидий, субвенций и иных межбюдже</w:t>
            </w:r>
            <w:r w:rsidRPr="005A03FA">
              <w:rPr>
                <w:color w:val="000000"/>
              </w:rPr>
              <w:t>т</w:t>
            </w:r>
            <w:r w:rsidRPr="005A03FA">
              <w:rPr>
                <w:color w:val="000000"/>
              </w:rPr>
              <w:t>ных трансфертов, имеющих целевое назначение, пр</w:t>
            </w:r>
            <w:r w:rsidRPr="005A03FA">
              <w:rPr>
                <w:color w:val="000000"/>
              </w:rPr>
              <w:t>о</w:t>
            </w:r>
            <w:r w:rsidRPr="005A03FA">
              <w:rPr>
                <w:color w:val="000000"/>
              </w:rPr>
              <w:t>шлых лет</w:t>
            </w:r>
          </w:p>
        </w:tc>
        <w:tc>
          <w:tcPr>
            <w:tcW w:w="1418"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-11 188,95</w:t>
            </w:r>
          </w:p>
        </w:tc>
      </w:tr>
      <w:tr w:rsidR="00FA0A6C" w:rsidRPr="005A03FA" w:rsidTr="005E31CA">
        <w:tblPrEx>
          <w:tblCellMar>
            <w:top w:w="0" w:type="dxa"/>
            <w:bottom w:w="0" w:type="dxa"/>
          </w:tblCellMar>
        </w:tblPrEx>
        <w:trPr>
          <w:trHeight w:val="802"/>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lang w:val="en-US"/>
              </w:rPr>
              <w:t xml:space="preserve">000 </w:t>
            </w:r>
            <w:r w:rsidRPr="005A03FA">
              <w:t>2 19 00000 14 0000 150</w:t>
            </w:r>
          </w:p>
        </w:tc>
        <w:tc>
          <w:tcPr>
            <w:tcW w:w="6237" w:type="dxa"/>
            <w:tcBorders>
              <w:left w:val="single" w:sz="4" w:space="0" w:color="auto"/>
              <w:right w:val="single" w:sz="4" w:space="0" w:color="auto"/>
            </w:tcBorders>
          </w:tcPr>
          <w:p w:rsidR="00FA0A6C" w:rsidRPr="005A03FA" w:rsidRDefault="00FA0A6C" w:rsidP="005E31CA">
            <w:pPr>
              <w:jc w:val="both"/>
              <w:rPr>
                <w:color w:val="000000"/>
              </w:rPr>
            </w:pPr>
            <w:r w:rsidRPr="005A03FA">
              <w:rPr>
                <w:bCs/>
              </w:rPr>
              <w:t>Возврат остатков субсидий, субвенций и иных межбюдже</w:t>
            </w:r>
            <w:r w:rsidRPr="005A03FA">
              <w:rPr>
                <w:bCs/>
              </w:rPr>
              <w:t>т</w:t>
            </w:r>
            <w:r w:rsidRPr="005A03FA">
              <w:rPr>
                <w:bCs/>
              </w:rPr>
              <w:t>ных трансфертов, имеющих целевое назначение, пр</w:t>
            </w:r>
            <w:r w:rsidRPr="005A03FA">
              <w:rPr>
                <w:bCs/>
              </w:rPr>
              <w:t>о</w:t>
            </w:r>
            <w:r w:rsidRPr="005A03FA">
              <w:rPr>
                <w:bCs/>
              </w:rPr>
              <w:t>шлых лет из бюджетов муниципальных окр</w:t>
            </w:r>
            <w:r w:rsidRPr="005A03FA">
              <w:rPr>
                <w:bCs/>
              </w:rPr>
              <w:t>у</w:t>
            </w:r>
            <w:r w:rsidRPr="005A03FA">
              <w:rPr>
                <w:bCs/>
              </w:rPr>
              <w:t>гов</w:t>
            </w:r>
          </w:p>
        </w:tc>
        <w:tc>
          <w:tcPr>
            <w:tcW w:w="1418" w:type="dxa"/>
            <w:tcBorders>
              <w:left w:val="single" w:sz="4" w:space="0" w:color="auto"/>
              <w:right w:val="single" w:sz="4" w:space="0" w:color="auto"/>
            </w:tcBorders>
          </w:tcPr>
          <w:p w:rsidR="00FA0A6C" w:rsidRPr="005A03FA" w:rsidRDefault="00FA0A6C" w:rsidP="005E31CA">
            <w:pPr>
              <w:rPr>
                <w:color w:val="000000"/>
              </w:rPr>
            </w:pPr>
            <w:r w:rsidRPr="005A03FA">
              <w:rPr>
                <w:color w:val="000000"/>
              </w:rPr>
              <w:t xml:space="preserve">         -11 188,95</w:t>
            </w:r>
          </w:p>
        </w:tc>
      </w:tr>
      <w:tr w:rsidR="00FA0A6C" w:rsidRPr="005A03FA" w:rsidTr="005E31CA">
        <w:tblPrEx>
          <w:tblCellMar>
            <w:top w:w="0" w:type="dxa"/>
            <w:bottom w:w="0" w:type="dxa"/>
          </w:tblCellMar>
        </w:tblPrEx>
        <w:trPr>
          <w:trHeight w:val="802"/>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tabs>
                <w:tab w:val="left" w:pos="900"/>
              </w:tabs>
            </w:pPr>
            <w:r w:rsidRPr="005A03FA">
              <w:t>000 2 19 60010 14 0000 150</w:t>
            </w:r>
          </w:p>
        </w:tc>
        <w:tc>
          <w:tcPr>
            <w:tcW w:w="6237" w:type="dxa"/>
            <w:tcBorders>
              <w:left w:val="single" w:sz="4" w:space="0" w:color="auto"/>
              <w:right w:val="single" w:sz="4" w:space="0" w:color="auto"/>
            </w:tcBorders>
          </w:tcPr>
          <w:p w:rsidR="00FA0A6C" w:rsidRPr="005A03FA" w:rsidRDefault="00FA0A6C" w:rsidP="005E31CA">
            <w:pPr>
              <w:tabs>
                <w:tab w:val="left" w:pos="900"/>
              </w:tabs>
              <w:jc w:val="both"/>
            </w:pPr>
            <w:r w:rsidRPr="005A03FA">
              <w:t>Возврат прочих остатков субсидий, субвенций и иных ме</w:t>
            </w:r>
            <w:r w:rsidRPr="005A03FA">
              <w:t>ж</w:t>
            </w:r>
            <w:r w:rsidRPr="005A03FA">
              <w:t>бюджетных трансфертов, имеющих целевое назначение, прошлых лет из бюджетов муниципальных о</w:t>
            </w:r>
            <w:r w:rsidRPr="005A03FA">
              <w:t>к</w:t>
            </w:r>
            <w:r w:rsidRPr="005A03FA">
              <w:t>ругов</w:t>
            </w:r>
          </w:p>
        </w:tc>
        <w:tc>
          <w:tcPr>
            <w:tcW w:w="1418" w:type="dxa"/>
            <w:tcBorders>
              <w:left w:val="single" w:sz="4" w:space="0" w:color="auto"/>
              <w:right w:val="single" w:sz="4" w:space="0" w:color="auto"/>
            </w:tcBorders>
          </w:tcPr>
          <w:p w:rsidR="00FA0A6C" w:rsidRPr="005A03FA" w:rsidRDefault="00FA0A6C" w:rsidP="005E31CA">
            <w:pPr>
              <w:rPr>
                <w:color w:val="000000"/>
              </w:rPr>
            </w:pPr>
            <w:r w:rsidRPr="005A03FA">
              <w:rPr>
                <w:color w:val="000000"/>
              </w:rPr>
              <w:t xml:space="preserve">         -11 188,95</w:t>
            </w:r>
          </w:p>
        </w:tc>
      </w:tr>
      <w:tr w:rsidR="00FA0A6C" w:rsidRPr="005A03FA" w:rsidTr="005E31CA">
        <w:tblPrEx>
          <w:tblCellMar>
            <w:top w:w="0" w:type="dxa"/>
            <w:bottom w:w="0" w:type="dxa"/>
          </w:tblCellMar>
        </w:tblPrEx>
        <w:trPr>
          <w:trHeight w:val="319"/>
        </w:trPr>
        <w:tc>
          <w:tcPr>
            <w:tcW w:w="311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p>
        </w:tc>
        <w:tc>
          <w:tcPr>
            <w:tcW w:w="6237"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Всего</w:t>
            </w:r>
          </w:p>
        </w:tc>
        <w:tc>
          <w:tcPr>
            <w:tcW w:w="1418" w:type="dxa"/>
            <w:tcBorders>
              <w:left w:val="single" w:sz="4" w:space="0" w:color="auto"/>
              <w:bottom w:val="single" w:sz="4" w:space="0" w:color="auto"/>
              <w:right w:val="single" w:sz="4" w:space="0" w:color="auto"/>
            </w:tcBorders>
          </w:tcPr>
          <w:p w:rsidR="00FA0A6C" w:rsidRPr="005A03FA" w:rsidRDefault="00FA0A6C" w:rsidP="005E31CA">
            <w:pPr>
              <w:widowControl w:val="0"/>
              <w:jc w:val="right"/>
              <w:rPr>
                <w:color w:val="000000"/>
              </w:rPr>
            </w:pPr>
            <w:r w:rsidRPr="005A03FA">
              <w:rPr>
                <w:color w:val="000000"/>
              </w:rPr>
              <w:t>1 394 441,14</w:t>
            </w:r>
          </w:p>
        </w:tc>
      </w:tr>
    </w:tbl>
    <w:p w:rsidR="00FA0A6C" w:rsidRPr="005E31CA" w:rsidRDefault="00FA0A6C" w:rsidP="005E31CA">
      <w:pPr>
        <w:widowControl w:val="0"/>
        <w:jc w:val="right"/>
        <w:rPr>
          <w:color w:val="000000"/>
        </w:rPr>
      </w:pPr>
      <w:r w:rsidRPr="005A03FA">
        <w:rPr>
          <w:color w:val="000000"/>
        </w:rPr>
        <w:t xml:space="preserve">                                                             </w:t>
      </w:r>
      <w:r w:rsidRPr="005A03FA">
        <w:t xml:space="preserve">                                                                                                       </w:t>
      </w:r>
    </w:p>
    <w:p w:rsidR="00FA0A6C" w:rsidRPr="005A03FA" w:rsidRDefault="00FA0A6C" w:rsidP="00FA0A6C">
      <w:pPr>
        <w:pStyle w:val="af1"/>
        <w:spacing w:after="0"/>
        <w:ind w:firstLine="709"/>
        <w:jc w:val="both"/>
      </w:pPr>
      <w:r w:rsidRPr="005A03FA">
        <w:t>1.7 Приложение 4 к решению изложить в новой редакции:</w:t>
      </w:r>
    </w:p>
    <w:p w:rsidR="00FA0A6C" w:rsidRPr="005A03FA" w:rsidRDefault="00FA0A6C" w:rsidP="00FA0A6C">
      <w:pPr>
        <w:spacing w:line="240" w:lineRule="exact"/>
        <w:jc w:val="center"/>
        <w:rPr>
          <w:bCs/>
        </w:rPr>
      </w:pPr>
    </w:p>
    <w:p w:rsidR="00FA0A6C" w:rsidRPr="005A03FA" w:rsidRDefault="00FA0A6C" w:rsidP="00FA0A6C">
      <w:pPr>
        <w:spacing w:line="240" w:lineRule="exact"/>
        <w:jc w:val="center"/>
        <w:rPr>
          <w:bCs/>
        </w:rPr>
      </w:pPr>
      <w:r w:rsidRPr="005A03FA">
        <w:rPr>
          <w:bCs/>
        </w:rPr>
        <w:t>Распределение</w:t>
      </w:r>
    </w:p>
    <w:p w:rsidR="00FA0A6C" w:rsidRPr="005A03FA" w:rsidRDefault="00FA0A6C" w:rsidP="00FA0A6C">
      <w:pPr>
        <w:widowControl w:val="0"/>
        <w:spacing w:line="240" w:lineRule="exact"/>
        <w:jc w:val="center"/>
      </w:pPr>
      <w:r w:rsidRPr="005A03FA">
        <w:t>доходов бюджета муниципального округа в соответствии с классификацией дох</w:t>
      </w:r>
      <w:r w:rsidRPr="005A03FA">
        <w:t>о</w:t>
      </w:r>
      <w:r w:rsidRPr="005A03FA">
        <w:t>дов бюджетов бюджетной классификации Российской Федерации на плановый</w:t>
      </w:r>
    </w:p>
    <w:p w:rsidR="00FA0A6C" w:rsidRPr="005A03FA" w:rsidRDefault="00FA0A6C" w:rsidP="00FA0A6C">
      <w:pPr>
        <w:widowControl w:val="0"/>
        <w:spacing w:line="240" w:lineRule="exact"/>
        <w:jc w:val="center"/>
      </w:pPr>
      <w:r w:rsidRPr="005A03FA">
        <w:t xml:space="preserve"> пер</w:t>
      </w:r>
      <w:r w:rsidRPr="005A03FA">
        <w:t>и</w:t>
      </w:r>
      <w:r w:rsidRPr="005A03FA">
        <w:t>од 2024 и 2025 год</w:t>
      </w:r>
    </w:p>
    <w:p w:rsidR="00FA0A6C" w:rsidRPr="005A03FA" w:rsidRDefault="00FA0A6C" w:rsidP="00FA0A6C">
      <w:pPr>
        <w:pStyle w:val="af1"/>
        <w:spacing w:after="0"/>
        <w:ind w:firstLine="709"/>
        <w:jc w:val="both"/>
      </w:pPr>
    </w:p>
    <w:tbl>
      <w:tblPr>
        <w:tblW w:w="10946"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2836"/>
        <w:gridCol w:w="5528"/>
        <w:gridCol w:w="1306"/>
        <w:gridCol w:w="7"/>
        <w:gridCol w:w="1269"/>
      </w:tblGrid>
      <w:tr w:rsidR="00FA0A6C" w:rsidRPr="005A03FA" w:rsidTr="00B47D51">
        <w:tblPrEx>
          <w:tblCellMar>
            <w:top w:w="0" w:type="dxa"/>
            <w:bottom w:w="0" w:type="dxa"/>
          </w:tblCellMar>
        </w:tblPrEx>
        <w:trPr>
          <w:trHeight w:val="756"/>
        </w:trPr>
        <w:tc>
          <w:tcPr>
            <w:tcW w:w="2836" w:type="dxa"/>
            <w:tcBorders>
              <w:top w:val="single" w:sz="4" w:space="0" w:color="auto"/>
              <w:right w:val="single" w:sz="4" w:space="0" w:color="auto"/>
            </w:tcBorders>
          </w:tcPr>
          <w:p w:rsidR="00FA0A6C" w:rsidRPr="005A03FA" w:rsidRDefault="00FA0A6C" w:rsidP="005E31CA">
            <w:pPr>
              <w:widowControl w:val="0"/>
              <w:jc w:val="center"/>
            </w:pPr>
            <w:r w:rsidRPr="005A03FA">
              <w:t>Код</w:t>
            </w:r>
          </w:p>
          <w:p w:rsidR="00FA0A6C" w:rsidRPr="005A03FA" w:rsidRDefault="00FA0A6C" w:rsidP="005E31CA">
            <w:pPr>
              <w:widowControl w:val="0"/>
              <w:jc w:val="center"/>
            </w:pPr>
            <w:r w:rsidRPr="005A03FA">
              <w:t>бюджетной классифик</w:t>
            </w:r>
            <w:r w:rsidRPr="005A03FA">
              <w:t>а</w:t>
            </w:r>
            <w:r w:rsidRPr="005A03FA">
              <w:t>ции Российской Федер</w:t>
            </w:r>
            <w:r w:rsidRPr="005A03FA">
              <w:t>а</w:t>
            </w:r>
            <w:r w:rsidRPr="005A03FA">
              <w:t>ции</w:t>
            </w:r>
          </w:p>
        </w:tc>
        <w:tc>
          <w:tcPr>
            <w:tcW w:w="5528" w:type="dxa"/>
            <w:vMerge w:val="restart"/>
            <w:tcBorders>
              <w:top w:val="single" w:sz="4" w:space="0" w:color="auto"/>
              <w:left w:val="single" w:sz="4" w:space="0" w:color="auto"/>
              <w:right w:val="single" w:sz="4" w:space="0" w:color="auto"/>
            </w:tcBorders>
          </w:tcPr>
          <w:p w:rsidR="00FA0A6C" w:rsidRPr="005A03FA" w:rsidRDefault="00FA0A6C" w:rsidP="005E31CA">
            <w:pPr>
              <w:widowControl w:val="0"/>
              <w:jc w:val="center"/>
            </w:pPr>
            <w:r w:rsidRPr="005A03FA">
              <w:t>Наименование</w:t>
            </w:r>
          </w:p>
          <w:p w:rsidR="00FA0A6C" w:rsidRPr="005A03FA" w:rsidRDefault="00FA0A6C" w:rsidP="005E31CA">
            <w:pPr>
              <w:widowControl w:val="0"/>
              <w:jc w:val="center"/>
            </w:pPr>
            <w:r w:rsidRPr="005A03FA">
              <w:t>дохода</w:t>
            </w:r>
          </w:p>
        </w:tc>
        <w:tc>
          <w:tcPr>
            <w:tcW w:w="2582" w:type="dxa"/>
            <w:gridSpan w:val="3"/>
            <w:tcBorders>
              <w:top w:val="single" w:sz="4" w:space="0" w:color="auto"/>
              <w:left w:val="single" w:sz="4" w:space="0" w:color="auto"/>
              <w:bottom w:val="single" w:sz="4" w:space="0" w:color="auto"/>
              <w:right w:val="single" w:sz="4" w:space="0" w:color="auto"/>
            </w:tcBorders>
          </w:tcPr>
          <w:p w:rsidR="00FA0A6C" w:rsidRPr="005A03FA" w:rsidRDefault="00FA0A6C" w:rsidP="005E31CA">
            <w:pPr>
              <w:widowControl w:val="0"/>
              <w:jc w:val="center"/>
            </w:pPr>
            <w:r w:rsidRPr="005A03FA">
              <w:t>Сумма по годам</w:t>
            </w:r>
          </w:p>
        </w:tc>
      </w:tr>
      <w:tr w:rsidR="00FA0A6C" w:rsidRPr="005A03FA" w:rsidTr="00B47D51">
        <w:tblPrEx>
          <w:tblCellMar>
            <w:top w:w="0" w:type="dxa"/>
            <w:bottom w:w="0" w:type="dxa"/>
          </w:tblCellMar>
        </w:tblPrEx>
        <w:trPr>
          <w:trHeight w:val="459"/>
        </w:trPr>
        <w:tc>
          <w:tcPr>
            <w:tcW w:w="2836" w:type="dxa"/>
            <w:tcBorders>
              <w:bottom w:val="single" w:sz="4" w:space="0" w:color="auto"/>
              <w:right w:val="single" w:sz="4" w:space="0" w:color="auto"/>
            </w:tcBorders>
          </w:tcPr>
          <w:p w:rsidR="00FA0A6C" w:rsidRPr="005A03FA" w:rsidRDefault="00FA0A6C" w:rsidP="005E31CA">
            <w:pPr>
              <w:widowControl w:val="0"/>
              <w:jc w:val="center"/>
            </w:pPr>
          </w:p>
        </w:tc>
        <w:tc>
          <w:tcPr>
            <w:tcW w:w="5528" w:type="dxa"/>
            <w:vMerge/>
            <w:tcBorders>
              <w:left w:val="single" w:sz="4" w:space="0" w:color="auto"/>
              <w:bottom w:val="single" w:sz="4" w:space="0" w:color="auto"/>
              <w:right w:val="single" w:sz="4" w:space="0" w:color="auto"/>
            </w:tcBorders>
          </w:tcPr>
          <w:p w:rsidR="00FA0A6C" w:rsidRPr="005A03FA" w:rsidRDefault="00FA0A6C" w:rsidP="005E31CA">
            <w:pPr>
              <w:widowControl w:val="0"/>
              <w:jc w:val="center"/>
            </w:pPr>
          </w:p>
        </w:tc>
        <w:tc>
          <w:tcPr>
            <w:tcW w:w="130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widowControl w:val="0"/>
              <w:jc w:val="center"/>
            </w:pPr>
            <w:r w:rsidRPr="005A03FA">
              <w:t>2024 год</w:t>
            </w:r>
          </w:p>
        </w:tc>
        <w:tc>
          <w:tcPr>
            <w:tcW w:w="1276" w:type="dxa"/>
            <w:gridSpan w:val="2"/>
            <w:tcBorders>
              <w:top w:val="single" w:sz="4" w:space="0" w:color="auto"/>
              <w:left w:val="single" w:sz="4" w:space="0" w:color="auto"/>
              <w:bottom w:val="single" w:sz="4" w:space="0" w:color="auto"/>
              <w:right w:val="single" w:sz="4" w:space="0" w:color="auto"/>
            </w:tcBorders>
          </w:tcPr>
          <w:p w:rsidR="00FA0A6C" w:rsidRPr="005A03FA" w:rsidRDefault="00FA0A6C" w:rsidP="005E31CA">
            <w:pPr>
              <w:widowControl w:val="0"/>
              <w:jc w:val="center"/>
            </w:pPr>
            <w:r w:rsidRPr="005A03FA">
              <w:t>2025 год</w:t>
            </w:r>
          </w:p>
        </w:tc>
      </w:tr>
      <w:tr w:rsidR="00FA0A6C" w:rsidRPr="005A03FA" w:rsidTr="00B47D51">
        <w:tblPrEx>
          <w:tblCellMar>
            <w:top w:w="0" w:type="dxa"/>
            <w:bottom w:w="0" w:type="dxa"/>
          </w:tblCellMar>
        </w:tblPrEx>
        <w:trPr>
          <w:cantSplit/>
          <w:trHeight w:val="334"/>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widowControl w:val="0"/>
              <w:jc w:val="center"/>
            </w:pPr>
            <w:r w:rsidRPr="005A03FA">
              <w:t>1</w:t>
            </w:r>
          </w:p>
        </w:tc>
        <w:tc>
          <w:tcPr>
            <w:tcW w:w="5528" w:type="dxa"/>
            <w:tcBorders>
              <w:top w:val="single" w:sz="4" w:space="0" w:color="auto"/>
              <w:left w:val="single" w:sz="4" w:space="0" w:color="auto"/>
              <w:bottom w:val="single" w:sz="4" w:space="0" w:color="auto"/>
              <w:right w:val="single" w:sz="4" w:space="0" w:color="auto"/>
            </w:tcBorders>
            <w:vAlign w:val="center"/>
          </w:tcPr>
          <w:p w:rsidR="00FA0A6C" w:rsidRPr="005A03FA" w:rsidRDefault="00FA0A6C" w:rsidP="005E31CA">
            <w:pPr>
              <w:widowControl w:val="0"/>
              <w:jc w:val="center"/>
            </w:pPr>
            <w:r w:rsidRPr="005A03FA">
              <w:t>2</w:t>
            </w:r>
          </w:p>
        </w:tc>
        <w:tc>
          <w:tcPr>
            <w:tcW w:w="1313" w:type="dxa"/>
            <w:gridSpan w:val="2"/>
            <w:tcBorders>
              <w:top w:val="single" w:sz="4" w:space="0" w:color="auto"/>
              <w:left w:val="single" w:sz="4" w:space="0" w:color="auto"/>
              <w:bottom w:val="nil"/>
              <w:right w:val="single" w:sz="4" w:space="0" w:color="auto"/>
            </w:tcBorders>
            <w:vAlign w:val="center"/>
          </w:tcPr>
          <w:p w:rsidR="00FA0A6C" w:rsidRPr="005A03FA" w:rsidRDefault="00FA0A6C" w:rsidP="005E31CA">
            <w:pPr>
              <w:widowControl w:val="0"/>
              <w:jc w:val="center"/>
            </w:pPr>
            <w:r w:rsidRPr="005A03FA">
              <w:t>3</w:t>
            </w:r>
          </w:p>
        </w:tc>
        <w:tc>
          <w:tcPr>
            <w:tcW w:w="1269" w:type="dxa"/>
            <w:tcBorders>
              <w:top w:val="single" w:sz="4" w:space="0" w:color="auto"/>
              <w:left w:val="single" w:sz="4" w:space="0" w:color="auto"/>
              <w:bottom w:val="nil"/>
              <w:right w:val="single" w:sz="4" w:space="0" w:color="auto"/>
            </w:tcBorders>
          </w:tcPr>
          <w:p w:rsidR="00FA0A6C" w:rsidRPr="005A03FA" w:rsidRDefault="00FA0A6C" w:rsidP="005E31CA">
            <w:pPr>
              <w:widowControl w:val="0"/>
              <w:jc w:val="center"/>
            </w:pPr>
            <w:r w:rsidRPr="005A03FA">
              <w:t>4</w:t>
            </w:r>
          </w:p>
        </w:tc>
      </w:tr>
      <w:tr w:rsidR="00FA0A6C" w:rsidRPr="005A03FA" w:rsidTr="00B47D51">
        <w:tblPrEx>
          <w:tblCellMar>
            <w:top w:w="0" w:type="dxa"/>
            <w:bottom w:w="0" w:type="dxa"/>
          </w:tblCellMar>
        </w:tblPrEx>
        <w:trPr>
          <w:trHeight w:val="307"/>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1 00 00000 00 0000 000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Налоговые и неналоговые д</w:t>
            </w:r>
            <w:r w:rsidRPr="005A03FA">
              <w:rPr>
                <w:color w:val="000000"/>
              </w:rPr>
              <w:t>о</w:t>
            </w:r>
            <w:r w:rsidRPr="005A03FA">
              <w:rPr>
                <w:color w:val="000000"/>
              </w:rPr>
              <w:t xml:space="preserve">ходы </w:t>
            </w:r>
          </w:p>
        </w:tc>
        <w:tc>
          <w:tcPr>
            <w:tcW w:w="1313" w:type="dxa"/>
            <w:gridSpan w:val="2"/>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265 252,43</w:t>
            </w:r>
          </w:p>
        </w:tc>
        <w:tc>
          <w:tcPr>
            <w:tcW w:w="126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pPr>
            <w:r w:rsidRPr="005A03FA">
              <w:rPr>
                <w:color w:val="000000"/>
              </w:rPr>
              <w:t>266 349,65</w:t>
            </w:r>
          </w:p>
        </w:tc>
      </w:tr>
      <w:tr w:rsidR="00FA0A6C" w:rsidRPr="005A03FA" w:rsidTr="00B47D51">
        <w:tblPrEx>
          <w:tblCellMar>
            <w:top w:w="0" w:type="dxa"/>
            <w:bottom w:w="0" w:type="dxa"/>
          </w:tblCellMar>
        </w:tblPrEx>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1 01 00000 00 0000 000</w:t>
            </w:r>
          </w:p>
        </w:tc>
        <w:tc>
          <w:tcPr>
            <w:tcW w:w="5528" w:type="dxa"/>
            <w:tcBorders>
              <w:top w:val="nil"/>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 xml:space="preserve">Налоги на прибыль, доходы </w:t>
            </w:r>
          </w:p>
        </w:tc>
        <w:tc>
          <w:tcPr>
            <w:tcW w:w="1313" w:type="dxa"/>
            <w:gridSpan w:val="2"/>
            <w:tcBorders>
              <w:top w:val="nil"/>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115 911,00</w:t>
            </w:r>
          </w:p>
        </w:tc>
        <w:tc>
          <w:tcPr>
            <w:tcW w:w="1269" w:type="dxa"/>
            <w:tcBorders>
              <w:top w:val="nil"/>
              <w:left w:val="single" w:sz="4" w:space="0" w:color="auto"/>
              <w:bottom w:val="single" w:sz="4" w:space="0" w:color="auto"/>
              <w:right w:val="single" w:sz="4" w:space="0" w:color="auto"/>
            </w:tcBorders>
          </w:tcPr>
          <w:p w:rsidR="00FA0A6C" w:rsidRPr="005A03FA" w:rsidRDefault="00FA0A6C" w:rsidP="005E31CA">
            <w:pPr>
              <w:jc w:val="right"/>
            </w:pPr>
            <w:r w:rsidRPr="005A03FA">
              <w:t>115 911,00</w:t>
            </w:r>
          </w:p>
        </w:tc>
      </w:tr>
      <w:tr w:rsidR="00FA0A6C" w:rsidRPr="005A03FA" w:rsidTr="00B47D51">
        <w:tblPrEx>
          <w:tblCellMar>
            <w:top w:w="0" w:type="dxa"/>
            <w:bottom w:w="0" w:type="dxa"/>
          </w:tblCellMar>
        </w:tblPrEx>
        <w:trPr>
          <w:trHeight w:val="125"/>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1 01 02000 01 0000 110</w:t>
            </w:r>
          </w:p>
        </w:tc>
        <w:tc>
          <w:tcPr>
            <w:tcW w:w="5528" w:type="dxa"/>
            <w:tcBorders>
              <w:top w:val="nil"/>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Налог на доходы физических лиц</w:t>
            </w:r>
          </w:p>
        </w:tc>
        <w:tc>
          <w:tcPr>
            <w:tcW w:w="1313" w:type="dxa"/>
            <w:gridSpan w:val="2"/>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118 796,13</w:t>
            </w:r>
          </w:p>
        </w:tc>
        <w:tc>
          <w:tcPr>
            <w:tcW w:w="126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pPr>
            <w:r w:rsidRPr="005A03FA">
              <w:rPr>
                <w:color w:val="000000"/>
              </w:rPr>
              <w:t>115 911,00</w:t>
            </w:r>
          </w:p>
        </w:tc>
      </w:tr>
      <w:tr w:rsidR="00FA0A6C" w:rsidRPr="005A03FA" w:rsidTr="00B47D51">
        <w:tblPrEx>
          <w:tblCellMar>
            <w:top w:w="0" w:type="dxa"/>
            <w:bottom w:w="0" w:type="dxa"/>
          </w:tblCellMar>
        </w:tblPrEx>
        <w:trPr>
          <w:trHeight w:val="104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lastRenderedPageBreak/>
              <w:t xml:space="preserve">000 </w:t>
            </w:r>
            <w:r w:rsidRPr="005A03FA">
              <w:rPr>
                <w:color w:val="000000"/>
              </w:rPr>
              <w:t>1 01 02010 01 1000 110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Налог на доходы физических лиц с доходов, исто</w:t>
            </w:r>
            <w:r w:rsidRPr="005A03FA">
              <w:rPr>
                <w:color w:val="000000"/>
              </w:rPr>
              <w:t>ч</w:t>
            </w:r>
            <w:r w:rsidRPr="005A03FA">
              <w:rPr>
                <w:color w:val="000000"/>
              </w:rPr>
              <w:t>ником которых является налоговый агент, за искл</w:t>
            </w:r>
            <w:r w:rsidRPr="005A03FA">
              <w:rPr>
                <w:color w:val="000000"/>
              </w:rPr>
              <w:t>ю</w:t>
            </w:r>
            <w:r w:rsidRPr="005A03FA">
              <w:rPr>
                <w:color w:val="000000"/>
              </w:rPr>
              <w:t>чен</w:t>
            </w:r>
            <w:r w:rsidRPr="005A03FA">
              <w:rPr>
                <w:color w:val="000000"/>
              </w:rPr>
              <w:t>и</w:t>
            </w:r>
            <w:r w:rsidRPr="005A03FA">
              <w:rPr>
                <w:color w:val="000000"/>
              </w:rPr>
              <w:t>ем доходов, в отношении которых исчисление и уплата налога осуществляются в соответствии со статьями 227, 227</w:t>
            </w:r>
            <w:r w:rsidRPr="005A03FA">
              <w:rPr>
                <w:color w:val="000000"/>
                <w:vertAlign w:val="superscript"/>
              </w:rPr>
              <w:t>1</w:t>
            </w:r>
            <w:r w:rsidRPr="005A03FA">
              <w:rPr>
                <w:color w:val="000000"/>
              </w:rPr>
              <w:t xml:space="preserve"> и 228 Налогового кодекса Ро</w:t>
            </w:r>
            <w:r w:rsidRPr="005A03FA">
              <w:rPr>
                <w:color w:val="000000"/>
              </w:rPr>
              <w:t>с</w:t>
            </w:r>
            <w:r w:rsidRPr="005A03FA">
              <w:rPr>
                <w:color w:val="000000"/>
              </w:rPr>
              <w:t>сийской Фед</w:t>
            </w:r>
            <w:r w:rsidRPr="005A03FA">
              <w:rPr>
                <w:color w:val="000000"/>
              </w:rPr>
              <w:t>е</w:t>
            </w:r>
            <w:r w:rsidRPr="005A03FA">
              <w:rPr>
                <w:color w:val="000000"/>
              </w:rPr>
              <w:t>рации</w:t>
            </w:r>
          </w:p>
        </w:tc>
        <w:tc>
          <w:tcPr>
            <w:tcW w:w="1313" w:type="dxa"/>
            <w:gridSpan w:val="2"/>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116 771,13</w:t>
            </w:r>
          </w:p>
        </w:tc>
        <w:tc>
          <w:tcPr>
            <w:tcW w:w="126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pPr>
            <w:r w:rsidRPr="005A03FA">
              <w:t>113 886,00</w:t>
            </w:r>
          </w:p>
        </w:tc>
      </w:tr>
      <w:tr w:rsidR="00FA0A6C" w:rsidRPr="005A03FA" w:rsidTr="00B47D51">
        <w:tblPrEx>
          <w:tblCellMar>
            <w:top w:w="0" w:type="dxa"/>
            <w:bottom w:w="0" w:type="dxa"/>
          </w:tblCellMar>
        </w:tblPrEx>
        <w:trPr>
          <w:trHeight w:val="897"/>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1 01 02020 01 1000 110</w:t>
            </w:r>
          </w:p>
        </w:tc>
        <w:tc>
          <w:tcPr>
            <w:tcW w:w="5528"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Налог на доходы физических лиц с доходов, пол</w:t>
            </w:r>
            <w:r w:rsidRPr="005A03FA">
              <w:rPr>
                <w:color w:val="000000"/>
              </w:rPr>
              <w:t>у</w:t>
            </w:r>
            <w:r w:rsidRPr="005A03FA">
              <w:rPr>
                <w:color w:val="000000"/>
              </w:rPr>
              <w:t>ченных от осуществления деятельности физическ</w:t>
            </w:r>
            <w:r w:rsidRPr="005A03FA">
              <w:rPr>
                <w:color w:val="000000"/>
              </w:rPr>
              <w:t>и</w:t>
            </w:r>
            <w:r w:rsidRPr="005A03FA">
              <w:rPr>
                <w:color w:val="000000"/>
              </w:rPr>
              <w:t>ми лицами, зарегистрированными в качестве инд</w:t>
            </w:r>
            <w:r w:rsidRPr="005A03FA">
              <w:rPr>
                <w:color w:val="000000"/>
              </w:rPr>
              <w:t>и</w:t>
            </w:r>
            <w:r w:rsidRPr="005A03FA">
              <w:rPr>
                <w:color w:val="000000"/>
              </w:rPr>
              <w:t>видуальных предпринимателей, нотариусов, зан</w:t>
            </w:r>
            <w:r w:rsidRPr="005A03FA">
              <w:rPr>
                <w:color w:val="000000"/>
              </w:rPr>
              <w:t>и</w:t>
            </w:r>
            <w:r w:rsidRPr="005A03FA">
              <w:rPr>
                <w:color w:val="000000"/>
              </w:rPr>
              <w:t>мающихся частной практикой, адвокатов, учреди</w:t>
            </w:r>
            <w:r w:rsidRPr="005A03FA">
              <w:rPr>
                <w:color w:val="000000"/>
              </w:rPr>
              <w:t>в</w:t>
            </w:r>
            <w:r w:rsidRPr="005A03FA">
              <w:rPr>
                <w:color w:val="000000"/>
              </w:rPr>
              <w:t>ших адвокатские кабинеты и других лиц, занима</w:t>
            </w:r>
            <w:r w:rsidRPr="005A03FA">
              <w:rPr>
                <w:color w:val="000000"/>
              </w:rPr>
              <w:t>ю</w:t>
            </w:r>
            <w:r w:rsidRPr="005A03FA">
              <w:rPr>
                <w:color w:val="000000"/>
              </w:rPr>
              <w:t>щихся частной практикой в с</w:t>
            </w:r>
            <w:r w:rsidRPr="005A03FA">
              <w:rPr>
                <w:color w:val="000000"/>
              </w:rPr>
              <w:t>о</w:t>
            </w:r>
            <w:r w:rsidRPr="005A03FA">
              <w:rPr>
                <w:color w:val="000000"/>
              </w:rPr>
              <w:t>ответствии со статьей 227 Налогового кодекса Российской Федер</w:t>
            </w:r>
            <w:r w:rsidRPr="005A03FA">
              <w:rPr>
                <w:color w:val="000000"/>
              </w:rPr>
              <w:t>а</w:t>
            </w:r>
            <w:r w:rsidRPr="005A03FA">
              <w:rPr>
                <w:color w:val="000000"/>
              </w:rPr>
              <w:t>ции</w:t>
            </w:r>
          </w:p>
        </w:tc>
        <w:tc>
          <w:tcPr>
            <w:tcW w:w="1313" w:type="dxa"/>
            <w:gridSpan w:val="2"/>
            <w:tcBorders>
              <w:top w:val="single" w:sz="4" w:space="0" w:color="auto"/>
              <w:left w:val="single" w:sz="4" w:space="0" w:color="auto"/>
              <w:right w:val="single" w:sz="4" w:space="0" w:color="auto"/>
            </w:tcBorders>
          </w:tcPr>
          <w:p w:rsidR="00FA0A6C" w:rsidRPr="005A03FA" w:rsidRDefault="00FA0A6C" w:rsidP="005E31CA">
            <w:pPr>
              <w:jc w:val="right"/>
              <w:rPr>
                <w:color w:val="000000"/>
              </w:rPr>
            </w:pPr>
            <w:r w:rsidRPr="005A03FA">
              <w:rPr>
                <w:color w:val="000000"/>
              </w:rPr>
              <w:t>1 000,00</w:t>
            </w:r>
          </w:p>
        </w:tc>
        <w:tc>
          <w:tcPr>
            <w:tcW w:w="1269" w:type="dxa"/>
            <w:tcBorders>
              <w:top w:val="single" w:sz="4" w:space="0" w:color="auto"/>
              <w:left w:val="single" w:sz="4" w:space="0" w:color="auto"/>
              <w:right w:val="single" w:sz="4" w:space="0" w:color="auto"/>
            </w:tcBorders>
          </w:tcPr>
          <w:p w:rsidR="00FA0A6C" w:rsidRPr="005A03FA" w:rsidRDefault="00FA0A6C" w:rsidP="005E31CA">
            <w:pPr>
              <w:jc w:val="right"/>
            </w:pPr>
            <w:r w:rsidRPr="005A03FA">
              <w:t>1 000,00</w:t>
            </w:r>
          </w:p>
        </w:tc>
      </w:tr>
      <w:tr w:rsidR="00FA0A6C" w:rsidRPr="005A03FA" w:rsidTr="00B47D51">
        <w:tblPrEx>
          <w:tblCellMar>
            <w:top w:w="0" w:type="dxa"/>
            <w:bottom w:w="0" w:type="dxa"/>
          </w:tblCellMar>
        </w:tblPrEx>
        <w:trPr>
          <w:trHeight w:val="1767"/>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1 01 02040 01 1000 110</w:t>
            </w:r>
          </w:p>
        </w:tc>
        <w:tc>
          <w:tcPr>
            <w:tcW w:w="5528" w:type="dxa"/>
            <w:tcBorders>
              <w:left w:val="single" w:sz="4" w:space="0" w:color="auto"/>
              <w:bottom w:val="single" w:sz="4" w:space="0" w:color="auto"/>
              <w:right w:val="single" w:sz="4" w:space="0" w:color="auto"/>
            </w:tcBorders>
          </w:tcPr>
          <w:p w:rsidR="00FA0A6C" w:rsidRPr="005A03FA" w:rsidRDefault="00FA0A6C" w:rsidP="005E31CA">
            <w:pPr>
              <w:rPr>
                <w:color w:val="000000"/>
              </w:rPr>
            </w:pPr>
            <w:r w:rsidRPr="005A03FA">
              <w:rPr>
                <w:color w:val="000000"/>
              </w:rPr>
              <w:t>Налог на доходы физических лиц в виде фиксир</w:t>
            </w:r>
            <w:r w:rsidRPr="005A03FA">
              <w:rPr>
                <w:color w:val="000000"/>
              </w:rPr>
              <w:t>о</w:t>
            </w:r>
            <w:r w:rsidRPr="005A03FA">
              <w:rPr>
                <w:color w:val="000000"/>
              </w:rPr>
              <w:t>ванных авансовых платежей с доходов, полученных ф</w:t>
            </w:r>
            <w:r w:rsidRPr="005A03FA">
              <w:rPr>
                <w:color w:val="000000"/>
              </w:rPr>
              <w:t>и</w:t>
            </w:r>
            <w:r w:rsidRPr="005A03FA">
              <w:rPr>
                <w:color w:val="000000"/>
              </w:rPr>
              <w:t>зическими лицами, являющимися иностранными гражданами, осуществляющими трудовую деятел</w:t>
            </w:r>
            <w:r w:rsidRPr="005A03FA">
              <w:rPr>
                <w:color w:val="000000"/>
              </w:rPr>
              <w:t>ь</w:t>
            </w:r>
            <w:r w:rsidRPr="005A03FA">
              <w:rPr>
                <w:color w:val="000000"/>
              </w:rPr>
              <w:t>ность по найму на основании патента в соответствии со статьей 227</w:t>
            </w:r>
            <w:r w:rsidRPr="005A03FA">
              <w:rPr>
                <w:color w:val="000000"/>
                <w:vertAlign w:val="superscript"/>
              </w:rPr>
              <w:t>1</w:t>
            </w:r>
            <w:r w:rsidRPr="005A03FA">
              <w:rPr>
                <w:color w:val="000000"/>
              </w:rPr>
              <w:t xml:space="preserve"> Налогового кодекса Российской Ф</w:t>
            </w:r>
            <w:r w:rsidRPr="005A03FA">
              <w:rPr>
                <w:color w:val="000000"/>
              </w:rPr>
              <w:t>е</w:t>
            </w:r>
            <w:r w:rsidRPr="005A03FA">
              <w:rPr>
                <w:color w:val="000000"/>
              </w:rPr>
              <w:t>дер</w:t>
            </w:r>
            <w:r w:rsidRPr="005A03FA">
              <w:rPr>
                <w:color w:val="000000"/>
              </w:rPr>
              <w:t>а</w:t>
            </w:r>
            <w:r w:rsidRPr="005A03FA">
              <w:rPr>
                <w:color w:val="000000"/>
              </w:rPr>
              <w:t>ции</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211,00</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pPr>
            <w:r w:rsidRPr="005A03FA">
              <w:t>211,00</w:t>
            </w:r>
          </w:p>
        </w:tc>
      </w:tr>
      <w:tr w:rsidR="00FA0A6C" w:rsidRPr="005A03FA" w:rsidTr="00B47D51">
        <w:tblPrEx>
          <w:tblCellMar>
            <w:top w:w="0" w:type="dxa"/>
            <w:bottom w:w="0" w:type="dxa"/>
          </w:tblCellMar>
        </w:tblPrEx>
        <w:trPr>
          <w:trHeight w:val="1114"/>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1 01 02080 01 1000 110</w:t>
            </w:r>
          </w:p>
        </w:tc>
        <w:tc>
          <w:tcPr>
            <w:tcW w:w="5528" w:type="dxa"/>
            <w:tcBorders>
              <w:top w:val="nil"/>
              <w:left w:val="single" w:sz="4" w:space="0" w:color="auto"/>
              <w:bottom w:val="single" w:sz="4" w:space="0" w:color="auto"/>
              <w:right w:val="single" w:sz="4" w:space="0" w:color="auto"/>
            </w:tcBorders>
          </w:tcPr>
          <w:p w:rsidR="00FA0A6C" w:rsidRPr="005A03FA" w:rsidRDefault="00FA0A6C" w:rsidP="005E31CA">
            <w:r w:rsidRPr="005A03FA">
              <w:rPr>
                <w:color w:val="000000"/>
              </w:rPr>
              <w:t>Налог на доходы физических лиц части суммы нал</w:t>
            </w:r>
            <w:r w:rsidRPr="005A03FA">
              <w:rPr>
                <w:color w:val="000000"/>
              </w:rPr>
              <w:t>о</w:t>
            </w:r>
            <w:r w:rsidRPr="005A03FA">
              <w:rPr>
                <w:color w:val="000000"/>
              </w:rPr>
              <w:t>га, превыша</w:t>
            </w:r>
            <w:r w:rsidRPr="005A03FA">
              <w:rPr>
                <w:color w:val="000000"/>
              </w:rPr>
              <w:t>ю</w:t>
            </w:r>
            <w:r w:rsidRPr="005A03FA">
              <w:rPr>
                <w:color w:val="000000"/>
              </w:rPr>
              <w:t>щей 650 000 рублей, относящейся к части налоговой базы, прев</w:t>
            </w:r>
            <w:r w:rsidRPr="005A03FA">
              <w:rPr>
                <w:color w:val="000000"/>
              </w:rPr>
              <w:t>ы</w:t>
            </w:r>
            <w:r w:rsidRPr="005A03FA">
              <w:rPr>
                <w:color w:val="000000"/>
              </w:rPr>
              <w:t>шающей         5 000 000 рублей</w:t>
            </w:r>
          </w:p>
        </w:tc>
        <w:tc>
          <w:tcPr>
            <w:tcW w:w="1313" w:type="dxa"/>
            <w:gridSpan w:val="2"/>
            <w:tcBorders>
              <w:top w:val="nil"/>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814,00</w:t>
            </w:r>
          </w:p>
        </w:tc>
        <w:tc>
          <w:tcPr>
            <w:tcW w:w="1269" w:type="dxa"/>
            <w:tcBorders>
              <w:top w:val="nil"/>
              <w:left w:val="single" w:sz="4" w:space="0" w:color="auto"/>
              <w:bottom w:val="single" w:sz="4" w:space="0" w:color="auto"/>
              <w:right w:val="single" w:sz="4" w:space="0" w:color="auto"/>
            </w:tcBorders>
          </w:tcPr>
          <w:p w:rsidR="00FA0A6C" w:rsidRPr="005A03FA" w:rsidRDefault="00FA0A6C" w:rsidP="005E31CA">
            <w:pPr>
              <w:jc w:val="right"/>
            </w:pPr>
            <w:r w:rsidRPr="005A03FA">
              <w:t>814,00</w:t>
            </w:r>
          </w:p>
        </w:tc>
      </w:tr>
      <w:tr w:rsidR="00FA0A6C" w:rsidRPr="005A03FA" w:rsidTr="00B47D51">
        <w:tblPrEx>
          <w:tblCellMar>
            <w:top w:w="0" w:type="dxa"/>
            <w:bottom w:w="0" w:type="dxa"/>
          </w:tblCellMar>
        </w:tblPrEx>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000 1 03 00000 00 0000 000</w:t>
            </w:r>
          </w:p>
        </w:tc>
        <w:tc>
          <w:tcPr>
            <w:tcW w:w="5528" w:type="dxa"/>
            <w:tcBorders>
              <w:top w:val="nil"/>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Налоги на товары  (работы, усл</w:t>
            </w:r>
            <w:r w:rsidRPr="005A03FA">
              <w:rPr>
                <w:color w:val="000000"/>
              </w:rPr>
              <w:t>у</w:t>
            </w:r>
            <w:r w:rsidRPr="005A03FA">
              <w:rPr>
                <w:color w:val="000000"/>
              </w:rPr>
              <w:t>ги), реализуемые на территории Российской Федер</w:t>
            </w:r>
            <w:r w:rsidRPr="005A03FA">
              <w:rPr>
                <w:color w:val="000000"/>
              </w:rPr>
              <w:t>а</w:t>
            </w:r>
            <w:r w:rsidRPr="005A03FA">
              <w:rPr>
                <w:color w:val="000000"/>
              </w:rPr>
              <w:t>ции</w:t>
            </w:r>
          </w:p>
        </w:tc>
        <w:tc>
          <w:tcPr>
            <w:tcW w:w="1313" w:type="dxa"/>
            <w:gridSpan w:val="2"/>
            <w:tcBorders>
              <w:top w:val="nil"/>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12 217,75</w:t>
            </w:r>
          </w:p>
        </w:tc>
        <w:tc>
          <w:tcPr>
            <w:tcW w:w="1269" w:type="dxa"/>
            <w:tcBorders>
              <w:top w:val="nil"/>
              <w:left w:val="single" w:sz="4" w:space="0" w:color="auto"/>
              <w:bottom w:val="single" w:sz="4" w:space="0" w:color="auto"/>
              <w:right w:val="single" w:sz="4" w:space="0" w:color="auto"/>
            </w:tcBorders>
          </w:tcPr>
          <w:p w:rsidR="00FA0A6C" w:rsidRPr="005A03FA" w:rsidRDefault="00FA0A6C" w:rsidP="005E31CA">
            <w:pPr>
              <w:jc w:val="right"/>
            </w:pPr>
            <w:r w:rsidRPr="005A03FA">
              <w:t>12 877,30</w:t>
            </w:r>
          </w:p>
        </w:tc>
      </w:tr>
      <w:tr w:rsidR="00FA0A6C" w:rsidRPr="005A03FA" w:rsidTr="00B47D51">
        <w:tblPrEx>
          <w:tblCellMar>
            <w:top w:w="0" w:type="dxa"/>
            <w:bottom w:w="0" w:type="dxa"/>
          </w:tblCellMar>
        </w:tblPrEx>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000 1 03 02000 01 0000 110</w:t>
            </w:r>
          </w:p>
        </w:tc>
        <w:tc>
          <w:tcPr>
            <w:tcW w:w="5528" w:type="dxa"/>
            <w:tcBorders>
              <w:top w:val="nil"/>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Акцизы по подакцизным товарам (продукции), пр</w:t>
            </w:r>
            <w:r w:rsidRPr="005A03FA">
              <w:rPr>
                <w:color w:val="000000"/>
              </w:rPr>
              <w:t>о</w:t>
            </w:r>
            <w:r w:rsidRPr="005A03FA">
              <w:rPr>
                <w:color w:val="000000"/>
              </w:rPr>
              <w:t>изводимым на территории Российской Фед</w:t>
            </w:r>
            <w:r w:rsidRPr="005A03FA">
              <w:rPr>
                <w:color w:val="000000"/>
              </w:rPr>
              <w:t>е</w:t>
            </w:r>
            <w:r w:rsidRPr="005A03FA">
              <w:rPr>
                <w:color w:val="000000"/>
              </w:rPr>
              <w:t>рации</w:t>
            </w:r>
          </w:p>
        </w:tc>
        <w:tc>
          <w:tcPr>
            <w:tcW w:w="1313" w:type="dxa"/>
            <w:gridSpan w:val="2"/>
            <w:tcBorders>
              <w:top w:val="nil"/>
              <w:left w:val="single" w:sz="4" w:space="0" w:color="auto"/>
              <w:bottom w:val="single" w:sz="4" w:space="0" w:color="auto"/>
              <w:right w:val="single" w:sz="4" w:space="0" w:color="auto"/>
            </w:tcBorders>
          </w:tcPr>
          <w:p w:rsidR="00FA0A6C" w:rsidRPr="005A03FA" w:rsidRDefault="00FA0A6C" w:rsidP="005E31CA">
            <w:pPr>
              <w:jc w:val="right"/>
            </w:pPr>
            <w:r w:rsidRPr="005A03FA">
              <w:rPr>
                <w:color w:val="000000"/>
              </w:rPr>
              <w:t>12 217,75</w:t>
            </w:r>
          </w:p>
        </w:tc>
        <w:tc>
          <w:tcPr>
            <w:tcW w:w="1269" w:type="dxa"/>
            <w:tcBorders>
              <w:top w:val="nil"/>
              <w:left w:val="single" w:sz="4" w:space="0" w:color="auto"/>
              <w:bottom w:val="single" w:sz="4" w:space="0" w:color="auto"/>
              <w:right w:val="single" w:sz="4" w:space="0" w:color="auto"/>
            </w:tcBorders>
          </w:tcPr>
          <w:p w:rsidR="00FA0A6C" w:rsidRPr="005A03FA" w:rsidRDefault="00FA0A6C" w:rsidP="005E31CA">
            <w:pPr>
              <w:jc w:val="right"/>
            </w:pPr>
            <w:r w:rsidRPr="005A03FA">
              <w:t>12 877,30</w:t>
            </w:r>
          </w:p>
        </w:tc>
      </w:tr>
      <w:tr w:rsidR="00FA0A6C" w:rsidRPr="005A03FA" w:rsidTr="00B47D51">
        <w:tblPrEx>
          <w:tblCellMar>
            <w:top w:w="0" w:type="dxa"/>
            <w:bottom w:w="0" w:type="dxa"/>
          </w:tblCellMar>
        </w:tblPrEx>
        <w:trPr>
          <w:trHeight w:val="105"/>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000 1 03 02250 01 0000 110</w:t>
            </w:r>
          </w:p>
        </w:tc>
        <w:tc>
          <w:tcPr>
            <w:tcW w:w="5528" w:type="dxa"/>
            <w:tcBorders>
              <w:top w:val="nil"/>
              <w:left w:val="single" w:sz="4" w:space="0" w:color="auto"/>
              <w:right w:val="single" w:sz="4" w:space="0" w:color="auto"/>
            </w:tcBorders>
          </w:tcPr>
          <w:p w:rsidR="00FA0A6C" w:rsidRPr="005A03FA" w:rsidRDefault="00FA0A6C" w:rsidP="005E31CA">
            <w:pPr>
              <w:jc w:val="both"/>
              <w:rPr>
                <w:color w:val="000000"/>
              </w:rPr>
            </w:pPr>
            <w:r w:rsidRPr="005A03FA">
              <w:rPr>
                <w:color w:val="000000"/>
              </w:rPr>
              <w:t>Доходы от уплаты акцизов на автомобильный бе</w:t>
            </w:r>
            <w:r w:rsidRPr="005A03FA">
              <w:rPr>
                <w:color w:val="000000"/>
              </w:rPr>
              <w:t>н</w:t>
            </w:r>
            <w:r w:rsidRPr="005A03FA">
              <w:rPr>
                <w:color w:val="000000"/>
              </w:rPr>
              <w:t>зин, подлежащие распределению между бюджетами субъектов Российской Федерации и местными бю</w:t>
            </w:r>
            <w:r w:rsidRPr="005A03FA">
              <w:rPr>
                <w:color w:val="000000"/>
              </w:rPr>
              <w:t>д</w:t>
            </w:r>
            <w:r w:rsidRPr="005A03FA">
              <w:rPr>
                <w:color w:val="000000"/>
              </w:rPr>
              <w:t>жетами с учетом установленных дифференцирова</w:t>
            </w:r>
            <w:r w:rsidRPr="005A03FA">
              <w:rPr>
                <w:color w:val="000000"/>
              </w:rPr>
              <w:t>н</w:t>
            </w:r>
            <w:r w:rsidRPr="005A03FA">
              <w:rPr>
                <w:color w:val="000000"/>
              </w:rPr>
              <w:t>ных нормативов отчислений в м</w:t>
            </w:r>
            <w:r w:rsidRPr="005A03FA">
              <w:rPr>
                <w:color w:val="000000"/>
              </w:rPr>
              <w:t>е</w:t>
            </w:r>
            <w:r w:rsidRPr="005A03FA">
              <w:rPr>
                <w:color w:val="000000"/>
              </w:rPr>
              <w:t>стные бюджеты</w:t>
            </w:r>
          </w:p>
        </w:tc>
        <w:tc>
          <w:tcPr>
            <w:tcW w:w="1313" w:type="dxa"/>
            <w:gridSpan w:val="2"/>
            <w:tcBorders>
              <w:top w:val="nil"/>
              <w:left w:val="single" w:sz="4" w:space="0" w:color="auto"/>
              <w:right w:val="single" w:sz="4" w:space="0" w:color="auto"/>
            </w:tcBorders>
          </w:tcPr>
          <w:p w:rsidR="00FA0A6C" w:rsidRPr="005A03FA" w:rsidRDefault="00FA0A6C" w:rsidP="005E31CA">
            <w:pPr>
              <w:jc w:val="right"/>
            </w:pPr>
            <w:r w:rsidRPr="005A03FA">
              <w:rPr>
                <w:color w:val="000000"/>
              </w:rPr>
              <w:t>12 217,75</w:t>
            </w:r>
          </w:p>
        </w:tc>
        <w:tc>
          <w:tcPr>
            <w:tcW w:w="1269" w:type="dxa"/>
            <w:tcBorders>
              <w:top w:val="nil"/>
              <w:left w:val="single" w:sz="4" w:space="0" w:color="auto"/>
              <w:right w:val="single" w:sz="4" w:space="0" w:color="auto"/>
            </w:tcBorders>
          </w:tcPr>
          <w:p w:rsidR="00FA0A6C" w:rsidRPr="005A03FA" w:rsidRDefault="00FA0A6C" w:rsidP="005E31CA">
            <w:pPr>
              <w:jc w:val="right"/>
            </w:pPr>
            <w:r w:rsidRPr="005A03FA">
              <w:t>12 877,30</w:t>
            </w:r>
          </w:p>
        </w:tc>
      </w:tr>
      <w:tr w:rsidR="00FA0A6C" w:rsidRPr="005A03FA" w:rsidTr="00B47D51">
        <w:tblPrEx>
          <w:tblCellMar>
            <w:top w:w="0" w:type="dxa"/>
            <w:bottom w:w="0" w:type="dxa"/>
          </w:tblCellMar>
        </w:tblPrEx>
        <w:trPr>
          <w:trHeight w:val="105"/>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1 05 00000 00 0000 000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Налоги на совокупный доход</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38 116,00</w:t>
            </w:r>
          </w:p>
        </w:tc>
        <w:tc>
          <w:tcPr>
            <w:tcW w:w="1269" w:type="dxa"/>
            <w:tcBorders>
              <w:left w:val="single" w:sz="4" w:space="0" w:color="auto"/>
              <w:right w:val="single" w:sz="4" w:space="0" w:color="auto"/>
            </w:tcBorders>
          </w:tcPr>
          <w:p w:rsidR="00FA0A6C" w:rsidRPr="005A03FA" w:rsidRDefault="00FA0A6C" w:rsidP="005E31CA">
            <w:pPr>
              <w:jc w:val="right"/>
            </w:pPr>
            <w:r w:rsidRPr="005A03FA">
              <w:t>40 648,80</w:t>
            </w:r>
          </w:p>
        </w:tc>
      </w:tr>
      <w:tr w:rsidR="00FA0A6C" w:rsidRPr="005A03FA" w:rsidTr="00B47D51">
        <w:tblPrEx>
          <w:tblCellMar>
            <w:top w:w="0" w:type="dxa"/>
            <w:bottom w:w="0" w:type="dxa"/>
          </w:tblCellMar>
        </w:tblPrEx>
        <w:trPr>
          <w:trHeight w:val="105"/>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autoSpaceDE w:val="0"/>
              <w:autoSpaceDN w:val="0"/>
              <w:adjustRightInd w:val="0"/>
              <w:jc w:val="center"/>
              <w:rPr>
                <w:color w:val="000000"/>
              </w:rPr>
            </w:pPr>
            <w:r w:rsidRPr="005A03FA">
              <w:rPr>
                <w:color w:val="000000"/>
              </w:rPr>
              <w:t>000 105 01000 00 0000 110</w:t>
            </w:r>
          </w:p>
        </w:tc>
        <w:tc>
          <w:tcPr>
            <w:tcW w:w="5528" w:type="dxa"/>
            <w:tcBorders>
              <w:left w:val="single" w:sz="4" w:space="0" w:color="auto"/>
              <w:bottom w:val="single" w:sz="4" w:space="0" w:color="auto"/>
              <w:right w:val="single" w:sz="4" w:space="0" w:color="auto"/>
            </w:tcBorders>
          </w:tcPr>
          <w:p w:rsidR="00FA0A6C" w:rsidRPr="005A03FA" w:rsidRDefault="00FA0A6C" w:rsidP="005E31CA">
            <w:pPr>
              <w:autoSpaceDE w:val="0"/>
              <w:autoSpaceDN w:val="0"/>
              <w:adjustRightInd w:val="0"/>
              <w:rPr>
                <w:color w:val="000000"/>
              </w:rPr>
            </w:pPr>
            <w:r w:rsidRPr="005A03FA">
              <w:rPr>
                <w:color w:val="000000"/>
              </w:rPr>
              <w:t>Налог, взимаемый в связи с применением упроще</w:t>
            </w:r>
            <w:r w:rsidRPr="005A03FA">
              <w:rPr>
                <w:color w:val="000000"/>
              </w:rPr>
              <w:t>н</w:t>
            </w:r>
            <w:r w:rsidRPr="005A03FA">
              <w:rPr>
                <w:color w:val="000000"/>
              </w:rPr>
              <w:t>ной системы налогоо</w:t>
            </w:r>
            <w:r w:rsidRPr="005A03FA">
              <w:rPr>
                <w:color w:val="000000"/>
              </w:rPr>
              <w:t>б</w:t>
            </w:r>
            <w:r w:rsidRPr="005A03FA">
              <w:rPr>
                <w:color w:val="000000"/>
              </w:rPr>
              <w:t>ложения</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9 152,00</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pPr>
            <w:r w:rsidRPr="005A03FA">
              <w:t>9 741,80</w:t>
            </w:r>
          </w:p>
        </w:tc>
      </w:tr>
      <w:tr w:rsidR="00FA0A6C" w:rsidRPr="005A03FA" w:rsidTr="00B47D51">
        <w:tblPrEx>
          <w:tblCellMar>
            <w:top w:w="0" w:type="dxa"/>
            <w:bottom w:w="0" w:type="dxa"/>
          </w:tblCellMar>
        </w:tblPrEx>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1 05 01010 01 0000 000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Налог, взимаемый с налогоплательщиков, выбра</w:t>
            </w:r>
            <w:r w:rsidRPr="005A03FA">
              <w:rPr>
                <w:color w:val="000000"/>
              </w:rPr>
              <w:t>в</w:t>
            </w:r>
            <w:r w:rsidRPr="005A03FA">
              <w:rPr>
                <w:color w:val="000000"/>
              </w:rPr>
              <w:t>ших в качестве объекта налогообложения д</w:t>
            </w:r>
            <w:r w:rsidRPr="005A03FA">
              <w:rPr>
                <w:color w:val="000000"/>
              </w:rPr>
              <w:t>о</w:t>
            </w:r>
            <w:r w:rsidRPr="005A03FA">
              <w:rPr>
                <w:color w:val="000000"/>
              </w:rPr>
              <w:t>ходы</w:t>
            </w:r>
          </w:p>
        </w:tc>
        <w:tc>
          <w:tcPr>
            <w:tcW w:w="1313" w:type="dxa"/>
            <w:gridSpan w:val="2"/>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9 152,00</w:t>
            </w:r>
          </w:p>
        </w:tc>
        <w:tc>
          <w:tcPr>
            <w:tcW w:w="126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pPr>
            <w:r w:rsidRPr="005A03FA">
              <w:t>9 741,80</w:t>
            </w:r>
          </w:p>
        </w:tc>
      </w:tr>
      <w:tr w:rsidR="00FA0A6C" w:rsidRPr="005A03FA" w:rsidTr="00B47D51">
        <w:tblPrEx>
          <w:tblCellMar>
            <w:top w:w="0" w:type="dxa"/>
            <w:bottom w:w="0" w:type="dxa"/>
          </w:tblCellMar>
        </w:tblPrEx>
        <w:trPr>
          <w:trHeight w:val="215"/>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1 05 03000 01 0000 110</w:t>
            </w:r>
          </w:p>
        </w:tc>
        <w:tc>
          <w:tcPr>
            <w:tcW w:w="5528"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Единый сельскохозяйственный н</w:t>
            </w:r>
            <w:r w:rsidRPr="005A03FA">
              <w:rPr>
                <w:color w:val="000000"/>
              </w:rPr>
              <w:t>а</w:t>
            </w:r>
            <w:r w:rsidRPr="005A03FA">
              <w:rPr>
                <w:color w:val="000000"/>
              </w:rPr>
              <w:t>лог</w:t>
            </w:r>
          </w:p>
        </w:tc>
        <w:tc>
          <w:tcPr>
            <w:tcW w:w="1313" w:type="dxa"/>
            <w:gridSpan w:val="2"/>
            <w:tcBorders>
              <w:top w:val="single" w:sz="4" w:space="0" w:color="auto"/>
              <w:left w:val="single" w:sz="4" w:space="0" w:color="auto"/>
              <w:right w:val="single" w:sz="4" w:space="0" w:color="auto"/>
            </w:tcBorders>
          </w:tcPr>
          <w:p w:rsidR="00FA0A6C" w:rsidRPr="005A03FA" w:rsidRDefault="00FA0A6C" w:rsidP="005E31CA">
            <w:pPr>
              <w:jc w:val="right"/>
              <w:rPr>
                <w:color w:val="000000"/>
              </w:rPr>
            </w:pPr>
            <w:r w:rsidRPr="005A03FA">
              <w:rPr>
                <w:color w:val="000000"/>
              </w:rPr>
              <w:t>26 057,00</w:t>
            </w:r>
          </w:p>
        </w:tc>
        <w:tc>
          <w:tcPr>
            <w:tcW w:w="1269" w:type="dxa"/>
            <w:tcBorders>
              <w:top w:val="single" w:sz="4" w:space="0" w:color="auto"/>
              <w:left w:val="single" w:sz="4" w:space="0" w:color="auto"/>
              <w:right w:val="single" w:sz="4" w:space="0" w:color="auto"/>
            </w:tcBorders>
          </w:tcPr>
          <w:p w:rsidR="00FA0A6C" w:rsidRPr="005A03FA" w:rsidRDefault="00FA0A6C" w:rsidP="005E31CA">
            <w:pPr>
              <w:jc w:val="right"/>
            </w:pPr>
            <w:r w:rsidRPr="005A03FA">
              <w:t>27 805,00</w:t>
            </w:r>
          </w:p>
        </w:tc>
      </w:tr>
      <w:tr w:rsidR="00FA0A6C" w:rsidRPr="005A03FA" w:rsidTr="00B47D51">
        <w:tblPrEx>
          <w:tblCellMar>
            <w:top w:w="0" w:type="dxa"/>
            <w:bottom w:w="0" w:type="dxa"/>
          </w:tblCellMar>
        </w:tblPrEx>
        <w:trPr>
          <w:trHeight w:val="215"/>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1 05 03010 01 1000 110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Единый сельскохозяйственный н</w:t>
            </w:r>
            <w:r w:rsidRPr="005A03FA">
              <w:rPr>
                <w:color w:val="000000"/>
              </w:rPr>
              <w:t>а</w:t>
            </w:r>
            <w:r w:rsidRPr="005A03FA">
              <w:rPr>
                <w:color w:val="000000"/>
              </w:rPr>
              <w:t>лог</w:t>
            </w:r>
          </w:p>
        </w:tc>
        <w:tc>
          <w:tcPr>
            <w:tcW w:w="1313" w:type="dxa"/>
            <w:gridSpan w:val="2"/>
            <w:tcBorders>
              <w:left w:val="single" w:sz="4" w:space="0" w:color="auto"/>
              <w:right w:val="single" w:sz="4" w:space="0" w:color="auto"/>
            </w:tcBorders>
          </w:tcPr>
          <w:p w:rsidR="00FA0A6C" w:rsidRPr="005A03FA" w:rsidRDefault="00FA0A6C" w:rsidP="005E31CA">
            <w:pPr>
              <w:jc w:val="right"/>
            </w:pPr>
            <w:r w:rsidRPr="005A03FA">
              <w:rPr>
                <w:color w:val="000000"/>
              </w:rPr>
              <w:t>26 057,00</w:t>
            </w:r>
          </w:p>
        </w:tc>
        <w:tc>
          <w:tcPr>
            <w:tcW w:w="1269" w:type="dxa"/>
            <w:tcBorders>
              <w:left w:val="single" w:sz="4" w:space="0" w:color="auto"/>
              <w:right w:val="single" w:sz="4" w:space="0" w:color="auto"/>
            </w:tcBorders>
          </w:tcPr>
          <w:p w:rsidR="00FA0A6C" w:rsidRPr="005A03FA" w:rsidRDefault="00FA0A6C" w:rsidP="005E31CA">
            <w:pPr>
              <w:jc w:val="right"/>
            </w:pPr>
            <w:r w:rsidRPr="005A03FA">
              <w:rPr>
                <w:color w:val="000000"/>
              </w:rPr>
              <w:t>27 805,00</w:t>
            </w:r>
          </w:p>
        </w:tc>
      </w:tr>
      <w:tr w:rsidR="00FA0A6C" w:rsidRPr="005A03FA" w:rsidTr="00B47D51">
        <w:tblPrEx>
          <w:tblCellMar>
            <w:top w:w="0" w:type="dxa"/>
            <w:bottom w:w="0" w:type="dxa"/>
          </w:tblCellMar>
        </w:tblPrEx>
        <w:trPr>
          <w:trHeight w:val="215"/>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1 05 04000 02 0000 110</w:t>
            </w:r>
          </w:p>
        </w:tc>
        <w:tc>
          <w:tcPr>
            <w:tcW w:w="5528" w:type="dxa"/>
            <w:tcBorders>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Налог, взимаемый в связи с примен</w:t>
            </w:r>
            <w:r w:rsidRPr="005A03FA">
              <w:rPr>
                <w:color w:val="000000"/>
              </w:rPr>
              <w:t>е</w:t>
            </w:r>
            <w:r w:rsidRPr="005A03FA">
              <w:rPr>
                <w:color w:val="000000"/>
              </w:rPr>
              <w:t>нием  патентной системы налогообл</w:t>
            </w:r>
            <w:r w:rsidRPr="005A03FA">
              <w:rPr>
                <w:color w:val="000000"/>
              </w:rPr>
              <w:t>о</w:t>
            </w:r>
            <w:r w:rsidRPr="005A03FA">
              <w:rPr>
                <w:color w:val="000000"/>
              </w:rPr>
              <w:t>жения</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pPr>
            <w:r w:rsidRPr="005A03FA">
              <w:rPr>
                <w:color w:val="000000"/>
              </w:rPr>
              <w:t>2 907,00</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pPr>
            <w:r w:rsidRPr="005A03FA">
              <w:rPr>
                <w:color w:val="000000"/>
              </w:rPr>
              <w:t>3 102,00</w:t>
            </w:r>
          </w:p>
        </w:tc>
      </w:tr>
      <w:tr w:rsidR="00FA0A6C" w:rsidRPr="005A03FA" w:rsidTr="00B47D51">
        <w:tblPrEx>
          <w:tblCellMar>
            <w:top w:w="0" w:type="dxa"/>
            <w:bottom w:w="0" w:type="dxa"/>
          </w:tblCellMar>
        </w:tblPrEx>
        <w:trPr>
          <w:trHeight w:val="90"/>
        </w:trPr>
        <w:tc>
          <w:tcPr>
            <w:tcW w:w="2836" w:type="dxa"/>
            <w:tcBorders>
              <w:top w:val="nil"/>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1 05 04060 02 1000 110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Налог, взимаемый в связи с примен</w:t>
            </w:r>
            <w:r w:rsidRPr="005A03FA">
              <w:rPr>
                <w:color w:val="000000"/>
              </w:rPr>
              <w:t>е</w:t>
            </w:r>
            <w:r w:rsidRPr="005A03FA">
              <w:rPr>
                <w:color w:val="000000"/>
              </w:rPr>
              <w:t>нием патентной системы налогообл</w:t>
            </w:r>
            <w:r w:rsidRPr="005A03FA">
              <w:rPr>
                <w:color w:val="000000"/>
              </w:rPr>
              <w:t>о</w:t>
            </w:r>
            <w:r w:rsidRPr="005A03FA">
              <w:rPr>
                <w:color w:val="000000"/>
              </w:rPr>
              <w:t>жения, зачисляемый в бюджеты муниципальных о</w:t>
            </w:r>
            <w:r w:rsidRPr="005A03FA">
              <w:rPr>
                <w:color w:val="000000"/>
              </w:rPr>
              <w:t>к</w:t>
            </w:r>
            <w:r w:rsidRPr="005A03FA">
              <w:rPr>
                <w:color w:val="000000"/>
              </w:rPr>
              <w:t>ругов</w:t>
            </w:r>
          </w:p>
        </w:tc>
        <w:tc>
          <w:tcPr>
            <w:tcW w:w="1313" w:type="dxa"/>
            <w:gridSpan w:val="2"/>
            <w:tcBorders>
              <w:top w:val="nil"/>
              <w:left w:val="single" w:sz="4" w:space="0" w:color="auto"/>
              <w:bottom w:val="single" w:sz="4" w:space="0" w:color="auto"/>
              <w:right w:val="single" w:sz="4" w:space="0" w:color="auto"/>
            </w:tcBorders>
          </w:tcPr>
          <w:p w:rsidR="00FA0A6C" w:rsidRPr="005A03FA" w:rsidRDefault="00FA0A6C" w:rsidP="005E31CA">
            <w:pPr>
              <w:jc w:val="right"/>
            </w:pPr>
            <w:r w:rsidRPr="005A03FA">
              <w:rPr>
                <w:color w:val="000000"/>
              </w:rPr>
              <w:t>2 907,00</w:t>
            </w:r>
          </w:p>
        </w:tc>
        <w:tc>
          <w:tcPr>
            <w:tcW w:w="1269" w:type="dxa"/>
            <w:tcBorders>
              <w:top w:val="nil"/>
              <w:left w:val="single" w:sz="4" w:space="0" w:color="auto"/>
              <w:bottom w:val="single" w:sz="4" w:space="0" w:color="auto"/>
              <w:right w:val="single" w:sz="4" w:space="0" w:color="auto"/>
            </w:tcBorders>
          </w:tcPr>
          <w:p w:rsidR="00FA0A6C" w:rsidRPr="005A03FA" w:rsidRDefault="00FA0A6C" w:rsidP="005E31CA">
            <w:pPr>
              <w:jc w:val="right"/>
            </w:pPr>
            <w:r w:rsidRPr="005A03FA">
              <w:rPr>
                <w:color w:val="000000"/>
              </w:rPr>
              <w:t>3 102,00</w:t>
            </w:r>
          </w:p>
        </w:tc>
      </w:tr>
      <w:tr w:rsidR="00FA0A6C" w:rsidRPr="005A03FA" w:rsidTr="00B47D51">
        <w:tblPrEx>
          <w:tblCellMar>
            <w:top w:w="0" w:type="dxa"/>
            <w:bottom w:w="0" w:type="dxa"/>
          </w:tblCellMar>
        </w:tblPrEx>
        <w:trPr>
          <w:trHeight w:val="194"/>
        </w:trPr>
        <w:tc>
          <w:tcPr>
            <w:tcW w:w="2836" w:type="dxa"/>
            <w:tcBorders>
              <w:top w:val="nil"/>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1 06 00000 00 0000 000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 xml:space="preserve">Налог на имущество </w:t>
            </w:r>
          </w:p>
        </w:tc>
        <w:tc>
          <w:tcPr>
            <w:tcW w:w="1313" w:type="dxa"/>
            <w:gridSpan w:val="2"/>
            <w:tcBorders>
              <w:top w:val="nil"/>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24 914,00</w:t>
            </w:r>
          </w:p>
        </w:tc>
        <w:tc>
          <w:tcPr>
            <w:tcW w:w="1269" w:type="dxa"/>
            <w:tcBorders>
              <w:top w:val="nil"/>
              <w:left w:val="single" w:sz="4" w:space="0" w:color="auto"/>
              <w:bottom w:val="single" w:sz="4" w:space="0" w:color="auto"/>
              <w:right w:val="single" w:sz="4" w:space="0" w:color="auto"/>
            </w:tcBorders>
          </w:tcPr>
          <w:p w:rsidR="00FA0A6C" w:rsidRPr="005A03FA" w:rsidRDefault="00FA0A6C" w:rsidP="005E31CA">
            <w:pPr>
              <w:jc w:val="right"/>
            </w:pPr>
            <w:r w:rsidRPr="005A03FA">
              <w:t>25 704,00</w:t>
            </w:r>
          </w:p>
        </w:tc>
      </w:tr>
      <w:tr w:rsidR="00FA0A6C" w:rsidRPr="005A03FA" w:rsidTr="00B47D51">
        <w:tblPrEx>
          <w:tblCellMar>
            <w:top w:w="0" w:type="dxa"/>
            <w:bottom w:w="0" w:type="dxa"/>
          </w:tblCellMar>
        </w:tblPrEx>
        <w:trPr>
          <w:trHeight w:val="184"/>
        </w:trPr>
        <w:tc>
          <w:tcPr>
            <w:tcW w:w="2836" w:type="dxa"/>
            <w:tcBorders>
              <w:top w:val="nil"/>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1 06 01000 00 0000 110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Налог на имущество физич</w:t>
            </w:r>
            <w:r w:rsidRPr="005A03FA">
              <w:rPr>
                <w:color w:val="000000"/>
              </w:rPr>
              <w:t>е</w:t>
            </w:r>
            <w:r w:rsidRPr="005A03FA">
              <w:rPr>
                <w:color w:val="000000"/>
              </w:rPr>
              <w:t xml:space="preserve">ских лиц </w:t>
            </w:r>
          </w:p>
        </w:tc>
        <w:tc>
          <w:tcPr>
            <w:tcW w:w="1313" w:type="dxa"/>
            <w:gridSpan w:val="2"/>
            <w:tcBorders>
              <w:top w:val="nil"/>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4 645,00</w:t>
            </w:r>
          </w:p>
        </w:tc>
        <w:tc>
          <w:tcPr>
            <w:tcW w:w="1269" w:type="dxa"/>
            <w:tcBorders>
              <w:top w:val="nil"/>
              <w:left w:val="single" w:sz="4" w:space="0" w:color="auto"/>
              <w:bottom w:val="single" w:sz="4" w:space="0" w:color="auto"/>
              <w:right w:val="single" w:sz="4" w:space="0" w:color="auto"/>
            </w:tcBorders>
          </w:tcPr>
          <w:p w:rsidR="00FA0A6C" w:rsidRPr="005A03FA" w:rsidRDefault="00FA0A6C" w:rsidP="005E31CA">
            <w:pPr>
              <w:jc w:val="right"/>
            </w:pPr>
            <w:r w:rsidRPr="005A03FA">
              <w:t>4 645,00</w:t>
            </w:r>
          </w:p>
        </w:tc>
      </w:tr>
      <w:tr w:rsidR="00FA0A6C" w:rsidRPr="005A03FA" w:rsidTr="00B47D51">
        <w:tblPrEx>
          <w:tblCellMar>
            <w:top w:w="0" w:type="dxa"/>
            <w:bottom w:w="0" w:type="dxa"/>
          </w:tblCellMar>
        </w:tblPrEx>
        <w:trPr>
          <w:trHeight w:val="267"/>
        </w:trPr>
        <w:tc>
          <w:tcPr>
            <w:tcW w:w="2836" w:type="dxa"/>
            <w:tcBorders>
              <w:top w:val="nil"/>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1 06 01020 14 0000 110</w:t>
            </w:r>
          </w:p>
          <w:p w:rsidR="00FA0A6C" w:rsidRPr="005A03FA" w:rsidRDefault="00FA0A6C" w:rsidP="005E31CA">
            <w:pPr>
              <w:jc w:val="center"/>
              <w:rPr>
                <w:color w:val="000000"/>
              </w:rPr>
            </w:pP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Налог на имущество физич</w:t>
            </w:r>
            <w:r w:rsidRPr="005A03FA">
              <w:rPr>
                <w:color w:val="000000"/>
              </w:rPr>
              <w:t>е</w:t>
            </w:r>
            <w:r w:rsidRPr="005A03FA">
              <w:rPr>
                <w:color w:val="000000"/>
              </w:rPr>
              <w:t>ских лиц, взимаемый по ставкам, пр</w:t>
            </w:r>
            <w:r w:rsidRPr="005A03FA">
              <w:rPr>
                <w:color w:val="000000"/>
              </w:rPr>
              <w:t>и</w:t>
            </w:r>
            <w:r w:rsidRPr="005A03FA">
              <w:rPr>
                <w:color w:val="000000"/>
              </w:rPr>
              <w:t xml:space="preserve">меняемым к объектам налогообложения, </w:t>
            </w:r>
            <w:r w:rsidRPr="005A03FA">
              <w:rPr>
                <w:color w:val="000000"/>
              </w:rPr>
              <w:lastRenderedPageBreak/>
              <w:t>расположенным в границах муниципальных окр</w:t>
            </w:r>
            <w:r w:rsidRPr="005A03FA">
              <w:rPr>
                <w:color w:val="000000"/>
              </w:rPr>
              <w:t>у</w:t>
            </w:r>
            <w:r w:rsidRPr="005A03FA">
              <w:rPr>
                <w:color w:val="000000"/>
              </w:rPr>
              <w:t>гов</w:t>
            </w:r>
          </w:p>
        </w:tc>
        <w:tc>
          <w:tcPr>
            <w:tcW w:w="1313" w:type="dxa"/>
            <w:gridSpan w:val="2"/>
            <w:tcBorders>
              <w:top w:val="nil"/>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lastRenderedPageBreak/>
              <w:t>4 645,00</w:t>
            </w:r>
          </w:p>
        </w:tc>
        <w:tc>
          <w:tcPr>
            <w:tcW w:w="1269" w:type="dxa"/>
            <w:tcBorders>
              <w:top w:val="nil"/>
              <w:left w:val="single" w:sz="4" w:space="0" w:color="auto"/>
              <w:bottom w:val="single" w:sz="4" w:space="0" w:color="auto"/>
              <w:right w:val="single" w:sz="4" w:space="0" w:color="auto"/>
            </w:tcBorders>
          </w:tcPr>
          <w:p w:rsidR="00FA0A6C" w:rsidRPr="005A03FA" w:rsidRDefault="00FA0A6C" w:rsidP="005E31CA">
            <w:pPr>
              <w:jc w:val="right"/>
            </w:pPr>
            <w:r w:rsidRPr="005A03FA">
              <w:t>4 645,00</w:t>
            </w:r>
          </w:p>
        </w:tc>
      </w:tr>
      <w:tr w:rsidR="00FA0A6C" w:rsidRPr="005A03FA" w:rsidTr="00B47D51">
        <w:tblPrEx>
          <w:tblCellMar>
            <w:top w:w="0" w:type="dxa"/>
            <w:bottom w:w="0" w:type="dxa"/>
          </w:tblCellMar>
        </w:tblPrEx>
        <w:trPr>
          <w:trHeight w:val="129"/>
        </w:trPr>
        <w:tc>
          <w:tcPr>
            <w:tcW w:w="2836" w:type="dxa"/>
            <w:tcBorders>
              <w:top w:val="nil"/>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lastRenderedPageBreak/>
              <w:t xml:space="preserve">000 </w:t>
            </w:r>
            <w:r w:rsidRPr="005A03FA">
              <w:rPr>
                <w:color w:val="000000"/>
              </w:rPr>
              <w:t>1 06 06000 00 0000 110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Земельный налог</w:t>
            </w:r>
          </w:p>
        </w:tc>
        <w:tc>
          <w:tcPr>
            <w:tcW w:w="1313" w:type="dxa"/>
            <w:gridSpan w:val="2"/>
            <w:tcBorders>
              <w:top w:val="nil"/>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20 269,00</w:t>
            </w:r>
          </w:p>
        </w:tc>
        <w:tc>
          <w:tcPr>
            <w:tcW w:w="1269" w:type="dxa"/>
            <w:tcBorders>
              <w:top w:val="nil"/>
              <w:left w:val="single" w:sz="4" w:space="0" w:color="auto"/>
              <w:bottom w:val="single" w:sz="4" w:space="0" w:color="auto"/>
              <w:right w:val="single" w:sz="4" w:space="0" w:color="auto"/>
            </w:tcBorders>
          </w:tcPr>
          <w:p w:rsidR="00FA0A6C" w:rsidRPr="005A03FA" w:rsidRDefault="00FA0A6C" w:rsidP="005E31CA">
            <w:pPr>
              <w:jc w:val="right"/>
            </w:pPr>
            <w:r w:rsidRPr="005A03FA">
              <w:t>21 059,00</w:t>
            </w:r>
          </w:p>
        </w:tc>
      </w:tr>
      <w:tr w:rsidR="00FA0A6C" w:rsidRPr="005A03FA" w:rsidTr="00B47D51">
        <w:tblPrEx>
          <w:tblCellMar>
            <w:top w:w="0" w:type="dxa"/>
            <w:bottom w:w="0" w:type="dxa"/>
          </w:tblCellMar>
        </w:tblPrEx>
        <w:trPr>
          <w:trHeight w:val="275"/>
        </w:trPr>
        <w:tc>
          <w:tcPr>
            <w:tcW w:w="2836" w:type="dxa"/>
            <w:tcBorders>
              <w:top w:val="nil"/>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1 06 06030 00 0000 110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Земельный налог с организ</w:t>
            </w:r>
            <w:r w:rsidRPr="005A03FA">
              <w:rPr>
                <w:color w:val="000000"/>
              </w:rPr>
              <w:t>а</w:t>
            </w:r>
            <w:r w:rsidRPr="005A03FA">
              <w:rPr>
                <w:color w:val="000000"/>
              </w:rPr>
              <w:t xml:space="preserve">ций </w:t>
            </w:r>
          </w:p>
        </w:tc>
        <w:tc>
          <w:tcPr>
            <w:tcW w:w="1313" w:type="dxa"/>
            <w:gridSpan w:val="2"/>
            <w:tcBorders>
              <w:top w:val="nil"/>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6 500,00</w:t>
            </w:r>
          </w:p>
        </w:tc>
        <w:tc>
          <w:tcPr>
            <w:tcW w:w="1269" w:type="dxa"/>
            <w:tcBorders>
              <w:top w:val="nil"/>
              <w:left w:val="single" w:sz="4" w:space="0" w:color="auto"/>
              <w:bottom w:val="single" w:sz="4" w:space="0" w:color="auto"/>
              <w:right w:val="single" w:sz="4" w:space="0" w:color="auto"/>
            </w:tcBorders>
          </w:tcPr>
          <w:p w:rsidR="00FA0A6C" w:rsidRPr="005A03FA" w:rsidRDefault="00FA0A6C" w:rsidP="005E31CA">
            <w:pPr>
              <w:jc w:val="right"/>
            </w:pPr>
            <w:r w:rsidRPr="005A03FA">
              <w:t>7 000,00</w:t>
            </w:r>
          </w:p>
        </w:tc>
      </w:tr>
      <w:tr w:rsidR="00FA0A6C" w:rsidRPr="005A03FA" w:rsidTr="00B47D51">
        <w:tblPrEx>
          <w:tblCellMar>
            <w:top w:w="0" w:type="dxa"/>
            <w:bottom w:w="0" w:type="dxa"/>
          </w:tblCellMar>
        </w:tblPrEx>
        <w:trPr>
          <w:trHeight w:val="524"/>
        </w:trPr>
        <w:tc>
          <w:tcPr>
            <w:tcW w:w="2836" w:type="dxa"/>
            <w:tcBorders>
              <w:top w:val="nil"/>
              <w:left w:val="single" w:sz="4" w:space="0" w:color="auto"/>
              <w:bottom w:val="single" w:sz="4" w:space="0" w:color="auto"/>
              <w:right w:val="single" w:sz="4" w:space="0" w:color="auto"/>
            </w:tcBorders>
          </w:tcPr>
          <w:p w:rsidR="00FA0A6C" w:rsidRPr="005A03FA" w:rsidRDefault="00FA0A6C" w:rsidP="005E31CA">
            <w:pPr>
              <w:jc w:val="center"/>
              <w:rPr>
                <w:color w:val="000000"/>
              </w:rPr>
            </w:pPr>
          </w:p>
          <w:p w:rsidR="00FA0A6C" w:rsidRPr="005A03FA" w:rsidRDefault="00FA0A6C" w:rsidP="005E31CA">
            <w:pPr>
              <w:jc w:val="center"/>
              <w:rPr>
                <w:color w:val="000000"/>
              </w:rPr>
            </w:pPr>
            <w:r w:rsidRPr="005A03FA">
              <w:rPr>
                <w:color w:val="000000"/>
                <w:lang w:val="en-US"/>
              </w:rPr>
              <w:t xml:space="preserve">000 </w:t>
            </w:r>
            <w:r w:rsidRPr="005A03FA">
              <w:rPr>
                <w:color w:val="000000"/>
              </w:rPr>
              <w:t>1 06 06032 14 0000 110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Земельный налог с организаций, обладающих з</w:t>
            </w:r>
            <w:r w:rsidRPr="005A03FA">
              <w:rPr>
                <w:color w:val="000000"/>
              </w:rPr>
              <w:t>е</w:t>
            </w:r>
            <w:r w:rsidRPr="005A03FA">
              <w:rPr>
                <w:color w:val="000000"/>
              </w:rPr>
              <w:t>мельным участком, расположенным в границах м</w:t>
            </w:r>
            <w:r w:rsidRPr="005A03FA">
              <w:rPr>
                <w:color w:val="000000"/>
              </w:rPr>
              <w:t>у</w:t>
            </w:r>
            <w:r w:rsidRPr="005A03FA">
              <w:rPr>
                <w:color w:val="000000"/>
              </w:rPr>
              <w:t>ниципальных о</w:t>
            </w:r>
            <w:r w:rsidRPr="005A03FA">
              <w:rPr>
                <w:color w:val="000000"/>
              </w:rPr>
              <w:t>к</w:t>
            </w:r>
            <w:r w:rsidRPr="005A03FA">
              <w:rPr>
                <w:color w:val="000000"/>
              </w:rPr>
              <w:t>ругов</w:t>
            </w:r>
          </w:p>
        </w:tc>
        <w:tc>
          <w:tcPr>
            <w:tcW w:w="1313" w:type="dxa"/>
            <w:gridSpan w:val="2"/>
            <w:tcBorders>
              <w:top w:val="nil"/>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6 500,00</w:t>
            </w:r>
          </w:p>
        </w:tc>
        <w:tc>
          <w:tcPr>
            <w:tcW w:w="1269" w:type="dxa"/>
            <w:tcBorders>
              <w:top w:val="nil"/>
              <w:left w:val="single" w:sz="4" w:space="0" w:color="auto"/>
              <w:bottom w:val="single" w:sz="4" w:space="0" w:color="auto"/>
              <w:right w:val="single" w:sz="4" w:space="0" w:color="auto"/>
            </w:tcBorders>
          </w:tcPr>
          <w:p w:rsidR="00FA0A6C" w:rsidRPr="005A03FA" w:rsidRDefault="00FA0A6C" w:rsidP="005E31CA">
            <w:pPr>
              <w:jc w:val="right"/>
            </w:pPr>
            <w:r w:rsidRPr="005A03FA">
              <w:t>7 000,00</w:t>
            </w:r>
          </w:p>
        </w:tc>
      </w:tr>
      <w:tr w:rsidR="00FA0A6C" w:rsidRPr="005A03FA" w:rsidTr="00B47D51">
        <w:tblPrEx>
          <w:tblCellMar>
            <w:top w:w="0" w:type="dxa"/>
            <w:bottom w:w="0" w:type="dxa"/>
          </w:tblCellMar>
        </w:tblPrEx>
        <w:trPr>
          <w:trHeight w:val="134"/>
        </w:trPr>
        <w:tc>
          <w:tcPr>
            <w:tcW w:w="2836" w:type="dxa"/>
            <w:tcBorders>
              <w:top w:val="nil"/>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1 06 06040 00 0000 110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Земельный налог с физич</w:t>
            </w:r>
            <w:r w:rsidRPr="005A03FA">
              <w:rPr>
                <w:color w:val="000000"/>
              </w:rPr>
              <w:t>е</w:t>
            </w:r>
            <w:r w:rsidRPr="005A03FA">
              <w:rPr>
                <w:color w:val="000000"/>
              </w:rPr>
              <w:t>ских лиц</w:t>
            </w:r>
          </w:p>
        </w:tc>
        <w:tc>
          <w:tcPr>
            <w:tcW w:w="1313" w:type="dxa"/>
            <w:gridSpan w:val="2"/>
            <w:tcBorders>
              <w:top w:val="nil"/>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13 769,00</w:t>
            </w:r>
          </w:p>
        </w:tc>
        <w:tc>
          <w:tcPr>
            <w:tcW w:w="1269" w:type="dxa"/>
            <w:tcBorders>
              <w:top w:val="nil"/>
              <w:left w:val="single" w:sz="4" w:space="0" w:color="auto"/>
              <w:bottom w:val="single" w:sz="4" w:space="0" w:color="auto"/>
              <w:right w:val="single" w:sz="4" w:space="0" w:color="auto"/>
            </w:tcBorders>
          </w:tcPr>
          <w:p w:rsidR="00FA0A6C" w:rsidRPr="005A03FA" w:rsidRDefault="00FA0A6C" w:rsidP="005E31CA">
            <w:pPr>
              <w:jc w:val="right"/>
            </w:pPr>
            <w:r w:rsidRPr="005A03FA">
              <w:rPr>
                <w:color w:val="000000"/>
              </w:rPr>
              <w:t>14 059,00</w:t>
            </w:r>
          </w:p>
        </w:tc>
      </w:tr>
      <w:tr w:rsidR="00FA0A6C" w:rsidRPr="005A03FA" w:rsidTr="00B47D51">
        <w:tblPrEx>
          <w:tblCellMar>
            <w:top w:w="0" w:type="dxa"/>
            <w:bottom w:w="0" w:type="dxa"/>
          </w:tblCellMar>
        </w:tblPrEx>
        <w:trPr>
          <w:trHeight w:val="524"/>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1 06 06042 14 0000 110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Земельный налог ос физических лиц, обладающих з</w:t>
            </w:r>
            <w:r w:rsidRPr="005A03FA">
              <w:rPr>
                <w:color w:val="000000"/>
              </w:rPr>
              <w:t>е</w:t>
            </w:r>
            <w:r w:rsidRPr="005A03FA">
              <w:rPr>
                <w:color w:val="000000"/>
              </w:rPr>
              <w:t>мельным участком, расположенным в границах муниципальных окр</w:t>
            </w:r>
            <w:r w:rsidRPr="005A03FA">
              <w:rPr>
                <w:color w:val="000000"/>
              </w:rPr>
              <w:t>у</w:t>
            </w:r>
            <w:r w:rsidRPr="005A03FA">
              <w:rPr>
                <w:color w:val="000000"/>
              </w:rPr>
              <w:t>гов</w:t>
            </w:r>
          </w:p>
        </w:tc>
        <w:tc>
          <w:tcPr>
            <w:tcW w:w="1313" w:type="dxa"/>
            <w:gridSpan w:val="2"/>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13 769,00</w:t>
            </w:r>
          </w:p>
        </w:tc>
        <w:tc>
          <w:tcPr>
            <w:tcW w:w="126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pPr>
            <w:r w:rsidRPr="005A03FA">
              <w:rPr>
                <w:color w:val="000000"/>
              </w:rPr>
              <w:t>14 059,00</w:t>
            </w:r>
          </w:p>
        </w:tc>
      </w:tr>
      <w:tr w:rsidR="00FA0A6C" w:rsidRPr="005A03FA" w:rsidTr="00B47D51">
        <w:tblPrEx>
          <w:tblCellMar>
            <w:top w:w="0" w:type="dxa"/>
            <w:bottom w:w="0" w:type="dxa"/>
          </w:tblCellMar>
        </w:tblPrEx>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1 08 00000 00 0000 000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Государственная пошлина</w:t>
            </w:r>
          </w:p>
        </w:tc>
        <w:tc>
          <w:tcPr>
            <w:tcW w:w="1313" w:type="dxa"/>
            <w:gridSpan w:val="2"/>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3 650,00</w:t>
            </w:r>
          </w:p>
        </w:tc>
        <w:tc>
          <w:tcPr>
            <w:tcW w:w="126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pPr>
            <w:r w:rsidRPr="005A03FA">
              <w:rPr>
                <w:color w:val="000000"/>
              </w:rPr>
              <w:t>3 650,00</w:t>
            </w:r>
          </w:p>
        </w:tc>
      </w:tr>
      <w:tr w:rsidR="00FA0A6C" w:rsidRPr="005A03FA" w:rsidTr="00B47D51">
        <w:tblPrEx>
          <w:tblCellMar>
            <w:top w:w="0" w:type="dxa"/>
            <w:bottom w:w="0" w:type="dxa"/>
          </w:tblCellMar>
        </w:tblPrEx>
        <w:trPr>
          <w:trHeight w:val="28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1 08 03000 01 0000 110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Государственная пошлина по делам, рассматрива</w:t>
            </w:r>
            <w:r w:rsidRPr="005A03FA">
              <w:rPr>
                <w:color w:val="000000"/>
              </w:rPr>
              <w:t>е</w:t>
            </w:r>
            <w:r w:rsidRPr="005A03FA">
              <w:rPr>
                <w:color w:val="000000"/>
              </w:rPr>
              <w:t>мым в судах общей юрисдикции, мировыми суд</w:t>
            </w:r>
            <w:r w:rsidRPr="005A03FA">
              <w:rPr>
                <w:color w:val="000000"/>
              </w:rPr>
              <w:t>ь</w:t>
            </w:r>
            <w:r w:rsidRPr="005A03FA">
              <w:rPr>
                <w:color w:val="000000"/>
              </w:rPr>
              <w:t>ями</w:t>
            </w:r>
          </w:p>
        </w:tc>
        <w:tc>
          <w:tcPr>
            <w:tcW w:w="1313" w:type="dxa"/>
            <w:gridSpan w:val="2"/>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3 650,00</w:t>
            </w:r>
          </w:p>
        </w:tc>
        <w:tc>
          <w:tcPr>
            <w:tcW w:w="126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pPr>
            <w:r w:rsidRPr="005A03FA">
              <w:rPr>
                <w:color w:val="000000"/>
              </w:rPr>
              <w:t>3 650,00</w:t>
            </w:r>
          </w:p>
        </w:tc>
      </w:tr>
      <w:tr w:rsidR="00FA0A6C" w:rsidRPr="005A03FA" w:rsidTr="00B47D51">
        <w:tblPrEx>
          <w:tblCellMar>
            <w:top w:w="0" w:type="dxa"/>
            <w:bottom w:w="0" w:type="dxa"/>
          </w:tblCellMar>
        </w:tblPrEx>
        <w:trPr>
          <w:trHeight w:val="100"/>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1 08 03010 01 1050 110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Государственная пошлина по делам, рассматрива</w:t>
            </w:r>
            <w:r w:rsidRPr="005A03FA">
              <w:rPr>
                <w:color w:val="000000"/>
              </w:rPr>
              <w:t>е</w:t>
            </w:r>
            <w:r w:rsidRPr="005A03FA">
              <w:rPr>
                <w:color w:val="000000"/>
              </w:rPr>
              <w:t>мым в судах общей юрисдикции, мировыми суд</w:t>
            </w:r>
            <w:r w:rsidRPr="005A03FA">
              <w:rPr>
                <w:color w:val="000000"/>
              </w:rPr>
              <w:t>ь</w:t>
            </w:r>
            <w:r w:rsidRPr="005A03FA">
              <w:rPr>
                <w:color w:val="000000"/>
              </w:rPr>
              <w:t>ями (за исключением Верховного Суда Российской Ф</w:t>
            </w:r>
            <w:r w:rsidRPr="005A03FA">
              <w:rPr>
                <w:color w:val="000000"/>
              </w:rPr>
              <w:t>е</w:t>
            </w:r>
            <w:r w:rsidRPr="005A03FA">
              <w:rPr>
                <w:color w:val="000000"/>
              </w:rPr>
              <w:t>дерации), (г</w:t>
            </w:r>
            <w:r w:rsidRPr="005A03FA">
              <w:rPr>
                <w:color w:val="000000"/>
              </w:rPr>
              <w:t>о</w:t>
            </w:r>
            <w:r w:rsidRPr="005A03FA">
              <w:rPr>
                <w:color w:val="000000"/>
              </w:rPr>
              <w:t>сударственная пошлина, уплачиваемая при обращ</w:t>
            </w:r>
            <w:r w:rsidRPr="005A03FA">
              <w:rPr>
                <w:color w:val="000000"/>
              </w:rPr>
              <w:t>е</w:t>
            </w:r>
            <w:r w:rsidRPr="005A03FA">
              <w:rPr>
                <w:color w:val="000000"/>
              </w:rPr>
              <w:t>нии в суды)</w:t>
            </w:r>
          </w:p>
        </w:tc>
        <w:tc>
          <w:tcPr>
            <w:tcW w:w="1313" w:type="dxa"/>
            <w:gridSpan w:val="2"/>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3 100,00</w:t>
            </w:r>
          </w:p>
        </w:tc>
        <w:tc>
          <w:tcPr>
            <w:tcW w:w="126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pPr>
            <w:r w:rsidRPr="005A03FA">
              <w:t>3 100,00</w:t>
            </w:r>
          </w:p>
        </w:tc>
      </w:tr>
      <w:tr w:rsidR="00FA0A6C" w:rsidRPr="005A03FA" w:rsidTr="00B47D51">
        <w:tblPrEx>
          <w:tblCellMar>
            <w:top w:w="0" w:type="dxa"/>
            <w:bottom w:w="0" w:type="dxa"/>
          </w:tblCellMar>
        </w:tblPrEx>
        <w:trPr>
          <w:trHeight w:val="1316"/>
        </w:trPr>
        <w:tc>
          <w:tcPr>
            <w:tcW w:w="2836" w:type="dxa"/>
            <w:tcBorders>
              <w:top w:val="single" w:sz="4" w:space="0" w:color="auto"/>
              <w:left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1 08 03010 01 1060 110</w:t>
            </w:r>
          </w:p>
        </w:tc>
        <w:tc>
          <w:tcPr>
            <w:tcW w:w="5528"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Государственная пошлина по делам, рассматрива</w:t>
            </w:r>
            <w:r w:rsidRPr="005A03FA">
              <w:rPr>
                <w:color w:val="000000"/>
              </w:rPr>
              <w:t>е</w:t>
            </w:r>
            <w:r w:rsidRPr="005A03FA">
              <w:rPr>
                <w:color w:val="000000"/>
              </w:rPr>
              <w:t>мым в судах общей юрисдикции, мировыми суд</w:t>
            </w:r>
            <w:r w:rsidRPr="005A03FA">
              <w:rPr>
                <w:color w:val="000000"/>
              </w:rPr>
              <w:t>ь</w:t>
            </w:r>
            <w:r w:rsidRPr="005A03FA">
              <w:rPr>
                <w:color w:val="000000"/>
              </w:rPr>
              <w:t>ями (за исключением Верховного Суда Российской Ф</w:t>
            </w:r>
            <w:r w:rsidRPr="005A03FA">
              <w:rPr>
                <w:color w:val="000000"/>
              </w:rPr>
              <w:t>е</w:t>
            </w:r>
            <w:r w:rsidRPr="005A03FA">
              <w:rPr>
                <w:color w:val="000000"/>
              </w:rPr>
              <w:t>дерации), (государственная пошлина, уплач</w:t>
            </w:r>
            <w:r w:rsidRPr="005A03FA">
              <w:rPr>
                <w:color w:val="000000"/>
              </w:rPr>
              <w:t>и</w:t>
            </w:r>
            <w:r w:rsidRPr="005A03FA">
              <w:rPr>
                <w:color w:val="000000"/>
              </w:rPr>
              <w:t>ваемая на основании  судебных актов по результатам ра</w:t>
            </w:r>
            <w:r w:rsidRPr="005A03FA">
              <w:rPr>
                <w:color w:val="000000"/>
              </w:rPr>
              <w:t>с</w:t>
            </w:r>
            <w:r w:rsidRPr="005A03FA">
              <w:rPr>
                <w:color w:val="000000"/>
              </w:rPr>
              <w:t>смотрения дел по сущес</w:t>
            </w:r>
            <w:r w:rsidRPr="005A03FA">
              <w:rPr>
                <w:color w:val="000000"/>
              </w:rPr>
              <w:t>т</w:t>
            </w:r>
            <w:r w:rsidRPr="005A03FA">
              <w:rPr>
                <w:color w:val="000000"/>
              </w:rPr>
              <w:t>ву)</w:t>
            </w:r>
          </w:p>
        </w:tc>
        <w:tc>
          <w:tcPr>
            <w:tcW w:w="1313" w:type="dxa"/>
            <w:gridSpan w:val="2"/>
            <w:tcBorders>
              <w:top w:val="single" w:sz="4" w:space="0" w:color="auto"/>
              <w:left w:val="single" w:sz="4" w:space="0" w:color="auto"/>
              <w:right w:val="single" w:sz="4" w:space="0" w:color="auto"/>
            </w:tcBorders>
          </w:tcPr>
          <w:p w:rsidR="00FA0A6C" w:rsidRPr="005A03FA" w:rsidRDefault="00FA0A6C" w:rsidP="005E31CA">
            <w:pPr>
              <w:jc w:val="right"/>
              <w:rPr>
                <w:color w:val="000000"/>
              </w:rPr>
            </w:pPr>
            <w:r w:rsidRPr="005A03FA">
              <w:rPr>
                <w:color w:val="000000"/>
              </w:rPr>
              <w:t>550,00</w:t>
            </w:r>
          </w:p>
        </w:tc>
        <w:tc>
          <w:tcPr>
            <w:tcW w:w="1269" w:type="dxa"/>
            <w:tcBorders>
              <w:top w:val="single" w:sz="4" w:space="0" w:color="auto"/>
              <w:left w:val="single" w:sz="4" w:space="0" w:color="auto"/>
              <w:right w:val="single" w:sz="4" w:space="0" w:color="auto"/>
            </w:tcBorders>
          </w:tcPr>
          <w:p w:rsidR="00FA0A6C" w:rsidRPr="005A03FA" w:rsidRDefault="00FA0A6C" w:rsidP="005E31CA">
            <w:pPr>
              <w:jc w:val="right"/>
            </w:pPr>
            <w:r w:rsidRPr="005A03FA">
              <w:t>550,00</w:t>
            </w:r>
          </w:p>
        </w:tc>
      </w:tr>
      <w:tr w:rsidR="00FA0A6C" w:rsidRPr="005A03FA" w:rsidTr="00B47D51">
        <w:tblPrEx>
          <w:tblCellMar>
            <w:top w:w="0" w:type="dxa"/>
            <w:bottom w:w="0" w:type="dxa"/>
          </w:tblCellMar>
        </w:tblPrEx>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1 11 00000 00 0000 000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Доходы от использования имущ</w:t>
            </w:r>
            <w:r w:rsidRPr="005A03FA">
              <w:rPr>
                <w:color w:val="000000"/>
              </w:rPr>
              <w:t>е</w:t>
            </w:r>
            <w:r w:rsidRPr="005A03FA">
              <w:rPr>
                <w:color w:val="000000"/>
              </w:rPr>
              <w:t>ства, находящегося в государственной и муниципальной собс</w:t>
            </w:r>
            <w:r w:rsidRPr="005A03FA">
              <w:rPr>
                <w:color w:val="000000"/>
              </w:rPr>
              <w:t>т</w:t>
            </w:r>
            <w:r w:rsidRPr="005A03FA">
              <w:rPr>
                <w:color w:val="000000"/>
              </w:rPr>
              <w:t>венности</w:t>
            </w:r>
          </w:p>
        </w:tc>
        <w:tc>
          <w:tcPr>
            <w:tcW w:w="1313" w:type="dxa"/>
            <w:gridSpan w:val="2"/>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59 667,50</w:t>
            </w:r>
          </w:p>
        </w:tc>
        <w:tc>
          <w:tcPr>
            <w:tcW w:w="126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pPr>
            <w:r w:rsidRPr="005A03FA">
              <w:rPr>
                <w:color w:val="000000"/>
              </w:rPr>
              <w:t>59 667,50</w:t>
            </w:r>
          </w:p>
        </w:tc>
      </w:tr>
      <w:tr w:rsidR="00FA0A6C" w:rsidRPr="005A03FA" w:rsidTr="00B47D51">
        <w:tblPrEx>
          <w:tblCellMar>
            <w:top w:w="0" w:type="dxa"/>
            <w:bottom w:w="0" w:type="dxa"/>
          </w:tblCellMar>
        </w:tblPrEx>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rPr>
              <w:t>000 1 11 01000 00 0000 120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Доходы в виде прибыли, приходящейся на доли в у</w:t>
            </w:r>
            <w:r w:rsidRPr="005A03FA">
              <w:rPr>
                <w:color w:val="000000"/>
              </w:rPr>
              <w:t>с</w:t>
            </w:r>
            <w:r w:rsidRPr="005A03FA">
              <w:rPr>
                <w:color w:val="000000"/>
              </w:rPr>
              <w:t>тавных (складочных) капиталах хозяйственных тов</w:t>
            </w:r>
            <w:r w:rsidRPr="005A03FA">
              <w:rPr>
                <w:color w:val="000000"/>
              </w:rPr>
              <w:t>а</w:t>
            </w:r>
            <w:r w:rsidRPr="005A03FA">
              <w:rPr>
                <w:color w:val="000000"/>
              </w:rPr>
              <w:t>риществ и обществ, или дивидендов по акциям, пр</w:t>
            </w:r>
            <w:r w:rsidRPr="005A03FA">
              <w:rPr>
                <w:color w:val="000000"/>
              </w:rPr>
              <w:t>и</w:t>
            </w:r>
            <w:r w:rsidRPr="005A03FA">
              <w:rPr>
                <w:color w:val="000000"/>
              </w:rPr>
              <w:t>надлежащим Российской Федерации, субъектам Российской Федерации или муниципальным образ</w:t>
            </w:r>
            <w:r w:rsidRPr="005A03FA">
              <w:rPr>
                <w:color w:val="000000"/>
              </w:rPr>
              <w:t>о</w:t>
            </w:r>
            <w:r w:rsidRPr="005A03FA">
              <w:rPr>
                <w:color w:val="000000"/>
              </w:rPr>
              <w:t>ван</w:t>
            </w:r>
            <w:r w:rsidRPr="005A03FA">
              <w:rPr>
                <w:color w:val="000000"/>
              </w:rPr>
              <w:t>и</w:t>
            </w:r>
            <w:r w:rsidRPr="005A03FA">
              <w:rPr>
                <w:color w:val="000000"/>
              </w:rPr>
              <w:t>ям</w:t>
            </w:r>
          </w:p>
        </w:tc>
        <w:tc>
          <w:tcPr>
            <w:tcW w:w="1313" w:type="dxa"/>
            <w:gridSpan w:val="2"/>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20,00</w:t>
            </w:r>
          </w:p>
        </w:tc>
        <w:tc>
          <w:tcPr>
            <w:tcW w:w="126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20,00</w:t>
            </w:r>
          </w:p>
        </w:tc>
      </w:tr>
      <w:tr w:rsidR="00FA0A6C" w:rsidRPr="005A03FA" w:rsidTr="00B47D51">
        <w:tblPrEx>
          <w:tblCellMar>
            <w:top w:w="0" w:type="dxa"/>
            <w:bottom w:w="0" w:type="dxa"/>
          </w:tblCellMar>
        </w:tblPrEx>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rPr>
              <w:t>000 1 11 01040 14 0000 120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Доходы в виде прибыли, приходящейся на доли в у</w:t>
            </w:r>
            <w:r w:rsidRPr="005A03FA">
              <w:rPr>
                <w:color w:val="000000"/>
              </w:rPr>
              <w:t>с</w:t>
            </w:r>
            <w:r w:rsidRPr="005A03FA">
              <w:rPr>
                <w:color w:val="000000"/>
              </w:rPr>
              <w:t>тавных (складочных) капиталах хозяйственных тов</w:t>
            </w:r>
            <w:r w:rsidRPr="005A03FA">
              <w:rPr>
                <w:color w:val="000000"/>
              </w:rPr>
              <w:t>а</w:t>
            </w:r>
            <w:r w:rsidRPr="005A03FA">
              <w:rPr>
                <w:color w:val="000000"/>
              </w:rPr>
              <w:t>риществ и обществ, или дивидендов по акциям, принадлежащим муниципальным о</w:t>
            </w:r>
            <w:r w:rsidRPr="005A03FA">
              <w:rPr>
                <w:color w:val="000000"/>
              </w:rPr>
              <w:t>к</w:t>
            </w:r>
            <w:r w:rsidRPr="005A03FA">
              <w:rPr>
                <w:color w:val="000000"/>
              </w:rPr>
              <w:t>ругам</w:t>
            </w:r>
          </w:p>
        </w:tc>
        <w:tc>
          <w:tcPr>
            <w:tcW w:w="1313" w:type="dxa"/>
            <w:gridSpan w:val="2"/>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20,00</w:t>
            </w:r>
          </w:p>
        </w:tc>
        <w:tc>
          <w:tcPr>
            <w:tcW w:w="126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20,00</w:t>
            </w:r>
          </w:p>
        </w:tc>
      </w:tr>
      <w:tr w:rsidR="00FA0A6C" w:rsidRPr="005A03FA" w:rsidTr="00B47D51">
        <w:tblPrEx>
          <w:tblCellMar>
            <w:top w:w="0" w:type="dxa"/>
            <w:bottom w:w="0" w:type="dxa"/>
          </w:tblCellMar>
        </w:tblPrEx>
        <w:trPr>
          <w:trHeight w:val="1827"/>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1 11 05000 00 0000 120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Доходы, получаемые в виде арендной  либо иной платы  за передачу в возмездное пользование гос</w:t>
            </w:r>
            <w:r w:rsidRPr="005A03FA">
              <w:rPr>
                <w:color w:val="000000"/>
              </w:rPr>
              <w:t>у</w:t>
            </w:r>
            <w:r w:rsidRPr="005A03FA">
              <w:rPr>
                <w:color w:val="000000"/>
              </w:rPr>
              <w:t>дарственного и муниципального  имущества (за и</w:t>
            </w:r>
            <w:r w:rsidRPr="005A03FA">
              <w:rPr>
                <w:color w:val="000000"/>
              </w:rPr>
              <w:t>с</w:t>
            </w:r>
            <w:r w:rsidRPr="005A03FA">
              <w:rPr>
                <w:color w:val="000000"/>
              </w:rPr>
              <w:t>ключ</w:t>
            </w:r>
            <w:r w:rsidRPr="005A03FA">
              <w:rPr>
                <w:color w:val="000000"/>
              </w:rPr>
              <w:t>е</w:t>
            </w:r>
            <w:r w:rsidRPr="005A03FA">
              <w:rPr>
                <w:color w:val="000000"/>
              </w:rPr>
              <w:t>нием имущества бюджетных и автономных учрежд</w:t>
            </w:r>
            <w:r w:rsidRPr="005A03FA">
              <w:rPr>
                <w:color w:val="000000"/>
              </w:rPr>
              <w:t>е</w:t>
            </w:r>
            <w:r w:rsidRPr="005A03FA">
              <w:rPr>
                <w:color w:val="000000"/>
              </w:rPr>
              <w:t>ний, а также имущества государственных и муниципальных унитарных предприятий, в том чи</w:t>
            </w:r>
            <w:r w:rsidRPr="005A03FA">
              <w:rPr>
                <w:color w:val="000000"/>
              </w:rPr>
              <w:t>с</w:t>
            </w:r>
            <w:r w:rsidRPr="005A03FA">
              <w:rPr>
                <w:color w:val="000000"/>
              </w:rPr>
              <w:t>ле  казе</w:t>
            </w:r>
            <w:r w:rsidRPr="005A03FA">
              <w:rPr>
                <w:color w:val="000000"/>
              </w:rPr>
              <w:t>н</w:t>
            </w:r>
            <w:r w:rsidRPr="005A03FA">
              <w:rPr>
                <w:color w:val="000000"/>
              </w:rPr>
              <w:t>ных)</w:t>
            </w:r>
          </w:p>
        </w:tc>
        <w:tc>
          <w:tcPr>
            <w:tcW w:w="1313" w:type="dxa"/>
            <w:gridSpan w:val="2"/>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59 647,50</w:t>
            </w:r>
          </w:p>
        </w:tc>
        <w:tc>
          <w:tcPr>
            <w:tcW w:w="126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pPr>
            <w:r w:rsidRPr="005A03FA">
              <w:rPr>
                <w:color w:val="000000"/>
              </w:rPr>
              <w:t>59 647,50</w:t>
            </w:r>
          </w:p>
        </w:tc>
      </w:tr>
      <w:tr w:rsidR="00FA0A6C" w:rsidRPr="005A03FA" w:rsidTr="00B47D51">
        <w:tblPrEx>
          <w:tblCellMar>
            <w:top w:w="0" w:type="dxa"/>
            <w:bottom w:w="0" w:type="dxa"/>
          </w:tblCellMar>
        </w:tblPrEx>
        <w:trPr>
          <w:trHeight w:val="509"/>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1 11 05010 00 0000 120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Доходы, получаемые  в виде арендной платы за з</w:t>
            </w:r>
            <w:r w:rsidRPr="005A03FA">
              <w:rPr>
                <w:color w:val="000000"/>
              </w:rPr>
              <w:t>е</w:t>
            </w:r>
            <w:r w:rsidRPr="005A03FA">
              <w:rPr>
                <w:color w:val="000000"/>
              </w:rPr>
              <w:t>мельные участки, государственная собстве</w:t>
            </w:r>
            <w:r w:rsidRPr="005A03FA">
              <w:rPr>
                <w:color w:val="000000"/>
              </w:rPr>
              <w:t>н</w:t>
            </w:r>
            <w:r w:rsidRPr="005A03FA">
              <w:rPr>
                <w:color w:val="000000"/>
              </w:rPr>
              <w:t>ность на которые не разграничена, а также средства от пр</w:t>
            </w:r>
            <w:r w:rsidRPr="005A03FA">
              <w:rPr>
                <w:color w:val="000000"/>
              </w:rPr>
              <w:t>о</w:t>
            </w:r>
            <w:r w:rsidRPr="005A03FA">
              <w:rPr>
                <w:color w:val="000000"/>
              </w:rPr>
              <w:t>дажи права на заключение договоров аренды указа</w:t>
            </w:r>
            <w:r w:rsidRPr="005A03FA">
              <w:rPr>
                <w:color w:val="000000"/>
              </w:rPr>
              <w:t>н</w:t>
            </w:r>
            <w:r w:rsidRPr="005A03FA">
              <w:rPr>
                <w:color w:val="000000"/>
              </w:rPr>
              <w:t>ных земельных учас</w:t>
            </w:r>
            <w:r w:rsidRPr="005A03FA">
              <w:rPr>
                <w:color w:val="000000"/>
              </w:rPr>
              <w:t>т</w:t>
            </w:r>
            <w:r w:rsidRPr="005A03FA">
              <w:rPr>
                <w:color w:val="000000"/>
              </w:rPr>
              <w:t>ков</w:t>
            </w:r>
          </w:p>
        </w:tc>
        <w:tc>
          <w:tcPr>
            <w:tcW w:w="1313" w:type="dxa"/>
            <w:gridSpan w:val="2"/>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49 702,00</w:t>
            </w:r>
          </w:p>
        </w:tc>
        <w:tc>
          <w:tcPr>
            <w:tcW w:w="126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49 702,00</w:t>
            </w:r>
          </w:p>
        </w:tc>
      </w:tr>
      <w:tr w:rsidR="00FA0A6C" w:rsidRPr="005A03FA" w:rsidTr="00B47D51">
        <w:tblPrEx>
          <w:tblCellMar>
            <w:top w:w="0" w:type="dxa"/>
            <w:bottom w:w="0" w:type="dxa"/>
          </w:tblCellMar>
        </w:tblPrEx>
        <w:trPr>
          <w:trHeight w:val="1543"/>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lastRenderedPageBreak/>
              <w:t xml:space="preserve">000 </w:t>
            </w:r>
            <w:r w:rsidRPr="005A03FA">
              <w:rPr>
                <w:color w:val="000000"/>
              </w:rPr>
              <w:t>1 11 05012 14 0000 120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Доходы, получаемые  в виде арендной платы за з</w:t>
            </w:r>
            <w:r w:rsidRPr="005A03FA">
              <w:rPr>
                <w:color w:val="000000"/>
              </w:rPr>
              <w:t>е</w:t>
            </w:r>
            <w:r w:rsidRPr="005A03FA">
              <w:rPr>
                <w:color w:val="000000"/>
              </w:rPr>
              <w:t>мельные участки, государственная собстве</w:t>
            </w:r>
            <w:r w:rsidRPr="005A03FA">
              <w:rPr>
                <w:color w:val="000000"/>
              </w:rPr>
              <w:t>н</w:t>
            </w:r>
            <w:r w:rsidRPr="005A03FA">
              <w:rPr>
                <w:color w:val="000000"/>
              </w:rPr>
              <w:t>ность на которые не  разграничена и которые расположены в границах муниципальных окр</w:t>
            </w:r>
            <w:r w:rsidRPr="005A03FA">
              <w:rPr>
                <w:color w:val="000000"/>
              </w:rPr>
              <w:t>у</w:t>
            </w:r>
            <w:r w:rsidRPr="005A03FA">
              <w:rPr>
                <w:color w:val="000000"/>
              </w:rPr>
              <w:t>гов , а также средства от прод</w:t>
            </w:r>
            <w:r w:rsidRPr="005A03FA">
              <w:rPr>
                <w:color w:val="000000"/>
              </w:rPr>
              <w:t>а</w:t>
            </w:r>
            <w:r w:rsidRPr="005A03FA">
              <w:rPr>
                <w:color w:val="000000"/>
              </w:rPr>
              <w:t>жи права на заключение договоров аренды указанных земельных учас</w:t>
            </w:r>
            <w:r w:rsidRPr="005A03FA">
              <w:rPr>
                <w:color w:val="000000"/>
              </w:rPr>
              <w:t>т</w:t>
            </w:r>
            <w:r w:rsidRPr="005A03FA">
              <w:rPr>
                <w:color w:val="000000"/>
              </w:rPr>
              <w:t>ков</w:t>
            </w:r>
          </w:p>
        </w:tc>
        <w:tc>
          <w:tcPr>
            <w:tcW w:w="1313" w:type="dxa"/>
            <w:gridSpan w:val="2"/>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49 702,00</w:t>
            </w:r>
          </w:p>
        </w:tc>
        <w:tc>
          <w:tcPr>
            <w:tcW w:w="126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49 702,00</w:t>
            </w:r>
          </w:p>
        </w:tc>
      </w:tr>
      <w:tr w:rsidR="00FA0A6C" w:rsidRPr="005A03FA" w:rsidTr="00B47D51">
        <w:tblPrEx>
          <w:tblCellMar>
            <w:top w:w="0" w:type="dxa"/>
            <w:bottom w:w="0" w:type="dxa"/>
          </w:tblCellMar>
        </w:tblPrEx>
        <w:trPr>
          <w:trHeight w:val="1580"/>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1 11 05020 00 0000 120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w:t>
            </w:r>
            <w:r w:rsidRPr="005A03FA">
              <w:rPr>
                <w:color w:val="000000"/>
              </w:rPr>
              <w:t>а</w:t>
            </w:r>
            <w:r w:rsidRPr="005A03FA">
              <w:rPr>
                <w:color w:val="000000"/>
              </w:rPr>
              <w:t>ключение договоров аренды  ук</w:t>
            </w:r>
            <w:r w:rsidRPr="005A03FA">
              <w:rPr>
                <w:color w:val="000000"/>
              </w:rPr>
              <w:t>а</w:t>
            </w:r>
            <w:r w:rsidRPr="005A03FA">
              <w:rPr>
                <w:color w:val="000000"/>
              </w:rPr>
              <w:t>занных земельных участков (за исключением земельных участков бю</w:t>
            </w:r>
            <w:r w:rsidRPr="005A03FA">
              <w:rPr>
                <w:color w:val="000000"/>
              </w:rPr>
              <w:t>д</w:t>
            </w:r>
            <w:r w:rsidRPr="005A03FA">
              <w:rPr>
                <w:color w:val="000000"/>
              </w:rPr>
              <w:t>жетных и автономных учрежд</w:t>
            </w:r>
            <w:r w:rsidRPr="005A03FA">
              <w:rPr>
                <w:color w:val="000000"/>
              </w:rPr>
              <w:t>е</w:t>
            </w:r>
            <w:r w:rsidRPr="005A03FA">
              <w:rPr>
                <w:color w:val="000000"/>
              </w:rPr>
              <w:t>ний)</w:t>
            </w:r>
          </w:p>
        </w:tc>
        <w:tc>
          <w:tcPr>
            <w:tcW w:w="1313" w:type="dxa"/>
            <w:gridSpan w:val="2"/>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9 740,00</w:t>
            </w:r>
          </w:p>
        </w:tc>
        <w:tc>
          <w:tcPr>
            <w:tcW w:w="126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9 740,00</w:t>
            </w:r>
          </w:p>
        </w:tc>
      </w:tr>
      <w:tr w:rsidR="00FA0A6C" w:rsidRPr="005A03FA" w:rsidTr="00B47D51">
        <w:tblPrEx>
          <w:tblCellMar>
            <w:top w:w="0" w:type="dxa"/>
            <w:bottom w:w="0" w:type="dxa"/>
          </w:tblCellMar>
        </w:tblPrEx>
        <w:trPr>
          <w:trHeight w:val="340"/>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1 11 05024 14 0000 120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Доходы, получаемые в виде арендной платы, а также средс</w:t>
            </w:r>
            <w:r w:rsidRPr="005A03FA">
              <w:rPr>
                <w:color w:val="000000"/>
              </w:rPr>
              <w:t>т</w:t>
            </w:r>
            <w:r w:rsidRPr="005A03FA">
              <w:rPr>
                <w:color w:val="000000"/>
              </w:rPr>
              <w:t>ва от продажи права на заключение договоров аренды за земли, находящиеся в собственности м</w:t>
            </w:r>
            <w:r w:rsidRPr="005A03FA">
              <w:rPr>
                <w:color w:val="000000"/>
              </w:rPr>
              <w:t>у</w:t>
            </w:r>
            <w:r w:rsidRPr="005A03FA">
              <w:rPr>
                <w:color w:val="000000"/>
              </w:rPr>
              <w:t>ниципальных округов (за исключением земельных уч</w:t>
            </w:r>
            <w:r w:rsidRPr="005A03FA">
              <w:rPr>
                <w:color w:val="000000"/>
              </w:rPr>
              <w:t>а</w:t>
            </w:r>
            <w:r w:rsidRPr="005A03FA">
              <w:rPr>
                <w:color w:val="000000"/>
              </w:rPr>
              <w:t>стков муниципальных бюджетных и автономных учрежд</w:t>
            </w:r>
            <w:r w:rsidRPr="005A03FA">
              <w:rPr>
                <w:color w:val="000000"/>
              </w:rPr>
              <w:t>е</w:t>
            </w:r>
            <w:r w:rsidRPr="005A03FA">
              <w:rPr>
                <w:color w:val="000000"/>
              </w:rPr>
              <w:t xml:space="preserve">ний) </w:t>
            </w:r>
          </w:p>
        </w:tc>
        <w:tc>
          <w:tcPr>
            <w:tcW w:w="1313" w:type="dxa"/>
            <w:gridSpan w:val="2"/>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9 740,00</w:t>
            </w:r>
          </w:p>
        </w:tc>
        <w:tc>
          <w:tcPr>
            <w:tcW w:w="126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9 740,00</w:t>
            </w:r>
          </w:p>
        </w:tc>
      </w:tr>
      <w:tr w:rsidR="00FA0A6C" w:rsidRPr="005A03FA" w:rsidTr="00B47D51">
        <w:tblPrEx>
          <w:tblCellMar>
            <w:top w:w="0" w:type="dxa"/>
            <w:bottom w:w="0" w:type="dxa"/>
          </w:tblCellMar>
        </w:tblPrEx>
        <w:trPr>
          <w:trHeight w:val="930"/>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1 11 05030 00 0000 120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Доходы от сдачи в аренду имущ</w:t>
            </w:r>
            <w:r w:rsidRPr="005A03FA">
              <w:rPr>
                <w:color w:val="000000"/>
              </w:rPr>
              <w:t>е</w:t>
            </w:r>
            <w:r w:rsidRPr="005A03FA">
              <w:rPr>
                <w:color w:val="000000"/>
              </w:rPr>
              <w:t>ства, находящегося в оперативном управлении органов государстве</w:t>
            </w:r>
            <w:r w:rsidRPr="005A03FA">
              <w:rPr>
                <w:color w:val="000000"/>
              </w:rPr>
              <w:t>н</w:t>
            </w:r>
            <w:r w:rsidRPr="005A03FA">
              <w:rPr>
                <w:color w:val="000000"/>
              </w:rPr>
              <w:t>ной власти, органов местного самоуправления, госуда</w:t>
            </w:r>
            <w:r w:rsidRPr="005A03FA">
              <w:rPr>
                <w:color w:val="000000"/>
              </w:rPr>
              <w:t>р</w:t>
            </w:r>
            <w:r w:rsidRPr="005A03FA">
              <w:rPr>
                <w:color w:val="000000"/>
              </w:rPr>
              <w:t>ственных внебюджетных фондов и созданных ими у</w:t>
            </w:r>
            <w:r w:rsidRPr="005A03FA">
              <w:rPr>
                <w:color w:val="000000"/>
              </w:rPr>
              <w:t>ч</w:t>
            </w:r>
            <w:r w:rsidRPr="005A03FA">
              <w:rPr>
                <w:color w:val="000000"/>
              </w:rPr>
              <w:t>реждений (за исключением имущества бюджетных и а</w:t>
            </w:r>
            <w:r w:rsidRPr="005A03FA">
              <w:rPr>
                <w:color w:val="000000"/>
              </w:rPr>
              <w:t>в</w:t>
            </w:r>
            <w:r w:rsidRPr="005A03FA">
              <w:rPr>
                <w:color w:val="000000"/>
              </w:rPr>
              <w:t>тономных учреждений)</w:t>
            </w:r>
          </w:p>
        </w:tc>
        <w:tc>
          <w:tcPr>
            <w:tcW w:w="1313" w:type="dxa"/>
            <w:gridSpan w:val="2"/>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205,50</w:t>
            </w:r>
          </w:p>
        </w:tc>
        <w:tc>
          <w:tcPr>
            <w:tcW w:w="126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205,50</w:t>
            </w:r>
          </w:p>
        </w:tc>
      </w:tr>
      <w:tr w:rsidR="00FA0A6C" w:rsidRPr="005A03FA" w:rsidTr="00B47D51">
        <w:tblPrEx>
          <w:tblCellMar>
            <w:top w:w="0" w:type="dxa"/>
            <w:bottom w:w="0" w:type="dxa"/>
          </w:tblCellMar>
        </w:tblPrEx>
        <w:trPr>
          <w:trHeight w:val="1268"/>
        </w:trPr>
        <w:tc>
          <w:tcPr>
            <w:tcW w:w="2836" w:type="dxa"/>
            <w:tcBorders>
              <w:top w:val="single" w:sz="4" w:space="0" w:color="auto"/>
              <w:left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1 11 05034 14 0000 120</w:t>
            </w:r>
          </w:p>
        </w:tc>
        <w:tc>
          <w:tcPr>
            <w:tcW w:w="5528"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Доходы от сдачи в аренду имущ</w:t>
            </w:r>
            <w:r w:rsidRPr="005A03FA">
              <w:rPr>
                <w:color w:val="000000"/>
              </w:rPr>
              <w:t>е</w:t>
            </w:r>
            <w:r w:rsidRPr="005A03FA">
              <w:rPr>
                <w:color w:val="000000"/>
              </w:rPr>
              <w:t>ства, находящегося в оперативном управлении органов управления м</w:t>
            </w:r>
            <w:r w:rsidRPr="005A03FA">
              <w:rPr>
                <w:color w:val="000000"/>
              </w:rPr>
              <w:t>у</w:t>
            </w:r>
            <w:r w:rsidRPr="005A03FA">
              <w:rPr>
                <w:color w:val="000000"/>
              </w:rPr>
              <w:t>ниципальных округов и созданных ими учре</w:t>
            </w:r>
            <w:r w:rsidRPr="005A03FA">
              <w:rPr>
                <w:color w:val="000000"/>
              </w:rPr>
              <w:t>ж</w:t>
            </w:r>
            <w:r w:rsidRPr="005A03FA">
              <w:rPr>
                <w:color w:val="000000"/>
              </w:rPr>
              <w:t>дений (за исключением имущества муниципальных бю</w:t>
            </w:r>
            <w:r w:rsidRPr="005A03FA">
              <w:rPr>
                <w:color w:val="000000"/>
              </w:rPr>
              <w:t>д</w:t>
            </w:r>
            <w:r w:rsidRPr="005A03FA">
              <w:rPr>
                <w:color w:val="000000"/>
              </w:rPr>
              <w:t>жетных и автономных учре</w:t>
            </w:r>
            <w:r w:rsidRPr="005A03FA">
              <w:rPr>
                <w:color w:val="000000"/>
              </w:rPr>
              <w:t>ж</w:t>
            </w:r>
            <w:r w:rsidRPr="005A03FA">
              <w:rPr>
                <w:color w:val="000000"/>
              </w:rPr>
              <w:t>дений)</w:t>
            </w:r>
          </w:p>
        </w:tc>
        <w:tc>
          <w:tcPr>
            <w:tcW w:w="1313" w:type="dxa"/>
            <w:gridSpan w:val="2"/>
            <w:tcBorders>
              <w:top w:val="single" w:sz="4" w:space="0" w:color="auto"/>
              <w:left w:val="single" w:sz="4" w:space="0" w:color="auto"/>
              <w:right w:val="single" w:sz="4" w:space="0" w:color="auto"/>
            </w:tcBorders>
          </w:tcPr>
          <w:p w:rsidR="00FA0A6C" w:rsidRPr="005A03FA" w:rsidRDefault="00FA0A6C" w:rsidP="005E31CA">
            <w:pPr>
              <w:jc w:val="right"/>
              <w:rPr>
                <w:color w:val="000000"/>
              </w:rPr>
            </w:pPr>
            <w:r w:rsidRPr="005A03FA">
              <w:rPr>
                <w:color w:val="000000"/>
              </w:rPr>
              <w:t>205,50</w:t>
            </w:r>
          </w:p>
        </w:tc>
        <w:tc>
          <w:tcPr>
            <w:tcW w:w="1269" w:type="dxa"/>
            <w:tcBorders>
              <w:top w:val="single" w:sz="4" w:space="0" w:color="auto"/>
              <w:left w:val="single" w:sz="4" w:space="0" w:color="auto"/>
              <w:right w:val="single" w:sz="4" w:space="0" w:color="auto"/>
            </w:tcBorders>
          </w:tcPr>
          <w:p w:rsidR="00FA0A6C" w:rsidRPr="005A03FA" w:rsidRDefault="00FA0A6C" w:rsidP="005E31CA">
            <w:pPr>
              <w:jc w:val="right"/>
              <w:rPr>
                <w:color w:val="000000"/>
              </w:rPr>
            </w:pPr>
            <w:r w:rsidRPr="005A03FA">
              <w:rPr>
                <w:color w:val="000000"/>
              </w:rPr>
              <w:t>205,50</w:t>
            </w:r>
          </w:p>
        </w:tc>
      </w:tr>
      <w:tr w:rsidR="00FA0A6C" w:rsidRPr="005A03FA" w:rsidTr="00B47D51">
        <w:tblPrEx>
          <w:tblCellMar>
            <w:top w:w="0" w:type="dxa"/>
            <w:bottom w:w="0" w:type="dxa"/>
          </w:tblCellMar>
        </w:tblPrEx>
        <w:trPr>
          <w:trHeight w:val="400"/>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1 12 00000 00 0000 000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Платежи при пользовании природными р</w:t>
            </w:r>
            <w:r w:rsidRPr="005A03FA">
              <w:rPr>
                <w:color w:val="000000"/>
              </w:rPr>
              <w:t>е</w:t>
            </w:r>
            <w:r w:rsidRPr="005A03FA">
              <w:rPr>
                <w:color w:val="000000"/>
              </w:rPr>
              <w:t>сурсами</w:t>
            </w:r>
          </w:p>
        </w:tc>
        <w:tc>
          <w:tcPr>
            <w:tcW w:w="1313" w:type="dxa"/>
            <w:gridSpan w:val="2"/>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21,43</w:t>
            </w:r>
          </w:p>
        </w:tc>
        <w:tc>
          <w:tcPr>
            <w:tcW w:w="126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21,43</w:t>
            </w:r>
          </w:p>
        </w:tc>
      </w:tr>
      <w:tr w:rsidR="00FA0A6C" w:rsidRPr="005A03FA" w:rsidTr="00B47D51">
        <w:tblPrEx>
          <w:tblCellMar>
            <w:top w:w="0" w:type="dxa"/>
            <w:bottom w:w="0" w:type="dxa"/>
          </w:tblCellMar>
        </w:tblPrEx>
        <w:trPr>
          <w:trHeight w:val="400"/>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1 12 01000 01 0000 120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Плата за негативное воздействие на окружающую среду</w:t>
            </w:r>
          </w:p>
        </w:tc>
        <w:tc>
          <w:tcPr>
            <w:tcW w:w="1313" w:type="dxa"/>
            <w:gridSpan w:val="2"/>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21,43</w:t>
            </w:r>
          </w:p>
        </w:tc>
        <w:tc>
          <w:tcPr>
            <w:tcW w:w="126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21,43</w:t>
            </w:r>
          </w:p>
        </w:tc>
      </w:tr>
      <w:tr w:rsidR="00FA0A6C" w:rsidRPr="005A03FA" w:rsidTr="00B47D51">
        <w:tblPrEx>
          <w:tblCellMar>
            <w:top w:w="0" w:type="dxa"/>
            <w:bottom w:w="0" w:type="dxa"/>
          </w:tblCellMar>
        </w:tblPrEx>
        <w:trPr>
          <w:trHeight w:val="400"/>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1 12 01010 01 6000 120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Плата за выбросы загрязняющих веществ в атм</w:t>
            </w:r>
            <w:r w:rsidRPr="005A03FA">
              <w:rPr>
                <w:color w:val="000000"/>
              </w:rPr>
              <w:t>о</w:t>
            </w:r>
            <w:r w:rsidRPr="005A03FA">
              <w:rPr>
                <w:color w:val="000000"/>
              </w:rPr>
              <w:t>сферный воздух стационарными объе</w:t>
            </w:r>
            <w:r w:rsidRPr="005A03FA">
              <w:rPr>
                <w:color w:val="000000"/>
              </w:rPr>
              <w:t>к</w:t>
            </w:r>
            <w:r w:rsidRPr="005A03FA">
              <w:rPr>
                <w:color w:val="000000"/>
              </w:rPr>
              <w:t>тами</w:t>
            </w:r>
          </w:p>
        </w:tc>
        <w:tc>
          <w:tcPr>
            <w:tcW w:w="1313" w:type="dxa"/>
            <w:gridSpan w:val="2"/>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10,00</w:t>
            </w:r>
          </w:p>
        </w:tc>
        <w:tc>
          <w:tcPr>
            <w:tcW w:w="126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10,00</w:t>
            </w:r>
          </w:p>
        </w:tc>
      </w:tr>
      <w:tr w:rsidR="00FA0A6C" w:rsidRPr="005A03FA" w:rsidTr="00B47D51">
        <w:tblPrEx>
          <w:tblCellMar>
            <w:top w:w="0" w:type="dxa"/>
            <w:bottom w:w="0" w:type="dxa"/>
          </w:tblCellMar>
        </w:tblPrEx>
        <w:trPr>
          <w:trHeight w:val="400"/>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1 12 01030 01 6000 120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Плата за сбросы загрязняющих веществ в водные об</w:t>
            </w:r>
            <w:r w:rsidRPr="005A03FA">
              <w:rPr>
                <w:color w:val="000000"/>
              </w:rPr>
              <w:t>ъ</w:t>
            </w:r>
            <w:r w:rsidRPr="005A03FA">
              <w:rPr>
                <w:color w:val="000000"/>
              </w:rPr>
              <w:t>екты</w:t>
            </w:r>
          </w:p>
        </w:tc>
        <w:tc>
          <w:tcPr>
            <w:tcW w:w="1313" w:type="dxa"/>
            <w:gridSpan w:val="2"/>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5,71</w:t>
            </w:r>
          </w:p>
        </w:tc>
        <w:tc>
          <w:tcPr>
            <w:tcW w:w="126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5,71</w:t>
            </w:r>
          </w:p>
        </w:tc>
      </w:tr>
      <w:tr w:rsidR="00FA0A6C" w:rsidRPr="005A03FA" w:rsidTr="00B47D51">
        <w:tblPrEx>
          <w:tblCellMar>
            <w:top w:w="0" w:type="dxa"/>
            <w:bottom w:w="0" w:type="dxa"/>
          </w:tblCellMar>
        </w:tblPrEx>
        <w:trPr>
          <w:trHeight w:val="468"/>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1 12 01041 01 6000 120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Плата за размещение отходов производства и п</w:t>
            </w:r>
            <w:r w:rsidRPr="005A03FA">
              <w:rPr>
                <w:color w:val="000000"/>
              </w:rPr>
              <w:t>о</w:t>
            </w:r>
            <w:r w:rsidRPr="005A03FA">
              <w:rPr>
                <w:color w:val="000000"/>
              </w:rPr>
              <w:t>требления</w:t>
            </w:r>
          </w:p>
        </w:tc>
        <w:tc>
          <w:tcPr>
            <w:tcW w:w="1313" w:type="dxa"/>
            <w:gridSpan w:val="2"/>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5,72</w:t>
            </w:r>
          </w:p>
        </w:tc>
        <w:tc>
          <w:tcPr>
            <w:tcW w:w="126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5,72</w:t>
            </w:r>
          </w:p>
        </w:tc>
      </w:tr>
      <w:tr w:rsidR="00FA0A6C" w:rsidRPr="005A03FA" w:rsidTr="00B47D51">
        <w:tblPrEx>
          <w:tblCellMar>
            <w:top w:w="0" w:type="dxa"/>
            <w:bottom w:w="0" w:type="dxa"/>
          </w:tblCellMar>
        </w:tblPrEx>
        <w:trPr>
          <w:trHeight w:val="322"/>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1 13 00000 00 0000 000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Доходы от оказания платных услуг (работ) и ко</w:t>
            </w:r>
            <w:r w:rsidRPr="005A03FA">
              <w:rPr>
                <w:color w:val="000000"/>
              </w:rPr>
              <w:t>м</w:t>
            </w:r>
            <w:r w:rsidRPr="005A03FA">
              <w:rPr>
                <w:color w:val="000000"/>
              </w:rPr>
              <w:t>пенсации затрат госуда</w:t>
            </w:r>
            <w:r w:rsidRPr="005A03FA">
              <w:rPr>
                <w:color w:val="000000"/>
              </w:rPr>
              <w:t>р</w:t>
            </w:r>
            <w:r w:rsidRPr="005A03FA">
              <w:rPr>
                <w:color w:val="000000"/>
              </w:rPr>
              <w:t>ства</w:t>
            </w:r>
          </w:p>
        </w:tc>
        <w:tc>
          <w:tcPr>
            <w:tcW w:w="1313" w:type="dxa"/>
            <w:gridSpan w:val="2"/>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7 295,00</w:t>
            </w:r>
          </w:p>
        </w:tc>
        <w:tc>
          <w:tcPr>
            <w:tcW w:w="126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7 295,00</w:t>
            </w:r>
          </w:p>
        </w:tc>
      </w:tr>
      <w:tr w:rsidR="00FA0A6C" w:rsidRPr="005A03FA" w:rsidTr="00B47D51">
        <w:tblPrEx>
          <w:tblCellMar>
            <w:top w:w="0" w:type="dxa"/>
            <w:bottom w:w="0" w:type="dxa"/>
          </w:tblCellMar>
        </w:tblPrEx>
        <w:trPr>
          <w:trHeight w:val="70"/>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1 13 01000 00 0000 130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Доходы от оказания платных услуг (работ)</w:t>
            </w:r>
          </w:p>
        </w:tc>
        <w:tc>
          <w:tcPr>
            <w:tcW w:w="1313" w:type="dxa"/>
            <w:gridSpan w:val="2"/>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pPr>
            <w:r w:rsidRPr="005A03FA">
              <w:rPr>
                <w:color w:val="000000"/>
              </w:rPr>
              <w:t>7 295,00</w:t>
            </w:r>
          </w:p>
        </w:tc>
        <w:tc>
          <w:tcPr>
            <w:tcW w:w="126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pPr>
            <w:r w:rsidRPr="005A03FA">
              <w:rPr>
                <w:color w:val="000000"/>
              </w:rPr>
              <w:t>7 295,00</w:t>
            </w:r>
          </w:p>
        </w:tc>
      </w:tr>
      <w:tr w:rsidR="00FA0A6C" w:rsidRPr="005A03FA" w:rsidTr="00B47D51">
        <w:tblPrEx>
          <w:tblCellMar>
            <w:top w:w="0" w:type="dxa"/>
            <w:bottom w:w="0" w:type="dxa"/>
          </w:tblCellMar>
        </w:tblPrEx>
        <w:trPr>
          <w:trHeight w:val="190"/>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1 13 01990 00 0000 130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Прочие доходы от оказания пла</w:t>
            </w:r>
            <w:r w:rsidRPr="005A03FA">
              <w:rPr>
                <w:color w:val="000000"/>
              </w:rPr>
              <w:t>т</w:t>
            </w:r>
            <w:r w:rsidRPr="005A03FA">
              <w:rPr>
                <w:color w:val="000000"/>
              </w:rPr>
              <w:t>ных услуг (работ)</w:t>
            </w:r>
          </w:p>
        </w:tc>
        <w:tc>
          <w:tcPr>
            <w:tcW w:w="1313" w:type="dxa"/>
            <w:gridSpan w:val="2"/>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pPr>
            <w:r w:rsidRPr="005A03FA">
              <w:rPr>
                <w:color w:val="000000"/>
              </w:rPr>
              <w:t>7 295,00</w:t>
            </w:r>
          </w:p>
        </w:tc>
        <w:tc>
          <w:tcPr>
            <w:tcW w:w="126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pPr>
            <w:r w:rsidRPr="005A03FA">
              <w:rPr>
                <w:color w:val="000000"/>
              </w:rPr>
              <w:t>7 295,00</w:t>
            </w:r>
          </w:p>
        </w:tc>
      </w:tr>
      <w:tr w:rsidR="00FA0A6C" w:rsidRPr="005A03FA" w:rsidTr="00B47D51">
        <w:tblPrEx>
          <w:tblCellMar>
            <w:top w:w="0" w:type="dxa"/>
            <w:bottom w:w="0" w:type="dxa"/>
          </w:tblCellMar>
        </w:tblPrEx>
        <w:trPr>
          <w:trHeight w:val="540"/>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1 13 01994 14 0000 130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Прочие доходы от оказания платных услуг (работ) п</w:t>
            </w:r>
            <w:r w:rsidRPr="005A03FA">
              <w:rPr>
                <w:color w:val="000000"/>
              </w:rPr>
              <w:t>о</w:t>
            </w:r>
            <w:r w:rsidRPr="005A03FA">
              <w:rPr>
                <w:color w:val="000000"/>
              </w:rPr>
              <w:t>лучателями средств бюджетов муниципальных окр</w:t>
            </w:r>
            <w:r w:rsidRPr="005A03FA">
              <w:rPr>
                <w:color w:val="000000"/>
              </w:rPr>
              <w:t>у</w:t>
            </w:r>
            <w:r w:rsidRPr="005A03FA">
              <w:rPr>
                <w:color w:val="000000"/>
              </w:rPr>
              <w:t xml:space="preserve">гов </w:t>
            </w:r>
          </w:p>
        </w:tc>
        <w:tc>
          <w:tcPr>
            <w:tcW w:w="1313" w:type="dxa"/>
            <w:gridSpan w:val="2"/>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pPr>
            <w:r w:rsidRPr="005A03FA">
              <w:rPr>
                <w:color w:val="000000"/>
              </w:rPr>
              <w:t>7 295,00</w:t>
            </w:r>
          </w:p>
        </w:tc>
        <w:tc>
          <w:tcPr>
            <w:tcW w:w="126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pPr>
            <w:r w:rsidRPr="005A03FA">
              <w:rPr>
                <w:color w:val="000000"/>
              </w:rPr>
              <w:t>7 295,00</w:t>
            </w:r>
          </w:p>
        </w:tc>
      </w:tr>
      <w:tr w:rsidR="00FA0A6C" w:rsidRPr="005A03FA" w:rsidTr="00B47D51">
        <w:tblPrEx>
          <w:tblCellMar>
            <w:top w:w="0" w:type="dxa"/>
            <w:bottom w:w="0" w:type="dxa"/>
          </w:tblCellMar>
        </w:tblPrEx>
        <w:trPr>
          <w:trHeight w:val="64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1 13 01994 14 2000 130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Прочие доходы от оказания платных услуг (работ) п</w:t>
            </w:r>
            <w:r w:rsidRPr="005A03FA">
              <w:rPr>
                <w:color w:val="000000"/>
              </w:rPr>
              <w:t>о</w:t>
            </w:r>
            <w:r w:rsidRPr="005A03FA">
              <w:rPr>
                <w:color w:val="000000"/>
              </w:rPr>
              <w:t>лучателями средств бюджетов муниципальных округов (по средствам от предпринимательской де</w:t>
            </w:r>
            <w:r w:rsidRPr="005A03FA">
              <w:rPr>
                <w:color w:val="000000"/>
              </w:rPr>
              <w:t>я</w:t>
            </w:r>
            <w:r w:rsidRPr="005A03FA">
              <w:rPr>
                <w:color w:val="000000"/>
              </w:rPr>
              <w:t>тельности в части доходов казённых учре</w:t>
            </w:r>
            <w:r w:rsidRPr="005A03FA">
              <w:rPr>
                <w:color w:val="000000"/>
              </w:rPr>
              <w:t>ж</w:t>
            </w:r>
            <w:r w:rsidRPr="005A03FA">
              <w:rPr>
                <w:color w:val="000000"/>
              </w:rPr>
              <w:t>дений)</w:t>
            </w:r>
          </w:p>
        </w:tc>
        <w:tc>
          <w:tcPr>
            <w:tcW w:w="1313" w:type="dxa"/>
            <w:gridSpan w:val="2"/>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295,00</w:t>
            </w:r>
          </w:p>
        </w:tc>
        <w:tc>
          <w:tcPr>
            <w:tcW w:w="126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295,00</w:t>
            </w:r>
          </w:p>
        </w:tc>
      </w:tr>
      <w:tr w:rsidR="00FA0A6C" w:rsidRPr="005A03FA" w:rsidTr="00B47D51">
        <w:tblPrEx>
          <w:tblCellMar>
            <w:top w:w="0" w:type="dxa"/>
            <w:bottom w:w="0" w:type="dxa"/>
          </w:tblCellMar>
        </w:tblPrEx>
        <w:trPr>
          <w:trHeight w:val="64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lastRenderedPageBreak/>
              <w:t xml:space="preserve">000 </w:t>
            </w:r>
            <w:r w:rsidRPr="005A03FA">
              <w:rPr>
                <w:color w:val="000000"/>
              </w:rPr>
              <w:t>1 13 01994 14 2003 130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Прочие доходы от оказания платных услуг (работ) п</w:t>
            </w:r>
            <w:r w:rsidRPr="005A03FA">
              <w:rPr>
                <w:color w:val="000000"/>
              </w:rPr>
              <w:t>о</w:t>
            </w:r>
            <w:r w:rsidRPr="005A03FA">
              <w:rPr>
                <w:color w:val="000000"/>
              </w:rPr>
              <w:t>лучателями средств бюджетов муниципальных округов (по средствам от родительской платы в ча</w:t>
            </w:r>
            <w:r w:rsidRPr="005A03FA">
              <w:rPr>
                <w:color w:val="000000"/>
              </w:rPr>
              <w:t>с</w:t>
            </w:r>
            <w:r w:rsidRPr="005A03FA">
              <w:rPr>
                <w:color w:val="000000"/>
              </w:rPr>
              <w:t>ти доходов казё</w:t>
            </w:r>
            <w:r w:rsidRPr="005A03FA">
              <w:rPr>
                <w:color w:val="000000"/>
              </w:rPr>
              <w:t>н</w:t>
            </w:r>
            <w:r w:rsidRPr="005A03FA">
              <w:rPr>
                <w:color w:val="000000"/>
              </w:rPr>
              <w:t>ных учреждений)</w:t>
            </w:r>
          </w:p>
        </w:tc>
        <w:tc>
          <w:tcPr>
            <w:tcW w:w="1313" w:type="dxa"/>
            <w:gridSpan w:val="2"/>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7 000,00</w:t>
            </w:r>
          </w:p>
        </w:tc>
        <w:tc>
          <w:tcPr>
            <w:tcW w:w="126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7 000,00</w:t>
            </w:r>
          </w:p>
        </w:tc>
      </w:tr>
      <w:tr w:rsidR="00FA0A6C" w:rsidRPr="005A03FA" w:rsidTr="00B47D51">
        <w:tblPrEx>
          <w:tblCellMar>
            <w:top w:w="0" w:type="dxa"/>
            <w:bottom w:w="0" w:type="dxa"/>
          </w:tblCellMar>
        </w:tblPrEx>
        <w:trPr>
          <w:trHeight w:val="350"/>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000 1 14 00000 00 0000 000</w:t>
            </w:r>
          </w:p>
          <w:p w:rsidR="00FA0A6C" w:rsidRPr="005A03FA" w:rsidRDefault="00FA0A6C" w:rsidP="005E31CA">
            <w:pPr>
              <w:jc w:val="center"/>
              <w:rPr>
                <w:color w:val="000000"/>
              </w:rPr>
            </w:pP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Доходы от продажи материальных и нематериал</w:t>
            </w:r>
            <w:r w:rsidRPr="005A03FA">
              <w:rPr>
                <w:color w:val="000000"/>
              </w:rPr>
              <w:t>ь</w:t>
            </w:r>
            <w:r w:rsidRPr="005A03FA">
              <w:rPr>
                <w:color w:val="000000"/>
              </w:rPr>
              <w:t>ных а</w:t>
            </w:r>
            <w:r w:rsidRPr="005A03FA">
              <w:rPr>
                <w:color w:val="000000"/>
              </w:rPr>
              <w:t>к</w:t>
            </w:r>
            <w:r w:rsidRPr="005A03FA">
              <w:rPr>
                <w:color w:val="000000"/>
              </w:rPr>
              <w:t>тивов</w:t>
            </w:r>
          </w:p>
        </w:tc>
        <w:tc>
          <w:tcPr>
            <w:tcW w:w="1313" w:type="dxa"/>
            <w:gridSpan w:val="2"/>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30,00</w:t>
            </w:r>
          </w:p>
        </w:tc>
        <w:tc>
          <w:tcPr>
            <w:tcW w:w="126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pPr>
            <w:r w:rsidRPr="005A03FA">
              <w:rPr>
                <w:color w:val="000000"/>
              </w:rPr>
              <w:t>30,00</w:t>
            </w:r>
          </w:p>
        </w:tc>
      </w:tr>
      <w:tr w:rsidR="00FA0A6C" w:rsidRPr="005A03FA" w:rsidTr="00B47D51">
        <w:tblPrEx>
          <w:tblCellMar>
            <w:top w:w="0" w:type="dxa"/>
            <w:bottom w:w="0" w:type="dxa"/>
          </w:tblCellMar>
        </w:tblPrEx>
        <w:trPr>
          <w:trHeight w:val="64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000 1 14 06000 00 0000 430</w:t>
            </w:r>
          </w:p>
          <w:p w:rsidR="00FA0A6C" w:rsidRPr="005A03FA" w:rsidRDefault="00FA0A6C" w:rsidP="005E31CA">
            <w:pPr>
              <w:jc w:val="center"/>
              <w:rPr>
                <w:color w:val="000000"/>
              </w:rPr>
            </w:pP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rPr>
              <w:t>Доходы от продажи земельных участков, наход</w:t>
            </w:r>
            <w:r w:rsidRPr="005A03FA">
              <w:rPr>
                <w:color w:val="000000"/>
              </w:rPr>
              <w:t>я</w:t>
            </w:r>
            <w:r w:rsidRPr="005A03FA">
              <w:rPr>
                <w:color w:val="000000"/>
              </w:rPr>
              <w:t>щихся в государственной и муниципальной   собс</w:t>
            </w:r>
            <w:r w:rsidRPr="005A03FA">
              <w:rPr>
                <w:color w:val="000000"/>
              </w:rPr>
              <w:t>т</w:t>
            </w:r>
            <w:r w:rsidRPr="005A03FA">
              <w:rPr>
                <w:color w:val="000000"/>
              </w:rPr>
              <w:t>венн</w:t>
            </w:r>
            <w:r w:rsidRPr="005A03FA">
              <w:rPr>
                <w:color w:val="000000"/>
              </w:rPr>
              <w:t>о</w:t>
            </w:r>
            <w:r w:rsidRPr="005A03FA">
              <w:rPr>
                <w:color w:val="000000"/>
              </w:rPr>
              <w:t xml:space="preserve">сти </w:t>
            </w:r>
          </w:p>
        </w:tc>
        <w:tc>
          <w:tcPr>
            <w:tcW w:w="1313" w:type="dxa"/>
            <w:gridSpan w:val="2"/>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30,00</w:t>
            </w:r>
          </w:p>
        </w:tc>
        <w:tc>
          <w:tcPr>
            <w:tcW w:w="126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pPr>
            <w:r w:rsidRPr="005A03FA">
              <w:rPr>
                <w:color w:val="000000"/>
              </w:rPr>
              <w:t>30,00</w:t>
            </w:r>
          </w:p>
        </w:tc>
      </w:tr>
      <w:tr w:rsidR="00FA0A6C" w:rsidRPr="005A03FA" w:rsidTr="00B47D51">
        <w:tblPrEx>
          <w:tblCellMar>
            <w:top w:w="0" w:type="dxa"/>
            <w:bottom w:w="0" w:type="dxa"/>
          </w:tblCellMar>
        </w:tblPrEx>
        <w:trPr>
          <w:trHeight w:val="35"/>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000 1 14 06012 14 0000 430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Доходы от продажи земельных участков, государс</w:t>
            </w:r>
            <w:r w:rsidRPr="005A03FA">
              <w:rPr>
                <w:color w:val="000000"/>
              </w:rPr>
              <w:t>т</w:t>
            </w:r>
            <w:r w:rsidRPr="005A03FA">
              <w:rPr>
                <w:color w:val="000000"/>
              </w:rPr>
              <w:t>венная собственность на которые не разгран</w:t>
            </w:r>
            <w:r w:rsidRPr="005A03FA">
              <w:rPr>
                <w:color w:val="000000"/>
              </w:rPr>
              <w:t>и</w:t>
            </w:r>
            <w:r w:rsidRPr="005A03FA">
              <w:rPr>
                <w:color w:val="000000"/>
              </w:rPr>
              <w:t>чена и которые расположены в границах муниципальных о</w:t>
            </w:r>
            <w:r w:rsidRPr="005A03FA">
              <w:rPr>
                <w:color w:val="000000"/>
              </w:rPr>
              <w:t>к</w:t>
            </w:r>
            <w:r w:rsidRPr="005A03FA">
              <w:rPr>
                <w:color w:val="000000"/>
              </w:rPr>
              <w:t>ругов</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30,00</w:t>
            </w:r>
          </w:p>
        </w:tc>
        <w:tc>
          <w:tcPr>
            <w:tcW w:w="1269" w:type="dxa"/>
            <w:tcBorders>
              <w:left w:val="single" w:sz="4" w:space="0" w:color="auto"/>
              <w:right w:val="single" w:sz="4" w:space="0" w:color="auto"/>
            </w:tcBorders>
          </w:tcPr>
          <w:p w:rsidR="00FA0A6C" w:rsidRPr="005A03FA" w:rsidRDefault="00FA0A6C" w:rsidP="005E31CA">
            <w:pPr>
              <w:jc w:val="right"/>
            </w:pPr>
            <w:r w:rsidRPr="005A03FA">
              <w:rPr>
                <w:color w:val="000000"/>
              </w:rPr>
              <w:t>30,00</w:t>
            </w:r>
          </w:p>
        </w:tc>
      </w:tr>
      <w:tr w:rsidR="00FA0A6C" w:rsidRPr="005A03FA" w:rsidTr="00B47D51">
        <w:tblPrEx>
          <w:tblCellMar>
            <w:top w:w="0" w:type="dxa"/>
            <w:bottom w:w="0" w:type="dxa"/>
          </w:tblCellMar>
        </w:tblPrEx>
        <w:trPr>
          <w:trHeight w:val="332"/>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1 16 00000 00 0000 000</w:t>
            </w:r>
          </w:p>
        </w:tc>
        <w:tc>
          <w:tcPr>
            <w:tcW w:w="5528"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Штрафы, санкции, возмещение ущерба</w:t>
            </w:r>
          </w:p>
        </w:tc>
        <w:tc>
          <w:tcPr>
            <w:tcW w:w="1313" w:type="dxa"/>
            <w:gridSpan w:val="2"/>
            <w:tcBorders>
              <w:top w:val="single" w:sz="4" w:space="0" w:color="auto"/>
              <w:left w:val="single" w:sz="4" w:space="0" w:color="auto"/>
              <w:right w:val="single" w:sz="4" w:space="0" w:color="auto"/>
            </w:tcBorders>
          </w:tcPr>
          <w:p w:rsidR="00FA0A6C" w:rsidRPr="005A03FA" w:rsidRDefault="00FA0A6C" w:rsidP="005E31CA">
            <w:pPr>
              <w:jc w:val="right"/>
              <w:rPr>
                <w:color w:val="000000"/>
              </w:rPr>
            </w:pPr>
            <w:r w:rsidRPr="005A03FA">
              <w:rPr>
                <w:color w:val="000000"/>
              </w:rPr>
              <w:t>544,62</w:t>
            </w:r>
          </w:p>
        </w:tc>
        <w:tc>
          <w:tcPr>
            <w:tcW w:w="1269" w:type="dxa"/>
            <w:tcBorders>
              <w:top w:val="single" w:sz="4" w:space="0" w:color="auto"/>
              <w:left w:val="single" w:sz="4" w:space="0" w:color="auto"/>
              <w:right w:val="single" w:sz="4" w:space="0" w:color="auto"/>
            </w:tcBorders>
          </w:tcPr>
          <w:p w:rsidR="00FA0A6C" w:rsidRPr="005A03FA" w:rsidRDefault="00FA0A6C" w:rsidP="005E31CA">
            <w:pPr>
              <w:jc w:val="right"/>
              <w:rPr>
                <w:color w:val="000000"/>
              </w:rPr>
            </w:pPr>
            <w:r w:rsidRPr="005A03FA">
              <w:rPr>
                <w:color w:val="000000"/>
              </w:rPr>
              <w:t>544,62</w:t>
            </w:r>
          </w:p>
        </w:tc>
      </w:tr>
      <w:tr w:rsidR="00FA0A6C" w:rsidRPr="005A03FA" w:rsidTr="00B47D51">
        <w:tblPrEx>
          <w:tblCellMar>
            <w:top w:w="0" w:type="dxa"/>
            <w:bottom w:w="0" w:type="dxa"/>
          </w:tblCellMar>
        </w:tblPrEx>
        <w:trPr>
          <w:trHeight w:val="614"/>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1 16 01053 01 0027 140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w:t>
            </w:r>
            <w:r w:rsidRPr="005A03FA">
              <w:rPr>
                <w:color w:val="000000"/>
              </w:rPr>
              <w:t>в</w:t>
            </w:r>
            <w:r w:rsidRPr="005A03FA">
              <w:rPr>
                <w:color w:val="000000"/>
              </w:rPr>
              <w:t>ленные главой 5 Кодекса Российской Федерации об администр</w:t>
            </w:r>
            <w:r w:rsidRPr="005A03FA">
              <w:rPr>
                <w:color w:val="000000"/>
              </w:rPr>
              <w:t>а</w:t>
            </w:r>
            <w:r w:rsidRPr="005A03FA">
              <w:rPr>
                <w:color w:val="000000"/>
              </w:rPr>
              <w:t>тивных правонарушениях, за административные правонарушения, посягающие на права граждан, н</w:t>
            </w:r>
            <w:r w:rsidRPr="005A03FA">
              <w:rPr>
                <w:color w:val="000000"/>
              </w:rPr>
              <w:t>а</w:t>
            </w:r>
            <w:r w:rsidRPr="005A03FA">
              <w:rPr>
                <w:color w:val="000000"/>
              </w:rPr>
              <w:t>лагаемые мировыми судьями, комиссиями по делам несовершеннолетних и защите их прав (штр</w:t>
            </w:r>
            <w:r w:rsidRPr="005A03FA">
              <w:rPr>
                <w:color w:val="000000"/>
              </w:rPr>
              <w:t>а</w:t>
            </w:r>
            <w:r w:rsidRPr="005A03FA">
              <w:rPr>
                <w:color w:val="000000"/>
              </w:rPr>
              <w:t>фы за нарушение трудового законодательства и иных но</w:t>
            </w:r>
            <w:r w:rsidRPr="005A03FA">
              <w:rPr>
                <w:color w:val="000000"/>
              </w:rPr>
              <w:t>р</w:t>
            </w:r>
            <w:r w:rsidRPr="005A03FA">
              <w:rPr>
                <w:color w:val="000000"/>
              </w:rPr>
              <w:t>мативных правовых актов, содержащих нормы тр</w:t>
            </w:r>
            <w:r w:rsidRPr="005A03FA">
              <w:rPr>
                <w:color w:val="000000"/>
              </w:rPr>
              <w:t>у</w:t>
            </w:r>
            <w:r w:rsidRPr="005A03FA">
              <w:rPr>
                <w:color w:val="000000"/>
              </w:rPr>
              <w:t>дового права)</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14,93</w:t>
            </w:r>
          </w:p>
        </w:tc>
        <w:tc>
          <w:tcPr>
            <w:tcW w:w="1269"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14,93</w:t>
            </w:r>
          </w:p>
        </w:tc>
      </w:tr>
      <w:tr w:rsidR="00FA0A6C" w:rsidRPr="005A03FA" w:rsidTr="00B47D51">
        <w:tblPrEx>
          <w:tblCellMar>
            <w:top w:w="0" w:type="dxa"/>
            <w:bottom w:w="0" w:type="dxa"/>
          </w:tblCellMar>
        </w:tblPrEx>
        <w:trPr>
          <w:trHeight w:val="1448"/>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1 16 01053 01 0059 140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w:t>
            </w:r>
          </w:p>
          <w:p w:rsidR="00FA0A6C" w:rsidRPr="005A03FA" w:rsidRDefault="00FA0A6C" w:rsidP="005E31CA">
            <w:pPr>
              <w:jc w:val="both"/>
              <w:rPr>
                <w:color w:val="000000"/>
              </w:rPr>
            </w:pPr>
            <w:r w:rsidRPr="005A03FA">
              <w:rPr>
                <w:color w:val="000000"/>
              </w:rPr>
              <w:t>установленные главой 5 К</w:t>
            </w:r>
            <w:r w:rsidRPr="005A03FA">
              <w:rPr>
                <w:color w:val="000000"/>
              </w:rPr>
              <w:t>о</w:t>
            </w:r>
            <w:r w:rsidRPr="005A03FA">
              <w:rPr>
                <w:color w:val="000000"/>
              </w:rPr>
              <w:t>декса</w:t>
            </w:r>
          </w:p>
          <w:p w:rsidR="00FA0A6C" w:rsidRPr="005A03FA" w:rsidRDefault="00FA0A6C" w:rsidP="005E31CA">
            <w:pPr>
              <w:jc w:val="both"/>
              <w:rPr>
                <w:color w:val="000000"/>
              </w:rPr>
            </w:pPr>
            <w:r w:rsidRPr="005A03FA">
              <w:rPr>
                <w:color w:val="000000"/>
              </w:rPr>
              <w:t>Российской Федерации об административных прав</w:t>
            </w:r>
            <w:r w:rsidRPr="005A03FA">
              <w:rPr>
                <w:color w:val="000000"/>
              </w:rPr>
              <w:t>о</w:t>
            </w:r>
            <w:r w:rsidRPr="005A03FA">
              <w:rPr>
                <w:color w:val="000000"/>
              </w:rPr>
              <w:t>нарушениях, за адм</w:t>
            </w:r>
            <w:r w:rsidRPr="005A03FA">
              <w:rPr>
                <w:color w:val="000000"/>
              </w:rPr>
              <w:t>и</w:t>
            </w:r>
            <w:r w:rsidRPr="005A03FA">
              <w:rPr>
                <w:color w:val="000000"/>
              </w:rPr>
              <w:t>нистративные правонарушения, посягающие на права граждан, налагаемые миров</w:t>
            </w:r>
            <w:r w:rsidRPr="005A03FA">
              <w:rPr>
                <w:color w:val="000000"/>
              </w:rPr>
              <w:t>ы</w:t>
            </w:r>
            <w:r w:rsidRPr="005A03FA">
              <w:rPr>
                <w:color w:val="000000"/>
              </w:rPr>
              <w:t>ми судь</w:t>
            </w:r>
            <w:r w:rsidRPr="005A03FA">
              <w:rPr>
                <w:color w:val="000000"/>
              </w:rPr>
              <w:t>я</w:t>
            </w:r>
            <w:r w:rsidRPr="005A03FA">
              <w:rPr>
                <w:color w:val="000000"/>
              </w:rPr>
              <w:t>ми, комиссиями по делам</w:t>
            </w:r>
          </w:p>
          <w:p w:rsidR="00FA0A6C" w:rsidRPr="005A03FA" w:rsidRDefault="00FA0A6C" w:rsidP="005E31CA">
            <w:pPr>
              <w:jc w:val="both"/>
              <w:rPr>
                <w:color w:val="000000"/>
              </w:rPr>
            </w:pPr>
            <w:r w:rsidRPr="005A03FA">
              <w:rPr>
                <w:color w:val="000000"/>
              </w:rPr>
              <w:t>несовершеннолетних и защ</w:t>
            </w:r>
            <w:r w:rsidRPr="005A03FA">
              <w:rPr>
                <w:color w:val="000000"/>
              </w:rPr>
              <w:t>и</w:t>
            </w:r>
            <w:r w:rsidRPr="005A03FA">
              <w:rPr>
                <w:color w:val="000000"/>
              </w:rPr>
              <w:t>те их прав (штрафы за нарушение порядка рассмотрения обращений гра</w:t>
            </w:r>
            <w:r w:rsidRPr="005A03FA">
              <w:rPr>
                <w:color w:val="000000"/>
              </w:rPr>
              <w:t>ж</w:t>
            </w:r>
            <w:r w:rsidRPr="005A03FA">
              <w:rPr>
                <w:color w:val="000000"/>
              </w:rPr>
              <w:t>дан)</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1,48</w:t>
            </w:r>
          </w:p>
        </w:tc>
        <w:tc>
          <w:tcPr>
            <w:tcW w:w="1269"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1,48</w:t>
            </w:r>
          </w:p>
        </w:tc>
      </w:tr>
      <w:tr w:rsidR="00FA0A6C" w:rsidRPr="005A03FA" w:rsidTr="00B47D51">
        <w:tblPrEx>
          <w:tblCellMar>
            <w:top w:w="0" w:type="dxa"/>
            <w:bottom w:w="0" w:type="dxa"/>
          </w:tblCellMar>
        </w:tblPrEx>
        <w:trPr>
          <w:trHeight w:val="1447"/>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1 16 01053 01 0063 140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w:t>
            </w:r>
            <w:r w:rsidRPr="005A03FA">
              <w:rPr>
                <w:color w:val="000000"/>
              </w:rPr>
              <w:t>в</w:t>
            </w:r>
            <w:r w:rsidRPr="005A03FA">
              <w:rPr>
                <w:color w:val="000000"/>
              </w:rPr>
              <w:t>ленные главой 5 Кодекса Российской Федерации об администр</w:t>
            </w:r>
            <w:r w:rsidRPr="005A03FA">
              <w:rPr>
                <w:color w:val="000000"/>
              </w:rPr>
              <w:t>а</w:t>
            </w:r>
            <w:r w:rsidRPr="005A03FA">
              <w:rPr>
                <w:color w:val="000000"/>
              </w:rPr>
              <w:t>тивных правонарушениях, за административные правонарушения, посягающие на права граждан, н</w:t>
            </w:r>
            <w:r w:rsidRPr="005A03FA">
              <w:rPr>
                <w:color w:val="000000"/>
              </w:rPr>
              <w:t>а</w:t>
            </w:r>
            <w:r w:rsidRPr="005A03FA">
              <w:rPr>
                <w:color w:val="000000"/>
              </w:rPr>
              <w:t>лагаемые мировыми судьями, комиссиями по делам несовершеннолетних и защите их прав (штр</w:t>
            </w:r>
            <w:r w:rsidRPr="005A03FA">
              <w:rPr>
                <w:color w:val="000000"/>
              </w:rPr>
              <w:t>а</w:t>
            </w:r>
            <w:r w:rsidRPr="005A03FA">
              <w:rPr>
                <w:color w:val="000000"/>
              </w:rPr>
              <w:t>фы за нарушение законодательства об организации предо</w:t>
            </w:r>
            <w:r w:rsidRPr="005A03FA">
              <w:rPr>
                <w:color w:val="000000"/>
              </w:rPr>
              <w:t>с</w:t>
            </w:r>
            <w:r w:rsidRPr="005A03FA">
              <w:rPr>
                <w:color w:val="000000"/>
              </w:rPr>
              <w:t>тавления государственных и муниц</w:t>
            </w:r>
            <w:r w:rsidRPr="005A03FA">
              <w:rPr>
                <w:color w:val="000000"/>
              </w:rPr>
              <w:t>и</w:t>
            </w:r>
            <w:r w:rsidRPr="005A03FA">
              <w:rPr>
                <w:color w:val="000000"/>
              </w:rPr>
              <w:t>пальных услуг)</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1,07</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1,07</w:t>
            </w:r>
          </w:p>
        </w:tc>
      </w:tr>
      <w:tr w:rsidR="00FA0A6C" w:rsidRPr="005A03FA" w:rsidTr="00B47D51">
        <w:tblPrEx>
          <w:tblCellMar>
            <w:top w:w="0" w:type="dxa"/>
            <w:bottom w:w="0" w:type="dxa"/>
          </w:tblCellMar>
        </w:tblPrEx>
        <w:trPr>
          <w:trHeight w:val="1447"/>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1 16 01053 01 9000 140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w:t>
            </w:r>
            <w:r w:rsidRPr="005A03FA">
              <w:rPr>
                <w:color w:val="000000"/>
              </w:rPr>
              <w:t>в</w:t>
            </w:r>
            <w:r w:rsidRPr="005A03FA">
              <w:rPr>
                <w:color w:val="000000"/>
              </w:rPr>
              <w:t>ленные Главой 5 Кодекса Российской Федерации об администр</w:t>
            </w:r>
            <w:r w:rsidRPr="005A03FA">
              <w:rPr>
                <w:color w:val="000000"/>
              </w:rPr>
              <w:t>а</w:t>
            </w:r>
            <w:r w:rsidRPr="005A03FA">
              <w:rPr>
                <w:color w:val="000000"/>
              </w:rPr>
              <w:t>тивных правонарушениях, за административные правонарушения, посягающие на права граждан, н</w:t>
            </w:r>
            <w:r w:rsidRPr="005A03FA">
              <w:rPr>
                <w:color w:val="000000"/>
              </w:rPr>
              <w:t>а</w:t>
            </w:r>
            <w:r w:rsidRPr="005A03FA">
              <w:rPr>
                <w:color w:val="000000"/>
              </w:rPr>
              <w:t>лагаемые мировыми судьями, комиссиями по делам несовершеннолетних и защите их прав (иные штр</w:t>
            </w:r>
            <w:r w:rsidRPr="005A03FA">
              <w:rPr>
                <w:color w:val="000000"/>
              </w:rPr>
              <w:t>а</w:t>
            </w:r>
            <w:r w:rsidRPr="005A03FA">
              <w:rPr>
                <w:color w:val="000000"/>
              </w:rPr>
              <w:t>фы)</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22,52</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22,52</w:t>
            </w:r>
          </w:p>
        </w:tc>
      </w:tr>
      <w:tr w:rsidR="00FA0A6C" w:rsidRPr="005A03FA" w:rsidTr="00B47D51">
        <w:tblPrEx>
          <w:tblCellMar>
            <w:top w:w="0" w:type="dxa"/>
            <w:bottom w:w="0" w:type="dxa"/>
          </w:tblCellMar>
        </w:tblPrEx>
        <w:trPr>
          <w:trHeight w:val="1447"/>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lastRenderedPageBreak/>
              <w:t xml:space="preserve">000 </w:t>
            </w:r>
            <w:r w:rsidRPr="005A03FA">
              <w:rPr>
                <w:color w:val="000000"/>
              </w:rPr>
              <w:t>1 16 01063 01 0008 140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w:t>
            </w:r>
            <w:r w:rsidRPr="005A03FA">
              <w:rPr>
                <w:color w:val="000000"/>
              </w:rPr>
              <w:t>в</w:t>
            </w:r>
            <w:r w:rsidRPr="005A03FA">
              <w:rPr>
                <w:color w:val="000000"/>
              </w:rPr>
              <w:t>ленные главой 6 Кодекса Российской Федерации об администр</w:t>
            </w:r>
            <w:r w:rsidRPr="005A03FA">
              <w:rPr>
                <w:color w:val="000000"/>
              </w:rPr>
              <w:t>а</w:t>
            </w:r>
            <w:r w:rsidRPr="005A03FA">
              <w:rPr>
                <w:color w:val="000000"/>
              </w:rPr>
              <w:t>тивных правонарушениях, за административные правонарушения, посягающие на здоровье, санита</w:t>
            </w:r>
            <w:r w:rsidRPr="005A03FA">
              <w:rPr>
                <w:color w:val="000000"/>
              </w:rPr>
              <w:t>р</w:t>
            </w:r>
            <w:r w:rsidRPr="005A03FA">
              <w:rPr>
                <w:color w:val="000000"/>
              </w:rPr>
              <w:t>но-эпидемиологическое благополучие населения и общественную нравственность, налагаемые миров</w:t>
            </w:r>
            <w:r w:rsidRPr="005A03FA">
              <w:rPr>
                <w:color w:val="000000"/>
              </w:rPr>
              <w:t>ы</w:t>
            </w:r>
            <w:r w:rsidRPr="005A03FA">
              <w:rPr>
                <w:color w:val="000000"/>
              </w:rPr>
              <w:t>ми судьями, комиссиями по делам несовершенн</w:t>
            </w:r>
            <w:r w:rsidRPr="005A03FA">
              <w:rPr>
                <w:color w:val="000000"/>
              </w:rPr>
              <w:t>о</w:t>
            </w:r>
            <w:r w:rsidRPr="005A03FA">
              <w:rPr>
                <w:color w:val="000000"/>
              </w:rPr>
              <w:t>летних и защите их прав (штрафы за  незаконный оборот наркотических средств, психотропных в</w:t>
            </w:r>
            <w:r w:rsidRPr="005A03FA">
              <w:rPr>
                <w:color w:val="000000"/>
              </w:rPr>
              <w:t>е</w:t>
            </w:r>
            <w:r w:rsidRPr="005A03FA">
              <w:rPr>
                <w:color w:val="000000"/>
              </w:rPr>
              <w:t>ществ или их аналогов и незаконные приобретение, хранение, перевозка растений, содержащих наркот</w:t>
            </w:r>
            <w:r w:rsidRPr="005A03FA">
              <w:rPr>
                <w:color w:val="000000"/>
              </w:rPr>
              <w:t>и</w:t>
            </w:r>
            <w:r w:rsidRPr="005A03FA">
              <w:rPr>
                <w:color w:val="000000"/>
              </w:rPr>
              <w:t>ческие средства или психотропные вещества, либо их частей, соде</w:t>
            </w:r>
            <w:r w:rsidRPr="005A03FA">
              <w:rPr>
                <w:color w:val="000000"/>
              </w:rPr>
              <w:t>р</w:t>
            </w:r>
            <w:r w:rsidRPr="005A03FA">
              <w:rPr>
                <w:color w:val="000000"/>
              </w:rPr>
              <w:t>жащих наркотические средства или психотропные вещества)</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1,28</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1,28</w:t>
            </w:r>
          </w:p>
        </w:tc>
      </w:tr>
      <w:tr w:rsidR="00FA0A6C" w:rsidRPr="005A03FA" w:rsidTr="00B47D51">
        <w:tblPrEx>
          <w:tblCellMar>
            <w:top w:w="0" w:type="dxa"/>
            <w:bottom w:w="0" w:type="dxa"/>
          </w:tblCellMar>
        </w:tblPrEx>
        <w:trPr>
          <w:trHeight w:val="204"/>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1 16 01063 01 0009 140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w:t>
            </w:r>
            <w:r w:rsidRPr="005A03FA">
              <w:rPr>
                <w:color w:val="000000"/>
              </w:rPr>
              <w:t>в</w:t>
            </w:r>
            <w:r w:rsidRPr="005A03FA">
              <w:rPr>
                <w:color w:val="000000"/>
              </w:rPr>
              <w:t>ленные Главой 6 Кодекса Российской Федерации об администр</w:t>
            </w:r>
            <w:r w:rsidRPr="005A03FA">
              <w:rPr>
                <w:color w:val="000000"/>
              </w:rPr>
              <w:t>а</w:t>
            </w:r>
            <w:r w:rsidRPr="005A03FA">
              <w:rPr>
                <w:color w:val="000000"/>
              </w:rPr>
              <w:t>тивных правонарушениях, за административные правонарушения, посягающие на здоровье, санита</w:t>
            </w:r>
            <w:r w:rsidRPr="005A03FA">
              <w:rPr>
                <w:color w:val="000000"/>
              </w:rPr>
              <w:t>р</w:t>
            </w:r>
            <w:r w:rsidRPr="005A03FA">
              <w:rPr>
                <w:color w:val="000000"/>
              </w:rPr>
              <w:t>но-эпидемиологическое благополучие населения и общественную нравственность, налагаемые миров</w:t>
            </w:r>
            <w:r w:rsidRPr="005A03FA">
              <w:rPr>
                <w:color w:val="000000"/>
              </w:rPr>
              <w:t>ы</w:t>
            </w:r>
            <w:r w:rsidRPr="005A03FA">
              <w:rPr>
                <w:color w:val="000000"/>
              </w:rPr>
              <w:t>ми судьями, комиссиями по делам несовершенн</w:t>
            </w:r>
            <w:r w:rsidRPr="005A03FA">
              <w:rPr>
                <w:color w:val="000000"/>
              </w:rPr>
              <w:t>о</w:t>
            </w:r>
            <w:r w:rsidRPr="005A03FA">
              <w:rPr>
                <w:color w:val="000000"/>
              </w:rPr>
              <w:t>летних и защите их прав (иные штр</w:t>
            </w:r>
            <w:r w:rsidRPr="005A03FA">
              <w:rPr>
                <w:color w:val="000000"/>
              </w:rPr>
              <w:t>а</w:t>
            </w:r>
            <w:r w:rsidRPr="005A03FA">
              <w:rPr>
                <w:color w:val="000000"/>
              </w:rPr>
              <w:t>фы)</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31,76</w:t>
            </w:r>
          </w:p>
        </w:tc>
        <w:tc>
          <w:tcPr>
            <w:tcW w:w="1269"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31,76</w:t>
            </w:r>
          </w:p>
        </w:tc>
      </w:tr>
      <w:tr w:rsidR="00FA0A6C" w:rsidRPr="005A03FA" w:rsidTr="00B47D51">
        <w:tblPrEx>
          <w:tblCellMar>
            <w:top w:w="0" w:type="dxa"/>
            <w:bottom w:w="0" w:type="dxa"/>
          </w:tblCellMar>
        </w:tblPrEx>
        <w:trPr>
          <w:trHeight w:val="20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1 16 01063 01 0091 140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w:t>
            </w:r>
            <w:r w:rsidRPr="005A03FA">
              <w:rPr>
                <w:color w:val="000000"/>
              </w:rPr>
              <w:t>в</w:t>
            </w:r>
            <w:r w:rsidRPr="005A03FA">
              <w:rPr>
                <w:color w:val="000000"/>
              </w:rPr>
              <w:t>ленные главой 6 Кодекса Российской Федерации об администр</w:t>
            </w:r>
            <w:r w:rsidRPr="005A03FA">
              <w:rPr>
                <w:color w:val="000000"/>
              </w:rPr>
              <w:t>а</w:t>
            </w:r>
            <w:r w:rsidRPr="005A03FA">
              <w:rPr>
                <w:color w:val="000000"/>
              </w:rPr>
              <w:t>тивных правонарушениях, за административные правонарушения, посягающие на здоровье, санита</w:t>
            </w:r>
            <w:r w:rsidRPr="005A03FA">
              <w:rPr>
                <w:color w:val="000000"/>
              </w:rPr>
              <w:t>р</w:t>
            </w:r>
            <w:r w:rsidRPr="005A03FA">
              <w:rPr>
                <w:color w:val="000000"/>
              </w:rPr>
              <w:t>но-эпидемиологическое благополучие населения и общественную нравственность, налагаемые миров</w:t>
            </w:r>
            <w:r w:rsidRPr="005A03FA">
              <w:rPr>
                <w:color w:val="000000"/>
              </w:rPr>
              <w:t>ы</w:t>
            </w:r>
            <w:r w:rsidRPr="005A03FA">
              <w:rPr>
                <w:color w:val="000000"/>
              </w:rPr>
              <w:t>ми судьями, комиссиями по делам несовершенн</w:t>
            </w:r>
            <w:r w:rsidRPr="005A03FA">
              <w:rPr>
                <w:color w:val="000000"/>
              </w:rPr>
              <w:t>о</w:t>
            </w:r>
            <w:r w:rsidRPr="005A03FA">
              <w:rPr>
                <w:color w:val="000000"/>
              </w:rPr>
              <w:t>летних и защите их прав (штрафы за уклонение от прохождения диагностики, профилактических мер</w:t>
            </w:r>
            <w:r w:rsidRPr="005A03FA">
              <w:rPr>
                <w:color w:val="000000"/>
              </w:rPr>
              <w:t>о</w:t>
            </w:r>
            <w:r w:rsidRPr="005A03FA">
              <w:rPr>
                <w:color w:val="000000"/>
              </w:rPr>
              <w:t>приятий, лечения от наркомании и (или) медици</w:t>
            </w:r>
            <w:r w:rsidRPr="005A03FA">
              <w:rPr>
                <w:color w:val="000000"/>
              </w:rPr>
              <w:t>н</w:t>
            </w:r>
            <w:r w:rsidRPr="005A03FA">
              <w:rPr>
                <w:color w:val="000000"/>
              </w:rPr>
              <w:t>ской и (или) социальной реабилитации в связи с п</w:t>
            </w:r>
            <w:r w:rsidRPr="005A03FA">
              <w:rPr>
                <w:color w:val="000000"/>
              </w:rPr>
              <w:t>о</w:t>
            </w:r>
            <w:r w:rsidRPr="005A03FA">
              <w:rPr>
                <w:color w:val="000000"/>
              </w:rPr>
              <w:t>треблением наркотических средств или психотро</w:t>
            </w:r>
            <w:r w:rsidRPr="005A03FA">
              <w:rPr>
                <w:color w:val="000000"/>
              </w:rPr>
              <w:t>п</w:t>
            </w:r>
            <w:r w:rsidRPr="005A03FA">
              <w:rPr>
                <w:color w:val="000000"/>
              </w:rPr>
              <w:t>ных веществ без назначения врача либо новых п</w:t>
            </w:r>
            <w:r w:rsidRPr="005A03FA">
              <w:rPr>
                <w:color w:val="000000"/>
              </w:rPr>
              <w:t>о</w:t>
            </w:r>
            <w:r w:rsidRPr="005A03FA">
              <w:rPr>
                <w:color w:val="000000"/>
              </w:rPr>
              <w:t>тенциально опасных психоактивных в</w:t>
            </w:r>
            <w:r w:rsidRPr="005A03FA">
              <w:rPr>
                <w:color w:val="000000"/>
              </w:rPr>
              <w:t>е</w:t>
            </w:r>
            <w:r w:rsidRPr="005A03FA">
              <w:rPr>
                <w:color w:val="000000"/>
              </w:rPr>
              <w:t>ществ)</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2,11</w:t>
            </w:r>
          </w:p>
        </w:tc>
        <w:tc>
          <w:tcPr>
            <w:tcW w:w="1269"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2,11</w:t>
            </w:r>
          </w:p>
        </w:tc>
      </w:tr>
      <w:tr w:rsidR="00FA0A6C" w:rsidRPr="005A03FA" w:rsidTr="00B47D51">
        <w:tblPrEx>
          <w:tblCellMar>
            <w:top w:w="0" w:type="dxa"/>
            <w:bottom w:w="0" w:type="dxa"/>
          </w:tblCellMar>
        </w:tblPrEx>
        <w:trPr>
          <w:trHeight w:val="20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1 16 01063 01 0101 140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w:t>
            </w:r>
            <w:r w:rsidRPr="005A03FA">
              <w:rPr>
                <w:color w:val="000000"/>
              </w:rPr>
              <w:t>в</w:t>
            </w:r>
            <w:r w:rsidRPr="005A03FA">
              <w:rPr>
                <w:color w:val="000000"/>
              </w:rPr>
              <w:t>ленные главой 6 Кодекса Российской Федерации об администр</w:t>
            </w:r>
            <w:r w:rsidRPr="005A03FA">
              <w:rPr>
                <w:color w:val="000000"/>
              </w:rPr>
              <w:t>а</w:t>
            </w:r>
            <w:r w:rsidRPr="005A03FA">
              <w:rPr>
                <w:color w:val="000000"/>
              </w:rPr>
              <w:t>тивных правонарушениях, за административные правонарушения, посягающие на здоровье, санита</w:t>
            </w:r>
            <w:r w:rsidRPr="005A03FA">
              <w:rPr>
                <w:color w:val="000000"/>
              </w:rPr>
              <w:t>р</w:t>
            </w:r>
            <w:r w:rsidRPr="005A03FA">
              <w:rPr>
                <w:color w:val="000000"/>
              </w:rPr>
              <w:t>но-эпидемиологическое благополучие населения и общественную нравственность, налагаемые миров</w:t>
            </w:r>
            <w:r w:rsidRPr="005A03FA">
              <w:rPr>
                <w:color w:val="000000"/>
              </w:rPr>
              <w:t>ы</w:t>
            </w:r>
            <w:r w:rsidRPr="005A03FA">
              <w:rPr>
                <w:color w:val="000000"/>
              </w:rPr>
              <w:t>ми судьями, комиссиями по делам несовершенн</w:t>
            </w:r>
            <w:r w:rsidRPr="005A03FA">
              <w:rPr>
                <w:color w:val="000000"/>
              </w:rPr>
              <w:t>о</w:t>
            </w:r>
            <w:r w:rsidRPr="005A03FA">
              <w:rPr>
                <w:color w:val="000000"/>
              </w:rPr>
              <w:t>летних и защите их прав (штрафы за п</w:t>
            </w:r>
            <w:r w:rsidRPr="005A03FA">
              <w:rPr>
                <w:color w:val="000000"/>
              </w:rPr>
              <w:t>о</w:t>
            </w:r>
            <w:r w:rsidRPr="005A03FA">
              <w:rPr>
                <w:color w:val="000000"/>
              </w:rPr>
              <w:t>бои)</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18,69</w:t>
            </w:r>
          </w:p>
        </w:tc>
        <w:tc>
          <w:tcPr>
            <w:tcW w:w="1269"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18,69</w:t>
            </w:r>
          </w:p>
        </w:tc>
      </w:tr>
      <w:tr w:rsidR="00FA0A6C" w:rsidRPr="005A03FA" w:rsidTr="00B47D51">
        <w:tblPrEx>
          <w:tblCellMar>
            <w:top w:w="0" w:type="dxa"/>
            <w:bottom w:w="0" w:type="dxa"/>
          </w:tblCellMar>
        </w:tblPrEx>
        <w:trPr>
          <w:trHeight w:val="20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1 16 01073 01 0017 140</w:t>
            </w:r>
          </w:p>
        </w:tc>
        <w:tc>
          <w:tcPr>
            <w:tcW w:w="5528" w:type="dxa"/>
            <w:tcBorders>
              <w:left w:val="single" w:sz="4" w:space="0" w:color="auto"/>
              <w:right w:val="single" w:sz="4" w:space="0" w:color="auto"/>
            </w:tcBorders>
          </w:tcPr>
          <w:p w:rsidR="00FA0A6C" w:rsidRPr="005A03FA" w:rsidRDefault="00FA0A6C" w:rsidP="005E31CA">
            <w:pPr>
              <w:tabs>
                <w:tab w:val="left" w:pos="945"/>
              </w:tabs>
              <w:jc w:val="both"/>
              <w:rPr>
                <w:color w:val="000000"/>
              </w:rPr>
            </w:pPr>
            <w:r w:rsidRPr="005A03FA">
              <w:rPr>
                <w:color w:val="000000"/>
              </w:rPr>
              <w:t>Административные штрафы, устано</w:t>
            </w:r>
            <w:r w:rsidRPr="005A03FA">
              <w:rPr>
                <w:color w:val="000000"/>
              </w:rPr>
              <w:t>в</w:t>
            </w:r>
            <w:r w:rsidRPr="005A03FA">
              <w:rPr>
                <w:color w:val="000000"/>
              </w:rPr>
              <w:t>ленные Главой 7 Кодекса Российской Федерации об администр</w:t>
            </w:r>
            <w:r w:rsidRPr="005A03FA">
              <w:rPr>
                <w:color w:val="000000"/>
              </w:rPr>
              <w:t>а</w:t>
            </w:r>
            <w:r w:rsidRPr="005A03FA">
              <w:rPr>
                <w:color w:val="000000"/>
              </w:rPr>
              <w:t>тивных правонарушениях, за административные правонарушения в области охраны собственн</w:t>
            </w:r>
            <w:r w:rsidRPr="005A03FA">
              <w:rPr>
                <w:color w:val="000000"/>
              </w:rPr>
              <w:t>о</w:t>
            </w:r>
            <w:r w:rsidRPr="005A03FA">
              <w:rPr>
                <w:color w:val="000000"/>
              </w:rPr>
              <w:t>сти, налагаемые мировыми судьями, комиссиями по д</w:t>
            </w:r>
            <w:r w:rsidRPr="005A03FA">
              <w:rPr>
                <w:color w:val="000000"/>
              </w:rPr>
              <w:t>е</w:t>
            </w:r>
            <w:r w:rsidRPr="005A03FA">
              <w:rPr>
                <w:color w:val="000000"/>
              </w:rPr>
              <w:t>лам несове</w:t>
            </w:r>
            <w:r w:rsidRPr="005A03FA">
              <w:rPr>
                <w:color w:val="000000"/>
              </w:rPr>
              <w:t>р</w:t>
            </w:r>
            <w:r w:rsidRPr="005A03FA">
              <w:rPr>
                <w:color w:val="000000"/>
              </w:rPr>
              <w:t xml:space="preserve">шеннолетних и защите их прав (штрафы </w:t>
            </w:r>
            <w:r w:rsidRPr="005A03FA">
              <w:rPr>
                <w:color w:val="000000"/>
              </w:rPr>
              <w:lastRenderedPageBreak/>
              <w:t>за уничтожение или повреждение чужого имущес</w:t>
            </w:r>
            <w:r w:rsidRPr="005A03FA">
              <w:rPr>
                <w:color w:val="000000"/>
              </w:rPr>
              <w:t>т</w:t>
            </w:r>
            <w:r w:rsidRPr="005A03FA">
              <w:rPr>
                <w:color w:val="000000"/>
              </w:rPr>
              <w:t>ва)</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lastRenderedPageBreak/>
              <w:t>2,04</w:t>
            </w:r>
          </w:p>
        </w:tc>
        <w:tc>
          <w:tcPr>
            <w:tcW w:w="1269"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2,04</w:t>
            </w:r>
          </w:p>
        </w:tc>
      </w:tr>
      <w:tr w:rsidR="00FA0A6C" w:rsidRPr="005A03FA" w:rsidTr="00B47D51">
        <w:tblPrEx>
          <w:tblCellMar>
            <w:top w:w="0" w:type="dxa"/>
            <w:bottom w:w="0" w:type="dxa"/>
          </w:tblCellMar>
        </w:tblPrEx>
        <w:trPr>
          <w:trHeight w:val="20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lastRenderedPageBreak/>
              <w:t xml:space="preserve">000 </w:t>
            </w:r>
            <w:r w:rsidRPr="005A03FA">
              <w:rPr>
                <w:color w:val="000000"/>
              </w:rPr>
              <w:t>1 16 01073 01 0019 140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w:t>
            </w:r>
            <w:r w:rsidRPr="005A03FA">
              <w:rPr>
                <w:color w:val="000000"/>
              </w:rPr>
              <w:t>в</w:t>
            </w:r>
            <w:r w:rsidRPr="005A03FA">
              <w:rPr>
                <w:color w:val="000000"/>
              </w:rPr>
              <w:t>ленные Главой 7 Кодекса Российской Федерации об администр</w:t>
            </w:r>
            <w:r w:rsidRPr="005A03FA">
              <w:rPr>
                <w:color w:val="000000"/>
              </w:rPr>
              <w:t>а</w:t>
            </w:r>
            <w:r w:rsidRPr="005A03FA">
              <w:rPr>
                <w:color w:val="000000"/>
              </w:rPr>
              <w:t>тивных правонарушениях, за административные правонарушения в области охраны собственн</w:t>
            </w:r>
            <w:r w:rsidRPr="005A03FA">
              <w:rPr>
                <w:color w:val="000000"/>
              </w:rPr>
              <w:t>о</w:t>
            </w:r>
            <w:r w:rsidRPr="005A03FA">
              <w:rPr>
                <w:color w:val="000000"/>
              </w:rPr>
              <w:t>сти, налагаемые мировыми судьями, комиссиями по д</w:t>
            </w:r>
            <w:r w:rsidRPr="005A03FA">
              <w:rPr>
                <w:color w:val="000000"/>
              </w:rPr>
              <w:t>е</w:t>
            </w:r>
            <w:r w:rsidRPr="005A03FA">
              <w:rPr>
                <w:color w:val="000000"/>
              </w:rPr>
              <w:t>лам несове</w:t>
            </w:r>
            <w:r w:rsidRPr="005A03FA">
              <w:rPr>
                <w:color w:val="000000"/>
              </w:rPr>
              <w:t>р</w:t>
            </w:r>
            <w:r w:rsidRPr="005A03FA">
              <w:rPr>
                <w:color w:val="000000"/>
              </w:rPr>
              <w:t>шеннолетних и защите их прав (штрафы за уничтожение или повреждение чужого имущес</w:t>
            </w:r>
            <w:r w:rsidRPr="005A03FA">
              <w:rPr>
                <w:color w:val="000000"/>
              </w:rPr>
              <w:t>т</w:t>
            </w:r>
            <w:r w:rsidRPr="005A03FA">
              <w:rPr>
                <w:color w:val="000000"/>
              </w:rPr>
              <w:t>ва)</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25,39</w:t>
            </w:r>
          </w:p>
        </w:tc>
        <w:tc>
          <w:tcPr>
            <w:tcW w:w="1269"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25,39</w:t>
            </w:r>
          </w:p>
        </w:tc>
      </w:tr>
      <w:tr w:rsidR="00FA0A6C" w:rsidRPr="005A03FA" w:rsidTr="00B47D51">
        <w:tblPrEx>
          <w:tblCellMar>
            <w:top w:w="0" w:type="dxa"/>
            <w:bottom w:w="0" w:type="dxa"/>
          </w:tblCellMar>
        </w:tblPrEx>
        <w:trPr>
          <w:trHeight w:val="20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1 16 01073 01 0027 140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w:t>
            </w:r>
            <w:r w:rsidRPr="005A03FA">
              <w:rPr>
                <w:color w:val="000000"/>
              </w:rPr>
              <w:t>в</w:t>
            </w:r>
            <w:r w:rsidRPr="005A03FA">
              <w:rPr>
                <w:color w:val="000000"/>
              </w:rPr>
              <w:t>ленные главой 7 Кодекса Российской Федерации об администр</w:t>
            </w:r>
            <w:r w:rsidRPr="005A03FA">
              <w:rPr>
                <w:color w:val="000000"/>
              </w:rPr>
              <w:t>а</w:t>
            </w:r>
            <w:r w:rsidRPr="005A03FA">
              <w:rPr>
                <w:color w:val="000000"/>
              </w:rPr>
              <w:t>тивных правонарушениях, за административные правонарушения в области охраны собственн</w:t>
            </w:r>
            <w:r w:rsidRPr="005A03FA">
              <w:rPr>
                <w:color w:val="000000"/>
              </w:rPr>
              <w:t>о</w:t>
            </w:r>
            <w:r w:rsidRPr="005A03FA">
              <w:rPr>
                <w:color w:val="000000"/>
              </w:rPr>
              <w:t>сти, налагаемые мировыми судьями, комиссиями по д</w:t>
            </w:r>
            <w:r w:rsidRPr="005A03FA">
              <w:rPr>
                <w:color w:val="000000"/>
              </w:rPr>
              <w:t>е</w:t>
            </w:r>
            <w:r w:rsidRPr="005A03FA">
              <w:rPr>
                <w:color w:val="000000"/>
              </w:rPr>
              <w:t>лам несове</w:t>
            </w:r>
            <w:r w:rsidRPr="005A03FA">
              <w:rPr>
                <w:color w:val="000000"/>
              </w:rPr>
              <w:t>р</w:t>
            </w:r>
            <w:r w:rsidRPr="005A03FA">
              <w:rPr>
                <w:color w:val="000000"/>
              </w:rPr>
              <w:t>шеннолетних и защите их прав (штрафы за мелкое хищение)</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3,14</w:t>
            </w:r>
          </w:p>
        </w:tc>
        <w:tc>
          <w:tcPr>
            <w:tcW w:w="1269"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3,14</w:t>
            </w:r>
          </w:p>
        </w:tc>
      </w:tr>
      <w:tr w:rsidR="00FA0A6C" w:rsidRPr="005A03FA" w:rsidTr="00B47D51">
        <w:tblPrEx>
          <w:tblCellMar>
            <w:top w:w="0" w:type="dxa"/>
            <w:bottom w:w="0" w:type="dxa"/>
          </w:tblCellMar>
        </w:tblPrEx>
        <w:trPr>
          <w:trHeight w:val="20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1 16 01073 01 9000 140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 уст</w:t>
            </w:r>
            <w:r w:rsidRPr="005A03FA">
              <w:rPr>
                <w:color w:val="000000"/>
              </w:rPr>
              <w:t>а</w:t>
            </w:r>
            <w:r w:rsidRPr="005A03FA">
              <w:rPr>
                <w:color w:val="000000"/>
              </w:rPr>
              <w:t>новленные главой 7 Кодекса РФ об административных правонаруш</w:t>
            </w:r>
            <w:r w:rsidRPr="005A03FA">
              <w:rPr>
                <w:color w:val="000000"/>
              </w:rPr>
              <w:t>е</w:t>
            </w:r>
            <w:r w:rsidRPr="005A03FA">
              <w:rPr>
                <w:color w:val="000000"/>
              </w:rPr>
              <w:t>ниях  за  административные правонарушения в о</w:t>
            </w:r>
            <w:r w:rsidRPr="005A03FA">
              <w:rPr>
                <w:color w:val="000000"/>
              </w:rPr>
              <w:t>б</w:t>
            </w:r>
            <w:r w:rsidRPr="005A03FA">
              <w:rPr>
                <w:color w:val="000000"/>
              </w:rPr>
              <w:t>ласти о</w:t>
            </w:r>
            <w:r w:rsidRPr="005A03FA">
              <w:rPr>
                <w:color w:val="000000"/>
              </w:rPr>
              <w:t>х</w:t>
            </w:r>
            <w:r w:rsidRPr="005A03FA">
              <w:rPr>
                <w:color w:val="000000"/>
              </w:rPr>
              <w:t>раны собственности , налагаемые мировыми судьями , комиссиями по делам несовершенноле</w:t>
            </w:r>
            <w:r w:rsidRPr="005A03FA">
              <w:rPr>
                <w:color w:val="000000"/>
              </w:rPr>
              <w:t>т</w:t>
            </w:r>
            <w:r w:rsidRPr="005A03FA">
              <w:rPr>
                <w:color w:val="000000"/>
              </w:rPr>
              <w:t>них и защите их прав (иные штрафы)</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10,03</w:t>
            </w:r>
          </w:p>
        </w:tc>
        <w:tc>
          <w:tcPr>
            <w:tcW w:w="1269"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10,03</w:t>
            </w:r>
          </w:p>
        </w:tc>
      </w:tr>
      <w:tr w:rsidR="00FA0A6C" w:rsidRPr="005A03FA" w:rsidTr="00B47D51">
        <w:tblPrEx>
          <w:tblCellMar>
            <w:top w:w="0" w:type="dxa"/>
            <w:bottom w:w="0" w:type="dxa"/>
          </w:tblCellMar>
        </w:tblPrEx>
        <w:trPr>
          <w:trHeight w:val="20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1 16 01083 01 0028 140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w:t>
            </w:r>
            <w:r w:rsidRPr="005A03FA">
              <w:rPr>
                <w:color w:val="000000"/>
              </w:rPr>
              <w:t>в</w:t>
            </w:r>
            <w:r w:rsidRPr="005A03FA">
              <w:rPr>
                <w:color w:val="000000"/>
              </w:rPr>
              <w:t>ленные главой 8 Кодекса Российской Федерации об администр</w:t>
            </w:r>
            <w:r w:rsidRPr="005A03FA">
              <w:rPr>
                <w:color w:val="000000"/>
              </w:rPr>
              <w:t>а</w:t>
            </w:r>
            <w:r w:rsidRPr="005A03FA">
              <w:rPr>
                <w:color w:val="000000"/>
              </w:rPr>
              <w:t>тивных правонарушениях, за административные правонарушения в области охраны окружающей среды и прир</w:t>
            </w:r>
            <w:r w:rsidRPr="005A03FA">
              <w:rPr>
                <w:color w:val="000000"/>
              </w:rPr>
              <w:t>о</w:t>
            </w:r>
            <w:r w:rsidRPr="005A03FA">
              <w:rPr>
                <w:color w:val="000000"/>
              </w:rPr>
              <w:t>допользования, налагаемые мировыми судьями, комиссиями по делам несовершенн</w:t>
            </w:r>
            <w:r w:rsidRPr="005A03FA">
              <w:rPr>
                <w:color w:val="000000"/>
              </w:rPr>
              <w:t>о</w:t>
            </w:r>
            <w:r w:rsidRPr="005A03FA">
              <w:rPr>
                <w:color w:val="000000"/>
              </w:rPr>
              <w:t>летних и защите их прав (штрафы за незаконную рубку, п</w:t>
            </w:r>
            <w:r w:rsidRPr="005A03FA">
              <w:rPr>
                <w:color w:val="000000"/>
              </w:rPr>
              <w:t>о</w:t>
            </w:r>
            <w:r w:rsidRPr="005A03FA">
              <w:rPr>
                <w:color w:val="000000"/>
              </w:rPr>
              <w:t>вреждение лесных насаждений или самовольное в</w:t>
            </w:r>
            <w:r w:rsidRPr="005A03FA">
              <w:rPr>
                <w:color w:val="000000"/>
              </w:rPr>
              <w:t>ы</w:t>
            </w:r>
            <w:r w:rsidRPr="005A03FA">
              <w:rPr>
                <w:color w:val="000000"/>
              </w:rPr>
              <w:t>капывание в лесах деревьев, кустарн</w:t>
            </w:r>
            <w:r w:rsidRPr="005A03FA">
              <w:rPr>
                <w:color w:val="000000"/>
              </w:rPr>
              <w:t>и</w:t>
            </w:r>
            <w:r w:rsidRPr="005A03FA">
              <w:rPr>
                <w:color w:val="000000"/>
              </w:rPr>
              <w:t>ков, лиан)</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1,90</w:t>
            </w:r>
          </w:p>
        </w:tc>
        <w:tc>
          <w:tcPr>
            <w:tcW w:w="1269"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1,90</w:t>
            </w:r>
          </w:p>
        </w:tc>
      </w:tr>
      <w:tr w:rsidR="00FA0A6C" w:rsidRPr="005A03FA" w:rsidTr="00B47D51">
        <w:tblPrEx>
          <w:tblCellMar>
            <w:top w:w="0" w:type="dxa"/>
            <w:bottom w:w="0" w:type="dxa"/>
          </w:tblCellMar>
        </w:tblPrEx>
        <w:trPr>
          <w:trHeight w:val="20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1 16 01083 01 0037 140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w:t>
            </w:r>
            <w:r w:rsidRPr="005A03FA">
              <w:rPr>
                <w:color w:val="000000"/>
              </w:rPr>
              <w:t>в</w:t>
            </w:r>
            <w:r w:rsidRPr="005A03FA">
              <w:rPr>
                <w:color w:val="000000"/>
              </w:rPr>
              <w:t>ленные главой 8 Кодекса Российской Федерации об администр</w:t>
            </w:r>
            <w:r w:rsidRPr="005A03FA">
              <w:rPr>
                <w:color w:val="000000"/>
              </w:rPr>
              <w:t>а</w:t>
            </w:r>
            <w:r w:rsidRPr="005A03FA">
              <w:rPr>
                <w:color w:val="000000"/>
              </w:rPr>
              <w:t>тивных правонарушениях, за административные правонарушения в области охраны окружающей среды и прир</w:t>
            </w:r>
            <w:r w:rsidRPr="005A03FA">
              <w:rPr>
                <w:color w:val="000000"/>
              </w:rPr>
              <w:t>о</w:t>
            </w:r>
            <w:r w:rsidRPr="005A03FA">
              <w:rPr>
                <w:color w:val="000000"/>
              </w:rPr>
              <w:t>допользования, налагаемые мировыми судьями, комиссиями по делам несовершенн</w:t>
            </w:r>
            <w:r w:rsidRPr="005A03FA">
              <w:rPr>
                <w:color w:val="000000"/>
              </w:rPr>
              <w:t>о</w:t>
            </w:r>
            <w:r w:rsidRPr="005A03FA">
              <w:rPr>
                <w:color w:val="000000"/>
              </w:rPr>
              <w:t>летних и защите их прав (штрафы за порчу з</w:t>
            </w:r>
            <w:r w:rsidRPr="005A03FA">
              <w:rPr>
                <w:color w:val="000000"/>
              </w:rPr>
              <w:t>е</w:t>
            </w:r>
            <w:r w:rsidRPr="005A03FA">
              <w:rPr>
                <w:color w:val="000000"/>
              </w:rPr>
              <w:t>мель)</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18,57</w:t>
            </w:r>
          </w:p>
        </w:tc>
        <w:tc>
          <w:tcPr>
            <w:tcW w:w="1269"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18,57</w:t>
            </w:r>
          </w:p>
        </w:tc>
      </w:tr>
      <w:tr w:rsidR="00FA0A6C" w:rsidRPr="005A03FA" w:rsidTr="00B47D51">
        <w:tblPrEx>
          <w:tblCellMar>
            <w:top w:w="0" w:type="dxa"/>
            <w:bottom w:w="0" w:type="dxa"/>
          </w:tblCellMar>
        </w:tblPrEx>
        <w:trPr>
          <w:trHeight w:val="20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1 16 01133 01 9000 140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w:t>
            </w:r>
            <w:r w:rsidRPr="005A03FA">
              <w:rPr>
                <w:color w:val="000000"/>
              </w:rPr>
              <w:t>в</w:t>
            </w:r>
            <w:r w:rsidRPr="005A03FA">
              <w:rPr>
                <w:color w:val="000000"/>
              </w:rPr>
              <w:t>ленные главой 13 Кодекса Российской Федерации об администр</w:t>
            </w:r>
            <w:r w:rsidRPr="005A03FA">
              <w:rPr>
                <w:color w:val="000000"/>
              </w:rPr>
              <w:t>а</w:t>
            </w:r>
            <w:r w:rsidRPr="005A03FA">
              <w:rPr>
                <w:color w:val="000000"/>
              </w:rPr>
              <w:t>тивных правонарушениях, за административные правонарушения в области связи и информации, н</w:t>
            </w:r>
            <w:r w:rsidRPr="005A03FA">
              <w:rPr>
                <w:color w:val="000000"/>
              </w:rPr>
              <w:t>а</w:t>
            </w:r>
            <w:r w:rsidRPr="005A03FA">
              <w:rPr>
                <w:color w:val="000000"/>
              </w:rPr>
              <w:t>лагаемые м</w:t>
            </w:r>
            <w:r w:rsidRPr="005A03FA">
              <w:rPr>
                <w:color w:val="000000"/>
              </w:rPr>
              <w:t>и</w:t>
            </w:r>
            <w:r w:rsidRPr="005A03FA">
              <w:rPr>
                <w:color w:val="000000"/>
              </w:rPr>
              <w:t>ровыми судьями, комиссиями по делам несовершеннолетних и защите их прав (иные штр</w:t>
            </w:r>
            <w:r w:rsidRPr="005A03FA">
              <w:rPr>
                <w:color w:val="000000"/>
              </w:rPr>
              <w:t>а</w:t>
            </w:r>
            <w:r w:rsidRPr="005A03FA">
              <w:rPr>
                <w:color w:val="000000"/>
              </w:rPr>
              <w:t>фы)</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1,07</w:t>
            </w:r>
          </w:p>
        </w:tc>
        <w:tc>
          <w:tcPr>
            <w:tcW w:w="1269"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1,07</w:t>
            </w:r>
          </w:p>
        </w:tc>
      </w:tr>
      <w:tr w:rsidR="00FA0A6C" w:rsidRPr="005A03FA" w:rsidTr="00B47D51">
        <w:tblPrEx>
          <w:tblCellMar>
            <w:top w:w="0" w:type="dxa"/>
            <w:bottom w:w="0" w:type="dxa"/>
          </w:tblCellMar>
        </w:tblPrEx>
        <w:trPr>
          <w:trHeight w:val="20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1 16 01143 01 0002 140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w:t>
            </w:r>
            <w:r w:rsidRPr="005A03FA">
              <w:rPr>
                <w:color w:val="000000"/>
              </w:rPr>
              <w:t>в</w:t>
            </w:r>
            <w:r w:rsidRPr="005A03FA">
              <w:rPr>
                <w:color w:val="000000"/>
              </w:rPr>
              <w:t>ленные главой 14 Кодекса Российской Федерации об администр</w:t>
            </w:r>
            <w:r w:rsidRPr="005A03FA">
              <w:rPr>
                <w:color w:val="000000"/>
              </w:rPr>
              <w:t>а</w:t>
            </w:r>
            <w:r w:rsidRPr="005A03FA">
              <w:rPr>
                <w:color w:val="000000"/>
              </w:rPr>
              <w:t>тивных правонарушениях, за административные правонарушения в области предпр</w:t>
            </w:r>
            <w:r w:rsidRPr="005A03FA">
              <w:rPr>
                <w:color w:val="000000"/>
              </w:rPr>
              <w:t>и</w:t>
            </w:r>
            <w:r w:rsidRPr="005A03FA">
              <w:rPr>
                <w:color w:val="000000"/>
              </w:rPr>
              <w:t xml:space="preserve">нимательской </w:t>
            </w:r>
            <w:r w:rsidRPr="005A03FA">
              <w:rPr>
                <w:color w:val="000000"/>
              </w:rPr>
              <w:lastRenderedPageBreak/>
              <w:t>деятельности и деятельности саморегулируемых о</w:t>
            </w:r>
            <w:r w:rsidRPr="005A03FA">
              <w:rPr>
                <w:color w:val="000000"/>
              </w:rPr>
              <w:t>р</w:t>
            </w:r>
            <w:r w:rsidRPr="005A03FA">
              <w:rPr>
                <w:color w:val="000000"/>
              </w:rPr>
              <w:t>ганизаций, налагаемые мировыми судьями, коми</w:t>
            </w:r>
            <w:r w:rsidRPr="005A03FA">
              <w:rPr>
                <w:color w:val="000000"/>
              </w:rPr>
              <w:t>с</w:t>
            </w:r>
            <w:r w:rsidRPr="005A03FA">
              <w:rPr>
                <w:color w:val="000000"/>
              </w:rPr>
              <w:t>сиями по делам несовершенноле</w:t>
            </w:r>
            <w:r w:rsidRPr="005A03FA">
              <w:rPr>
                <w:color w:val="000000"/>
              </w:rPr>
              <w:t>т</w:t>
            </w:r>
            <w:r w:rsidRPr="005A03FA">
              <w:rPr>
                <w:color w:val="000000"/>
              </w:rPr>
              <w:t>них и защите их прав</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lastRenderedPageBreak/>
              <w:t>2,50</w:t>
            </w:r>
          </w:p>
        </w:tc>
        <w:tc>
          <w:tcPr>
            <w:tcW w:w="1269"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2,50</w:t>
            </w:r>
          </w:p>
        </w:tc>
      </w:tr>
      <w:tr w:rsidR="00FA0A6C" w:rsidRPr="005A03FA" w:rsidTr="00B47D51">
        <w:tblPrEx>
          <w:tblCellMar>
            <w:top w:w="0" w:type="dxa"/>
            <w:bottom w:w="0" w:type="dxa"/>
          </w:tblCellMar>
        </w:tblPrEx>
        <w:trPr>
          <w:trHeight w:val="20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lastRenderedPageBreak/>
              <w:t xml:space="preserve">000 </w:t>
            </w:r>
            <w:r w:rsidRPr="005A03FA">
              <w:rPr>
                <w:color w:val="000000"/>
              </w:rPr>
              <w:t>1 16 01143 01 9000 140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w:t>
            </w:r>
            <w:r w:rsidRPr="005A03FA">
              <w:rPr>
                <w:color w:val="000000"/>
              </w:rPr>
              <w:t>в</w:t>
            </w:r>
            <w:r w:rsidRPr="005A03FA">
              <w:rPr>
                <w:color w:val="000000"/>
              </w:rPr>
              <w:t>ленные главой 14 Кодекса Российской Федерации об администр</w:t>
            </w:r>
            <w:r w:rsidRPr="005A03FA">
              <w:rPr>
                <w:color w:val="000000"/>
              </w:rPr>
              <w:t>а</w:t>
            </w:r>
            <w:r w:rsidRPr="005A03FA">
              <w:rPr>
                <w:color w:val="000000"/>
              </w:rPr>
              <w:t>тивных правонарушениях, за административные правонарушения в области предпр</w:t>
            </w:r>
            <w:r w:rsidRPr="005A03FA">
              <w:rPr>
                <w:color w:val="000000"/>
              </w:rPr>
              <w:t>и</w:t>
            </w:r>
            <w:r w:rsidRPr="005A03FA">
              <w:rPr>
                <w:color w:val="000000"/>
              </w:rPr>
              <w:t>нимательской деятельности и деятельности саморегулируемых о</w:t>
            </w:r>
            <w:r w:rsidRPr="005A03FA">
              <w:rPr>
                <w:color w:val="000000"/>
              </w:rPr>
              <w:t>р</w:t>
            </w:r>
            <w:r w:rsidRPr="005A03FA">
              <w:rPr>
                <w:color w:val="000000"/>
              </w:rPr>
              <w:t>ганизаций, налагаемые мировыми судьями, коми</w:t>
            </w:r>
            <w:r w:rsidRPr="005A03FA">
              <w:rPr>
                <w:color w:val="000000"/>
              </w:rPr>
              <w:t>с</w:t>
            </w:r>
            <w:r w:rsidRPr="005A03FA">
              <w:rPr>
                <w:color w:val="000000"/>
              </w:rPr>
              <w:t>сиями по делам несовершенноле</w:t>
            </w:r>
            <w:r w:rsidRPr="005A03FA">
              <w:rPr>
                <w:color w:val="000000"/>
              </w:rPr>
              <w:t>т</w:t>
            </w:r>
            <w:r w:rsidRPr="005A03FA">
              <w:rPr>
                <w:color w:val="000000"/>
              </w:rPr>
              <w:t>них и защите их прав</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10,05</w:t>
            </w:r>
          </w:p>
        </w:tc>
        <w:tc>
          <w:tcPr>
            <w:tcW w:w="1269"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10,05</w:t>
            </w:r>
          </w:p>
        </w:tc>
      </w:tr>
      <w:tr w:rsidR="00FA0A6C" w:rsidRPr="005A03FA" w:rsidTr="00B47D51">
        <w:tblPrEx>
          <w:tblCellMar>
            <w:top w:w="0" w:type="dxa"/>
            <w:bottom w:w="0" w:type="dxa"/>
          </w:tblCellMar>
        </w:tblPrEx>
        <w:trPr>
          <w:trHeight w:val="20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1 16 01153 01 0005 140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w:t>
            </w:r>
            <w:r w:rsidRPr="005A03FA">
              <w:rPr>
                <w:color w:val="000000"/>
              </w:rPr>
              <w:t>в</w:t>
            </w:r>
            <w:r w:rsidRPr="005A03FA">
              <w:rPr>
                <w:color w:val="000000"/>
              </w:rPr>
              <w:t>ленные Главой 15 Кодекса Российской Федерации об администр</w:t>
            </w:r>
            <w:r w:rsidRPr="005A03FA">
              <w:rPr>
                <w:color w:val="000000"/>
              </w:rPr>
              <w:t>а</w:t>
            </w:r>
            <w:r w:rsidRPr="005A03FA">
              <w:rPr>
                <w:color w:val="000000"/>
              </w:rPr>
              <w:t>тивных правонарушениях, за административные правонарушения в области финансов, налогов и сб</w:t>
            </w:r>
            <w:r w:rsidRPr="005A03FA">
              <w:rPr>
                <w:color w:val="000000"/>
              </w:rPr>
              <w:t>о</w:t>
            </w:r>
            <w:r w:rsidRPr="005A03FA">
              <w:rPr>
                <w:color w:val="000000"/>
              </w:rPr>
              <w:t>ров, страхования, рынка ценных бумаг (за исключ</w:t>
            </w:r>
            <w:r w:rsidRPr="005A03FA">
              <w:rPr>
                <w:color w:val="000000"/>
              </w:rPr>
              <w:t>е</w:t>
            </w:r>
            <w:r w:rsidRPr="005A03FA">
              <w:rPr>
                <w:color w:val="000000"/>
              </w:rPr>
              <w:t>нием штрафов, указанных в пункте 6 статьи 46 Бю</w:t>
            </w:r>
            <w:r w:rsidRPr="005A03FA">
              <w:rPr>
                <w:color w:val="000000"/>
              </w:rPr>
              <w:t>д</w:t>
            </w:r>
            <w:r w:rsidRPr="005A03FA">
              <w:rPr>
                <w:color w:val="000000"/>
              </w:rPr>
              <w:t>жетного кодекса Российской Федерации),  налага</w:t>
            </w:r>
            <w:r w:rsidRPr="005A03FA">
              <w:rPr>
                <w:color w:val="000000"/>
              </w:rPr>
              <w:t>е</w:t>
            </w:r>
            <w:r w:rsidRPr="005A03FA">
              <w:rPr>
                <w:color w:val="000000"/>
              </w:rPr>
              <w:t>мые мировыми судьями, комиссиями по делам нес</w:t>
            </w:r>
            <w:r w:rsidRPr="005A03FA">
              <w:rPr>
                <w:color w:val="000000"/>
              </w:rPr>
              <w:t>о</w:t>
            </w:r>
            <w:r w:rsidRPr="005A03FA">
              <w:rPr>
                <w:color w:val="000000"/>
              </w:rPr>
              <w:t>вершенн</w:t>
            </w:r>
            <w:r w:rsidRPr="005A03FA">
              <w:rPr>
                <w:color w:val="000000"/>
              </w:rPr>
              <w:t>о</w:t>
            </w:r>
            <w:r w:rsidRPr="005A03FA">
              <w:rPr>
                <w:color w:val="000000"/>
              </w:rPr>
              <w:t>летних и защите их прав (иные штрафы)</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1,34</w:t>
            </w:r>
          </w:p>
        </w:tc>
        <w:tc>
          <w:tcPr>
            <w:tcW w:w="1269"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1,34</w:t>
            </w:r>
          </w:p>
        </w:tc>
      </w:tr>
      <w:tr w:rsidR="00FA0A6C" w:rsidRPr="005A03FA" w:rsidTr="00B47D51">
        <w:tblPrEx>
          <w:tblCellMar>
            <w:top w:w="0" w:type="dxa"/>
            <w:bottom w:w="0" w:type="dxa"/>
          </w:tblCellMar>
        </w:tblPrEx>
        <w:trPr>
          <w:trHeight w:val="20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1 16 01153 01 0006 140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w:t>
            </w:r>
          </w:p>
          <w:p w:rsidR="00FA0A6C" w:rsidRPr="005A03FA" w:rsidRDefault="00FA0A6C" w:rsidP="005E31CA">
            <w:pPr>
              <w:jc w:val="both"/>
              <w:rPr>
                <w:color w:val="000000"/>
              </w:rPr>
            </w:pPr>
            <w:r w:rsidRPr="005A03FA">
              <w:rPr>
                <w:color w:val="000000"/>
              </w:rPr>
              <w:t>установленные главой 15 Кодекса Российской Фед</w:t>
            </w:r>
            <w:r w:rsidRPr="005A03FA">
              <w:rPr>
                <w:color w:val="000000"/>
              </w:rPr>
              <w:t>е</w:t>
            </w:r>
            <w:r w:rsidRPr="005A03FA">
              <w:rPr>
                <w:color w:val="000000"/>
              </w:rPr>
              <w:t>рации об</w:t>
            </w:r>
          </w:p>
          <w:p w:rsidR="00FA0A6C" w:rsidRPr="005A03FA" w:rsidRDefault="00FA0A6C" w:rsidP="005E31CA">
            <w:pPr>
              <w:jc w:val="both"/>
              <w:rPr>
                <w:color w:val="000000"/>
              </w:rPr>
            </w:pPr>
            <w:r w:rsidRPr="005A03FA">
              <w:rPr>
                <w:color w:val="000000"/>
              </w:rPr>
              <w:t>административных правонарушениях, за админис</w:t>
            </w:r>
            <w:r w:rsidRPr="005A03FA">
              <w:rPr>
                <w:color w:val="000000"/>
              </w:rPr>
              <w:t>т</w:t>
            </w:r>
            <w:r w:rsidRPr="005A03FA">
              <w:rPr>
                <w:color w:val="000000"/>
              </w:rPr>
              <w:t>ративные правонарушения в области финансов, н</w:t>
            </w:r>
            <w:r w:rsidRPr="005A03FA">
              <w:rPr>
                <w:color w:val="000000"/>
              </w:rPr>
              <w:t>а</w:t>
            </w:r>
            <w:r w:rsidRPr="005A03FA">
              <w:rPr>
                <w:color w:val="000000"/>
              </w:rPr>
              <w:t>логов и сб</w:t>
            </w:r>
            <w:r w:rsidRPr="005A03FA">
              <w:rPr>
                <w:color w:val="000000"/>
              </w:rPr>
              <w:t>о</w:t>
            </w:r>
            <w:r w:rsidRPr="005A03FA">
              <w:rPr>
                <w:color w:val="000000"/>
              </w:rPr>
              <w:t>ров,</w:t>
            </w:r>
          </w:p>
          <w:p w:rsidR="00FA0A6C" w:rsidRPr="005A03FA" w:rsidRDefault="00FA0A6C" w:rsidP="005E31CA">
            <w:pPr>
              <w:jc w:val="both"/>
              <w:rPr>
                <w:color w:val="000000"/>
              </w:rPr>
            </w:pPr>
            <w:r w:rsidRPr="005A03FA">
              <w:rPr>
                <w:color w:val="000000"/>
              </w:rPr>
              <w:t>страхования, рынка ценных бумаг (за исключением штрафов, указанных в пункте 6 статьи 46 Бюджетн</w:t>
            </w:r>
            <w:r w:rsidRPr="005A03FA">
              <w:rPr>
                <w:color w:val="000000"/>
              </w:rPr>
              <w:t>о</w:t>
            </w:r>
            <w:r w:rsidRPr="005A03FA">
              <w:rPr>
                <w:color w:val="000000"/>
              </w:rPr>
              <w:t>го кодекса Российской Федерации), налагаемые м</w:t>
            </w:r>
            <w:r w:rsidRPr="005A03FA">
              <w:rPr>
                <w:color w:val="000000"/>
              </w:rPr>
              <w:t>и</w:t>
            </w:r>
            <w:r w:rsidRPr="005A03FA">
              <w:rPr>
                <w:color w:val="000000"/>
              </w:rPr>
              <w:t>ровыми судьями, комиссиями по делам несоверше</w:t>
            </w:r>
            <w:r w:rsidRPr="005A03FA">
              <w:rPr>
                <w:color w:val="000000"/>
              </w:rPr>
              <w:t>н</w:t>
            </w:r>
            <w:r w:rsidRPr="005A03FA">
              <w:rPr>
                <w:color w:val="000000"/>
              </w:rPr>
              <w:t>нолетних и защите их прав (штрафы за непредста</w:t>
            </w:r>
            <w:r w:rsidRPr="005A03FA">
              <w:rPr>
                <w:color w:val="000000"/>
              </w:rPr>
              <w:t>в</w:t>
            </w:r>
            <w:r w:rsidRPr="005A03FA">
              <w:rPr>
                <w:color w:val="000000"/>
              </w:rPr>
              <w:t>ление (несообщение) сведений, необходимых для осуществления налогового ко</w:t>
            </w:r>
            <w:r w:rsidRPr="005A03FA">
              <w:rPr>
                <w:color w:val="000000"/>
              </w:rPr>
              <w:t>н</w:t>
            </w:r>
            <w:r w:rsidRPr="005A03FA">
              <w:rPr>
                <w:color w:val="000000"/>
              </w:rPr>
              <w:t>троля)</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0,51</w:t>
            </w:r>
          </w:p>
        </w:tc>
        <w:tc>
          <w:tcPr>
            <w:tcW w:w="1269"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0,51</w:t>
            </w:r>
          </w:p>
        </w:tc>
      </w:tr>
      <w:tr w:rsidR="00FA0A6C" w:rsidRPr="005A03FA" w:rsidTr="00B47D51">
        <w:tblPrEx>
          <w:tblCellMar>
            <w:top w:w="0" w:type="dxa"/>
            <w:bottom w:w="0" w:type="dxa"/>
          </w:tblCellMar>
        </w:tblPrEx>
        <w:trPr>
          <w:trHeight w:val="20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1 16 01153 01 9000 140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w:t>
            </w:r>
            <w:r w:rsidRPr="005A03FA">
              <w:rPr>
                <w:color w:val="000000"/>
              </w:rPr>
              <w:t>в</w:t>
            </w:r>
            <w:r w:rsidRPr="005A03FA">
              <w:rPr>
                <w:color w:val="000000"/>
              </w:rPr>
              <w:t>ленные Главой 15 Кодекса Российской Федерации об администр</w:t>
            </w:r>
            <w:r w:rsidRPr="005A03FA">
              <w:rPr>
                <w:color w:val="000000"/>
              </w:rPr>
              <w:t>а</w:t>
            </w:r>
            <w:r w:rsidRPr="005A03FA">
              <w:rPr>
                <w:color w:val="000000"/>
              </w:rPr>
              <w:t>тивных правонарушениях, за административные правонарушения в области финансов, налогов и сб</w:t>
            </w:r>
            <w:r w:rsidRPr="005A03FA">
              <w:rPr>
                <w:color w:val="000000"/>
              </w:rPr>
              <w:t>о</w:t>
            </w:r>
            <w:r w:rsidRPr="005A03FA">
              <w:rPr>
                <w:color w:val="000000"/>
              </w:rPr>
              <w:t>ров, страхования, рынка ценных бумаг (за исключ</w:t>
            </w:r>
            <w:r w:rsidRPr="005A03FA">
              <w:rPr>
                <w:color w:val="000000"/>
              </w:rPr>
              <w:t>е</w:t>
            </w:r>
            <w:r w:rsidRPr="005A03FA">
              <w:rPr>
                <w:color w:val="000000"/>
              </w:rPr>
              <w:t>нием штрафов, указанных в пункте 6 статьи 46 Бю</w:t>
            </w:r>
            <w:r w:rsidRPr="005A03FA">
              <w:rPr>
                <w:color w:val="000000"/>
              </w:rPr>
              <w:t>д</w:t>
            </w:r>
            <w:r w:rsidRPr="005A03FA">
              <w:rPr>
                <w:color w:val="000000"/>
              </w:rPr>
              <w:t>жетного кодекса Российской Федерации),  налага</w:t>
            </w:r>
            <w:r w:rsidRPr="005A03FA">
              <w:rPr>
                <w:color w:val="000000"/>
              </w:rPr>
              <w:t>е</w:t>
            </w:r>
            <w:r w:rsidRPr="005A03FA">
              <w:rPr>
                <w:color w:val="000000"/>
              </w:rPr>
              <w:t>мые мировыми судьями, комиссиями по делам нес</w:t>
            </w:r>
            <w:r w:rsidRPr="005A03FA">
              <w:rPr>
                <w:color w:val="000000"/>
              </w:rPr>
              <w:t>о</w:t>
            </w:r>
            <w:r w:rsidRPr="005A03FA">
              <w:rPr>
                <w:color w:val="000000"/>
              </w:rPr>
              <w:t>вершенн</w:t>
            </w:r>
            <w:r w:rsidRPr="005A03FA">
              <w:rPr>
                <w:color w:val="000000"/>
              </w:rPr>
              <w:t>о</w:t>
            </w:r>
            <w:r w:rsidRPr="005A03FA">
              <w:rPr>
                <w:color w:val="000000"/>
              </w:rPr>
              <w:t>летних и защите их прав (иные штрафы)</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2,14</w:t>
            </w:r>
          </w:p>
        </w:tc>
        <w:tc>
          <w:tcPr>
            <w:tcW w:w="1269"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2,14</w:t>
            </w:r>
          </w:p>
        </w:tc>
      </w:tr>
      <w:tr w:rsidR="00FA0A6C" w:rsidRPr="005A03FA" w:rsidTr="00B47D51">
        <w:tblPrEx>
          <w:tblCellMar>
            <w:top w:w="0" w:type="dxa"/>
            <w:bottom w:w="0" w:type="dxa"/>
          </w:tblCellMar>
        </w:tblPrEx>
        <w:trPr>
          <w:trHeight w:val="20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1 16 01173 01 0007 140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w:t>
            </w:r>
            <w:r w:rsidRPr="005A03FA">
              <w:rPr>
                <w:color w:val="000000"/>
              </w:rPr>
              <w:t>в</w:t>
            </w:r>
            <w:r w:rsidRPr="005A03FA">
              <w:rPr>
                <w:color w:val="000000"/>
              </w:rPr>
              <w:t>ленные Главой 17 Кодекса Российской Федерации об администр</w:t>
            </w:r>
            <w:r w:rsidRPr="005A03FA">
              <w:rPr>
                <w:color w:val="000000"/>
              </w:rPr>
              <w:t>а</w:t>
            </w:r>
            <w:r w:rsidRPr="005A03FA">
              <w:rPr>
                <w:color w:val="000000"/>
              </w:rPr>
              <w:t>тивных правонарушениях, за административные правонарушения, посягающие на институты гос</w:t>
            </w:r>
            <w:r w:rsidRPr="005A03FA">
              <w:rPr>
                <w:color w:val="000000"/>
              </w:rPr>
              <w:t>у</w:t>
            </w:r>
            <w:r w:rsidRPr="005A03FA">
              <w:rPr>
                <w:color w:val="000000"/>
              </w:rPr>
              <w:t>дарстве</w:t>
            </w:r>
            <w:r w:rsidRPr="005A03FA">
              <w:rPr>
                <w:color w:val="000000"/>
              </w:rPr>
              <w:t>н</w:t>
            </w:r>
            <w:r w:rsidRPr="005A03FA">
              <w:rPr>
                <w:color w:val="000000"/>
              </w:rPr>
              <w:t>ной власти, налагаемые мировыми судьями, коми</w:t>
            </w:r>
            <w:r w:rsidRPr="005A03FA">
              <w:rPr>
                <w:color w:val="000000"/>
              </w:rPr>
              <w:t>с</w:t>
            </w:r>
            <w:r w:rsidRPr="005A03FA">
              <w:rPr>
                <w:color w:val="000000"/>
              </w:rPr>
              <w:t>сиями по делам несовершеннолетних и защите их прав (иные штрафы)</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5,38</w:t>
            </w:r>
          </w:p>
        </w:tc>
        <w:tc>
          <w:tcPr>
            <w:tcW w:w="1269"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5,38</w:t>
            </w:r>
          </w:p>
        </w:tc>
      </w:tr>
      <w:tr w:rsidR="00FA0A6C" w:rsidRPr="005A03FA" w:rsidTr="00B47D51">
        <w:tblPrEx>
          <w:tblCellMar>
            <w:top w:w="0" w:type="dxa"/>
            <w:bottom w:w="0" w:type="dxa"/>
          </w:tblCellMar>
        </w:tblPrEx>
        <w:trPr>
          <w:trHeight w:val="20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lastRenderedPageBreak/>
              <w:t xml:space="preserve">000 </w:t>
            </w:r>
            <w:r w:rsidRPr="005A03FA">
              <w:rPr>
                <w:color w:val="000000"/>
              </w:rPr>
              <w:t>1 16 01173 01 0008 140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w:t>
            </w:r>
            <w:r w:rsidRPr="005A03FA">
              <w:rPr>
                <w:color w:val="000000"/>
              </w:rPr>
              <w:t>в</w:t>
            </w:r>
            <w:r w:rsidRPr="005A03FA">
              <w:rPr>
                <w:color w:val="000000"/>
              </w:rPr>
              <w:t>ленные Главой 17 Кодекса Российской Федерации об администр</w:t>
            </w:r>
            <w:r w:rsidRPr="005A03FA">
              <w:rPr>
                <w:color w:val="000000"/>
              </w:rPr>
              <w:t>а</w:t>
            </w:r>
            <w:r w:rsidRPr="005A03FA">
              <w:rPr>
                <w:color w:val="000000"/>
              </w:rPr>
              <w:t>тивных правонарушениях, за административные правонарушения, посягающие на институты гос</w:t>
            </w:r>
            <w:r w:rsidRPr="005A03FA">
              <w:rPr>
                <w:color w:val="000000"/>
              </w:rPr>
              <w:t>у</w:t>
            </w:r>
            <w:r w:rsidRPr="005A03FA">
              <w:rPr>
                <w:color w:val="000000"/>
              </w:rPr>
              <w:t>дарстве</w:t>
            </w:r>
            <w:r w:rsidRPr="005A03FA">
              <w:rPr>
                <w:color w:val="000000"/>
              </w:rPr>
              <w:t>н</w:t>
            </w:r>
            <w:r w:rsidRPr="005A03FA">
              <w:rPr>
                <w:color w:val="000000"/>
              </w:rPr>
              <w:t>ной власти, налагаемые мировыми судьями, коми</w:t>
            </w:r>
            <w:r w:rsidRPr="005A03FA">
              <w:rPr>
                <w:color w:val="000000"/>
              </w:rPr>
              <w:t>с</w:t>
            </w:r>
            <w:r w:rsidRPr="005A03FA">
              <w:rPr>
                <w:color w:val="000000"/>
              </w:rPr>
              <w:t>сиями по делам несовершеннолетних и защите их прав (иные штрафы)</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2,78</w:t>
            </w:r>
          </w:p>
        </w:tc>
        <w:tc>
          <w:tcPr>
            <w:tcW w:w="1269"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2,78</w:t>
            </w:r>
          </w:p>
        </w:tc>
      </w:tr>
      <w:tr w:rsidR="00FA0A6C" w:rsidRPr="005A03FA" w:rsidTr="00B47D51">
        <w:tblPrEx>
          <w:tblCellMar>
            <w:top w:w="0" w:type="dxa"/>
            <w:bottom w:w="0" w:type="dxa"/>
          </w:tblCellMar>
        </w:tblPrEx>
        <w:trPr>
          <w:trHeight w:val="20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1 16 01173 01 9000 140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w:t>
            </w:r>
            <w:r w:rsidRPr="005A03FA">
              <w:rPr>
                <w:color w:val="000000"/>
              </w:rPr>
              <w:t>в</w:t>
            </w:r>
            <w:r w:rsidRPr="005A03FA">
              <w:rPr>
                <w:color w:val="000000"/>
              </w:rPr>
              <w:t>ленные главой 17 Кодекса Российской Федерации об администр</w:t>
            </w:r>
            <w:r w:rsidRPr="005A03FA">
              <w:rPr>
                <w:color w:val="000000"/>
              </w:rPr>
              <w:t>а</w:t>
            </w:r>
            <w:r w:rsidRPr="005A03FA">
              <w:rPr>
                <w:color w:val="000000"/>
              </w:rPr>
              <w:t>тивных правонарушениях, за административные правонарушения, посягающие на институты гос</w:t>
            </w:r>
            <w:r w:rsidRPr="005A03FA">
              <w:rPr>
                <w:color w:val="000000"/>
              </w:rPr>
              <w:t>у</w:t>
            </w:r>
            <w:r w:rsidRPr="005A03FA">
              <w:rPr>
                <w:color w:val="000000"/>
              </w:rPr>
              <w:t>дарственной власти, нал</w:t>
            </w:r>
            <w:r w:rsidRPr="005A03FA">
              <w:rPr>
                <w:color w:val="000000"/>
              </w:rPr>
              <w:t>а</w:t>
            </w:r>
            <w:r w:rsidRPr="005A03FA">
              <w:rPr>
                <w:color w:val="000000"/>
              </w:rPr>
              <w:t>гаемые мировыми судьями, комиссиями по делам несове</w:t>
            </w:r>
            <w:r w:rsidRPr="005A03FA">
              <w:rPr>
                <w:color w:val="000000"/>
              </w:rPr>
              <w:t>р</w:t>
            </w:r>
            <w:r w:rsidRPr="005A03FA">
              <w:rPr>
                <w:color w:val="000000"/>
              </w:rPr>
              <w:t>шеннолетних и защите их прав (иные штрафы)</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6,13</w:t>
            </w:r>
          </w:p>
        </w:tc>
        <w:tc>
          <w:tcPr>
            <w:tcW w:w="1269"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6,13</w:t>
            </w:r>
          </w:p>
        </w:tc>
      </w:tr>
      <w:tr w:rsidR="00FA0A6C" w:rsidRPr="005A03FA" w:rsidTr="00B47D51">
        <w:tblPrEx>
          <w:tblCellMar>
            <w:top w:w="0" w:type="dxa"/>
            <w:bottom w:w="0" w:type="dxa"/>
          </w:tblCellMar>
        </w:tblPrEx>
        <w:trPr>
          <w:trHeight w:val="20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1 16 01193 01 0005 140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w:t>
            </w:r>
            <w:r w:rsidRPr="005A03FA">
              <w:rPr>
                <w:color w:val="000000"/>
              </w:rPr>
              <w:t>в</w:t>
            </w:r>
            <w:r w:rsidRPr="005A03FA">
              <w:rPr>
                <w:color w:val="000000"/>
              </w:rPr>
              <w:t>ленные Главой 19 Кодекса Российской Федерации об администр</w:t>
            </w:r>
            <w:r w:rsidRPr="005A03FA">
              <w:rPr>
                <w:color w:val="000000"/>
              </w:rPr>
              <w:t>а</w:t>
            </w:r>
            <w:r w:rsidRPr="005A03FA">
              <w:rPr>
                <w:color w:val="000000"/>
              </w:rPr>
              <w:t>тивных правонарушениях, за административные правонарушения против порядка управления, нал</w:t>
            </w:r>
            <w:r w:rsidRPr="005A03FA">
              <w:rPr>
                <w:color w:val="000000"/>
              </w:rPr>
              <w:t>а</w:t>
            </w:r>
            <w:r w:rsidRPr="005A03FA">
              <w:rPr>
                <w:color w:val="000000"/>
              </w:rPr>
              <w:t>гаемые мировыми судьями, комиссиями по делам несовершеннолетних и защите их прав (иные штр</w:t>
            </w:r>
            <w:r w:rsidRPr="005A03FA">
              <w:rPr>
                <w:color w:val="000000"/>
              </w:rPr>
              <w:t>а</w:t>
            </w:r>
            <w:r w:rsidRPr="005A03FA">
              <w:rPr>
                <w:color w:val="000000"/>
              </w:rPr>
              <w:t>фы)</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29,33</w:t>
            </w:r>
          </w:p>
        </w:tc>
        <w:tc>
          <w:tcPr>
            <w:tcW w:w="1269"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29,33</w:t>
            </w:r>
          </w:p>
        </w:tc>
      </w:tr>
      <w:tr w:rsidR="00FA0A6C" w:rsidRPr="005A03FA" w:rsidTr="00B47D51">
        <w:tblPrEx>
          <w:tblCellMar>
            <w:top w:w="0" w:type="dxa"/>
            <w:bottom w:w="0" w:type="dxa"/>
          </w:tblCellMar>
        </w:tblPrEx>
        <w:trPr>
          <w:trHeight w:val="20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1 16 01193 01 0007 140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w:t>
            </w:r>
            <w:r w:rsidRPr="005A03FA">
              <w:rPr>
                <w:color w:val="000000"/>
              </w:rPr>
              <w:t>в</w:t>
            </w:r>
            <w:r w:rsidRPr="005A03FA">
              <w:rPr>
                <w:color w:val="000000"/>
              </w:rPr>
              <w:t>ленные Главой 19 Кодекса Российской Федерации об администр</w:t>
            </w:r>
            <w:r w:rsidRPr="005A03FA">
              <w:rPr>
                <w:color w:val="000000"/>
              </w:rPr>
              <w:t>а</w:t>
            </w:r>
            <w:r w:rsidRPr="005A03FA">
              <w:rPr>
                <w:color w:val="000000"/>
              </w:rPr>
              <w:t>тивных правонарушениях, за административные правонарушения против порядка управления, нал</w:t>
            </w:r>
            <w:r w:rsidRPr="005A03FA">
              <w:rPr>
                <w:color w:val="000000"/>
              </w:rPr>
              <w:t>а</w:t>
            </w:r>
            <w:r w:rsidRPr="005A03FA">
              <w:rPr>
                <w:color w:val="000000"/>
              </w:rPr>
              <w:t>гаемые мировыми судьями, комиссиями по делам несовершеннолетних и защите их прав (иные штр</w:t>
            </w:r>
            <w:r w:rsidRPr="005A03FA">
              <w:rPr>
                <w:color w:val="000000"/>
              </w:rPr>
              <w:t>а</w:t>
            </w:r>
            <w:r w:rsidRPr="005A03FA">
              <w:rPr>
                <w:color w:val="000000"/>
              </w:rPr>
              <w:t>фы)</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2,21</w:t>
            </w:r>
          </w:p>
        </w:tc>
        <w:tc>
          <w:tcPr>
            <w:tcW w:w="1269"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2,21</w:t>
            </w:r>
          </w:p>
        </w:tc>
      </w:tr>
      <w:tr w:rsidR="00FA0A6C" w:rsidRPr="005A03FA" w:rsidTr="00B47D51">
        <w:tblPrEx>
          <w:tblCellMar>
            <w:top w:w="0" w:type="dxa"/>
            <w:bottom w:w="0" w:type="dxa"/>
          </w:tblCellMar>
        </w:tblPrEx>
        <w:trPr>
          <w:trHeight w:val="20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1 16 01193 01 0013 140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w:t>
            </w:r>
            <w:r w:rsidRPr="005A03FA">
              <w:rPr>
                <w:color w:val="000000"/>
              </w:rPr>
              <w:t>в</w:t>
            </w:r>
            <w:r w:rsidRPr="005A03FA">
              <w:rPr>
                <w:color w:val="000000"/>
              </w:rPr>
              <w:t>ленные Главой 19 Кодекса Российской Федерации об администр</w:t>
            </w:r>
            <w:r w:rsidRPr="005A03FA">
              <w:rPr>
                <w:color w:val="000000"/>
              </w:rPr>
              <w:t>а</w:t>
            </w:r>
            <w:r w:rsidRPr="005A03FA">
              <w:rPr>
                <w:color w:val="000000"/>
              </w:rPr>
              <w:t>тивных правонарушениях, за административные правонарушения против порядка управления, нал</w:t>
            </w:r>
            <w:r w:rsidRPr="005A03FA">
              <w:rPr>
                <w:color w:val="000000"/>
              </w:rPr>
              <w:t>а</w:t>
            </w:r>
            <w:r w:rsidRPr="005A03FA">
              <w:rPr>
                <w:color w:val="000000"/>
              </w:rPr>
              <w:t>гаемые мировыми судьями, комиссиями по делам несовершеннолетних и защите их прав (иные штр</w:t>
            </w:r>
            <w:r w:rsidRPr="005A03FA">
              <w:rPr>
                <w:color w:val="000000"/>
              </w:rPr>
              <w:t>а</w:t>
            </w:r>
            <w:r w:rsidRPr="005A03FA">
              <w:rPr>
                <w:color w:val="000000"/>
              </w:rPr>
              <w:t>фы)</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2,97</w:t>
            </w:r>
          </w:p>
        </w:tc>
        <w:tc>
          <w:tcPr>
            <w:tcW w:w="1269"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2,97</w:t>
            </w:r>
          </w:p>
        </w:tc>
      </w:tr>
      <w:tr w:rsidR="00FA0A6C" w:rsidRPr="005A03FA" w:rsidTr="00B47D51">
        <w:tblPrEx>
          <w:tblCellMar>
            <w:top w:w="0" w:type="dxa"/>
            <w:bottom w:w="0" w:type="dxa"/>
          </w:tblCellMar>
        </w:tblPrEx>
        <w:trPr>
          <w:trHeight w:val="20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1 16 01193 01 0401 140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w:t>
            </w:r>
            <w:r w:rsidRPr="005A03FA">
              <w:rPr>
                <w:color w:val="000000"/>
              </w:rPr>
              <w:t>в</w:t>
            </w:r>
            <w:r w:rsidRPr="005A03FA">
              <w:rPr>
                <w:color w:val="000000"/>
              </w:rPr>
              <w:t>ленные главой 19 Кодекса Российской Федерации об администр</w:t>
            </w:r>
            <w:r w:rsidRPr="005A03FA">
              <w:rPr>
                <w:color w:val="000000"/>
              </w:rPr>
              <w:t>а</w:t>
            </w:r>
            <w:r w:rsidRPr="005A03FA">
              <w:rPr>
                <w:color w:val="000000"/>
              </w:rPr>
              <w:t>тивных правонарушениях, за административные правонарушения против порядка управления, нал</w:t>
            </w:r>
            <w:r w:rsidRPr="005A03FA">
              <w:rPr>
                <w:color w:val="000000"/>
              </w:rPr>
              <w:t>а</w:t>
            </w:r>
            <w:r w:rsidRPr="005A03FA">
              <w:rPr>
                <w:color w:val="000000"/>
              </w:rPr>
              <w:t>гаемые мир</w:t>
            </w:r>
            <w:r w:rsidRPr="005A03FA">
              <w:rPr>
                <w:color w:val="000000"/>
              </w:rPr>
              <w:t>о</w:t>
            </w:r>
            <w:r w:rsidRPr="005A03FA">
              <w:rPr>
                <w:color w:val="000000"/>
              </w:rPr>
              <w:t>выми судьями, комиссиями по делам несовершенн</w:t>
            </w:r>
            <w:r w:rsidRPr="005A03FA">
              <w:rPr>
                <w:color w:val="000000"/>
              </w:rPr>
              <w:t>о</w:t>
            </w:r>
            <w:r w:rsidRPr="005A03FA">
              <w:rPr>
                <w:color w:val="000000"/>
              </w:rPr>
              <w:t>летних и защите их прав (штрафы за воспрепятствование законной деятельности должн</w:t>
            </w:r>
            <w:r w:rsidRPr="005A03FA">
              <w:rPr>
                <w:color w:val="000000"/>
              </w:rPr>
              <w:t>о</w:t>
            </w:r>
            <w:r w:rsidRPr="005A03FA">
              <w:rPr>
                <w:color w:val="000000"/>
              </w:rPr>
              <w:t>стного лица органа государственного контроля (на</w:t>
            </w:r>
            <w:r w:rsidRPr="005A03FA">
              <w:rPr>
                <w:color w:val="000000"/>
              </w:rPr>
              <w:t>д</w:t>
            </w:r>
            <w:r w:rsidRPr="005A03FA">
              <w:rPr>
                <w:color w:val="000000"/>
              </w:rPr>
              <w:t>зора), должностного лица организации, уполном</w:t>
            </w:r>
            <w:r w:rsidRPr="005A03FA">
              <w:rPr>
                <w:color w:val="000000"/>
              </w:rPr>
              <w:t>о</w:t>
            </w:r>
            <w:r w:rsidRPr="005A03FA">
              <w:rPr>
                <w:color w:val="000000"/>
              </w:rPr>
              <w:t>ченной в соответс</w:t>
            </w:r>
            <w:r w:rsidRPr="005A03FA">
              <w:rPr>
                <w:color w:val="000000"/>
              </w:rPr>
              <w:t>т</w:t>
            </w:r>
            <w:r w:rsidRPr="005A03FA">
              <w:rPr>
                <w:color w:val="000000"/>
              </w:rPr>
              <w:t>вии с федеральными законами на осуществление государстве</w:t>
            </w:r>
            <w:r w:rsidRPr="005A03FA">
              <w:rPr>
                <w:color w:val="000000"/>
              </w:rPr>
              <w:t>н</w:t>
            </w:r>
            <w:r w:rsidRPr="005A03FA">
              <w:rPr>
                <w:color w:val="000000"/>
              </w:rPr>
              <w:t>ного</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0,91</w:t>
            </w:r>
          </w:p>
        </w:tc>
        <w:tc>
          <w:tcPr>
            <w:tcW w:w="1269"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0,91</w:t>
            </w:r>
          </w:p>
        </w:tc>
      </w:tr>
      <w:tr w:rsidR="00FA0A6C" w:rsidRPr="005A03FA" w:rsidTr="00B47D51">
        <w:tblPrEx>
          <w:tblCellMar>
            <w:top w:w="0" w:type="dxa"/>
            <w:bottom w:w="0" w:type="dxa"/>
          </w:tblCellMar>
        </w:tblPrEx>
        <w:trPr>
          <w:trHeight w:val="20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1 16 01193 01 9000 140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w:t>
            </w:r>
            <w:r w:rsidRPr="005A03FA">
              <w:rPr>
                <w:color w:val="000000"/>
              </w:rPr>
              <w:t>в</w:t>
            </w:r>
            <w:r w:rsidRPr="005A03FA">
              <w:rPr>
                <w:color w:val="000000"/>
              </w:rPr>
              <w:t>ленные Главой 19 Кодекса Российской Федерации об администр</w:t>
            </w:r>
            <w:r w:rsidRPr="005A03FA">
              <w:rPr>
                <w:color w:val="000000"/>
              </w:rPr>
              <w:t>а</w:t>
            </w:r>
            <w:r w:rsidRPr="005A03FA">
              <w:rPr>
                <w:color w:val="000000"/>
              </w:rPr>
              <w:t>тивных правонарушениях, за административные правонарушения против порядка управления, нал</w:t>
            </w:r>
            <w:r w:rsidRPr="005A03FA">
              <w:rPr>
                <w:color w:val="000000"/>
              </w:rPr>
              <w:t>а</w:t>
            </w:r>
            <w:r w:rsidRPr="005A03FA">
              <w:rPr>
                <w:color w:val="000000"/>
              </w:rPr>
              <w:lastRenderedPageBreak/>
              <w:t>гаемые мировыми судьями, комиссиями по делам несовершеннолетних и защите их прав (иные штр</w:t>
            </w:r>
            <w:r w:rsidRPr="005A03FA">
              <w:rPr>
                <w:color w:val="000000"/>
              </w:rPr>
              <w:t>а</w:t>
            </w:r>
            <w:r w:rsidRPr="005A03FA">
              <w:rPr>
                <w:color w:val="000000"/>
              </w:rPr>
              <w:t>фы)</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lastRenderedPageBreak/>
              <w:t>4,87</w:t>
            </w:r>
          </w:p>
        </w:tc>
        <w:tc>
          <w:tcPr>
            <w:tcW w:w="1269"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4,87</w:t>
            </w:r>
          </w:p>
        </w:tc>
      </w:tr>
      <w:tr w:rsidR="00FA0A6C" w:rsidRPr="005A03FA" w:rsidTr="00B47D51">
        <w:tblPrEx>
          <w:tblCellMar>
            <w:top w:w="0" w:type="dxa"/>
            <w:bottom w:w="0" w:type="dxa"/>
          </w:tblCellMar>
        </w:tblPrEx>
        <w:trPr>
          <w:trHeight w:val="20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lastRenderedPageBreak/>
              <w:t xml:space="preserve">000 </w:t>
            </w:r>
            <w:r w:rsidRPr="005A03FA">
              <w:rPr>
                <w:color w:val="000000"/>
              </w:rPr>
              <w:t>1 16 01203 01 0008 140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w:t>
            </w:r>
          </w:p>
          <w:p w:rsidR="00FA0A6C" w:rsidRPr="005A03FA" w:rsidRDefault="00FA0A6C" w:rsidP="005E31CA">
            <w:pPr>
              <w:jc w:val="both"/>
              <w:rPr>
                <w:color w:val="000000"/>
              </w:rPr>
            </w:pPr>
            <w:r w:rsidRPr="005A03FA">
              <w:rPr>
                <w:color w:val="000000"/>
              </w:rPr>
              <w:t>установленные главой 20 Кодекса Российской Фед</w:t>
            </w:r>
            <w:r w:rsidRPr="005A03FA">
              <w:rPr>
                <w:color w:val="000000"/>
              </w:rPr>
              <w:t>е</w:t>
            </w:r>
            <w:r w:rsidRPr="005A03FA">
              <w:rPr>
                <w:color w:val="000000"/>
              </w:rPr>
              <w:t>рации об административных правонарушениях, за а</w:t>
            </w:r>
            <w:r w:rsidRPr="005A03FA">
              <w:rPr>
                <w:color w:val="000000"/>
              </w:rPr>
              <w:t>д</w:t>
            </w:r>
            <w:r w:rsidRPr="005A03FA">
              <w:rPr>
                <w:color w:val="000000"/>
              </w:rPr>
              <w:t>министративные правонарушения, посягающие на общественный порядок и общественную безопа</w:t>
            </w:r>
            <w:r w:rsidRPr="005A03FA">
              <w:rPr>
                <w:color w:val="000000"/>
              </w:rPr>
              <w:t>с</w:t>
            </w:r>
            <w:r w:rsidRPr="005A03FA">
              <w:rPr>
                <w:color w:val="000000"/>
              </w:rPr>
              <w:t>ность, налага</w:t>
            </w:r>
            <w:r w:rsidRPr="005A03FA">
              <w:rPr>
                <w:color w:val="000000"/>
              </w:rPr>
              <w:t>е</w:t>
            </w:r>
            <w:r w:rsidRPr="005A03FA">
              <w:rPr>
                <w:color w:val="000000"/>
              </w:rPr>
              <w:t>мые мировыми судьями, комиссиями по делам несовершеннолетних и защите их прав (штрафы за нарушение правил производства, прио</w:t>
            </w:r>
            <w:r w:rsidRPr="005A03FA">
              <w:rPr>
                <w:color w:val="000000"/>
              </w:rPr>
              <w:t>б</w:t>
            </w:r>
            <w:r w:rsidRPr="005A03FA">
              <w:rPr>
                <w:color w:val="000000"/>
              </w:rPr>
              <w:t>ретения, продажи, передачи, хранения, п</w:t>
            </w:r>
            <w:r w:rsidRPr="005A03FA">
              <w:rPr>
                <w:color w:val="000000"/>
              </w:rPr>
              <w:t>е</w:t>
            </w:r>
            <w:r w:rsidRPr="005A03FA">
              <w:rPr>
                <w:color w:val="000000"/>
              </w:rPr>
              <w:t>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w:t>
            </w:r>
            <w:r w:rsidRPr="005A03FA">
              <w:rPr>
                <w:color w:val="000000"/>
              </w:rPr>
              <w:t>е</w:t>
            </w:r>
            <w:r w:rsidRPr="005A03FA">
              <w:rPr>
                <w:color w:val="000000"/>
              </w:rPr>
              <w:t>ществ и взрывных устройств, пиротехнических изд</w:t>
            </w:r>
            <w:r w:rsidRPr="005A03FA">
              <w:rPr>
                <w:color w:val="000000"/>
              </w:rPr>
              <w:t>е</w:t>
            </w:r>
            <w:r w:rsidRPr="005A03FA">
              <w:rPr>
                <w:color w:val="000000"/>
              </w:rPr>
              <w:t>лий, порядка выдачи свидетельства о прохождении подготовки и пр</w:t>
            </w:r>
            <w:r w:rsidRPr="005A03FA">
              <w:rPr>
                <w:color w:val="000000"/>
              </w:rPr>
              <w:t>о</w:t>
            </w:r>
            <w:r w:rsidRPr="005A03FA">
              <w:rPr>
                <w:color w:val="000000"/>
              </w:rPr>
              <w:t>верки знания правил безопасного обращения с оружием и наличия навыков безопасн</w:t>
            </w:r>
            <w:r w:rsidRPr="005A03FA">
              <w:rPr>
                <w:color w:val="000000"/>
              </w:rPr>
              <w:t>о</w:t>
            </w:r>
            <w:r w:rsidRPr="005A03FA">
              <w:rPr>
                <w:color w:val="000000"/>
              </w:rPr>
              <w:t>го обращения с оружием</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1,83</w:t>
            </w:r>
          </w:p>
        </w:tc>
        <w:tc>
          <w:tcPr>
            <w:tcW w:w="1269"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1,83</w:t>
            </w:r>
          </w:p>
        </w:tc>
      </w:tr>
      <w:tr w:rsidR="00FA0A6C" w:rsidRPr="005A03FA" w:rsidTr="00B47D51">
        <w:tblPrEx>
          <w:tblCellMar>
            <w:top w:w="0" w:type="dxa"/>
            <w:bottom w:w="0" w:type="dxa"/>
          </w:tblCellMar>
        </w:tblPrEx>
        <w:trPr>
          <w:trHeight w:val="20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1 16 01203 01 0010 140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w:t>
            </w:r>
            <w:r w:rsidRPr="005A03FA">
              <w:rPr>
                <w:color w:val="000000"/>
              </w:rPr>
              <w:t>в</w:t>
            </w:r>
            <w:r w:rsidRPr="005A03FA">
              <w:rPr>
                <w:color w:val="000000"/>
              </w:rPr>
              <w:t>ленные главой 20 Кодекса Российской Федерации об администр</w:t>
            </w:r>
            <w:r w:rsidRPr="005A03FA">
              <w:rPr>
                <w:color w:val="000000"/>
              </w:rPr>
              <w:t>а</w:t>
            </w:r>
            <w:r w:rsidRPr="005A03FA">
              <w:rPr>
                <w:color w:val="000000"/>
              </w:rPr>
              <w:t>тивных правонарушениях, за административные правонарушения, посягающие на общественный п</w:t>
            </w:r>
            <w:r w:rsidRPr="005A03FA">
              <w:rPr>
                <w:color w:val="000000"/>
              </w:rPr>
              <w:t>о</w:t>
            </w:r>
            <w:r w:rsidRPr="005A03FA">
              <w:rPr>
                <w:color w:val="000000"/>
              </w:rPr>
              <w:t>рядок и о</w:t>
            </w:r>
            <w:r w:rsidRPr="005A03FA">
              <w:rPr>
                <w:color w:val="000000"/>
              </w:rPr>
              <w:t>б</w:t>
            </w:r>
            <w:r w:rsidRPr="005A03FA">
              <w:rPr>
                <w:color w:val="000000"/>
              </w:rPr>
              <w:t>щественную безопасность, налагаемые мировыми судьями, комиссиями по делам несове</w:t>
            </w:r>
            <w:r w:rsidRPr="005A03FA">
              <w:rPr>
                <w:color w:val="000000"/>
              </w:rPr>
              <w:t>р</w:t>
            </w:r>
            <w:r w:rsidRPr="005A03FA">
              <w:rPr>
                <w:color w:val="000000"/>
              </w:rPr>
              <w:t>шеннолетних и защите их прав (штрафы за незако</w:t>
            </w:r>
            <w:r w:rsidRPr="005A03FA">
              <w:rPr>
                <w:color w:val="000000"/>
              </w:rPr>
              <w:t>н</w:t>
            </w:r>
            <w:r w:rsidRPr="005A03FA">
              <w:rPr>
                <w:color w:val="000000"/>
              </w:rPr>
              <w:t>ные изготовление, продажу или передачу пневмат</w:t>
            </w:r>
            <w:r w:rsidRPr="005A03FA">
              <w:rPr>
                <w:color w:val="000000"/>
              </w:rPr>
              <w:t>и</w:t>
            </w:r>
            <w:r w:rsidRPr="005A03FA">
              <w:rPr>
                <w:color w:val="000000"/>
              </w:rPr>
              <w:t>ческого ор</w:t>
            </w:r>
            <w:r w:rsidRPr="005A03FA">
              <w:rPr>
                <w:color w:val="000000"/>
              </w:rPr>
              <w:t>у</w:t>
            </w:r>
            <w:r w:rsidRPr="005A03FA">
              <w:rPr>
                <w:color w:val="000000"/>
              </w:rPr>
              <w:t>жия)</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2,52</w:t>
            </w:r>
          </w:p>
        </w:tc>
        <w:tc>
          <w:tcPr>
            <w:tcW w:w="1269"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2,52</w:t>
            </w:r>
          </w:p>
        </w:tc>
      </w:tr>
      <w:tr w:rsidR="00FA0A6C" w:rsidRPr="005A03FA" w:rsidTr="00B47D51">
        <w:tblPrEx>
          <w:tblCellMar>
            <w:top w:w="0" w:type="dxa"/>
            <w:bottom w:w="0" w:type="dxa"/>
          </w:tblCellMar>
        </w:tblPrEx>
        <w:trPr>
          <w:trHeight w:val="20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1 16 01203 01 0021 140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w:t>
            </w:r>
            <w:r w:rsidRPr="005A03FA">
              <w:rPr>
                <w:color w:val="000000"/>
              </w:rPr>
              <w:t>в</w:t>
            </w:r>
            <w:r w:rsidRPr="005A03FA">
              <w:rPr>
                <w:color w:val="000000"/>
              </w:rPr>
              <w:t>ленные главой 20 Кодекса Российской Федерации об администр</w:t>
            </w:r>
            <w:r w:rsidRPr="005A03FA">
              <w:rPr>
                <w:color w:val="000000"/>
              </w:rPr>
              <w:t>а</w:t>
            </w:r>
            <w:r w:rsidRPr="005A03FA">
              <w:rPr>
                <w:color w:val="000000"/>
              </w:rPr>
              <w:t>тивных правонарушениях, за административные правонарушения, посягающие на общественный п</w:t>
            </w:r>
            <w:r w:rsidRPr="005A03FA">
              <w:rPr>
                <w:color w:val="000000"/>
              </w:rPr>
              <w:t>о</w:t>
            </w:r>
            <w:r w:rsidRPr="005A03FA">
              <w:rPr>
                <w:color w:val="000000"/>
              </w:rPr>
              <w:t>рядок и о</w:t>
            </w:r>
            <w:r w:rsidRPr="005A03FA">
              <w:rPr>
                <w:color w:val="000000"/>
              </w:rPr>
              <w:t>б</w:t>
            </w:r>
            <w:r w:rsidRPr="005A03FA">
              <w:rPr>
                <w:color w:val="000000"/>
              </w:rPr>
              <w:t>щественную безопасность, налагаемые мировыми судьями, комиссиями по делам несове</w:t>
            </w:r>
            <w:r w:rsidRPr="005A03FA">
              <w:rPr>
                <w:color w:val="000000"/>
              </w:rPr>
              <w:t>р</w:t>
            </w:r>
            <w:r w:rsidRPr="005A03FA">
              <w:rPr>
                <w:color w:val="000000"/>
              </w:rPr>
              <w:t>шеннолетних и защите их прав (иные штрафы)</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8,62</w:t>
            </w:r>
          </w:p>
        </w:tc>
        <w:tc>
          <w:tcPr>
            <w:tcW w:w="1269"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8,62</w:t>
            </w:r>
          </w:p>
        </w:tc>
      </w:tr>
      <w:tr w:rsidR="00FA0A6C" w:rsidRPr="005A03FA" w:rsidTr="00B47D51">
        <w:tblPrEx>
          <w:tblCellMar>
            <w:top w:w="0" w:type="dxa"/>
            <w:bottom w:w="0" w:type="dxa"/>
          </w:tblCellMar>
        </w:tblPrEx>
        <w:trPr>
          <w:trHeight w:val="20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1 16 01203 01 9000 140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w:t>
            </w:r>
            <w:r w:rsidRPr="005A03FA">
              <w:rPr>
                <w:color w:val="000000"/>
              </w:rPr>
              <w:t>в</w:t>
            </w:r>
            <w:r w:rsidRPr="005A03FA">
              <w:rPr>
                <w:color w:val="000000"/>
              </w:rPr>
              <w:t>ленные главой 20 Кодекса Российской Федерации об администр</w:t>
            </w:r>
            <w:r w:rsidRPr="005A03FA">
              <w:rPr>
                <w:color w:val="000000"/>
              </w:rPr>
              <w:t>а</w:t>
            </w:r>
            <w:r w:rsidRPr="005A03FA">
              <w:rPr>
                <w:color w:val="000000"/>
              </w:rPr>
              <w:t>тивных правонарушениях, за административные правонарушения, посягающие на общественный п</w:t>
            </w:r>
            <w:r w:rsidRPr="005A03FA">
              <w:rPr>
                <w:color w:val="000000"/>
              </w:rPr>
              <w:t>о</w:t>
            </w:r>
            <w:r w:rsidRPr="005A03FA">
              <w:rPr>
                <w:color w:val="000000"/>
              </w:rPr>
              <w:t>рядок и о</w:t>
            </w:r>
            <w:r w:rsidRPr="005A03FA">
              <w:rPr>
                <w:color w:val="000000"/>
              </w:rPr>
              <w:t>б</w:t>
            </w:r>
            <w:r w:rsidRPr="005A03FA">
              <w:rPr>
                <w:color w:val="000000"/>
              </w:rPr>
              <w:t>щественную безопасность, налагаемые мировыми судьями, комиссиями по делам несове</w:t>
            </w:r>
            <w:r w:rsidRPr="005A03FA">
              <w:rPr>
                <w:color w:val="000000"/>
              </w:rPr>
              <w:t>р</w:t>
            </w:r>
            <w:r w:rsidRPr="005A03FA">
              <w:rPr>
                <w:color w:val="000000"/>
              </w:rPr>
              <w:t>шеннолетних и защите их прав (иные штрафы)</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289,96</w:t>
            </w:r>
          </w:p>
        </w:tc>
        <w:tc>
          <w:tcPr>
            <w:tcW w:w="1269"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289,96</w:t>
            </w:r>
          </w:p>
        </w:tc>
      </w:tr>
      <w:tr w:rsidR="00FA0A6C" w:rsidRPr="005A03FA" w:rsidTr="00B47D51">
        <w:tblPrEx>
          <w:tblCellMar>
            <w:top w:w="0" w:type="dxa"/>
            <w:bottom w:w="0" w:type="dxa"/>
          </w:tblCellMar>
        </w:tblPrEx>
        <w:trPr>
          <w:trHeight w:val="20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1 16 01333 01 0000 140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w:t>
            </w:r>
          </w:p>
          <w:p w:rsidR="00FA0A6C" w:rsidRPr="005A03FA" w:rsidRDefault="00FA0A6C" w:rsidP="005E31CA">
            <w:pPr>
              <w:jc w:val="both"/>
              <w:rPr>
                <w:color w:val="000000"/>
              </w:rPr>
            </w:pPr>
            <w:r w:rsidRPr="005A03FA">
              <w:rPr>
                <w:color w:val="000000"/>
              </w:rPr>
              <w:t>установленные Кодексом Росси</w:t>
            </w:r>
            <w:r w:rsidRPr="005A03FA">
              <w:rPr>
                <w:color w:val="000000"/>
              </w:rPr>
              <w:t>й</w:t>
            </w:r>
            <w:r w:rsidRPr="005A03FA">
              <w:rPr>
                <w:color w:val="000000"/>
              </w:rPr>
              <w:t>ской Федерации об административных правонарушениях, за админис</w:t>
            </w:r>
            <w:r w:rsidRPr="005A03FA">
              <w:rPr>
                <w:color w:val="000000"/>
              </w:rPr>
              <w:t>т</w:t>
            </w:r>
            <w:r w:rsidRPr="005A03FA">
              <w:rPr>
                <w:color w:val="000000"/>
              </w:rPr>
              <w:t>ративные правонарушения в области производства и оборота этилового спирта, алкогольной и спиртос</w:t>
            </w:r>
            <w:r w:rsidRPr="005A03FA">
              <w:rPr>
                <w:color w:val="000000"/>
              </w:rPr>
              <w:t>о</w:t>
            </w:r>
            <w:r w:rsidRPr="005A03FA">
              <w:rPr>
                <w:color w:val="000000"/>
              </w:rPr>
              <w:t>держащей проду</w:t>
            </w:r>
            <w:r w:rsidRPr="005A03FA">
              <w:rPr>
                <w:color w:val="000000"/>
              </w:rPr>
              <w:t>к</w:t>
            </w:r>
            <w:r w:rsidRPr="005A03FA">
              <w:rPr>
                <w:color w:val="000000"/>
              </w:rPr>
              <w:t xml:space="preserve">ции, а также за административные </w:t>
            </w:r>
            <w:r w:rsidRPr="005A03FA">
              <w:rPr>
                <w:color w:val="000000"/>
              </w:rPr>
              <w:lastRenderedPageBreak/>
              <w:t>правонарушения порядка ценообраз</w:t>
            </w:r>
            <w:r w:rsidRPr="005A03FA">
              <w:rPr>
                <w:color w:val="000000"/>
              </w:rPr>
              <w:t>о</w:t>
            </w:r>
            <w:r w:rsidRPr="005A03FA">
              <w:rPr>
                <w:color w:val="000000"/>
              </w:rPr>
              <w:t>вания в части регулирования цен на этиловый спирт, алкогольную и спиртосодержащую продукцию, налагаемые мир</w:t>
            </w:r>
            <w:r w:rsidRPr="005A03FA">
              <w:rPr>
                <w:color w:val="000000"/>
              </w:rPr>
              <w:t>о</w:t>
            </w:r>
            <w:r w:rsidRPr="005A03FA">
              <w:rPr>
                <w:color w:val="000000"/>
              </w:rPr>
              <w:t>выми судьями, комиссиями по делам несовершенн</w:t>
            </w:r>
            <w:r w:rsidRPr="005A03FA">
              <w:rPr>
                <w:color w:val="000000"/>
              </w:rPr>
              <w:t>о</w:t>
            </w:r>
            <w:r w:rsidRPr="005A03FA">
              <w:rPr>
                <w:color w:val="000000"/>
              </w:rPr>
              <w:t>летних и защ</w:t>
            </w:r>
            <w:r w:rsidRPr="005A03FA">
              <w:rPr>
                <w:color w:val="000000"/>
              </w:rPr>
              <w:t>и</w:t>
            </w:r>
            <w:r w:rsidRPr="005A03FA">
              <w:rPr>
                <w:color w:val="000000"/>
              </w:rPr>
              <w:t>те их прав</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lastRenderedPageBreak/>
              <w:t>4,59</w:t>
            </w:r>
          </w:p>
        </w:tc>
        <w:tc>
          <w:tcPr>
            <w:tcW w:w="1269"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4,59</w:t>
            </w:r>
          </w:p>
        </w:tc>
      </w:tr>
      <w:tr w:rsidR="00FA0A6C" w:rsidRPr="005A03FA" w:rsidTr="00B47D51">
        <w:tblPrEx>
          <w:tblCellMar>
            <w:top w:w="0" w:type="dxa"/>
            <w:bottom w:w="0" w:type="dxa"/>
          </w:tblCellMar>
        </w:tblPrEx>
        <w:trPr>
          <w:trHeight w:val="20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lastRenderedPageBreak/>
              <w:t xml:space="preserve">000 </w:t>
            </w:r>
            <w:r w:rsidRPr="005A03FA">
              <w:rPr>
                <w:color w:val="000000"/>
              </w:rPr>
              <w:t>1 16 02020 02 0000 140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Административные штрафы, устано</w:t>
            </w:r>
            <w:r w:rsidRPr="005A03FA">
              <w:rPr>
                <w:color w:val="000000"/>
              </w:rPr>
              <w:t>в</w:t>
            </w:r>
            <w:r w:rsidRPr="005A03FA">
              <w:rPr>
                <w:color w:val="000000"/>
              </w:rPr>
              <w:t>ленные главой 20 Кодекса Российской Федерации об администр</w:t>
            </w:r>
            <w:r w:rsidRPr="005A03FA">
              <w:rPr>
                <w:color w:val="000000"/>
              </w:rPr>
              <w:t>а</w:t>
            </w:r>
            <w:r w:rsidRPr="005A03FA">
              <w:rPr>
                <w:color w:val="000000"/>
              </w:rPr>
              <w:t>тивных правонарушениях, за административные правонарушения, посягающие на общественный п</w:t>
            </w:r>
            <w:r w:rsidRPr="005A03FA">
              <w:rPr>
                <w:color w:val="000000"/>
              </w:rPr>
              <w:t>о</w:t>
            </w:r>
            <w:r w:rsidRPr="005A03FA">
              <w:rPr>
                <w:color w:val="000000"/>
              </w:rPr>
              <w:t>рядок и о</w:t>
            </w:r>
            <w:r w:rsidRPr="005A03FA">
              <w:rPr>
                <w:color w:val="000000"/>
              </w:rPr>
              <w:t>б</w:t>
            </w:r>
            <w:r w:rsidRPr="005A03FA">
              <w:rPr>
                <w:color w:val="000000"/>
              </w:rPr>
              <w:t>щественную безопасность, налагаемые мировыми судьями, комиссиями по делам несове</w:t>
            </w:r>
            <w:r w:rsidRPr="005A03FA">
              <w:rPr>
                <w:color w:val="000000"/>
              </w:rPr>
              <w:t>р</w:t>
            </w:r>
            <w:r w:rsidRPr="005A03FA">
              <w:rPr>
                <w:color w:val="000000"/>
              </w:rPr>
              <w:t>шеннолетних и защите их прав (иные штрафы)</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10,00</w:t>
            </w:r>
          </w:p>
        </w:tc>
        <w:tc>
          <w:tcPr>
            <w:tcW w:w="1269"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10,00</w:t>
            </w:r>
          </w:p>
        </w:tc>
      </w:tr>
      <w:tr w:rsidR="00FA0A6C" w:rsidRPr="005A03FA" w:rsidTr="00B47D51">
        <w:tblPrEx>
          <w:tblCellMar>
            <w:top w:w="0" w:type="dxa"/>
            <w:bottom w:w="0" w:type="dxa"/>
          </w:tblCellMar>
        </w:tblPrEx>
        <w:trPr>
          <w:trHeight w:val="200"/>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r w:rsidRPr="005A03FA">
              <w:rPr>
                <w:snapToGrid w:val="0"/>
                <w:lang w:val="en-US"/>
              </w:rPr>
              <w:t xml:space="preserve">000 </w:t>
            </w:r>
            <w:r w:rsidRPr="005A03FA">
              <w:rPr>
                <w:snapToGrid w:val="0"/>
              </w:rPr>
              <w:t>2 00 00000 00 0000 000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pPr>
            <w:r w:rsidRPr="005A03FA">
              <w:t>Безвозмездные поступления</w:t>
            </w:r>
          </w:p>
        </w:tc>
        <w:tc>
          <w:tcPr>
            <w:tcW w:w="1313" w:type="dxa"/>
            <w:gridSpan w:val="2"/>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pPr>
            <w:r w:rsidRPr="005A03FA">
              <w:t>1 022 931,60</w:t>
            </w:r>
          </w:p>
        </w:tc>
        <w:tc>
          <w:tcPr>
            <w:tcW w:w="126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pPr>
            <w:r w:rsidRPr="005A03FA">
              <w:t>735 769,27</w:t>
            </w:r>
          </w:p>
        </w:tc>
      </w:tr>
      <w:tr w:rsidR="00FA0A6C" w:rsidRPr="005A03FA" w:rsidTr="00B47D51">
        <w:tblPrEx>
          <w:tblCellMar>
            <w:top w:w="0" w:type="dxa"/>
            <w:bottom w:w="0" w:type="dxa"/>
          </w:tblCellMar>
        </w:tblPrEx>
        <w:trPr>
          <w:trHeight w:val="919"/>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r w:rsidRPr="005A03FA">
              <w:rPr>
                <w:snapToGrid w:val="0"/>
                <w:lang w:val="en-US"/>
              </w:rPr>
              <w:t xml:space="preserve">000 </w:t>
            </w:r>
            <w:r w:rsidRPr="005A03FA">
              <w:rPr>
                <w:snapToGrid w:val="0"/>
              </w:rPr>
              <w:t>2 02 00000 00 0000 000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pPr>
            <w:r w:rsidRPr="005A03FA">
              <w:t>Безвозмездные поступления от других бюджетов бюджетной системы Российской Федер</w:t>
            </w:r>
            <w:r w:rsidRPr="005A03FA">
              <w:t>а</w:t>
            </w:r>
            <w:r w:rsidRPr="005A03FA">
              <w:t>ции</w:t>
            </w:r>
          </w:p>
        </w:tc>
        <w:tc>
          <w:tcPr>
            <w:tcW w:w="1313" w:type="dxa"/>
            <w:gridSpan w:val="2"/>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rPr>
                <w:highlight w:val="yellow"/>
              </w:rPr>
            </w:pPr>
            <w:r w:rsidRPr="005A03FA">
              <w:t>1 014 959,00</w:t>
            </w:r>
          </w:p>
        </w:tc>
        <w:tc>
          <w:tcPr>
            <w:tcW w:w="126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pPr>
            <w:r w:rsidRPr="005A03FA">
              <w:t>732 309,27</w:t>
            </w:r>
          </w:p>
        </w:tc>
      </w:tr>
      <w:tr w:rsidR="00FA0A6C" w:rsidRPr="005A03FA" w:rsidTr="00B47D51">
        <w:tblPrEx>
          <w:tblCellMar>
            <w:top w:w="0" w:type="dxa"/>
            <w:bottom w:w="0" w:type="dxa"/>
          </w:tblCellMar>
        </w:tblPrEx>
        <w:trPr>
          <w:trHeight w:val="379"/>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r w:rsidRPr="005A03FA">
              <w:rPr>
                <w:snapToGrid w:val="0"/>
                <w:lang w:val="en-US"/>
              </w:rPr>
              <w:t xml:space="preserve">000 </w:t>
            </w:r>
            <w:r w:rsidRPr="005A03FA">
              <w:rPr>
                <w:snapToGrid w:val="0"/>
              </w:rPr>
              <w:t>2 02 10000 00 0000 150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pPr>
            <w:r w:rsidRPr="005A03FA">
              <w:t>Дотации  бюджетам бюджетной си</w:t>
            </w:r>
            <w:r w:rsidRPr="005A03FA">
              <w:t>с</w:t>
            </w:r>
            <w:r w:rsidRPr="005A03FA">
              <w:t>темы Российской Ф</w:t>
            </w:r>
            <w:r w:rsidRPr="005A03FA">
              <w:t>е</w:t>
            </w:r>
            <w:r w:rsidRPr="005A03FA">
              <w:t xml:space="preserve">дерации  </w:t>
            </w:r>
          </w:p>
        </w:tc>
        <w:tc>
          <w:tcPr>
            <w:tcW w:w="1313" w:type="dxa"/>
            <w:gridSpan w:val="2"/>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pPr>
            <w:r w:rsidRPr="005A03FA">
              <w:t>279 787,00</w:t>
            </w:r>
          </w:p>
        </w:tc>
        <w:tc>
          <w:tcPr>
            <w:tcW w:w="126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pPr>
            <w:r w:rsidRPr="005A03FA">
              <w:t>297 520,00</w:t>
            </w:r>
          </w:p>
        </w:tc>
      </w:tr>
      <w:tr w:rsidR="00FA0A6C" w:rsidRPr="005A03FA" w:rsidTr="00B47D51">
        <w:tblPrEx>
          <w:tblCellMar>
            <w:top w:w="0" w:type="dxa"/>
            <w:bottom w:w="0" w:type="dxa"/>
          </w:tblCellMar>
        </w:tblPrEx>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r w:rsidRPr="005A03FA">
              <w:rPr>
                <w:snapToGrid w:val="0"/>
                <w:lang w:val="en-US"/>
              </w:rPr>
              <w:t xml:space="preserve">000 </w:t>
            </w:r>
            <w:r w:rsidRPr="005A03FA">
              <w:rPr>
                <w:snapToGrid w:val="0"/>
              </w:rPr>
              <w:t>2 02 15001 00 0000 150</w:t>
            </w:r>
          </w:p>
        </w:tc>
        <w:tc>
          <w:tcPr>
            <w:tcW w:w="5528"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pPr>
            <w:r w:rsidRPr="005A03FA">
              <w:t>Дотации бюджетам на выравнивание бюджетной обеспеченности из бюджета субъекта Российской Ф</w:t>
            </w:r>
            <w:r w:rsidRPr="005A03FA">
              <w:t>е</w:t>
            </w:r>
            <w:r w:rsidRPr="005A03FA">
              <w:t>дерации</w:t>
            </w:r>
          </w:p>
        </w:tc>
        <w:tc>
          <w:tcPr>
            <w:tcW w:w="1313" w:type="dxa"/>
            <w:gridSpan w:val="2"/>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pPr>
            <w:r w:rsidRPr="005A03FA">
              <w:t>279 787,00</w:t>
            </w:r>
          </w:p>
        </w:tc>
        <w:tc>
          <w:tcPr>
            <w:tcW w:w="126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right"/>
            </w:pPr>
            <w:r w:rsidRPr="005A03FA">
              <w:t>297 520,00</w:t>
            </w:r>
          </w:p>
        </w:tc>
      </w:tr>
      <w:tr w:rsidR="00FA0A6C" w:rsidRPr="005A03FA" w:rsidTr="00B47D51">
        <w:tblPrEx>
          <w:tblCellMar>
            <w:top w:w="0" w:type="dxa"/>
            <w:bottom w:w="0" w:type="dxa"/>
          </w:tblCellMar>
        </w:tblPrEx>
        <w:trPr>
          <w:trHeight w:val="480"/>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r w:rsidRPr="005A03FA">
              <w:rPr>
                <w:snapToGrid w:val="0"/>
                <w:lang w:val="en-US"/>
              </w:rPr>
              <w:t xml:space="preserve">000 </w:t>
            </w:r>
            <w:r w:rsidRPr="005A03FA">
              <w:rPr>
                <w:snapToGrid w:val="0"/>
              </w:rPr>
              <w:t>2 02 15001 14 0000 150</w:t>
            </w:r>
          </w:p>
        </w:tc>
        <w:tc>
          <w:tcPr>
            <w:tcW w:w="5528" w:type="dxa"/>
            <w:tcBorders>
              <w:top w:val="single" w:sz="4" w:space="0" w:color="auto"/>
              <w:left w:val="single" w:sz="4" w:space="0" w:color="auto"/>
              <w:right w:val="single" w:sz="4" w:space="0" w:color="auto"/>
            </w:tcBorders>
          </w:tcPr>
          <w:p w:rsidR="00FA0A6C" w:rsidRPr="005A03FA" w:rsidRDefault="00FA0A6C" w:rsidP="005E31CA">
            <w:pPr>
              <w:jc w:val="both"/>
            </w:pPr>
            <w:r w:rsidRPr="005A03FA">
              <w:t>Дотации бюджетам муниципальных округов на в</w:t>
            </w:r>
            <w:r w:rsidRPr="005A03FA">
              <w:t>ы</w:t>
            </w:r>
            <w:r w:rsidRPr="005A03FA">
              <w:t>равнивание бюджетной обеспеченности из бюджета субъекта Российской Ф</w:t>
            </w:r>
            <w:r w:rsidRPr="005A03FA">
              <w:t>е</w:t>
            </w:r>
            <w:r w:rsidRPr="005A03FA">
              <w:t>дерации</w:t>
            </w:r>
          </w:p>
        </w:tc>
        <w:tc>
          <w:tcPr>
            <w:tcW w:w="1313" w:type="dxa"/>
            <w:gridSpan w:val="2"/>
            <w:tcBorders>
              <w:top w:val="single" w:sz="4" w:space="0" w:color="auto"/>
              <w:left w:val="single" w:sz="4" w:space="0" w:color="auto"/>
              <w:right w:val="single" w:sz="4" w:space="0" w:color="auto"/>
            </w:tcBorders>
          </w:tcPr>
          <w:p w:rsidR="00FA0A6C" w:rsidRPr="005A03FA" w:rsidRDefault="00FA0A6C" w:rsidP="005E31CA">
            <w:pPr>
              <w:jc w:val="right"/>
            </w:pPr>
            <w:r w:rsidRPr="005A03FA">
              <w:t>279 787,00</w:t>
            </w:r>
          </w:p>
        </w:tc>
        <w:tc>
          <w:tcPr>
            <w:tcW w:w="1269" w:type="dxa"/>
            <w:tcBorders>
              <w:top w:val="single" w:sz="4" w:space="0" w:color="auto"/>
              <w:left w:val="single" w:sz="4" w:space="0" w:color="auto"/>
              <w:right w:val="single" w:sz="4" w:space="0" w:color="auto"/>
            </w:tcBorders>
          </w:tcPr>
          <w:p w:rsidR="00FA0A6C" w:rsidRPr="005A03FA" w:rsidRDefault="00FA0A6C" w:rsidP="005E31CA">
            <w:pPr>
              <w:jc w:val="right"/>
            </w:pPr>
            <w:r w:rsidRPr="005A03FA">
              <w:t>297 520,00</w:t>
            </w:r>
          </w:p>
        </w:tc>
      </w:tr>
      <w:tr w:rsidR="00FA0A6C" w:rsidRPr="005A03FA" w:rsidTr="00B47D51">
        <w:tblPrEx>
          <w:tblCellMar>
            <w:top w:w="0" w:type="dxa"/>
            <w:bottom w:w="0" w:type="dxa"/>
          </w:tblCellMar>
        </w:tblPrEx>
        <w:trPr>
          <w:trHeight w:val="320"/>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2 02 20000 00 0000 150</w:t>
            </w:r>
          </w:p>
        </w:tc>
        <w:tc>
          <w:tcPr>
            <w:tcW w:w="5528"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Субсидии бюджетам бюджетной системы Росси</w:t>
            </w:r>
            <w:r w:rsidRPr="005A03FA">
              <w:rPr>
                <w:color w:val="000000"/>
              </w:rPr>
              <w:t>й</w:t>
            </w:r>
            <w:r w:rsidRPr="005A03FA">
              <w:rPr>
                <w:color w:val="000000"/>
              </w:rPr>
              <w:t>ской Федерации (межбюджетные су</w:t>
            </w:r>
            <w:r w:rsidRPr="005A03FA">
              <w:rPr>
                <w:color w:val="000000"/>
              </w:rPr>
              <w:t>б</w:t>
            </w:r>
            <w:r w:rsidRPr="005A03FA">
              <w:rPr>
                <w:color w:val="000000"/>
              </w:rPr>
              <w:t>сидии)</w:t>
            </w:r>
          </w:p>
        </w:tc>
        <w:tc>
          <w:tcPr>
            <w:tcW w:w="1313" w:type="dxa"/>
            <w:gridSpan w:val="2"/>
            <w:tcBorders>
              <w:top w:val="single" w:sz="4" w:space="0" w:color="auto"/>
              <w:left w:val="single" w:sz="4" w:space="0" w:color="auto"/>
              <w:right w:val="single" w:sz="4" w:space="0" w:color="auto"/>
            </w:tcBorders>
          </w:tcPr>
          <w:p w:rsidR="00FA0A6C" w:rsidRPr="005A03FA" w:rsidRDefault="00FA0A6C" w:rsidP="005E31CA">
            <w:pPr>
              <w:jc w:val="right"/>
              <w:rPr>
                <w:color w:val="000000"/>
              </w:rPr>
            </w:pPr>
            <w:r w:rsidRPr="005A03FA">
              <w:rPr>
                <w:color w:val="000000"/>
              </w:rPr>
              <w:t>315 280,21</w:t>
            </w:r>
          </w:p>
          <w:p w:rsidR="00FA0A6C" w:rsidRPr="005A03FA" w:rsidRDefault="00FA0A6C" w:rsidP="005E31CA">
            <w:pPr>
              <w:jc w:val="right"/>
              <w:rPr>
                <w:color w:val="000000"/>
              </w:rPr>
            </w:pPr>
          </w:p>
        </w:tc>
        <w:tc>
          <w:tcPr>
            <w:tcW w:w="1269" w:type="dxa"/>
            <w:tcBorders>
              <w:top w:val="single" w:sz="4" w:space="0" w:color="auto"/>
              <w:left w:val="single" w:sz="4" w:space="0" w:color="auto"/>
              <w:right w:val="single" w:sz="4" w:space="0" w:color="auto"/>
            </w:tcBorders>
          </w:tcPr>
          <w:p w:rsidR="00FA0A6C" w:rsidRPr="005A03FA" w:rsidRDefault="00FA0A6C" w:rsidP="005E31CA">
            <w:pPr>
              <w:jc w:val="right"/>
            </w:pPr>
            <w:r w:rsidRPr="005A03FA">
              <w:t>26 761,01</w:t>
            </w:r>
          </w:p>
        </w:tc>
      </w:tr>
      <w:tr w:rsidR="00FA0A6C" w:rsidRPr="005A03FA" w:rsidTr="00B47D51">
        <w:tblPrEx>
          <w:tblCellMar>
            <w:top w:w="0" w:type="dxa"/>
            <w:bottom w:w="0" w:type="dxa"/>
          </w:tblCellMar>
        </w:tblPrEx>
        <w:trPr>
          <w:trHeight w:val="870"/>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000 2 02 25304 00 0000 150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Субсидии бюджетам на организацию бесплатного горячего питания обучающихся,</w:t>
            </w:r>
            <w:r w:rsidR="005E31CA">
              <w:rPr>
                <w:color w:val="000000"/>
              </w:rPr>
              <w:t xml:space="preserve"> </w:t>
            </w:r>
            <w:r w:rsidRPr="005A03FA">
              <w:rPr>
                <w:color w:val="000000"/>
              </w:rPr>
              <w:t>получающих н</w:t>
            </w:r>
            <w:r w:rsidRPr="005A03FA">
              <w:rPr>
                <w:color w:val="000000"/>
              </w:rPr>
              <w:t>а</w:t>
            </w:r>
            <w:r w:rsidRPr="005A03FA">
              <w:rPr>
                <w:color w:val="000000"/>
              </w:rPr>
              <w:t>чальное общее образование в государственных и м</w:t>
            </w:r>
            <w:r w:rsidRPr="005A03FA">
              <w:rPr>
                <w:color w:val="000000"/>
              </w:rPr>
              <w:t>у</w:t>
            </w:r>
            <w:r w:rsidRPr="005A03FA">
              <w:rPr>
                <w:color w:val="000000"/>
              </w:rPr>
              <w:t>ниципальных образовательных  о</w:t>
            </w:r>
            <w:r w:rsidRPr="005A03FA">
              <w:rPr>
                <w:color w:val="000000"/>
              </w:rPr>
              <w:t>р</w:t>
            </w:r>
            <w:r w:rsidRPr="005A03FA">
              <w:rPr>
                <w:color w:val="000000"/>
              </w:rPr>
              <w:t>ганизациях</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14 198,52</w:t>
            </w:r>
          </w:p>
          <w:p w:rsidR="00FA0A6C" w:rsidRPr="005A03FA" w:rsidRDefault="00FA0A6C" w:rsidP="005E31CA">
            <w:pPr>
              <w:jc w:val="right"/>
              <w:rPr>
                <w:color w:val="000000"/>
              </w:rPr>
            </w:pPr>
          </w:p>
        </w:tc>
        <w:tc>
          <w:tcPr>
            <w:tcW w:w="1269"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14 198,52</w:t>
            </w:r>
          </w:p>
          <w:p w:rsidR="00FA0A6C" w:rsidRPr="005A03FA" w:rsidRDefault="00FA0A6C" w:rsidP="005E31CA">
            <w:pPr>
              <w:jc w:val="right"/>
              <w:rPr>
                <w:color w:val="000000"/>
              </w:rPr>
            </w:pPr>
          </w:p>
        </w:tc>
      </w:tr>
      <w:tr w:rsidR="00FA0A6C" w:rsidRPr="005A03FA" w:rsidTr="00B47D51">
        <w:tblPrEx>
          <w:tblCellMar>
            <w:top w:w="0" w:type="dxa"/>
            <w:bottom w:w="0" w:type="dxa"/>
          </w:tblCellMar>
        </w:tblPrEx>
        <w:trPr>
          <w:trHeight w:val="1290"/>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000 2 02 25304 14 0000 150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Субсидии бюджетам муниципальных округов на о</w:t>
            </w:r>
            <w:r w:rsidRPr="005A03FA">
              <w:rPr>
                <w:color w:val="000000"/>
              </w:rPr>
              <w:t>р</w:t>
            </w:r>
            <w:r w:rsidRPr="005A03FA">
              <w:rPr>
                <w:color w:val="000000"/>
              </w:rPr>
              <w:t>ганизацию бесплатного горячего питания обуча</w:t>
            </w:r>
            <w:r w:rsidRPr="005A03FA">
              <w:rPr>
                <w:color w:val="000000"/>
              </w:rPr>
              <w:t>ю</w:t>
            </w:r>
            <w:r w:rsidRPr="005A03FA">
              <w:rPr>
                <w:color w:val="000000"/>
              </w:rPr>
              <w:t>щихся ,получающих начальное общее образование в гос</w:t>
            </w:r>
            <w:r w:rsidRPr="005A03FA">
              <w:rPr>
                <w:color w:val="000000"/>
              </w:rPr>
              <w:t>у</w:t>
            </w:r>
            <w:r w:rsidRPr="005A03FA">
              <w:rPr>
                <w:color w:val="000000"/>
              </w:rPr>
              <w:t>дарственных и муниципальных образовательных  организ</w:t>
            </w:r>
            <w:r w:rsidRPr="005A03FA">
              <w:rPr>
                <w:color w:val="000000"/>
              </w:rPr>
              <w:t>а</w:t>
            </w:r>
            <w:r w:rsidRPr="005A03FA">
              <w:rPr>
                <w:color w:val="000000"/>
              </w:rPr>
              <w:t>циях</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14 198,52</w:t>
            </w:r>
          </w:p>
          <w:p w:rsidR="00FA0A6C" w:rsidRPr="005A03FA" w:rsidRDefault="00FA0A6C" w:rsidP="005E31CA">
            <w:pPr>
              <w:jc w:val="right"/>
              <w:rPr>
                <w:color w:val="000000"/>
              </w:rPr>
            </w:pPr>
          </w:p>
        </w:tc>
        <w:tc>
          <w:tcPr>
            <w:tcW w:w="1269"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14 198,52</w:t>
            </w:r>
          </w:p>
          <w:p w:rsidR="00FA0A6C" w:rsidRPr="005A03FA" w:rsidRDefault="00FA0A6C" w:rsidP="005E31CA">
            <w:pPr>
              <w:jc w:val="right"/>
              <w:rPr>
                <w:color w:val="000000"/>
              </w:rPr>
            </w:pPr>
          </w:p>
        </w:tc>
      </w:tr>
      <w:tr w:rsidR="00FA0A6C" w:rsidRPr="005A03FA" w:rsidTr="00B47D51">
        <w:tblPrEx>
          <w:tblCellMar>
            <w:top w:w="0" w:type="dxa"/>
            <w:bottom w:w="0" w:type="dxa"/>
          </w:tblCellMar>
        </w:tblPrEx>
        <w:trPr>
          <w:trHeight w:val="645"/>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000 2 02 25497 00 0000 150</w:t>
            </w:r>
          </w:p>
        </w:tc>
        <w:tc>
          <w:tcPr>
            <w:tcW w:w="5528" w:type="dxa"/>
            <w:tcBorders>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t>Субсидии бюджетам на реализ</w:t>
            </w:r>
            <w:r w:rsidRPr="005A03FA">
              <w:t>а</w:t>
            </w:r>
            <w:r w:rsidRPr="005A03FA">
              <w:t>цию мероприятий по обеспечению жильем мол</w:t>
            </w:r>
            <w:r w:rsidRPr="005A03FA">
              <w:t>о</w:t>
            </w:r>
            <w:r w:rsidRPr="005A03FA">
              <w:t>дых семей</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879,80</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853,70</w:t>
            </w:r>
          </w:p>
        </w:tc>
      </w:tr>
      <w:tr w:rsidR="00FA0A6C" w:rsidRPr="005A03FA" w:rsidTr="00B47D51">
        <w:tblPrEx>
          <w:tblCellMar>
            <w:top w:w="0" w:type="dxa"/>
            <w:bottom w:w="0" w:type="dxa"/>
          </w:tblCellMar>
        </w:tblPrEx>
        <w:trPr>
          <w:trHeight w:val="645"/>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000 2 02 25497 14 0000 150</w:t>
            </w:r>
          </w:p>
        </w:tc>
        <w:tc>
          <w:tcPr>
            <w:tcW w:w="5528" w:type="dxa"/>
            <w:tcBorders>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t>Субсидии бюджетам муниципальных округов на реализацию мероприятий по обеспечению жильем молодых с</w:t>
            </w:r>
            <w:r w:rsidRPr="005A03FA">
              <w:t>е</w:t>
            </w:r>
            <w:r w:rsidRPr="005A03FA">
              <w:t>мей</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879,80</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853,70</w:t>
            </w:r>
          </w:p>
        </w:tc>
      </w:tr>
      <w:tr w:rsidR="00FA0A6C" w:rsidRPr="005A03FA" w:rsidTr="00B47D51">
        <w:tblPrEx>
          <w:tblCellMar>
            <w:top w:w="0" w:type="dxa"/>
            <w:bottom w:w="0" w:type="dxa"/>
          </w:tblCellMar>
        </w:tblPrEx>
        <w:trPr>
          <w:trHeight w:val="645"/>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t>000 2 02 25513 00 0000 150</w:t>
            </w:r>
          </w:p>
        </w:tc>
        <w:tc>
          <w:tcPr>
            <w:tcW w:w="5528" w:type="dxa"/>
            <w:tcBorders>
              <w:left w:val="single" w:sz="4" w:space="0" w:color="auto"/>
              <w:bottom w:val="single" w:sz="4" w:space="0" w:color="auto"/>
              <w:right w:val="single" w:sz="4" w:space="0" w:color="auto"/>
            </w:tcBorders>
          </w:tcPr>
          <w:p w:rsidR="00FA0A6C" w:rsidRPr="005A03FA" w:rsidRDefault="00FA0A6C" w:rsidP="005E31CA">
            <w:pPr>
              <w:jc w:val="both"/>
            </w:pPr>
            <w:r w:rsidRPr="005A03FA">
              <w:t>Субсидии бюджетам на развитие сети учреждений культурно-досугового т</w:t>
            </w:r>
            <w:r w:rsidRPr="005A03FA">
              <w:t>и</w:t>
            </w:r>
            <w:r w:rsidRPr="005A03FA">
              <w:t>па</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2 862,83</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p>
        </w:tc>
      </w:tr>
      <w:tr w:rsidR="00FA0A6C" w:rsidRPr="005A03FA" w:rsidTr="00B47D51">
        <w:tblPrEx>
          <w:tblCellMar>
            <w:top w:w="0" w:type="dxa"/>
            <w:bottom w:w="0" w:type="dxa"/>
          </w:tblCellMar>
        </w:tblPrEx>
        <w:trPr>
          <w:trHeight w:val="645"/>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r w:rsidRPr="005A03FA">
              <w:t>000 2 02 25513 14 0000 150</w:t>
            </w:r>
          </w:p>
        </w:tc>
        <w:tc>
          <w:tcPr>
            <w:tcW w:w="5528" w:type="dxa"/>
            <w:tcBorders>
              <w:left w:val="single" w:sz="4" w:space="0" w:color="auto"/>
              <w:bottom w:val="single" w:sz="4" w:space="0" w:color="auto"/>
              <w:right w:val="single" w:sz="4" w:space="0" w:color="auto"/>
            </w:tcBorders>
          </w:tcPr>
          <w:p w:rsidR="00FA0A6C" w:rsidRPr="005A03FA" w:rsidRDefault="00FA0A6C" w:rsidP="005E31CA">
            <w:pPr>
              <w:pStyle w:val="af9"/>
              <w:spacing w:before="0" w:after="0"/>
              <w:jc w:val="both"/>
            </w:pPr>
            <w:r w:rsidRPr="005A03FA">
              <w:t>Субсидии бюджетам муниципальных округов на развитие сети учреждений культурно-досугового типа</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2 862,83</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p>
        </w:tc>
      </w:tr>
      <w:tr w:rsidR="00FA0A6C" w:rsidRPr="005A03FA" w:rsidTr="00B47D51">
        <w:tblPrEx>
          <w:tblCellMar>
            <w:top w:w="0" w:type="dxa"/>
            <w:bottom w:w="0" w:type="dxa"/>
          </w:tblCellMar>
        </w:tblPrEx>
        <w:trPr>
          <w:trHeight w:val="645"/>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r w:rsidRPr="005A03FA">
              <w:t>000 2 02 25519 00 0000 150</w:t>
            </w:r>
          </w:p>
        </w:tc>
        <w:tc>
          <w:tcPr>
            <w:tcW w:w="5528" w:type="dxa"/>
            <w:tcBorders>
              <w:left w:val="single" w:sz="4" w:space="0" w:color="auto"/>
              <w:bottom w:val="single" w:sz="4" w:space="0" w:color="auto"/>
              <w:right w:val="single" w:sz="4" w:space="0" w:color="auto"/>
            </w:tcBorders>
          </w:tcPr>
          <w:p w:rsidR="00FA0A6C" w:rsidRPr="005A03FA" w:rsidRDefault="00FA0A6C" w:rsidP="005E31CA">
            <w:pPr>
              <w:pStyle w:val="af9"/>
              <w:spacing w:before="0" w:after="0"/>
              <w:jc w:val="both"/>
            </w:pPr>
            <w:r w:rsidRPr="005A03FA">
              <w:t>Субсидия бюджетам муниципальных округов на поддержку отрасли культуры</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131,72</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129,76</w:t>
            </w:r>
          </w:p>
        </w:tc>
      </w:tr>
      <w:tr w:rsidR="00FA0A6C" w:rsidRPr="005A03FA" w:rsidTr="00B47D51">
        <w:tblPrEx>
          <w:tblCellMar>
            <w:top w:w="0" w:type="dxa"/>
            <w:bottom w:w="0" w:type="dxa"/>
          </w:tblCellMar>
        </w:tblPrEx>
        <w:trPr>
          <w:trHeight w:val="645"/>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r w:rsidRPr="005A03FA">
              <w:lastRenderedPageBreak/>
              <w:t>000 2 02 25519 14 0000 150</w:t>
            </w:r>
          </w:p>
        </w:tc>
        <w:tc>
          <w:tcPr>
            <w:tcW w:w="5528" w:type="dxa"/>
            <w:tcBorders>
              <w:left w:val="single" w:sz="4" w:space="0" w:color="auto"/>
              <w:bottom w:val="single" w:sz="4" w:space="0" w:color="auto"/>
              <w:right w:val="single" w:sz="4" w:space="0" w:color="auto"/>
            </w:tcBorders>
          </w:tcPr>
          <w:p w:rsidR="00FA0A6C" w:rsidRPr="005A03FA" w:rsidRDefault="00FA0A6C" w:rsidP="005E31CA">
            <w:pPr>
              <w:pStyle w:val="af9"/>
              <w:spacing w:before="0" w:after="0"/>
              <w:jc w:val="both"/>
            </w:pPr>
            <w:r w:rsidRPr="005A03FA">
              <w:t>Субсидия бюджетам муниципальных округов на поддержку отрасли культуры</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131,72</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129,76</w:t>
            </w:r>
          </w:p>
        </w:tc>
      </w:tr>
      <w:tr w:rsidR="00FA0A6C" w:rsidRPr="005A03FA" w:rsidTr="00B47D51">
        <w:tblPrEx>
          <w:tblCellMar>
            <w:top w:w="0" w:type="dxa"/>
            <w:bottom w:w="0" w:type="dxa"/>
          </w:tblCellMar>
        </w:tblPrEx>
        <w:trPr>
          <w:trHeight w:val="645"/>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r w:rsidRPr="005A03FA">
              <w:t>000 2 02 27576 00 0000 150</w:t>
            </w:r>
          </w:p>
        </w:tc>
        <w:tc>
          <w:tcPr>
            <w:tcW w:w="5528" w:type="dxa"/>
            <w:tcBorders>
              <w:left w:val="single" w:sz="4" w:space="0" w:color="auto"/>
              <w:bottom w:val="single" w:sz="4" w:space="0" w:color="auto"/>
              <w:right w:val="single" w:sz="4" w:space="0" w:color="auto"/>
            </w:tcBorders>
          </w:tcPr>
          <w:p w:rsidR="00FA0A6C" w:rsidRPr="005A03FA" w:rsidRDefault="00FA0A6C" w:rsidP="005E31CA">
            <w:pPr>
              <w:pStyle w:val="af9"/>
              <w:spacing w:before="0" w:after="0"/>
              <w:jc w:val="both"/>
            </w:pPr>
            <w:r w:rsidRPr="005A03FA">
              <w:rPr>
                <w:color w:val="000000"/>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сельский территорий</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285 628,31</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p>
        </w:tc>
      </w:tr>
      <w:tr w:rsidR="00FA0A6C" w:rsidRPr="005A03FA" w:rsidTr="00B47D51">
        <w:tblPrEx>
          <w:tblCellMar>
            <w:top w:w="0" w:type="dxa"/>
            <w:bottom w:w="0" w:type="dxa"/>
          </w:tblCellMar>
        </w:tblPrEx>
        <w:trPr>
          <w:trHeight w:val="388"/>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r w:rsidRPr="005A03FA">
              <w:t>000 2 02 27576 14 0000 150</w:t>
            </w:r>
          </w:p>
        </w:tc>
        <w:tc>
          <w:tcPr>
            <w:tcW w:w="5528" w:type="dxa"/>
            <w:tcBorders>
              <w:left w:val="single" w:sz="4" w:space="0" w:color="auto"/>
              <w:bottom w:val="single" w:sz="4" w:space="0" w:color="auto"/>
              <w:right w:val="single" w:sz="4" w:space="0" w:color="auto"/>
            </w:tcBorders>
          </w:tcPr>
          <w:p w:rsidR="00FA0A6C" w:rsidRPr="005A03FA" w:rsidRDefault="00FA0A6C" w:rsidP="005E31CA">
            <w:pPr>
              <w:pStyle w:val="af9"/>
              <w:spacing w:before="0" w:after="0"/>
              <w:jc w:val="both"/>
            </w:pPr>
            <w:r w:rsidRPr="005A03FA">
              <w:rPr>
                <w:color w:val="000000"/>
              </w:rPr>
              <w:t>Субсидии бюджетам муниципальных округов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сельский террит</w:t>
            </w:r>
            <w:r w:rsidRPr="005A03FA">
              <w:rPr>
                <w:color w:val="000000"/>
              </w:rPr>
              <w:t>о</w:t>
            </w:r>
            <w:r w:rsidRPr="005A03FA">
              <w:rPr>
                <w:color w:val="000000"/>
              </w:rPr>
              <w:t>рий</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285 628,31</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p>
        </w:tc>
      </w:tr>
      <w:tr w:rsidR="00FA0A6C" w:rsidRPr="005A03FA" w:rsidTr="00B47D51">
        <w:tblPrEx>
          <w:tblCellMar>
            <w:top w:w="0" w:type="dxa"/>
            <w:bottom w:w="0" w:type="dxa"/>
          </w:tblCellMar>
        </w:tblPrEx>
        <w:trPr>
          <w:trHeight w:val="416"/>
        </w:trPr>
        <w:tc>
          <w:tcPr>
            <w:tcW w:w="2836" w:type="dxa"/>
            <w:tcBorders>
              <w:top w:val="single" w:sz="4" w:space="0" w:color="auto"/>
              <w:left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2 02 29999 00 0000 150</w:t>
            </w:r>
          </w:p>
        </w:tc>
        <w:tc>
          <w:tcPr>
            <w:tcW w:w="5528"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Прочие субсидии</w:t>
            </w:r>
          </w:p>
        </w:tc>
        <w:tc>
          <w:tcPr>
            <w:tcW w:w="1313" w:type="dxa"/>
            <w:gridSpan w:val="2"/>
            <w:tcBorders>
              <w:top w:val="single" w:sz="4" w:space="0" w:color="auto"/>
              <w:left w:val="single" w:sz="4" w:space="0" w:color="auto"/>
              <w:right w:val="single" w:sz="4" w:space="0" w:color="auto"/>
            </w:tcBorders>
          </w:tcPr>
          <w:p w:rsidR="00FA0A6C" w:rsidRPr="005A03FA" w:rsidRDefault="00FA0A6C" w:rsidP="005E31CA">
            <w:pPr>
              <w:jc w:val="right"/>
              <w:rPr>
                <w:color w:val="000000"/>
              </w:rPr>
            </w:pPr>
            <w:r w:rsidRPr="005A03FA">
              <w:rPr>
                <w:color w:val="000000"/>
              </w:rPr>
              <w:t>11 579,03</w:t>
            </w:r>
          </w:p>
        </w:tc>
        <w:tc>
          <w:tcPr>
            <w:tcW w:w="1269" w:type="dxa"/>
            <w:tcBorders>
              <w:top w:val="single" w:sz="4" w:space="0" w:color="auto"/>
              <w:left w:val="single" w:sz="4" w:space="0" w:color="auto"/>
              <w:right w:val="single" w:sz="4" w:space="0" w:color="auto"/>
            </w:tcBorders>
          </w:tcPr>
          <w:p w:rsidR="00FA0A6C" w:rsidRPr="005A03FA" w:rsidRDefault="00FA0A6C" w:rsidP="005E31CA">
            <w:pPr>
              <w:jc w:val="right"/>
            </w:pPr>
            <w:r w:rsidRPr="005A03FA">
              <w:rPr>
                <w:color w:val="000000"/>
              </w:rPr>
              <w:t>11 579,03</w:t>
            </w:r>
          </w:p>
        </w:tc>
      </w:tr>
      <w:tr w:rsidR="00FA0A6C" w:rsidRPr="005A03FA" w:rsidTr="00B47D51">
        <w:tblPrEx>
          <w:tblCellMar>
            <w:top w:w="0" w:type="dxa"/>
            <w:bottom w:w="0" w:type="dxa"/>
          </w:tblCellMar>
        </w:tblPrEx>
        <w:trPr>
          <w:trHeight w:val="323"/>
        </w:trPr>
        <w:tc>
          <w:tcPr>
            <w:tcW w:w="2836" w:type="dxa"/>
            <w:tcBorders>
              <w:top w:val="single" w:sz="4" w:space="0" w:color="auto"/>
              <w:left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2 02 29999 14 0000 150</w:t>
            </w:r>
          </w:p>
        </w:tc>
        <w:tc>
          <w:tcPr>
            <w:tcW w:w="5528"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Прочие субсидии бюджетам муниципальных окр</w:t>
            </w:r>
            <w:r w:rsidRPr="005A03FA">
              <w:rPr>
                <w:color w:val="000000"/>
              </w:rPr>
              <w:t>у</w:t>
            </w:r>
            <w:r w:rsidRPr="005A03FA">
              <w:rPr>
                <w:color w:val="000000"/>
              </w:rPr>
              <w:t>гов</w:t>
            </w:r>
          </w:p>
        </w:tc>
        <w:tc>
          <w:tcPr>
            <w:tcW w:w="1313" w:type="dxa"/>
            <w:gridSpan w:val="2"/>
            <w:tcBorders>
              <w:top w:val="single" w:sz="4" w:space="0" w:color="auto"/>
              <w:left w:val="single" w:sz="4" w:space="0" w:color="auto"/>
              <w:right w:val="single" w:sz="4" w:space="0" w:color="auto"/>
            </w:tcBorders>
          </w:tcPr>
          <w:p w:rsidR="00FA0A6C" w:rsidRPr="005A03FA" w:rsidRDefault="00FA0A6C" w:rsidP="005E31CA">
            <w:pPr>
              <w:jc w:val="right"/>
              <w:rPr>
                <w:color w:val="000000"/>
              </w:rPr>
            </w:pPr>
            <w:r w:rsidRPr="005A03FA">
              <w:rPr>
                <w:color w:val="000000"/>
              </w:rPr>
              <w:t>11 579,03</w:t>
            </w:r>
          </w:p>
        </w:tc>
        <w:tc>
          <w:tcPr>
            <w:tcW w:w="1269" w:type="dxa"/>
            <w:tcBorders>
              <w:top w:val="single" w:sz="4" w:space="0" w:color="auto"/>
              <w:left w:val="single" w:sz="4" w:space="0" w:color="auto"/>
              <w:right w:val="single" w:sz="4" w:space="0" w:color="auto"/>
            </w:tcBorders>
          </w:tcPr>
          <w:p w:rsidR="00FA0A6C" w:rsidRPr="005A03FA" w:rsidRDefault="00FA0A6C" w:rsidP="005E31CA">
            <w:pPr>
              <w:jc w:val="right"/>
            </w:pPr>
            <w:r w:rsidRPr="005A03FA">
              <w:rPr>
                <w:color w:val="000000"/>
              </w:rPr>
              <w:t>11 579,03</w:t>
            </w:r>
          </w:p>
        </w:tc>
      </w:tr>
      <w:tr w:rsidR="00FA0A6C" w:rsidRPr="005A03FA" w:rsidTr="00B47D51">
        <w:tblPrEx>
          <w:tblCellMar>
            <w:top w:w="0" w:type="dxa"/>
            <w:bottom w:w="0" w:type="dxa"/>
          </w:tblCellMar>
        </w:tblPrEx>
        <w:trPr>
          <w:trHeight w:val="387"/>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000 2 02 29999 14 1204 150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Прочие субсидии бюджетам муниципальных окр</w:t>
            </w:r>
            <w:r w:rsidRPr="005A03FA">
              <w:rPr>
                <w:color w:val="000000"/>
              </w:rPr>
              <w:t>у</w:t>
            </w:r>
            <w:r w:rsidRPr="005A03FA">
              <w:rPr>
                <w:color w:val="000000"/>
              </w:rPr>
              <w:t>гов (проведение информационно-пропагандистских мероприятий, направленных на профилактику иде</w:t>
            </w:r>
            <w:r w:rsidRPr="005A03FA">
              <w:rPr>
                <w:color w:val="000000"/>
              </w:rPr>
              <w:t>о</w:t>
            </w:r>
            <w:r w:rsidRPr="005A03FA">
              <w:rPr>
                <w:color w:val="000000"/>
              </w:rPr>
              <w:t>логии терр</w:t>
            </w:r>
            <w:r w:rsidRPr="005A03FA">
              <w:rPr>
                <w:color w:val="000000"/>
              </w:rPr>
              <w:t>о</w:t>
            </w:r>
            <w:r w:rsidRPr="005A03FA">
              <w:rPr>
                <w:color w:val="000000"/>
              </w:rPr>
              <w:t>ризма)</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100,00</w:t>
            </w:r>
          </w:p>
          <w:p w:rsidR="00FA0A6C" w:rsidRPr="005A03FA" w:rsidRDefault="00FA0A6C" w:rsidP="005E31CA">
            <w:pPr>
              <w:jc w:val="right"/>
              <w:rPr>
                <w:color w:val="000000"/>
              </w:rPr>
            </w:pPr>
          </w:p>
        </w:tc>
        <w:tc>
          <w:tcPr>
            <w:tcW w:w="1269"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100,00</w:t>
            </w:r>
          </w:p>
        </w:tc>
      </w:tr>
      <w:tr w:rsidR="00FA0A6C" w:rsidRPr="005A03FA" w:rsidTr="00B47D51">
        <w:tblPrEx>
          <w:tblCellMar>
            <w:top w:w="0" w:type="dxa"/>
            <w:bottom w:w="0" w:type="dxa"/>
          </w:tblCellMar>
        </w:tblPrEx>
        <w:trPr>
          <w:trHeight w:val="387"/>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000 2 02 29999 14 1213 150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Прочие субсидии бюджетам муниципальных окр</w:t>
            </w:r>
            <w:r w:rsidRPr="005A03FA">
              <w:rPr>
                <w:color w:val="000000"/>
              </w:rPr>
              <w:t>у</w:t>
            </w:r>
            <w:r w:rsidRPr="005A03FA">
              <w:rPr>
                <w:color w:val="000000"/>
              </w:rPr>
              <w:t>гов (обеспечение функционирования центров обр</w:t>
            </w:r>
            <w:r w:rsidRPr="005A03FA">
              <w:rPr>
                <w:color w:val="000000"/>
              </w:rPr>
              <w:t>а</w:t>
            </w:r>
            <w:r w:rsidRPr="005A03FA">
              <w:rPr>
                <w:color w:val="000000"/>
              </w:rPr>
              <w:t>зования цифрового и гуманитарного профилей «То</w:t>
            </w:r>
            <w:r w:rsidRPr="005A03FA">
              <w:rPr>
                <w:color w:val="000000"/>
              </w:rPr>
              <w:t>ч</w:t>
            </w:r>
            <w:r w:rsidRPr="005A03FA">
              <w:rPr>
                <w:color w:val="000000"/>
              </w:rPr>
              <w:t>ка роста», а также центров обр</w:t>
            </w:r>
            <w:r w:rsidRPr="005A03FA">
              <w:rPr>
                <w:color w:val="000000"/>
              </w:rPr>
              <w:t>а</w:t>
            </w:r>
            <w:r w:rsidRPr="005A03FA">
              <w:rPr>
                <w:color w:val="000000"/>
              </w:rPr>
              <w:t>зования естественно-научной и технологической направленностей в о</w:t>
            </w:r>
            <w:r w:rsidRPr="005A03FA">
              <w:rPr>
                <w:color w:val="000000"/>
              </w:rPr>
              <w:t>б</w:t>
            </w:r>
            <w:r w:rsidRPr="005A03FA">
              <w:rPr>
                <w:color w:val="000000"/>
              </w:rPr>
              <w:t>щеобразов</w:t>
            </w:r>
            <w:r w:rsidRPr="005A03FA">
              <w:rPr>
                <w:color w:val="000000"/>
              </w:rPr>
              <w:t>а</w:t>
            </w:r>
            <w:r w:rsidRPr="005A03FA">
              <w:rPr>
                <w:color w:val="000000"/>
              </w:rPr>
              <w:t>тельных организациях, расположенных в сельской местности и малых г</w:t>
            </w:r>
            <w:r w:rsidRPr="005A03FA">
              <w:rPr>
                <w:color w:val="000000"/>
              </w:rPr>
              <w:t>о</w:t>
            </w:r>
            <w:r w:rsidRPr="005A03FA">
              <w:rPr>
                <w:color w:val="000000"/>
              </w:rPr>
              <w:t>родах)</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11 479,03</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11 479,03</w:t>
            </w:r>
          </w:p>
        </w:tc>
      </w:tr>
      <w:tr w:rsidR="00FA0A6C" w:rsidRPr="005A03FA" w:rsidTr="00B47D51">
        <w:tblPrEx>
          <w:tblCellMar>
            <w:top w:w="0" w:type="dxa"/>
            <w:bottom w:w="0" w:type="dxa"/>
          </w:tblCellMar>
        </w:tblPrEx>
        <w:trPr>
          <w:trHeight w:val="457"/>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2 02 30000 00 0000 150</w:t>
            </w:r>
          </w:p>
        </w:tc>
        <w:tc>
          <w:tcPr>
            <w:tcW w:w="5528"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бюджетам  бюджетной системы Росси</w:t>
            </w:r>
            <w:r w:rsidRPr="005A03FA">
              <w:rPr>
                <w:color w:val="000000"/>
              </w:rPr>
              <w:t>й</w:t>
            </w:r>
            <w:r w:rsidRPr="005A03FA">
              <w:rPr>
                <w:color w:val="000000"/>
              </w:rPr>
              <w:t>ской Фед</w:t>
            </w:r>
            <w:r w:rsidRPr="005A03FA">
              <w:rPr>
                <w:color w:val="000000"/>
              </w:rPr>
              <w:t>е</w:t>
            </w:r>
            <w:r w:rsidRPr="005A03FA">
              <w:rPr>
                <w:color w:val="000000"/>
              </w:rPr>
              <w:t xml:space="preserve">рации </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419 372,65</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pPr>
            <w:r w:rsidRPr="005A03FA">
              <w:t>407 509,12</w:t>
            </w:r>
          </w:p>
          <w:p w:rsidR="00FA0A6C" w:rsidRPr="005A03FA" w:rsidRDefault="00FA0A6C" w:rsidP="005E31CA">
            <w:pPr>
              <w:jc w:val="right"/>
            </w:pPr>
          </w:p>
        </w:tc>
      </w:tr>
      <w:tr w:rsidR="00FA0A6C" w:rsidRPr="005A03FA" w:rsidTr="00B47D51">
        <w:tblPrEx>
          <w:tblCellMar>
            <w:top w:w="0" w:type="dxa"/>
            <w:bottom w:w="0" w:type="dxa"/>
          </w:tblCellMar>
        </w:tblPrEx>
        <w:trPr>
          <w:trHeight w:val="735"/>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2 02 30024 00 0000 150</w:t>
            </w:r>
          </w:p>
        </w:tc>
        <w:tc>
          <w:tcPr>
            <w:tcW w:w="5528" w:type="dxa"/>
            <w:tcBorders>
              <w:top w:val="single" w:sz="4" w:space="0" w:color="auto"/>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местным бюджетам  на выполнение п</w:t>
            </w:r>
            <w:r w:rsidRPr="005A03FA">
              <w:rPr>
                <w:color w:val="000000"/>
              </w:rPr>
              <w:t>е</w:t>
            </w:r>
            <w:r w:rsidRPr="005A03FA">
              <w:rPr>
                <w:color w:val="000000"/>
              </w:rPr>
              <w:t>редаваемых полномочий  субъектов Российской Ф</w:t>
            </w:r>
            <w:r w:rsidRPr="005A03FA">
              <w:rPr>
                <w:color w:val="000000"/>
              </w:rPr>
              <w:t>е</w:t>
            </w:r>
            <w:r w:rsidRPr="005A03FA">
              <w:rPr>
                <w:color w:val="000000"/>
              </w:rPr>
              <w:t>дерации</w:t>
            </w:r>
          </w:p>
        </w:tc>
        <w:tc>
          <w:tcPr>
            <w:tcW w:w="1313" w:type="dxa"/>
            <w:gridSpan w:val="2"/>
            <w:tcBorders>
              <w:left w:val="single" w:sz="4" w:space="0" w:color="auto"/>
              <w:right w:val="single" w:sz="4" w:space="0" w:color="auto"/>
            </w:tcBorders>
            <w:shd w:val="clear" w:color="auto" w:fill="auto"/>
          </w:tcPr>
          <w:p w:rsidR="00FA0A6C" w:rsidRPr="005A03FA" w:rsidRDefault="00FA0A6C" w:rsidP="005E31CA">
            <w:pPr>
              <w:jc w:val="right"/>
              <w:rPr>
                <w:color w:val="FF0000"/>
              </w:rPr>
            </w:pPr>
            <w:r w:rsidRPr="005A03FA">
              <w:rPr>
                <w:color w:val="000000"/>
              </w:rPr>
              <w:t>301 392,22</w:t>
            </w:r>
          </w:p>
        </w:tc>
        <w:tc>
          <w:tcPr>
            <w:tcW w:w="1269" w:type="dxa"/>
            <w:tcBorders>
              <w:left w:val="single" w:sz="4" w:space="0" w:color="auto"/>
              <w:right w:val="single" w:sz="4" w:space="0" w:color="auto"/>
            </w:tcBorders>
          </w:tcPr>
          <w:p w:rsidR="00FA0A6C" w:rsidRPr="005A03FA" w:rsidRDefault="00FA0A6C" w:rsidP="005E31CA">
            <w:pPr>
              <w:jc w:val="right"/>
            </w:pPr>
            <w:r w:rsidRPr="005A03FA">
              <w:t>303 754,83</w:t>
            </w:r>
          </w:p>
        </w:tc>
      </w:tr>
      <w:tr w:rsidR="00FA0A6C" w:rsidRPr="005A03FA" w:rsidTr="00B47D51">
        <w:tblPrEx>
          <w:tblCellMar>
            <w:top w:w="0" w:type="dxa"/>
            <w:bottom w:w="0" w:type="dxa"/>
          </w:tblCellMar>
        </w:tblPrEx>
        <w:trPr>
          <w:trHeight w:val="746"/>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2 02 30024 14 0000 150</w:t>
            </w:r>
          </w:p>
        </w:tc>
        <w:tc>
          <w:tcPr>
            <w:tcW w:w="5528"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муниципальных районов на в</w:t>
            </w:r>
            <w:r w:rsidRPr="005A03FA">
              <w:rPr>
                <w:color w:val="000000"/>
              </w:rPr>
              <w:t>ы</w:t>
            </w:r>
            <w:r w:rsidRPr="005A03FA">
              <w:rPr>
                <w:color w:val="000000"/>
              </w:rPr>
              <w:t>полнение передаваемых полномочий  субъектов Российской Федер</w:t>
            </w:r>
            <w:r w:rsidRPr="005A03FA">
              <w:rPr>
                <w:color w:val="000000"/>
              </w:rPr>
              <w:t>а</w:t>
            </w:r>
            <w:r w:rsidRPr="005A03FA">
              <w:rPr>
                <w:color w:val="000000"/>
              </w:rPr>
              <w:t>ции</w:t>
            </w:r>
          </w:p>
        </w:tc>
        <w:tc>
          <w:tcPr>
            <w:tcW w:w="1313" w:type="dxa"/>
            <w:gridSpan w:val="2"/>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301 392,22</w:t>
            </w:r>
          </w:p>
        </w:tc>
        <w:tc>
          <w:tcPr>
            <w:tcW w:w="1269" w:type="dxa"/>
            <w:tcBorders>
              <w:left w:val="single" w:sz="4" w:space="0" w:color="auto"/>
              <w:right w:val="single" w:sz="4" w:space="0" w:color="auto"/>
            </w:tcBorders>
          </w:tcPr>
          <w:p w:rsidR="00FA0A6C" w:rsidRPr="005A03FA" w:rsidRDefault="00FA0A6C" w:rsidP="005E31CA">
            <w:pPr>
              <w:jc w:val="right"/>
            </w:pPr>
            <w:r w:rsidRPr="005A03FA">
              <w:t>303 754,83</w:t>
            </w:r>
          </w:p>
        </w:tc>
      </w:tr>
      <w:tr w:rsidR="00FA0A6C" w:rsidRPr="005A03FA" w:rsidTr="00B47D51">
        <w:tblPrEx>
          <w:tblCellMar>
            <w:top w:w="0" w:type="dxa"/>
            <w:bottom w:w="0" w:type="dxa"/>
          </w:tblCellMar>
        </w:tblPrEx>
        <w:trPr>
          <w:trHeight w:val="49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w:t>
            </w:r>
            <w:r w:rsidRPr="005A03FA">
              <w:rPr>
                <w:color w:val="000000"/>
                <w:lang w:val="en-US"/>
              </w:rPr>
              <w:t xml:space="preserve"> </w:t>
            </w:r>
            <w:r w:rsidRPr="005A03FA">
              <w:rPr>
                <w:color w:val="000000"/>
              </w:rPr>
              <w:t>2 02 30024 14 0026 150</w:t>
            </w:r>
          </w:p>
        </w:tc>
        <w:tc>
          <w:tcPr>
            <w:tcW w:w="5528"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бюджетам муниципальных округов на в</w:t>
            </w:r>
            <w:r w:rsidRPr="005A03FA">
              <w:rPr>
                <w:color w:val="000000"/>
              </w:rPr>
              <w:t>ы</w:t>
            </w:r>
            <w:r w:rsidRPr="005A03FA">
              <w:rPr>
                <w:color w:val="000000"/>
              </w:rPr>
              <w:t>полнение передаваемых полномочий  субъектов Российской Федерации (организация и осуществл</w:t>
            </w:r>
            <w:r w:rsidRPr="005A03FA">
              <w:rPr>
                <w:color w:val="000000"/>
              </w:rPr>
              <w:t>е</w:t>
            </w:r>
            <w:r w:rsidRPr="005A03FA">
              <w:rPr>
                <w:color w:val="000000"/>
              </w:rPr>
              <w:t>ние  деятельности по опеке и попечительству в о</w:t>
            </w:r>
            <w:r w:rsidRPr="005A03FA">
              <w:rPr>
                <w:color w:val="000000"/>
              </w:rPr>
              <w:t>б</w:t>
            </w:r>
            <w:r w:rsidRPr="005A03FA">
              <w:rPr>
                <w:color w:val="000000"/>
              </w:rPr>
              <w:t>ласти здравоохран</w:t>
            </w:r>
            <w:r w:rsidRPr="005A03FA">
              <w:rPr>
                <w:color w:val="000000"/>
              </w:rPr>
              <w:t>е</w:t>
            </w:r>
            <w:r w:rsidRPr="005A03FA">
              <w:rPr>
                <w:color w:val="000000"/>
              </w:rPr>
              <w:t>ния)</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274,78</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pPr>
            <w:r w:rsidRPr="005A03FA">
              <w:t>274,78</w:t>
            </w:r>
          </w:p>
        </w:tc>
      </w:tr>
      <w:tr w:rsidR="00FA0A6C" w:rsidRPr="005A03FA" w:rsidTr="00B47D51">
        <w:tblPrEx>
          <w:tblCellMar>
            <w:top w:w="0" w:type="dxa"/>
            <w:bottom w:w="0" w:type="dxa"/>
          </w:tblCellMar>
        </w:tblPrEx>
        <w:trPr>
          <w:trHeight w:val="1448"/>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000 2 02 30024 14 0028 150</w:t>
            </w:r>
          </w:p>
        </w:tc>
        <w:tc>
          <w:tcPr>
            <w:tcW w:w="5528"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муниципальных округов на в</w:t>
            </w:r>
            <w:r w:rsidRPr="005A03FA">
              <w:rPr>
                <w:color w:val="000000"/>
              </w:rPr>
              <w:t>ы</w:t>
            </w:r>
            <w:r w:rsidRPr="005A03FA">
              <w:rPr>
                <w:color w:val="000000"/>
              </w:rPr>
              <w:t>полнение передаваемых полномочий  субъектов Российской Федерации (организация и осуществл</w:t>
            </w:r>
            <w:r w:rsidRPr="005A03FA">
              <w:rPr>
                <w:color w:val="000000"/>
              </w:rPr>
              <w:t>е</w:t>
            </w:r>
            <w:r w:rsidRPr="005A03FA">
              <w:rPr>
                <w:color w:val="000000"/>
              </w:rPr>
              <w:t>ние  деятельности по опеке и попечительству в о</w:t>
            </w:r>
            <w:r w:rsidRPr="005A03FA">
              <w:rPr>
                <w:color w:val="000000"/>
              </w:rPr>
              <w:t>б</w:t>
            </w:r>
            <w:r w:rsidRPr="005A03FA">
              <w:rPr>
                <w:color w:val="000000"/>
              </w:rPr>
              <w:t>ласти образ</w:t>
            </w:r>
            <w:r w:rsidRPr="005A03FA">
              <w:rPr>
                <w:color w:val="000000"/>
              </w:rPr>
              <w:t>о</w:t>
            </w:r>
            <w:r w:rsidRPr="005A03FA">
              <w:rPr>
                <w:color w:val="000000"/>
              </w:rPr>
              <w:t>вания)</w:t>
            </w:r>
          </w:p>
        </w:tc>
        <w:tc>
          <w:tcPr>
            <w:tcW w:w="1313" w:type="dxa"/>
            <w:gridSpan w:val="2"/>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929,60</w:t>
            </w:r>
          </w:p>
          <w:p w:rsidR="00FA0A6C" w:rsidRPr="005A03FA" w:rsidRDefault="00FA0A6C" w:rsidP="005E31CA">
            <w:pPr>
              <w:jc w:val="right"/>
              <w:rPr>
                <w:color w:val="000000"/>
              </w:rPr>
            </w:pPr>
          </w:p>
        </w:tc>
        <w:tc>
          <w:tcPr>
            <w:tcW w:w="1269" w:type="dxa"/>
            <w:tcBorders>
              <w:left w:val="single" w:sz="4" w:space="0" w:color="auto"/>
              <w:right w:val="single" w:sz="4" w:space="0" w:color="auto"/>
            </w:tcBorders>
          </w:tcPr>
          <w:p w:rsidR="00FA0A6C" w:rsidRPr="005A03FA" w:rsidRDefault="00FA0A6C" w:rsidP="005E31CA">
            <w:pPr>
              <w:jc w:val="right"/>
            </w:pPr>
            <w:r w:rsidRPr="005A03FA">
              <w:t>929,60</w:t>
            </w:r>
          </w:p>
        </w:tc>
      </w:tr>
      <w:tr w:rsidR="00FA0A6C" w:rsidRPr="005A03FA" w:rsidTr="00B47D51">
        <w:tblPrEx>
          <w:tblCellMar>
            <w:top w:w="0" w:type="dxa"/>
            <w:bottom w:w="0" w:type="dxa"/>
          </w:tblCellMar>
        </w:tblPrEx>
        <w:trPr>
          <w:trHeight w:val="1447"/>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lastRenderedPageBreak/>
              <w:t xml:space="preserve">000 </w:t>
            </w:r>
            <w:r w:rsidRPr="005A03FA">
              <w:rPr>
                <w:color w:val="000000"/>
                <w:lang w:val="en-US"/>
              </w:rPr>
              <w:t xml:space="preserve"> </w:t>
            </w:r>
            <w:r w:rsidRPr="005A03FA">
              <w:rPr>
                <w:color w:val="000000"/>
              </w:rPr>
              <w:t>2 02 30024 14 0032 150</w:t>
            </w:r>
          </w:p>
        </w:tc>
        <w:tc>
          <w:tcPr>
            <w:tcW w:w="5528"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муниципальных округов на в</w:t>
            </w:r>
            <w:r w:rsidRPr="005A03FA">
              <w:rPr>
                <w:color w:val="000000"/>
              </w:rPr>
              <w:t>ы</w:t>
            </w:r>
            <w:r w:rsidRPr="005A03FA">
              <w:rPr>
                <w:color w:val="000000"/>
              </w:rPr>
              <w:t>полнение передаваемых полномочий  субъектов Ро</w:t>
            </w:r>
            <w:r w:rsidRPr="005A03FA">
              <w:rPr>
                <w:color w:val="000000"/>
              </w:rPr>
              <w:t>с</w:t>
            </w:r>
            <w:r w:rsidRPr="005A03FA">
              <w:rPr>
                <w:color w:val="000000"/>
              </w:rPr>
              <w:t>сийской Федерации (организация и проведение  мер</w:t>
            </w:r>
            <w:r w:rsidRPr="005A03FA">
              <w:rPr>
                <w:color w:val="000000"/>
              </w:rPr>
              <w:t>о</w:t>
            </w:r>
            <w:r w:rsidRPr="005A03FA">
              <w:rPr>
                <w:color w:val="000000"/>
              </w:rPr>
              <w:t>приятий  по борьбе с иксодовыми клещами–переносчиками  Крымской геморрагической лих</w:t>
            </w:r>
            <w:r w:rsidRPr="005A03FA">
              <w:rPr>
                <w:color w:val="000000"/>
              </w:rPr>
              <w:t>о</w:t>
            </w:r>
            <w:r w:rsidRPr="005A03FA">
              <w:rPr>
                <w:color w:val="000000"/>
              </w:rPr>
              <w:t>радки в природных биотопах (на пастб</w:t>
            </w:r>
            <w:r w:rsidRPr="005A03FA">
              <w:rPr>
                <w:color w:val="000000"/>
              </w:rPr>
              <w:t>и</w:t>
            </w:r>
            <w:r w:rsidRPr="005A03FA">
              <w:rPr>
                <w:color w:val="000000"/>
              </w:rPr>
              <w:t>щах))</w:t>
            </w:r>
          </w:p>
        </w:tc>
        <w:tc>
          <w:tcPr>
            <w:tcW w:w="1313" w:type="dxa"/>
            <w:gridSpan w:val="2"/>
            <w:tcBorders>
              <w:left w:val="single" w:sz="4" w:space="0" w:color="auto"/>
              <w:bottom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687,82</w:t>
            </w:r>
          </w:p>
          <w:p w:rsidR="00FA0A6C" w:rsidRPr="005A03FA" w:rsidRDefault="00FA0A6C" w:rsidP="005E31CA">
            <w:pPr>
              <w:jc w:val="right"/>
              <w:rPr>
                <w:color w:val="000000"/>
              </w:rPr>
            </w:pP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pPr>
            <w:r w:rsidRPr="005A03FA">
              <w:t>687,82</w:t>
            </w:r>
          </w:p>
        </w:tc>
      </w:tr>
      <w:tr w:rsidR="00FA0A6C" w:rsidRPr="005A03FA" w:rsidTr="00B47D51">
        <w:tblPrEx>
          <w:tblCellMar>
            <w:top w:w="0" w:type="dxa"/>
            <w:bottom w:w="0" w:type="dxa"/>
          </w:tblCellMar>
        </w:tblPrEx>
        <w:trPr>
          <w:trHeight w:val="49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000  2 02 30024 14 0036 150</w:t>
            </w:r>
          </w:p>
        </w:tc>
        <w:tc>
          <w:tcPr>
            <w:tcW w:w="5528"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бюджетам муниципальных округов на  выполнение передаваемых полномочий субъектов Российской Федерации (администрирование пер</w:t>
            </w:r>
            <w:r w:rsidRPr="005A03FA">
              <w:rPr>
                <w:color w:val="000000"/>
              </w:rPr>
              <w:t>е</w:t>
            </w:r>
            <w:r w:rsidRPr="005A03FA">
              <w:rPr>
                <w:color w:val="000000"/>
              </w:rPr>
              <w:t>данных  отдельных государственных полномочий  в области сельского х</w:t>
            </w:r>
            <w:r w:rsidRPr="005A03FA">
              <w:rPr>
                <w:color w:val="000000"/>
              </w:rPr>
              <w:t>о</w:t>
            </w:r>
            <w:r w:rsidRPr="005A03FA">
              <w:rPr>
                <w:color w:val="000000"/>
              </w:rPr>
              <w:t>зяйства)</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2 327,92</w:t>
            </w:r>
          </w:p>
          <w:p w:rsidR="00FA0A6C" w:rsidRPr="005A03FA" w:rsidRDefault="00FA0A6C" w:rsidP="005E31CA">
            <w:pPr>
              <w:jc w:val="right"/>
              <w:rPr>
                <w:color w:val="000000"/>
              </w:rPr>
            </w:pP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pPr>
            <w:r w:rsidRPr="005A03FA">
              <w:t>2 327,92</w:t>
            </w:r>
          </w:p>
        </w:tc>
      </w:tr>
      <w:tr w:rsidR="00FA0A6C" w:rsidRPr="005A03FA" w:rsidTr="00B47D51">
        <w:tblPrEx>
          <w:tblCellMar>
            <w:top w:w="0" w:type="dxa"/>
            <w:bottom w:w="0" w:type="dxa"/>
          </w:tblCellMar>
        </w:tblPrEx>
        <w:trPr>
          <w:trHeight w:val="49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w:t>
            </w:r>
            <w:r w:rsidRPr="005A03FA">
              <w:rPr>
                <w:color w:val="000000"/>
                <w:lang w:val="en-US"/>
              </w:rPr>
              <w:t xml:space="preserve"> </w:t>
            </w:r>
            <w:r w:rsidRPr="005A03FA">
              <w:rPr>
                <w:color w:val="000000"/>
              </w:rPr>
              <w:t>2 02 30024 14 0040 150</w:t>
            </w:r>
          </w:p>
        </w:tc>
        <w:tc>
          <w:tcPr>
            <w:tcW w:w="5528"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бюджетам муниципальных округов на  выполнение передаваемых полномочий субъектов Российской Федерации (предоставление государс</w:t>
            </w:r>
            <w:r w:rsidRPr="005A03FA">
              <w:rPr>
                <w:color w:val="000000"/>
              </w:rPr>
              <w:t>т</w:t>
            </w:r>
            <w:r w:rsidRPr="005A03FA">
              <w:rPr>
                <w:color w:val="000000"/>
              </w:rPr>
              <w:t>венной социальной помощи малоимущим семьям, малоимущим одиноко  проживающим гражд</w:t>
            </w:r>
            <w:r w:rsidRPr="005A03FA">
              <w:rPr>
                <w:color w:val="000000"/>
              </w:rPr>
              <w:t>а</w:t>
            </w:r>
            <w:r w:rsidRPr="005A03FA">
              <w:rPr>
                <w:color w:val="000000"/>
              </w:rPr>
              <w:t>нам)</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496,02</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pPr>
            <w:r w:rsidRPr="005A03FA">
              <w:t>496,02</w:t>
            </w:r>
          </w:p>
        </w:tc>
      </w:tr>
      <w:tr w:rsidR="00FA0A6C" w:rsidRPr="005A03FA" w:rsidTr="00B47D51">
        <w:tblPrEx>
          <w:tblCellMar>
            <w:top w:w="0" w:type="dxa"/>
            <w:bottom w:w="0" w:type="dxa"/>
          </w:tblCellMar>
        </w:tblPrEx>
        <w:trPr>
          <w:trHeight w:val="49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rPr>
              <w:t>000 2 02 30024 14 0041 150</w:t>
            </w:r>
          </w:p>
        </w:tc>
        <w:tc>
          <w:tcPr>
            <w:tcW w:w="5528"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бюджетам муниципальных округов на выполнение передаваемых полномочий субъектов Российской Федерации (выплата ежемесячной д</w:t>
            </w:r>
            <w:r w:rsidRPr="005A03FA">
              <w:rPr>
                <w:color w:val="000000"/>
              </w:rPr>
              <w:t>е</w:t>
            </w:r>
            <w:r w:rsidRPr="005A03FA">
              <w:rPr>
                <w:color w:val="000000"/>
              </w:rPr>
              <w:t>нежной компенсации на каждого р</w:t>
            </w:r>
            <w:r w:rsidRPr="005A03FA">
              <w:rPr>
                <w:color w:val="000000"/>
              </w:rPr>
              <w:t>е</w:t>
            </w:r>
            <w:r w:rsidRPr="005A03FA">
              <w:rPr>
                <w:color w:val="000000"/>
              </w:rPr>
              <w:t>бенка в возрасте до 18 лет многоде</w:t>
            </w:r>
            <w:r w:rsidRPr="005A03FA">
              <w:rPr>
                <w:color w:val="000000"/>
              </w:rPr>
              <w:t>т</w:t>
            </w:r>
            <w:r w:rsidRPr="005A03FA">
              <w:rPr>
                <w:color w:val="000000"/>
              </w:rPr>
              <w:t>ным семьям)</w:t>
            </w:r>
          </w:p>
          <w:p w:rsidR="00FA0A6C" w:rsidRPr="005A03FA" w:rsidRDefault="00FA0A6C" w:rsidP="005E31CA">
            <w:pPr>
              <w:jc w:val="both"/>
              <w:rPr>
                <w:color w:val="000000"/>
              </w:rPr>
            </w:pP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19 059,73</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pPr>
            <w:r w:rsidRPr="005A03FA">
              <w:t>20 416,90</w:t>
            </w:r>
          </w:p>
        </w:tc>
      </w:tr>
      <w:tr w:rsidR="00FA0A6C" w:rsidRPr="005A03FA" w:rsidTr="00B47D51">
        <w:tblPrEx>
          <w:tblCellMar>
            <w:top w:w="0" w:type="dxa"/>
            <w:bottom w:w="0" w:type="dxa"/>
          </w:tblCellMar>
        </w:tblPrEx>
        <w:trPr>
          <w:trHeight w:val="49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000  2 02 30024 14 0042 150</w:t>
            </w:r>
          </w:p>
        </w:tc>
        <w:tc>
          <w:tcPr>
            <w:tcW w:w="5528"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бюджетам муниципальных округов на выполнение передаваемых полномочий субъектов Российской Федерации (выплата ежегодного соц</w:t>
            </w:r>
            <w:r w:rsidRPr="005A03FA">
              <w:rPr>
                <w:color w:val="000000"/>
              </w:rPr>
              <w:t>и</w:t>
            </w:r>
            <w:r w:rsidRPr="005A03FA">
              <w:rPr>
                <w:color w:val="000000"/>
              </w:rPr>
              <w:t>ального  пособия на проезд ст</w:t>
            </w:r>
            <w:r w:rsidRPr="005A03FA">
              <w:rPr>
                <w:color w:val="000000"/>
              </w:rPr>
              <w:t>у</w:t>
            </w:r>
            <w:r w:rsidRPr="005A03FA">
              <w:rPr>
                <w:color w:val="000000"/>
              </w:rPr>
              <w:t>дентам)</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51,20</w:t>
            </w:r>
          </w:p>
          <w:p w:rsidR="00FA0A6C" w:rsidRPr="005A03FA" w:rsidRDefault="00FA0A6C" w:rsidP="005E31CA">
            <w:pPr>
              <w:jc w:val="right"/>
              <w:rPr>
                <w:color w:val="000000"/>
              </w:rPr>
            </w:pP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pPr>
            <w:r w:rsidRPr="005A03FA">
              <w:t>53,24</w:t>
            </w:r>
          </w:p>
        </w:tc>
      </w:tr>
      <w:tr w:rsidR="00FA0A6C" w:rsidRPr="005A03FA" w:rsidTr="00B47D51">
        <w:tblPrEx>
          <w:tblCellMar>
            <w:top w:w="0" w:type="dxa"/>
            <w:bottom w:w="0" w:type="dxa"/>
          </w:tblCellMar>
        </w:tblPrEx>
        <w:trPr>
          <w:trHeight w:val="49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w:t>
            </w:r>
            <w:r w:rsidRPr="005A03FA">
              <w:rPr>
                <w:color w:val="000000"/>
                <w:lang w:val="en-US"/>
              </w:rPr>
              <w:t xml:space="preserve"> </w:t>
            </w:r>
            <w:r w:rsidRPr="005A03FA">
              <w:rPr>
                <w:color w:val="000000"/>
              </w:rPr>
              <w:t>2 02 30024 14 0045 150</w:t>
            </w:r>
          </w:p>
          <w:p w:rsidR="00FA0A6C" w:rsidRPr="005A03FA" w:rsidRDefault="00FA0A6C" w:rsidP="005E31CA">
            <w:pPr>
              <w:jc w:val="center"/>
              <w:rPr>
                <w:color w:val="000000"/>
              </w:rPr>
            </w:pPr>
          </w:p>
        </w:tc>
        <w:tc>
          <w:tcPr>
            <w:tcW w:w="5528"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бюджетам муниципальных  округов на выполнение передаваемых полномочий субъектов Российской Федерации (ос</w:t>
            </w:r>
            <w:r w:rsidRPr="005A03FA">
              <w:rPr>
                <w:color w:val="000000"/>
              </w:rPr>
              <w:t>у</w:t>
            </w:r>
            <w:r w:rsidRPr="005A03FA">
              <w:rPr>
                <w:color w:val="000000"/>
              </w:rPr>
              <w:t>ществление отдельных государственных полномочий Ставр</w:t>
            </w:r>
            <w:r w:rsidRPr="005A03FA">
              <w:rPr>
                <w:color w:val="000000"/>
              </w:rPr>
              <w:t>о</w:t>
            </w:r>
            <w:r w:rsidRPr="005A03FA">
              <w:rPr>
                <w:color w:val="000000"/>
              </w:rPr>
              <w:t>польского края по организации архивного дела в Ставропольском крае)</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1 203,26</w:t>
            </w:r>
          </w:p>
          <w:p w:rsidR="00FA0A6C" w:rsidRPr="005A03FA" w:rsidRDefault="00FA0A6C" w:rsidP="005E31CA">
            <w:pPr>
              <w:jc w:val="right"/>
              <w:rPr>
                <w:color w:val="000000"/>
              </w:rPr>
            </w:pP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1 203,26</w:t>
            </w:r>
          </w:p>
          <w:p w:rsidR="00FA0A6C" w:rsidRPr="005A03FA" w:rsidRDefault="00FA0A6C" w:rsidP="005E31CA">
            <w:pPr>
              <w:jc w:val="right"/>
            </w:pPr>
          </w:p>
        </w:tc>
      </w:tr>
      <w:tr w:rsidR="00FA0A6C" w:rsidRPr="005A03FA" w:rsidTr="00B47D51">
        <w:tblPrEx>
          <w:tblCellMar>
            <w:top w:w="0" w:type="dxa"/>
            <w:bottom w:w="0" w:type="dxa"/>
          </w:tblCellMar>
        </w:tblPrEx>
        <w:trPr>
          <w:trHeight w:val="49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 </w:t>
            </w:r>
            <w:r w:rsidRPr="005A03FA">
              <w:rPr>
                <w:color w:val="000000"/>
              </w:rPr>
              <w:t>000 2 02 30024 14 0047 150</w:t>
            </w:r>
          </w:p>
        </w:tc>
        <w:tc>
          <w:tcPr>
            <w:tcW w:w="5528"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бюджетам муниципальных  округов на выполнение передаваемых полномочий субъектов Российской Федерации (создание и организация де</w:t>
            </w:r>
            <w:r w:rsidRPr="005A03FA">
              <w:rPr>
                <w:color w:val="000000"/>
              </w:rPr>
              <w:t>я</w:t>
            </w:r>
            <w:r w:rsidRPr="005A03FA">
              <w:rPr>
                <w:color w:val="000000"/>
              </w:rPr>
              <w:t>тельности комиссий по делам несовершенн</w:t>
            </w:r>
            <w:r w:rsidRPr="005A03FA">
              <w:rPr>
                <w:color w:val="000000"/>
              </w:rPr>
              <w:t>о</w:t>
            </w:r>
            <w:r w:rsidRPr="005A03FA">
              <w:rPr>
                <w:color w:val="000000"/>
              </w:rPr>
              <w:t>летних и защите их прав)</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560,28</w:t>
            </w:r>
          </w:p>
          <w:p w:rsidR="00FA0A6C" w:rsidRPr="005A03FA" w:rsidRDefault="00FA0A6C" w:rsidP="005E31CA">
            <w:pPr>
              <w:jc w:val="right"/>
              <w:rPr>
                <w:color w:val="000000"/>
              </w:rPr>
            </w:pP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pPr>
            <w:r w:rsidRPr="005A03FA">
              <w:t>560,28</w:t>
            </w:r>
          </w:p>
        </w:tc>
      </w:tr>
      <w:tr w:rsidR="00FA0A6C" w:rsidRPr="005A03FA" w:rsidTr="00B47D51">
        <w:tblPrEx>
          <w:tblCellMar>
            <w:top w:w="0" w:type="dxa"/>
            <w:bottom w:w="0" w:type="dxa"/>
          </w:tblCellMar>
        </w:tblPrEx>
        <w:trPr>
          <w:trHeight w:val="909"/>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 xml:space="preserve">000 </w:t>
            </w:r>
            <w:r w:rsidRPr="005A03FA">
              <w:rPr>
                <w:color w:val="000000"/>
                <w:lang w:val="en-US"/>
              </w:rPr>
              <w:t xml:space="preserve"> </w:t>
            </w:r>
            <w:r w:rsidRPr="005A03FA">
              <w:rPr>
                <w:color w:val="000000"/>
              </w:rPr>
              <w:t>2 02 30024 14 0066 150</w:t>
            </w:r>
          </w:p>
        </w:tc>
        <w:tc>
          <w:tcPr>
            <w:tcW w:w="5528"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муниципальных округов на выполнение передаваемых полномочий субъектов Российской Федерации (выплата пособия на ребё</w:t>
            </w:r>
            <w:r w:rsidRPr="005A03FA">
              <w:rPr>
                <w:color w:val="000000"/>
              </w:rPr>
              <w:t>н</w:t>
            </w:r>
            <w:r w:rsidRPr="005A03FA">
              <w:rPr>
                <w:color w:val="000000"/>
              </w:rPr>
              <w:t>ка)</w:t>
            </w:r>
          </w:p>
        </w:tc>
        <w:tc>
          <w:tcPr>
            <w:tcW w:w="1313" w:type="dxa"/>
            <w:gridSpan w:val="2"/>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17 374,06</w:t>
            </w:r>
          </w:p>
          <w:p w:rsidR="00FA0A6C" w:rsidRPr="005A03FA" w:rsidRDefault="00FA0A6C" w:rsidP="005E31CA">
            <w:pPr>
              <w:jc w:val="right"/>
              <w:rPr>
                <w:color w:val="000000"/>
              </w:rPr>
            </w:pPr>
          </w:p>
        </w:tc>
        <w:tc>
          <w:tcPr>
            <w:tcW w:w="1269" w:type="dxa"/>
            <w:tcBorders>
              <w:left w:val="single" w:sz="4" w:space="0" w:color="auto"/>
              <w:right w:val="single" w:sz="4" w:space="0" w:color="auto"/>
            </w:tcBorders>
          </w:tcPr>
          <w:p w:rsidR="00FA0A6C" w:rsidRPr="005A03FA" w:rsidRDefault="00FA0A6C" w:rsidP="005E31CA">
            <w:pPr>
              <w:jc w:val="right"/>
            </w:pPr>
            <w:r w:rsidRPr="005A03FA">
              <w:t>18 064,99</w:t>
            </w:r>
          </w:p>
        </w:tc>
      </w:tr>
      <w:tr w:rsidR="00FA0A6C" w:rsidRPr="005A03FA" w:rsidTr="00B47D51">
        <w:tblPrEx>
          <w:tblCellMar>
            <w:top w:w="0" w:type="dxa"/>
            <w:bottom w:w="0" w:type="dxa"/>
          </w:tblCellMar>
        </w:tblPrEx>
        <w:trPr>
          <w:trHeight w:val="1180"/>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 xml:space="preserve">000 </w:t>
            </w:r>
            <w:r w:rsidRPr="005A03FA">
              <w:rPr>
                <w:color w:val="000000"/>
                <w:lang w:val="en-US"/>
              </w:rPr>
              <w:t xml:space="preserve"> </w:t>
            </w:r>
            <w:r w:rsidRPr="005A03FA">
              <w:rPr>
                <w:color w:val="000000"/>
              </w:rPr>
              <w:t>2 02 30024 14 0090 150</w:t>
            </w:r>
          </w:p>
        </w:tc>
        <w:tc>
          <w:tcPr>
            <w:tcW w:w="5528"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муниципальных округов на в</w:t>
            </w:r>
            <w:r w:rsidRPr="005A03FA">
              <w:rPr>
                <w:color w:val="000000"/>
              </w:rPr>
              <w:t>ы</w:t>
            </w:r>
            <w:r w:rsidRPr="005A03FA">
              <w:rPr>
                <w:color w:val="000000"/>
              </w:rPr>
              <w:t>полнение передаваемых полномочий  субъектов Российской Федерации (предоставление мер соц</w:t>
            </w:r>
            <w:r w:rsidRPr="005A03FA">
              <w:rPr>
                <w:color w:val="000000"/>
              </w:rPr>
              <w:t>и</w:t>
            </w:r>
            <w:r w:rsidRPr="005A03FA">
              <w:rPr>
                <w:color w:val="000000"/>
              </w:rPr>
              <w:t>альной поддержки по оплате жилых помещений, отопления и освещения педагогическим работникам муниципальных образовательных организаций, пр</w:t>
            </w:r>
            <w:r w:rsidRPr="005A03FA">
              <w:rPr>
                <w:color w:val="000000"/>
              </w:rPr>
              <w:t>о</w:t>
            </w:r>
            <w:r w:rsidRPr="005A03FA">
              <w:rPr>
                <w:color w:val="000000"/>
              </w:rPr>
              <w:t>живающим и работа</w:t>
            </w:r>
            <w:r w:rsidRPr="005A03FA">
              <w:rPr>
                <w:color w:val="000000"/>
              </w:rPr>
              <w:t>ю</w:t>
            </w:r>
            <w:r w:rsidRPr="005A03FA">
              <w:rPr>
                <w:color w:val="000000"/>
              </w:rPr>
              <w:t>щим в сельских населенных пунктах, рабочих поселках (поселках городского т</w:t>
            </w:r>
            <w:r w:rsidRPr="005A03FA">
              <w:rPr>
                <w:color w:val="000000"/>
              </w:rPr>
              <w:t>и</w:t>
            </w:r>
            <w:r w:rsidRPr="005A03FA">
              <w:rPr>
                <w:color w:val="000000"/>
              </w:rPr>
              <w:t>па)</w:t>
            </w:r>
          </w:p>
        </w:tc>
        <w:tc>
          <w:tcPr>
            <w:tcW w:w="1313" w:type="dxa"/>
            <w:gridSpan w:val="2"/>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15 136,25</w:t>
            </w:r>
          </w:p>
          <w:p w:rsidR="00FA0A6C" w:rsidRPr="005A03FA" w:rsidRDefault="00FA0A6C" w:rsidP="005E31CA">
            <w:pPr>
              <w:jc w:val="right"/>
              <w:rPr>
                <w:color w:val="000000"/>
              </w:rPr>
            </w:pPr>
          </w:p>
        </w:tc>
        <w:tc>
          <w:tcPr>
            <w:tcW w:w="1269" w:type="dxa"/>
            <w:tcBorders>
              <w:left w:val="single" w:sz="4" w:space="0" w:color="auto"/>
              <w:right w:val="single" w:sz="4" w:space="0" w:color="auto"/>
            </w:tcBorders>
          </w:tcPr>
          <w:p w:rsidR="00FA0A6C" w:rsidRPr="005A03FA" w:rsidRDefault="00FA0A6C" w:rsidP="005E31CA">
            <w:pPr>
              <w:jc w:val="right"/>
            </w:pPr>
            <w:r w:rsidRPr="005A03FA">
              <w:t>15 589,30</w:t>
            </w:r>
          </w:p>
        </w:tc>
      </w:tr>
      <w:tr w:rsidR="00FA0A6C" w:rsidRPr="005A03FA" w:rsidTr="00B47D51">
        <w:tblPrEx>
          <w:tblCellMar>
            <w:top w:w="0" w:type="dxa"/>
            <w:bottom w:w="0" w:type="dxa"/>
          </w:tblCellMar>
        </w:tblPrEx>
        <w:trPr>
          <w:trHeight w:val="1180"/>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rPr>
              <w:lastRenderedPageBreak/>
              <w:t>000 2 02 30024 14 0147 150</w:t>
            </w:r>
          </w:p>
        </w:tc>
        <w:tc>
          <w:tcPr>
            <w:tcW w:w="5528"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муниципальных округов на выполнение передаваемых полномочий субъектов Ро</w:t>
            </w:r>
            <w:r w:rsidRPr="005A03FA">
              <w:rPr>
                <w:color w:val="000000"/>
              </w:rPr>
              <w:t>с</w:t>
            </w:r>
            <w:r w:rsidRPr="005A03FA">
              <w:rPr>
                <w:color w:val="000000"/>
              </w:rPr>
              <w:t>сийской Федерации (осуществление отдельных государственных полномочий в области труда и с</w:t>
            </w:r>
            <w:r w:rsidRPr="005A03FA">
              <w:rPr>
                <w:color w:val="000000"/>
              </w:rPr>
              <w:t>о</w:t>
            </w:r>
            <w:r w:rsidRPr="005A03FA">
              <w:rPr>
                <w:color w:val="000000"/>
              </w:rPr>
              <w:t>циальной защиты отдельных категорий гр</w:t>
            </w:r>
            <w:r w:rsidRPr="005A03FA">
              <w:rPr>
                <w:color w:val="000000"/>
              </w:rPr>
              <w:t>а</w:t>
            </w:r>
            <w:r w:rsidRPr="005A03FA">
              <w:rPr>
                <w:color w:val="000000"/>
              </w:rPr>
              <w:t>ждан)</w:t>
            </w:r>
          </w:p>
        </w:tc>
        <w:tc>
          <w:tcPr>
            <w:tcW w:w="1313" w:type="dxa"/>
            <w:gridSpan w:val="2"/>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12 966,90</w:t>
            </w:r>
          </w:p>
          <w:p w:rsidR="00FA0A6C" w:rsidRPr="005A03FA" w:rsidRDefault="00FA0A6C" w:rsidP="005E31CA">
            <w:pPr>
              <w:jc w:val="right"/>
              <w:rPr>
                <w:color w:val="000000"/>
              </w:rPr>
            </w:pPr>
          </w:p>
        </w:tc>
        <w:tc>
          <w:tcPr>
            <w:tcW w:w="1269" w:type="dxa"/>
            <w:tcBorders>
              <w:left w:val="single" w:sz="4" w:space="0" w:color="auto"/>
              <w:right w:val="single" w:sz="4" w:space="0" w:color="auto"/>
            </w:tcBorders>
          </w:tcPr>
          <w:p w:rsidR="00FA0A6C" w:rsidRPr="005A03FA" w:rsidRDefault="00FA0A6C" w:rsidP="005E31CA">
            <w:pPr>
              <w:jc w:val="right"/>
            </w:pPr>
            <w:r w:rsidRPr="005A03FA">
              <w:t>12 966,83</w:t>
            </w:r>
          </w:p>
        </w:tc>
      </w:tr>
      <w:tr w:rsidR="00FA0A6C" w:rsidRPr="005A03FA" w:rsidTr="00B47D51">
        <w:tblPrEx>
          <w:tblCellMar>
            <w:top w:w="0" w:type="dxa"/>
            <w:bottom w:w="0" w:type="dxa"/>
          </w:tblCellMar>
        </w:tblPrEx>
        <w:trPr>
          <w:trHeight w:val="1770"/>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rPr>
              <w:t>000 2 02 30024 14 0181 150</w:t>
            </w:r>
          </w:p>
        </w:tc>
        <w:tc>
          <w:tcPr>
            <w:tcW w:w="5528"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муниципальных округов на выполнение передаваемых полномочий субъектов Ро</w:t>
            </w:r>
            <w:r w:rsidRPr="005A03FA">
              <w:rPr>
                <w:color w:val="000000"/>
              </w:rPr>
              <w:t>с</w:t>
            </w:r>
            <w:r w:rsidRPr="005A03FA">
              <w:rPr>
                <w:color w:val="000000"/>
              </w:rPr>
              <w:t>сийской Федерации (осуществление отдельных государственных полномочий Ставр</w:t>
            </w:r>
            <w:r w:rsidRPr="005A03FA">
              <w:rPr>
                <w:color w:val="000000"/>
              </w:rPr>
              <w:t>о</w:t>
            </w:r>
            <w:r w:rsidRPr="005A03FA">
              <w:rPr>
                <w:color w:val="000000"/>
              </w:rPr>
              <w:t>польского края по созданию и организации деятельности админис</w:t>
            </w:r>
            <w:r w:rsidRPr="005A03FA">
              <w:rPr>
                <w:color w:val="000000"/>
              </w:rPr>
              <w:t>т</w:t>
            </w:r>
            <w:r w:rsidRPr="005A03FA">
              <w:rPr>
                <w:color w:val="000000"/>
              </w:rPr>
              <w:t>ративных комиссий)</w:t>
            </w:r>
          </w:p>
        </w:tc>
        <w:tc>
          <w:tcPr>
            <w:tcW w:w="1313" w:type="dxa"/>
            <w:gridSpan w:val="2"/>
            <w:tcBorders>
              <w:left w:val="single" w:sz="4" w:space="0" w:color="auto"/>
              <w:right w:val="single" w:sz="4" w:space="0" w:color="auto"/>
            </w:tcBorders>
            <w:shd w:val="clear" w:color="auto" w:fill="auto"/>
          </w:tcPr>
          <w:p w:rsidR="00FA0A6C" w:rsidRPr="005A03FA" w:rsidRDefault="00FA0A6C" w:rsidP="005E31CA">
            <w:pPr>
              <w:jc w:val="right"/>
              <w:rPr>
                <w:color w:val="000000"/>
              </w:rPr>
            </w:pPr>
          </w:p>
          <w:p w:rsidR="00FA0A6C" w:rsidRPr="005A03FA" w:rsidRDefault="00FA0A6C" w:rsidP="005E31CA">
            <w:pPr>
              <w:jc w:val="right"/>
              <w:rPr>
                <w:color w:val="000000"/>
              </w:rPr>
            </w:pPr>
            <w:r w:rsidRPr="005A03FA">
              <w:rPr>
                <w:color w:val="000000"/>
              </w:rPr>
              <w:t>3,00</w:t>
            </w:r>
          </w:p>
        </w:tc>
        <w:tc>
          <w:tcPr>
            <w:tcW w:w="1269" w:type="dxa"/>
            <w:tcBorders>
              <w:left w:val="single" w:sz="4" w:space="0" w:color="auto"/>
              <w:right w:val="single" w:sz="4" w:space="0" w:color="auto"/>
            </w:tcBorders>
          </w:tcPr>
          <w:p w:rsidR="00FA0A6C" w:rsidRPr="005A03FA" w:rsidRDefault="00FA0A6C" w:rsidP="005E31CA">
            <w:pPr>
              <w:jc w:val="right"/>
            </w:pPr>
          </w:p>
          <w:p w:rsidR="00FA0A6C" w:rsidRPr="005A03FA" w:rsidRDefault="00FA0A6C" w:rsidP="005E31CA">
            <w:pPr>
              <w:jc w:val="right"/>
            </w:pPr>
            <w:r w:rsidRPr="005A03FA">
              <w:t>3,00</w:t>
            </w:r>
          </w:p>
        </w:tc>
      </w:tr>
      <w:tr w:rsidR="00FA0A6C" w:rsidRPr="005A03FA" w:rsidTr="00B47D51">
        <w:tblPrEx>
          <w:tblCellMar>
            <w:top w:w="0" w:type="dxa"/>
            <w:bottom w:w="0" w:type="dxa"/>
          </w:tblCellMar>
        </w:tblPrEx>
        <w:trPr>
          <w:trHeight w:val="530"/>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000 2 02 30024 14 1107 150</w:t>
            </w:r>
          </w:p>
        </w:tc>
        <w:tc>
          <w:tcPr>
            <w:tcW w:w="5528"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муниципальных округов на выполнение передаваемых полномочий субъектов Российской Федерации (обеспечение государстве</w:t>
            </w:r>
            <w:r w:rsidRPr="005A03FA">
              <w:rPr>
                <w:color w:val="000000"/>
              </w:rPr>
              <w:t>н</w:t>
            </w:r>
            <w:r w:rsidRPr="005A03FA">
              <w:rPr>
                <w:color w:val="000000"/>
              </w:rPr>
              <w:t>ных гарантий реализации прав на получение общ</w:t>
            </w:r>
            <w:r w:rsidRPr="005A03FA">
              <w:rPr>
                <w:color w:val="000000"/>
              </w:rPr>
              <w:t>е</w:t>
            </w:r>
            <w:r w:rsidRPr="005A03FA">
              <w:rPr>
                <w:color w:val="000000"/>
              </w:rPr>
              <w:t>досту</w:t>
            </w:r>
            <w:r w:rsidRPr="005A03FA">
              <w:rPr>
                <w:color w:val="000000"/>
              </w:rPr>
              <w:t>п</w:t>
            </w:r>
            <w:r w:rsidRPr="005A03FA">
              <w:rPr>
                <w:color w:val="000000"/>
              </w:rPr>
              <w:t>ного и бесплатного дошкольного образования в муниципальных дошкольных образовательных о</w:t>
            </w:r>
            <w:r w:rsidRPr="005A03FA">
              <w:rPr>
                <w:color w:val="000000"/>
              </w:rPr>
              <w:t>р</w:t>
            </w:r>
            <w:r w:rsidRPr="005A03FA">
              <w:rPr>
                <w:color w:val="000000"/>
              </w:rPr>
              <w:t>ганизац</w:t>
            </w:r>
            <w:r w:rsidRPr="005A03FA">
              <w:rPr>
                <w:color w:val="000000"/>
              </w:rPr>
              <w:t>и</w:t>
            </w:r>
            <w:r w:rsidRPr="005A03FA">
              <w:rPr>
                <w:color w:val="000000"/>
              </w:rPr>
              <w:t>ях и на финансовое обеспечение получения дошкольного образования в частных дошкол</w:t>
            </w:r>
            <w:r w:rsidRPr="005A03FA">
              <w:rPr>
                <w:color w:val="000000"/>
              </w:rPr>
              <w:t>ь</w:t>
            </w:r>
            <w:r w:rsidRPr="005A03FA">
              <w:rPr>
                <w:color w:val="000000"/>
              </w:rPr>
              <w:t>ных и частных общеобразовательных организац</w:t>
            </w:r>
            <w:r w:rsidRPr="005A03FA">
              <w:rPr>
                <w:color w:val="000000"/>
              </w:rPr>
              <w:t>и</w:t>
            </w:r>
            <w:r w:rsidRPr="005A03FA">
              <w:rPr>
                <w:color w:val="000000"/>
              </w:rPr>
              <w:t xml:space="preserve">ях) </w:t>
            </w:r>
          </w:p>
        </w:tc>
        <w:tc>
          <w:tcPr>
            <w:tcW w:w="1313" w:type="dxa"/>
            <w:gridSpan w:val="2"/>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63 374,12</w:t>
            </w:r>
          </w:p>
          <w:p w:rsidR="00FA0A6C" w:rsidRPr="005A03FA" w:rsidRDefault="00FA0A6C" w:rsidP="005E31CA">
            <w:pPr>
              <w:jc w:val="right"/>
              <w:rPr>
                <w:color w:val="000000"/>
              </w:rPr>
            </w:pPr>
          </w:p>
        </w:tc>
        <w:tc>
          <w:tcPr>
            <w:tcW w:w="1269" w:type="dxa"/>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63 374,12</w:t>
            </w:r>
          </w:p>
          <w:p w:rsidR="00FA0A6C" w:rsidRPr="005A03FA" w:rsidRDefault="00FA0A6C" w:rsidP="005E31CA">
            <w:pPr>
              <w:jc w:val="right"/>
            </w:pPr>
          </w:p>
        </w:tc>
      </w:tr>
      <w:tr w:rsidR="00FA0A6C" w:rsidRPr="005A03FA" w:rsidTr="00B47D51">
        <w:tblPrEx>
          <w:tblCellMar>
            <w:top w:w="0" w:type="dxa"/>
            <w:bottom w:w="0" w:type="dxa"/>
          </w:tblCellMar>
        </w:tblPrEx>
        <w:trPr>
          <w:trHeight w:val="2743"/>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000 2 02 30024 14 1108 150</w:t>
            </w:r>
          </w:p>
        </w:tc>
        <w:tc>
          <w:tcPr>
            <w:tcW w:w="5528"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муниципальных округов на выполнение передаваемых полномочий субъектов Российской Федерации (обеспечение государстве</w:t>
            </w:r>
            <w:r w:rsidRPr="005A03FA">
              <w:rPr>
                <w:color w:val="000000"/>
              </w:rPr>
              <w:t>н</w:t>
            </w:r>
            <w:r w:rsidRPr="005A03FA">
              <w:rPr>
                <w:color w:val="000000"/>
              </w:rPr>
              <w:t>ных гарантий реализации прав на получение общ</w:t>
            </w:r>
            <w:r w:rsidRPr="005A03FA">
              <w:rPr>
                <w:color w:val="000000"/>
              </w:rPr>
              <w:t>е</w:t>
            </w:r>
            <w:r w:rsidRPr="005A03FA">
              <w:rPr>
                <w:color w:val="000000"/>
              </w:rPr>
              <w:t>доступного и бесплатного начального общего, о</w:t>
            </w:r>
            <w:r w:rsidRPr="005A03FA">
              <w:rPr>
                <w:color w:val="000000"/>
              </w:rPr>
              <w:t>с</w:t>
            </w:r>
            <w:r w:rsidRPr="005A03FA">
              <w:rPr>
                <w:color w:val="000000"/>
              </w:rPr>
              <w:t>новного общего, среднего общего образования в м</w:t>
            </w:r>
            <w:r w:rsidRPr="005A03FA">
              <w:rPr>
                <w:color w:val="000000"/>
              </w:rPr>
              <w:t>у</w:t>
            </w:r>
            <w:r w:rsidRPr="005A03FA">
              <w:rPr>
                <w:color w:val="000000"/>
              </w:rPr>
              <w:t>ниципал</w:t>
            </w:r>
            <w:r w:rsidRPr="005A03FA">
              <w:rPr>
                <w:color w:val="000000"/>
              </w:rPr>
              <w:t>ь</w:t>
            </w:r>
            <w:r w:rsidRPr="005A03FA">
              <w:rPr>
                <w:color w:val="000000"/>
              </w:rPr>
              <w:t>ных общеобразовательных организациях, а также  обеспечение дополнительного образования детей в муниципальных общеобразовательных орг</w:t>
            </w:r>
            <w:r w:rsidRPr="005A03FA">
              <w:rPr>
                <w:color w:val="000000"/>
              </w:rPr>
              <w:t>а</w:t>
            </w:r>
            <w:r w:rsidRPr="005A03FA">
              <w:rPr>
                <w:color w:val="000000"/>
              </w:rPr>
              <w:t>низациях и на финанс</w:t>
            </w:r>
            <w:r w:rsidRPr="005A03FA">
              <w:rPr>
                <w:color w:val="000000"/>
              </w:rPr>
              <w:t>о</w:t>
            </w:r>
            <w:r w:rsidRPr="005A03FA">
              <w:rPr>
                <w:color w:val="000000"/>
              </w:rPr>
              <w:t>вое обеспечение получения начального общего, основного общего, среднего о</w:t>
            </w:r>
            <w:r w:rsidRPr="005A03FA">
              <w:rPr>
                <w:color w:val="000000"/>
              </w:rPr>
              <w:t>б</w:t>
            </w:r>
            <w:r w:rsidRPr="005A03FA">
              <w:rPr>
                <w:color w:val="000000"/>
              </w:rPr>
              <w:t>щего образования в частных общеобр</w:t>
            </w:r>
            <w:r w:rsidRPr="005A03FA">
              <w:rPr>
                <w:color w:val="000000"/>
              </w:rPr>
              <w:t>а</w:t>
            </w:r>
            <w:r w:rsidRPr="005A03FA">
              <w:rPr>
                <w:color w:val="000000"/>
              </w:rPr>
              <w:t>зовательных организациях)</w:t>
            </w:r>
          </w:p>
        </w:tc>
        <w:tc>
          <w:tcPr>
            <w:tcW w:w="1313" w:type="dxa"/>
            <w:gridSpan w:val="2"/>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152 987,93</w:t>
            </w:r>
          </w:p>
        </w:tc>
        <w:tc>
          <w:tcPr>
            <w:tcW w:w="1269" w:type="dxa"/>
            <w:tcBorders>
              <w:left w:val="single" w:sz="4" w:space="0" w:color="auto"/>
              <w:right w:val="single" w:sz="4" w:space="0" w:color="auto"/>
            </w:tcBorders>
          </w:tcPr>
          <w:p w:rsidR="00FA0A6C" w:rsidRPr="005A03FA" w:rsidRDefault="00FA0A6C" w:rsidP="005E31CA">
            <w:pPr>
              <w:jc w:val="right"/>
            </w:pPr>
            <w:r w:rsidRPr="005A03FA">
              <w:t>152 987,93</w:t>
            </w:r>
          </w:p>
        </w:tc>
      </w:tr>
      <w:tr w:rsidR="00FA0A6C" w:rsidRPr="005A03FA" w:rsidTr="00B47D51">
        <w:tblPrEx>
          <w:tblCellMar>
            <w:top w:w="0" w:type="dxa"/>
            <w:bottom w:w="0" w:type="dxa"/>
          </w:tblCellMar>
        </w:tblPrEx>
        <w:trPr>
          <w:trHeight w:val="1078"/>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000 2 02 30024 14 1110 150</w:t>
            </w:r>
          </w:p>
        </w:tc>
        <w:tc>
          <w:tcPr>
            <w:tcW w:w="5528"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муниципальных округов на выполнение передаваемых полномочий субъектов Российской Федерации (осуществление деятельн</w:t>
            </w:r>
            <w:r w:rsidRPr="005A03FA">
              <w:rPr>
                <w:color w:val="000000"/>
              </w:rPr>
              <w:t>о</w:t>
            </w:r>
            <w:r w:rsidRPr="005A03FA">
              <w:rPr>
                <w:color w:val="000000"/>
              </w:rPr>
              <w:t>сти по обращению с животными без вл</w:t>
            </w:r>
            <w:r w:rsidRPr="005A03FA">
              <w:rPr>
                <w:color w:val="000000"/>
              </w:rPr>
              <w:t>а</w:t>
            </w:r>
            <w:r w:rsidRPr="005A03FA">
              <w:rPr>
                <w:color w:val="000000"/>
              </w:rPr>
              <w:t>дельцев)</w:t>
            </w:r>
          </w:p>
        </w:tc>
        <w:tc>
          <w:tcPr>
            <w:tcW w:w="1313" w:type="dxa"/>
            <w:gridSpan w:val="2"/>
            <w:tcBorders>
              <w:left w:val="single" w:sz="4" w:space="0" w:color="auto"/>
              <w:bottom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51,07</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pPr>
            <w:r w:rsidRPr="005A03FA">
              <w:t>51,07</w:t>
            </w:r>
          </w:p>
        </w:tc>
      </w:tr>
      <w:tr w:rsidR="00FA0A6C" w:rsidRPr="005A03FA" w:rsidTr="00B47D51">
        <w:tblPrEx>
          <w:tblCellMar>
            <w:top w:w="0" w:type="dxa"/>
            <w:bottom w:w="0" w:type="dxa"/>
          </w:tblCellMar>
        </w:tblPrEx>
        <w:trPr>
          <w:trHeight w:val="49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rPr>
              <w:t>000 2 02 30024 14 1122 150</w:t>
            </w:r>
          </w:p>
        </w:tc>
        <w:tc>
          <w:tcPr>
            <w:tcW w:w="5528"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бюджетам муниципальных округов на выполнение передаваемых полномочий субъектов Российской Федерации (выплата ежегодной дене</w:t>
            </w:r>
            <w:r w:rsidRPr="005A03FA">
              <w:rPr>
                <w:color w:val="000000"/>
              </w:rPr>
              <w:t>ж</w:t>
            </w:r>
            <w:r w:rsidRPr="005A03FA">
              <w:rPr>
                <w:color w:val="000000"/>
              </w:rPr>
              <w:t>ной компенсации многодетным семьям на каждого из детей не старше 18 лет, обучающихся в общеобр</w:t>
            </w:r>
            <w:r w:rsidRPr="005A03FA">
              <w:rPr>
                <w:color w:val="000000"/>
              </w:rPr>
              <w:t>а</w:t>
            </w:r>
            <w:r w:rsidRPr="005A03FA">
              <w:rPr>
                <w:color w:val="000000"/>
              </w:rPr>
              <w:t>зовательных организациях, на приобретение ко</w:t>
            </w:r>
            <w:r w:rsidRPr="005A03FA">
              <w:rPr>
                <w:color w:val="000000"/>
              </w:rPr>
              <w:t>м</w:t>
            </w:r>
            <w:r w:rsidRPr="005A03FA">
              <w:rPr>
                <w:color w:val="000000"/>
              </w:rPr>
              <w:t>плекта школьной одежды, спортивной одежды и обуви и школьных письменных прина</w:t>
            </w:r>
            <w:r w:rsidRPr="005A03FA">
              <w:rPr>
                <w:color w:val="000000"/>
              </w:rPr>
              <w:t>д</w:t>
            </w:r>
            <w:r w:rsidRPr="005A03FA">
              <w:rPr>
                <w:color w:val="000000"/>
              </w:rPr>
              <w:t>лежностей)</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4 755,77</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pPr>
            <w:r w:rsidRPr="005A03FA">
              <w:t>4 946,00</w:t>
            </w:r>
          </w:p>
        </w:tc>
      </w:tr>
      <w:tr w:rsidR="00FA0A6C" w:rsidRPr="005A03FA" w:rsidTr="00B47D51">
        <w:tblPrEx>
          <w:tblCellMar>
            <w:top w:w="0" w:type="dxa"/>
            <w:bottom w:w="0" w:type="dxa"/>
          </w:tblCellMar>
        </w:tblPrEx>
        <w:trPr>
          <w:trHeight w:val="49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000 2 02 30024 14 1221 150</w:t>
            </w:r>
          </w:p>
        </w:tc>
        <w:tc>
          <w:tcPr>
            <w:tcW w:w="5528" w:type="dxa"/>
            <w:tcBorders>
              <w:top w:val="single" w:sz="4" w:space="0" w:color="auto"/>
              <w:left w:val="single" w:sz="4" w:space="0" w:color="auto"/>
              <w:right w:val="single" w:sz="4" w:space="0" w:color="auto"/>
            </w:tcBorders>
          </w:tcPr>
          <w:p w:rsidR="00FA0A6C" w:rsidRPr="005A03FA" w:rsidRDefault="00FA0A6C" w:rsidP="005E31CA">
            <w:pPr>
              <w:rPr>
                <w:color w:val="000000"/>
              </w:rPr>
            </w:pPr>
            <w:r w:rsidRPr="005A03FA">
              <w:rPr>
                <w:color w:val="000000"/>
              </w:rPr>
              <w:t xml:space="preserve"> Субвенции бюджетам муниципальных округов  на выполнение передаваемых полномочий субъектов Российской Федерации (ежегодная денежная выпл</w:t>
            </w:r>
            <w:r w:rsidRPr="005A03FA">
              <w:rPr>
                <w:color w:val="000000"/>
              </w:rPr>
              <w:t>а</w:t>
            </w:r>
            <w:r w:rsidRPr="005A03FA">
              <w:rPr>
                <w:color w:val="000000"/>
              </w:rPr>
              <w:t>та гражданам Российской Федерации,  не достигшим совершеннолетия на 3 сентября 1945 года и постоя</w:t>
            </w:r>
            <w:r w:rsidRPr="005A03FA">
              <w:rPr>
                <w:color w:val="000000"/>
              </w:rPr>
              <w:t>н</w:t>
            </w:r>
            <w:r w:rsidRPr="005A03FA">
              <w:rPr>
                <w:color w:val="000000"/>
              </w:rPr>
              <w:lastRenderedPageBreak/>
              <w:t>но проживающим на территории Ставр</w:t>
            </w:r>
            <w:r w:rsidRPr="005A03FA">
              <w:rPr>
                <w:color w:val="000000"/>
              </w:rPr>
              <w:t>о</w:t>
            </w:r>
            <w:r w:rsidRPr="005A03FA">
              <w:rPr>
                <w:color w:val="000000"/>
              </w:rPr>
              <w:t>польского края)</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lastRenderedPageBreak/>
              <w:t>5 730,54</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pPr>
            <w:r w:rsidRPr="005A03FA">
              <w:t>5 399,80</w:t>
            </w:r>
          </w:p>
        </w:tc>
      </w:tr>
      <w:tr w:rsidR="00FA0A6C" w:rsidRPr="005A03FA" w:rsidTr="00B47D51">
        <w:tblPrEx>
          <w:tblCellMar>
            <w:top w:w="0" w:type="dxa"/>
            <w:bottom w:w="0" w:type="dxa"/>
          </w:tblCellMar>
        </w:tblPrEx>
        <w:trPr>
          <w:trHeight w:val="49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lastRenderedPageBreak/>
              <w:t>000 2 02 30024 14 1256 150</w:t>
            </w:r>
          </w:p>
        </w:tc>
        <w:tc>
          <w:tcPr>
            <w:tcW w:w="5528" w:type="dxa"/>
            <w:tcBorders>
              <w:top w:val="single" w:sz="4" w:space="0" w:color="auto"/>
              <w:left w:val="single" w:sz="4" w:space="0" w:color="auto"/>
              <w:right w:val="single" w:sz="4" w:space="0" w:color="auto"/>
            </w:tcBorders>
          </w:tcPr>
          <w:p w:rsidR="00FA0A6C" w:rsidRPr="005A03FA" w:rsidRDefault="00FA0A6C" w:rsidP="005E31CA">
            <w:pPr>
              <w:rPr>
                <w:color w:val="000000"/>
              </w:rPr>
            </w:pPr>
            <w:r w:rsidRPr="005A03FA">
              <w:rPr>
                <w:color w:val="000000"/>
              </w:rPr>
              <w:t>Субвенции бюджетам муниципальных округов на выполнение передаваемых полномочий субъектов Ро</w:t>
            </w:r>
            <w:r w:rsidRPr="005A03FA">
              <w:rPr>
                <w:color w:val="000000"/>
              </w:rPr>
              <w:t>с</w:t>
            </w:r>
            <w:r w:rsidRPr="005A03FA">
              <w:rPr>
                <w:color w:val="000000"/>
              </w:rPr>
              <w:t>сийской Федерации (организация и обеспечение отдыха и озд</w:t>
            </w:r>
            <w:r w:rsidRPr="005A03FA">
              <w:rPr>
                <w:color w:val="000000"/>
              </w:rPr>
              <w:t>о</w:t>
            </w:r>
            <w:r w:rsidRPr="005A03FA">
              <w:rPr>
                <w:color w:val="000000"/>
              </w:rPr>
              <w:t>ровления детей)</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3 236,89</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pPr>
            <w:r w:rsidRPr="005A03FA">
              <w:t>3 236,89</w:t>
            </w:r>
          </w:p>
        </w:tc>
      </w:tr>
      <w:tr w:rsidR="00FA0A6C" w:rsidRPr="005A03FA" w:rsidTr="00B47D51">
        <w:tblPrEx>
          <w:tblCellMar>
            <w:top w:w="0" w:type="dxa"/>
            <w:bottom w:w="0" w:type="dxa"/>
          </w:tblCellMar>
        </w:tblPrEx>
        <w:trPr>
          <w:trHeight w:val="49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000 2 02 30024 14 1260 150</w:t>
            </w:r>
          </w:p>
        </w:tc>
        <w:tc>
          <w:tcPr>
            <w:tcW w:w="5528" w:type="dxa"/>
            <w:tcBorders>
              <w:top w:val="single" w:sz="4" w:space="0" w:color="auto"/>
              <w:left w:val="single" w:sz="4" w:space="0" w:color="auto"/>
              <w:right w:val="single" w:sz="4" w:space="0" w:color="auto"/>
            </w:tcBorders>
          </w:tcPr>
          <w:p w:rsidR="00FA0A6C" w:rsidRPr="005A03FA" w:rsidRDefault="00FA0A6C" w:rsidP="005E31CA">
            <w:pPr>
              <w:rPr>
                <w:color w:val="000000"/>
              </w:rPr>
            </w:pPr>
            <w:r w:rsidRPr="005A03FA">
              <w:rPr>
                <w:color w:val="000000"/>
              </w:rPr>
              <w:t>Субвенции бюджетам муниципальных округов на выполнение передаваемых полномочий субъектов Российской Федерации (осуществление выплаты с</w:t>
            </w:r>
            <w:r w:rsidRPr="005A03FA">
              <w:rPr>
                <w:color w:val="000000"/>
              </w:rPr>
              <w:t>о</w:t>
            </w:r>
            <w:r w:rsidRPr="005A03FA">
              <w:rPr>
                <w:color w:val="000000"/>
              </w:rPr>
              <w:t>циального пособия на погр</w:t>
            </w:r>
            <w:r w:rsidRPr="005A03FA">
              <w:rPr>
                <w:color w:val="000000"/>
              </w:rPr>
              <w:t>е</w:t>
            </w:r>
            <w:r w:rsidRPr="005A03FA">
              <w:rPr>
                <w:color w:val="000000"/>
              </w:rPr>
              <w:t>бение)</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185,08</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pPr>
            <w:r w:rsidRPr="005A03FA">
              <w:t>185,08</w:t>
            </w:r>
          </w:p>
        </w:tc>
      </w:tr>
      <w:tr w:rsidR="00FA0A6C" w:rsidRPr="005A03FA" w:rsidTr="00B47D51">
        <w:tblPrEx>
          <w:tblCellMar>
            <w:top w:w="0" w:type="dxa"/>
            <w:bottom w:w="0" w:type="dxa"/>
          </w:tblCellMar>
        </w:tblPrEx>
        <w:trPr>
          <w:trHeight w:val="49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000 2 02 30029 00 0000 150</w:t>
            </w:r>
          </w:p>
        </w:tc>
        <w:tc>
          <w:tcPr>
            <w:tcW w:w="5528"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бюджетам на компе</w:t>
            </w:r>
            <w:r w:rsidRPr="005A03FA">
              <w:rPr>
                <w:color w:val="000000"/>
              </w:rPr>
              <w:t>н</w:t>
            </w:r>
            <w:r w:rsidRPr="005A03FA">
              <w:rPr>
                <w:color w:val="000000"/>
              </w:rPr>
              <w:t>сацию части платы, взимаемой с родителей (законных представителей) за присмотр и уход за детьми, посещающими обр</w:t>
            </w:r>
            <w:r w:rsidRPr="005A03FA">
              <w:rPr>
                <w:color w:val="000000"/>
              </w:rPr>
              <w:t>а</w:t>
            </w:r>
            <w:r w:rsidRPr="005A03FA">
              <w:rPr>
                <w:color w:val="000000"/>
              </w:rPr>
              <w:t>зовательные организации,  реализующие образов</w:t>
            </w:r>
            <w:r w:rsidRPr="005A03FA">
              <w:rPr>
                <w:color w:val="000000"/>
              </w:rPr>
              <w:t>а</w:t>
            </w:r>
            <w:r w:rsidRPr="005A03FA">
              <w:rPr>
                <w:color w:val="000000"/>
              </w:rPr>
              <w:t>тельные программы дошкольного образ</w:t>
            </w:r>
            <w:r w:rsidRPr="005A03FA">
              <w:rPr>
                <w:color w:val="000000"/>
              </w:rPr>
              <w:t>о</w:t>
            </w:r>
            <w:r w:rsidRPr="005A03FA">
              <w:rPr>
                <w:color w:val="000000"/>
              </w:rPr>
              <w:t>вания</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4 311,11</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pPr>
            <w:r w:rsidRPr="005A03FA">
              <w:rPr>
                <w:color w:val="000000"/>
              </w:rPr>
              <w:t>4 311,11</w:t>
            </w:r>
          </w:p>
        </w:tc>
      </w:tr>
      <w:tr w:rsidR="00FA0A6C" w:rsidRPr="005A03FA" w:rsidTr="00B47D51">
        <w:tblPrEx>
          <w:tblCellMar>
            <w:top w:w="0" w:type="dxa"/>
            <w:bottom w:w="0" w:type="dxa"/>
          </w:tblCellMar>
        </w:tblPrEx>
        <w:trPr>
          <w:trHeight w:val="562"/>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rPr>
              <w:t>000 2 02 30029 14 0000 150</w:t>
            </w:r>
          </w:p>
        </w:tc>
        <w:tc>
          <w:tcPr>
            <w:tcW w:w="5528"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w:t>
            </w:r>
            <w:r w:rsidRPr="005A03FA">
              <w:rPr>
                <w:color w:val="000000"/>
              </w:rPr>
              <w:t>а</w:t>
            </w:r>
            <w:r w:rsidRPr="005A03FA">
              <w:rPr>
                <w:color w:val="000000"/>
              </w:rPr>
              <w:t>ции,  реализующие образовательные программы д</w:t>
            </w:r>
            <w:r w:rsidRPr="005A03FA">
              <w:rPr>
                <w:color w:val="000000"/>
              </w:rPr>
              <w:t>о</w:t>
            </w:r>
            <w:r w:rsidRPr="005A03FA">
              <w:rPr>
                <w:color w:val="000000"/>
              </w:rPr>
              <w:t>школьного образов</w:t>
            </w:r>
            <w:r w:rsidRPr="005A03FA">
              <w:rPr>
                <w:color w:val="000000"/>
              </w:rPr>
              <w:t>а</w:t>
            </w:r>
            <w:r w:rsidRPr="005A03FA">
              <w:rPr>
                <w:color w:val="000000"/>
              </w:rPr>
              <w:t>ния</w:t>
            </w:r>
          </w:p>
        </w:tc>
        <w:tc>
          <w:tcPr>
            <w:tcW w:w="1313" w:type="dxa"/>
            <w:gridSpan w:val="2"/>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4 311,11</w:t>
            </w:r>
          </w:p>
        </w:tc>
        <w:tc>
          <w:tcPr>
            <w:tcW w:w="1269" w:type="dxa"/>
            <w:tcBorders>
              <w:left w:val="single" w:sz="4" w:space="0" w:color="auto"/>
              <w:right w:val="single" w:sz="4" w:space="0" w:color="auto"/>
            </w:tcBorders>
          </w:tcPr>
          <w:p w:rsidR="00FA0A6C" w:rsidRPr="005A03FA" w:rsidRDefault="00FA0A6C" w:rsidP="005E31CA">
            <w:pPr>
              <w:jc w:val="right"/>
            </w:pPr>
            <w:r w:rsidRPr="005A03FA">
              <w:rPr>
                <w:color w:val="000000"/>
              </w:rPr>
              <w:t>4 311,11</w:t>
            </w:r>
          </w:p>
        </w:tc>
      </w:tr>
      <w:tr w:rsidR="00FA0A6C" w:rsidRPr="005A03FA" w:rsidTr="00B47D51">
        <w:tblPrEx>
          <w:tblCellMar>
            <w:top w:w="0" w:type="dxa"/>
            <w:bottom w:w="0" w:type="dxa"/>
          </w:tblCellMar>
        </w:tblPrEx>
        <w:trPr>
          <w:trHeight w:val="562"/>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2 02 35084 00 0000 150</w:t>
            </w:r>
          </w:p>
        </w:tc>
        <w:tc>
          <w:tcPr>
            <w:tcW w:w="5528"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w:t>
            </w:r>
            <w:r w:rsidRPr="005A03FA">
              <w:rPr>
                <w:color w:val="000000"/>
              </w:rPr>
              <w:t>и</w:t>
            </w:r>
            <w:r w:rsidRPr="005A03FA">
              <w:rPr>
                <w:color w:val="000000"/>
              </w:rPr>
              <w:t>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w:t>
            </w:r>
            <w:r w:rsidRPr="005A03FA">
              <w:rPr>
                <w:color w:val="000000"/>
              </w:rPr>
              <w:t>с</w:t>
            </w:r>
            <w:r w:rsidRPr="005A03FA">
              <w:rPr>
                <w:color w:val="000000"/>
              </w:rPr>
              <w:t>та трех лет</w:t>
            </w:r>
          </w:p>
        </w:tc>
        <w:tc>
          <w:tcPr>
            <w:tcW w:w="1313" w:type="dxa"/>
            <w:gridSpan w:val="2"/>
            <w:tcBorders>
              <w:left w:val="single" w:sz="4" w:space="0" w:color="auto"/>
              <w:right w:val="single" w:sz="4" w:space="0" w:color="auto"/>
            </w:tcBorders>
            <w:shd w:val="clear" w:color="auto" w:fill="auto"/>
          </w:tcPr>
          <w:p w:rsidR="00FA0A6C" w:rsidRPr="005A03FA" w:rsidRDefault="00FA0A6C" w:rsidP="005E31CA">
            <w:pPr>
              <w:jc w:val="right"/>
            </w:pPr>
            <w:r w:rsidRPr="005A03FA">
              <w:rPr>
                <w:color w:val="000000"/>
              </w:rPr>
              <w:t>22 271,07</w:t>
            </w:r>
          </w:p>
        </w:tc>
        <w:tc>
          <w:tcPr>
            <w:tcW w:w="1269" w:type="dxa"/>
            <w:tcBorders>
              <w:left w:val="single" w:sz="4" w:space="0" w:color="auto"/>
              <w:right w:val="single" w:sz="4" w:space="0" w:color="auto"/>
            </w:tcBorders>
          </w:tcPr>
          <w:p w:rsidR="00FA0A6C" w:rsidRPr="005A03FA" w:rsidRDefault="00FA0A6C" w:rsidP="005E31CA">
            <w:pPr>
              <w:jc w:val="right"/>
            </w:pPr>
            <w:r w:rsidRPr="005A03FA">
              <w:t>8 010,70</w:t>
            </w:r>
          </w:p>
        </w:tc>
      </w:tr>
      <w:tr w:rsidR="00FA0A6C" w:rsidRPr="005A03FA" w:rsidTr="00B47D51">
        <w:tblPrEx>
          <w:tblCellMar>
            <w:top w:w="0" w:type="dxa"/>
            <w:bottom w:w="0" w:type="dxa"/>
          </w:tblCellMar>
        </w:tblPrEx>
        <w:trPr>
          <w:trHeight w:val="430"/>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2 02 35084 14 0000 150</w:t>
            </w:r>
          </w:p>
        </w:tc>
        <w:tc>
          <w:tcPr>
            <w:tcW w:w="5528"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бюджетам муниципальных округов на осуществление ежемесячной денежной выплаты, н</w:t>
            </w:r>
            <w:r w:rsidRPr="005A03FA">
              <w:rPr>
                <w:color w:val="000000"/>
              </w:rPr>
              <w:t>а</w:t>
            </w:r>
            <w:r w:rsidRPr="005A03FA">
              <w:rPr>
                <w:color w:val="000000"/>
              </w:rPr>
              <w:t>значаемой в случае рожд</w:t>
            </w:r>
            <w:r w:rsidRPr="005A03FA">
              <w:rPr>
                <w:color w:val="000000"/>
              </w:rPr>
              <w:t>е</w:t>
            </w:r>
            <w:r w:rsidRPr="005A03FA">
              <w:rPr>
                <w:color w:val="000000"/>
              </w:rPr>
              <w:t>ния третьего ребенка или последующих детей до достижения ребенком во</w:t>
            </w:r>
            <w:r w:rsidRPr="005A03FA">
              <w:rPr>
                <w:color w:val="000000"/>
              </w:rPr>
              <w:t>з</w:t>
            </w:r>
            <w:r w:rsidRPr="005A03FA">
              <w:rPr>
                <w:color w:val="000000"/>
              </w:rPr>
              <w:t xml:space="preserve">раста трех лет </w:t>
            </w:r>
          </w:p>
        </w:tc>
        <w:tc>
          <w:tcPr>
            <w:tcW w:w="1313" w:type="dxa"/>
            <w:gridSpan w:val="2"/>
            <w:tcBorders>
              <w:left w:val="single" w:sz="4" w:space="0" w:color="auto"/>
              <w:right w:val="single" w:sz="4" w:space="0" w:color="auto"/>
            </w:tcBorders>
          </w:tcPr>
          <w:p w:rsidR="00FA0A6C" w:rsidRPr="005A03FA" w:rsidRDefault="00FA0A6C" w:rsidP="005E31CA">
            <w:pPr>
              <w:jc w:val="right"/>
            </w:pPr>
            <w:r w:rsidRPr="005A03FA">
              <w:rPr>
                <w:color w:val="000000"/>
              </w:rPr>
              <w:t>22 271,07</w:t>
            </w:r>
          </w:p>
        </w:tc>
        <w:tc>
          <w:tcPr>
            <w:tcW w:w="1269" w:type="dxa"/>
            <w:tcBorders>
              <w:left w:val="single" w:sz="4" w:space="0" w:color="auto"/>
              <w:right w:val="single" w:sz="4" w:space="0" w:color="auto"/>
            </w:tcBorders>
          </w:tcPr>
          <w:p w:rsidR="00FA0A6C" w:rsidRPr="005A03FA" w:rsidRDefault="00FA0A6C" w:rsidP="005E31CA">
            <w:pPr>
              <w:jc w:val="right"/>
            </w:pPr>
            <w:r w:rsidRPr="005A03FA">
              <w:t>8 010,70</w:t>
            </w:r>
          </w:p>
        </w:tc>
      </w:tr>
      <w:tr w:rsidR="00FA0A6C" w:rsidRPr="005A03FA" w:rsidTr="00B47D51">
        <w:tblPrEx>
          <w:tblCellMar>
            <w:top w:w="0" w:type="dxa"/>
            <w:bottom w:w="0" w:type="dxa"/>
          </w:tblCellMar>
        </w:tblPrEx>
        <w:trPr>
          <w:trHeight w:val="430"/>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2 02 35118 00 0000 150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бюджетам на осуществл</w:t>
            </w:r>
            <w:r w:rsidRPr="005A03FA">
              <w:rPr>
                <w:color w:val="000000"/>
              </w:rPr>
              <w:t>е</w:t>
            </w:r>
            <w:r w:rsidRPr="005A03FA">
              <w:rPr>
                <w:color w:val="000000"/>
              </w:rPr>
              <w:t>ние первичного воинского учета орг</w:t>
            </w:r>
            <w:r w:rsidRPr="005A03FA">
              <w:rPr>
                <w:color w:val="000000"/>
              </w:rPr>
              <w:t>а</w:t>
            </w:r>
            <w:r w:rsidRPr="005A03FA">
              <w:rPr>
                <w:color w:val="000000"/>
              </w:rPr>
              <w:t>нами местного самоуправления поселений, муниципальных и г</w:t>
            </w:r>
            <w:r w:rsidRPr="005A03FA">
              <w:rPr>
                <w:color w:val="000000"/>
              </w:rPr>
              <w:t>о</w:t>
            </w:r>
            <w:r w:rsidRPr="005A03FA">
              <w:rPr>
                <w:color w:val="000000"/>
              </w:rPr>
              <w:t>родских округов</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622,11</w:t>
            </w:r>
          </w:p>
        </w:tc>
        <w:tc>
          <w:tcPr>
            <w:tcW w:w="1269" w:type="dxa"/>
            <w:tcBorders>
              <w:left w:val="single" w:sz="4" w:space="0" w:color="auto"/>
              <w:right w:val="single" w:sz="4" w:space="0" w:color="auto"/>
            </w:tcBorders>
          </w:tcPr>
          <w:p w:rsidR="00FA0A6C" w:rsidRPr="005A03FA" w:rsidRDefault="00FA0A6C" w:rsidP="005E31CA">
            <w:pPr>
              <w:jc w:val="right"/>
            </w:pPr>
            <w:r w:rsidRPr="005A03FA">
              <w:t>643,28</w:t>
            </w:r>
          </w:p>
        </w:tc>
      </w:tr>
      <w:tr w:rsidR="00FA0A6C" w:rsidRPr="005A03FA" w:rsidTr="00B47D51">
        <w:tblPrEx>
          <w:tblCellMar>
            <w:top w:w="0" w:type="dxa"/>
            <w:bottom w:w="0" w:type="dxa"/>
          </w:tblCellMar>
        </w:tblPrEx>
        <w:trPr>
          <w:trHeight w:val="430"/>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2 02 35118 14 0000 150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бюджетам муниципальных округов на осуществление первичного воинского учета орган</w:t>
            </w:r>
            <w:r w:rsidRPr="005A03FA">
              <w:rPr>
                <w:color w:val="000000"/>
              </w:rPr>
              <w:t>а</w:t>
            </w:r>
            <w:r w:rsidRPr="005A03FA">
              <w:rPr>
                <w:color w:val="000000"/>
              </w:rPr>
              <w:t>ми местного самоуправления поселений, муниц</w:t>
            </w:r>
            <w:r w:rsidRPr="005A03FA">
              <w:rPr>
                <w:color w:val="000000"/>
              </w:rPr>
              <w:t>и</w:t>
            </w:r>
            <w:r w:rsidRPr="005A03FA">
              <w:rPr>
                <w:color w:val="000000"/>
              </w:rPr>
              <w:t>пальных и городских о</w:t>
            </w:r>
            <w:r w:rsidRPr="005A03FA">
              <w:rPr>
                <w:color w:val="000000"/>
              </w:rPr>
              <w:t>к</w:t>
            </w:r>
            <w:r w:rsidRPr="005A03FA">
              <w:rPr>
                <w:color w:val="000000"/>
              </w:rPr>
              <w:t>ругов</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622,11</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pPr>
            <w:r w:rsidRPr="005A03FA">
              <w:t>643,28</w:t>
            </w:r>
          </w:p>
        </w:tc>
      </w:tr>
      <w:tr w:rsidR="00FA0A6C" w:rsidRPr="005A03FA" w:rsidTr="00B47D51">
        <w:tblPrEx>
          <w:tblCellMar>
            <w:top w:w="0" w:type="dxa"/>
            <w:bottom w:w="0" w:type="dxa"/>
          </w:tblCellMar>
        </w:tblPrEx>
        <w:trPr>
          <w:trHeight w:val="803"/>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2 02 35120 00 0000 150</w:t>
            </w:r>
          </w:p>
        </w:tc>
        <w:tc>
          <w:tcPr>
            <w:tcW w:w="5528"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на осуществл</w:t>
            </w:r>
            <w:r w:rsidRPr="005A03FA">
              <w:rPr>
                <w:color w:val="000000"/>
              </w:rPr>
              <w:t>е</w:t>
            </w:r>
            <w:r w:rsidRPr="005A03FA">
              <w:rPr>
                <w:color w:val="000000"/>
              </w:rPr>
              <w:t>ние полномочий по составлению (и</w:t>
            </w:r>
            <w:r w:rsidRPr="005A03FA">
              <w:rPr>
                <w:color w:val="000000"/>
              </w:rPr>
              <w:t>з</w:t>
            </w:r>
            <w:r w:rsidRPr="005A03FA">
              <w:rPr>
                <w:color w:val="000000"/>
              </w:rPr>
              <w:t>менению) списков кандидатов в присяжные заседатели федеральных судов общей юрисдикции в Российской Ф</w:t>
            </w:r>
            <w:r w:rsidRPr="005A03FA">
              <w:rPr>
                <w:color w:val="000000"/>
              </w:rPr>
              <w:t>е</w:t>
            </w:r>
            <w:r w:rsidRPr="005A03FA">
              <w:rPr>
                <w:color w:val="000000"/>
              </w:rPr>
              <w:t>дерации</w:t>
            </w:r>
          </w:p>
        </w:tc>
        <w:tc>
          <w:tcPr>
            <w:tcW w:w="1313" w:type="dxa"/>
            <w:gridSpan w:val="2"/>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3,77</w:t>
            </w:r>
          </w:p>
          <w:p w:rsidR="00FA0A6C" w:rsidRPr="005A03FA" w:rsidRDefault="00FA0A6C" w:rsidP="005E31CA">
            <w:pPr>
              <w:jc w:val="right"/>
              <w:rPr>
                <w:color w:val="000000"/>
              </w:rPr>
            </w:pPr>
          </w:p>
        </w:tc>
        <w:tc>
          <w:tcPr>
            <w:tcW w:w="1269" w:type="dxa"/>
            <w:tcBorders>
              <w:left w:val="single" w:sz="4" w:space="0" w:color="auto"/>
              <w:right w:val="single" w:sz="4" w:space="0" w:color="auto"/>
            </w:tcBorders>
          </w:tcPr>
          <w:p w:rsidR="00FA0A6C" w:rsidRPr="005A03FA" w:rsidRDefault="00FA0A6C" w:rsidP="005E31CA">
            <w:pPr>
              <w:jc w:val="right"/>
            </w:pPr>
            <w:r w:rsidRPr="005A03FA">
              <w:t>3,37</w:t>
            </w:r>
          </w:p>
        </w:tc>
      </w:tr>
      <w:tr w:rsidR="00FA0A6C" w:rsidRPr="005A03FA" w:rsidTr="00B47D51">
        <w:tblPrEx>
          <w:tblCellMar>
            <w:top w:w="0" w:type="dxa"/>
            <w:bottom w:w="0" w:type="dxa"/>
          </w:tblCellMar>
        </w:tblPrEx>
        <w:trPr>
          <w:trHeight w:val="802"/>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bCs/>
                <w:color w:val="000000"/>
              </w:rPr>
            </w:pPr>
            <w:r w:rsidRPr="005A03FA">
              <w:rPr>
                <w:color w:val="000000"/>
                <w:lang w:val="en-US"/>
              </w:rPr>
              <w:t xml:space="preserve">000 </w:t>
            </w:r>
            <w:r w:rsidRPr="005A03FA">
              <w:rPr>
                <w:color w:val="000000"/>
              </w:rPr>
              <w:t>2 02 35120 14 0000 150</w:t>
            </w:r>
          </w:p>
        </w:tc>
        <w:tc>
          <w:tcPr>
            <w:tcW w:w="5528"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муниципальных округов на осуществление полномочий по составлению (изм</w:t>
            </w:r>
            <w:r w:rsidRPr="005A03FA">
              <w:rPr>
                <w:color w:val="000000"/>
              </w:rPr>
              <w:t>е</w:t>
            </w:r>
            <w:r w:rsidRPr="005A03FA">
              <w:rPr>
                <w:color w:val="000000"/>
              </w:rPr>
              <w:t>нению) списков кандидатов в присяжные заседатели федеральных судов общей юрисди</w:t>
            </w:r>
            <w:r w:rsidRPr="005A03FA">
              <w:rPr>
                <w:color w:val="000000"/>
              </w:rPr>
              <w:t>к</w:t>
            </w:r>
            <w:r w:rsidRPr="005A03FA">
              <w:rPr>
                <w:color w:val="000000"/>
              </w:rPr>
              <w:t>ции в Российской Федер</w:t>
            </w:r>
            <w:r w:rsidRPr="005A03FA">
              <w:rPr>
                <w:color w:val="000000"/>
              </w:rPr>
              <w:t>а</w:t>
            </w:r>
            <w:r w:rsidRPr="005A03FA">
              <w:rPr>
                <w:color w:val="000000"/>
              </w:rPr>
              <w:t xml:space="preserve">ции </w:t>
            </w:r>
          </w:p>
        </w:tc>
        <w:tc>
          <w:tcPr>
            <w:tcW w:w="1313" w:type="dxa"/>
            <w:gridSpan w:val="2"/>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3,77</w:t>
            </w:r>
          </w:p>
          <w:p w:rsidR="00FA0A6C" w:rsidRPr="005A03FA" w:rsidRDefault="00FA0A6C" w:rsidP="005E31CA">
            <w:pPr>
              <w:jc w:val="right"/>
              <w:rPr>
                <w:color w:val="000000"/>
              </w:rPr>
            </w:pPr>
          </w:p>
        </w:tc>
        <w:tc>
          <w:tcPr>
            <w:tcW w:w="1269" w:type="dxa"/>
            <w:tcBorders>
              <w:left w:val="single" w:sz="4" w:space="0" w:color="auto"/>
              <w:right w:val="single" w:sz="4" w:space="0" w:color="auto"/>
            </w:tcBorders>
          </w:tcPr>
          <w:p w:rsidR="00FA0A6C" w:rsidRPr="005A03FA" w:rsidRDefault="00FA0A6C" w:rsidP="005E31CA">
            <w:pPr>
              <w:jc w:val="right"/>
            </w:pPr>
            <w:r w:rsidRPr="005A03FA">
              <w:t>3,37</w:t>
            </w:r>
          </w:p>
        </w:tc>
      </w:tr>
      <w:tr w:rsidR="00FA0A6C" w:rsidRPr="005A03FA" w:rsidTr="00B47D51">
        <w:tblPrEx>
          <w:tblCellMar>
            <w:top w:w="0" w:type="dxa"/>
            <w:bottom w:w="0" w:type="dxa"/>
          </w:tblCellMar>
        </w:tblPrEx>
        <w:trPr>
          <w:trHeight w:val="55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lang w:val="en-US"/>
              </w:rPr>
            </w:pPr>
            <w:r w:rsidRPr="005A03FA">
              <w:rPr>
                <w:color w:val="000000"/>
                <w:lang w:val="en-US"/>
              </w:rPr>
              <w:t xml:space="preserve">000 </w:t>
            </w:r>
            <w:r w:rsidRPr="005A03FA">
              <w:rPr>
                <w:color w:val="000000"/>
              </w:rPr>
              <w:t>2 02 35179 00 0000 150</w:t>
            </w:r>
          </w:p>
        </w:tc>
        <w:tc>
          <w:tcPr>
            <w:tcW w:w="5528"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Субсидии бюджетам на провед</w:t>
            </w:r>
            <w:r w:rsidRPr="005A03FA">
              <w:rPr>
                <w:color w:val="000000"/>
              </w:rPr>
              <w:t>е</w:t>
            </w:r>
            <w:r w:rsidRPr="005A03FA">
              <w:rPr>
                <w:color w:val="000000"/>
              </w:rPr>
              <w:t>ние мероприятий по обеспечению деятел</w:t>
            </w:r>
            <w:r w:rsidRPr="005A03FA">
              <w:rPr>
                <w:color w:val="000000"/>
              </w:rPr>
              <w:t>ь</w:t>
            </w:r>
            <w:r w:rsidRPr="005A03FA">
              <w:rPr>
                <w:color w:val="000000"/>
              </w:rPr>
              <w:t>ности советников директора по воспитанию и взаимодействию с детскими общес</w:t>
            </w:r>
            <w:r w:rsidRPr="005A03FA">
              <w:rPr>
                <w:color w:val="000000"/>
              </w:rPr>
              <w:t>т</w:t>
            </w:r>
            <w:r w:rsidRPr="005A03FA">
              <w:rPr>
                <w:color w:val="000000"/>
              </w:rPr>
              <w:lastRenderedPageBreak/>
              <w:t>венными объединениями в общеобразовательных организ</w:t>
            </w:r>
            <w:r w:rsidRPr="005A03FA">
              <w:rPr>
                <w:color w:val="000000"/>
              </w:rPr>
              <w:t>а</w:t>
            </w:r>
            <w:r w:rsidRPr="005A03FA">
              <w:rPr>
                <w:color w:val="000000"/>
              </w:rPr>
              <w:t>циях</w:t>
            </w:r>
          </w:p>
        </w:tc>
        <w:tc>
          <w:tcPr>
            <w:tcW w:w="1313" w:type="dxa"/>
            <w:gridSpan w:val="2"/>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lastRenderedPageBreak/>
              <w:t>2 388,57</w:t>
            </w:r>
          </w:p>
        </w:tc>
        <w:tc>
          <w:tcPr>
            <w:tcW w:w="1269" w:type="dxa"/>
            <w:tcBorders>
              <w:left w:val="single" w:sz="4" w:space="0" w:color="auto"/>
              <w:right w:val="single" w:sz="4" w:space="0" w:color="auto"/>
            </w:tcBorders>
          </w:tcPr>
          <w:p w:rsidR="00FA0A6C" w:rsidRPr="005A03FA" w:rsidRDefault="00FA0A6C" w:rsidP="005E31CA">
            <w:pPr>
              <w:jc w:val="right"/>
            </w:pPr>
            <w:r w:rsidRPr="005A03FA">
              <w:rPr>
                <w:color w:val="000000"/>
              </w:rPr>
              <w:t>2 388,57</w:t>
            </w:r>
          </w:p>
        </w:tc>
      </w:tr>
      <w:tr w:rsidR="00FA0A6C" w:rsidRPr="005A03FA" w:rsidTr="00B47D51">
        <w:tblPrEx>
          <w:tblCellMar>
            <w:top w:w="0" w:type="dxa"/>
            <w:bottom w:w="0" w:type="dxa"/>
          </w:tblCellMar>
        </w:tblPrEx>
        <w:trPr>
          <w:trHeight w:val="802"/>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color w:val="000000"/>
              </w:rPr>
            </w:pPr>
            <w:r w:rsidRPr="005A03FA">
              <w:rPr>
                <w:color w:val="000000"/>
                <w:lang w:val="en-US"/>
              </w:rPr>
              <w:lastRenderedPageBreak/>
              <w:t xml:space="preserve">000 </w:t>
            </w:r>
            <w:r w:rsidRPr="005A03FA">
              <w:rPr>
                <w:color w:val="000000"/>
              </w:rPr>
              <w:t>2 02 35179 14 0000 150</w:t>
            </w:r>
          </w:p>
        </w:tc>
        <w:tc>
          <w:tcPr>
            <w:tcW w:w="5528"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Субсидии бюджетам муниципальных округов на проведение мероприятий по обеспечению деятел</w:t>
            </w:r>
            <w:r w:rsidRPr="005A03FA">
              <w:rPr>
                <w:color w:val="000000"/>
              </w:rPr>
              <w:t>ь</w:t>
            </w:r>
            <w:r w:rsidRPr="005A03FA">
              <w:rPr>
                <w:color w:val="000000"/>
              </w:rPr>
              <w:t>ности советников директора по воспитанию и вза</w:t>
            </w:r>
            <w:r w:rsidRPr="005A03FA">
              <w:rPr>
                <w:color w:val="000000"/>
              </w:rPr>
              <w:t>и</w:t>
            </w:r>
            <w:r w:rsidRPr="005A03FA">
              <w:rPr>
                <w:color w:val="000000"/>
              </w:rPr>
              <w:t>модействию с детскими общественными объедин</w:t>
            </w:r>
            <w:r w:rsidRPr="005A03FA">
              <w:rPr>
                <w:color w:val="000000"/>
              </w:rPr>
              <w:t>е</w:t>
            </w:r>
            <w:r w:rsidRPr="005A03FA">
              <w:rPr>
                <w:color w:val="000000"/>
              </w:rPr>
              <w:t>ниями в общеобразовательных организац</w:t>
            </w:r>
            <w:r w:rsidRPr="005A03FA">
              <w:rPr>
                <w:color w:val="000000"/>
              </w:rPr>
              <w:t>и</w:t>
            </w:r>
            <w:r w:rsidRPr="005A03FA">
              <w:rPr>
                <w:color w:val="000000"/>
              </w:rPr>
              <w:t>ях</w:t>
            </w:r>
          </w:p>
        </w:tc>
        <w:tc>
          <w:tcPr>
            <w:tcW w:w="1313" w:type="dxa"/>
            <w:gridSpan w:val="2"/>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2 388,57</w:t>
            </w:r>
          </w:p>
        </w:tc>
        <w:tc>
          <w:tcPr>
            <w:tcW w:w="1269" w:type="dxa"/>
            <w:tcBorders>
              <w:left w:val="single" w:sz="4" w:space="0" w:color="auto"/>
              <w:right w:val="single" w:sz="4" w:space="0" w:color="auto"/>
            </w:tcBorders>
          </w:tcPr>
          <w:p w:rsidR="00FA0A6C" w:rsidRPr="005A03FA" w:rsidRDefault="00FA0A6C" w:rsidP="005E31CA">
            <w:pPr>
              <w:jc w:val="right"/>
            </w:pPr>
            <w:r w:rsidRPr="005A03FA">
              <w:rPr>
                <w:color w:val="000000"/>
              </w:rPr>
              <w:t>2 388,57</w:t>
            </w:r>
          </w:p>
        </w:tc>
      </w:tr>
      <w:tr w:rsidR="00FA0A6C" w:rsidRPr="005A03FA" w:rsidTr="00B47D51">
        <w:tblPrEx>
          <w:tblCellMar>
            <w:top w:w="0" w:type="dxa"/>
            <w:bottom w:w="0" w:type="dxa"/>
          </w:tblCellMar>
        </w:tblPrEx>
        <w:trPr>
          <w:trHeight w:val="49"/>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both"/>
              <w:rPr>
                <w:bCs/>
                <w:color w:val="000000"/>
              </w:rPr>
            </w:pPr>
            <w:r w:rsidRPr="005A03FA">
              <w:rPr>
                <w:color w:val="000000"/>
                <w:lang w:val="en-US"/>
              </w:rPr>
              <w:t xml:space="preserve">000 </w:t>
            </w:r>
            <w:r w:rsidRPr="005A03FA">
              <w:rPr>
                <w:color w:val="000000"/>
              </w:rPr>
              <w:t>2 02 35220 00 0000 150</w:t>
            </w:r>
          </w:p>
        </w:tc>
        <w:tc>
          <w:tcPr>
            <w:tcW w:w="5528"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на осуществление переданн</w:t>
            </w:r>
            <w:r w:rsidRPr="005A03FA">
              <w:rPr>
                <w:color w:val="000000"/>
              </w:rPr>
              <w:t>о</w:t>
            </w:r>
            <w:r w:rsidRPr="005A03FA">
              <w:rPr>
                <w:color w:val="000000"/>
              </w:rPr>
              <w:t>го полномочия Российской Федерации по осущест</w:t>
            </w:r>
            <w:r w:rsidRPr="005A03FA">
              <w:rPr>
                <w:color w:val="000000"/>
              </w:rPr>
              <w:t>в</w:t>
            </w:r>
            <w:r w:rsidRPr="005A03FA">
              <w:rPr>
                <w:color w:val="000000"/>
              </w:rPr>
              <w:t>лению ежегодной денежной выплаты лицам, нагр</w:t>
            </w:r>
            <w:r w:rsidRPr="005A03FA">
              <w:rPr>
                <w:color w:val="000000"/>
              </w:rPr>
              <w:t>а</w:t>
            </w:r>
            <w:r w:rsidRPr="005A03FA">
              <w:rPr>
                <w:color w:val="000000"/>
              </w:rPr>
              <w:t>жденным нагрудным знаком «Почетный донор Ро</w:t>
            </w:r>
            <w:r w:rsidRPr="005A03FA">
              <w:rPr>
                <w:color w:val="000000"/>
              </w:rPr>
              <w:t>с</w:t>
            </w:r>
            <w:r w:rsidRPr="005A03FA">
              <w:rPr>
                <w:color w:val="000000"/>
              </w:rPr>
              <w:t>сии»</w:t>
            </w:r>
          </w:p>
        </w:tc>
        <w:tc>
          <w:tcPr>
            <w:tcW w:w="1313" w:type="dxa"/>
            <w:gridSpan w:val="2"/>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2 033,31</w:t>
            </w:r>
          </w:p>
        </w:tc>
        <w:tc>
          <w:tcPr>
            <w:tcW w:w="1269" w:type="dxa"/>
            <w:tcBorders>
              <w:left w:val="single" w:sz="4" w:space="0" w:color="auto"/>
              <w:right w:val="single" w:sz="4" w:space="0" w:color="auto"/>
            </w:tcBorders>
          </w:tcPr>
          <w:p w:rsidR="00FA0A6C" w:rsidRPr="005A03FA" w:rsidRDefault="00FA0A6C" w:rsidP="005E31CA">
            <w:pPr>
              <w:jc w:val="right"/>
            </w:pPr>
            <w:r w:rsidRPr="005A03FA">
              <w:t>2 114,65</w:t>
            </w:r>
          </w:p>
        </w:tc>
      </w:tr>
      <w:tr w:rsidR="00FA0A6C" w:rsidRPr="005A03FA" w:rsidTr="00B47D51">
        <w:tblPrEx>
          <w:tblCellMar>
            <w:top w:w="0" w:type="dxa"/>
            <w:bottom w:w="0" w:type="dxa"/>
          </w:tblCellMar>
        </w:tblPrEx>
        <w:trPr>
          <w:trHeight w:val="1320"/>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bCs/>
                <w:color w:val="000000"/>
              </w:rPr>
            </w:pPr>
            <w:r w:rsidRPr="005A03FA">
              <w:rPr>
                <w:color w:val="000000"/>
                <w:lang w:val="en-US"/>
              </w:rPr>
              <w:t xml:space="preserve">000 </w:t>
            </w:r>
            <w:r w:rsidRPr="005A03FA">
              <w:rPr>
                <w:color w:val="000000"/>
              </w:rPr>
              <w:t>2 02 35220 14 0000 150</w:t>
            </w:r>
          </w:p>
        </w:tc>
        <w:tc>
          <w:tcPr>
            <w:tcW w:w="5528"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w:t>
            </w:r>
            <w:r w:rsidRPr="005A03FA">
              <w:rPr>
                <w:color w:val="000000"/>
              </w:rPr>
              <w:t>и</w:t>
            </w:r>
            <w:r w:rsidRPr="005A03FA">
              <w:rPr>
                <w:color w:val="000000"/>
              </w:rPr>
              <w:t>пальных округов   на осуществление переда</w:t>
            </w:r>
            <w:r w:rsidRPr="005A03FA">
              <w:rPr>
                <w:color w:val="000000"/>
              </w:rPr>
              <w:t>н</w:t>
            </w:r>
            <w:r w:rsidRPr="005A03FA">
              <w:rPr>
                <w:color w:val="000000"/>
              </w:rPr>
              <w:t>ного полномочия Российской Федерации по осуществлению ежегодной д</w:t>
            </w:r>
            <w:r w:rsidRPr="005A03FA">
              <w:rPr>
                <w:color w:val="000000"/>
              </w:rPr>
              <w:t>е</w:t>
            </w:r>
            <w:r w:rsidRPr="005A03FA">
              <w:rPr>
                <w:color w:val="000000"/>
              </w:rPr>
              <w:t>нежной выплаты лицам, награжденным нагрудным знаком «Почетный донор Ро</w:t>
            </w:r>
            <w:r w:rsidRPr="005A03FA">
              <w:rPr>
                <w:color w:val="000000"/>
              </w:rPr>
              <w:t>с</w:t>
            </w:r>
            <w:r w:rsidRPr="005A03FA">
              <w:rPr>
                <w:color w:val="000000"/>
              </w:rPr>
              <w:t>сии»</w:t>
            </w:r>
          </w:p>
        </w:tc>
        <w:tc>
          <w:tcPr>
            <w:tcW w:w="1313" w:type="dxa"/>
            <w:gridSpan w:val="2"/>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2 033,31</w:t>
            </w:r>
          </w:p>
        </w:tc>
        <w:tc>
          <w:tcPr>
            <w:tcW w:w="1269" w:type="dxa"/>
            <w:tcBorders>
              <w:left w:val="single" w:sz="4" w:space="0" w:color="auto"/>
              <w:right w:val="single" w:sz="4" w:space="0" w:color="auto"/>
            </w:tcBorders>
          </w:tcPr>
          <w:p w:rsidR="00FA0A6C" w:rsidRPr="005A03FA" w:rsidRDefault="00FA0A6C" w:rsidP="005E31CA">
            <w:pPr>
              <w:jc w:val="right"/>
            </w:pPr>
            <w:r w:rsidRPr="005A03FA">
              <w:t>2 114,65</w:t>
            </w:r>
          </w:p>
        </w:tc>
      </w:tr>
      <w:tr w:rsidR="00FA0A6C" w:rsidRPr="005A03FA" w:rsidTr="00B47D51">
        <w:tblPrEx>
          <w:tblCellMar>
            <w:top w:w="0" w:type="dxa"/>
            <w:bottom w:w="0" w:type="dxa"/>
          </w:tblCellMar>
        </w:tblPrEx>
        <w:trPr>
          <w:trHeight w:val="362"/>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bCs/>
                <w:color w:val="000000"/>
              </w:rPr>
            </w:pPr>
            <w:r w:rsidRPr="005A03FA">
              <w:rPr>
                <w:color w:val="000000"/>
                <w:lang w:val="en-US"/>
              </w:rPr>
              <w:t xml:space="preserve">00 </w:t>
            </w:r>
            <w:r w:rsidRPr="005A03FA">
              <w:rPr>
                <w:color w:val="000000"/>
              </w:rPr>
              <w:t>2 02 35250 00 0000 150</w:t>
            </w:r>
          </w:p>
        </w:tc>
        <w:tc>
          <w:tcPr>
            <w:tcW w:w="5528"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на оплату ж</w:t>
            </w:r>
            <w:r w:rsidRPr="005A03FA">
              <w:rPr>
                <w:color w:val="000000"/>
              </w:rPr>
              <w:t>и</w:t>
            </w:r>
            <w:r w:rsidRPr="005A03FA">
              <w:rPr>
                <w:color w:val="000000"/>
              </w:rPr>
              <w:t>лищно-коммунальных услуг отдельным категор</w:t>
            </w:r>
            <w:r w:rsidRPr="005A03FA">
              <w:rPr>
                <w:color w:val="000000"/>
              </w:rPr>
              <w:t>и</w:t>
            </w:r>
            <w:r w:rsidRPr="005A03FA">
              <w:rPr>
                <w:color w:val="000000"/>
              </w:rPr>
              <w:t>ям граждан</w:t>
            </w:r>
          </w:p>
        </w:tc>
        <w:tc>
          <w:tcPr>
            <w:tcW w:w="1313" w:type="dxa"/>
            <w:gridSpan w:val="2"/>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17 832,71</w:t>
            </w:r>
          </w:p>
        </w:tc>
        <w:tc>
          <w:tcPr>
            <w:tcW w:w="1269" w:type="dxa"/>
            <w:tcBorders>
              <w:left w:val="single" w:sz="4" w:space="0" w:color="auto"/>
              <w:right w:val="single" w:sz="4" w:space="0" w:color="auto"/>
            </w:tcBorders>
          </w:tcPr>
          <w:p w:rsidR="00FA0A6C" w:rsidRPr="005A03FA" w:rsidRDefault="00FA0A6C" w:rsidP="005E31CA">
            <w:pPr>
              <w:jc w:val="right"/>
            </w:pPr>
            <w:r w:rsidRPr="005A03FA">
              <w:rPr>
                <w:color w:val="000000"/>
              </w:rPr>
              <w:t>17 830,51</w:t>
            </w:r>
          </w:p>
        </w:tc>
      </w:tr>
      <w:tr w:rsidR="00FA0A6C" w:rsidRPr="005A03FA" w:rsidTr="00B47D51">
        <w:tblPrEx>
          <w:tblCellMar>
            <w:top w:w="0" w:type="dxa"/>
            <w:bottom w:w="0" w:type="dxa"/>
          </w:tblCellMar>
        </w:tblPrEx>
        <w:trPr>
          <w:trHeight w:val="795"/>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2 02 35250 14 0000 150</w:t>
            </w:r>
          </w:p>
        </w:tc>
        <w:tc>
          <w:tcPr>
            <w:tcW w:w="5528"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муниципальных округов на о</w:t>
            </w:r>
            <w:r w:rsidRPr="005A03FA">
              <w:rPr>
                <w:color w:val="000000"/>
              </w:rPr>
              <w:t>п</w:t>
            </w:r>
            <w:r w:rsidRPr="005A03FA">
              <w:rPr>
                <w:color w:val="000000"/>
              </w:rPr>
              <w:t>лату жилищно-коммунальных услуг отдельным кат</w:t>
            </w:r>
            <w:r w:rsidRPr="005A03FA">
              <w:rPr>
                <w:color w:val="000000"/>
              </w:rPr>
              <w:t>е</w:t>
            </w:r>
            <w:r w:rsidRPr="005A03FA">
              <w:rPr>
                <w:color w:val="000000"/>
              </w:rPr>
              <w:t xml:space="preserve">гориям граждан </w:t>
            </w:r>
          </w:p>
        </w:tc>
        <w:tc>
          <w:tcPr>
            <w:tcW w:w="1313" w:type="dxa"/>
            <w:gridSpan w:val="2"/>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17 832,71</w:t>
            </w:r>
          </w:p>
        </w:tc>
        <w:tc>
          <w:tcPr>
            <w:tcW w:w="1269" w:type="dxa"/>
            <w:tcBorders>
              <w:left w:val="single" w:sz="4" w:space="0" w:color="auto"/>
              <w:right w:val="single" w:sz="4" w:space="0" w:color="auto"/>
            </w:tcBorders>
          </w:tcPr>
          <w:p w:rsidR="00FA0A6C" w:rsidRPr="005A03FA" w:rsidRDefault="00FA0A6C" w:rsidP="005E31CA">
            <w:pPr>
              <w:jc w:val="right"/>
            </w:pPr>
            <w:r w:rsidRPr="005A03FA">
              <w:rPr>
                <w:color w:val="000000"/>
              </w:rPr>
              <w:t>17 830,51</w:t>
            </w:r>
          </w:p>
        </w:tc>
      </w:tr>
      <w:tr w:rsidR="00FA0A6C" w:rsidRPr="005A03FA" w:rsidTr="00B47D51">
        <w:tblPrEx>
          <w:tblCellMar>
            <w:top w:w="0" w:type="dxa"/>
            <w:bottom w:w="0" w:type="dxa"/>
          </w:tblCellMar>
        </w:tblPrEx>
        <w:trPr>
          <w:trHeight w:val="645"/>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2 02 35302 00 0000 150</w:t>
            </w:r>
          </w:p>
        </w:tc>
        <w:tc>
          <w:tcPr>
            <w:tcW w:w="5528"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w:t>
            </w:r>
            <w:r w:rsidRPr="005A03FA">
              <w:rPr>
                <w:color w:val="000000"/>
              </w:rPr>
              <w:t>и</w:t>
            </w:r>
            <w:r w:rsidRPr="005A03FA">
              <w:rPr>
                <w:color w:val="000000"/>
              </w:rPr>
              <w:t>пальных образований на осуществление ежемесячных выплат на детей в возрасте от трех до семи лет включител</w:t>
            </w:r>
            <w:r w:rsidRPr="005A03FA">
              <w:rPr>
                <w:color w:val="000000"/>
              </w:rPr>
              <w:t>ь</w:t>
            </w:r>
            <w:r w:rsidRPr="005A03FA">
              <w:rPr>
                <w:color w:val="000000"/>
              </w:rPr>
              <w:t>но</w:t>
            </w:r>
          </w:p>
        </w:tc>
        <w:tc>
          <w:tcPr>
            <w:tcW w:w="1313" w:type="dxa"/>
            <w:gridSpan w:val="2"/>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5 341,65</w:t>
            </w:r>
          </w:p>
        </w:tc>
        <w:tc>
          <w:tcPr>
            <w:tcW w:w="1269" w:type="dxa"/>
            <w:tcBorders>
              <w:left w:val="single" w:sz="4" w:space="0" w:color="auto"/>
              <w:right w:val="single" w:sz="4" w:space="0" w:color="auto"/>
            </w:tcBorders>
          </w:tcPr>
          <w:p w:rsidR="00FA0A6C" w:rsidRPr="005A03FA" w:rsidRDefault="00FA0A6C" w:rsidP="005E31CA">
            <w:pPr>
              <w:jc w:val="right"/>
            </w:pPr>
            <w:r w:rsidRPr="005A03FA">
              <w:rPr>
                <w:color w:val="000000"/>
              </w:rPr>
              <w:t>5 341,65</w:t>
            </w:r>
          </w:p>
        </w:tc>
      </w:tr>
      <w:tr w:rsidR="00FA0A6C" w:rsidRPr="005A03FA" w:rsidTr="00B47D51">
        <w:tblPrEx>
          <w:tblCellMar>
            <w:top w:w="0" w:type="dxa"/>
            <w:bottom w:w="0" w:type="dxa"/>
          </w:tblCellMar>
        </w:tblPrEx>
        <w:trPr>
          <w:trHeight w:val="645"/>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2 02 35302 14 0000 150</w:t>
            </w:r>
          </w:p>
        </w:tc>
        <w:tc>
          <w:tcPr>
            <w:tcW w:w="5528"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муниципальных округов на осуществление ежемесячных выплат на детей в во</w:t>
            </w:r>
            <w:r w:rsidRPr="005A03FA">
              <w:rPr>
                <w:color w:val="000000"/>
              </w:rPr>
              <w:t>з</w:t>
            </w:r>
            <w:r w:rsidRPr="005A03FA">
              <w:rPr>
                <w:color w:val="000000"/>
              </w:rPr>
              <w:t>расте от трех до семи лет включител</w:t>
            </w:r>
            <w:r w:rsidRPr="005A03FA">
              <w:rPr>
                <w:color w:val="000000"/>
              </w:rPr>
              <w:t>ь</w:t>
            </w:r>
            <w:r w:rsidRPr="005A03FA">
              <w:rPr>
                <w:color w:val="000000"/>
              </w:rPr>
              <w:t>но</w:t>
            </w:r>
          </w:p>
        </w:tc>
        <w:tc>
          <w:tcPr>
            <w:tcW w:w="1313" w:type="dxa"/>
            <w:gridSpan w:val="2"/>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5 341,65</w:t>
            </w:r>
          </w:p>
        </w:tc>
        <w:tc>
          <w:tcPr>
            <w:tcW w:w="1269" w:type="dxa"/>
            <w:tcBorders>
              <w:left w:val="single" w:sz="4" w:space="0" w:color="auto"/>
              <w:right w:val="single" w:sz="4" w:space="0" w:color="auto"/>
            </w:tcBorders>
          </w:tcPr>
          <w:p w:rsidR="00FA0A6C" w:rsidRPr="005A03FA" w:rsidRDefault="00FA0A6C" w:rsidP="005E31CA">
            <w:pPr>
              <w:jc w:val="right"/>
            </w:pPr>
            <w:r w:rsidRPr="005A03FA">
              <w:rPr>
                <w:color w:val="000000"/>
              </w:rPr>
              <w:t>5 341,65</w:t>
            </w:r>
          </w:p>
        </w:tc>
      </w:tr>
      <w:tr w:rsidR="00FA0A6C" w:rsidRPr="005A03FA" w:rsidTr="00B47D51">
        <w:tblPrEx>
          <w:tblCellMar>
            <w:top w:w="0" w:type="dxa"/>
            <w:bottom w:w="0" w:type="dxa"/>
          </w:tblCellMar>
        </w:tblPrEx>
        <w:trPr>
          <w:trHeight w:val="49"/>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2 02 35303 00 0000 150</w:t>
            </w:r>
          </w:p>
        </w:tc>
        <w:tc>
          <w:tcPr>
            <w:tcW w:w="5528"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w:t>
            </w:r>
            <w:r w:rsidRPr="005A03FA">
              <w:rPr>
                <w:color w:val="000000"/>
              </w:rPr>
              <w:t>и</w:t>
            </w:r>
            <w:r w:rsidRPr="005A03FA">
              <w:rPr>
                <w:color w:val="000000"/>
              </w:rPr>
              <w:t>пальных образований на ежемесячное денежное вознаграждение за клас</w:t>
            </w:r>
            <w:r w:rsidRPr="005A03FA">
              <w:rPr>
                <w:color w:val="000000"/>
              </w:rPr>
              <w:t>с</w:t>
            </w:r>
            <w:r w:rsidRPr="005A03FA">
              <w:rPr>
                <w:color w:val="000000"/>
              </w:rPr>
              <w:t>ное руководство педагогическим работникам гос</w:t>
            </w:r>
            <w:r w:rsidRPr="005A03FA">
              <w:rPr>
                <w:color w:val="000000"/>
              </w:rPr>
              <w:t>у</w:t>
            </w:r>
            <w:r w:rsidRPr="005A03FA">
              <w:rPr>
                <w:color w:val="000000"/>
              </w:rPr>
              <w:t>дарственных и муниципальных общеобразовател</w:t>
            </w:r>
            <w:r w:rsidRPr="005A03FA">
              <w:rPr>
                <w:color w:val="000000"/>
              </w:rPr>
              <w:t>ь</w:t>
            </w:r>
            <w:r w:rsidRPr="005A03FA">
              <w:rPr>
                <w:color w:val="000000"/>
              </w:rPr>
              <w:t>ных организаций, ре</w:t>
            </w:r>
            <w:r w:rsidRPr="005A03FA">
              <w:rPr>
                <w:color w:val="000000"/>
              </w:rPr>
              <w:t>а</w:t>
            </w:r>
            <w:r w:rsidRPr="005A03FA">
              <w:rPr>
                <w:color w:val="000000"/>
              </w:rPr>
              <w:t>лизующих образовательные программы начального общего образования, образ</w:t>
            </w:r>
            <w:r w:rsidRPr="005A03FA">
              <w:rPr>
                <w:color w:val="000000"/>
              </w:rPr>
              <w:t>о</w:t>
            </w:r>
            <w:r w:rsidRPr="005A03FA">
              <w:rPr>
                <w:color w:val="000000"/>
              </w:rPr>
              <w:t>вательные программы основного общего образов</w:t>
            </w:r>
            <w:r w:rsidRPr="005A03FA">
              <w:rPr>
                <w:color w:val="000000"/>
              </w:rPr>
              <w:t>а</w:t>
            </w:r>
            <w:r w:rsidRPr="005A03FA">
              <w:rPr>
                <w:color w:val="000000"/>
              </w:rPr>
              <w:t>ния, образов</w:t>
            </w:r>
            <w:r w:rsidRPr="005A03FA">
              <w:rPr>
                <w:color w:val="000000"/>
              </w:rPr>
              <w:t>а</w:t>
            </w:r>
            <w:r w:rsidRPr="005A03FA">
              <w:rPr>
                <w:color w:val="000000"/>
              </w:rPr>
              <w:t>тельные программы среднего общего обр</w:t>
            </w:r>
            <w:r w:rsidRPr="005A03FA">
              <w:rPr>
                <w:color w:val="000000"/>
              </w:rPr>
              <w:t>а</w:t>
            </w:r>
            <w:r w:rsidRPr="005A03FA">
              <w:rPr>
                <w:color w:val="000000"/>
              </w:rPr>
              <w:t>зования</w:t>
            </w:r>
          </w:p>
        </w:tc>
        <w:tc>
          <w:tcPr>
            <w:tcW w:w="1313" w:type="dxa"/>
            <w:gridSpan w:val="2"/>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15 447,64</w:t>
            </w:r>
          </w:p>
        </w:tc>
        <w:tc>
          <w:tcPr>
            <w:tcW w:w="1269" w:type="dxa"/>
            <w:tcBorders>
              <w:left w:val="single" w:sz="4" w:space="0" w:color="auto"/>
              <w:right w:val="single" w:sz="4" w:space="0" w:color="auto"/>
            </w:tcBorders>
          </w:tcPr>
          <w:p w:rsidR="00FA0A6C" w:rsidRPr="005A03FA" w:rsidRDefault="00FA0A6C" w:rsidP="005E31CA">
            <w:pPr>
              <w:jc w:val="right"/>
            </w:pPr>
            <w:r w:rsidRPr="005A03FA">
              <w:rPr>
                <w:color w:val="000000"/>
              </w:rPr>
              <w:t>15 447,64</w:t>
            </w:r>
          </w:p>
        </w:tc>
      </w:tr>
      <w:tr w:rsidR="00FA0A6C" w:rsidRPr="005A03FA" w:rsidTr="00B47D51">
        <w:tblPrEx>
          <w:tblCellMar>
            <w:top w:w="0" w:type="dxa"/>
            <w:bottom w:w="0" w:type="dxa"/>
          </w:tblCellMar>
        </w:tblPrEx>
        <w:trPr>
          <w:trHeight w:val="49"/>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2 02 35303 14 0000 150</w:t>
            </w:r>
          </w:p>
        </w:tc>
        <w:tc>
          <w:tcPr>
            <w:tcW w:w="5528" w:type="dxa"/>
            <w:tcBorders>
              <w:left w:val="single" w:sz="4" w:space="0" w:color="auto"/>
              <w:right w:val="single" w:sz="4" w:space="0" w:color="auto"/>
            </w:tcBorders>
            <w:shd w:val="clear" w:color="auto" w:fill="auto"/>
          </w:tcPr>
          <w:p w:rsidR="00FA0A6C" w:rsidRPr="005A03FA" w:rsidRDefault="00FA0A6C" w:rsidP="005E31CA">
            <w:pPr>
              <w:jc w:val="both"/>
              <w:rPr>
                <w:color w:val="000000"/>
              </w:rPr>
            </w:pPr>
            <w:r w:rsidRPr="005A03FA">
              <w:rPr>
                <w:color w:val="000000"/>
              </w:rPr>
              <w:t>Субвенции бюджетам муниципальных округов на ежемесячное денежное вознаграждение за классное руководство педагогическим работникам государс</w:t>
            </w:r>
            <w:r w:rsidRPr="005A03FA">
              <w:rPr>
                <w:color w:val="000000"/>
              </w:rPr>
              <w:t>т</w:t>
            </w:r>
            <w:r w:rsidRPr="005A03FA">
              <w:rPr>
                <w:color w:val="000000"/>
              </w:rPr>
              <w:t>венных и муниципальных общеобразовательных о</w:t>
            </w:r>
            <w:r w:rsidRPr="005A03FA">
              <w:rPr>
                <w:color w:val="000000"/>
              </w:rPr>
              <w:t>р</w:t>
            </w:r>
            <w:r w:rsidRPr="005A03FA">
              <w:rPr>
                <w:color w:val="000000"/>
              </w:rPr>
              <w:t>ганизаций, реализующих образовательные програ</w:t>
            </w:r>
            <w:r w:rsidRPr="005A03FA">
              <w:rPr>
                <w:color w:val="000000"/>
              </w:rPr>
              <w:t>м</w:t>
            </w:r>
            <w:r w:rsidRPr="005A03FA">
              <w:rPr>
                <w:color w:val="000000"/>
              </w:rPr>
              <w:t>мы начального общего образования, образовател</w:t>
            </w:r>
            <w:r w:rsidRPr="005A03FA">
              <w:rPr>
                <w:color w:val="000000"/>
              </w:rPr>
              <w:t>ь</w:t>
            </w:r>
            <w:r w:rsidRPr="005A03FA">
              <w:rPr>
                <w:color w:val="000000"/>
              </w:rPr>
              <w:t>ные программы основного общего образования, о</w:t>
            </w:r>
            <w:r w:rsidRPr="005A03FA">
              <w:rPr>
                <w:color w:val="000000"/>
              </w:rPr>
              <w:t>б</w:t>
            </w:r>
            <w:r w:rsidRPr="005A03FA">
              <w:rPr>
                <w:color w:val="000000"/>
              </w:rPr>
              <w:t>разовательные программы среднего общего образ</w:t>
            </w:r>
            <w:r w:rsidRPr="005A03FA">
              <w:rPr>
                <w:color w:val="000000"/>
              </w:rPr>
              <w:t>о</w:t>
            </w:r>
            <w:r w:rsidRPr="005A03FA">
              <w:rPr>
                <w:color w:val="000000"/>
              </w:rPr>
              <w:t>вания</w:t>
            </w:r>
          </w:p>
        </w:tc>
        <w:tc>
          <w:tcPr>
            <w:tcW w:w="1313" w:type="dxa"/>
            <w:gridSpan w:val="2"/>
            <w:tcBorders>
              <w:left w:val="single" w:sz="4" w:space="0" w:color="auto"/>
              <w:right w:val="single" w:sz="4" w:space="0" w:color="auto"/>
            </w:tcBorders>
            <w:shd w:val="clear" w:color="auto" w:fill="auto"/>
          </w:tcPr>
          <w:p w:rsidR="00FA0A6C" w:rsidRPr="005A03FA" w:rsidRDefault="00FA0A6C" w:rsidP="005E31CA">
            <w:pPr>
              <w:jc w:val="right"/>
              <w:rPr>
                <w:color w:val="000000"/>
              </w:rPr>
            </w:pPr>
            <w:r w:rsidRPr="005A03FA">
              <w:rPr>
                <w:color w:val="000000"/>
              </w:rPr>
              <w:t>15 447,64</w:t>
            </w:r>
          </w:p>
        </w:tc>
        <w:tc>
          <w:tcPr>
            <w:tcW w:w="1269" w:type="dxa"/>
            <w:tcBorders>
              <w:left w:val="single" w:sz="4" w:space="0" w:color="auto"/>
              <w:right w:val="single" w:sz="4" w:space="0" w:color="auto"/>
            </w:tcBorders>
          </w:tcPr>
          <w:p w:rsidR="00FA0A6C" w:rsidRPr="005A03FA" w:rsidRDefault="00FA0A6C" w:rsidP="005E31CA">
            <w:pPr>
              <w:jc w:val="right"/>
            </w:pPr>
            <w:r w:rsidRPr="005A03FA">
              <w:rPr>
                <w:color w:val="000000"/>
              </w:rPr>
              <w:t>15 447,64</w:t>
            </w:r>
          </w:p>
        </w:tc>
      </w:tr>
      <w:tr w:rsidR="00FA0A6C" w:rsidRPr="005A03FA" w:rsidTr="00B47D51">
        <w:tblPrEx>
          <w:tblCellMar>
            <w:top w:w="0" w:type="dxa"/>
            <w:bottom w:w="0" w:type="dxa"/>
          </w:tblCellMar>
        </w:tblPrEx>
        <w:trPr>
          <w:trHeight w:val="976"/>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2 02 35404 00 0000 150</w:t>
            </w:r>
          </w:p>
        </w:tc>
        <w:tc>
          <w:tcPr>
            <w:tcW w:w="5528"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бюджетам муниц</w:t>
            </w:r>
            <w:r w:rsidRPr="005A03FA">
              <w:rPr>
                <w:color w:val="000000"/>
              </w:rPr>
              <w:t>и</w:t>
            </w:r>
            <w:r w:rsidRPr="005A03FA">
              <w:rPr>
                <w:color w:val="000000"/>
              </w:rPr>
              <w:t>пальных образований на оказание государственной социальной помощи на основании социального контракта отдельным кат</w:t>
            </w:r>
            <w:r w:rsidRPr="005A03FA">
              <w:rPr>
                <w:color w:val="000000"/>
              </w:rPr>
              <w:t>е</w:t>
            </w:r>
            <w:r w:rsidRPr="005A03FA">
              <w:rPr>
                <w:color w:val="000000"/>
              </w:rPr>
              <w:t>гориям гра</w:t>
            </w:r>
            <w:r w:rsidRPr="005A03FA">
              <w:rPr>
                <w:color w:val="000000"/>
              </w:rPr>
              <w:t>ж</w:t>
            </w:r>
            <w:r w:rsidRPr="005A03FA">
              <w:rPr>
                <w:color w:val="000000"/>
              </w:rPr>
              <w:t>дан</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7 239,50</w:t>
            </w:r>
          </w:p>
        </w:tc>
        <w:tc>
          <w:tcPr>
            <w:tcW w:w="1269" w:type="dxa"/>
            <w:tcBorders>
              <w:left w:val="single" w:sz="4" w:space="0" w:color="auto"/>
              <w:right w:val="single" w:sz="4" w:space="0" w:color="auto"/>
            </w:tcBorders>
          </w:tcPr>
          <w:p w:rsidR="00FA0A6C" w:rsidRPr="005A03FA" w:rsidRDefault="00FA0A6C" w:rsidP="005E31CA">
            <w:pPr>
              <w:jc w:val="right"/>
            </w:pPr>
            <w:r w:rsidRPr="005A03FA">
              <w:rPr>
                <w:color w:val="000000"/>
              </w:rPr>
              <w:t>7 435,09</w:t>
            </w:r>
          </w:p>
        </w:tc>
      </w:tr>
      <w:tr w:rsidR="00FA0A6C" w:rsidRPr="005A03FA" w:rsidTr="00B47D51">
        <w:tblPrEx>
          <w:tblCellMar>
            <w:top w:w="0" w:type="dxa"/>
            <w:bottom w:w="0" w:type="dxa"/>
          </w:tblCellMar>
        </w:tblPrEx>
        <w:trPr>
          <w:trHeight w:val="834"/>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lastRenderedPageBreak/>
              <w:t xml:space="preserve">000 </w:t>
            </w:r>
            <w:r w:rsidRPr="005A03FA">
              <w:rPr>
                <w:color w:val="000000"/>
              </w:rPr>
              <w:t>2 02 35404 14 0000 150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бюджетам муниципальных округов на ок</w:t>
            </w:r>
            <w:r w:rsidRPr="005A03FA">
              <w:rPr>
                <w:color w:val="000000"/>
              </w:rPr>
              <w:t>а</w:t>
            </w:r>
            <w:r w:rsidRPr="005A03FA">
              <w:rPr>
                <w:color w:val="000000"/>
              </w:rPr>
              <w:t>зание государственной социальной помощи на основании социального контракта отдельным кат</w:t>
            </w:r>
            <w:r w:rsidRPr="005A03FA">
              <w:rPr>
                <w:color w:val="000000"/>
              </w:rPr>
              <w:t>е</w:t>
            </w:r>
            <w:r w:rsidRPr="005A03FA">
              <w:rPr>
                <w:color w:val="000000"/>
              </w:rPr>
              <w:t>гориям гр</w:t>
            </w:r>
            <w:r w:rsidRPr="005A03FA">
              <w:rPr>
                <w:color w:val="000000"/>
              </w:rPr>
              <w:t>а</w:t>
            </w:r>
            <w:r w:rsidRPr="005A03FA">
              <w:rPr>
                <w:color w:val="000000"/>
              </w:rPr>
              <w:t>ждан</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7 239,50</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pPr>
            <w:r w:rsidRPr="005A03FA">
              <w:rPr>
                <w:color w:val="000000"/>
              </w:rPr>
              <w:t>7 435,09</w:t>
            </w:r>
          </w:p>
        </w:tc>
      </w:tr>
      <w:tr w:rsidR="00FA0A6C" w:rsidRPr="005A03FA" w:rsidTr="00B47D51">
        <w:tblPrEx>
          <w:tblCellMar>
            <w:top w:w="0" w:type="dxa"/>
            <w:bottom w:w="0" w:type="dxa"/>
          </w:tblCellMar>
        </w:tblPrEx>
        <w:trPr>
          <w:trHeight w:val="49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2 02 35462 00 0000 150</w:t>
            </w:r>
          </w:p>
        </w:tc>
        <w:tc>
          <w:tcPr>
            <w:tcW w:w="5528"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бюджетам муниц</w:t>
            </w:r>
            <w:r w:rsidRPr="005A03FA">
              <w:rPr>
                <w:color w:val="000000"/>
              </w:rPr>
              <w:t>и</w:t>
            </w:r>
            <w:r w:rsidRPr="005A03FA">
              <w:rPr>
                <w:color w:val="000000"/>
              </w:rPr>
              <w:t>пальных образований  на компенсацию отдельным категориям граждан о</w:t>
            </w:r>
            <w:r w:rsidRPr="005A03FA">
              <w:rPr>
                <w:color w:val="000000"/>
              </w:rPr>
              <w:t>п</w:t>
            </w:r>
            <w:r w:rsidRPr="005A03FA">
              <w:rPr>
                <w:color w:val="000000"/>
              </w:rPr>
              <w:t>латы взноса на капитальный ремонт общего имущ</w:t>
            </w:r>
            <w:r w:rsidRPr="005A03FA">
              <w:rPr>
                <w:color w:val="000000"/>
              </w:rPr>
              <w:t>е</w:t>
            </w:r>
            <w:r w:rsidRPr="005A03FA">
              <w:rPr>
                <w:color w:val="000000"/>
              </w:rPr>
              <w:t>ства в многоква</w:t>
            </w:r>
            <w:r w:rsidRPr="005A03FA">
              <w:rPr>
                <w:color w:val="000000"/>
              </w:rPr>
              <w:t>р</w:t>
            </w:r>
            <w:r w:rsidRPr="005A03FA">
              <w:rPr>
                <w:color w:val="000000"/>
              </w:rPr>
              <w:t xml:space="preserve">тирном доме </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8,04</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pPr>
            <w:r w:rsidRPr="005A03FA">
              <w:t>7,96</w:t>
            </w:r>
          </w:p>
        </w:tc>
      </w:tr>
      <w:tr w:rsidR="00FA0A6C" w:rsidRPr="005A03FA" w:rsidTr="00B47D51">
        <w:tblPrEx>
          <w:tblCellMar>
            <w:top w:w="0" w:type="dxa"/>
            <w:bottom w:w="0" w:type="dxa"/>
          </w:tblCellMar>
        </w:tblPrEx>
        <w:trPr>
          <w:trHeight w:val="49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2 02 35462 14 0000 150</w:t>
            </w:r>
          </w:p>
        </w:tc>
        <w:tc>
          <w:tcPr>
            <w:tcW w:w="5528"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Субвенции бюджетам муниципальных округов на компенсацию отдельным категориям граждан опл</w:t>
            </w:r>
            <w:r w:rsidRPr="005A03FA">
              <w:rPr>
                <w:color w:val="000000"/>
              </w:rPr>
              <w:t>а</w:t>
            </w:r>
            <w:r w:rsidRPr="005A03FA">
              <w:rPr>
                <w:color w:val="000000"/>
              </w:rPr>
              <w:t>ты взноса на капитальный ремонт общего имущес</w:t>
            </w:r>
            <w:r w:rsidRPr="005A03FA">
              <w:rPr>
                <w:color w:val="000000"/>
              </w:rPr>
              <w:t>т</w:t>
            </w:r>
            <w:r w:rsidRPr="005A03FA">
              <w:rPr>
                <w:color w:val="000000"/>
              </w:rPr>
              <w:t>ва в многоква</w:t>
            </w:r>
            <w:r w:rsidRPr="005A03FA">
              <w:rPr>
                <w:color w:val="000000"/>
              </w:rPr>
              <w:t>р</w:t>
            </w:r>
            <w:r w:rsidRPr="005A03FA">
              <w:rPr>
                <w:color w:val="000000"/>
              </w:rPr>
              <w:t>тирном доме</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8,04</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pPr>
            <w:r w:rsidRPr="005A03FA">
              <w:t>7,96</w:t>
            </w:r>
          </w:p>
        </w:tc>
      </w:tr>
      <w:tr w:rsidR="00FA0A6C" w:rsidRPr="005A03FA" w:rsidTr="00B47D51">
        <w:tblPrEx>
          <w:tblCellMar>
            <w:top w:w="0" w:type="dxa"/>
            <w:bottom w:w="0" w:type="dxa"/>
          </w:tblCellMar>
        </w:tblPrEx>
        <w:trPr>
          <w:trHeight w:val="70"/>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2 02 39998 00 0000 150</w:t>
            </w:r>
          </w:p>
        </w:tc>
        <w:tc>
          <w:tcPr>
            <w:tcW w:w="5528"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Единая субвенция местным бю</w:t>
            </w:r>
            <w:r w:rsidRPr="005A03FA">
              <w:rPr>
                <w:color w:val="000000"/>
              </w:rPr>
              <w:t>д</w:t>
            </w:r>
            <w:r w:rsidRPr="005A03FA">
              <w:rPr>
                <w:color w:val="000000"/>
              </w:rPr>
              <w:t xml:space="preserve">жетам </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40 480,95</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pPr>
            <w:r w:rsidRPr="005A03FA">
              <w:t>40 219,76</w:t>
            </w:r>
          </w:p>
        </w:tc>
      </w:tr>
      <w:tr w:rsidR="00FA0A6C" w:rsidRPr="005A03FA" w:rsidTr="00B47D51">
        <w:tblPrEx>
          <w:tblCellMar>
            <w:top w:w="0" w:type="dxa"/>
            <w:bottom w:w="0" w:type="dxa"/>
          </w:tblCellMar>
        </w:tblPrEx>
        <w:trPr>
          <w:trHeight w:val="330"/>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2 02 39998 14 0000 150</w:t>
            </w:r>
          </w:p>
        </w:tc>
        <w:tc>
          <w:tcPr>
            <w:tcW w:w="5528"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Единая субвенция муниципальных о</w:t>
            </w:r>
            <w:r w:rsidRPr="005A03FA">
              <w:rPr>
                <w:color w:val="000000"/>
              </w:rPr>
              <w:t>к</w:t>
            </w:r>
            <w:r w:rsidRPr="005A03FA">
              <w:rPr>
                <w:color w:val="000000"/>
              </w:rPr>
              <w:t xml:space="preserve">ругов </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40 480,95</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pPr>
            <w:r w:rsidRPr="005A03FA">
              <w:t>40 219,76</w:t>
            </w:r>
          </w:p>
        </w:tc>
      </w:tr>
      <w:tr w:rsidR="00FA0A6C" w:rsidRPr="005A03FA" w:rsidTr="00B47D51">
        <w:tblPrEx>
          <w:tblCellMar>
            <w:top w:w="0" w:type="dxa"/>
            <w:bottom w:w="0" w:type="dxa"/>
          </w:tblCellMar>
        </w:tblPrEx>
        <w:trPr>
          <w:trHeight w:val="491"/>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2 02 39998 14 1157 150</w:t>
            </w:r>
          </w:p>
        </w:tc>
        <w:tc>
          <w:tcPr>
            <w:tcW w:w="5528"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Единая субвенция бюджетам муниципальных окр</w:t>
            </w:r>
            <w:r w:rsidRPr="005A03FA">
              <w:rPr>
                <w:color w:val="000000"/>
              </w:rPr>
              <w:t>у</w:t>
            </w:r>
            <w:r w:rsidRPr="005A03FA">
              <w:rPr>
                <w:color w:val="000000"/>
              </w:rPr>
              <w:t>гов (осуществление отдельных государственных полномочий по социальной защите отдельных кат</w:t>
            </w:r>
            <w:r w:rsidRPr="005A03FA">
              <w:rPr>
                <w:color w:val="000000"/>
              </w:rPr>
              <w:t>е</w:t>
            </w:r>
            <w:r w:rsidRPr="005A03FA">
              <w:rPr>
                <w:color w:val="000000"/>
              </w:rPr>
              <w:t>горий граждан)</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37 462,28</w:t>
            </w:r>
          </w:p>
          <w:p w:rsidR="00FA0A6C" w:rsidRPr="005A03FA" w:rsidRDefault="00FA0A6C" w:rsidP="005E31CA">
            <w:pPr>
              <w:jc w:val="right"/>
              <w:rPr>
                <w:color w:val="000000"/>
              </w:rPr>
            </w:pPr>
          </w:p>
          <w:p w:rsidR="00FA0A6C" w:rsidRPr="005A03FA" w:rsidRDefault="00FA0A6C" w:rsidP="005E31CA">
            <w:pPr>
              <w:jc w:val="right"/>
              <w:rPr>
                <w:color w:val="000000"/>
              </w:rPr>
            </w:pP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pPr>
            <w:r w:rsidRPr="005A03FA">
              <w:t>37 097,48</w:t>
            </w:r>
          </w:p>
        </w:tc>
      </w:tr>
      <w:tr w:rsidR="00FA0A6C" w:rsidRPr="005A03FA" w:rsidTr="00B47D51">
        <w:tblPrEx>
          <w:tblCellMar>
            <w:top w:w="0" w:type="dxa"/>
            <w:bottom w:w="0" w:type="dxa"/>
          </w:tblCellMar>
        </w:tblPrEx>
        <w:trPr>
          <w:trHeight w:val="402"/>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2 02 39998 14 1158 150</w:t>
            </w:r>
          </w:p>
        </w:tc>
        <w:tc>
          <w:tcPr>
            <w:tcW w:w="5528" w:type="dxa"/>
            <w:tcBorders>
              <w:top w:val="single" w:sz="4" w:space="0" w:color="auto"/>
              <w:left w:val="single" w:sz="4" w:space="0" w:color="auto"/>
              <w:right w:val="single" w:sz="4" w:space="0" w:color="auto"/>
            </w:tcBorders>
          </w:tcPr>
          <w:p w:rsidR="00FA0A6C" w:rsidRPr="005A03FA" w:rsidRDefault="00FA0A6C" w:rsidP="005E31CA">
            <w:pPr>
              <w:jc w:val="both"/>
              <w:rPr>
                <w:color w:val="000000"/>
              </w:rPr>
            </w:pPr>
            <w:r w:rsidRPr="005A03FA">
              <w:rPr>
                <w:color w:val="000000"/>
              </w:rPr>
              <w:t>Единая субвенция бюджетам муниципальных окр</w:t>
            </w:r>
            <w:r w:rsidRPr="005A03FA">
              <w:rPr>
                <w:color w:val="000000"/>
              </w:rPr>
              <w:t>у</w:t>
            </w:r>
            <w:r w:rsidRPr="005A03FA">
              <w:rPr>
                <w:color w:val="000000"/>
              </w:rPr>
              <w:t>гов (осуществление отдельных государственных полномочий по социальной поддержке семьи и д</w:t>
            </w:r>
            <w:r w:rsidRPr="005A03FA">
              <w:rPr>
                <w:color w:val="000000"/>
              </w:rPr>
              <w:t>е</w:t>
            </w:r>
            <w:r w:rsidRPr="005A03FA">
              <w:rPr>
                <w:color w:val="000000"/>
              </w:rPr>
              <w:t>тей)</w:t>
            </w:r>
          </w:p>
        </w:tc>
        <w:tc>
          <w:tcPr>
            <w:tcW w:w="1313" w:type="dxa"/>
            <w:gridSpan w:val="2"/>
            <w:tcBorders>
              <w:left w:val="single" w:sz="4" w:space="0" w:color="auto"/>
              <w:right w:val="single" w:sz="4" w:space="0" w:color="auto"/>
            </w:tcBorders>
          </w:tcPr>
          <w:p w:rsidR="00FA0A6C" w:rsidRPr="005A03FA" w:rsidRDefault="00FA0A6C" w:rsidP="005E31CA">
            <w:pPr>
              <w:jc w:val="right"/>
              <w:rPr>
                <w:color w:val="000000"/>
              </w:rPr>
            </w:pPr>
            <w:r w:rsidRPr="005A03FA">
              <w:rPr>
                <w:color w:val="000000"/>
              </w:rPr>
              <w:t>3 018,67</w:t>
            </w:r>
          </w:p>
        </w:tc>
        <w:tc>
          <w:tcPr>
            <w:tcW w:w="1269" w:type="dxa"/>
            <w:tcBorders>
              <w:left w:val="single" w:sz="4" w:space="0" w:color="auto"/>
              <w:right w:val="single" w:sz="4" w:space="0" w:color="auto"/>
            </w:tcBorders>
          </w:tcPr>
          <w:p w:rsidR="00FA0A6C" w:rsidRPr="005A03FA" w:rsidRDefault="00FA0A6C" w:rsidP="005E31CA">
            <w:pPr>
              <w:jc w:val="right"/>
            </w:pPr>
            <w:r w:rsidRPr="005A03FA">
              <w:t>3 122,28</w:t>
            </w:r>
          </w:p>
        </w:tc>
      </w:tr>
      <w:tr w:rsidR="00FA0A6C" w:rsidRPr="005A03FA" w:rsidTr="00B47D51">
        <w:tblPrEx>
          <w:tblCellMar>
            <w:top w:w="0" w:type="dxa"/>
            <w:bottom w:w="0" w:type="dxa"/>
          </w:tblCellMar>
        </w:tblPrEx>
        <w:trPr>
          <w:trHeight w:val="70"/>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2 02 40000 00 0000 150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Иные межбюджетные трансфе</w:t>
            </w:r>
            <w:r w:rsidRPr="005A03FA">
              <w:rPr>
                <w:color w:val="000000"/>
              </w:rPr>
              <w:t>р</w:t>
            </w:r>
            <w:r w:rsidRPr="005A03FA">
              <w:rPr>
                <w:color w:val="000000"/>
              </w:rPr>
              <w:t>ты</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519,14</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519,14</w:t>
            </w:r>
          </w:p>
        </w:tc>
      </w:tr>
      <w:tr w:rsidR="00FA0A6C" w:rsidRPr="005A03FA" w:rsidTr="00B47D51">
        <w:tblPrEx>
          <w:tblCellMar>
            <w:top w:w="0" w:type="dxa"/>
            <w:bottom w:w="0" w:type="dxa"/>
          </w:tblCellMar>
        </w:tblPrEx>
        <w:trPr>
          <w:trHeight w:val="457"/>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2 02 40000 14 0000 150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Иные межбюджетные трансферты м</w:t>
            </w:r>
            <w:r w:rsidRPr="005A03FA">
              <w:rPr>
                <w:color w:val="000000"/>
              </w:rPr>
              <w:t>у</w:t>
            </w:r>
            <w:r w:rsidRPr="005A03FA">
              <w:rPr>
                <w:color w:val="000000"/>
              </w:rPr>
              <w:t>ниципальных окр</w:t>
            </w:r>
            <w:r w:rsidRPr="005A03FA">
              <w:rPr>
                <w:color w:val="000000"/>
              </w:rPr>
              <w:t>у</w:t>
            </w:r>
            <w:r w:rsidRPr="005A03FA">
              <w:rPr>
                <w:color w:val="000000"/>
              </w:rPr>
              <w:t>гов</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519,14</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519,14</w:t>
            </w:r>
          </w:p>
        </w:tc>
      </w:tr>
      <w:tr w:rsidR="00FA0A6C" w:rsidRPr="005A03FA" w:rsidTr="00B47D51">
        <w:tblPrEx>
          <w:tblCellMar>
            <w:top w:w="0" w:type="dxa"/>
            <w:bottom w:w="0" w:type="dxa"/>
          </w:tblCellMar>
        </w:tblPrEx>
        <w:trPr>
          <w:trHeight w:val="465"/>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bCs/>
                <w:color w:val="000000"/>
              </w:rPr>
            </w:pPr>
            <w:r w:rsidRPr="005A03FA">
              <w:rPr>
                <w:bCs/>
                <w:color w:val="000000"/>
                <w:lang w:val="en-US"/>
              </w:rPr>
              <w:t xml:space="preserve">000 </w:t>
            </w:r>
            <w:r w:rsidRPr="005A03FA">
              <w:rPr>
                <w:bCs/>
                <w:color w:val="000000"/>
              </w:rPr>
              <w:t>2 02 49999 00 0000 150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Прочие межбюджетные трансферты, перед</w:t>
            </w:r>
            <w:r w:rsidRPr="005A03FA">
              <w:rPr>
                <w:color w:val="000000"/>
              </w:rPr>
              <w:t>а</w:t>
            </w:r>
            <w:r w:rsidRPr="005A03FA">
              <w:rPr>
                <w:color w:val="000000"/>
              </w:rPr>
              <w:t xml:space="preserve">ваемые бюджетам </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519,14</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519,14</w:t>
            </w:r>
          </w:p>
        </w:tc>
      </w:tr>
      <w:tr w:rsidR="00FA0A6C" w:rsidRPr="005A03FA" w:rsidTr="00B47D51">
        <w:tblPrEx>
          <w:tblCellMar>
            <w:top w:w="0" w:type="dxa"/>
            <w:bottom w:w="0" w:type="dxa"/>
          </w:tblCellMar>
        </w:tblPrEx>
        <w:trPr>
          <w:trHeight w:val="459"/>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bCs/>
                <w:color w:val="000000"/>
              </w:rPr>
            </w:pPr>
            <w:r w:rsidRPr="005A03FA">
              <w:rPr>
                <w:bCs/>
                <w:color w:val="000000"/>
                <w:lang w:val="en-US"/>
              </w:rPr>
              <w:t xml:space="preserve">000 </w:t>
            </w:r>
            <w:r w:rsidRPr="005A03FA">
              <w:rPr>
                <w:bCs/>
                <w:color w:val="000000"/>
              </w:rPr>
              <w:t>2 02 49999 14 0000 150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Прочие межбюджетные трансфе</w:t>
            </w:r>
            <w:r w:rsidRPr="005A03FA">
              <w:rPr>
                <w:color w:val="000000"/>
              </w:rPr>
              <w:t>р</w:t>
            </w:r>
            <w:r w:rsidRPr="005A03FA">
              <w:rPr>
                <w:color w:val="000000"/>
              </w:rPr>
              <w:t>ты, передаваемые бюджетам муниципал</w:t>
            </w:r>
            <w:r w:rsidRPr="005A03FA">
              <w:rPr>
                <w:color w:val="000000"/>
              </w:rPr>
              <w:t>ь</w:t>
            </w:r>
            <w:r w:rsidRPr="005A03FA">
              <w:rPr>
                <w:color w:val="000000"/>
              </w:rPr>
              <w:t>ных округов</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519,14</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519,14</w:t>
            </w:r>
          </w:p>
        </w:tc>
      </w:tr>
      <w:tr w:rsidR="00FA0A6C" w:rsidRPr="005A03FA" w:rsidTr="00B47D51">
        <w:tblPrEx>
          <w:tblCellMar>
            <w:top w:w="0" w:type="dxa"/>
            <w:bottom w:w="0" w:type="dxa"/>
          </w:tblCellMar>
        </w:tblPrEx>
        <w:trPr>
          <w:trHeight w:val="965"/>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2 02 49999 14 0064 150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Прочие межбюджетные трансфе</w:t>
            </w:r>
            <w:r w:rsidRPr="005A03FA">
              <w:rPr>
                <w:color w:val="000000"/>
              </w:rPr>
              <w:t>р</w:t>
            </w:r>
            <w:r w:rsidRPr="005A03FA">
              <w:rPr>
                <w:color w:val="000000"/>
              </w:rPr>
              <w:t>ты, передаваемые бюджетам муниципальных округов (обеспечение деятельности депутатов Д</w:t>
            </w:r>
            <w:r w:rsidRPr="005A03FA">
              <w:rPr>
                <w:color w:val="000000"/>
              </w:rPr>
              <w:t>у</w:t>
            </w:r>
            <w:r w:rsidRPr="005A03FA">
              <w:rPr>
                <w:color w:val="000000"/>
              </w:rPr>
              <w:t>мы Ставропольского края и их помощников в избирательном окр</w:t>
            </w:r>
            <w:r w:rsidRPr="005A03FA">
              <w:rPr>
                <w:color w:val="000000"/>
              </w:rPr>
              <w:t>у</w:t>
            </w:r>
            <w:r w:rsidRPr="005A03FA">
              <w:rPr>
                <w:color w:val="000000"/>
              </w:rPr>
              <w:t>ге)</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519,14</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519,14</w:t>
            </w:r>
          </w:p>
        </w:tc>
      </w:tr>
      <w:tr w:rsidR="00FA0A6C" w:rsidRPr="005A03FA" w:rsidTr="00B47D51">
        <w:tblPrEx>
          <w:tblCellMar>
            <w:top w:w="0" w:type="dxa"/>
            <w:bottom w:w="0" w:type="dxa"/>
          </w:tblCellMar>
        </w:tblPrEx>
        <w:trPr>
          <w:trHeight w:val="70"/>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2 07 00000 00 0000 150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Прочие безвозмездные поступл</w:t>
            </w:r>
            <w:r w:rsidRPr="005A03FA">
              <w:rPr>
                <w:color w:val="000000"/>
              </w:rPr>
              <w:t>е</w:t>
            </w:r>
            <w:r w:rsidRPr="005A03FA">
              <w:rPr>
                <w:color w:val="000000"/>
              </w:rPr>
              <w:t>ния</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7 972,60</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pPr>
            <w:r w:rsidRPr="005A03FA">
              <w:t>3 460,00</w:t>
            </w:r>
          </w:p>
        </w:tc>
      </w:tr>
      <w:tr w:rsidR="00FA0A6C" w:rsidRPr="005A03FA" w:rsidTr="00B47D51">
        <w:tblPrEx>
          <w:tblCellMar>
            <w:top w:w="0" w:type="dxa"/>
            <w:bottom w:w="0" w:type="dxa"/>
          </w:tblCellMar>
        </w:tblPrEx>
        <w:trPr>
          <w:trHeight w:val="488"/>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2 07 04000 14 0000 150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Прочие безвозмездные поступления в бюджеты м</w:t>
            </w:r>
            <w:r w:rsidRPr="005A03FA">
              <w:rPr>
                <w:color w:val="000000"/>
              </w:rPr>
              <w:t>у</w:t>
            </w:r>
            <w:r w:rsidRPr="005A03FA">
              <w:rPr>
                <w:color w:val="000000"/>
              </w:rPr>
              <w:t>ниципальных округов</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7 972,60</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pPr>
            <w:r w:rsidRPr="005A03FA">
              <w:t>3 460,00</w:t>
            </w:r>
          </w:p>
        </w:tc>
      </w:tr>
      <w:tr w:rsidR="00FA0A6C" w:rsidRPr="005A03FA" w:rsidTr="00B47D51">
        <w:tblPrEx>
          <w:tblCellMar>
            <w:top w:w="0" w:type="dxa"/>
            <w:bottom w:w="0" w:type="dxa"/>
          </w:tblCellMar>
        </w:tblPrEx>
        <w:trPr>
          <w:trHeight w:val="638"/>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rPr>
            </w:pPr>
            <w:r w:rsidRPr="005A03FA">
              <w:rPr>
                <w:color w:val="000000"/>
                <w:lang w:val="en-US"/>
              </w:rPr>
              <w:t xml:space="preserve">000 </w:t>
            </w:r>
            <w:r w:rsidRPr="005A03FA">
              <w:rPr>
                <w:color w:val="000000"/>
              </w:rPr>
              <w:t>2 07 04020 14 0000 150</w:t>
            </w:r>
          </w:p>
        </w:tc>
        <w:tc>
          <w:tcPr>
            <w:tcW w:w="5528" w:type="dxa"/>
            <w:tcBorders>
              <w:left w:val="single" w:sz="4" w:space="0" w:color="auto"/>
              <w:right w:val="single" w:sz="4" w:space="0" w:color="auto"/>
            </w:tcBorders>
          </w:tcPr>
          <w:p w:rsidR="00FA0A6C" w:rsidRPr="005A03FA" w:rsidRDefault="00FA0A6C" w:rsidP="005E31CA">
            <w:pPr>
              <w:jc w:val="both"/>
              <w:rPr>
                <w:color w:val="000000"/>
              </w:rPr>
            </w:pPr>
            <w:r w:rsidRPr="005A03FA">
              <w:rPr>
                <w:color w:val="000000"/>
              </w:rPr>
              <w:t>Поступления от денежных пожертвований, предо</w:t>
            </w:r>
            <w:r w:rsidRPr="005A03FA">
              <w:rPr>
                <w:color w:val="000000"/>
              </w:rPr>
              <w:t>с</w:t>
            </w:r>
            <w:r w:rsidRPr="005A03FA">
              <w:rPr>
                <w:color w:val="000000"/>
              </w:rPr>
              <w:t>тавляемых физическими лицами получателям средств бюджетов муниц</w:t>
            </w:r>
            <w:r w:rsidRPr="005A03FA">
              <w:rPr>
                <w:color w:val="000000"/>
              </w:rPr>
              <w:t>и</w:t>
            </w:r>
            <w:r w:rsidRPr="005A03FA">
              <w:rPr>
                <w:color w:val="000000"/>
              </w:rPr>
              <w:t>пальных округов</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3 460,00</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pPr>
            <w:r w:rsidRPr="005A03FA">
              <w:t>3 460,00</w:t>
            </w:r>
          </w:p>
        </w:tc>
      </w:tr>
      <w:tr w:rsidR="00FA0A6C" w:rsidRPr="005A03FA" w:rsidTr="00B47D51">
        <w:tblPrEx>
          <w:tblCellMar>
            <w:top w:w="0" w:type="dxa"/>
            <w:bottom w:w="0" w:type="dxa"/>
          </w:tblCellMar>
        </w:tblPrEx>
        <w:trPr>
          <w:trHeight w:val="965"/>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rPr>
                <w:color w:val="000000"/>
                <w:lang w:val="en-US"/>
              </w:rPr>
            </w:pPr>
            <w:r w:rsidRPr="005A03FA">
              <w:rPr>
                <w:color w:val="000000"/>
                <w:lang w:val="en-US"/>
              </w:rPr>
              <w:t xml:space="preserve">000 </w:t>
            </w:r>
            <w:r w:rsidRPr="005A03FA">
              <w:rPr>
                <w:color w:val="000000"/>
              </w:rPr>
              <w:t>2 07 04020 14 0201 150</w:t>
            </w:r>
          </w:p>
        </w:tc>
        <w:tc>
          <w:tcPr>
            <w:tcW w:w="5528" w:type="dxa"/>
            <w:tcBorders>
              <w:left w:val="single" w:sz="4" w:space="0" w:color="auto"/>
              <w:right w:val="single" w:sz="4" w:space="0" w:color="auto"/>
            </w:tcBorders>
          </w:tcPr>
          <w:p w:rsidR="00FA0A6C" w:rsidRPr="005A03FA" w:rsidRDefault="00FA0A6C" w:rsidP="005E31CA">
            <w:pPr>
              <w:jc w:val="both"/>
            </w:pPr>
            <w:r w:rsidRPr="005A03FA">
              <w:t>Поступления от денежных пожертвований, предо</w:t>
            </w:r>
            <w:r w:rsidRPr="005A03FA">
              <w:t>с</w:t>
            </w:r>
            <w:r w:rsidRPr="005A03FA">
              <w:t>тавляемых физическими лицами получателям средств бюджетов муниципальных округов (посту</w:t>
            </w:r>
            <w:r w:rsidRPr="005A03FA">
              <w:t>п</w:t>
            </w:r>
            <w:r w:rsidRPr="005A03FA">
              <w:t>ление средств от индивидуальных предпринимат</w:t>
            </w:r>
            <w:r w:rsidRPr="005A03FA">
              <w:t>е</w:t>
            </w:r>
            <w:r w:rsidRPr="005A03FA">
              <w:t>лей на обеспечение комплексного развития сельских территорий (обеспечение ввода объекта в эксплуат</w:t>
            </w:r>
            <w:r w:rsidRPr="005A03FA">
              <w:t>а</w:t>
            </w:r>
            <w:r w:rsidRPr="005A03FA">
              <w:t>цию))</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jc w:val="right"/>
              <w:rPr>
                <w:color w:val="000000"/>
              </w:rPr>
            </w:pPr>
            <w:r w:rsidRPr="005A03FA">
              <w:rPr>
                <w:color w:val="000000"/>
              </w:rPr>
              <w:t>4 512,60</w:t>
            </w:r>
          </w:p>
        </w:tc>
        <w:tc>
          <w:tcPr>
            <w:tcW w:w="1269" w:type="dxa"/>
            <w:tcBorders>
              <w:left w:val="single" w:sz="4" w:space="0" w:color="auto"/>
              <w:bottom w:val="single" w:sz="4" w:space="0" w:color="auto"/>
              <w:right w:val="single" w:sz="4" w:space="0" w:color="auto"/>
            </w:tcBorders>
          </w:tcPr>
          <w:p w:rsidR="00FA0A6C" w:rsidRPr="005A03FA" w:rsidRDefault="00FA0A6C" w:rsidP="005E31CA">
            <w:pPr>
              <w:jc w:val="right"/>
            </w:pPr>
          </w:p>
        </w:tc>
      </w:tr>
      <w:tr w:rsidR="00FA0A6C" w:rsidRPr="005A03FA" w:rsidTr="00B47D51">
        <w:tblPrEx>
          <w:tblCellMar>
            <w:top w:w="0" w:type="dxa"/>
            <w:bottom w:w="0" w:type="dxa"/>
          </w:tblCellMar>
        </w:tblPrEx>
        <w:trPr>
          <w:trHeight w:val="110"/>
        </w:trPr>
        <w:tc>
          <w:tcPr>
            <w:tcW w:w="283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p>
        </w:tc>
        <w:tc>
          <w:tcPr>
            <w:tcW w:w="5528" w:type="dxa"/>
            <w:tcBorders>
              <w:top w:val="single" w:sz="4" w:space="0" w:color="auto"/>
              <w:left w:val="single" w:sz="4" w:space="0" w:color="auto"/>
              <w:right w:val="single" w:sz="4" w:space="0" w:color="auto"/>
            </w:tcBorders>
          </w:tcPr>
          <w:p w:rsidR="00FA0A6C" w:rsidRPr="005A03FA" w:rsidRDefault="00FA0A6C" w:rsidP="005E31CA">
            <w:pPr>
              <w:jc w:val="both"/>
            </w:pPr>
            <w:r w:rsidRPr="005A03FA">
              <w:t>Всего</w:t>
            </w:r>
          </w:p>
        </w:tc>
        <w:tc>
          <w:tcPr>
            <w:tcW w:w="1313" w:type="dxa"/>
            <w:gridSpan w:val="2"/>
            <w:tcBorders>
              <w:left w:val="single" w:sz="4" w:space="0" w:color="auto"/>
              <w:bottom w:val="single" w:sz="4" w:space="0" w:color="auto"/>
              <w:right w:val="single" w:sz="4" w:space="0" w:color="auto"/>
            </w:tcBorders>
          </w:tcPr>
          <w:p w:rsidR="00FA0A6C" w:rsidRPr="005A03FA" w:rsidRDefault="00FA0A6C" w:rsidP="005E31CA">
            <w:pPr>
              <w:widowControl w:val="0"/>
              <w:jc w:val="right"/>
            </w:pPr>
            <w:r w:rsidRPr="005A03FA">
              <w:t>1 288 184,03</w:t>
            </w:r>
          </w:p>
        </w:tc>
        <w:tc>
          <w:tcPr>
            <w:tcW w:w="1269" w:type="dxa"/>
            <w:tcBorders>
              <w:left w:val="single" w:sz="4" w:space="0" w:color="auto"/>
              <w:bottom w:val="single" w:sz="4" w:space="0" w:color="auto"/>
              <w:right w:val="single" w:sz="4" w:space="0" w:color="auto"/>
            </w:tcBorders>
          </w:tcPr>
          <w:p w:rsidR="00FA0A6C" w:rsidRPr="005A03FA" w:rsidRDefault="00FA0A6C" w:rsidP="005E31CA">
            <w:pPr>
              <w:widowControl w:val="0"/>
              <w:jc w:val="right"/>
            </w:pPr>
            <w:r w:rsidRPr="005A03FA">
              <w:t>1 002 118,92</w:t>
            </w:r>
          </w:p>
        </w:tc>
      </w:tr>
    </w:tbl>
    <w:p w:rsidR="00FA0A6C" w:rsidRPr="005A03FA" w:rsidRDefault="00FA0A6C" w:rsidP="00FA0A6C">
      <w:pPr>
        <w:widowControl w:val="0"/>
        <w:jc w:val="right"/>
      </w:pPr>
      <w:r w:rsidRPr="005A03FA">
        <w:t xml:space="preserve">                                                                                                          </w:t>
      </w:r>
    </w:p>
    <w:p w:rsidR="00FA0A6C" w:rsidRPr="005A03FA" w:rsidRDefault="00FA0A6C" w:rsidP="00FA0A6C">
      <w:pPr>
        <w:pStyle w:val="af1"/>
        <w:spacing w:after="0"/>
        <w:ind w:firstLine="709"/>
        <w:jc w:val="both"/>
      </w:pPr>
      <w:r w:rsidRPr="005A03FA">
        <w:lastRenderedPageBreak/>
        <w:t>1.8 Приложение 5 к решению изложить в новой редакции:</w:t>
      </w:r>
    </w:p>
    <w:p w:rsidR="00FA0A6C" w:rsidRPr="005A03FA" w:rsidRDefault="00FA0A6C" w:rsidP="00FA0A6C">
      <w:pPr>
        <w:spacing w:line="240" w:lineRule="exact"/>
        <w:jc w:val="center"/>
        <w:rPr>
          <w:bCs/>
        </w:rPr>
      </w:pPr>
    </w:p>
    <w:p w:rsidR="00FA0A6C" w:rsidRPr="005A03FA" w:rsidRDefault="00FA0A6C" w:rsidP="00FA0A6C">
      <w:pPr>
        <w:spacing w:line="240" w:lineRule="exact"/>
        <w:jc w:val="center"/>
        <w:rPr>
          <w:bCs/>
        </w:rPr>
      </w:pPr>
      <w:r w:rsidRPr="005A03FA">
        <w:rPr>
          <w:bCs/>
        </w:rPr>
        <w:t>Распределение</w:t>
      </w:r>
    </w:p>
    <w:p w:rsidR="00FA0A6C" w:rsidRPr="005A03FA" w:rsidRDefault="00FA0A6C" w:rsidP="00FA0A6C">
      <w:pPr>
        <w:pStyle w:val="af1"/>
        <w:jc w:val="center"/>
        <w:rPr>
          <w:bCs/>
        </w:rPr>
      </w:pPr>
      <w:r w:rsidRPr="005A03FA">
        <w:rPr>
          <w:bCs/>
        </w:rPr>
        <w:t>бюджетных ассигнований по главным распорядителям средств местного бюджета, разделам (Рз), подразделам (ПР), целевым статьям  (муниципальным программам и непрограммным н</w:t>
      </w:r>
      <w:r w:rsidRPr="005A03FA">
        <w:rPr>
          <w:bCs/>
        </w:rPr>
        <w:t>а</w:t>
      </w:r>
      <w:r w:rsidRPr="005A03FA">
        <w:rPr>
          <w:bCs/>
        </w:rPr>
        <w:t>правлениям деятельности) (ЦСР) и группам видам расходов (ВР) классификации расходов бюджетов в ведомственной структуре расходов м</w:t>
      </w:r>
      <w:r w:rsidRPr="005A03FA">
        <w:rPr>
          <w:bCs/>
        </w:rPr>
        <w:t>е</w:t>
      </w:r>
      <w:r w:rsidRPr="005A03FA">
        <w:rPr>
          <w:bCs/>
        </w:rPr>
        <w:t>стного бюджета (Вед.) на 2023 год.</w:t>
      </w:r>
    </w:p>
    <w:p w:rsidR="00FA0A6C" w:rsidRPr="005A03FA" w:rsidRDefault="00FA0A6C" w:rsidP="00FA0A6C">
      <w:pPr>
        <w:widowControl w:val="0"/>
        <w:jc w:val="right"/>
      </w:pPr>
      <w:r w:rsidRPr="005A03FA">
        <w:t xml:space="preserve">                                                                                                         (тыс. рублей)</w:t>
      </w:r>
    </w:p>
    <w:tbl>
      <w:tblPr>
        <w:tblW w:w="10632" w:type="dxa"/>
        <w:tblInd w:w="-537" w:type="dxa"/>
        <w:tblLayout w:type="fixed"/>
        <w:tblCellMar>
          <w:left w:w="30" w:type="dxa"/>
          <w:right w:w="30" w:type="dxa"/>
        </w:tblCellMar>
        <w:tblLook w:val="0000"/>
      </w:tblPr>
      <w:tblGrid>
        <w:gridCol w:w="5103"/>
        <w:gridCol w:w="851"/>
        <w:gridCol w:w="709"/>
        <w:gridCol w:w="567"/>
        <w:gridCol w:w="1417"/>
        <w:gridCol w:w="709"/>
        <w:gridCol w:w="1276"/>
      </w:tblGrid>
      <w:tr w:rsidR="00FA0A6C" w:rsidRPr="005A03FA" w:rsidTr="002F76F1">
        <w:tblPrEx>
          <w:tblCellMar>
            <w:top w:w="0" w:type="dxa"/>
            <w:bottom w:w="0" w:type="dxa"/>
          </w:tblCellMar>
        </w:tblPrEx>
        <w:trPr>
          <w:trHeight w:val="871"/>
        </w:trPr>
        <w:tc>
          <w:tcPr>
            <w:tcW w:w="5103"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r w:rsidRPr="005A03FA">
              <w:t>Наименование</w:t>
            </w:r>
          </w:p>
          <w:p w:rsidR="00FA0A6C" w:rsidRPr="005A03FA" w:rsidRDefault="00FA0A6C" w:rsidP="005E31CA">
            <w:pPr>
              <w:jc w:val="center"/>
            </w:pPr>
          </w:p>
        </w:tc>
        <w:tc>
          <w:tcPr>
            <w:tcW w:w="851"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p>
          <w:p w:rsidR="00FA0A6C" w:rsidRPr="005A03FA" w:rsidRDefault="00FA0A6C" w:rsidP="005E31CA">
            <w:pPr>
              <w:jc w:val="center"/>
            </w:pPr>
            <w:r w:rsidRPr="005A03FA">
              <w:t>Вед.</w:t>
            </w:r>
          </w:p>
        </w:tc>
        <w:tc>
          <w:tcPr>
            <w:tcW w:w="70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p>
          <w:p w:rsidR="00FA0A6C" w:rsidRPr="005A03FA" w:rsidRDefault="00FA0A6C" w:rsidP="005E31CA">
            <w:pPr>
              <w:jc w:val="center"/>
            </w:pPr>
            <w:r w:rsidRPr="005A03FA">
              <w:t>Рз</w:t>
            </w:r>
          </w:p>
        </w:tc>
        <w:tc>
          <w:tcPr>
            <w:tcW w:w="56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p>
          <w:p w:rsidR="00FA0A6C" w:rsidRPr="005A03FA" w:rsidRDefault="00FA0A6C" w:rsidP="005E31CA">
            <w:pPr>
              <w:jc w:val="center"/>
            </w:pPr>
            <w:r w:rsidRPr="005A03FA">
              <w:t>ПР</w:t>
            </w:r>
          </w:p>
        </w:tc>
        <w:tc>
          <w:tcPr>
            <w:tcW w:w="141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p>
          <w:p w:rsidR="00FA0A6C" w:rsidRPr="005A03FA" w:rsidRDefault="00FA0A6C" w:rsidP="005E31CA">
            <w:pPr>
              <w:jc w:val="center"/>
            </w:pPr>
            <w:r w:rsidRPr="005A03FA">
              <w:t>ЦСР</w:t>
            </w:r>
          </w:p>
        </w:tc>
        <w:tc>
          <w:tcPr>
            <w:tcW w:w="70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p>
          <w:p w:rsidR="00FA0A6C" w:rsidRPr="005A03FA" w:rsidRDefault="00FA0A6C" w:rsidP="005E31CA">
            <w:pPr>
              <w:jc w:val="center"/>
            </w:pPr>
            <w:r w:rsidRPr="005A03FA">
              <w:t>ВР</w:t>
            </w:r>
          </w:p>
        </w:tc>
        <w:tc>
          <w:tcPr>
            <w:tcW w:w="127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p>
          <w:p w:rsidR="00FA0A6C" w:rsidRPr="005A03FA" w:rsidRDefault="00FA0A6C" w:rsidP="005E31CA">
            <w:pPr>
              <w:jc w:val="center"/>
            </w:pPr>
            <w:r w:rsidRPr="005A03FA">
              <w:t>Сумма</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r w:rsidRPr="005A03FA">
              <w:t>1</w:t>
            </w:r>
          </w:p>
        </w:tc>
        <w:tc>
          <w:tcPr>
            <w:tcW w:w="851"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r w:rsidRPr="005A03FA">
              <w:t>2</w:t>
            </w:r>
          </w:p>
        </w:tc>
        <w:tc>
          <w:tcPr>
            <w:tcW w:w="70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r w:rsidRPr="005A03FA">
              <w:t>3</w:t>
            </w:r>
          </w:p>
        </w:tc>
        <w:tc>
          <w:tcPr>
            <w:tcW w:w="56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r w:rsidRPr="005A03FA">
              <w:t>4</w:t>
            </w:r>
          </w:p>
        </w:tc>
        <w:tc>
          <w:tcPr>
            <w:tcW w:w="1417"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r w:rsidRPr="005A03FA">
              <w:t>5</w:t>
            </w:r>
          </w:p>
        </w:tc>
        <w:tc>
          <w:tcPr>
            <w:tcW w:w="709"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r w:rsidRPr="005A03FA">
              <w:t>6</w:t>
            </w:r>
          </w:p>
        </w:tc>
        <w:tc>
          <w:tcPr>
            <w:tcW w:w="1276" w:type="dxa"/>
            <w:tcBorders>
              <w:top w:val="single" w:sz="4" w:space="0" w:color="auto"/>
              <w:left w:val="single" w:sz="4" w:space="0" w:color="auto"/>
              <w:bottom w:val="single" w:sz="4" w:space="0" w:color="auto"/>
              <w:right w:val="single" w:sz="4" w:space="0" w:color="auto"/>
            </w:tcBorders>
          </w:tcPr>
          <w:p w:rsidR="00FA0A6C" w:rsidRPr="005A03FA" w:rsidRDefault="00FA0A6C" w:rsidP="005E31CA">
            <w:pPr>
              <w:jc w:val="center"/>
            </w:pPr>
            <w:r w:rsidRPr="005A03FA">
              <w:t>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Совет депутатов Арзгирского муниципал</w:t>
            </w:r>
            <w:r w:rsidRPr="005A03FA">
              <w:t>ь</w:t>
            </w:r>
            <w:r w:rsidRPr="005A03FA">
              <w:t>ного округа Ста</w:t>
            </w:r>
            <w:r w:rsidRPr="005A03FA">
              <w:t>в</w:t>
            </w:r>
            <w:r w:rsidRPr="005A03FA">
              <w:t>ропольского края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1 433,30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Общегосударственные в</w:t>
            </w:r>
            <w:r w:rsidRPr="005A03FA">
              <w:t>о</w:t>
            </w:r>
            <w:r w:rsidRPr="005A03FA">
              <w:t>просы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1 433,30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Функционирование законодательных (предст</w:t>
            </w:r>
            <w:r w:rsidRPr="005A03FA">
              <w:t>а</w:t>
            </w:r>
            <w:r w:rsidRPr="005A03FA">
              <w:t>вительных) органов государстве</w:t>
            </w:r>
            <w:r w:rsidRPr="005A03FA">
              <w:t>н</w:t>
            </w:r>
            <w:r w:rsidRPr="005A03FA">
              <w:t>ной власти и представительных органов муниципальных о</w:t>
            </w:r>
            <w:r w:rsidRPr="005A03FA">
              <w:t>б</w:t>
            </w:r>
            <w:r w:rsidRPr="005A03FA">
              <w:t>разований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1 278,30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обеспечение функций органов мес</w:t>
            </w:r>
            <w:r w:rsidRPr="005A03FA">
              <w:t>т</w:t>
            </w:r>
            <w:r w:rsidRPr="005A03FA">
              <w:t>ного сам</w:t>
            </w:r>
            <w:r w:rsidRPr="005A03FA">
              <w:t>о</w:t>
            </w:r>
            <w:r w:rsidRPr="005A03FA">
              <w:t>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5020010010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116,12</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5020010010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33,24</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w:t>
            </w:r>
            <w:r w:rsidRPr="005A03FA">
              <w:t>е</w:t>
            </w:r>
            <w:r w:rsidRPr="005A03FA">
              <w:t>чения государственных (муниципал</w:t>
            </w:r>
            <w:r w:rsidRPr="005A03FA">
              <w:t>ь</w:t>
            </w:r>
            <w:r w:rsidRPr="005A03FA">
              <w:t>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5020010010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82,88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по оплате труда орг</w:t>
            </w:r>
            <w:r w:rsidRPr="005A03FA">
              <w:t>а</w:t>
            </w:r>
            <w:r w:rsidRPr="005A03FA">
              <w:t>нов местного сам</w:t>
            </w:r>
            <w:r w:rsidRPr="005A03FA">
              <w:t>о</w:t>
            </w:r>
            <w:r w:rsidRPr="005A03FA">
              <w:t>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5020010020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1 162,18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5020010020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1 162,18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Другие общегосударстве</w:t>
            </w:r>
            <w:r w:rsidRPr="005A03FA">
              <w:t>н</w:t>
            </w:r>
            <w:r w:rsidRPr="005A03FA">
              <w:t>ные вопросы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155,00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за счет средств местного бюдж</w:t>
            </w:r>
            <w:r w:rsidRPr="005A03FA">
              <w:t>е</w:t>
            </w:r>
            <w:r w:rsidRPr="005A03FA">
              <w:t>та на прочие мер</w:t>
            </w:r>
            <w:r w:rsidRPr="005A03FA">
              <w:t>о</w:t>
            </w:r>
            <w:r w:rsidRPr="005A03FA">
              <w:t>приятия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5030020020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155,00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w:t>
            </w:r>
            <w:r w:rsidRPr="005A03FA">
              <w:t>е</w:t>
            </w:r>
            <w:r w:rsidRPr="005A03FA">
              <w:t>чения государственных (муниципал</w:t>
            </w:r>
            <w:r w:rsidRPr="005A03FA">
              <w:t>ь</w:t>
            </w:r>
            <w:r w:rsidRPr="005A03FA">
              <w:t>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5030020020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Социальное обеспечение и иные выплаты нас</w:t>
            </w:r>
            <w:r w:rsidRPr="005A03FA">
              <w:t>е</w:t>
            </w:r>
            <w:r w:rsidRPr="005A03FA">
              <w:t>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5030020020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150,00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Администрация Арзгирского муниципал</w:t>
            </w:r>
            <w:r w:rsidRPr="005A03FA">
              <w:t>ь</w:t>
            </w:r>
            <w:r w:rsidRPr="005A03FA">
              <w:t>ного округа Ста</w:t>
            </w:r>
            <w:r w:rsidRPr="005A03FA">
              <w:t>в</w:t>
            </w:r>
            <w:r w:rsidRPr="005A03FA">
              <w:t>ропольского края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221 202,60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Общегосударственные в</w:t>
            </w:r>
            <w:r w:rsidRPr="005A03FA">
              <w:t>о</w:t>
            </w:r>
            <w:r w:rsidRPr="005A03FA">
              <w:t>просы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89 105,78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Функционирование высшего должностн</w:t>
            </w:r>
            <w:r w:rsidRPr="005A03FA">
              <w:t>о</w:t>
            </w:r>
            <w:r w:rsidRPr="005A03FA">
              <w:t>го лица субъекта Российской Федерации и муниципал</w:t>
            </w:r>
            <w:r w:rsidRPr="005A03FA">
              <w:t>ь</w:t>
            </w:r>
            <w:r w:rsidRPr="005A03FA">
              <w:t>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1 714,40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обеспечение функций органов мес</w:t>
            </w:r>
            <w:r w:rsidRPr="005A03FA">
              <w:t>т</w:t>
            </w:r>
            <w:r w:rsidRPr="005A03FA">
              <w:lastRenderedPageBreak/>
              <w:t>ного сам</w:t>
            </w:r>
            <w:r w:rsidRPr="005A03FA">
              <w:t>о</w:t>
            </w:r>
            <w:r w:rsidRPr="005A03FA">
              <w:t>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lastRenderedPageBreak/>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5040010010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41,55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lastRenderedPageBreak/>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5040010010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41,55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по оплате труда орг</w:t>
            </w:r>
            <w:r w:rsidRPr="005A03FA">
              <w:t>а</w:t>
            </w:r>
            <w:r w:rsidRPr="005A03FA">
              <w:t>нов местного сам</w:t>
            </w:r>
            <w:r w:rsidRPr="005A03FA">
              <w:t>о</w:t>
            </w:r>
            <w:r w:rsidRPr="005A03FA">
              <w:t>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5040010020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1 672,85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5040010020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1 672,85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Функционирование законодательных (предст</w:t>
            </w:r>
            <w:r w:rsidRPr="005A03FA">
              <w:t>а</w:t>
            </w:r>
            <w:r w:rsidRPr="005A03FA">
              <w:t>вительных) органов государстве</w:t>
            </w:r>
            <w:r w:rsidRPr="005A03FA">
              <w:t>н</w:t>
            </w:r>
            <w:r w:rsidRPr="005A03FA">
              <w:t>ной власти и представительных органов муниципальных о</w:t>
            </w:r>
            <w:r w:rsidRPr="005A03FA">
              <w:t>б</w:t>
            </w:r>
            <w:r w:rsidRPr="005A03FA">
              <w:t>разований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519,14</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Обеспечение деятельности депутатов Думы Ставропольского края и их помощников в изб</w:t>
            </w:r>
            <w:r w:rsidRPr="005A03FA">
              <w:t>и</w:t>
            </w:r>
            <w:r w:rsidRPr="005A03FA">
              <w:t>рательном округе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5050076610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519,14</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5050076610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479,14</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w:t>
            </w:r>
            <w:r w:rsidRPr="005A03FA">
              <w:t>е</w:t>
            </w:r>
            <w:r w:rsidRPr="005A03FA">
              <w:t>чения государственных (муниципал</w:t>
            </w:r>
            <w:r w:rsidRPr="005A03FA">
              <w:t>ь</w:t>
            </w:r>
            <w:r w:rsidRPr="005A03FA">
              <w:t>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5050076610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Функционирование Правительства Росси</w:t>
            </w:r>
            <w:r w:rsidRPr="005A03FA">
              <w:t>й</w:t>
            </w:r>
            <w:r w:rsidRPr="005A03FA">
              <w:t>ской Федерации, высших исполнительных орг</w:t>
            </w:r>
            <w:r w:rsidRPr="005A03FA">
              <w:t>а</w:t>
            </w:r>
            <w:r w:rsidRPr="005A03FA">
              <w:t>нов государственной власти субъектов Российской Федерации, местных админ</w:t>
            </w:r>
            <w:r w:rsidRPr="005A03FA">
              <w:t>и</w:t>
            </w:r>
            <w:r w:rsidRPr="005A03FA">
              <w:t>страций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42 090,46</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обеспечение функций органов мес</w:t>
            </w:r>
            <w:r w:rsidRPr="005A03FA">
              <w:t>т</w:t>
            </w:r>
            <w:r w:rsidRPr="005A03FA">
              <w:t>ного сам</w:t>
            </w:r>
            <w:r w:rsidRPr="005A03FA">
              <w:t>о</w:t>
            </w:r>
            <w:r w:rsidRPr="005A03FA">
              <w:t>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5050010010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5 864,20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5050010010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1 136,80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w:t>
            </w:r>
            <w:r w:rsidRPr="005A03FA">
              <w:t>е</w:t>
            </w:r>
            <w:r w:rsidRPr="005A03FA">
              <w:t>чения государственных (муниципал</w:t>
            </w:r>
            <w:r w:rsidRPr="005A03FA">
              <w:t>ь</w:t>
            </w:r>
            <w:r w:rsidRPr="005A03FA">
              <w:t>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5050010010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4 492,40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Иные бюджетные ассигн</w:t>
            </w:r>
            <w:r w:rsidRPr="005A03FA">
              <w:t>о</w:t>
            </w:r>
            <w:r w:rsidRPr="005A03FA">
              <w:t>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5050010010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235,00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по оплате труда орг</w:t>
            </w:r>
            <w:r w:rsidRPr="005A03FA">
              <w:t>а</w:t>
            </w:r>
            <w:r w:rsidRPr="005A03FA">
              <w:t>нов местного сам</w:t>
            </w:r>
            <w:r w:rsidRPr="005A03FA">
              <w:t>о</w:t>
            </w:r>
            <w:r w:rsidRPr="005A03FA">
              <w:t>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5050010020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36 226,26</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5050010020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36 226,26</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Судебная система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3,60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lastRenderedPageBreak/>
              <w:t>Осуществление полномочий по составлению (изменению) сп</w:t>
            </w:r>
            <w:r w:rsidRPr="005A03FA">
              <w:t>и</w:t>
            </w:r>
            <w:r w:rsidRPr="005A03FA">
              <w:t>сков кандидатов в присяжные заседатели федеральных судов общей юрисди</w:t>
            </w:r>
            <w:r w:rsidRPr="005A03FA">
              <w:t>к</w:t>
            </w:r>
            <w:r w:rsidRPr="005A03FA">
              <w:t>ции в Росси</w:t>
            </w:r>
            <w:r w:rsidRPr="005A03FA">
              <w:t>й</w:t>
            </w:r>
            <w:r w:rsidRPr="005A03FA">
              <w:t>ской Федерации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5050051200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3,60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5050051200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3,60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Другие общегосударстве</w:t>
            </w:r>
            <w:r w:rsidRPr="005A03FA">
              <w:t>н</w:t>
            </w:r>
            <w:r w:rsidRPr="005A03FA">
              <w:t>ные вопросы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44 778,20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Проведение информацио</w:t>
            </w:r>
            <w:r w:rsidRPr="005A03FA">
              <w:t>н</w:t>
            </w:r>
            <w:r w:rsidRPr="005A03FA">
              <w:t>но-пропагандистских мер</w:t>
            </w:r>
            <w:r w:rsidRPr="005A03FA">
              <w:t>о</w:t>
            </w:r>
            <w:r w:rsidRPr="005A03FA">
              <w:t>приятий, направленных на профилактику идеологии терроризма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01003S7730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105,30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01003S7730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105,30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Обеспечение деятельности (оказания услуг) многофункци</w:t>
            </w:r>
            <w:r w:rsidRPr="005A03FA">
              <w:t>о</w:t>
            </w:r>
            <w:r w:rsidRPr="005A03FA">
              <w:t>нального центра предоставления государственных и муниципальных услуг в Ар</w:t>
            </w:r>
            <w:r w:rsidRPr="005A03FA">
              <w:t>з</w:t>
            </w:r>
            <w:r w:rsidRPr="005A03FA">
              <w:t>гирском мун</w:t>
            </w:r>
            <w:r w:rsidRPr="005A03FA">
              <w:t>и</w:t>
            </w:r>
            <w:r w:rsidRPr="005A03FA">
              <w:t>ципальном округе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0300411510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8 344,10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0300411510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6 879,10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0300411510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1 331,20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Иные бюджетные ассигн</w:t>
            </w:r>
            <w:r w:rsidRPr="005A03FA">
              <w:t>о</w:t>
            </w:r>
            <w:r w:rsidRPr="005A03FA">
              <w:t>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0300411510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133,80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Обеспечение деятельности (оказания услуг) многофункци</w:t>
            </w:r>
            <w:r w:rsidRPr="005A03FA">
              <w:t>о</w:t>
            </w:r>
            <w:r w:rsidRPr="005A03FA">
              <w:t>нального центра предоставления государственных и муниципальных услуг в Ар</w:t>
            </w:r>
            <w:r w:rsidRPr="005A03FA">
              <w:t>з</w:t>
            </w:r>
            <w:r w:rsidRPr="005A03FA">
              <w:t>гирском муниципальном округе (за счет пла</w:t>
            </w:r>
            <w:r w:rsidRPr="005A03FA">
              <w:t>т</w:t>
            </w:r>
            <w:r w:rsidRPr="005A03FA">
              <w:t>ных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0300411511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160,00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0300411511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0300411511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Создание и организация де</w:t>
            </w:r>
            <w:r w:rsidRPr="005A03FA">
              <w:t>я</w:t>
            </w:r>
            <w:r w:rsidRPr="005A03FA">
              <w:t>тельности комиссий по делам несовершеннолетних и защите их прав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0900276360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560,28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0900276360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545,13</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0900276360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15,15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обеспечение гарантий муниципал</w:t>
            </w:r>
            <w:r w:rsidRPr="005A03FA">
              <w:t>ь</w:t>
            </w:r>
            <w:r w:rsidRPr="005A03FA">
              <w:t>ных служащих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5030010050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535,72</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 xml:space="preserve">дарственными </w:t>
            </w:r>
            <w:r w:rsidRPr="005A03FA">
              <w:lastRenderedPageBreak/>
              <w:t>(муниципальными)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lastRenderedPageBreak/>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5030010050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535,72</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lastRenderedPageBreak/>
              <w:t>Расходы на приобретение и содержание имущ</w:t>
            </w:r>
            <w:r w:rsidRPr="005A03FA">
              <w:t>е</w:t>
            </w:r>
            <w:r w:rsidRPr="005A03FA">
              <w:t>ства, находящегося в муниципальной собстве</w:t>
            </w:r>
            <w:r w:rsidRPr="005A03FA">
              <w:t>н</w:t>
            </w:r>
            <w:r w:rsidRPr="005A03FA">
              <w:t>ности муниципального обр</w:t>
            </w:r>
            <w:r w:rsidRPr="005A03FA">
              <w:t>а</w:t>
            </w:r>
            <w:r w:rsidRPr="005A03FA">
              <w:t>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5030020210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19,87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5030020210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19,87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Осуществление отдельных государственных полномочий Ставропольского края по созд</w:t>
            </w:r>
            <w:r w:rsidRPr="005A03FA">
              <w:t>а</w:t>
            </w:r>
            <w:r w:rsidRPr="005A03FA">
              <w:t>нию и организации деятельн</w:t>
            </w:r>
            <w:r w:rsidRPr="005A03FA">
              <w:t>о</w:t>
            </w:r>
            <w:r w:rsidRPr="005A03FA">
              <w:t>сти административных коми</w:t>
            </w:r>
            <w:r w:rsidRPr="005A03FA">
              <w:t>с</w:t>
            </w:r>
            <w:r w:rsidRPr="005A03FA">
              <w:t>сий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5050076930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5050076930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обеспечение функций органов мес</w:t>
            </w:r>
            <w:r w:rsidRPr="005A03FA">
              <w:t>т</w:t>
            </w:r>
            <w:r w:rsidRPr="005A03FA">
              <w:t>ного сам</w:t>
            </w:r>
            <w:r w:rsidRPr="005A03FA">
              <w:t>о</w:t>
            </w:r>
            <w:r w:rsidRPr="005A03FA">
              <w:t>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5070010010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83,41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5070010010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83,41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по о</w:t>
            </w:r>
            <w:r w:rsidRPr="005A03FA">
              <w:t>п</w:t>
            </w:r>
            <w:r w:rsidRPr="005A03FA">
              <w:t>лате труда органов местного сам</w:t>
            </w:r>
            <w:r w:rsidRPr="005A03FA">
              <w:t>о</w:t>
            </w:r>
            <w:r w:rsidRPr="005A03FA">
              <w:t>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5070010020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331,53</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5070010020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331,53</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Осуществление отдельных государственных полномочий Ставропольского края по организ</w:t>
            </w:r>
            <w:r w:rsidRPr="005A03FA">
              <w:t>а</w:t>
            </w:r>
            <w:r w:rsidRPr="005A03FA">
              <w:t>ции архивного дела в Ста</w:t>
            </w:r>
            <w:r w:rsidRPr="005A03FA">
              <w:t>в</w:t>
            </w:r>
            <w:r w:rsidRPr="005A03FA">
              <w:t>ропольском крае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5070076630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1 203,26</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5070076630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1 008,59</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5070076630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194,67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связанные с общегосударственным упра</w:t>
            </w:r>
            <w:r w:rsidRPr="005A03FA">
              <w:t>в</w:t>
            </w:r>
            <w:r w:rsidRPr="005A03FA">
              <w:t>лением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5090020180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33 431,73</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5090020180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51,38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5090020180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33 332,47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Иные бюджетные ассигн</w:t>
            </w:r>
            <w:r w:rsidRPr="005A03FA">
              <w:t>о</w:t>
            </w:r>
            <w:r w:rsidRPr="005A03FA">
              <w:t>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5090020180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47,88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Национальная безопасность и правоохранител</w:t>
            </w:r>
            <w:r w:rsidRPr="005A03FA">
              <w:t>ь</w:t>
            </w:r>
            <w:r w:rsidRPr="005A03FA">
              <w:t>ная деятел</w:t>
            </w:r>
            <w:r w:rsidRPr="005A03FA">
              <w:t>ь</w:t>
            </w:r>
            <w:r w:rsidRPr="005A03FA">
              <w:t>ность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8 591,44</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Защита населения и территории от чрезвыча</w:t>
            </w:r>
            <w:r w:rsidRPr="005A03FA">
              <w:t>й</w:t>
            </w:r>
            <w:r w:rsidRPr="005A03FA">
              <w:t>ных ситуаций природного и техногенного х</w:t>
            </w:r>
            <w:r w:rsidRPr="005A03FA">
              <w:t>а</w:t>
            </w:r>
            <w:r w:rsidRPr="005A03FA">
              <w:t>рактера, п</w:t>
            </w:r>
            <w:r w:rsidRPr="005A03FA">
              <w:t>о</w:t>
            </w:r>
            <w:r w:rsidRPr="005A03FA">
              <w:t>жарная безопасность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8 591,44</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lastRenderedPageBreak/>
              <w:t>Обеспечение деятельности (оказание услуг) п</w:t>
            </w:r>
            <w:r w:rsidRPr="005A03FA">
              <w:t>о</w:t>
            </w:r>
            <w:r w:rsidRPr="005A03FA">
              <w:t>исковых и аварийно-спасательных учрежд</w:t>
            </w:r>
            <w:r w:rsidRPr="005A03FA">
              <w:t>е</w:t>
            </w:r>
            <w:r w:rsidRPr="005A03FA">
              <w:t>ний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0100111080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8 591,44</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0100111080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6 907,20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0100111080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1 650,44</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Иные бюджетные ассигн</w:t>
            </w:r>
            <w:r w:rsidRPr="005A03FA">
              <w:t>о</w:t>
            </w:r>
            <w:r w:rsidRPr="005A03FA">
              <w:t>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0100111080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33,80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Национальная экономика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6 837,90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Сельское хозяйство и рыболо</w:t>
            </w:r>
            <w:r w:rsidRPr="005A03FA">
              <w:t>в</w:t>
            </w:r>
            <w:r w:rsidRPr="005A03FA">
              <w:t>ство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6 837,90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Организация мероприятий при осуществлении де</w:t>
            </w:r>
            <w:r w:rsidRPr="005A03FA">
              <w:t>я</w:t>
            </w:r>
            <w:r w:rsidRPr="005A03FA">
              <w:t>тельности по обращению с животными без владельцев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0200377150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51,07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0200377150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51,07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за счет средств местн</w:t>
            </w:r>
            <w:r w:rsidRPr="005A03FA">
              <w:t>о</w:t>
            </w:r>
            <w:r w:rsidRPr="005A03FA">
              <w:t>го бюджета на прочие мер</w:t>
            </w:r>
            <w:r w:rsidRPr="005A03FA">
              <w:t>о</w:t>
            </w:r>
            <w:r w:rsidRPr="005A03FA">
              <w:t>приятия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5030020020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155,00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Социальное обеспечение и иные выплаты нас</w:t>
            </w:r>
            <w:r w:rsidRPr="005A03FA">
              <w:t>е</w:t>
            </w:r>
            <w:r w:rsidRPr="005A03FA">
              <w:t>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5030020020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155,00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обеспечение функций органов мес</w:t>
            </w:r>
            <w:r w:rsidRPr="005A03FA">
              <w:t>т</w:t>
            </w:r>
            <w:r w:rsidRPr="005A03FA">
              <w:t>ного сам</w:t>
            </w:r>
            <w:r w:rsidRPr="005A03FA">
              <w:t>о</w:t>
            </w:r>
            <w:r w:rsidRPr="005A03FA">
              <w:t>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5060010010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1 056,10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5060010010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77,60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5060010010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978,50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по о</w:t>
            </w:r>
            <w:r w:rsidRPr="005A03FA">
              <w:t>п</w:t>
            </w:r>
            <w:r w:rsidRPr="005A03FA">
              <w:t>лате труда органов местного сам</w:t>
            </w:r>
            <w:r w:rsidRPr="005A03FA">
              <w:t>о</w:t>
            </w:r>
            <w:r w:rsidRPr="005A03FA">
              <w:t>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5060010020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2 560,00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5060010020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2 560,00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Осуществление управленческих функций по реализации отдельных государственных полн</w:t>
            </w:r>
            <w:r w:rsidRPr="005A03FA">
              <w:t>о</w:t>
            </w:r>
            <w:r w:rsidRPr="005A03FA">
              <w:t>мочий в области сельского хозя</w:t>
            </w:r>
            <w:r w:rsidRPr="005A03FA">
              <w:t>й</w:t>
            </w:r>
            <w:r w:rsidRPr="005A03FA">
              <w:t>ства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5060076530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2 327,92</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5060076530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2 193,07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5060076530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134,85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Организация и проведение мероприятий по борьбе с иксод</w:t>
            </w:r>
            <w:r w:rsidRPr="005A03FA">
              <w:t>о</w:t>
            </w:r>
            <w:r w:rsidRPr="005A03FA">
              <w:t xml:space="preserve">выми клещами-переносчиками </w:t>
            </w:r>
            <w:r w:rsidRPr="005A03FA">
              <w:lastRenderedPageBreak/>
              <w:t>Крымской геморрагической лихорадки в пр</w:t>
            </w:r>
            <w:r w:rsidRPr="005A03FA">
              <w:t>и</w:t>
            </w:r>
            <w:r w:rsidRPr="005A03FA">
              <w:t>родных биотопах (на пастбищах)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lastRenderedPageBreak/>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5060076540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687,82</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lastRenderedPageBreak/>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5060076540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687,82</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Жилищно-коммунальное хозя</w:t>
            </w:r>
            <w:r w:rsidRPr="005A03FA">
              <w:t>й</w:t>
            </w:r>
            <w:r w:rsidRPr="005A03FA">
              <w:t>ство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13 840,66</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Благоустройство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13 325,46</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Обеспечение комплексного ра</w:t>
            </w:r>
            <w:r w:rsidRPr="005A03FA">
              <w:t>з</w:t>
            </w:r>
            <w:r w:rsidRPr="005A03FA">
              <w:t>вития сельских террит</w:t>
            </w:r>
            <w:r w:rsidRPr="005A03FA">
              <w:t>о</w:t>
            </w:r>
            <w:r w:rsidRPr="005A03FA">
              <w:t>рий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02003S5760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1 922,46</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02003S5760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1 922,46</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Муниципальное казенное учр</w:t>
            </w:r>
            <w:r w:rsidRPr="005A03FA">
              <w:t>е</w:t>
            </w:r>
            <w:r w:rsidRPr="005A03FA">
              <w:t>ждение "Участок благоустро</w:t>
            </w:r>
            <w:r w:rsidRPr="005A03FA">
              <w:t>й</w:t>
            </w:r>
            <w:r w:rsidRPr="005A03FA">
              <w:t>ства"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0200911530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11 403,00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Предоставление субсидий бюджетным, авт</w:t>
            </w:r>
            <w:r w:rsidRPr="005A03FA">
              <w:t>о</w:t>
            </w:r>
            <w:r w:rsidRPr="005A03FA">
              <w:t>номным учреждениям и иным н</w:t>
            </w:r>
            <w:r w:rsidRPr="005A03FA">
              <w:t>е</w:t>
            </w:r>
            <w:r w:rsidRPr="005A03FA">
              <w:t>коммерческим организац</w:t>
            </w:r>
            <w:r w:rsidRPr="005A03FA">
              <w:t>и</w:t>
            </w:r>
            <w:r w:rsidRPr="005A03FA">
              <w:t>ям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0200911530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11 403,00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Другие вопросы в области ж</w:t>
            </w:r>
            <w:r w:rsidRPr="005A03FA">
              <w:t>и</w:t>
            </w:r>
            <w:r w:rsidRPr="005A03FA">
              <w:t>лищно-коммунального хозяйс</w:t>
            </w:r>
            <w:r w:rsidRPr="005A03FA">
              <w:t>т</w:t>
            </w:r>
            <w:r w:rsidRPr="005A03FA">
              <w:t>ва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515,20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за счет средств местн</w:t>
            </w:r>
            <w:r w:rsidRPr="005A03FA">
              <w:t>о</w:t>
            </w:r>
            <w:r w:rsidRPr="005A03FA">
              <w:t>го бюджета по организации де</w:t>
            </w:r>
            <w:r w:rsidRPr="005A03FA">
              <w:t>я</w:t>
            </w:r>
            <w:r w:rsidRPr="005A03FA">
              <w:t>тельности по накоплению (в том числе раздельному накоплению), сбору, тран</w:t>
            </w:r>
            <w:r w:rsidRPr="005A03FA">
              <w:t>с</w:t>
            </w:r>
            <w:r w:rsidRPr="005A03FA">
              <w:t>портированию твердых коммунальных о</w:t>
            </w:r>
            <w:r w:rsidRPr="005A03FA">
              <w:t>т</w:t>
            </w:r>
            <w:r w:rsidRPr="005A03FA">
              <w:t>ходов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0200320570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515,20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0200320570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515,20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Охрана окружающей среды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Другие вопросы в области охр</w:t>
            </w:r>
            <w:r w:rsidRPr="005A03FA">
              <w:t>а</w:t>
            </w:r>
            <w:r w:rsidRPr="005A03FA">
              <w:t>ны окружающей среды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реализацию мер</w:t>
            </w:r>
            <w:r w:rsidRPr="005A03FA">
              <w:t>о</w:t>
            </w:r>
            <w:r w:rsidRPr="005A03FA">
              <w:t>приятий по охране окр</w:t>
            </w:r>
            <w:r w:rsidRPr="005A03FA">
              <w:t>у</w:t>
            </w:r>
            <w:r w:rsidRPr="005A03FA">
              <w:t>жающей среды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5030020230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5030020230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102 621,80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Общее 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102 321,80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Капитальные вложения в объекты государс</w:t>
            </w:r>
            <w:r w:rsidRPr="005A03FA">
              <w:t>т</w:t>
            </w:r>
            <w:r w:rsidRPr="005A03FA">
              <w:t>венной (муниципальной) собстве</w:t>
            </w:r>
            <w:r w:rsidRPr="005A03FA">
              <w:t>н</w:t>
            </w:r>
            <w:r w:rsidRPr="005A03FA">
              <w:t>ности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06001G5762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1 311,70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Капитальные вложения в объекты государс</w:t>
            </w:r>
            <w:r w:rsidRPr="005A03FA">
              <w:t>т</w:t>
            </w:r>
            <w:r w:rsidRPr="005A03FA">
              <w:t>венной (муниципальной) собстве</w:t>
            </w:r>
            <w:r w:rsidRPr="005A03FA">
              <w:t>н</w:t>
            </w:r>
            <w:r w:rsidRPr="005A03FA">
              <w:t>ности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06001G5762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1 311,70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Обеспечение комплексного ра</w:t>
            </w:r>
            <w:r w:rsidRPr="005A03FA">
              <w:t>з</w:t>
            </w:r>
            <w:r w:rsidRPr="005A03FA">
              <w:t>вития сельских территорий (обеспечение продолжения стро</w:t>
            </w:r>
            <w:r w:rsidRPr="005A03FA">
              <w:t>и</w:t>
            </w:r>
            <w:r w:rsidRPr="005A03FA">
              <w:t>тельства (реконструкции) объектов и ввода об</w:t>
            </w:r>
            <w:r w:rsidRPr="005A03FA">
              <w:t>ъ</w:t>
            </w:r>
            <w:r w:rsidRPr="005A03FA">
              <w:t>ектов в эксплу</w:t>
            </w:r>
            <w:r w:rsidRPr="005A03FA">
              <w:t>а</w:t>
            </w:r>
            <w:r w:rsidRPr="005A03FA">
              <w:t>тацию)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06001S5761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83 863,75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Капитальные вложения в объекты государс</w:t>
            </w:r>
            <w:r w:rsidRPr="005A03FA">
              <w:t>т</w:t>
            </w:r>
            <w:r w:rsidRPr="005A03FA">
              <w:t>венной (муниципальной) собстве</w:t>
            </w:r>
            <w:r w:rsidRPr="005A03FA">
              <w:t>н</w:t>
            </w:r>
            <w:r w:rsidRPr="005A03FA">
              <w:t>ности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06001S5761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83 863,75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Выполнение инженерных изысканий, подгото</w:t>
            </w:r>
            <w:r w:rsidRPr="005A03FA">
              <w:t>в</w:t>
            </w:r>
            <w:r w:rsidRPr="005A03FA">
              <w:t>ка проектной документации, внесение измен</w:t>
            </w:r>
            <w:r w:rsidRPr="005A03FA">
              <w:t>е</w:t>
            </w:r>
            <w:r w:rsidRPr="005A03FA">
              <w:t>ний в проектную документацию и (или) резул</w:t>
            </w:r>
            <w:r w:rsidRPr="005A03FA">
              <w:t>ь</w:t>
            </w:r>
            <w:r w:rsidRPr="005A03FA">
              <w:t>таты инженерных изысканий, проведение гос</w:t>
            </w:r>
            <w:r w:rsidRPr="005A03FA">
              <w:t>у</w:t>
            </w:r>
            <w:r w:rsidRPr="005A03FA">
              <w:t>дарственной экспертизы проектной документ</w:t>
            </w:r>
            <w:r w:rsidRPr="005A03FA">
              <w:t>а</w:t>
            </w:r>
            <w:r w:rsidRPr="005A03FA">
              <w:t>ции, результатов инженерных изысканий и до</w:t>
            </w:r>
            <w:r w:rsidRPr="005A03FA">
              <w:t>с</w:t>
            </w:r>
            <w:r w:rsidRPr="005A03FA">
              <w:t>товерности определ</w:t>
            </w:r>
            <w:r w:rsidRPr="005A03FA">
              <w:t>е</w:t>
            </w:r>
            <w:r w:rsidRPr="005A03FA">
              <w:t xml:space="preserve">ния сметной стоимости для </w:t>
            </w:r>
            <w:r w:rsidRPr="005A03FA">
              <w:lastRenderedPageBreak/>
              <w:t>строительства, реконструкции, м</w:t>
            </w:r>
            <w:r w:rsidRPr="005A03FA">
              <w:t>о</w:t>
            </w:r>
            <w:r w:rsidRPr="005A03FA">
              <w:t>дернизации и капитального ремонта объектов социал</w:t>
            </w:r>
            <w:r w:rsidRPr="005A03FA">
              <w:t>ь</w:t>
            </w:r>
            <w:r w:rsidRPr="005A03FA">
              <w:t>ной и инженерной инфраструктуры собственности муниципальных образов</w:t>
            </w:r>
            <w:r w:rsidRPr="005A03FA">
              <w:t>а</w:t>
            </w:r>
            <w:r w:rsidRPr="005A03FA">
              <w:t>ний Ставропольского края, расположенных в сельской местности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lastRenderedPageBreak/>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06001S7920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17 146,35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lastRenderedPageBreak/>
              <w:t>Капитальные вложения в объекты государс</w:t>
            </w:r>
            <w:r w:rsidRPr="005A03FA">
              <w:t>т</w:t>
            </w:r>
            <w:r w:rsidRPr="005A03FA">
              <w:t>венной (муниципальной) собстве</w:t>
            </w:r>
            <w:r w:rsidRPr="005A03FA">
              <w:t>н</w:t>
            </w:r>
            <w:r w:rsidRPr="005A03FA">
              <w:t>ности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06001S7920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17 146,35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Молодежная политика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Мероприятия в области мол</w:t>
            </w:r>
            <w:r w:rsidRPr="005A03FA">
              <w:t>о</w:t>
            </w:r>
            <w:r w:rsidRPr="005A03FA">
              <w:t>дежной политики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0400320560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0400320560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150,00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Социальное обеспечение и иные выплаты нас</w:t>
            </w:r>
            <w:r w:rsidRPr="005A03FA">
              <w:t>е</w:t>
            </w:r>
            <w:r w:rsidRPr="005A03FA">
              <w:t>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0400320560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Проведение мероприятий, направленных на у</w:t>
            </w:r>
            <w:r w:rsidRPr="005A03FA">
              <w:t>к</w:t>
            </w:r>
            <w:r w:rsidRPr="005A03FA">
              <w:t>репление межнациональных и межконфесси</w:t>
            </w:r>
            <w:r w:rsidRPr="005A03FA">
              <w:t>о</w:t>
            </w:r>
            <w:r w:rsidRPr="005A03FA">
              <w:t>нальных о</w:t>
            </w:r>
            <w:r w:rsidRPr="005A03FA">
              <w:t>т</w:t>
            </w:r>
            <w:r w:rsidRPr="005A03FA">
              <w:t>ношений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0900120600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0900120600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мероприятия в области профилакт</w:t>
            </w:r>
            <w:r w:rsidRPr="005A03FA">
              <w:t>и</w:t>
            </w:r>
            <w:r w:rsidRPr="005A03FA">
              <w:t>ки правон</w:t>
            </w:r>
            <w:r w:rsidRPr="005A03FA">
              <w:t>а</w:t>
            </w:r>
            <w:r w:rsidRPr="005A03FA">
              <w:t>рушений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0900220580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0900220580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Проведение мероприятий по реализации пр</w:t>
            </w:r>
            <w:r w:rsidRPr="005A03FA">
              <w:t>и</w:t>
            </w:r>
            <w:r w:rsidRPr="005A03FA">
              <w:t>оритетных направлений Стратегии государс</w:t>
            </w:r>
            <w:r w:rsidRPr="005A03FA">
              <w:t>т</w:t>
            </w:r>
            <w:r w:rsidRPr="005A03FA">
              <w:t>венной антинаркотической политики Росси</w:t>
            </w:r>
            <w:r w:rsidRPr="005A03FA">
              <w:t>й</w:t>
            </w:r>
            <w:r w:rsidRPr="005A03FA">
              <w:t>ской Федер</w:t>
            </w:r>
            <w:r w:rsidRPr="005A03FA">
              <w:t>а</w:t>
            </w:r>
            <w:r w:rsidRPr="005A03FA">
              <w:t>ции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0900320610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0900320610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Физическая культура и спорт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Физическая культура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проведение спортивно-массовых м</w:t>
            </w:r>
            <w:r w:rsidRPr="005A03FA">
              <w:t>е</w:t>
            </w:r>
            <w:r w:rsidRPr="005A03FA">
              <w:t>роприятий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0400120540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0400120540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11,60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Социальное обеспечение и иные выплаты нас</w:t>
            </w:r>
            <w:r w:rsidRPr="005A03FA">
              <w:t>е</w:t>
            </w:r>
            <w:r w:rsidRPr="005A03FA">
              <w:t>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0400120540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188,40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Отдел имущественных и з</w:t>
            </w:r>
            <w:r w:rsidRPr="005A03FA">
              <w:t>е</w:t>
            </w:r>
            <w:r w:rsidRPr="005A03FA">
              <w:t>мельных отношений администрации Арзгирского муниц</w:t>
            </w:r>
            <w:r w:rsidRPr="005A03FA">
              <w:t>и</w:t>
            </w:r>
            <w:r w:rsidRPr="005A03FA">
              <w:t>пального округа Ставропол</w:t>
            </w:r>
            <w:r w:rsidRPr="005A03FA">
              <w:t>ь</w:t>
            </w:r>
            <w:r w:rsidRPr="005A03FA">
              <w:t>ского края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3 087,90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Общегосударственные в</w:t>
            </w:r>
            <w:r w:rsidRPr="005A03FA">
              <w:t>о</w:t>
            </w:r>
            <w:r w:rsidRPr="005A03FA">
              <w:t>просы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3 087,90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Другие общегосударстве</w:t>
            </w:r>
            <w:r w:rsidRPr="005A03FA">
              <w:t>н</w:t>
            </w:r>
            <w:r w:rsidRPr="005A03FA">
              <w:t>ные вопросы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3 087,90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за счет средств местн</w:t>
            </w:r>
            <w:r w:rsidRPr="005A03FA">
              <w:t>о</w:t>
            </w:r>
            <w:r w:rsidRPr="005A03FA">
              <w:t>го бюджета за оценку недвижимости, признание прав и рег</w:t>
            </w:r>
            <w:r w:rsidRPr="005A03FA">
              <w:t>у</w:t>
            </w:r>
            <w:r w:rsidRPr="005A03FA">
              <w:t>лирования отношений по государственной и м</w:t>
            </w:r>
            <w:r w:rsidRPr="005A03FA">
              <w:t>у</w:t>
            </w:r>
            <w:r w:rsidRPr="005A03FA">
              <w:t>ниципальной собственности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5030020190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28,60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5030020190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28,60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обеспечение функций органов мес</w:t>
            </w:r>
            <w:r w:rsidRPr="005A03FA">
              <w:t>т</w:t>
            </w:r>
            <w:r w:rsidRPr="005A03FA">
              <w:t>ного сам</w:t>
            </w:r>
            <w:r w:rsidRPr="005A03FA">
              <w:t>о</w:t>
            </w:r>
            <w:r w:rsidRPr="005A03FA">
              <w:t>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5080010010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320,81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lastRenderedPageBreak/>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5080010010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77,57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5080010010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243,24</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по оплате труда работн</w:t>
            </w:r>
            <w:r w:rsidRPr="005A03FA">
              <w:t>и</w:t>
            </w:r>
            <w:r w:rsidRPr="005A03FA">
              <w:t>ков органов местного самоупра</w:t>
            </w:r>
            <w:r w:rsidRPr="005A03FA">
              <w:t>в</w:t>
            </w:r>
            <w:r w:rsidRPr="005A03FA">
              <w:t>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5080010020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2 738,49</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5080010020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2 738,49</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Финансовое управление администрации Арзги</w:t>
            </w:r>
            <w:r w:rsidRPr="005A03FA">
              <w:t>р</w:t>
            </w:r>
            <w:r w:rsidRPr="005A03FA">
              <w:t>ского муниципального округа Ставропол</w:t>
            </w:r>
            <w:r w:rsidRPr="005A03FA">
              <w:t>ь</w:t>
            </w:r>
            <w:r w:rsidRPr="005A03FA">
              <w:t>ского края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44 194,26</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Общегосударственные в</w:t>
            </w:r>
            <w:r w:rsidRPr="005A03FA">
              <w:t>о</w:t>
            </w:r>
            <w:r w:rsidRPr="005A03FA">
              <w:t>просы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44 194,26</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Обеспечение деятельности финансовых, налог</w:t>
            </w:r>
            <w:r w:rsidRPr="005A03FA">
              <w:t>о</w:t>
            </w:r>
            <w:r w:rsidRPr="005A03FA">
              <w:t>вых и таможенных органов и органов финанс</w:t>
            </w:r>
            <w:r w:rsidRPr="005A03FA">
              <w:t>о</w:t>
            </w:r>
            <w:r w:rsidRPr="005A03FA">
              <w:t>вого (фина</w:t>
            </w:r>
            <w:r w:rsidRPr="005A03FA">
              <w:t>н</w:t>
            </w:r>
            <w:r w:rsidRPr="005A03FA">
              <w:t>сово-бюджетного) надзора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12 525,10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обеспечение функций органов мес</w:t>
            </w:r>
            <w:r w:rsidRPr="005A03FA">
              <w:t>т</w:t>
            </w:r>
            <w:r w:rsidRPr="005A03FA">
              <w:t>ного сам</w:t>
            </w:r>
            <w:r w:rsidRPr="005A03FA">
              <w:t>о</w:t>
            </w:r>
            <w:r w:rsidRPr="005A03FA">
              <w:t>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2 361,49</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310,38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2 049,51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Иные бюджетные ассигн</w:t>
            </w:r>
            <w:r w:rsidRPr="005A03FA">
              <w:t>о</w:t>
            </w:r>
            <w:r w:rsidRPr="005A03FA">
              <w:t>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1,61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по оплате труда работн</w:t>
            </w:r>
            <w:r w:rsidRPr="005A03FA">
              <w:t>и</w:t>
            </w:r>
            <w:r w:rsidRPr="005A03FA">
              <w:t>ков органов местного самоупра</w:t>
            </w:r>
            <w:r w:rsidRPr="005A03FA">
              <w:t>в</w:t>
            </w:r>
            <w:r w:rsidRPr="005A03FA">
              <w:t>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0500910020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10 163,61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0500910020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10 163,61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Другие общегосударстве</w:t>
            </w:r>
            <w:r w:rsidRPr="005A03FA">
              <w:t>н</w:t>
            </w:r>
            <w:r w:rsidRPr="005A03FA">
              <w:t>ные вопросы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31 669,16</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Обеспечение деятельности (оказание услуг) це</w:t>
            </w:r>
            <w:r w:rsidRPr="005A03FA">
              <w:t>н</w:t>
            </w:r>
            <w:r w:rsidRPr="005A03FA">
              <w:t>трализованной бухгалтерии в Арзгирском мун</w:t>
            </w:r>
            <w:r w:rsidRPr="005A03FA">
              <w:t>и</w:t>
            </w:r>
            <w:r w:rsidRPr="005A03FA">
              <w:t>ципал</w:t>
            </w:r>
            <w:r w:rsidRPr="005A03FA">
              <w:t>ь</w:t>
            </w:r>
            <w:r w:rsidRPr="005A03FA">
              <w:t>ном округе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0500111010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24 449,70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0500111010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20 568,20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0500111010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3 861,50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lastRenderedPageBreak/>
              <w:t>Иные бюджетные ассигн</w:t>
            </w:r>
            <w:r w:rsidRPr="005A03FA">
              <w:t>о</w:t>
            </w:r>
            <w:r w:rsidRPr="005A03FA">
              <w:t>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0500111010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за счет средств местн</w:t>
            </w:r>
            <w:r w:rsidRPr="005A03FA">
              <w:t>о</w:t>
            </w:r>
            <w:r w:rsidRPr="005A03FA">
              <w:t>го бюджета на прочие мер</w:t>
            </w:r>
            <w:r w:rsidRPr="005A03FA">
              <w:t>о</w:t>
            </w:r>
            <w:r w:rsidRPr="005A03FA">
              <w:t>приятия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5030020020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7 219,46</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5030020020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7 219,46</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Отдел образования администр</w:t>
            </w:r>
            <w:r w:rsidRPr="005A03FA">
              <w:t>а</w:t>
            </w:r>
            <w:r w:rsidRPr="005A03FA">
              <w:t>ции Арзгирского муниципал</w:t>
            </w:r>
            <w:r w:rsidRPr="005A03FA">
              <w:t>ь</w:t>
            </w:r>
            <w:r w:rsidRPr="005A03FA">
              <w:t>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659 678,00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Общегосударственные в</w:t>
            </w:r>
            <w:r w:rsidRPr="005A03FA">
              <w:t>о</w:t>
            </w:r>
            <w:r w:rsidRPr="005A03FA">
              <w:t>просы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720,73</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Другие общегосударстве</w:t>
            </w:r>
            <w:r w:rsidRPr="005A03FA">
              <w:t>н</w:t>
            </w:r>
            <w:r w:rsidRPr="005A03FA">
              <w:t>ные вопросы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720,73</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за счет средств местн</w:t>
            </w:r>
            <w:r w:rsidRPr="005A03FA">
              <w:t>о</w:t>
            </w:r>
            <w:r w:rsidRPr="005A03FA">
              <w:t>го бюджета на софинансирование муниц</w:t>
            </w:r>
            <w:r w:rsidRPr="005A03FA">
              <w:t>и</w:t>
            </w:r>
            <w:r w:rsidRPr="005A03FA">
              <w:t>пальной программы "Без</w:t>
            </w:r>
            <w:r w:rsidRPr="005A03FA">
              <w:t>о</w:t>
            </w:r>
            <w:r w:rsidRPr="005A03FA">
              <w:t>пасный район"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0100320330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720,73</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0100320330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720,73</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642 337,54</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Дошкольное 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180 720,30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Обеспечение деятельности (оказание услуг) де</w:t>
            </w:r>
            <w:r w:rsidRPr="005A03FA">
              <w:t>т</w:t>
            </w:r>
            <w:r w:rsidRPr="005A03FA">
              <w:t>ских дошкол</w:t>
            </w:r>
            <w:r w:rsidRPr="005A03FA">
              <w:t>ь</w:t>
            </w:r>
            <w:r w:rsidRPr="005A03FA">
              <w:t>ных учреждений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0600111130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100 081,35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0600111130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63 687,89</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0600111130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32 315,04</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Иные бюджетные ассигн</w:t>
            </w:r>
            <w:r w:rsidRPr="005A03FA">
              <w:t>о</w:t>
            </w:r>
            <w:r w:rsidRPr="005A03FA">
              <w:t>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0600111130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4 078,42</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Обеспечение деятельности (оказание услуг) де</w:t>
            </w:r>
            <w:r w:rsidRPr="005A03FA">
              <w:t>т</w:t>
            </w:r>
            <w:r w:rsidRPr="005A03FA">
              <w:t>ских дошкольных учреждений ( за счет пла</w:t>
            </w:r>
            <w:r w:rsidRPr="005A03FA">
              <w:t>т</w:t>
            </w:r>
            <w:r w:rsidRPr="005A03FA">
              <w:t>ных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0600111131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7 000,00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0600111131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7 000,00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Обеспечение деятельности (оказание услуг) де</w:t>
            </w:r>
            <w:r w:rsidRPr="005A03FA">
              <w:t>т</w:t>
            </w:r>
            <w:r w:rsidRPr="005A03FA">
              <w:t>ских дошкольных учреждений (за счет сверхд</w:t>
            </w:r>
            <w:r w:rsidRPr="005A03FA">
              <w:t>о</w:t>
            </w:r>
            <w:r w:rsidRPr="005A03FA">
              <w:t>ходов)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0600111133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6 388,35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0600111133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6 388,35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Предоставление мер соц</w:t>
            </w:r>
            <w:r w:rsidRPr="005A03FA">
              <w:t>и</w:t>
            </w:r>
            <w:r w:rsidRPr="005A03FA">
              <w:t>альной поддержки по оплате жилых помещений, отопления и освещ</w:t>
            </w:r>
            <w:r w:rsidRPr="005A03FA">
              <w:t>е</w:t>
            </w:r>
            <w:r w:rsidRPr="005A03FA">
              <w:t>ния педагогическим работникам муниципал</w:t>
            </w:r>
            <w:r w:rsidRPr="005A03FA">
              <w:t>ь</w:t>
            </w:r>
            <w:r w:rsidRPr="005A03FA">
              <w:t>ных образовательных организаций, прожива</w:t>
            </w:r>
            <w:r w:rsidRPr="005A03FA">
              <w:t>ю</w:t>
            </w:r>
            <w:r w:rsidRPr="005A03FA">
              <w:t>щим и работающим в сельских населенных пунктах, рабочих поселках (поселках горо</w:t>
            </w:r>
            <w:r w:rsidRPr="005A03FA">
              <w:t>д</w:t>
            </w:r>
            <w:r w:rsidRPr="005A03FA">
              <w:t>ского типа)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0600176890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3 876,48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lastRenderedPageBreak/>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lastRenderedPageBreak/>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0600176890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3 106,07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lastRenderedPageBreak/>
              <w:t>Социальное обеспечение и иные выплаты нас</w:t>
            </w:r>
            <w:r w:rsidRPr="005A03FA">
              <w:t>е</w:t>
            </w:r>
            <w:r w:rsidRPr="005A03FA">
              <w:t>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0600176890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770,41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Обеспечение государственных гарантий реал</w:t>
            </w:r>
            <w:r w:rsidRPr="005A03FA">
              <w:t>и</w:t>
            </w:r>
            <w:r w:rsidRPr="005A03FA">
              <w:t>зации прав на получение общедоступного и бе</w:t>
            </w:r>
            <w:r w:rsidRPr="005A03FA">
              <w:t>с</w:t>
            </w:r>
            <w:r w:rsidRPr="005A03FA">
              <w:t>платного дошкольного образования в муниц</w:t>
            </w:r>
            <w:r w:rsidRPr="005A03FA">
              <w:t>и</w:t>
            </w:r>
            <w:r w:rsidRPr="005A03FA">
              <w:t>пальных дошкольных и общеобразовател</w:t>
            </w:r>
            <w:r w:rsidRPr="005A03FA">
              <w:t>ь</w:t>
            </w:r>
            <w:r w:rsidRPr="005A03FA">
              <w:t>ных организациях и на финансовое обеспечение п</w:t>
            </w:r>
            <w:r w:rsidRPr="005A03FA">
              <w:t>о</w:t>
            </w:r>
            <w:r w:rsidRPr="005A03FA">
              <w:t>лучения дошкольного образования в ч</w:t>
            </w:r>
            <w:r w:rsidRPr="005A03FA">
              <w:t>а</w:t>
            </w:r>
            <w:r w:rsidRPr="005A03FA">
              <w:t>стных дошк</w:t>
            </w:r>
            <w:r w:rsidRPr="005A03FA">
              <w:t>о</w:t>
            </w:r>
            <w:r w:rsidRPr="005A03FA">
              <w:t>льных и частных общеобразовательных организац</w:t>
            </w:r>
            <w:r w:rsidRPr="005A03FA">
              <w:t>и</w:t>
            </w:r>
            <w:r w:rsidRPr="005A03FA">
              <w:t>ях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0600177170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63 374,12</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0600177170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56 141,59</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0600177170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321,68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Иные бюджетные ассигн</w:t>
            </w:r>
            <w:r w:rsidRPr="005A03FA">
              <w:t>о</w:t>
            </w:r>
            <w:r w:rsidRPr="005A03FA">
              <w:t>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0600177170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6 910,85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Общее 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393 454,58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Обеспечение деятельности (оказание услуг) школы- детского сада, начальной, неполной средней и сре</w:t>
            </w:r>
            <w:r w:rsidRPr="005A03FA">
              <w:t>д</w:t>
            </w:r>
            <w:r w:rsidRPr="005A03FA">
              <w:t>ней школы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0600111140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104 562,49</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0600111140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41 140,74</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0600111140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20 335,82</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Социальное обеспечение и иные выплаты нас</w:t>
            </w:r>
            <w:r w:rsidRPr="005A03FA">
              <w:t>е</w:t>
            </w:r>
            <w:r w:rsidRPr="005A03FA">
              <w:t>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0600111140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1 414,52</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Предоставление субсидий бюджетным, авт</w:t>
            </w:r>
            <w:r w:rsidRPr="005A03FA">
              <w:t>о</w:t>
            </w:r>
            <w:r w:rsidRPr="005A03FA">
              <w:t>номным учреждениям и иным н</w:t>
            </w:r>
            <w:r w:rsidRPr="005A03FA">
              <w:t>е</w:t>
            </w:r>
            <w:r w:rsidRPr="005A03FA">
              <w:t>коммерческим организац</w:t>
            </w:r>
            <w:r w:rsidRPr="005A03FA">
              <w:t>и</w:t>
            </w:r>
            <w:r w:rsidRPr="005A03FA">
              <w:t>ям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0600111140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40 884,36</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Иные бюджетные ассигн</w:t>
            </w:r>
            <w:r w:rsidRPr="005A03FA">
              <w:t>о</w:t>
            </w:r>
            <w:r w:rsidRPr="005A03FA">
              <w:t>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0600111140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787,05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Обеспечение деятельности (оказание услуг) школы- детского сада, начальной, неполной средней и средней школы (целевые поступл</w:t>
            </w:r>
            <w:r w:rsidRPr="005A03FA">
              <w:t>е</w:t>
            </w:r>
            <w:r w:rsidRPr="005A03FA">
              <w:t>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0600111142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3 220,00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0600111142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3 220,00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Обеспечение деятельности (оказание услуг) школы- детского сада, начальной, неполной средней и средней школы (за счет свер</w:t>
            </w:r>
            <w:r w:rsidRPr="005A03FA">
              <w:t>х</w:t>
            </w:r>
            <w:r w:rsidRPr="005A03FA">
              <w:t>доходов)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0600111143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18 117,63</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lastRenderedPageBreak/>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lastRenderedPageBreak/>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0600111143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1 840,45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lastRenderedPageBreak/>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0600111143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7 714,10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Предоставление субсидий бюджетным, авт</w:t>
            </w:r>
            <w:r w:rsidRPr="005A03FA">
              <w:t>о</w:t>
            </w:r>
            <w:r w:rsidRPr="005A03FA">
              <w:t>номным учреждениям и иным н</w:t>
            </w:r>
            <w:r w:rsidRPr="005A03FA">
              <w:t>е</w:t>
            </w:r>
            <w:r w:rsidRPr="005A03FA">
              <w:t>коммерческим организац</w:t>
            </w:r>
            <w:r w:rsidRPr="005A03FA">
              <w:t>и</w:t>
            </w:r>
            <w:r w:rsidRPr="005A03FA">
              <w:t>ям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0600111143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8 563,08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Предоставление мер соц</w:t>
            </w:r>
            <w:r w:rsidRPr="005A03FA">
              <w:t>и</w:t>
            </w:r>
            <w:r w:rsidRPr="005A03FA">
              <w:t>альной поддержки по оплате жилых помещений, отопления и освещ</w:t>
            </w:r>
            <w:r w:rsidRPr="005A03FA">
              <w:t>е</w:t>
            </w:r>
            <w:r w:rsidRPr="005A03FA">
              <w:t>ния педагогическим работникам муниципал</w:t>
            </w:r>
            <w:r w:rsidRPr="005A03FA">
              <w:t>ь</w:t>
            </w:r>
            <w:r w:rsidRPr="005A03FA">
              <w:t>ных образовательных организаций, прожива</w:t>
            </w:r>
            <w:r w:rsidRPr="005A03FA">
              <w:t>ю</w:t>
            </w:r>
            <w:r w:rsidRPr="005A03FA">
              <w:t>щим и работающим в сельских населенных пунктах, рабочих поселках (поселках горо</w:t>
            </w:r>
            <w:r w:rsidRPr="005A03FA">
              <w:t>д</w:t>
            </w:r>
            <w:r w:rsidRPr="005A03FA">
              <w:t>ского типа)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0600176890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9 054,50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0600176890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4 167,69</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Социальное обеспечение и иные выплаты нас</w:t>
            </w:r>
            <w:r w:rsidRPr="005A03FA">
              <w:t>е</w:t>
            </w:r>
            <w:r w:rsidRPr="005A03FA">
              <w:t>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0600176890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596,81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Предоставление субсидий бюджетным, авт</w:t>
            </w:r>
            <w:r w:rsidRPr="005A03FA">
              <w:t>о</w:t>
            </w:r>
            <w:r w:rsidRPr="005A03FA">
              <w:t>номным учреждениям и иным н</w:t>
            </w:r>
            <w:r w:rsidRPr="005A03FA">
              <w:t>е</w:t>
            </w:r>
            <w:r w:rsidRPr="005A03FA">
              <w:t>коммерческим организац</w:t>
            </w:r>
            <w:r w:rsidRPr="005A03FA">
              <w:t>и</w:t>
            </w:r>
            <w:r w:rsidRPr="005A03FA">
              <w:t>ям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0600176890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4 290,00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Обеспечение ребенка (детей) участника спец</w:t>
            </w:r>
            <w:r w:rsidRPr="005A03FA">
              <w:t>и</w:t>
            </w:r>
            <w:r w:rsidRPr="005A03FA">
              <w:t>альной военной операции, обучающегося (об</w:t>
            </w:r>
            <w:r w:rsidRPr="005A03FA">
              <w:t>у</w:t>
            </w:r>
            <w:r w:rsidRPr="005A03FA">
              <w:t>чающихся) по образовательным программам о</w:t>
            </w:r>
            <w:r w:rsidRPr="005A03FA">
              <w:t>с</w:t>
            </w:r>
            <w:r w:rsidRPr="005A03FA">
              <w:t>новного общего или среднего общего образов</w:t>
            </w:r>
            <w:r w:rsidRPr="005A03FA">
              <w:t>а</w:t>
            </w:r>
            <w:r w:rsidRPr="005A03FA">
              <w:t>ния в муниципальной образовательной орган</w:t>
            </w:r>
            <w:r w:rsidRPr="005A03FA">
              <w:t>и</w:t>
            </w:r>
            <w:r w:rsidRPr="005A03FA">
              <w:t>зации, бесплатным гор</w:t>
            </w:r>
            <w:r w:rsidRPr="005A03FA">
              <w:t>я</w:t>
            </w:r>
            <w:r w:rsidRPr="005A03FA">
              <w:t>чим питанием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0600177130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178,90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0600177130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63,82</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Предоставление субсидий бюджетным, авт</w:t>
            </w:r>
            <w:r w:rsidRPr="005A03FA">
              <w:t>о</w:t>
            </w:r>
            <w:r w:rsidRPr="005A03FA">
              <w:t>номным учреждениям и иным н</w:t>
            </w:r>
            <w:r w:rsidRPr="005A03FA">
              <w:t>е</w:t>
            </w:r>
            <w:r w:rsidRPr="005A03FA">
              <w:t>коммерческим организац</w:t>
            </w:r>
            <w:r w:rsidRPr="005A03FA">
              <w:t>и</w:t>
            </w:r>
            <w:r w:rsidRPr="005A03FA">
              <w:t>ям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0600177130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115,08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Обеспечение государственных гарантий реал</w:t>
            </w:r>
            <w:r w:rsidRPr="005A03FA">
              <w:t>и</w:t>
            </w:r>
            <w:r w:rsidRPr="005A03FA">
              <w:t>зации прав на получение общедоступного и бе</w:t>
            </w:r>
            <w:r w:rsidRPr="005A03FA">
              <w:t>с</w:t>
            </w:r>
            <w:r w:rsidRPr="005A03FA">
              <w:t>платного начального общего, основного общего, среднего общего образования в муниц</w:t>
            </w:r>
            <w:r w:rsidRPr="005A03FA">
              <w:t>и</w:t>
            </w:r>
            <w:r w:rsidRPr="005A03FA">
              <w:t>пальных общеобразов</w:t>
            </w:r>
            <w:r w:rsidRPr="005A03FA">
              <w:t>а</w:t>
            </w:r>
            <w:r w:rsidRPr="005A03FA">
              <w:t>тельных организациях, а также обеспечение дополнительного образования д</w:t>
            </w:r>
            <w:r w:rsidRPr="005A03FA">
              <w:t>е</w:t>
            </w:r>
            <w:r w:rsidRPr="005A03FA">
              <w:t>тей в муниципальных общеобразовательных о</w:t>
            </w:r>
            <w:r w:rsidRPr="005A03FA">
              <w:t>р</w:t>
            </w:r>
            <w:r w:rsidRPr="005A03FA">
              <w:t>ганизациях и на финансовое обеспечение пол</w:t>
            </w:r>
            <w:r w:rsidRPr="005A03FA">
              <w:t>у</w:t>
            </w:r>
            <w:r w:rsidRPr="005A03FA">
              <w:t>чения начального общего, основного общего, среднего общего образования в частных общ</w:t>
            </w:r>
            <w:r w:rsidRPr="005A03FA">
              <w:t>е</w:t>
            </w:r>
            <w:r w:rsidRPr="005A03FA">
              <w:t>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0600177160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155 879,79</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lastRenderedPageBreak/>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lastRenderedPageBreak/>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0600177160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77 992,10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lastRenderedPageBreak/>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0600177160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905,98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Предоставление субсидий бюджетным, авт</w:t>
            </w:r>
            <w:r w:rsidRPr="005A03FA">
              <w:t>о</w:t>
            </w:r>
            <w:r w:rsidRPr="005A03FA">
              <w:t>номным учреждениям и иным н</w:t>
            </w:r>
            <w:r w:rsidRPr="005A03FA">
              <w:t>е</w:t>
            </w:r>
            <w:r w:rsidRPr="005A03FA">
              <w:t>коммерческим организац</w:t>
            </w:r>
            <w:r w:rsidRPr="005A03FA">
              <w:t>и</w:t>
            </w:r>
            <w:r w:rsidRPr="005A03FA">
              <w:t>ям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0600177160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70 404,61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Иные бюджетные ассигн</w:t>
            </w:r>
            <w:r w:rsidRPr="005A03FA">
              <w:t>о</w:t>
            </w:r>
            <w:r w:rsidRPr="005A03FA">
              <w:t>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0600177160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6 577,10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Меры социальной поддержки отдельным кат</w:t>
            </w:r>
            <w:r w:rsidRPr="005A03FA">
              <w:t>е</w:t>
            </w:r>
            <w:r w:rsidRPr="005A03FA">
              <w:t>гориям граждан, в работа</w:t>
            </w:r>
            <w:r w:rsidRPr="005A03FA">
              <w:t>ю</w:t>
            </w:r>
            <w:r w:rsidRPr="005A03FA">
              <w:t>щим и проживающим в сельской местности на территории Арзгирск</w:t>
            </w:r>
            <w:r w:rsidRPr="005A03FA">
              <w:t>о</w:t>
            </w:r>
            <w:r w:rsidRPr="005A03FA">
              <w:t>го муниц</w:t>
            </w:r>
            <w:r w:rsidRPr="005A03FA">
              <w:t>и</w:t>
            </w:r>
            <w:r w:rsidRPr="005A03FA">
              <w:t>пального округа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0600180010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146,60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0600180010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125,88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Предоставление субсидий бюджетным, авт</w:t>
            </w:r>
            <w:r w:rsidRPr="005A03FA">
              <w:t>о</w:t>
            </w:r>
            <w:r w:rsidRPr="005A03FA">
              <w:t>номным учреждениям и иным н</w:t>
            </w:r>
            <w:r w:rsidRPr="005A03FA">
              <w:t>е</w:t>
            </w:r>
            <w:r w:rsidRPr="005A03FA">
              <w:t>коммерческим организац</w:t>
            </w:r>
            <w:r w:rsidRPr="005A03FA">
              <w:t>и</w:t>
            </w:r>
            <w:r w:rsidRPr="005A03FA">
              <w:t>ям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0600180010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20,72</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Организация бесплатного горячего питания об</w:t>
            </w:r>
            <w:r w:rsidRPr="005A03FA">
              <w:t>у</w:t>
            </w:r>
            <w:r w:rsidRPr="005A03FA">
              <w:t>чающихся, получающих начальное общее обр</w:t>
            </w:r>
            <w:r w:rsidRPr="005A03FA">
              <w:t>а</w:t>
            </w:r>
            <w:r w:rsidRPr="005A03FA">
              <w:t>зование в государственных и муниципальных образовател</w:t>
            </w:r>
            <w:r w:rsidRPr="005A03FA">
              <w:t>ь</w:t>
            </w:r>
            <w:r w:rsidRPr="005A03FA">
              <w:t>ных организациях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06001L3040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14 945,81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06001L3040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7 078,75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Предоставление субсидий бюджетным, авт</w:t>
            </w:r>
            <w:r w:rsidRPr="005A03FA">
              <w:t>о</w:t>
            </w:r>
            <w:r w:rsidRPr="005A03FA">
              <w:t>номным учреждениям и иным н</w:t>
            </w:r>
            <w:r w:rsidRPr="005A03FA">
              <w:t>е</w:t>
            </w:r>
            <w:r w:rsidRPr="005A03FA">
              <w:t>коммерческим организац</w:t>
            </w:r>
            <w:r w:rsidRPr="005A03FA">
              <w:t>и</w:t>
            </w:r>
            <w:r w:rsidRPr="005A03FA">
              <w:t>ям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06001L3040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7 867,06</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Реализация мероприятий по модернизации школьных систем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06001L7500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53 845,36</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Предоставление субсидий бюджетным, авт</w:t>
            </w:r>
            <w:r w:rsidRPr="005A03FA">
              <w:t>о</w:t>
            </w:r>
            <w:r w:rsidRPr="005A03FA">
              <w:t>номным учреждениям и иным н</w:t>
            </w:r>
            <w:r w:rsidRPr="005A03FA">
              <w:t>е</w:t>
            </w:r>
            <w:r w:rsidRPr="005A03FA">
              <w:t>коммерческим организац</w:t>
            </w:r>
            <w:r w:rsidRPr="005A03FA">
              <w:t>и</w:t>
            </w:r>
            <w:r w:rsidRPr="005A03FA">
              <w:t>ям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06001L7500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53 845,36</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Ежемесячное денежное вознаграждение за классное руководство педагогическим работн</w:t>
            </w:r>
            <w:r w:rsidRPr="005A03FA">
              <w:t>и</w:t>
            </w:r>
            <w:r w:rsidRPr="005A03FA">
              <w:t>кам государственных и муниципальных общ</w:t>
            </w:r>
            <w:r w:rsidRPr="005A03FA">
              <w:t>е</w:t>
            </w:r>
            <w:r w:rsidRPr="005A03FA">
              <w:t>образовательных организаций, реализующих образовательные программы н</w:t>
            </w:r>
            <w:r w:rsidRPr="005A03FA">
              <w:t>а</w:t>
            </w:r>
            <w:r w:rsidRPr="005A03FA">
              <w:t>чального общего образования, образовательные программы о</w:t>
            </w:r>
            <w:r w:rsidRPr="005A03FA">
              <w:t>с</w:t>
            </w:r>
            <w:r w:rsidRPr="005A03FA">
              <w:t>новного общего образования, обр</w:t>
            </w:r>
            <w:r w:rsidRPr="005A03FA">
              <w:t>а</w:t>
            </w:r>
            <w:r w:rsidRPr="005A03FA">
              <w:t>зовательные программы среднего общего образов</w:t>
            </w:r>
            <w:r w:rsidRPr="005A03FA">
              <w:t>а</w:t>
            </w:r>
            <w:r w:rsidRPr="005A03FA">
              <w:t>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06001R3030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15 447,64</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06001R3030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8 278,57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Предоставление субсидий бюджетным, авт</w:t>
            </w:r>
            <w:r w:rsidRPr="005A03FA">
              <w:t>о</w:t>
            </w:r>
            <w:r w:rsidRPr="005A03FA">
              <w:t>номным учреждениям и иным н</w:t>
            </w:r>
            <w:r w:rsidRPr="005A03FA">
              <w:t>е</w:t>
            </w:r>
            <w:r w:rsidRPr="005A03FA">
              <w:t>коммерческим организац</w:t>
            </w:r>
            <w:r w:rsidRPr="005A03FA">
              <w:t>и</w:t>
            </w:r>
            <w:r w:rsidRPr="005A03FA">
              <w:t>ям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06001R3030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7 169,07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lastRenderedPageBreak/>
              <w:t>Обеспечение функционирования центров обр</w:t>
            </w:r>
            <w:r w:rsidRPr="005A03FA">
              <w:t>а</w:t>
            </w:r>
            <w:r w:rsidRPr="005A03FA">
              <w:t>зования цифрового и гуманитарного проф</w:t>
            </w:r>
            <w:r w:rsidRPr="005A03FA">
              <w:t>и</w:t>
            </w:r>
            <w:r w:rsidRPr="005A03FA">
              <w:t>лей "Точка роста", а также центров образования е</w:t>
            </w:r>
            <w:r w:rsidRPr="005A03FA">
              <w:t>с</w:t>
            </w:r>
            <w:r w:rsidRPr="005A03FA">
              <w:t>тественно-научной и технологической напра</w:t>
            </w:r>
            <w:r w:rsidRPr="005A03FA">
              <w:t>в</w:t>
            </w:r>
            <w:r w:rsidRPr="005A03FA">
              <w:t>ленностей в общеобразовательных организац</w:t>
            </w:r>
            <w:r w:rsidRPr="005A03FA">
              <w:t>и</w:t>
            </w:r>
            <w:r w:rsidRPr="005A03FA">
              <w:t>ях, расположенных в сельской местности и м</w:t>
            </w:r>
            <w:r w:rsidRPr="005A03FA">
              <w:t>а</w:t>
            </w:r>
            <w:r w:rsidRPr="005A03FA">
              <w:t>лых городах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06001S6500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12 083,19</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06001S6500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6 090,36</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06001S6500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1 602,07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Предоставление субсидий бюджетным, авт</w:t>
            </w:r>
            <w:r w:rsidRPr="005A03FA">
              <w:t>о</w:t>
            </w:r>
            <w:r w:rsidRPr="005A03FA">
              <w:t>номным учреждениям и иным н</w:t>
            </w:r>
            <w:r w:rsidRPr="005A03FA">
              <w:t>е</w:t>
            </w:r>
            <w:r w:rsidRPr="005A03FA">
              <w:t>коммерческим организац</w:t>
            </w:r>
            <w:r w:rsidRPr="005A03FA">
              <w:t>и</w:t>
            </w:r>
            <w:r w:rsidRPr="005A03FA">
              <w:t>ям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06001S6500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4 390,76</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Реализация мероприятий по модернизации школьных систем образования (завершение р</w:t>
            </w:r>
            <w:r w:rsidRPr="005A03FA">
              <w:t>а</w:t>
            </w:r>
            <w:r w:rsidRPr="005A03FA">
              <w:t>бот по кап</w:t>
            </w:r>
            <w:r w:rsidRPr="005A03FA">
              <w:t>и</w:t>
            </w:r>
            <w:r w:rsidRPr="005A03FA">
              <w:t>тальному ремонту)</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06001S7500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1 705,00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Предоставление субсидий бюджетным, авт</w:t>
            </w:r>
            <w:r w:rsidRPr="005A03FA">
              <w:t>о</w:t>
            </w:r>
            <w:r w:rsidRPr="005A03FA">
              <w:t>номным учреждениям и иным н</w:t>
            </w:r>
            <w:r w:rsidRPr="005A03FA">
              <w:t>е</w:t>
            </w:r>
            <w:r w:rsidRPr="005A03FA">
              <w:t>коммерческим организац</w:t>
            </w:r>
            <w:r w:rsidRPr="005A03FA">
              <w:t>и</w:t>
            </w:r>
            <w:r w:rsidRPr="005A03FA">
              <w:t>ям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06001S7500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1 705,00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Реализация мероприятий по обеспечению ант</w:t>
            </w:r>
            <w:r w:rsidRPr="005A03FA">
              <w:t>и</w:t>
            </w:r>
            <w:r w:rsidRPr="005A03FA">
              <w:t>террористической защищенности в муниц</w:t>
            </w:r>
            <w:r w:rsidRPr="005A03FA">
              <w:t>и</w:t>
            </w:r>
            <w:r w:rsidRPr="005A03FA">
              <w:t>пальных образовательных о</w:t>
            </w:r>
            <w:r w:rsidRPr="005A03FA">
              <w:t>р</w:t>
            </w:r>
            <w:r w:rsidRPr="005A03FA">
              <w:t>ганизациях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06001S8830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1 879,11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Предоставление субсидий бюджетным, авт</w:t>
            </w:r>
            <w:r w:rsidRPr="005A03FA">
              <w:t>о</w:t>
            </w:r>
            <w:r w:rsidRPr="005A03FA">
              <w:t>номным учреждениям и иным н</w:t>
            </w:r>
            <w:r w:rsidRPr="005A03FA">
              <w:t>е</w:t>
            </w:r>
            <w:r w:rsidRPr="005A03FA">
              <w:t>коммерческим организац</w:t>
            </w:r>
            <w:r w:rsidRPr="005A03FA">
              <w:t>и</w:t>
            </w:r>
            <w:r w:rsidRPr="005A03FA">
              <w:t>ям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06001S8830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1 879,11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Проведение мероприятий по обеспечению де</w:t>
            </w:r>
            <w:r w:rsidRPr="005A03FA">
              <w:t>я</w:t>
            </w:r>
            <w:r w:rsidRPr="005A03FA">
              <w:t>тельности советников директора по воспит</w:t>
            </w:r>
            <w:r w:rsidRPr="005A03FA">
              <w:t>а</w:t>
            </w:r>
            <w:r w:rsidRPr="005A03FA">
              <w:t>нию и взаимодействию с де</w:t>
            </w:r>
            <w:r w:rsidRPr="005A03FA">
              <w:t>т</w:t>
            </w:r>
            <w:r w:rsidRPr="005A03FA">
              <w:t>скими общественными объединениями в общеобразовательных орган</w:t>
            </w:r>
            <w:r w:rsidRPr="005A03FA">
              <w:t>и</w:t>
            </w:r>
            <w:r w:rsidRPr="005A03FA">
              <w:t>зациях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060EВ51790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2 388,57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060EВ51790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1 737,14</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Предоставление субсидий бюджетным, авт</w:t>
            </w:r>
            <w:r w:rsidRPr="005A03FA">
              <w:t>о</w:t>
            </w:r>
            <w:r w:rsidRPr="005A03FA">
              <w:t>номным учреждениям и иным н</w:t>
            </w:r>
            <w:r w:rsidRPr="005A03FA">
              <w:t>е</w:t>
            </w:r>
            <w:r w:rsidRPr="005A03FA">
              <w:t>коммерческим организац</w:t>
            </w:r>
            <w:r w:rsidRPr="005A03FA">
              <w:t>и</w:t>
            </w:r>
            <w:r w:rsidRPr="005A03FA">
              <w:t>ям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060EВ51790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651,43</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Дополнительное образов</w:t>
            </w:r>
            <w:r w:rsidRPr="005A03FA">
              <w:t>а</w:t>
            </w:r>
            <w:r w:rsidRPr="005A03FA">
              <w:t>ние детей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45 583,79</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Обеспечение деятельности (оказание услуг) у</w:t>
            </w:r>
            <w:r w:rsidRPr="005A03FA">
              <w:t>ч</w:t>
            </w:r>
            <w:r w:rsidRPr="005A03FA">
              <w:t>реждений по внешкольной работе с детьми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0600111150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11 106,13</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0600111150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7 193,17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lastRenderedPageBreak/>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0600111150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3 778,09</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Иные бюджетные ассигн</w:t>
            </w:r>
            <w:r w:rsidRPr="005A03FA">
              <w:t>о</w:t>
            </w:r>
            <w:r w:rsidRPr="005A03FA">
              <w:t>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0600111150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134,87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Обеспечение деятельности (оказание у</w:t>
            </w:r>
            <w:r w:rsidRPr="005A03FA">
              <w:t>с</w:t>
            </w:r>
            <w:r w:rsidRPr="005A03FA">
              <w:t>луг)учреждений по внешкольной работе с дет</w:t>
            </w:r>
            <w:r w:rsidRPr="005A03FA">
              <w:t>ь</w:t>
            </w:r>
            <w:r w:rsidRPr="005A03FA">
              <w:t>ми(целевые поступления)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0600111152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240,00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0600111152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0600111152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210,00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Обеспечение деятельности (оказание услуг) у</w:t>
            </w:r>
            <w:r w:rsidRPr="005A03FA">
              <w:t>ч</w:t>
            </w:r>
            <w:r w:rsidRPr="005A03FA">
              <w:t>реждений по внешкольной работе с детьми (за счет сверхд</w:t>
            </w:r>
            <w:r w:rsidRPr="005A03FA">
              <w:t>о</w:t>
            </w:r>
            <w:r w:rsidRPr="005A03FA">
              <w:t>ходов)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0600111153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458,58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0600111153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458,58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Обеспечение деятельности (оказание услуг) у</w:t>
            </w:r>
            <w:r w:rsidRPr="005A03FA">
              <w:t>ч</w:t>
            </w:r>
            <w:r w:rsidRPr="005A03FA">
              <w:t>реждений по внешкольной работе с дет</w:t>
            </w:r>
            <w:r w:rsidRPr="005A03FA">
              <w:t>ь</w:t>
            </w:r>
            <w:r w:rsidRPr="005A03FA">
              <w:t>ми(трудовая занятость детей в летний пер</w:t>
            </w:r>
            <w:r w:rsidRPr="005A03FA">
              <w:t>и</w:t>
            </w:r>
            <w:r w:rsidRPr="005A03FA">
              <w:t>од)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0600111154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544,70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0600111154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544,70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Обеспечение деятельности (оказание услуг) у</w:t>
            </w:r>
            <w:r w:rsidRPr="005A03FA">
              <w:t>ч</w:t>
            </w:r>
            <w:r w:rsidRPr="005A03FA">
              <w:t>реждений по внешкольной работе с детьми (п</w:t>
            </w:r>
            <w:r w:rsidRPr="005A03FA">
              <w:t>е</w:t>
            </w:r>
            <w:r w:rsidRPr="005A03FA">
              <w:t>дагогические работники)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0600111155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29 196,70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0600111155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29 196,70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муниципальный (опорный) центр дополнител</w:t>
            </w:r>
            <w:r w:rsidRPr="005A03FA">
              <w:t>ь</w:t>
            </w:r>
            <w:r w:rsidRPr="005A03FA">
              <w:t>ного образования детей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0600111156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702,54</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0600111156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426,54</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0600111156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276,00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Предоставление мер соц</w:t>
            </w:r>
            <w:r w:rsidRPr="005A03FA">
              <w:t>и</w:t>
            </w:r>
            <w:r w:rsidRPr="005A03FA">
              <w:t>альной поддержки по оплате жилых помещений, отопления и освещ</w:t>
            </w:r>
            <w:r w:rsidRPr="005A03FA">
              <w:t>е</w:t>
            </w:r>
            <w:r w:rsidRPr="005A03FA">
              <w:t>ния педагогическим работникам муниципал</w:t>
            </w:r>
            <w:r w:rsidRPr="005A03FA">
              <w:t>ь</w:t>
            </w:r>
            <w:r w:rsidRPr="005A03FA">
              <w:t>ных образовательных организаций, прожива</w:t>
            </w:r>
            <w:r w:rsidRPr="005A03FA">
              <w:t>ю</w:t>
            </w:r>
            <w:r w:rsidRPr="005A03FA">
              <w:t>щим и работающим в сельских населенных пунктах, рабочих поселках (поселках горо</w:t>
            </w:r>
            <w:r w:rsidRPr="005A03FA">
              <w:t>д</w:t>
            </w:r>
            <w:r w:rsidRPr="005A03FA">
              <w:t>ского типа)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0600176890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1 325,84</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lastRenderedPageBreak/>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0600176890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1 125,84</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Социальное обеспечение и иные выплаты нас</w:t>
            </w:r>
            <w:r w:rsidRPr="005A03FA">
              <w:t>е</w:t>
            </w:r>
            <w:r w:rsidRPr="005A03FA">
              <w:t>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0600176890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Обеспечение деятельности (оказание услуг) у</w:t>
            </w:r>
            <w:r w:rsidRPr="005A03FA">
              <w:t>ч</w:t>
            </w:r>
            <w:r w:rsidRPr="005A03FA">
              <w:t>реждений по внешкольной работе с детьми "Степнячок"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0600311150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1 990,10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0600311150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1 688,69</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0600311150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259,03</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Иные бюджетные ассигн</w:t>
            </w:r>
            <w:r w:rsidRPr="005A03FA">
              <w:t>о</w:t>
            </w:r>
            <w:r w:rsidRPr="005A03FA">
              <w:t>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0600311150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42,38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Обеспечение деятельности (оказание услуг) у</w:t>
            </w:r>
            <w:r w:rsidRPr="005A03FA">
              <w:t>ч</w:t>
            </w:r>
            <w:r w:rsidRPr="005A03FA">
              <w:t>реждений по внешкольной работе с детьми "Степнячок" (за счет сверхдох</w:t>
            </w:r>
            <w:r w:rsidRPr="005A03FA">
              <w:t>о</w:t>
            </w:r>
            <w:r w:rsidRPr="005A03FA">
              <w:t>дов)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0600311153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19,20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0600311153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19,20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Молодежная политика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656,20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за счет средств местн</w:t>
            </w:r>
            <w:r w:rsidRPr="005A03FA">
              <w:t>о</w:t>
            </w:r>
            <w:r w:rsidRPr="005A03FA">
              <w:t>го бюджета на мер</w:t>
            </w:r>
            <w:r w:rsidRPr="005A03FA">
              <w:t>о</w:t>
            </w:r>
            <w:r w:rsidRPr="005A03FA">
              <w:t>приятия по оздоровлению детей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0600320550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656,20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0600320550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656,20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Другие вопросы в области обр</w:t>
            </w:r>
            <w:r w:rsidRPr="005A03FA">
              <w:t>а</w:t>
            </w:r>
            <w:r w:rsidRPr="005A03FA">
              <w:t>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21 922,67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Организация и осущест</w:t>
            </w:r>
            <w:r w:rsidRPr="005A03FA">
              <w:t>в</w:t>
            </w:r>
            <w:r w:rsidRPr="005A03FA">
              <w:t>ление деятельности по опеке и попечительству в области здравоохр</w:t>
            </w:r>
            <w:r w:rsidRPr="005A03FA">
              <w:t>а</w:t>
            </w:r>
            <w:r w:rsidRPr="005A03FA">
              <w:t>нения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0600276100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274,78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0600276100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244,78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0600276100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организацию и осуществление де</w:t>
            </w:r>
            <w:r w:rsidRPr="005A03FA">
              <w:t>я</w:t>
            </w:r>
            <w:r w:rsidRPr="005A03FA">
              <w:t>тельности по опеке и попечительству в обла</w:t>
            </w:r>
            <w:r w:rsidRPr="005A03FA">
              <w:t>с</w:t>
            </w:r>
            <w:r w:rsidRPr="005A03FA">
              <w:t>ти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0600276200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929,60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0600276200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884,60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0600276200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45,00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lastRenderedPageBreak/>
              <w:t>Организация и обеспечение отдыха и оздоро</w:t>
            </w:r>
            <w:r w:rsidRPr="005A03FA">
              <w:t>в</w:t>
            </w:r>
            <w:r w:rsidRPr="005A03FA">
              <w:t>ления д</w:t>
            </w:r>
            <w:r w:rsidRPr="005A03FA">
              <w:t>е</w:t>
            </w:r>
            <w:r w:rsidRPr="005A03FA">
              <w:t>тей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0600378810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3 236,89</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0600378810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34,58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0600378810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3 202,31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обеспечение функций органов мес</w:t>
            </w:r>
            <w:r w:rsidRPr="005A03FA">
              <w:t>т</w:t>
            </w:r>
            <w:r w:rsidRPr="005A03FA">
              <w:t>ного сам</w:t>
            </w:r>
            <w:r w:rsidRPr="005A03FA">
              <w:t>о</w:t>
            </w:r>
            <w:r w:rsidRPr="005A03FA">
              <w:t>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682,08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110,80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528,90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Иные бюджетные ассигн</w:t>
            </w:r>
            <w:r w:rsidRPr="005A03FA">
              <w:t>о</w:t>
            </w:r>
            <w:r w:rsidRPr="005A03FA">
              <w:t>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42,38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по оплате труда работн</w:t>
            </w:r>
            <w:r w:rsidRPr="005A03FA">
              <w:t>и</w:t>
            </w:r>
            <w:r w:rsidRPr="005A03FA">
              <w:t>ков органов местного самоупра</w:t>
            </w:r>
            <w:r w:rsidRPr="005A03FA">
              <w:t>в</w:t>
            </w:r>
            <w:r w:rsidRPr="005A03FA">
              <w:t>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0600910020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3 461,12</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0600910020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3 461,12</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Обеспечение деятельности учреждений (оказ</w:t>
            </w:r>
            <w:r w:rsidRPr="005A03FA">
              <w:t>а</w:t>
            </w:r>
            <w:r w:rsidRPr="005A03FA">
              <w:t>ние услуг), обеспечивающие предоставл</w:t>
            </w:r>
            <w:r w:rsidRPr="005A03FA">
              <w:t>е</w:t>
            </w:r>
            <w:r w:rsidRPr="005A03FA">
              <w:t>ние услуг в сфере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0600911240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12 938,20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0600911240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10 574,80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0600911240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2 347,40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Иные бюджетные ассигн</w:t>
            </w:r>
            <w:r w:rsidRPr="005A03FA">
              <w:t>о</w:t>
            </w:r>
            <w:r w:rsidRPr="005A03FA">
              <w:t>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0600911240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16,00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приобретение и содержание имущ</w:t>
            </w:r>
            <w:r w:rsidRPr="005A03FA">
              <w:t>е</w:t>
            </w:r>
            <w:r w:rsidRPr="005A03FA">
              <w:t>ства, находящегося в муниципальной собстве</w:t>
            </w:r>
            <w:r w:rsidRPr="005A03FA">
              <w:t>н</w:t>
            </w:r>
            <w:r w:rsidRPr="005A03FA">
              <w:t>ности муниципального обр</w:t>
            </w:r>
            <w:r w:rsidRPr="005A03FA">
              <w:t>а</w:t>
            </w:r>
            <w:r w:rsidRPr="005A03FA">
              <w:t>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5030020210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400,00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5030020210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400,00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Социальная политика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7 859,33</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Охрана семьи и детства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7 859,33</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Выплата компенсации части платы, взимаемой с родителей (законных представителей) за пр</w:t>
            </w:r>
            <w:r w:rsidRPr="005A03FA">
              <w:t>и</w:t>
            </w:r>
            <w:r w:rsidRPr="005A03FA">
              <w:t>смотр и уход за детьми, посещающими образ</w:t>
            </w:r>
            <w:r w:rsidRPr="005A03FA">
              <w:t>о</w:t>
            </w:r>
            <w:r w:rsidRPr="005A03FA">
              <w:t>вательные организации, реализующие образов</w:t>
            </w:r>
            <w:r w:rsidRPr="005A03FA">
              <w:t>а</w:t>
            </w:r>
            <w:r w:rsidRPr="005A03FA">
              <w:t>тельные программы дошкольного образов</w:t>
            </w:r>
            <w:r w:rsidRPr="005A03FA">
              <w:t>а</w:t>
            </w:r>
            <w:r w:rsidRPr="005A03FA">
              <w:t>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0600176140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4 803,08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lastRenderedPageBreak/>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0600176140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69,40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Социальное обеспечение и иные выплаты нас</w:t>
            </w:r>
            <w:r w:rsidRPr="005A03FA">
              <w:t>е</w:t>
            </w:r>
            <w:r w:rsidRPr="005A03FA">
              <w:t>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0600176140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4 733,68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Выплата денежных средств на содержание р</w:t>
            </w:r>
            <w:r w:rsidRPr="005A03FA">
              <w:t>е</w:t>
            </w:r>
            <w:r w:rsidRPr="005A03FA">
              <w:t>бенка опекуну (попечителю)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0600278110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2 606,25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Социальное обеспечение и иные выплаты нас</w:t>
            </w:r>
            <w:r w:rsidRPr="005A03FA">
              <w:t>е</w:t>
            </w:r>
            <w:r w:rsidRPr="005A03FA">
              <w:t>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0600278110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2 606,25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Выплата единовременного пособия усыновит</w:t>
            </w:r>
            <w:r w:rsidRPr="005A03FA">
              <w:t>е</w:t>
            </w:r>
            <w:r w:rsidRPr="005A03FA">
              <w:t>лям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0600278140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450,00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Социальное обеспечение и иные выплаты нас</w:t>
            </w:r>
            <w:r w:rsidRPr="005A03FA">
              <w:t>е</w:t>
            </w:r>
            <w:r w:rsidRPr="005A03FA">
              <w:t>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0600278140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450,00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Физическая культура и спорт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8 760,40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Физическая культура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3 333,20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Обеспечение деятельности (оказание услуг) це</w:t>
            </w:r>
            <w:r w:rsidRPr="005A03FA">
              <w:t>н</w:t>
            </w:r>
            <w:r w:rsidRPr="005A03FA">
              <w:t>тров спортивной подготовки (сборных к</w:t>
            </w:r>
            <w:r w:rsidRPr="005A03FA">
              <w:t>о</w:t>
            </w:r>
            <w:r w:rsidRPr="005A03FA">
              <w:t>манд)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0600111380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3 333,20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0600111380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2 487,72</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0600111380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845,48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Массовый спорт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5 427,20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за средств местного бюджета на соде</w:t>
            </w:r>
            <w:r w:rsidRPr="005A03FA">
              <w:t>р</w:t>
            </w:r>
            <w:r w:rsidRPr="005A03FA">
              <w:t>жание физкультурно-оздоровительного ко</w:t>
            </w:r>
            <w:r w:rsidRPr="005A03FA">
              <w:t>м</w:t>
            </w:r>
            <w:r w:rsidRPr="005A03FA">
              <w:t>плекса в с. Арзгир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0600111520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5 427,20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0600111520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4 189,87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0600111520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1 237,33</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Отдел культуры админис</w:t>
            </w:r>
            <w:r w:rsidRPr="005A03FA">
              <w:t>т</w:t>
            </w:r>
            <w:r w:rsidRPr="005A03FA">
              <w:t>рации Арзгирского муниципального округа Ставр</w:t>
            </w:r>
            <w:r w:rsidRPr="005A03FA">
              <w:t>о</w:t>
            </w:r>
            <w:r w:rsidRPr="005A03FA">
              <w:t>польского края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86 033,02</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Национальная безопасность и правоохранител</w:t>
            </w:r>
            <w:r w:rsidRPr="005A03FA">
              <w:t>ь</w:t>
            </w:r>
            <w:r w:rsidRPr="005A03FA">
              <w:t>ная деятел</w:t>
            </w:r>
            <w:r w:rsidRPr="005A03FA">
              <w:t>ь</w:t>
            </w:r>
            <w:r w:rsidRPr="005A03FA">
              <w:t>ность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1 792,80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Миграционная политика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1 792,80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Реализация мероприятий по временному разм</w:t>
            </w:r>
            <w:r w:rsidRPr="005A03FA">
              <w:t>е</w:t>
            </w:r>
            <w:r w:rsidRPr="005A03FA">
              <w:t>щению и питанию граждан Российской Федер</w:t>
            </w:r>
            <w:r w:rsidRPr="005A03FA">
              <w:t>а</w:t>
            </w:r>
            <w:r w:rsidRPr="005A03FA">
              <w:t>ции, иностранных граждан и лиц без гражданс</w:t>
            </w:r>
            <w:r w:rsidRPr="005A03FA">
              <w:t>т</w:t>
            </w:r>
            <w:r w:rsidRPr="005A03FA">
              <w:t>ва, постоянно проживающих на территориях Украины, Донецкой Народной Республики, Л</w:t>
            </w:r>
            <w:r w:rsidRPr="005A03FA">
              <w:t>у</w:t>
            </w:r>
            <w:r w:rsidRPr="005A03FA">
              <w:t>ганской Народной Республики, Запоро</w:t>
            </w:r>
            <w:r w:rsidRPr="005A03FA">
              <w:t>ж</w:t>
            </w:r>
            <w:r w:rsidRPr="005A03FA">
              <w:t>ской области, Херсонской области, вынужденно п</w:t>
            </w:r>
            <w:r w:rsidRPr="005A03FA">
              <w:t>о</w:t>
            </w:r>
            <w:r w:rsidRPr="005A03FA">
              <w:t>кинувших жилые помещения и наход</w:t>
            </w:r>
            <w:r w:rsidRPr="005A03FA">
              <w:t>я</w:t>
            </w:r>
            <w:r w:rsidRPr="005A03FA">
              <w:t xml:space="preserve">щихся в пунктах временного размещения и питания на территории Ставропольского края, за счет </w:t>
            </w:r>
            <w:r w:rsidRPr="005A03FA">
              <w:lastRenderedPageBreak/>
              <w:t>средств резервного фонда Правительства Ста</w:t>
            </w:r>
            <w:r w:rsidRPr="005A03FA">
              <w:t>в</w:t>
            </w:r>
            <w:r w:rsidRPr="005A03FA">
              <w:t>ропольского края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lastRenderedPageBreak/>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5030076902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1 792,80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lastRenderedPageBreak/>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5030076902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1 792,80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7 807,80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Дополнительное образов</w:t>
            </w:r>
            <w:r w:rsidRPr="005A03FA">
              <w:t>а</w:t>
            </w:r>
            <w:r w:rsidRPr="005A03FA">
              <w:t>ние детей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7 807,80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Обеспечение деятельности (оказание услуг) у</w:t>
            </w:r>
            <w:r w:rsidRPr="005A03FA">
              <w:t>ч</w:t>
            </w:r>
            <w:r w:rsidRPr="005A03FA">
              <w:t>реждений по внешкольной работе с детьми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0700311150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4 435,90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Предоставление субсидий бюджетным, авт</w:t>
            </w:r>
            <w:r w:rsidRPr="005A03FA">
              <w:t>о</w:t>
            </w:r>
            <w:r w:rsidRPr="005A03FA">
              <w:t>номным учреждениям и иным н</w:t>
            </w:r>
            <w:r w:rsidRPr="005A03FA">
              <w:t>е</w:t>
            </w:r>
            <w:r w:rsidRPr="005A03FA">
              <w:t>коммерческим организац</w:t>
            </w:r>
            <w:r w:rsidRPr="005A03FA">
              <w:t>и</w:t>
            </w:r>
            <w:r w:rsidRPr="005A03FA">
              <w:t>ям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0700311150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4 435,90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Обеспечение деятельности (оказание услуг) у</w:t>
            </w:r>
            <w:r w:rsidRPr="005A03FA">
              <w:t>ч</w:t>
            </w:r>
            <w:r w:rsidRPr="005A03FA">
              <w:t>реждений по внешкольной работе с детьми (п</w:t>
            </w:r>
            <w:r w:rsidRPr="005A03FA">
              <w:t>е</w:t>
            </w:r>
            <w:r w:rsidRPr="005A03FA">
              <w:t>дагогические работники)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0700311155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3 071,90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Предоставление субсидий бюджетным, авт</w:t>
            </w:r>
            <w:r w:rsidRPr="005A03FA">
              <w:t>о</w:t>
            </w:r>
            <w:r w:rsidRPr="005A03FA">
              <w:t>номным учреждениям и иным н</w:t>
            </w:r>
            <w:r w:rsidRPr="005A03FA">
              <w:t>е</w:t>
            </w:r>
            <w:r w:rsidRPr="005A03FA">
              <w:t>коммерческим организац</w:t>
            </w:r>
            <w:r w:rsidRPr="005A03FA">
              <w:t>и</w:t>
            </w:r>
            <w:r w:rsidRPr="005A03FA">
              <w:t>ям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0700311155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3 071,90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Предоставление мер соц</w:t>
            </w:r>
            <w:r w:rsidRPr="005A03FA">
              <w:t>и</w:t>
            </w:r>
            <w:r w:rsidRPr="005A03FA">
              <w:t>альной поддержки по оплате жилых помещений, отопления и освещ</w:t>
            </w:r>
            <w:r w:rsidRPr="005A03FA">
              <w:t>е</w:t>
            </w:r>
            <w:r w:rsidRPr="005A03FA">
              <w:t>ния педагогическим работникам муниципал</w:t>
            </w:r>
            <w:r w:rsidRPr="005A03FA">
              <w:t>ь</w:t>
            </w:r>
            <w:r w:rsidRPr="005A03FA">
              <w:t>ных образовательных организаций, прожива</w:t>
            </w:r>
            <w:r w:rsidRPr="005A03FA">
              <w:t>ю</w:t>
            </w:r>
            <w:r w:rsidRPr="005A03FA">
              <w:t>щим и работающим в сельских населенных пунктах, рабочих поселках (поселках горо</w:t>
            </w:r>
            <w:r w:rsidRPr="005A03FA">
              <w:t>д</w:t>
            </w:r>
            <w:r w:rsidRPr="005A03FA">
              <w:t>ского типа)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0700376890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Предоставление субсидий бюджетным, авт</w:t>
            </w:r>
            <w:r w:rsidRPr="005A03FA">
              <w:t>о</w:t>
            </w:r>
            <w:r w:rsidRPr="005A03FA">
              <w:t>номным учреждениям и иным н</w:t>
            </w:r>
            <w:r w:rsidRPr="005A03FA">
              <w:t>е</w:t>
            </w:r>
            <w:r w:rsidRPr="005A03FA">
              <w:t>коммерческим организац</w:t>
            </w:r>
            <w:r w:rsidRPr="005A03FA">
              <w:t>и</w:t>
            </w:r>
            <w:r w:rsidRPr="005A03FA">
              <w:t>ям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0700376890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Культура, кинематография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76 432,42</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Культура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71 965,42</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Обеспечение деятельности учреждений (оказ</w:t>
            </w:r>
            <w:r w:rsidRPr="005A03FA">
              <w:t>а</w:t>
            </w:r>
            <w:r w:rsidRPr="005A03FA">
              <w:t>ние услуг) в сфере культуры и кинематогр</w:t>
            </w:r>
            <w:r w:rsidRPr="005A03FA">
              <w:t>а</w:t>
            </w:r>
            <w:r w:rsidRPr="005A03FA">
              <w:t>фии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0700111250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51 798,20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0700111250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30 268,30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0700111250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7 463,23</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Социальное обеспечение и иные выплаты нас</w:t>
            </w:r>
            <w:r w:rsidRPr="005A03FA">
              <w:t>е</w:t>
            </w:r>
            <w:r w:rsidRPr="005A03FA">
              <w:t>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0700111250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171,00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Предоставление субсидий бюджетным, авт</w:t>
            </w:r>
            <w:r w:rsidRPr="005A03FA">
              <w:t>о</w:t>
            </w:r>
            <w:r w:rsidRPr="005A03FA">
              <w:t>номным учреждениям и иным н</w:t>
            </w:r>
            <w:r w:rsidRPr="005A03FA">
              <w:t>е</w:t>
            </w:r>
            <w:r w:rsidRPr="005A03FA">
              <w:t>коммерческим организац</w:t>
            </w:r>
            <w:r w:rsidRPr="005A03FA">
              <w:t>и</w:t>
            </w:r>
            <w:r w:rsidRPr="005A03FA">
              <w:t>ям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0700111250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13 397,47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Иные бюджетные ассигн</w:t>
            </w:r>
            <w:r w:rsidRPr="005A03FA">
              <w:t>о</w:t>
            </w:r>
            <w:r w:rsidRPr="005A03FA">
              <w:t>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0700111250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498,20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Обеспечение деятельности учреждений (оказ</w:t>
            </w:r>
            <w:r w:rsidRPr="005A03FA">
              <w:t>а</w:t>
            </w:r>
            <w:r w:rsidRPr="005A03FA">
              <w:t>ние услуг) в сфере культуры и кинематогр</w:t>
            </w:r>
            <w:r w:rsidRPr="005A03FA">
              <w:t>а</w:t>
            </w:r>
            <w:r w:rsidRPr="005A03FA">
              <w:t>фии (за счет платных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0700111251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135,00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0700111251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135,00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lastRenderedPageBreak/>
              <w:t>Обеспечение деятельности учреждений (оказ</w:t>
            </w:r>
            <w:r w:rsidRPr="005A03FA">
              <w:t>а</w:t>
            </w:r>
            <w:r w:rsidRPr="005A03FA">
              <w:t>ние услуг) в сфере культуры и кинематогр</w:t>
            </w:r>
            <w:r w:rsidRPr="005A03FA">
              <w:t>а</w:t>
            </w:r>
            <w:r w:rsidRPr="005A03FA">
              <w:t>фии (обслуж</w:t>
            </w:r>
            <w:r w:rsidRPr="005A03FA">
              <w:t>и</w:t>
            </w:r>
            <w:r w:rsidRPr="005A03FA">
              <w:t>вающий персонал)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0700111255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8 411,40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0700111255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6 646,40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Предоставление субсидий бюджетным, авт</w:t>
            </w:r>
            <w:r w:rsidRPr="005A03FA">
              <w:t>о</w:t>
            </w:r>
            <w:r w:rsidRPr="005A03FA">
              <w:t>номным учреждениям и иным н</w:t>
            </w:r>
            <w:r w:rsidRPr="005A03FA">
              <w:t>е</w:t>
            </w:r>
            <w:r w:rsidRPr="005A03FA">
              <w:t>коммерческим организац</w:t>
            </w:r>
            <w:r w:rsidRPr="005A03FA">
              <w:t>и</w:t>
            </w:r>
            <w:r w:rsidRPr="005A03FA">
              <w:t>ям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0700111255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1 765,00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Реализация инициативного проекта, за счет вн</w:t>
            </w:r>
            <w:r w:rsidRPr="005A03FA">
              <w:t>е</w:t>
            </w:r>
            <w:r w:rsidRPr="005A03FA">
              <w:t>бюджетных источников (Р</w:t>
            </w:r>
            <w:r w:rsidRPr="005A03FA">
              <w:t>е</w:t>
            </w:r>
            <w:r w:rsidRPr="005A03FA">
              <w:t>монт спортивного зала, установка уличных тренажеров на прил</w:t>
            </w:r>
            <w:r w:rsidRPr="005A03FA">
              <w:t>е</w:t>
            </w:r>
            <w:r w:rsidRPr="005A03FA">
              <w:t>гающей территории в с. Родниковское Арзги</w:t>
            </w:r>
            <w:r w:rsidRPr="005A03FA">
              <w:t>р</w:t>
            </w:r>
            <w:r w:rsidRPr="005A03FA">
              <w:t>ского муниципального округа Ставропол</w:t>
            </w:r>
            <w:r w:rsidRPr="005A03FA">
              <w:t>ь</w:t>
            </w:r>
            <w:r w:rsidRPr="005A03FA">
              <w:t>ского края)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070012ИП12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650,00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070012ИП12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650,00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Меры социальной поддержки отдельным кат</w:t>
            </w:r>
            <w:r w:rsidRPr="005A03FA">
              <w:t>е</w:t>
            </w:r>
            <w:r w:rsidRPr="005A03FA">
              <w:t>гориям граждан, в работа</w:t>
            </w:r>
            <w:r w:rsidRPr="005A03FA">
              <w:t>ю</w:t>
            </w:r>
            <w:r w:rsidRPr="005A03FA">
              <w:t>щим и проживающим в сельской местности на территории Арзгирск</w:t>
            </w:r>
            <w:r w:rsidRPr="005A03FA">
              <w:t>о</w:t>
            </w:r>
            <w:r w:rsidRPr="005A03FA">
              <w:t>го муниц</w:t>
            </w:r>
            <w:r w:rsidRPr="005A03FA">
              <w:t>и</w:t>
            </w:r>
            <w:r w:rsidRPr="005A03FA">
              <w:t>пального округа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0700180010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1 103,20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0700180010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901,20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Предоставление субсидий бюджетным, авт</w:t>
            </w:r>
            <w:r w:rsidRPr="005A03FA">
              <w:t>о</w:t>
            </w:r>
            <w:r w:rsidRPr="005A03FA">
              <w:t>номным учреждениям и иным н</w:t>
            </w:r>
            <w:r w:rsidRPr="005A03FA">
              <w:t>е</w:t>
            </w:r>
            <w:r w:rsidRPr="005A03FA">
              <w:t>коммерческим организац</w:t>
            </w:r>
            <w:r w:rsidRPr="005A03FA">
              <w:t>и</w:t>
            </w:r>
            <w:r w:rsidRPr="005A03FA">
              <w:t>ям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0700180010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202,00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Реализация инициативного проекта (Ремонт спортивного зала, установка уличных тренаж</w:t>
            </w:r>
            <w:r w:rsidRPr="005A03FA">
              <w:t>е</w:t>
            </w:r>
            <w:r w:rsidRPr="005A03FA">
              <w:t>ров на прилегающей территории в с. Роднико</w:t>
            </w:r>
            <w:r w:rsidRPr="005A03FA">
              <w:t>в</w:t>
            </w:r>
            <w:r w:rsidRPr="005A03FA">
              <w:t>ское Арзгирского муниципального округа Ста</w:t>
            </w:r>
            <w:r w:rsidRPr="005A03FA">
              <w:t>в</w:t>
            </w:r>
            <w:r w:rsidRPr="005A03FA">
              <w:t>ропольского края)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07001SИП12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4 183,70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07001SИП12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4 183,70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Обеспечение деятельности (оказание услуг) библиотек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0700211270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5 182,30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Предоставление субсидий бюджетным, авт</w:t>
            </w:r>
            <w:r w:rsidRPr="005A03FA">
              <w:t>о</w:t>
            </w:r>
            <w:r w:rsidRPr="005A03FA">
              <w:t>номным учреждениям и иным н</w:t>
            </w:r>
            <w:r w:rsidRPr="005A03FA">
              <w:t>е</w:t>
            </w:r>
            <w:r w:rsidRPr="005A03FA">
              <w:t>коммерческим организац</w:t>
            </w:r>
            <w:r w:rsidRPr="005A03FA">
              <w:t>и</w:t>
            </w:r>
            <w:r w:rsidRPr="005A03FA">
              <w:t>ям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0700211270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5 182,30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Меры социальной поддержки отдельным кат</w:t>
            </w:r>
            <w:r w:rsidRPr="005A03FA">
              <w:t>е</w:t>
            </w:r>
            <w:r w:rsidRPr="005A03FA">
              <w:t>гориям граждан, работающим и проживающим в сельской местности на террит</w:t>
            </w:r>
            <w:r w:rsidRPr="005A03FA">
              <w:t>о</w:t>
            </w:r>
            <w:r w:rsidRPr="005A03FA">
              <w:t>рии Арзгирского муниципал</w:t>
            </w:r>
            <w:r w:rsidRPr="005A03FA">
              <w:t>ь</w:t>
            </w:r>
            <w:r w:rsidRPr="005A03FA">
              <w:t>ного округа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0700280010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196,40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Предоставление субсидий бюджетным, авт</w:t>
            </w:r>
            <w:r w:rsidRPr="005A03FA">
              <w:t>о</w:t>
            </w:r>
            <w:r w:rsidRPr="005A03FA">
              <w:t>номным учреждениям и иным н</w:t>
            </w:r>
            <w:r w:rsidRPr="005A03FA">
              <w:t>е</w:t>
            </w:r>
            <w:r w:rsidRPr="005A03FA">
              <w:t>коммерческим организац</w:t>
            </w:r>
            <w:r w:rsidRPr="005A03FA">
              <w:t>и</w:t>
            </w:r>
            <w:r w:rsidRPr="005A03FA">
              <w:t>ям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0700280010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196,40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Государственная поддержка о</w:t>
            </w:r>
            <w:r w:rsidRPr="005A03FA">
              <w:t>т</w:t>
            </w:r>
            <w:r w:rsidRPr="005A03FA">
              <w:t>расли культуры (модернизация библиотек в части комплектов</w:t>
            </w:r>
            <w:r w:rsidRPr="005A03FA">
              <w:t>а</w:t>
            </w:r>
            <w:r w:rsidRPr="005A03FA">
              <w:t>ния книжных фондов библиотек и государс</w:t>
            </w:r>
            <w:r w:rsidRPr="005A03FA">
              <w:t>т</w:t>
            </w:r>
            <w:r w:rsidRPr="005A03FA">
              <w:lastRenderedPageBreak/>
              <w:t>венных общедо</w:t>
            </w:r>
            <w:r w:rsidRPr="005A03FA">
              <w:t>с</w:t>
            </w:r>
            <w:r w:rsidRPr="005A03FA">
              <w:t>тупных библиотек)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lastRenderedPageBreak/>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07002L5194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254,72</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lastRenderedPageBreak/>
              <w:t>Предоставление субсидий бюджетным, авт</w:t>
            </w:r>
            <w:r w:rsidRPr="005A03FA">
              <w:t>о</w:t>
            </w:r>
            <w:r w:rsidRPr="005A03FA">
              <w:t>номным учреждениям и иным н</w:t>
            </w:r>
            <w:r w:rsidRPr="005A03FA">
              <w:t>е</w:t>
            </w:r>
            <w:r w:rsidRPr="005A03FA">
              <w:t>коммерческим организац</w:t>
            </w:r>
            <w:r w:rsidRPr="005A03FA">
              <w:t>и</w:t>
            </w:r>
            <w:r w:rsidRPr="005A03FA">
              <w:t>ям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07002L5194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254,72</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Государственная поддержка о</w:t>
            </w:r>
            <w:r w:rsidRPr="005A03FA">
              <w:t>т</w:t>
            </w:r>
            <w:r w:rsidRPr="005A03FA">
              <w:t>расли культуры (государственная поддержка лучших рабо</w:t>
            </w:r>
            <w:r w:rsidRPr="005A03FA">
              <w:t>т</w:t>
            </w:r>
            <w:r w:rsidRPr="005A03FA">
              <w:t>ников муниципальных учреждений культуры, наход</w:t>
            </w:r>
            <w:r w:rsidRPr="005A03FA">
              <w:t>я</w:t>
            </w:r>
            <w:r w:rsidRPr="005A03FA">
              <w:t>щихся в сельской местности)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070A255192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50,51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Предоставление субсидий бюджетным, авт</w:t>
            </w:r>
            <w:r w:rsidRPr="005A03FA">
              <w:t>о</w:t>
            </w:r>
            <w:r w:rsidRPr="005A03FA">
              <w:t>номным учреждениям и иным н</w:t>
            </w:r>
            <w:r w:rsidRPr="005A03FA">
              <w:t>е</w:t>
            </w:r>
            <w:r w:rsidRPr="005A03FA">
              <w:t>коммерческим организац</w:t>
            </w:r>
            <w:r w:rsidRPr="005A03FA">
              <w:t>и</w:t>
            </w:r>
            <w:r w:rsidRPr="005A03FA">
              <w:t>ям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070A255192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50,51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Другие вопросы в области культуры, кинемат</w:t>
            </w:r>
            <w:r w:rsidRPr="005A03FA">
              <w:t>о</w:t>
            </w:r>
            <w:r w:rsidRPr="005A03FA">
              <w:t>графии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4 467,00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обеспечение функций органов мес</w:t>
            </w:r>
            <w:r w:rsidRPr="005A03FA">
              <w:t>т</w:t>
            </w:r>
            <w:r w:rsidRPr="005A03FA">
              <w:t>ного сам</w:t>
            </w:r>
            <w:r w:rsidRPr="005A03FA">
              <w:t>о</w:t>
            </w:r>
            <w:r w:rsidRPr="005A03FA">
              <w:t>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52,62</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44,32</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8,30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по оплате труда работн</w:t>
            </w:r>
            <w:r w:rsidRPr="005A03FA">
              <w:t>и</w:t>
            </w:r>
            <w:r w:rsidRPr="005A03FA">
              <w:t>ков органов местного самоупра</w:t>
            </w:r>
            <w:r w:rsidRPr="005A03FA">
              <w:t>в</w:t>
            </w:r>
            <w:r w:rsidRPr="005A03FA">
              <w:t>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0700910020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1 638,18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0700910020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1 638,18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Обеспечение деятельности (оказание услуг) учебно-методических кабинетов, централиз</w:t>
            </w:r>
            <w:r w:rsidRPr="005A03FA">
              <w:t>о</w:t>
            </w:r>
            <w:r w:rsidRPr="005A03FA">
              <w:t>ванных бухгалтерий, групп хозяйственного о</w:t>
            </w:r>
            <w:r w:rsidRPr="005A03FA">
              <w:t>б</w:t>
            </w:r>
            <w:r w:rsidRPr="005A03FA">
              <w:t>служ</w:t>
            </w:r>
            <w:r w:rsidRPr="005A03FA">
              <w:t>и</w:t>
            </w:r>
            <w:r w:rsidRPr="005A03FA">
              <w:t>вания, учебных фильмотек, межшкольных учебно-производственных комбинатов, логоп</w:t>
            </w:r>
            <w:r w:rsidRPr="005A03FA">
              <w:t>е</w:t>
            </w:r>
            <w:r w:rsidRPr="005A03FA">
              <w:t>дич</w:t>
            </w:r>
            <w:r w:rsidRPr="005A03FA">
              <w:t>е</w:t>
            </w:r>
            <w:r w:rsidRPr="005A03FA">
              <w:t>ских пунктов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0700911300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2 687,80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Предоставление субсидий бюджетным, авт</w:t>
            </w:r>
            <w:r w:rsidRPr="005A03FA">
              <w:t>о</w:t>
            </w:r>
            <w:r w:rsidRPr="005A03FA">
              <w:t>номным учреждениям и иным н</w:t>
            </w:r>
            <w:r w:rsidRPr="005A03FA">
              <w:t>е</w:t>
            </w:r>
            <w:r w:rsidRPr="005A03FA">
              <w:t>коммерческим организац</w:t>
            </w:r>
            <w:r w:rsidRPr="005A03FA">
              <w:t>и</w:t>
            </w:r>
            <w:r w:rsidRPr="005A03FA">
              <w:t>ям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0700911300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2 687,80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Меры социальной поддержки отдельным кат</w:t>
            </w:r>
            <w:r w:rsidRPr="005A03FA">
              <w:t>е</w:t>
            </w:r>
            <w:r w:rsidRPr="005A03FA">
              <w:t>гориям граждан, работающим и проживающим в сельской местности на террит</w:t>
            </w:r>
            <w:r w:rsidRPr="005A03FA">
              <w:t>о</w:t>
            </w:r>
            <w:r w:rsidRPr="005A03FA">
              <w:t>рии Арзгирского муниципал</w:t>
            </w:r>
            <w:r w:rsidRPr="005A03FA">
              <w:t>ь</w:t>
            </w:r>
            <w:r w:rsidRPr="005A03FA">
              <w:t>ного округа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0700980010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88,40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Предоставление субсидий бюджетным, авт</w:t>
            </w:r>
            <w:r w:rsidRPr="005A03FA">
              <w:t>о</w:t>
            </w:r>
            <w:r w:rsidRPr="005A03FA">
              <w:t>номным учреждениям и иным н</w:t>
            </w:r>
            <w:r w:rsidRPr="005A03FA">
              <w:t>е</w:t>
            </w:r>
            <w:r w:rsidRPr="005A03FA">
              <w:t>коммерческим организац</w:t>
            </w:r>
            <w:r w:rsidRPr="005A03FA">
              <w:t>и</w:t>
            </w:r>
            <w:r w:rsidRPr="005A03FA">
              <w:t>ям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0700980010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88,40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Управление труда и социальной защиты насел</w:t>
            </w:r>
            <w:r w:rsidRPr="005A03FA">
              <w:t>е</w:t>
            </w:r>
            <w:r w:rsidRPr="005A03FA">
              <w:t>ния администрации Арзгирского муниципальн</w:t>
            </w:r>
            <w:r w:rsidRPr="005A03FA">
              <w:t>о</w:t>
            </w:r>
            <w:r w:rsidRPr="005A03FA">
              <w:t>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211 779,46</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Социальная политика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211 779,46</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lastRenderedPageBreak/>
              <w:t>Социальное обеспечение нас</w:t>
            </w:r>
            <w:r w:rsidRPr="005A03FA">
              <w:t>е</w:t>
            </w:r>
            <w:r w:rsidRPr="005A03FA">
              <w:t>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74 265,71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Осуществление ежегодной д</w:t>
            </w:r>
            <w:r w:rsidRPr="005A03FA">
              <w:t>е</w:t>
            </w:r>
            <w:r w:rsidRPr="005A03FA">
              <w:t>нежной выплаты лицам, награжденным нагрудным знаком "П</w:t>
            </w:r>
            <w:r w:rsidRPr="005A03FA">
              <w:t>о</w:t>
            </w:r>
            <w:r w:rsidRPr="005A03FA">
              <w:t>четный донор России"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0800152200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2 582,45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0800152200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12,89</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Социальное обеспечение и иные выплаты нас</w:t>
            </w:r>
            <w:r w:rsidRPr="005A03FA">
              <w:t>е</w:t>
            </w:r>
            <w:r w:rsidRPr="005A03FA">
              <w:t>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0800152200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2 569,56</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Оплата жилищно-коммунальных услуг отдел</w:t>
            </w:r>
            <w:r w:rsidRPr="005A03FA">
              <w:t>ь</w:t>
            </w:r>
            <w:r w:rsidRPr="005A03FA">
              <w:t>ным категориям гра</w:t>
            </w:r>
            <w:r w:rsidRPr="005A03FA">
              <w:t>ж</w:t>
            </w:r>
            <w:r w:rsidRPr="005A03FA">
              <w:t>дан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0800152500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17 832,71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0800152500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83,81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Социальное обеспечение и иные выплаты нас</w:t>
            </w:r>
            <w:r w:rsidRPr="005A03FA">
              <w:t>е</w:t>
            </w:r>
            <w:r w:rsidRPr="005A03FA">
              <w:t>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0800152500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17 748,90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Предоставление государстве</w:t>
            </w:r>
            <w:r w:rsidRPr="005A03FA">
              <w:t>н</w:t>
            </w:r>
            <w:r w:rsidRPr="005A03FA">
              <w:t>ной социальной помощи малоимущим семьям, малоимущим одиноко проживающим гражд</w:t>
            </w:r>
            <w:r w:rsidRPr="005A03FA">
              <w:t>а</w:t>
            </w:r>
            <w:r w:rsidRPr="005A03FA">
              <w:t>нам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0800176240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496,02</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Социальное обеспечение и иные выплаты нас</w:t>
            </w:r>
            <w:r w:rsidRPr="005A03FA">
              <w:t>е</w:t>
            </w:r>
            <w:r w:rsidRPr="005A03FA">
              <w:t>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0800176240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496,02</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Выплата ежегодного социальн</w:t>
            </w:r>
            <w:r w:rsidRPr="005A03FA">
              <w:t>о</w:t>
            </w:r>
            <w:r w:rsidRPr="005A03FA">
              <w:t>го пособия на проезд учащимся (студентам)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0800176260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51,93</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0800176260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0,69</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Социальное обеспечение и иные выплаты нас</w:t>
            </w:r>
            <w:r w:rsidRPr="005A03FA">
              <w:t>е</w:t>
            </w:r>
            <w:r w:rsidRPr="005A03FA">
              <w:t>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0800176260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51,24</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Компенсация отдельным кат</w:t>
            </w:r>
            <w:r w:rsidRPr="005A03FA">
              <w:t>е</w:t>
            </w:r>
            <w:r w:rsidRPr="005A03FA">
              <w:t>гориям граждан оплаты взноса на капитальный р</w:t>
            </w:r>
            <w:r w:rsidRPr="005A03FA">
              <w:t>е</w:t>
            </w:r>
            <w:r w:rsidRPr="005A03FA">
              <w:t>монт общего имущества в многоквартирном доме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0800177220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5,33</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0800177220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Социальное обеспечение и иные выплаты нас</w:t>
            </w:r>
            <w:r w:rsidRPr="005A03FA">
              <w:t>е</w:t>
            </w:r>
            <w:r w:rsidRPr="005A03FA">
              <w:t>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0800177220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5,25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Ежегодная денежная выплата гражданам Ро</w:t>
            </w:r>
            <w:r w:rsidRPr="005A03FA">
              <w:t>с</w:t>
            </w:r>
            <w:r w:rsidRPr="005A03FA">
              <w:t>сийской Федерации, не достигшим совершенн</w:t>
            </w:r>
            <w:r w:rsidRPr="005A03FA">
              <w:t>о</w:t>
            </w:r>
            <w:r w:rsidRPr="005A03FA">
              <w:t>летия на 3 сентября 1945 года и постоянно пр</w:t>
            </w:r>
            <w:r w:rsidRPr="005A03FA">
              <w:t>о</w:t>
            </w:r>
            <w:r w:rsidRPr="005A03FA">
              <w:t>живающим на территории Ставропол</w:t>
            </w:r>
            <w:r w:rsidRPr="005A03FA">
              <w:t>ь</w:t>
            </w:r>
            <w:r w:rsidRPr="005A03FA">
              <w:t>ского края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0800177820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6 363,55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0800177820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58,45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Социальное обеспечение и иные выплаты нас</w:t>
            </w:r>
            <w:r w:rsidRPr="005A03FA">
              <w:t>е</w:t>
            </w:r>
            <w:r w:rsidRPr="005A03FA">
              <w:t>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0800177820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6 305,10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Обеспечение мер социальной поддержки вет</w:t>
            </w:r>
            <w:r w:rsidRPr="005A03FA">
              <w:t>е</w:t>
            </w:r>
            <w:r w:rsidRPr="005A03FA">
              <w:t>ранов труда и тружеников тыла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0800178210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14 196,60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0800178210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200,73</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Социальное обеспечение и иные выплаты нас</w:t>
            </w:r>
            <w:r w:rsidRPr="005A03FA">
              <w:t>е</w:t>
            </w:r>
            <w:r w:rsidRPr="005A03FA">
              <w:t>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0800178210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13 995,86</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Обеспечение мер социальной поддержки вет</w:t>
            </w:r>
            <w:r w:rsidRPr="005A03FA">
              <w:t>е</w:t>
            </w:r>
            <w:r w:rsidRPr="005A03FA">
              <w:t>ранов труда Ставропольского края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0800178220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18 163,67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 xml:space="preserve">Закупка товаров, работ и услуг для обеспечения </w:t>
            </w:r>
            <w:r w:rsidRPr="005A03FA">
              <w:lastRenderedPageBreak/>
              <w:t>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lastRenderedPageBreak/>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0800178220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257,29</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lastRenderedPageBreak/>
              <w:t>Социальное обеспечение и иные выплаты нас</w:t>
            </w:r>
            <w:r w:rsidRPr="005A03FA">
              <w:t>е</w:t>
            </w:r>
            <w:r w:rsidRPr="005A03FA">
              <w:t>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0800178220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17 906,38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Обеспечение мер социальной поддержки реаб</w:t>
            </w:r>
            <w:r w:rsidRPr="005A03FA">
              <w:t>и</w:t>
            </w:r>
            <w:r w:rsidRPr="005A03FA">
              <w:t>литированных лиц и лиц, признанных постр</w:t>
            </w:r>
            <w:r w:rsidRPr="005A03FA">
              <w:t>а</w:t>
            </w:r>
            <w:r w:rsidRPr="005A03FA">
              <w:t>давшими от политических р</w:t>
            </w:r>
            <w:r w:rsidRPr="005A03FA">
              <w:t>е</w:t>
            </w:r>
            <w:r w:rsidRPr="005A03FA">
              <w:t>прессий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0800178230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1 058,22</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0800178230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15,59</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Социальное обеспечение и иные выплаты нас</w:t>
            </w:r>
            <w:r w:rsidRPr="005A03FA">
              <w:t>е</w:t>
            </w:r>
            <w:r w:rsidRPr="005A03FA">
              <w:t>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0800178230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1 042,63</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Ежемесячная денежная выплата семьям поги</w:t>
            </w:r>
            <w:r w:rsidRPr="005A03FA">
              <w:t>б</w:t>
            </w:r>
            <w:r w:rsidRPr="005A03FA">
              <w:t>ших ветеранов боевых действий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0800178250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56,00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0800178250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0,76</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Социальное обеспечение и иные выплаты нас</w:t>
            </w:r>
            <w:r w:rsidRPr="005A03FA">
              <w:t>е</w:t>
            </w:r>
            <w:r w:rsidRPr="005A03FA">
              <w:t>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0800178250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55,24</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Предоставление гражданам су</w:t>
            </w:r>
            <w:r w:rsidRPr="005A03FA">
              <w:t>б</w:t>
            </w:r>
            <w:r w:rsidRPr="005A03FA">
              <w:t>сидий на оплату жилого помещения и коммунал</w:t>
            </w:r>
            <w:r w:rsidRPr="005A03FA">
              <w:t>ь</w:t>
            </w:r>
            <w:r w:rsidRPr="005A03FA">
              <w:t>ных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0800178260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6 020,94</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0800178260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81,00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Социальное обеспечение и иные выплаты нас</w:t>
            </w:r>
            <w:r w:rsidRPr="005A03FA">
              <w:t>е</w:t>
            </w:r>
            <w:r w:rsidRPr="005A03FA">
              <w:t>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0800178260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5 939,94</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Дополнительные меры социал</w:t>
            </w:r>
            <w:r w:rsidRPr="005A03FA">
              <w:t>ь</w:t>
            </w:r>
            <w:r w:rsidRPr="005A03FA">
              <w:t>ной поддержки в виде дополнительной компенс</w:t>
            </w:r>
            <w:r w:rsidRPr="005A03FA">
              <w:t>а</w:t>
            </w:r>
            <w:r w:rsidRPr="005A03FA">
              <w:t>ции расходов на оплату жилых помещений и коммунальных у</w:t>
            </w:r>
            <w:r w:rsidRPr="005A03FA">
              <w:t>с</w:t>
            </w:r>
            <w:r w:rsidRPr="005A03FA">
              <w:t>луг участникам, инвалидам Великой Отечес</w:t>
            </w:r>
            <w:r w:rsidRPr="005A03FA">
              <w:t>т</w:t>
            </w:r>
            <w:r w:rsidRPr="005A03FA">
              <w:t>венной войны и бывшим н</w:t>
            </w:r>
            <w:r w:rsidRPr="005A03FA">
              <w:t>е</w:t>
            </w:r>
            <w:r w:rsidRPr="005A03FA">
              <w:t>совершеннолетним узникам фашизма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0800178270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10,94</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0800178270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Социальное обеспечение и иные выплаты нас</w:t>
            </w:r>
            <w:r w:rsidRPr="005A03FA">
              <w:t>е</w:t>
            </w:r>
            <w:r w:rsidRPr="005A03FA">
              <w:t>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0800178270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10,87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Осуществление выплаты соц</w:t>
            </w:r>
            <w:r w:rsidRPr="005A03FA">
              <w:t>и</w:t>
            </w:r>
            <w:r w:rsidRPr="005A03FA">
              <w:t>ального пособия на п</w:t>
            </w:r>
            <w:r w:rsidRPr="005A03FA">
              <w:t>о</w:t>
            </w:r>
            <w:r w:rsidRPr="005A03FA">
              <w:t>гребение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0800178730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185,08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Социальное обеспечение и иные выплаты нас</w:t>
            </w:r>
            <w:r w:rsidRPr="005A03FA">
              <w:t>е</w:t>
            </w:r>
            <w:r w:rsidRPr="005A03FA">
              <w:t>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0800178730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185,08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Оказание государственной с</w:t>
            </w:r>
            <w:r w:rsidRPr="005A03FA">
              <w:t>о</w:t>
            </w:r>
            <w:r w:rsidRPr="005A03FA">
              <w:t>циальной помощи на основании социального контракта отдел</w:t>
            </w:r>
            <w:r w:rsidRPr="005A03FA">
              <w:t>ь</w:t>
            </w:r>
            <w:r w:rsidRPr="005A03FA">
              <w:t>ным катег</w:t>
            </w:r>
            <w:r w:rsidRPr="005A03FA">
              <w:t>о</w:t>
            </w:r>
            <w:r w:rsidRPr="005A03FA">
              <w:t>риям граждан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08001R4040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7 239,50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Социальное обеспечение и иные выплаты нас</w:t>
            </w:r>
            <w:r w:rsidRPr="005A03FA">
              <w:t>е</w:t>
            </w:r>
            <w:r w:rsidRPr="005A03FA">
              <w:t>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08001R4040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7 239,50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Компенсации отдельным кат</w:t>
            </w:r>
            <w:r w:rsidRPr="005A03FA">
              <w:t>е</w:t>
            </w:r>
            <w:r w:rsidRPr="005A03FA">
              <w:t>гориям граждан оплаты взноса на капитальный р</w:t>
            </w:r>
            <w:r w:rsidRPr="005A03FA">
              <w:t>е</w:t>
            </w:r>
            <w:r w:rsidRPr="005A03FA">
              <w:t>монт общего имущества в многоквартирном доме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08001R4620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2,76</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Социальное обеспечение и иные выплаты нас</w:t>
            </w:r>
            <w:r w:rsidRPr="005A03FA">
              <w:t>е</w:t>
            </w:r>
            <w:r w:rsidRPr="005A03FA">
              <w:t>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08001R4620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2,76</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Охрана семьи и детства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124 547,05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Выплата пособия на ребе</w:t>
            </w:r>
            <w:r w:rsidRPr="005A03FA">
              <w:t>н</w:t>
            </w:r>
            <w:r w:rsidRPr="005A03FA">
              <w:t>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0800176270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17 608,61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Социальное обеспечение и иные выплаты нас</w:t>
            </w:r>
            <w:r w:rsidRPr="005A03FA">
              <w:t>е</w:t>
            </w:r>
            <w:r w:rsidRPr="005A03FA">
              <w:lastRenderedPageBreak/>
              <w:t>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lastRenderedPageBreak/>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0800176270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17 608,61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lastRenderedPageBreak/>
              <w:t>Выплата ежемесячной д</w:t>
            </w:r>
            <w:r w:rsidRPr="005A03FA">
              <w:t>е</w:t>
            </w:r>
            <w:r w:rsidRPr="005A03FA">
              <w:t>нежной компенсации на каждого ребенка в возрасте до 18 лет мног</w:t>
            </w:r>
            <w:r w:rsidRPr="005A03FA">
              <w:t>о</w:t>
            </w:r>
            <w:r w:rsidRPr="005A03FA">
              <w:t>детным семьям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0800176280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18 772,93</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0800176280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233,60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Социальное обеспечение и иные выплаты нас</w:t>
            </w:r>
            <w:r w:rsidRPr="005A03FA">
              <w:t>е</w:t>
            </w:r>
            <w:r w:rsidRPr="005A03FA">
              <w:t>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0800176280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18 539,33</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Выплата ежегодной денежной компенсации многодетным семьям на каждого из детей не старше 18лет, обучающихся в общеобразов</w:t>
            </w:r>
            <w:r w:rsidRPr="005A03FA">
              <w:t>а</w:t>
            </w:r>
            <w:r w:rsidRPr="005A03FA">
              <w:t>тельных организациях, на приобретение ко</w:t>
            </w:r>
            <w:r w:rsidRPr="005A03FA">
              <w:t>м</w:t>
            </w:r>
            <w:r w:rsidRPr="005A03FA">
              <w:t>плекта школьной одежды, спо</w:t>
            </w:r>
            <w:r w:rsidRPr="005A03FA">
              <w:t>р</w:t>
            </w:r>
            <w:r w:rsidRPr="005A03FA">
              <w:t>тивной одежды и обуви и школьных письменных принадлежн</w:t>
            </w:r>
            <w:r w:rsidRPr="005A03FA">
              <w:t>о</w:t>
            </w:r>
            <w:r w:rsidRPr="005A03FA">
              <w:t>стей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0800177190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4 824,37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0800177190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48,24</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Социальное обеспечение и иные выплаты нас</w:t>
            </w:r>
            <w:r w:rsidRPr="005A03FA">
              <w:t>е</w:t>
            </w:r>
            <w:r w:rsidRPr="005A03FA">
              <w:t>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0800177190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4 776,13</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Выплата денежной компенсации семьям, в кот</w:t>
            </w:r>
            <w:r w:rsidRPr="005A03FA">
              <w:t>о</w:t>
            </w:r>
            <w:r w:rsidRPr="005A03FA">
              <w:t>рых в период с 1 января 2011 года по 31 декабря 2015 года родился третий или последующий р</w:t>
            </w:r>
            <w:r w:rsidRPr="005A03FA">
              <w:t>е</w:t>
            </w:r>
            <w:r w:rsidRPr="005A03FA">
              <w:t>бенок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0800177650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42,96</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0800177650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0,43</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Социальное обеспечение и иные выплаты нас</w:t>
            </w:r>
            <w:r w:rsidRPr="005A03FA">
              <w:t>е</w:t>
            </w:r>
            <w:r w:rsidRPr="005A03FA">
              <w:t>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0800177650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42,53</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Осуществление ежемеся</w:t>
            </w:r>
            <w:r w:rsidRPr="005A03FA">
              <w:t>ч</w:t>
            </w:r>
            <w:r w:rsidRPr="005A03FA">
              <w:t>ных выплат на детей в во</w:t>
            </w:r>
            <w:r w:rsidRPr="005A03FA">
              <w:t>з</w:t>
            </w:r>
            <w:r w:rsidRPr="005A03FA">
              <w:t>расте от трех до семи лет включительно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08001R3020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47 831,21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Социальное обеспечение и иные выплаты нас</w:t>
            </w:r>
            <w:r w:rsidRPr="005A03FA">
              <w:t>е</w:t>
            </w:r>
            <w:r w:rsidRPr="005A03FA">
              <w:t>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08001R3020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47 831,21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Ежемесячная денежная в</w:t>
            </w:r>
            <w:r w:rsidRPr="005A03FA">
              <w:t>ы</w:t>
            </w:r>
            <w:r w:rsidRPr="005A03FA">
              <w:t>плата, назначаемая в случае рождения третьего ребенка или посл</w:t>
            </w:r>
            <w:r w:rsidRPr="005A03FA">
              <w:t>е</w:t>
            </w:r>
            <w:r w:rsidRPr="005A03FA">
              <w:t>дующих детей до достижения ребенком во</w:t>
            </w:r>
            <w:r w:rsidRPr="005A03FA">
              <w:t>з</w:t>
            </w:r>
            <w:r w:rsidRPr="005A03FA">
              <w:t>раста трех лет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080P150840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35 466,97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Социальное обеспечение и иные выплаты нас</w:t>
            </w:r>
            <w:r w:rsidRPr="005A03FA">
              <w:t>е</w:t>
            </w:r>
            <w:r w:rsidRPr="005A03FA">
              <w:t>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080P150840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35 466,97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Другие вопросы в области соц</w:t>
            </w:r>
            <w:r w:rsidRPr="005A03FA">
              <w:t>и</w:t>
            </w:r>
            <w:r w:rsidRPr="005A03FA">
              <w:t>альной политики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12 966,71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Осуществление отдельных государственных полномочий в области труда и социальной з</w:t>
            </w:r>
            <w:r w:rsidRPr="005A03FA">
              <w:t>а</w:t>
            </w:r>
            <w:r w:rsidRPr="005A03FA">
              <w:t>щиты отдельных категорий граждан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0800976210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12 966,71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0800976210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11 873,81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0800976210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1 085,60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Иные бюджетные ассигн</w:t>
            </w:r>
            <w:r w:rsidRPr="005A03FA">
              <w:t>о</w:t>
            </w:r>
            <w:r w:rsidRPr="005A03FA">
              <w:t>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0800976210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7,30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lastRenderedPageBreak/>
              <w:t>Контрольно-счетный орган Арзгирского мун</w:t>
            </w:r>
            <w:r w:rsidRPr="005A03FA">
              <w:t>и</w:t>
            </w:r>
            <w:r w:rsidRPr="005A03FA">
              <w:t>ципального округа Ставропол</w:t>
            </w:r>
            <w:r w:rsidRPr="005A03FA">
              <w:t>ь</w:t>
            </w:r>
            <w:r w:rsidRPr="005A03FA">
              <w:t>ского края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745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1 642,50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Общегосударственные в</w:t>
            </w:r>
            <w:r w:rsidRPr="005A03FA">
              <w:t>о</w:t>
            </w:r>
            <w:r w:rsidRPr="005A03FA">
              <w:t>просы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745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1 642,50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Обеспечение деятельности финансовых, налог</w:t>
            </w:r>
            <w:r w:rsidRPr="005A03FA">
              <w:t>о</w:t>
            </w:r>
            <w:r w:rsidRPr="005A03FA">
              <w:t>вых и таможенных органов и органов финанс</w:t>
            </w:r>
            <w:r w:rsidRPr="005A03FA">
              <w:t>о</w:t>
            </w:r>
            <w:r w:rsidRPr="005A03FA">
              <w:t>вого (фина</w:t>
            </w:r>
            <w:r w:rsidRPr="005A03FA">
              <w:t>н</w:t>
            </w:r>
            <w:r w:rsidRPr="005A03FA">
              <w:t>сово-бюджетного) надзора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745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1 642,50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обеспечение функций органов мес</w:t>
            </w:r>
            <w:r w:rsidRPr="005A03FA">
              <w:t>т</w:t>
            </w:r>
            <w:r w:rsidRPr="005A03FA">
              <w:t>ного сам</w:t>
            </w:r>
            <w:r w:rsidRPr="005A03FA">
              <w:t>о</w:t>
            </w:r>
            <w:r w:rsidRPr="005A03FA">
              <w:t>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745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5010010010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151,04</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745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5010010010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58,20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745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5010010010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92,84</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по о</w:t>
            </w:r>
            <w:r w:rsidRPr="005A03FA">
              <w:t>п</w:t>
            </w:r>
            <w:r w:rsidRPr="005A03FA">
              <w:t>лате труда органов местного сам</w:t>
            </w:r>
            <w:r w:rsidRPr="005A03FA">
              <w:t>о</w:t>
            </w:r>
            <w:r w:rsidRPr="005A03FA">
              <w:t>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745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5010010020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1 491,46</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745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5010010020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1 491,46</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Территориальный отдел администрации Арзги</w:t>
            </w:r>
            <w:r w:rsidRPr="005A03FA">
              <w:t>р</w:t>
            </w:r>
            <w:r w:rsidRPr="005A03FA">
              <w:t>ского муниципального округа Ставропол</w:t>
            </w:r>
            <w:r w:rsidRPr="005A03FA">
              <w:t>ь</w:t>
            </w:r>
            <w:r w:rsidRPr="005A03FA">
              <w:t>ского края в с.Арзгир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178 464,54</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Общегосударственные в</w:t>
            </w:r>
            <w:r w:rsidRPr="005A03FA">
              <w:t>о</w:t>
            </w:r>
            <w:r w:rsidRPr="005A03FA">
              <w:t>просы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4 502,00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Функционирование Правител</w:t>
            </w:r>
            <w:r w:rsidRPr="005A03FA">
              <w:t>ь</w:t>
            </w:r>
            <w:r w:rsidRPr="005A03FA">
              <w:t>ства Российской Федерации, высших исполнительных орг</w:t>
            </w:r>
            <w:r w:rsidRPr="005A03FA">
              <w:t>а</w:t>
            </w:r>
            <w:r w:rsidRPr="005A03FA">
              <w:t>нов государственной власти субъектов Российской Федерации, м</w:t>
            </w:r>
            <w:r w:rsidRPr="005A03FA">
              <w:t>е</w:t>
            </w:r>
            <w:r w:rsidRPr="005A03FA">
              <w:t>стных администраций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4 502,00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обеспечение функций органов мес</w:t>
            </w:r>
            <w:r w:rsidRPr="005A03FA">
              <w:t>т</w:t>
            </w:r>
            <w:r w:rsidRPr="005A03FA">
              <w:t>ного сам</w:t>
            </w:r>
            <w:r w:rsidRPr="005A03FA">
              <w:t>о</w:t>
            </w:r>
            <w:r w:rsidRPr="005A03FA">
              <w:t>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990,35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116,34</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874,01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по оплате труда работн</w:t>
            </w:r>
            <w:r w:rsidRPr="005A03FA">
              <w:t>и</w:t>
            </w:r>
            <w:r w:rsidRPr="005A03FA">
              <w:t>ков органов местного самоупра</w:t>
            </w:r>
            <w:r w:rsidRPr="005A03FA">
              <w:t>в</w:t>
            </w:r>
            <w:r w:rsidRPr="005A03FA">
              <w:t>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3 511,66</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3 511,66</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Национальная экономика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96 243,83</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Транспорт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4 920,00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 xml:space="preserve">Реализация инициативного проекта (Закупка </w:t>
            </w:r>
            <w:r w:rsidRPr="005A03FA">
              <w:lastRenderedPageBreak/>
              <w:t>маршрутного транспортного средства для ма</w:t>
            </w:r>
            <w:r w:rsidRPr="005A03FA">
              <w:t>р</w:t>
            </w:r>
            <w:r w:rsidRPr="005A03FA">
              <w:t>шрута кольцевого движения в с. Арзгир Арзги</w:t>
            </w:r>
            <w:r w:rsidRPr="005A03FA">
              <w:t>р</w:t>
            </w:r>
            <w:r w:rsidRPr="005A03FA">
              <w:t>ского района Ста</w:t>
            </w:r>
            <w:r w:rsidRPr="005A03FA">
              <w:t>в</w:t>
            </w:r>
            <w:r w:rsidRPr="005A03FA">
              <w:t>ропольского края)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lastRenderedPageBreak/>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020041ИП01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4 275,00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lastRenderedPageBreak/>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020041ИП01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4 275,00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Реализация инициативного проекта за счет вн</w:t>
            </w:r>
            <w:r w:rsidRPr="005A03FA">
              <w:t>е</w:t>
            </w:r>
            <w:r w:rsidRPr="005A03FA">
              <w:t>бюджетных источников (Заку</w:t>
            </w:r>
            <w:r w:rsidRPr="005A03FA">
              <w:t>п</w:t>
            </w:r>
            <w:r w:rsidRPr="005A03FA">
              <w:t>ка маршрутного транспортного средства для маршрута кольцев</w:t>
            </w:r>
            <w:r w:rsidRPr="005A03FA">
              <w:t>о</w:t>
            </w:r>
            <w:r w:rsidRPr="005A03FA">
              <w:t>го движения в с. Арзгир Арзгирского района Ставропольского края)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020042ИП01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645,00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020042ИП01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645,00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Дорожное хозяйство (д</w:t>
            </w:r>
            <w:r w:rsidRPr="005A03FA">
              <w:t>о</w:t>
            </w:r>
            <w:r w:rsidRPr="005A03FA">
              <w:t>рожные фонды)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91 323,83</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Капитальный ремонт, ремонт и содержание а</w:t>
            </w:r>
            <w:r w:rsidRPr="005A03FA">
              <w:t>в</w:t>
            </w:r>
            <w:r w:rsidRPr="005A03FA">
              <w:t>томобильных дорог общего пользования нас</w:t>
            </w:r>
            <w:r w:rsidRPr="005A03FA">
              <w:t>е</w:t>
            </w:r>
            <w:r w:rsidRPr="005A03FA">
              <w:t>ленных пунктов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0200220050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7 564,14</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0200220050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7 564,14</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Остатки бюджетных ассигнов</w:t>
            </w:r>
            <w:r w:rsidRPr="005A03FA">
              <w:t>а</w:t>
            </w:r>
            <w:r w:rsidRPr="005A03FA">
              <w:t>ний 2022 года на капитальный ремонт и ремонт автомобил</w:t>
            </w:r>
            <w:r w:rsidRPr="005A03FA">
              <w:t>ь</w:t>
            </w:r>
            <w:r w:rsidRPr="005A03FA">
              <w:t>ных дорог о</w:t>
            </w:r>
            <w:r w:rsidRPr="005A03FA">
              <w:t>б</w:t>
            </w:r>
            <w:r w:rsidRPr="005A03FA">
              <w:t>щего пользования местного значения муниципал</w:t>
            </w:r>
            <w:r w:rsidRPr="005A03FA">
              <w:t>ь</w:t>
            </w:r>
            <w:r w:rsidRPr="005A03FA">
              <w:t>ных округов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02002S6720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58 077,42</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02002S6720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58 077,42</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Приведение в нормативное состояние автом</w:t>
            </w:r>
            <w:r w:rsidRPr="005A03FA">
              <w:t>о</w:t>
            </w:r>
            <w:r w:rsidRPr="005A03FA">
              <w:t>бильных дорог и искусственных дорожных с</w:t>
            </w:r>
            <w:r w:rsidRPr="005A03FA">
              <w:t>о</w:t>
            </w:r>
            <w:r w:rsidRPr="005A03FA">
              <w:t>оружений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020R153940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25 682,28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020R153940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25 682,28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Жилищно-коммунальное хозя</w:t>
            </w:r>
            <w:r w:rsidRPr="005A03FA">
              <w:t>й</w:t>
            </w:r>
            <w:r w:rsidRPr="005A03FA">
              <w:t>ство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62 249,47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Благоустройство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62 249,47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Уличное освещение нас</w:t>
            </w:r>
            <w:r w:rsidRPr="005A03FA">
              <w:t>е</w:t>
            </w:r>
            <w:r w:rsidRPr="005A03FA">
              <w:t>ленных пунктов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0200320090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1 944,30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0200320090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1 944,30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Озеленение населенных пунктов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150,00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150,00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Организация и содержание мест захоронения населенных пун</w:t>
            </w:r>
            <w:r w:rsidRPr="005A03FA">
              <w:t>к</w:t>
            </w:r>
            <w:r w:rsidRPr="005A03FA">
              <w:t>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439,50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439,50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Прочие мероприятия по благоустройству нас</w:t>
            </w:r>
            <w:r w:rsidRPr="005A03FA">
              <w:t>е</w:t>
            </w:r>
            <w:r w:rsidRPr="005A03FA">
              <w:t>ленных пунктов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3 521,50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3 521,50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Реализация мероприятий по благоустройству территорий в муниципальных округах и горо</w:t>
            </w:r>
            <w:r w:rsidRPr="005A03FA">
              <w:t>д</w:t>
            </w:r>
            <w:r w:rsidRPr="005A03FA">
              <w:t>ских округах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02003S6730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26 606,27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 xml:space="preserve">Закупка товаров, работ и услуг для обеспечения </w:t>
            </w:r>
            <w:r w:rsidRPr="005A03FA">
              <w:lastRenderedPageBreak/>
              <w:t>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lastRenderedPageBreak/>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02003S6730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26 606,27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lastRenderedPageBreak/>
              <w:t>Реализация программ формирования совреме</w:t>
            </w:r>
            <w:r w:rsidRPr="005A03FA">
              <w:t>н</w:t>
            </w:r>
            <w:r w:rsidRPr="005A03FA">
              <w:t>ной городской среды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020F255550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29 587,90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020F255550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29 587,90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Культура, кинематография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14 046,98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Культура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14 046,98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Субсидии на выполнение инженерных изыск</w:t>
            </w:r>
            <w:r w:rsidRPr="005A03FA">
              <w:t>а</w:t>
            </w:r>
            <w:r w:rsidRPr="005A03FA">
              <w:t>ний, подготовку проектной документации, пр</w:t>
            </w:r>
            <w:r w:rsidRPr="005A03FA">
              <w:t>о</w:t>
            </w:r>
            <w:r w:rsidRPr="005A03FA">
              <w:t>ведение государственной эк</w:t>
            </w:r>
            <w:r w:rsidRPr="005A03FA">
              <w:t>с</w:t>
            </w:r>
            <w:r w:rsidRPr="005A03FA">
              <w:t>пертизы проектной документации, результатов инженерных из</w:t>
            </w:r>
            <w:r w:rsidRPr="005A03FA">
              <w:t>ы</w:t>
            </w:r>
            <w:r w:rsidRPr="005A03FA">
              <w:t>сканий и достоверности о</w:t>
            </w:r>
            <w:r w:rsidRPr="005A03FA">
              <w:t>п</w:t>
            </w:r>
            <w:r w:rsidRPr="005A03FA">
              <w:t>ределения сметной стоимости для строительства, реконстру</w:t>
            </w:r>
            <w:r w:rsidRPr="005A03FA">
              <w:t>к</w:t>
            </w:r>
            <w:r w:rsidRPr="005A03FA">
              <w:t>ции, модернизации и капитал</w:t>
            </w:r>
            <w:r w:rsidRPr="005A03FA">
              <w:t>ь</w:t>
            </w:r>
            <w:r w:rsidRPr="005A03FA">
              <w:t>ного ремонта объектов социальной и инженерной инфраструктуры со</w:t>
            </w:r>
            <w:r w:rsidRPr="005A03FA">
              <w:t>б</w:t>
            </w:r>
            <w:r w:rsidRPr="005A03FA">
              <w:t>ственности муниципальных образований, расп</w:t>
            </w:r>
            <w:r w:rsidRPr="005A03FA">
              <w:t>о</w:t>
            </w:r>
            <w:r w:rsidRPr="005A03FA">
              <w:t>ложенных в сельской местности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07001S7920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2 230,98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Капитальные вложения в объекты государс</w:t>
            </w:r>
            <w:r w:rsidRPr="005A03FA">
              <w:t>т</w:t>
            </w:r>
            <w:r w:rsidRPr="005A03FA">
              <w:t>венной (муниципальной) собстве</w:t>
            </w:r>
            <w:r w:rsidRPr="005A03FA">
              <w:t>н</w:t>
            </w:r>
            <w:r w:rsidRPr="005A03FA">
              <w:t>ности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07001S7920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2 230,98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Проведение ремонта, восстановление и реста</w:t>
            </w:r>
            <w:r w:rsidRPr="005A03FA">
              <w:t>в</w:t>
            </w:r>
            <w:r w:rsidRPr="005A03FA">
              <w:t>рацию наиболее значимых и находящихся в н</w:t>
            </w:r>
            <w:r w:rsidRPr="005A03FA">
              <w:t>е</w:t>
            </w:r>
            <w:r w:rsidRPr="005A03FA">
              <w:t>удовлетворительном состоянии воинских зах</w:t>
            </w:r>
            <w:r w:rsidRPr="005A03FA">
              <w:t>о</w:t>
            </w:r>
            <w:r w:rsidRPr="005A03FA">
              <w:t>ронений, памятников и мемориальных компле</w:t>
            </w:r>
            <w:r w:rsidRPr="005A03FA">
              <w:t>к</w:t>
            </w:r>
            <w:r w:rsidRPr="005A03FA">
              <w:t>сов, увековечивающих п</w:t>
            </w:r>
            <w:r w:rsidRPr="005A03FA">
              <w:t>а</w:t>
            </w:r>
            <w:r w:rsidRPr="005A03FA">
              <w:t>мять погибших в годы Великой Отечестве</w:t>
            </w:r>
            <w:r w:rsidRPr="005A03FA">
              <w:t>н</w:t>
            </w:r>
            <w:r w:rsidRPr="005A03FA">
              <w:t>ной войны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07004S6650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11 816,00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07004S6650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11 816,00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Социальная политика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1 379,18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Охрана семьи и детства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1 379,18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Предоставление молодым сем</w:t>
            </w:r>
            <w:r w:rsidRPr="005A03FA">
              <w:t>ь</w:t>
            </w:r>
            <w:r w:rsidRPr="005A03FA">
              <w:t>ям социальных выплат на приобретение (строительство) ж</w:t>
            </w:r>
            <w:r w:rsidRPr="005A03FA">
              <w:t>и</w:t>
            </w:r>
            <w:r w:rsidRPr="005A03FA">
              <w:t>лья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02001L4970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904,60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Социальное обеспечение и иные выплаты нас</w:t>
            </w:r>
            <w:r w:rsidRPr="005A03FA">
              <w:t>е</w:t>
            </w:r>
            <w:r w:rsidRPr="005A03FA">
              <w:t>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02001L4970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904,60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Предоставление молодым сем</w:t>
            </w:r>
            <w:r w:rsidRPr="005A03FA">
              <w:t>ь</w:t>
            </w:r>
            <w:r w:rsidRPr="005A03FA">
              <w:t>ям социальных выплат на приобретение (строительство) ж</w:t>
            </w:r>
            <w:r w:rsidRPr="005A03FA">
              <w:t>и</w:t>
            </w:r>
            <w:r w:rsidRPr="005A03FA">
              <w:t>лья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02001S4970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474,58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Социальное обеспечение и иные выплаты нас</w:t>
            </w:r>
            <w:r w:rsidRPr="005A03FA">
              <w:t>е</w:t>
            </w:r>
            <w:r w:rsidRPr="005A03FA">
              <w:t>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02001S4970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474,58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Физическая культура и спорт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43,07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Массовый спорт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43,07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за средств местного бюджета на соде</w:t>
            </w:r>
            <w:r w:rsidRPr="005A03FA">
              <w:t>р</w:t>
            </w:r>
            <w:r w:rsidRPr="005A03FA">
              <w:t>жание физкультурно-оздоровительного ко</w:t>
            </w:r>
            <w:r w:rsidRPr="005A03FA">
              <w:t>м</w:t>
            </w:r>
            <w:r w:rsidRPr="005A03FA">
              <w:t>плекса в с. Арзгир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0600111520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43,07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0600111520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43,07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Территориальный отдел администрации Арзги</w:t>
            </w:r>
            <w:r w:rsidRPr="005A03FA">
              <w:t>р</w:t>
            </w:r>
            <w:r w:rsidRPr="005A03FA">
              <w:t>ского муниципального округа Ставропол</w:t>
            </w:r>
            <w:r w:rsidRPr="005A03FA">
              <w:t>ь</w:t>
            </w:r>
            <w:r w:rsidRPr="005A03FA">
              <w:t>ского края в с. Каменная Балка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3 304,57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Общегосударственные в</w:t>
            </w:r>
            <w:r w:rsidRPr="005A03FA">
              <w:t>о</w:t>
            </w:r>
            <w:r w:rsidRPr="005A03FA">
              <w:t>просы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2 108,52</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Функционирование Правител</w:t>
            </w:r>
            <w:r w:rsidRPr="005A03FA">
              <w:t>ь</w:t>
            </w:r>
            <w:r w:rsidRPr="005A03FA">
              <w:t xml:space="preserve">ства Российской </w:t>
            </w:r>
            <w:r w:rsidRPr="005A03FA">
              <w:lastRenderedPageBreak/>
              <w:t>Федерации, высших исполнительных орг</w:t>
            </w:r>
            <w:r w:rsidRPr="005A03FA">
              <w:t>а</w:t>
            </w:r>
            <w:r w:rsidRPr="005A03FA">
              <w:t>нов государственной власти субъектов Российской Федерации, м</w:t>
            </w:r>
            <w:r w:rsidRPr="005A03FA">
              <w:t>е</w:t>
            </w:r>
            <w:r w:rsidRPr="005A03FA">
              <w:t>стных администраций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lastRenderedPageBreak/>
              <w:t>771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2 086,60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lastRenderedPageBreak/>
              <w:t>Расходы на обеспечение функций органов мес</w:t>
            </w:r>
            <w:r w:rsidRPr="005A03FA">
              <w:t>т</w:t>
            </w:r>
            <w:r w:rsidRPr="005A03FA">
              <w:t>ного сам</w:t>
            </w:r>
            <w:r w:rsidRPr="005A03FA">
              <w:t>о</w:t>
            </w:r>
            <w:r w:rsidRPr="005A03FA">
              <w:t>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380,10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44,30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335,75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Иные бюджетные ассигн</w:t>
            </w:r>
            <w:r w:rsidRPr="005A03FA">
              <w:t>о</w:t>
            </w:r>
            <w:r w:rsidRPr="005A03FA">
              <w:t>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по оплате труда работн</w:t>
            </w:r>
            <w:r w:rsidRPr="005A03FA">
              <w:t>и</w:t>
            </w:r>
            <w:r w:rsidRPr="005A03FA">
              <w:t>ков органов местного самоупра</w:t>
            </w:r>
            <w:r w:rsidRPr="005A03FA">
              <w:t>в</w:t>
            </w:r>
            <w:r w:rsidRPr="005A03FA">
              <w:t>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1 706,50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1 706,50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Другие общегосударстве</w:t>
            </w:r>
            <w:r w:rsidRPr="005A03FA">
              <w:t>н</w:t>
            </w:r>
            <w:r w:rsidRPr="005A03FA">
              <w:t>ные вопросы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21,92</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обеспечение гарантий муниципал</w:t>
            </w:r>
            <w:r w:rsidRPr="005A03FA">
              <w:t>ь</w:t>
            </w:r>
            <w:r w:rsidRPr="005A03FA">
              <w:t>ных служащих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5030010050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21,92</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5030010050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21,92</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Национальная оборона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40,65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Мобилизационная и вневойск</w:t>
            </w:r>
            <w:r w:rsidRPr="005A03FA">
              <w:t>о</w:t>
            </w:r>
            <w:r w:rsidRPr="005A03FA">
              <w:t>вая подготовка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40,65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Осуществление первичного воинского учета о</w:t>
            </w:r>
            <w:r w:rsidRPr="005A03FA">
              <w:t>р</w:t>
            </w:r>
            <w:r w:rsidRPr="005A03FA">
              <w:t>ганов местного самоуправления муниципал</w:t>
            </w:r>
            <w:r w:rsidRPr="005A03FA">
              <w:t>ь</w:t>
            </w:r>
            <w:r w:rsidRPr="005A03FA">
              <w:t>ных и горо</w:t>
            </w:r>
            <w:r w:rsidRPr="005A03FA">
              <w:t>д</w:t>
            </w:r>
            <w:r w:rsidRPr="005A03FA">
              <w:t>ских округов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0200951180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40,65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0200951180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40,65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Национальная экономика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392,50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Дорожное хозяйство (д</w:t>
            </w:r>
            <w:r w:rsidRPr="005A03FA">
              <w:t>о</w:t>
            </w:r>
            <w:r w:rsidRPr="005A03FA">
              <w:t>рожные фонды)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392,50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Капитальный ремонт, ремонт и содержание а</w:t>
            </w:r>
            <w:r w:rsidRPr="005A03FA">
              <w:t>в</w:t>
            </w:r>
            <w:r w:rsidRPr="005A03FA">
              <w:t>томобильных дорог общего пользования нас</w:t>
            </w:r>
            <w:r w:rsidRPr="005A03FA">
              <w:t>е</w:t>
            </w:r>
            <w:r w:rsidRPr="005A03FA">
              <w:t>ленных пунктов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0200220050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392,50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0200220050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392,50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Жилищно-коммунальное хозя</w:t>
            </w:r>
            <w:r w:rsidRPr="005A03FA">
              <w:t>й</w:t>
            </w:r>
            <w:r w:rsidRPr="005A03FA">
              <w:t>ство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762,90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Благоустройство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762,90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Уличное освещение нас</w:t>
            </w:r>
            <w:r w:rsidRPr="005A03FA">
              <w:t>е</w:t>
            </w:r>
            <w:r w:rsidRPr="005A03FA">
              <w:t>ленных пунктов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0200320090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263,90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 xml:space="preserve">Закупка товаров, работ и услуг для обеспечения </w:t>
            </w:r>
            <w:r w:rsidRPr="005A03FA">
              <w:lastRenderedPageBreak/>
              <w:t>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lastRenderedPageBreak/>
              <w:t>771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0200320090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263,90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lastRenderedPageBreak/>
              <w:t>Озеленение населенных пунктов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Организация и содержание мест захоронения населенных пун</w:t>
            </w:r>
            <w:r w:rsidRPr="005A03FA">
              <w:t>к</w:t>
            </w:r>
            <w:r w:rsidRPr="005A03FA">
              <w:t>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25,00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25,00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Прочие мероприятия по благоустройству нас</w:t>
            </w:r>
            <w:r w:rsidRPr="005A03FA">
              <w:t>е</w:t>
            </w:r>
            <w:r w:rsidRPr="005A03FA">
              <w:t>ленных пунктов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454,00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454,00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Территориальный отдел администрации Арзги</w:t>
            </w:r>
            <w:r w:rsidRPr="005A03FA">
              <w:t>р</w:t>
            </w:r>
            <w:r w:rsidRPr="005A03FA">
              <w:t>ского муниципального округа Ставропол</w:t>
            </w:r>
            <w:r w:rsidRPr="005A03FA">
              <w:t>ь</w:t>
            </w:r>
            <w:r w:rsidRPr="005A03FA">
              <w:t>ского края в с. Новоромано</w:t>
            </w:r>
            <w:r w:rsidRPr="005A03FA">
              <w:t>в</w:t>
            </w:r>
            <w:r w:rsidRPr="005A03FA">
              <w:t>ском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9 138,55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Общегосударственные в</w:t>
            </w:r>
            <w:r w:rsidRPr="005A03FA">
              <w:t>о</w:t>
            </w:r>
            <w:r w:rsidRPr="005A03FA">
              <w:t>просы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2 543,67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Функционирование Правител</w:t>
            </w:r>
            <w:r w:rsidRPr="005A03FA">
              <w:t>ь</w:t>
            </w:r>
            <w:r w:rsidRPr="005A03FA">
              <w:t>ства Российской Федерации, высших исполнительных орг</w:t>
            </w:r>
            <w:r w:rsidRPr="005A03FA">
              <w:t>а</w:t>
            </w:r>
            <w:r w:rsidRPr="005A03FA">
              <w:t>нов государственной власти субъектов Российской Федерации, м</w:t>
            </w:r>
            <w:r w:rsidRPr="005A03FA">
              <w:t>е</w:t>
            </w:r>
            <w:r w:rsidRPr="005A03FA">
              <w:t>стных администраций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2 543,67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обеспечение функций органов мес</w:t>
            </w:r>
            <w:r w:rsidRPr="005A03FA">
              <w:t>т</w:t>
            </w:r>
            <w:r w:rsidRPr="005A03FA">
              <w:t>ного сам</w:t>
            </w:r>
            <w:r w:rsidRPr="005A03FA">
              <w:t>о</w:t>
            </w:r>
            <w:r w:rsidRPr="005A03FA">
              <w:t>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495,27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61,10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434,17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по оплате труда работн</w:t>
            </w:r>
            <w:r w:rsidRPr="005A03FA">
              <w:t>и</w:t>
            </w:r>
            <w:r w:rsidRPr="005A03FA">
              <w:t>ков органов местного самоупра</w:t>
            </w:r>
            <w:r w:rsidRPr="005A03FA">
              <w:t>в</w:t>
            </w:r>
            <w:r w:rsidRPr="005A03FA">
              <w:t>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2 048,40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2 048,40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Национальная оборона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81,30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Мобилизационная и вневойск</w:t>
            </w:r>
            <w:r w:rsidRPr="005A03FA">
              <w:t>о</w:t>
            </w:r>
            <w:r w:rsidRPr="005A03FA">
              <w:t>вая подготовка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81,30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Осуществление первичного воинского учета о</w:t>
            </w:r>
            <w:r w:rsidRPr="005A03FA">
              <w:t>р</w:t>
            </w:r>
            <w:r w:rsidRPr="005A03FA">
              <w:t>ганов местного самоуправления муниципал</w:t>
            </w:r>
            <w:r w:rsidRPr="005A03FA">
              <w:t>ь</w:t>
            </w:r>
            <w:r w:rsidRPr="005A03FA">
              <w:t>ных и горо</w:t>
            </w:r>
            <w:r w:rsidRPr="005A03FA">
              <w:t>д</w:t>
            </w:r>
            <w:r w:rsidRPr="005A03FA">
              <w:t>ских округов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0200951180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81,30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0200951180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81,30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Национальная экономика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492,00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Дорожное хозяйство (д</w:t>
            </w:r>
            <w:r w:rsidRPr="005A03FA">
              <w:t>о</w:t>
            </w:r>
            <w:r w:rsidRPr="005A03FA">
              <w:t>рожные фонды)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492,00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Капитальный ремонт, ремонт и содержание а</w:t>
            </w:r>
            <w:r w:rsidRPr="005A03FA">
              <w:t>в</w:t>
            </w:r>
            <w:r w:rsidRPr="005A03FA">
              <w:lastRenderedPageBreak/>
              <w:t>томобильных дорог общего пользования нас</w:t>
            </w:r>
            <w:r w:rsidRPr="005A03FA">
              <w:t>е</w:t>
            </w:r>
            <w:r w:rsidRPr="005A03FA">
              <w:t>ленных пунктов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lastRenderedPageBreak/>
              <w:t>772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0200220050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492,00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lastRenderedPageBreak/>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0200220050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492,00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Жилищно-коммунальное хозя</w:t>
            </w:r>
            <w:r w:rsidRPr="005A03FA">
              <w:t>й</w:t>
            </w:r>
            <w:r w:rsidRPr="005A03FA">
              <w:t>ство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785,10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Благоустройство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785,10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Уличное освещение нас</w:t>
            </w:r>
            <w:r w:rsidRPr="005A03FA">
              <w:t>е</w:t>
            </w:r>
            <w:r w:rsidRPr="005A03FA">
              <w:t>ленных пунктов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0200320090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260,10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0200320090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260,10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Озеленение населенных пунктов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Организация и содержание мест захоронения населенных пун</w:t>
            </w:r>
            <w:r w:rsidRPr="005A03FA">
              <w:t>к</w:t>
            </w:r>
            <w:r w:rsidRPr="005A03FA">
              <w:t>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25,00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25,00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Прочие мероприятия по благоустройству нас</w:t>
            </w:r>
            <w:r w:rsidRPr="005A03FA">
              <w:t>е</w:t>
            </w:r>
            <w:r w:rsidRPr="005A03FA">
              <w:t>ленных пунктов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480,00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480,00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Культура, кинематография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5 236,47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Культура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5 236,47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Проведение ремонта, восстановление и реста</w:t>
            </w:r>
            <w:r w:rsidRPr="005A03FA">
              <w:t>в</w:t>
            </w:r>
            <w:r w:rsidRPr="005A03FA">
              <w:t>рацию наиболее значимых и находящихся в н</w:t>
            </w:r>
            <w:r w:rsidRPr="005A03FA">
              <w:t>е</w:t>
            </w:r>
            <w:r w:rsidRPr="005A03FA">
              <w:t>удовлетворительном состоянии воинских зах</w:t>
            </w:r>
            <w:r w:rsidRPr="005A03FA">
              <w:t>о</w:t>
            </w:r>
            <w:r w:rsidRPr="005A03FA">
              <w:t>ронений, памятников и мемориальных компле</w:t>
            </w:r>
            <w:r w:rsidRPr="005A03FA">
              <w:t>к</w:t>
            </w:r>
            <w:r w:rsidRPr="005A03FA">
              <w:t>сов, увековечивающих п</w:t>
            </w:r>
            <w:r w:rsidRPr="005A03FA">
              <w:t>а</w:t>
            </w:r>
            <w:r w:rsidRPr="005A03FA">
              <w:t>мять погибших в годы Великой Отечестве</w:t>
            </w:r>
            <w:r w:rsidRPr="005A03FA">
              <w:t>н</w:t>
            </w:r>
            <w:r w:rsidRPr="005A03FA">
              <w:t>ной войны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07004S6650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5 236,47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07004S6650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5 236,47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Территориальный отдел администрации Арзги</w:t>
            </w:r>
            <w:r w:rsidRPr="005A03FA">
              <w:t>р</w:t>
            </w:r>
            <w:r w:rsidRPr="005A03FA">
              <w:t>ского муниципального округа Ставропол</w:t>
            </w:r>
            <w:r w:rsidRPr="005A03FA">
              <w:t>ь</w:t>
            </w:r>
            <w:r w:rsidRPr="005A03FA">
              <w:t>ского края в с. Петропавловском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4 737,60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Общегосударственные в</w:t>
            </w:r>
            <w:r w:rsidRPr="005A03FA">
              <w:t>о</w:t>
            </w:r>
            <w:r w:rsidRPr="005A03FA">
              <w:t>просы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2 520,20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Функционирование Правител</w:t>
            </w:r>
            <w:r w:rsidRPr="005A03FA">
              <w:t>ь</w:t>
            </w:r>
            <w:r w:rsidRPr="005A03FA">
              <w:t>ства Российской Федерации, высших исполнительных орг</w:t>
            </w:r>
            <w:r w:rsidRPr="005A03FA">
              <w:t>а</w:t>
            </w:r>
            <w:r w:rsidRPr="005A03FA">
              <w:t>нов государственной власти субъектов Российской Федерации, м</w:t>
            </w:r>
            <w:r w:rsidRPr="005A03FA">
              <w:t>е</w:t>
            </w:r>
            <w:r w:rsidRPr="005A03FA">
              <w:t>стных администраций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2 520,20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обеспечение функций органов мес</w:t>
            </w:r>
            <w:r w:rsidRPr="005A03FA">
              <w:t>т</w:t>
            </w:r>
            <w:r w:rsidRPr="005A03FA">
              <w:t>ного сам</w:t>
            </w:r>
            <w:r w:rsidRPr="005A03FA">
              <w:t>о</w:t>
            </w:r>
            <w:r w:rsidRPr="005A03FA">
              <w:t>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468,40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44,30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424,10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по оплате труда работн</w:t>
            </w:r>
            <w:r w:rsidRPr="005A03FA">
              <w:t>и</w:t>
            </w:r>
            <w:r w:rsidRPr="005A03FA">
              <w:t>ков органов местного самоупра</w:t>
            </w:r>
            <w:r w:rsidRPr="005A03FA">
              <w:t>в</w:t>
            </w:r>
            <w:r w:rsidRPr="005A03FA">
              <w:t>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2 051,80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lastRenderedPageBreak/>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2 051,80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Национальная оборона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108,40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Мобилизационная и вневойск</w:t>
            </w:r>
            <w:r w:rsidRPr="005A03FA">
              <w:t>о</w:t>
            </w:r>
            <w:r w:rsidRPr="005A03FA">
              <w:t>вая подготовка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108,40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Осуществление первичного воинского учета о</w:t>
            </w:r>
            <w:r w:rsidRPr="005A03FA">
              <w:t>р</w:t>
            </w:r>
            <w:r w:rsidRPr="005A03FA">
              <w:t>ганов местного самоуправления муниципал</w:t>
            </w:r>
            <w:r w:rsidRPr="005A03FA">
              <w:t>ь</w:t>
            </w:r>
            <w:r w:rsidRPr="005A03FA">
              <w:t>ных и горо</w:t>
            </w:r>
            <w:r w:rsidRPr="005A03FA">
              <w:t>д</w:t>
            </w:r>
            <w:r w:rsidRPr="005A03FA">
              <w:t>ских округов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0200951180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108,40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0200951180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108,40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Национальная экономика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1 050,40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Дорожное хозяйство (д</w:t>
            </w:r>
            <w:r w:rsidRPr="005A03FA">
              <w:t>о</w:t>
            </w:r>
            <w:r w:rsidRPr="005A03FA">
              <w:t>рожные фонды)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1 050,40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Капитальный ремонт, ремонт и содержание а</w:t>
            </w:r>
            <w:r w:rsidRPr="005A03FA">
              <w:t>в</w:t>
            </w:r>
            <w:r w:rsidRPr="005A03FA">
              <w:t>томобильных дорог общего пользования нас</w:t>
            </w:r>
            <w:r w:rsidRPr="005A03FA">
              <w:t>е</w:t>
            </w:r>
            <w:r w:rsidRPr="005A03FA">
              <w:t>ленных пунктов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0200220050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1 050,40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0200220050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1 050,40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Жилищно-коммунальное хозя</w:t>
            </w:r>
            <w:r w:rsidRPr="005A03FA">
              <w:t>й</w:t>
            </w:r>
            <w:r w:rsidRPr="005A03FA">
              <w:t>ство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1 058,60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Благоустройство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1 058,60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Уличное освещение нас</w:t>
            </w:r>
            <w:r w:rsidRPr="005A03FA">
              <w:t>е</w:t>
            </w:r>
            <w:r w:rsidRPr="005A03FA">
              <w:t>ленных пунктов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0200320090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408,40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0200320090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408,40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Озеленение населенных пунктов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Организация и содержание мест захоронения населенных пун</w:t>
            </w:r>
            <w:r w:rsidRPr="005A03FA">
              <w:t>к</w:t>
            </w:r>
            <w:r w:rsidRPr="005A03FA">
              <w:t>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30,20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30,20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Прочие мероприятия по благоустройству нас</w:t>
            </w:r>
            <w:r w:rsidRPr="005A03FA">
              <w:t>е</w:t>
            </w:r>
            <w:r w:rsidRPr="005A03FA">
              <w:t>ленных пунктов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600,00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600,00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Территориальный отдел администрации Арзги</w:t>
            </w:r>
            <w:r w:rsidRPr="005A03FA">
              <w:t>р</w:t>
            </w:r>
            <w:r w:rsidRPr="005A03FA">
              <w:t>ского муниципального округа Ставропол</w:t>
            </w:r>
            <w:r w:rsidRPr="005A03FA">
              <w:t>ь</w:t>
            </w:r>
            <w:r w:rsidRPr="005A03FA">
              <w:t>ского края в с. Родниковском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3 143,80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Общегосударственные в</w:t>
            </w:r>
            <w:r w:rsidRPr="005A03FA">
              <w:t>о</w:t>
            </w:r>
            <w:r w:rsidRPr="005A03FA">
              <w:t>просы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2 112,00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Функционирование Правител</w:t>
            </w:r>
            <w:r w:rsidRPr="005A03FA">
              <w:t>ь</w:t>
            </w:r>
            <w:r w:rsidRPr="005A03FA">
              <w:t>ства Российской Федерации, высших исполнительных орг</w:t>
            </w:r>
            <w:r w:rsidRPr="005A03FA">
              <w:t>а</w:t>
            </w:r>
            <w:r w:rsidRPr="005A03FA">
              <w:t>нов государственной власти субъектов Российской Федерации, м</w:t>
            </w:r>
            <w:r w:rsidRPr="005A03FA">
              <w:t>е</w:t>
            </w:r>
            <w:r w:rsidRPr="005A03FA">
              <w:t>стных администраций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2 112,00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обеспечение функций органов мес</w:t>
            </w:r>
            <w:r w:rsidRPr="005A03FA">
              <w:t>т</w:t>
            </w:r>
            <w:r w:rsidRPr="005A03FA">
              <w:t>ного сам</w:t>
            </w:r>
            <w:r w:rsidRPr="005A03FA">
              <w:t>о</w:t>
            </w:r>
            <w:r w:rsidRPr="005A03FA">
              <w:t>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405,70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lastRenderedPageBreak/>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lastRenderedPageBreak/>
              <w:t>774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44,30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lastRenderedPageBreak/>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361,38</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Иные бюджетные ассигн</w:t>
            </w:r>
            <w:r w:rsidRPr="005A03FA">
              <w:t>о</w:t>
            </w:r>
            <w:r w:rsidRPr="005A03FA">
              <w:t>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0,02</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по оплате труда работн</w:t>
            </w:r>
            <w:r w:rsidRPr="005A03FA">
              <w:t>и</w:t>
            </w:r>
            <w:r w:rsidRPr="005A03FA">
              <w:t>ков органов местного самоупра</w:t>
            </w:r>
            <w:r w:rsidRPr="005A03FA">
              <w:t>в</w:t>
            </w:r>
            <w:r w:rsidRPr="005A03FA">
              <w:t>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1 706,30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1 706,30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Национальная оборона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54,20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Мобилизационная и вневойск</w:t>
            </w:r>
            <w:r w:rsidRPr="005A03FA">
              <w:t>о</w:t>
            </w:r>
            <w:r w:rsidRPr="005A03FA">
              <w:t>вая подготовка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54,20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Осуществление первичного воинского учета о</w:t>
            </w:r>
            <w:r w:rsidRPr="005A03FA">
              <w:t>р</w:t>
            </w:r>
            <w:r w:rsidRPr="005A03FA">
              <w:t>ганов местного самоуправления муниципал</w:t>
            </w:r>
            <w:r w:rsidRPr="005A03FA">
              <w:t>ь</w:t>
            </w:r>
            <w:r w:rsidRPr="005A03FA">
              <w:t>ных и горо</w:t>
            </w:r>
            <w:r w:rsidRPr="005A03FA">
              <w:t>д</w:t>
            </w:r>
            <w:r w:rsidRPr="005A03FA">
              <w:t>ских округов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0200951180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54,20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0200951180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54,20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Национальная экономика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414,60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Дорожное хозяйство (д</w:t>
            </w:r>
            <w:r w:rsidRPr="005A03FA">
              <w:t>о</w:t>
            </w:r>
            <w:r w:rsidRPr="005A03FA">
              <w:t>рожные фонды)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414,60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Капитальный ремонт, ремонт и содержание а</w:t>
            </w:r>
            <w:r w:rsidRPr="005A03FA">
              <w:t>в</w:t>
            </w:r>
            <w:r w:rsidRPr="005A03FA">
              <w:t>томобильных дорог общего пользования нас</w:t>
            </w:r>
            <w:r w:rsidRPr="005A03FA">
              <w:t>е</w:t>
            </w:r>
            <w:r w:rsidRPr="005A03FA">
              <w:t>ленных пунктов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0200220050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414,60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0200220050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414,60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Жилищно-коммунальное хозя</w:t>
            </w:r>
            <w:r w:rsidRPr="005A03FA">
              <w:t>й</w:t>
            </w:r>
            <w:r w:rsidRPr="005A03FA">
              <w:t>ство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563,00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Благоустройство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563,00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Уличное освещение нас</w:t>
            </w:r>
            <w:r w:rsidRPr="005A03FA">
              <w:t>е</w:t>
            </w:r>
            <w:r w:rsidRPr="005A03FA">
              <w:t>ленных пунктов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0200320090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156,70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0200320090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156,70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Озеленение населенных пунктов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21,30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21,30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Организация и содержание мест захоронения населенных пун</w:t>
            </w:r>
            <w:r w:rsidRPr="005A03FA">
              <w:t>к</w:t>
            </w:r>
            <w:r w:rsidRPr="005A03FA">
              <w:t>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25,00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25,00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Прочие мероприятия по благоустройству нас</w:t>
            </w:r>
            <w:r w:rsidRPr="005A03FA">
              <w:t>е</w:t>
            </w:r>
            <w:r w:rsidRPr="005A03FA">
              <w:t>ленных пунктов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360,00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360,00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Территориальный отдел администрации Арзги</w:t>
            </w:r>
            <w:r w:rsidRPr="005A03FA">
              <w:t>р</w:t>
            </w:r>
            <w:r w:rsidRPr="005A03FA">
              <w:t>ского муниципального округа Ставропол</w:t>
            </w:r>
            <w:r w:rsidRPr="005A03FA">
              <w:t>ь</w:t>
            </w:r>
            <w:r w:rsidRPr="005A03FA">
              <w:t xml:space="preserve">ского </w:t>
            </w:r>
            <w:r w:rsidRPr="005A03FA">
              <w:lastRenderedPageBreak/>
              <w:t>края в с. Садовом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lastRenderedPageBreak/>
              <w:t>775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8 265,86</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lastRenderedPageBreak/>
              <w:t>Общегосударственные в</w:t>
            </w:r>
            <w:r w:rsidRPr="005A03FA">
              <w:t>о</w:t>
            </w:r>
            <w:r w:rsidRPr="005A03FA">
              <w:t>просы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2 516,85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Функционирование Правител</w:t>
            </w:r>
            <w:r w:rsidRPr="005A03FA">
              <w:t>ь</w:t>
            </w:r>
            <w:r w:rsidRPr="005A03FA">
              <w:t>ства Российской Федерации, высших исполнительных орг</w:t>
            </w:r>
            <w:r w:rsidRPr="005A03FA">
              <w:t>а</w:t>
            </w:r>
            <w:r w:rsidRPr="005A03FA">
              <w:t>нов государственной власти субъектов Российской Федерации, м</w:t>
            </w:r>
            <w:r w:rsidRPr="005A03FA">
              <w:t>е</w:t>
            </w:r>
            <w:r w:rsidRPr="005A03FA">
              <w:t>стных администраций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2 466,70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обеспечение функций органов мес</w:t>
            </w:r>
            <w:r w:rsidRPr="005A03FA">
              <w:t>т</w:t>
            </w:r>
            <w:r w:rsidRPr="005A03FA">
              <w:t>ного сам</w:t>
            </w:r>
            <w:r w:rsidRPr="005A03FA">
              <w:t>о</w:t>
            </w:r>
            <w:r w:rsidRPr="005A03FA">
              <w:t>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414,90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44,40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343,50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Иные бюджетные ассигн</w:t>
            </w:r>
            <w:r w:rsidRPr="005A03FA">
              <w:t>о</w:t>
            </w:r>
            <w:r w:rsidRPr="005A03FA">
              <w:t>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27,00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по оплате труда работн</w:t>
            </w:r>
            <w:r w:rsidRPr="005A03FA">
              <w:t>и</w:t>
            </w:r>
            <w:r w:rsidRPr="005A03FA">
              <w:t>ков органов местного самоупра</w:t>
            </w:r>
            <w:r w:rsidRPr="005A03FA">
              <w:t>в</w:t>
            </w:r>
            <w:r w:rsidRPr="005A03FA">
              <w:t>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2 051,80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2 051,80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Другие общегосударстве</w:t>
            </w:r>
            <w:r w:rsidRPr="005A03FA">
              <w:t>н</w:t>
            </w:r>
            <w:r w:rsidRPr="005A03FA">
              <w:t>ные вопросы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50,15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обеспечение гарантий муниципал</w:t>
            </w:r>
            <w:r w:rsidRPr="005A03FA">
              <w:t>ь</w:t>
            </w:r>
            <w:r w:rsidRPr="005A03FA">
              <w:t>ных служащих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5030010050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12,15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5030010050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12,15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за счет средств местн</w:t>
            </w:r>
            <w:r w:rsidRPr="005A03FA">
              <w:t>о</w:t>
            </w:r>
            <w:r w:rsidRPr="005A03FA">
              <w:t>го бюджета на прочие мер</w:t>
            </w:r>
            <w:r w:rsidRPr="005A03FA">
              <w:t>о</w:t>
            </w:r>
            <w:r w:rsidRPr="005A03FA">
              <w:t>приятия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5030020020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38,00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5030020020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38,00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Национальная оборона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108,40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Мобилизационная и вневойск</w:t>
            </w:r>
            <w:r w:rsidRPr="005A03FA">
              <w:t>о</w:t>
            </w:r>
            <w:r w:rsidRPr="005A03FA">
              <w:t>вая подготовка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108,40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Осуществление первичного воинского учета о</w:t>
            </w:r>
            <w:r w:rsidRPr="005A03FA">
              <w:t>р</w:t>
            </w:r>
            <w:r w:rsidRPr="005A03FA">
              <w:t>ганов местного самоуправления муниципал</w:t>
            </w:r>
            <w:r w:rsidRPr="005A03FA">
              <w:t>ь</w:t>
            </w:r>
            <w:r w:rsidRPr="005A03FA">
              <w:t>ных и горо</w:t>
            </w:r>
            <w:r w:rsidRPr="005A03FA">
              <w:t>д</w:t>
            </w:r>
            <w:r w:rsidRPr="005A03FA">
              <w:t>ских округов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0200951180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108,40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0200951180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108,40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Национальная экономика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5 021,71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Дорожное хозяйство (д</w:t>
            </w:r>
            <w:r w:rsidRPr="005A03FA">
              <w:t>о</w:t>
            </w:r>
            <w:r w:rsidRPr="005A03FA">
              <w:t>рожные фонды)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5 021,71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Капитальный ремонт, ремонт и содержание а</w:t>
            </w:r>
            <w:r w:rsidRPr="005A03FA">
              <w:t>в</w:t>
            </w:r>
            <w:r w:rsidRPr="005A03FA">
              <w:t>томобильных дорог общего пользования нас</w:t>
            </w:r>
            <w:r w:rsidRPr="005A03FA">
              <w:t>е</w:t>
            </w:r>
            <w:r w:rsidRPr="005A03FA">
              <w:lastRenderedPageBreak/>
              <w:t>ленных пунктов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lastRenderedPageBreak/>
              <w:t>775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0200220050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508,60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lastRenderedPageBreak/>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0200220050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508,60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Остатки бюджетных ассигнов</w:t>
            </w:r>
            <w:r w:rsidRPr="005A03FA">
              <w:t>а</w:t>
            </w:r>
            <w:r w:rsidRPr="005A03FA">
              <w:t>ний 2022 года на капитальный ремонт и ремонт автомобил</w:t>
            </w:r>
            <w:r w:rsidRPr="005A03FA">
              <w:t>ь</w:t>
            </w:r>
            <w:r w:rsidRPr="005A03FA">
              <w:t>ных дорог о</w:t>
            </w:r>
            <w:r w:rsidRPr="005A03FA">
              <w:t>б</w:t>
            </w:r>
            <w:r w:rsidRPr="005A03FA">
              <w:t>щего пользования местного значения муниципал</w:t>
            </w:r>
            <w:r w:rsidRPr="005A03FA">
              <w:t>ь</w:t>
            </w:r>
            <w:r w:rsidRPr="005A03FA">
              <w:t>ных округов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02002S6720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4 513,11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02002S6720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4 513,11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Жилищно-коммунальное хозя</w:t>
            </w:r>
            <w:r w:rsidRPr="005A03FA">
              <w:t>й</w:t>
            </w:r>
            <w:r w:rsidRPr="005A03FA">
              <w:t>ство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618,90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Благоустройство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618,90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Уличное освещение нас</w:t>
            </w:r>
            <w:r w:rsidRPr="005A03FA">
              <w:t>е</w:t>
            </w:r>
            <w:r w:rsidRPr="005A03FA">
              <w:t>ленных пунктов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0200320090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156,30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0200320090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156,30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Озеленение населенных пунктов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52,10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52,10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Организация и содержание мест захоронения населенных пун</w:t>
            </w:r>
            <w:r w:rsidRPr="005A03FA">
              <w:t>к</w:t>
            </w:r>
            <w:r w:rsidRPr="005A03FA">
              <w:t>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25,90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25,90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Прочие мероприятия по благоустройству нас</w:t>
            </w:r>
            <w:r w:rsidRPr="005A03FA">
              <w:t>е</w:t>
            </w:r>
            <w:r w:rsidRPr="005A03FA">
              <w:t>ленных пунктов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384,60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384,60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Территориальный отдел администрации Арзги</w:t>
            </w:r>
            <w:r w:rsidRPr="005A03FA">
              <w:t>р</w:t>
            </w:r>
            <w:r w:rsidRPr="005A03FA">
              <w:t>ского муниципального округа Ставропол</w:t>
            </w:r>
            <w:r w:rsidRPr="005A03FA">
              <w:t>ь</w:t>
            </w:r>
            <w:r w:rsidRPr="005A03FA">
              <w:t>ского края в с. Серафимовском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5 170,80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Общегосударственные в</w:t>
            </w:r>
            <w:r w:rsidRPr="005A03FA">
              <w:t>о</w:t>
            </w:r>
            <w:r w:rsidRPr="005A03FA">
              <w:t>просы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2 518,30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Функционирование Правител</w:t>
            </w:r>
            <w:r w:rsidRPr="005A03FA">
              <w:t>ь</w:t>
            </w:r>
            <w:r w:rsidRPr="005A03FA">
              <w:t>ства Российской Федерации, высших исполнительных орг</w:t>
            </w:r>
            <w:r w:rsidRPr="005A03FA">
              <w:t>а</w:t>
            </w:r>
            <w:r w:rsidRPr="005A03FA">
              <w:t>нов государственной власти субъектов Российской Федерации, м</w:t>
            </w:r>
            <w:r w:rsidRPr="005A03FA">
              <w:t>е</w:t>
            </w:r>
            <w:r w:rsidRPr="005A03FA">
              <w:t>стных администраций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2 518,30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обеспечение функций органов мес</w:t>
            </w:r>
            <w:r w:rsidRPr="005A03FA">
              <w:t>т</w:t>
            </w:r>
            <w:r w:rsidRPr="005A03FA">
              <w:t>ного сам</w:t>
            </w:r>
            <w:r w:rsidRPr="005A03FA">
              <w:t>о</w:t>
            </w:r>
            <w:r w:rsidRPr="005A03FA">
              <w:t>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469,90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61,00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408,84</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Иные бюджетные ассигн</w:t>
            </w:r>
            <w:r w:rsidRPr="005A03FA">
              <w:t>о</w:t>
            </w:r>
            <w:r w:rsidRPr="005A03FA">
              <w:t>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0,06</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по оплате труда работн</w:t>
            </w:r>
            <w:r w:rsidRPr="005A03FA">
              <w:t>и</w:t>
            </w:r>
            <w:r w:rsidRPr="005A03FA">
              <w:t>ков органов местного самоупра</w:t>
            </w:r>
            <w:r w:rsidRPr="005A03FA">
              <w:t>в</w:t>
            </w:r>
            <w:r w:rsidRPr="005A03FA">
              <w:t>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2 048,40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lastRenderedPageBreak/>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lastRenderedPageBreak/>
              <w:t>776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2 048,40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lastRenderedPageBreak/>
              <w:t>Национальная оборона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135,50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Мобилизационная и вневойск</w:t>
            </w:r>
            <w:r w:rsidRPr="005A03FA">
              <w:t>о</w:t>
            </w:r>
            <w:r w:rsidRPr="005A03FA">
              <w:t>вая подготовка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135,50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Осуществление первичного воинского учета о</w:t>
            </w:r>
            <w:r w:rsidRPr="005A03FA">
              <w:t>р</w:t>
            </w:r>
            <w:r w:rsidRPr="005A03FA">
              <w:t>ганов местного самоуправления муниципал</w:t>
            </w:r>
            <w:r w:rsidRPr="005A03FA">
              <w:t>ь</w:t>
            </w:r>
            <w:r w:rsidRPr="005A03FA">
              <w:t>ных и горо</w:t>
            </w:r>
            <w:r w:rsidRPr="005A03FA">
              <w:t>д</w:t>
            </w:r>
            <w:r w:rsidRPr="005A03FA">
              <w:t>ских округов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0200951180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135,50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0200951180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135,50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Национальная экономика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1 320,20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Дорожное хозяйство (д</w:t>
            </w:r>
            <w:r w:rsidRPr="005A03FA">
              <w:t>о</w:t>
            </w:r>
            <w:r w:rsidRPr="005A03FA">
              <w:t>рожные фонды)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1 320,20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Капитальный ремонт, ремонт и содержание а</w:t>
            </w:r>
            <w:r w:rsidRPr="005A03FA">
              <w:t>в</w:t>
            </w:r>
            <w:r w:rsidRPr="005A03FA">
              <w:t>томобильных дорог общего пользования нас</w:t>
            </w:r>
            <w:r w:rsidRPr="005A03FA">
              <w:t>е</w:t>
            </w:r>
            <w:r w:rsidRPr="005A03FA">
              <w:t>ленных пунктов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0200220050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1 320,20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0200220050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1 320,20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Жилищно-коммунальное хозя</w:t>
            </w:r>
            <w:r w:rsidRPr="005A03FA">
              <w:t>й</w:t>
            </w:r>
            <w:r w:rsidRPr="005A03FA">
              <w:t>ство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1 196,80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Благоустройство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1 196,80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Уличное освещение нас</w:t>
            </w:r>
            <w:r w:rsidRPr="005A03FA">
              <w:t>е</w:t>
            </w:r>
            <w:r w:rsidRPr="005A03FA">
              <w:t>ленных пунктов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0200320090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426,80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0200320090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426,80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Озеленение населенных пунктов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Организация и содержание мест захоронения населенных пун</w:t>
            </w:r>
            <w:r w:rsidRPr="005A03FA">
              <w:t>к</w:t>
            </w:r>
            <w:r w:rsidRPr="005A03FA">
              <w:t>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150,00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150,00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Прочие мероприятия по благоустройству нас</w:t>
            </w:r>
            <w:r w:rsidRPr="005A03FA">
              <w:t>е</w:t>
            </w:r>
            <w:r w:rsidRPr="005A03FA">
              <w:t>ленных пунктов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600,00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600,00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Территориальный отдел администрации Арзги</w:t>
            </w:r>
            <w:r w:rsidRPr="005A03FA">
              <w:t>р</w:t>
            </w:r>
            <w:r w:rsidRPr="005A03FA">
              <w:t>ского муниципального округа Ставропол</w:t>
            </w:r>
            <w:r w:rsidRPr="005A03FA">
              <w:t>ь</w:t>
            </w:r>
            <w:r w:rsidRPr="005A03FA">
              <w:t>ского края в п.Чограйском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6 508,26</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Общегосударственные в</w:t>
            </w:r>
            <w:r w:rsidRPr="005A03FA">
              <w:t>о</w:t>
            </w:r>
            <w:r w:rsidRPr="005A03FA">
              <w:t>просы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2 505,60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Функционирование Правител</w:t>
            </w:r>
            <w:r w:rsidRPr="005A03FA">
              <w:t>ь</w:t>
            </w:r>
            <w:r w:rsidRPr="005A03FA">
              <w:t>ства Российской Федерации, высших исполнительных орг</w:t>
            </w:r>
            <w:r w:rsidRPr="005A03FA">
              <w:t>а</w:t>
            </w:r>
            <w:r w:rsidRPr="005A03FA">
              <w:t>нов государственной власти субъектов Российской Федерации, м</w:t>
            </w:r>
            <w:r w:rsidRPr="005A03FA">
              <w:t>е</w:t>
            </w:r>
            <w:r w:rsidRPr="005A03FA">
              <w:t>стных администраций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2 484,79</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обеспечение функций органов мес</w:t>
            </w:r>
            <w:r w:rsidRPr="005A03FA">
              <w:t>т</w:t>
            </w:r>
            <w:r w:rsidRPr="005A03FA">
              <w:t>ного сам</w:t>
            </w:r>
            <w:r w:rsidRPr="005A03FA">
              <w:t>о</w:t>
            </w:r>
            <w:r w:rsidRPr="005A03FA">
              <w:t>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432,99</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44,30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lastRenderedPageBreak/>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343,89</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Иные бюджетные ассигн</w:t>
            </w:r>
            <w:r w:rsidRPr="005A03FA">
              <w:t>о</w:t>
            </w:r>
            <w:r w:rsidRPr="005A03FA">
              <w:t>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44,80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по оплате труда работн</w:t>
            </w:r>
            <w:r w:rsidRPr="005A03FA">
              <w:t>и</w:t>
            </w:r>
            <w:r w:rsidRPr="005A03FA">
              <w:t>ков органов местного самоупра</w:t>
            </w:r>
            <w:r w:rsidRPr="005A03FA">
              <w:t>в</w:t>
            </w:r>
            <w:r w:rsidRPr="005A03FA">
              <w:t>ления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2 051,80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2 048,31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Социальное обеспечение и иные выплаты нас</w:t>
            </w:r>
            <w:r w:rsidRPr="005A03FA">
              <w:t>е</w:t>
            </w:r>
            <w:r w:rsidRPr="005A03FA">
              <w:t>лению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0200910020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3,49</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Другие общегосударстве</w:t>
            </w:r>
            <w:r w:rsidRPr="005A03FA">
              <w:t>н</w:t>
            </w:r>
            <w:r w:rsidRPr="005A03FA">
              <w:t>ные вопросы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20,81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приобретение и содержание имущ</w:t>
            </w:r>
            <w:r w:rsidRPr="005A03FA">
              <w:t>е</w:t>
            </w:r>
            <w:r w:rsidRPr="005A03FA">
              <w:t>ства, находящегося в муниципальной собстве</w:t>
            </w:r>
            <w:r w:rsidRPr="005A03FA">
              <w:t>н</w:t>
            </w:r>
            <w:r w:rsidRPr="005A03FA">
              <w:t>ности муниципального обр</w:t>
            </w:r>
            <w:r w:rsidRPr="005A03FA">
              <w:t>а</w:t>
            </w:r>
            <w:r w:rsidRPr="005A03FA">
              <w:t>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5030020210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20,81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5030020210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20,81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Национальная оборона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67,75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Мобилизационная и вневойск</w:t>
            </w:r>
            <w:r w:rsidRPr="005A03FA">
              <w:t>о</w:t>
            </w:r>
            <w:r w:rsidRPr="005A03FA">
              <w:t>вая подготовка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67,75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Осуществление первичного воинского учета о</w:t>
            </w:r>
            <w:r w:rsidRPr="005A03FA">
              <w:t>р</w:t>
            </w:r>
            <w:r w:rsidRPr="005A03FA">
              <w:t>ганов местного самоуправления муниципал</w:t>
            </w:r>
            <w:r w:rsidRPr="005A03FA">
              <w:t>ь</w:t>
            </w:r>
            <w:r w:rsidRPr="005A03FA">
              <w:t>ных и горо</w:t>
            </w:r>
            <w:r w:rsidRPr="005A03FA">
              <w:t>д</w:t>
            </w:r>
            <w:r w:rsidRPr="005A03FA">
              <w:t>ских округов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0200951180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67,75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Расходы на выплаты персоналу в целях обесп</w:t>
            </w:r>
            <w:r w:rsidRPr="005A03FA">
              <w:t>е</w:t>
            </w:r>
            <w:r w:rsidRPr="005A03FA">
              <w:t>чения выполнения функций гос</w:t>
            </w:r>
            <w:r w:rsidRPr="005A03FA">
              <w:t>у</w:t>
            </w:r>
            <w:r w:rsidRPr="005A03FA">
              <w:t>дарственными (муниципальными) органами, казенными учр</w:t>
            </w:r>
            <w:r w:rsidRPr="005A03FA">
              <w:t>е</w:t>
            </w:r>
            <w:r w:rsidRPr="005A03FA">
              <w:t>ждениями, органами управления государстве</w:t>
            </w:r>
            <w:r w:rsidRPr="005A03FA">
              <w:t>н</w:t>
            </w:r>
            <w:r w:rsidRPr="005A03FA">
              <w:t>ными внебюджетными фо</w:t>
            </w:r>
            <w:r w:rsidRPr="005A03FA">
              <w:t>н</w:t>
            </w:r>
            <w:r w:rsidRPr="005A03FA">
              <w:t>дами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0200951180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67,75</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Национальная экономика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3 312,91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Дорожное хозяйство (д</w:t>
            </w:r>
            <w:r w:rsidRPr="005A03FA">
              <w:t>о</w:t>
            </w:r>
            <w:r w:rsidRPr="005A03FA">
              <w:t>рожные фонды)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3 312,91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Капитальный ремонт, ремонт и содержание а</w:t>
            </w:r>
            <w:r w:rsidRPr="005A03FA">
              <w:t>в</w:t>
            </w:r>
            <w:r w:rsidRPr="005A03FA">
              <w:t>томобильных дорог общего пользования нас</w:t>
            </w:r>
            <w:r w:rsidRPr="005A03FA">
              <w:t>е</w:t>
            </w:r>
            <w:r w:rsidRPr="005A03FA">
              <w:t>ленных пунктов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0200220050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530,70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0200220050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530,70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Остатки бюджетных ассигнов</w:t>
            </w:r>
            <w:r w:rsidRPr="005A03FA">
              <w:t>а</w:t>
            </w:r>
            <w:r w:rsidRPr="005A03FA">
              <w:t>ний 2022 года на капитальный ремонт и ремонт автомобил</w:t>
            </w:r>
            <w:r w:rsidRPr="005A03FA">
              <w:t>ь</w:t>
            </w:r>
            <w:r w:rsidRPr="005A03FA">
              <w:t>ных дорог о</w:t>
            </w:r>
            <w:r w:rsidRPr="005A03FA">
              <w:t>б</w:t>
            </w:r>
            <w:r w:rsidRPr="005A03FA">
              <w:t>щего пользования местного значения муниципал</w:t>
            </w:r>
            <w:r w:rsidRPr="005A03FA">
              <w:t>ь</w:t>
            </w:r>
            <w:r w:rsidRPr="005A03FA">
              <w:t>ных округов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02002S6720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2 782,21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02002S6720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2 782,21</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Жилищно-коммунальное хозя</w:t>
            </w:r>
            <w:r w:rsidRPr="005A03FA">
              <w:t>й</w:t>
            </w:r>
            <w:r w:rsidRPr="005A03FA">
              <w:t>ство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622,00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Благоустройство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0000000000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622,00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Уличное освещение нас</w:t>
            </w:r>
            <w:r w:rsidRPr="005A03FA">
              <w:t>е</w:t>
            </w:r>
            <w:r w:rsidRPr="005A03FA">
              <w:t>ленных пунктов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0200320090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167,00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0200320090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167,00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Озеленение населенных пунктов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17,37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17,37</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lastRenderedPageBreak/>
              <w:t>Организация и содержание мест захоронения населенных пун</w:t>
            </w:r>
            <w:r w:rsidRPr="005A03FA">
              <w:t>к</w:t>
            </w:r>
            <w:r w:rsidRPr="005A03FA">
              <w:t>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37,63</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37,63</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Прочие мероприятия по благоустройству нас</w:t>
            </w:r>
            <w:r w:rsidRPr="005A03FA">
              <w:t>е</w:t>
            </w:r>
            <w:r w:rsidRPr="005A03FA">
              <w:t>ленных пунктов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400,00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r w:rsidRPr="005A03FA">
              <w:t>Закупка товаров, работ и услуг для обеспечения государственных (муниц</w:t>
            </w:r>
            <w:r w:rsidRPr="005A03FA">
              <w:t>и</w:t>
            </w:r>
            <w:r w:rsidRPr="005A03FA">
              <w:t>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778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0200320120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400,00</w:t>
            </w:r>
          </w:p>
        </w:tc>
      </w:tr>
      <w:tr w:rsidR="00FA0A6C" w:rsidRPr="005A03FA" w:rsidTr="002F76F1">
        <w:tblPrEx>
          <w:tblCellMar>
            <w:top w:w="0" w:type="dxa"/>
            <w:bottom w:w="0" w:type="dxa"/>
          </w:tblCellMar>
        </w:tblPrEx>
        <w:trPr>
          <w:trHeight w:val="299"/>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jc w:val="center"/>
            </w:pPr>
            <w:r w:rsidRPr="005A03FA">
              <w:t>1 447 785,02</w:t>
            </w:r>
          </w:p>
        </w:tc>
      </w:tr>
    </w:tbl>
    <w:p w:rsidR="00FA0A6C" w:rsidRPr="005A03FA" w:rsidRDefault="00FA0A6C" w:rsidP="00FA0A6C">
      <w:pPr>
        <w:spacing w:line="235" w:lineRule="auto"/>
        <w:ind w:firstLine="708"/>
      </w:pPr>
    </w:p>
    <w:p w:rsidR="00FA0A6C" w:rsidRPr="005A03FA" w:rsidRDefault="00FA0A6C" w:rsidP="00FA0A6C">
      <w:pPr>
        <w:pStyle w:val="af1"/>
        <w:spacing w:after="0"/>
        <w:ind w:firstLine="709"/>
        <w:jc w:val="both"/>
      </w:pPr>
      <w:r w:rsidRPr="005A03FA">
        <w:t>1.9. Приложение 6 к решению изложить в новой редакции:</w:t>
      </w:r>
    </w:p>
    <w:p w:rsidR="00FA0A6C" w:rsidRPr="005A03FA" w:rsidRDefault="00FA0A6C" w:rsidP="00FA0A6C">
      <w:pPr>
        <w:pStyle w:val="af1"/>
        <w:spacing w:after="0"/>
        <w:ind w:firstLine="709"/>
        <w:jc w:val="both"/>
      </w:pPr>
    </w:p>
    <w:p w:rsidR="00FA0A6C" w:rsidRPr="005A03FA" w:rsidRDefault="00FA0A6C" w:rsidP="00FA0A6C">
      <w:pPr>
        <w:jc w:val="center"/>
      </w:pPr>
      <w:r w:rsidRPr="005A03FA">
        <w:t>Распределение</w:t>
      </w:r>
    </w:p>
    <w:p w:rsidR="00FA0A6C" w:rsidRPr="005A03FA" w:rsidRDefault="00FA0A6C" w:rsidP="00FA0A6C">
      <w:pPr>
        <w:jc w:val="both"/>
      </w:pPr>
      <w:r w:rsidRPr="005A03FA">
        <w:t>бюджетных ассигнований по главным распорядителям средств местного бюджета, разделам (Рз), подразделам (ПР), целевым статьям (муниципальным программам и не программным н</w:t>
      </w:r>
      <w:r w:rsidRPr="005A03FA">
        <w:t>а</w:t>
      </w:r>
      <w:r w:rsidRPr="005A03FA">
        <w:t>правлениям деятельности) (ЦСР) и группам видам расходов (ВР) классификации расходов бюджетов в ведомственной структуре расходов м</w:t>
      </w:r>
      <w:r w:rsidRPr="005A03FA">
        <w:t>е</w:t>
      </w:r>
      <w:r w:rsidRPr="005A03FA">
        <w:t>стного бюджета (Вед.) на плановый период  2024-2025 годов.</w:t>
      </w:r>
    </w:p>
    <w:p w:rsidR="00FA0A6C" w:rsidRPr="005A03FA" w:rsidRDefault="00FA0A6C" w:rsidP="00FA0A6C">
      <w:pPr>
        <w:jc w:val="both"/>
      </w:pPr>
      <w:r w:rsidRPr="005A03FA">
        <w:t xml:space="preserve">                                                                                                           ( тыс. рублей)</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708"/>
        <w:gridCol w:w="567"/>
        <w:gridCol w:w="567"/>
        <w:gridCol w:w="1560"/>
        <w:gridCol w:w="708"/>
        <w:gridCol w:w="1276"/>
        <w:gridCol w:w="1276"/>
      </w:tblGrid>
      <w:tr w:rsidR="002F76F1" w:rsidRPr="005A03FA" w:rsidTr="002F76F1">
        <w:trPr>
          <w:trHeight w:val="1140"/>
        </w:trPr>
        <w:tc>
          <w:tcPr>
            <w:tcW w:w="3828" w:type="dxa"/>
            <w:shd w:val="clear" w:color="auto" w:fill="FFFFFF"/>
          </w:tcPr>
          <w:p w:rsidR="00FA0A6C" w:rsidRPr="005A03FA" w:rsidRDefault="00FA0A6C" w:rsidP="005E31CA">
            <w:pPr>
              <w:rPr>
                <w:bCs/>
              </w:rPr>
            </w:pPr>
          </w:p>
          <w:p w:rsidR="00FA0A6C" w:rsidRPr="005A03FA" w:rsidRDefault="00FA0A6C" w:rsidP="005E31CA">
            <w:pPr>
              <w:jc w:val="center"/>
              <w:rPr>
                <w:bCs/>
              </w:rPr>
            </w:pPr>
            <w:r w:rsidRPr="005A03FA">
              <w:rPr>
                <w:bCs/>
              </w:rPr>
              <w:t>Наименование</w:t>
            </w:r>
          </w:p>
          <w:p w:rsidR="00FA0A6C" w:rsidRPr="005A03FA" w:rsidRDefault="00FA0A6C" w:rsidP="005E31CA">
            <w:pPr>
              <w:rPr>
                <w:bCs/>
              </w:rPr>
            </w:pPr>
          </w:p>
        </w:tc>
        <w:tc>
          <w:tcPr>
            <w:tcW w:w="708" w:type="dxa"/>
            <w:shd w:val="clear" w:color="auto" w:fill="FFFFFF"/>
            <w:vAlign w:val="center"/>
          </w:tcPr>
          <w:p w:rsidR="00FA0A6C" w:rsidRPr="005A03FA" w:rsidRDefault="00FA0A6C" w:rsidP="005E31CA">
            <w:pPr>
              <w:jc w:val="center"/>
              <w:rPr>
                <w:bCs/>
              </w:rPr>
            </w:pPr>
            <w:r w:rsidRPr="005A03FA">
              <w:rPr>
                <w:bCs/>
              </w:rPr>
              <w:t>Вед.</w:t>
            </w:r>
          </w:p>
        </w:tc>
        <w:tc>
          <w:tcPr>
            <w:tcW w:w="567" w:type="dxa"/>
            <w:shd w:val="clear" w:color="auto" w:fill="FFFFFF"/>
            <w:vAlign w:val="center"/>
          </w:tcPr>
          <w:p w:rsidR="00FA0A6C" w:rsidRPr="005A03FA" w:rsidRDefault="00FA0A6C" w:rsidP="005E31CA">
            <w:pPr>
              <w:jc w:val="center"/>
              <w:rPr>
                <w:bCs/>
              </w:rPr>
            </w:pPr>
            <w:r w:rsidRPr="005A03FA">
              <w:rPr>
                <w:bCs/>
              </w:rPr>
              <w:t>Рз</w:t>
            </w:r>
          </w:p>
        </w:tc>
        <w:tc>
          <w:tcPr>
            <w:tcW w:w="567" w:type="dxa"/>
            <w:shd w:val="clear" w:color="auto" w:fill="FFFFFF"/>
            <w:vAlign w:val="center"/>
          </w:tcPr>
          <w:p w:rsidR="00FA0A6C" w:rsidRPr="005A03FA" w:rsidRDefault="00FA0A6C" w:rsidP="005E31CA">
            <w:pPr>
              <w:jc w:val="center"/>
              <w:rPr>
                <w:bCs/>
              </w:rPr>
            </w:pPr>
            <w:r w:rsidRPr="005A03FA">
              <w:rPr>
                <w:bCs/>
              </w:rPr>
              <w:t>ПР</w:t>
            </w:r>
          </w:p>
        </w:tc>
        <w:tc>
          <w:tcPr>
            <w:tcW w:w="1560" w:type="dxa"/>
            <w:shd w:val="clear" w:color="auto" w:fill="FFFFFF"/>
            <w:vAlign w:val="center"/>
          </w:tcPr>
          <w:p w:rsidR="00FA0A6C" w:rsidRPr="005A03FA" w:rsidRDefault="00FA0A6C" w:rsidP="005E31CA">
            <w:pPr>
              <w:jc w:val="center"/>
              <w:rPr>
                <w:bCs/>
              </w:rPr>
            </w:pPr>
            <w:r w:rsidRPr="005A03FA">
              <w:rPr>
                <w:bCs/>
              </w:rPr>
              <w:t>ЦСР</w:t>
            </w:r>
          </w:p>
        </w:tc>
        <w:tc>
          <w:tcPr>
            <w:tcW w:w="708" w:type="dxa"/>
            <w:shd w:val="clear" w:color="auto" w:fill="FFFFFF"/>
            <w:vAlign w:val="center"/>
          </w:tcPr>
          <w:p w:rsidR="00FA0A6C" w:rsidRPr="005A03FA" w:rsidRDefault="00FA0A6C" w:rsidP="005E31CA">
            <w:pPr>
              <w:jc w:val="center"/>
              <w:rPr>
                <w:bCs/>
              </w:rPr>
            </w:pPr>
            <w:r w:rsidRPr="005A03FA">
              <w:rPr>
                <w:bCs/>
              </w:rPr>
              <w:t>ВР</w:t>
            </w:r>
          </w:p>
        </w:tc>
        <w:tc>
          <w:tcPr>
            <w:tcW w:w="1276" w:type="dxa"/>
            <w:shd w:val="clear" w:color="auto" w:fill="FFFFFF"/>
          </w:tcPr>
          <w:p w:rsidR="00FA0A6C" w:rsidRPr="005A03FA" w:rsidRDefault="00FA0A6C" w:rsidP="005E31CA">
            <w:pPr>
              <w:jc w:val="center"/>
              <w:rPr>
                <w:bCs/>
              </w:rPr>
            </w:pPr>
          </w:p>
          <w:p w:rsidR="00FA0A6C" w:rsidRPr="005A03FA" w:rsidRDefault="00FA0A6C" w:rsidP="005E31CA">
            <w:pPr>
              <w:jc w:val="center"/>
              <w:rPr>
                <w:bCs/>
              </w:rPr>
            </w:pPr>
            <w:r w:rsidRPr="005A03FA">
              <w:rPr>
                <w:bCs/>
              </w:rPr>
              <w:t>Сумма</w:t>
            </w:r>
          </w:p>
          <w:p w:rsidR="00FA0A6C" w:rsidRPr="005A03FA" w:rsidRDefault="00FA0A6C" w:rsidP="005E31CA">
            <w:pPr>
              <w:jc w:val="center"/>
              <w:rPr>
                <w:bCs/>
              </w:rPr>
            </w:pPr>
            <w:r w:rsidRPr="005A03FA">
              <w:rPr>
                <w:bCs/>
              </w:rPr>
              <w:t>2024 год</w:t>
            </w:r>
          </w:p>
        </w:tc>
        <w:tc>
          <w:tcPr>
            <w:tcW w:w="1276" w:type="dxa"/>
            <w:shd w:val="clear" w:color="auto" w:fill="FFFFFF"/>
            <w:vAlign w:val="center"/>
          </w:tcPr>
          <w:p w:rsidR="00FA0A6C" w:rsidRPr="005A03FA" w:rsidRDefault="00FA0A6C" w:rsidP="005E31CA">
            <w:pPr>
              <w:jc w:val="center"/>
              <w:rPr>
                <w:bCs/>
              </w:rPr>
            </w:pPr>
            <w:r w:rsidRPr="005A03FA">
              <w:rPr>
                <w:bCs/>
              </w:rPr>
              <w:t>Сумма</w:t>
            </w:r>
          </w:p>
          <w:p w:rsidR="00FA0A6C" w:rsidRPr="005A03FA" w:rsidRDefault="00FA0A6C" w:rsidP="005E31CA">
            <w:pPr>
              <w:jc w:val="center"/>
              <w:rPr>
                <w:bCs/>
              </w:rPr>
            </w:pPr>
            <w:r w:rsidRPr="005A03FA">
              <w:rPr>
                <w:bCs/>
              </w:rPr>
              <w:t>2025 год</w:t>
            </w:r>
          </w:p>
        </w:tc>
      </w:tr>
      <w:tr w:rsidR="002F76F1" w:rsidRPr="005A03FA" w:rsidTr="002F76F1">
        <w:trPr>
          <w:trHeight w:val="349"/>
        </w:trPr>
        <w:tc>
          <w:tcPr>
            <w:tcW w:w="3828" w:type="dxa"/>
            <w:shd w:val="clear" w:color="auto" w:fill="FFFFFF"/>
          </w:tcPr>
          <w:p w:rsidR="00FA0A6C" w:rsidRPr="005A03FA" w:rsidRDefault="00FA0A6C" w:rsidP="005E31CA">
            <w:pPr>
              <w:jc w:val="center"/>
              <w:rPr>
                <w:bCs/>
              </w:rPr>
            </w:pPr>
            <w:r w:rsidRPr="005A03FA">
              <w:rPr>
                <w:bCs/>
              </w:rPr>
              <w:t>1</w:t>
            </w:r>
          </w:p>
        </w:tc>
        <w:tc>
          <w:tcPr>
            <w:tcW w:w="708" w:type="dxa"/>
            <w:shd w:val="clear" w:color="auto" w:fill="FFFFFF"/>
            <w:vAlign w:val="center"/>
          </w:tcPr>
          <w:p w:rsidR="00FA0A6C" w:rsidRPr="005A03FA" w:rsidRDefault="00FA0A6C" w:rsidP="005E31CA">
            <w:pPr>
              <w:jc w:val="center"/>
              <w:rPr>
                <w:bCs/>
              </w:rPr>
            </w:pPr>
            <w:r w:rsidRPr="005A03FA">
              <w:rPr>
                <w:bCs/>
              </w:rPr>
              <w:t>2</w:t>
            </w:r>
          </w:p>
        </w:tc>
        <w:tc>
          <w:tcPr>
            <w:tcW w:w="567" w:type="dxa"/>
            <w:shd w:val="clear" w:color="auto" w:fill="FFFFFF"/>
            <w:vAlign w:val="center"/>
          </w:tcPr>
          <w:p w:rsidR="00FA0A6C" w:rsidRPr="005A03FA" w:rsidRDefault="00FA0A6C" w:rsidP="005E31CA">
            <w:pPr>
              <w:jc w:val="center"/>
              <w:rPr>
                <w:bCs/>
              </w:rPr>
            </w:pPr>
            <w:r w:rsidRPr="005A03FA">
              <w:rPr>
                <w:bCs/>
              </w:rPr>
              <w:t>3</w:t>
            </w:r>
          </w:p>
        </w:tc>
        <w:tc>
          <w:tcPr>
            <w:tcW w:w="567" w:type="dxa"/>
            <w:shd w:val="clear" w:color="auto" w:fill="FFFFFF"/>
            <w:vAlign w:val="center"/>
          </w:tcPr>
          <w:p w:rsidR="00FA0A6C" w:rsidRPr="005A03FA" w:rsidRDefault="00FA0A6C" w:rsidP="005E31CA">
            <w:pPr>
              <w:jc w:val="center"/>
              <w:rPr>
                <w:bCs/>
              </w:rPr>
            </w:pPr>
            <w:r w:rsidRPr="005A03FA">
              <w:rPr>
                <w:bCs/>
              </w:rPr>
              <w:t>4</w:t>
            </w:r>
          </w:p>
        </w:tc>
        <w:tc>
          <w:tcPr>
            <w:tcW w:w="1560" w:type="dxa"/>
            <w:shd w:val="clear" w:color="auto" w:fill="FFFFFF"/>
            <w:vAlign w:val="center"/>
          </w:tcPr>
          <w:p w:rsidR="00FA0A6C" w:rsidRPr="005A03FA" w:rsidRDefault="00FA0A6C" w:rsidP="005E31CA">
            <w:pPr>
              <w:jc w:val="center"/>
              <w:rPr>
                <w:bCs/>
              </w:rPr>
            </w:pPr>
            <w:r w:rsidRPr="005A03FA">
              <w:rPr>
                <w:bCs/>
              </w:rPr>
              <w:t>5</w:t>
            </w:r>
          </w:p>
        </w:tc>
        <w:tc>
          <w:tcPr>
            <w:tcW w:w="708" w:type="dxa"/>
            <w:shd w:val="clear" w:color="auto" w:fill="FFFFFF"/>
            <w:vAlign w:val="center"/>
          </w:tcPr>
          <w:p w:rsidR="00FA0A6C" w:rsidRPr="005A03FA" w:rsidRDefault="00FA0A6C" w:rsidP="005E31CA">
            <w:pPr>
              <w:jc w:val="center"/>
              <w:rPr>
                <w:bCs/>
              </w:rPr>
            </w:pPr>
            <w:r w:rsidRPr="005A03FA">
              <w:rPr>
                <w:bCs/>
              </w:rPr>
              <w:t>6</w:t>
            </w:r>
          </w:p>
        </w:tc>
        <w:tc>
          <w:tcPr>
            <w:tcW w:w="1276" w:type="dxa"/>
            <w:shd w:val="clear" w:color="auto" w:fill="FFFFFF"/>
          </w:tcPr>
          <w:p w:rsidR="00FA0A6C" w:rsidRPr="005A03FA" w:rsidRDefault="00FA0A6C" w:rsidP="005E31CA">
            <w:pPr>
              <w:jc w:val="center"/>
              <w:rPr>
                <w:bCs/>
              </w:rPr>
            </w:pPr>
            <w:r w:rsidRPr="005A03FA">
              <w:rPr>
                <w:bCs/>
              </w:rPr>
              <w:t>7</w:t>
            </w:r>
          </w:p>
        </w:tc>
        <w:tc>
          <w:tcPr>
            <w:tcW w:w="1276" w:type="dxa"/>
            <w:shd w:val="clear" w:color="auto" w:fill="FFFFFF"/>
            <w:vAlign w:val="center"/>
          </w:tcPr>
          <w:p w:rsidR="00FA0A6C" w:rsidRPr="005A03FA" w:rsidRDefault="00FA0A6C" w:rsidP="005E31CA">
            <w:pPr>
              <w:jc w:val="center"/>
              <w:rPr>
                <w:bCs/>
              </w:rPr>
            </w:pPr>
            <w:r w:rsidRPr="005A03FA">
              <w:rPr>
                <w:bCs/>
              </w:rPr>
              <w:t>8</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Совет депутатов Арзгирского м</w:t>
            </w:r>
            <w:r w:rsidRPr="005A03FA">
              <w:rPr>
                <w:bCs/>
              </w:rPr>
              <w:t>у</w:t>
            </w:r>
            <w:r w:rsidRPr="005A03FA">
              <w:rPr>
                <w:bCs/>
              </w:rPr>
              <w:t>ниципального округа Ставропол</w:t>
            </w:r>
            <w:r w:rsidRPr="005A03FA">
              <w:rPr>
                <w:bCs/>
              </w:rPr>
              <w:t>ь</w:t>
            </w:r>
            <w:r w:rsidRPr="005A03FA">
              <w:rPr>
                <w:bCs/>
              </w:rPr>
              <w:t>ского края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1 278,30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1 278,30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Общегосударственные в</w:t>
            </w:r>
            <w:r w:rsidRPr="005A03FA">
              <w:rPr>
                <w:bCs/>
              </w:rPr>
              <w:t>о</w:t>
            </w:r>
            <w:r w:rsidRPr="005A03FA">
              <w:rPr>
                <w:bCs/>
              </w:rPr>
              <w:t>просы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1 278,30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1 278,30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Функционирование законодател</w:t>
            </w:r>
            <w:r w:rsidRPr="005A03FA">
              <w:rPr>
                <w:bCs/>
              </w:rPr>
              <w:t>ь</w:t>
            </w:r>
            <w:r w:rsidRPr="005A03FA">
              <w:rPr>
                <w:bCs/>
              </w:rPr>
              <w:t>ных (представительных) органов государственной власти и пре</w:t>
            </w:r>
            <w:r w:rsidRPr="005A03FA">
              <w:rPr>
                <w:bCs/>
              </w:rPr>
              <w:t>д</w:t>
            </w:r>
            <w:r w:rsidRPr="005A03FA">
              <w:rPr>
                <w:bCs/>
              </w:rPr>
              <w:t>ставительных органов муниц</w:t>
            </w:r>
            <w:r w:rsidRPr="005A03FA">
              <w:rPr>
                <w:bCs/>
              </w:rPr>
              <w:t>и</w:t>
            </w:r>
            <w:r w:rsidRPr="005A03FA">
              <w:rPr>
                <w:bCs/>
              </w:rPr>
              <w:t>пальных образов</w:t>
            </w:r>
            <w:r w:rsidRPr="005A03FA">
              <w:rPr>
                <w:bCs/>
              </w:rPr>
              <w:t>а</w:t>
            </w:r>
            <w:r w:rsidRPr="005A03FA">
              <w:rPr>
                <w:bCs/>
              </w:rPr>
              <w:t>ний</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1 278,30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1 278,30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обеспечение функций органов местного самоуправл</w:t>
            </w:r>
            <w:r w:rsidRPr="005A03FA">
              <w:rPr>
                <w:bCs/>
              </w:rPr>
              <w:t>е</w:t>
            </w:r>
            <w:r w:rsidRPr="005A03FA">
              <w:rPr>
                <w:bCs/>
              </w:rPr>
              <w:t>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5020010010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116,12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116,12</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5020010010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33,24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33,24</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5020010010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82,88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82,88</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по оплате труда органов местного сам</w:t>
            </w:r>
            <w:r w:rsidRPr="005A03FA">
              <w:rPr>
                <w:bCs/>
              </w:rPr>
              <w:t>о</w:t>
            </w:r>
            <w:r w:rsidRPr="005A03FA">
              <w:rPr>
                <w:bCs/>
              </w:rPr>
              <w:t>управл</w:t>
            </w:r>
            <w:r w:rsidRPr="005A03FA">
              <w:rPr>
                <w:bCs/>
              </w:rPr>
              <w:t>е</w:t>
            </w:r>
            <w:r w:rsidRPr="005A03FA">
              <w:rPr>
                <w:bCs/>
              </w:rPr>
              <w:t>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5020010020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1 162,18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1 162,18</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Расходы на выплаты персоналу в целях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5020010020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1 162,18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1 162,18</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Администрация Арзгирского м</w:t>
            </w:r>
            <w:r w:rsidRPr="005A03FA">
              <w:rPr>
                <w:bCs/>
              </w:rPr>
              <w:t>у</w:t>
            </w:r>
            <w:r w:rsidRPr="005A03FA">
              <w:rPr>
                <w:bCs/>
              </w:rPr>
              <w:t>ниципального округа Ставропол</w:t>
            </w:r>
            <w:r w:rsidRPr="005A03FA">
              <w:rPr>
                <w:bCs/>
              </w:rPr>
              <w:t>ь</w:t>
            </w:r>
            <w:r w:rsidRPr="005A03FA">
              <w:rPr>
                <w:bCs/>
              </w:rPr>
              <w:t>ск</w:t>
            </w:r>
            <w:r w:rsidRPr="005A03FA">
              <w:rPr>
                <w:bCs/>
              </w:rPr>
              <w:t>о</w:t>
            </w:r>
            <w:r w:rsidRPr="005A03FA">
              <w:rPr>
                <w:bCs/>
              </w:rPr>
              <w:t>го края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 xml:space="preserve">364430,38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76 065,70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Общегосударственные в</w:t>
            </w:r>
            <w:r w:rsidRPr="005A03FA">
              <w:rPr>
                <w:bCs/>
              </w:rPr>
              <w:t>о</w:t>
            </w:r>
            <w:r w:rsidRPr="005A03FA">
              <w:rPr>
                <w:bCs/>
              </w:rPr>
              <w:t>просы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43860,82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48 470,08</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Функционирование высшего должностного лица субъекта Ро</w:t>
            </w:r>
            <w:r w:rsidRPr="005A03FA">
              <w:rPr>
                <w:bCs/>
              </w:rPr>
              <w:t>с</w:t>
            </w:r>
            <w:r w:rsidRPr="005A03FA">
              <w:rPr>
                <w:bCs/>
              </w:rPr>
              <w:t>сийской Федерации и муниц</w:t>
            </w:r>
            <w:r w:rsidRPr="005A03FA">
              <w:rPr>
                <w:bCs/>
              </w:rPr>
              <w:t>и</w:t>
            </w:r>
            <w:r w:rsidRPr="005A03FA">
              <w:rPr>
                <w:bCs/>
              </w:rPr>
              <w:t>пального обр</w:t>
            </w:r>
            <w:r w:rsidRPr="005A03FA">
              <w:rPr>
                <w:bCs/>
              </w:rPr>
              <w:t>а</w:t>
            </w:r>
            <w:r w:rsidRPr="005A03FA">
              <w:rPr>
                <w:bCs/>
              </w:rPr>
              <w:t>зования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1 714,40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1 714,40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обеспечение функций органов местного самоуправл</w:t>
            </w:r>
            <w:r w:rsidRPr="005A03FA">
              <w:rPr>
                <w:bCs/>
              </w:rPr>
              <w:t>е</w:t>
            </w:r>
            <w:r w:rsidRPr="005A03FA">
              <w:rPr>
                <w:bCs/>
              </w:rPr>
              <w:t>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5040010010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41,55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41,55</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5040010010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41,55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41,55</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по оплате труда органов местного сам</w:t>
            </w:r>
            <w:r w:rsidRPr="005A03FA">
              <w:rPr>
                <w:bCs/>
              </w:rPr>
              <w:t>о</w:t>
            </w:r>
            <w:r w:rsidRPr="005A03FA">
              <w:rPr>
                <w:bCs/>
              </w:rPr>
              <w:t>управл</w:t>
            </w:r>
            <w:r w:rsidRPr="005A03FA">
              <w:rPr>
                <w:bCs/>
              </w:rPr>
              <w:t>е</w:t>
            </w:r>
            <w:r w:rsidRPr="005A03FA">
              <w:rPr>
                <w:bCs/>
              </w:rPr>
              <w:t>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5040010020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1 672,85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1 672,85</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5040010020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1 672,85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1 672,85</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Функционирование законодател</w:t>
            </w:r>
            <w:r w:rsidRPr="005A03FA">
              <w:rPr>
                <w:bCs/>
              </w:rPr>
              <w:t>ь</w:t>
            </w:r>
            <w:r w:rsidRPr="005A03FA">
              <w:rPr>
                <w:bCs/>
              </w:rPr>
              <w:t>ных (представительных) органов государственной власти и пре</w:t>
            </w:r>
            <w:r w:rsidRPr="005A03FA">
              <w:rPr>
                <w:bCs/>
              </w:rPr>
              <w:t>д</w:t>
            </w:r>
            <w:r w:rsidRPr="005A03FA">
              <w:rPr>
                <w:bCs/>
              </w:rPr>
              <w:t>ставительных органов муниц</w:t>
            </w:r>
            <w:r w:rsidRPr="005A03FA">
              <w:rPr>
                <w:bCs/>
              </w:rPr>
              <w:t>и</w:t>
            </w:r>
            <w:r w:rsidRPr="005A03FA">
              <w:rPr>
                <w:bCs/>
              </w:rPr>
              <w:t>пальных образований</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519,14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519,14</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деп</w:t>
            </w:r>
            <w:r w:rsidRPr="005A03FA">
              <w:rPr>
                <w:bCs/>
              </w:rPr>
              <w:t>у</w:t>
            </w:r>
            <w:r w:rsidRPr="005A03FA">
              <w:rPr>
                <w:bCs/>
              </w:rPr>
              <w:t>татов Думы Ставропольского края и их помощников в и</w:t>
            </w:r>
            <w:r w:rsidRPr="005A03FA">
              <w:rPr>
                <w:bCs/>
              </w:rPr>
              <w:t>з</w:t>
            </w:r>
            <w:r w:rsidRPr="005A03FA">
              <w:rPr>
                <w:bCs/>
              </w:rPr>
              <w:t>бирательном округе</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5050076610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519,14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519,14</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5050076610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479,14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479,14</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5050076610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Функционирование Прав</w:t>
            </w:r>
            <w:r w:rsidRPr="005A03FA">
              <w:rPr>
                <w:bCs/>
              </w:rPr>
              <w:t>и</w:t>
            </w:r>
            <w:r w:rsidRPr="005A03FA">
              <w:rPr>
                <w:bCs/>
              </w:rPr>
              <w:t>тельства Российской Федерации, высших исполнительных органов госуда</w:t>
            </w:r>
            <w:r w:rsidRPr="005A03FA">
              <w:rPr>
                <w:bCs/>
              </w:rPr>
              <w:t>р</w:t>
            </w:r>
            <w:r w:rsidRPr="005A03FA">
              <w:rPr>
                <w:bCs/>
              </w:rPr>
              <w:t>ственной власти субъектов Ро</w:t>
            </w:r>
            <w:r w:rsidRPr="005A03FA">
              <w:rPr>
                <w:bCs/>
              </w:rPr>
              <w:t>с</w:t>
            </w:r>
            <w:r w:rsidRPr="005A03FA">
              <w:rPr>
                <w:bCs/>
              </w:rPr>
              <w:t>сийской Федерации, местных а</w:t>
            </w:r>
            <w:r w:rsidRPr="005A03FA">
              <w:rPr>
                <w:bCs/>
              </w:rPr>
              <w:t>д</w:t>
            </w:r>
            <w:r w:rsidRPr="005A03FA">
              <w:rPr>
                <w:bCs/>
              </w:rPr>
              <w:t>мин</w:t>
            </w:r>
            <w:r w:rsidRPr="005A03FA">
              <w:rPr>
                <w:bCs/>
              </w:rPr>
              <w:t>и</w:t>
            </w:r>
            <w:r w:rsidRPr="005A03FA">
              <w:rPr>
                <w:bCs/>
              </w:rPr>
              <w:t>страций</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31 434,45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36 034,11</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по оплате труда органов местного сам</w:t>
            </w:r>
            <w:r w:rsidRPr="005A03FA">
              <w:rPr>
                <w:bCs/>
              </w:rPr>
              <w:t>о</w:t>
            </w:r>
            <w:r w:rsidRPr="005A03FA">
              <w:rPr>
                <w:bCs/>
              </w:rPr>
              <w:t>управл</w:t>
            </w:r>
            <w:r w:rsidRPr="005A03FA">
              <w:rPr>
                <w:bCs/>
              </w:rPr>
              <w:t>е</w:t>
            </w:r>
            <w:r w:rsidRPr="005A03FA">
              <w:rPr>
                <w:bCs/>
              </w:rPr>
              <w:t>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5050010020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31 434,45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36 034,11</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5050010020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31 434,45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36 034,11</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Судебная система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3,77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3,37</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Осуществление полномочий по с</w:t>
            </w:r>
            <w:r w:rsidRPr="005A03FA">
              <w:rPr>
                <w:bCs/>
              </w:rPr>
              <w:t>о</w:t>
            </w:r>
            <w:r w:rsidRPr="005A03FA">
              <w:rPr>
                <w:bCs/>
              </w:rPr>
              <w:t>ставлению (изменению) списков кандидатов в присяжные заседат</w:t>
            </w:r>
            <w:r w:rsidRPr="005A03FA">
              <w:rPr>
                <w:bCs/>
              </w:rPr>
              <w:t>е</w:t>
            </w:r>
            <w:r w:rsidRPr="005A03FA">
              <w:rPr>
                <w:bCs/>
              </w:rPr>
              <w:t>ли федеральных судов общей юрисдикции в Российской Фед</w:t>
            </w:r>
            <w:r w:rsidRPr="005A03FA">
              <w:rPr>
                <w:bCs/>
              </w:rPr>
              <w:t>е</w:t>
            </w:r>
            <w:r w:rsidRPr="005A03FA">
              <w:rPr>
                <w:bCs/>
              </w:rPr>
              <w:t>рации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5050051200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3,77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3,37</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5050051200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3,77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3,37</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Другие общегосударственные в</w:t>
            </w:r>
            <w:r w:rsidRPr="005A03FA">
              <w:rPr>
                <w:bCs/>
              </w:rPr>
              <w:t>о</w:t>
            </w:r>
            <w:r w:rsidRPr="005A03FA">
              <w:rPr>
                <w:bCs/>
              </w:rPr>
              <w:t>просы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10 189,06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10 199,06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Проведение информацио</w:t>
            </w:r>
            <w:r w:rsidRPr="005A03FA">
              <w:rPr>
                <w:bCs/>
              </w:rPr>
              <w:t>н</w:t>
            </w:r>
            <w:r w:rsidRPr="005A03FA">
              <w:rPr>
                <w:bCs/>
              </w:rPr>
              <w:t>но-пропагандистских мероприятий, направленных на профилактику идеологии терроризма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01003S7730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105,30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105,30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01003S7730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105,30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105,30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(оказ</w:t>
            </w:r>
            <w:r w:rsidRPr="005A03FA">
              <w:rPr>
                <w:bCs/>
              </w:rPr>
              <w:t>а</w:t>
            </w:r>
            <w:r w:rsidRPr="005A03FA">
              <w:rPr>
                <w:bCs/>
              </w:rPr>
              <w:t>ния услуг) многофункционального центра предоставления государс</w:t>
            </w:r>
            <w:r w:rsidRPr="005A03FA">
              <w:rPr>
                <w:bCs/>
              </w:rPr>
              <w:t>т</w:t>
            </w:r>
            <w:r w:rsidRPr="005A03FA">
              <w:rPr>
                <w:bCs/>
              </w:rPr>
              <w:t>венных и муниципальных услуг в Арзгирском муниципальном окр</w:t>
            </w:r>
            <w:r w:rsidRPr="005A03FA">
              <w:rPr>
                <w:bCs/>
              </w:rPr>
              <w:t>у</w:t>
            </w:r>
            <w:r w:rsidRPr="005A03FA">
              <w:rPr>
                <w:bCs/>
              </w:rPr>
              <w:t>ге</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0300411510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8 353,30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8 362,80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 xml:space="preserve">ными учреждениями, органами управления государственными </w:t>
            </w:r>
            <w:r w:rsidRPr="005A03FA">
              <w:rPr>
                <w:bCs/>
              </w:rPr>
              <w:lastRenderedPageBreak/>
              <w:t>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lastRenderedPageBreak/>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0300411510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6 879,10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6 879,10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0300411510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1 340,40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1 349,90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Иные бюджетные ассигн</w:t>
            </w:r>
            <w:r w:rsidRPr="005A03FA">
              <w:rPr>
                <w:bCs/>
              </w:rPr>
              <w:t>о</w:t>
            </w:r>
            <w:r w:rsidRPr="005A03FA">
              <w:rPr>
                <w:bCs/>
              </w:rPr>
              <w:t>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0300411510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133,80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133,80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(оказ</w:t>
            </w:r>
            <w:r w:rsidRPr="005A03FA">
              <w:rPr>
                <w:bCs/>
              </w:rPr>
              <w:t>а</w:t>
            </w:r>
            <w:r w:rsidRPr="005A03FA">
              <w:rPr>
                <w:bCs/>
              </w:rPr>
              <w:t>ния услуг) многофункционального центра предоставления государс</w:t>
            </w:r>
            <w:r w:rsidRPr="005A03FA">
              <w:rPr>
                <w:bCs/>
              </w:rPr>
              <w:t>т</w:t>
            </w:r>
            <w:r w:rsidRPr="005A03FA">
              <w:rPr>
                <w:bCs/>
              </w:rPr>
              <w:t>венных и муниципальных услуг в Арзгирском муниципальном окр</w:t>
            </w:r>
            <w:r w:rsidRPr="005A03FA">
              <w:rPr>
                <w:bCs/>
              </w:rPr>
              <w:t>у</w:t>
            </w:r>
            <w:r w:rsidRPr="005A03FA">
              <w:rPr>
                <w:bCs/>
              </w:rPr>
              <w:t>ге (за счет платных услуг)</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0300411511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160,00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160,00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0300411511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0300411511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Осуществление отдельных гос</w:t>
            </w:r>
            <w:r w:rsidRPr="005A03FA">
              <w:rPr>
                <w:bCs/>
              </w:rPr>
              <w:t>у</w:t>
            </w:r>
            <w:r w:rsidRPr="005A03FA">
              <w:rPr>
                <w:bCs/>
              </w:rPr>
              <w:t>дарственных полномочий Ставр</w:t>
            </w:r>
            <w:r w:rsidRPr="005A03FA">
              <w:rPr>
                <w:bCs/>
              </w:rPr>
              <w:t>о</w:t>
            </w:r>
            <w:r w:rsidRPr="005A03FA">
              <w:rPr>
                <w:bCs/>
              </w:rPr>
              <w:t>польского края по созданию и о</w:t>
            </w:r>
            <w:r w:rsidRPr="005A03FA">
              <w:rPr>
                <w:bCs/>
              </w:rPr>
              <w:t>р</w:t>
            </w:r>
            <w:r w:rsidRPr="005A03FA">
              <w:rPr>
                <w:bCs/>
              </w:rPr>
              <w:t>ганизации деятельности админ</w:t>
            </w:r>
            <w:r w:rsidRPr="005A03FA">
              <w:rPr>
                <w:bCs/>
              </w:rPr>
              <w:t>и</w:t>
            </w:r>
            <w:r w:rsidRPr="005A03FA">
              <w:rPr>
                <w:bCs/>
              </w:rPr>
              <w:t>стративных к</w:t>
            </w:r>
            <w:r w:rsidRPr="005A03FA">
              <w:rPr>
                <w:bCs/>
              </w:rPr>
              <w:t>о</w:t>
            </w:r>
            <w:r w:rsidRPr="005A03FA">
              <w:rPr>
                <w:bCs/>
              </w:rPr>
              <w:t>миссий</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5050076930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5050076930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обеспечение функций органов местного самоуправл</w:t>
            </w:r>
            <w:r w:rsidRPr="005A03FA">
              <w:rPr>
                <w:bCs/>
              </w:rPr>
              <w:t>е</w:t>
            </w:r>
            <w:r w:rsidRPr="005A03FA">
              <w:rPr>
                <w:bCs/>
              </w:rPr>
              <w:t>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5070010010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83,61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83,61</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5070010010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83,61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83,61</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по оплате труда органов местного сам</w:t>
            </w:r>
            <w:r w:rsidRPr="005A03FA">
              <w:rPr>
                <w:bCs/>
              </w:rPr>
              <w:t>о</w:t>
            </w:r>
            <w:r w:rsidRPr="005A03FA">
              <w:rPr>
                <w:bCs/>
              </w:rPr>
              <w:t>управл</w:t>
            </w:r>
            <w:r w:rsidRPr="005A03FA">
              <w:rPr>
                <w:bCs/>
              </w:rPr>
              <w:t>е</w:t>
            </w:r>
            <w:r w:rsidRPr="005A03FA">
              <w:rPr>
                <w:bCs/>
              </w:rPr>
              <w:t>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5070010020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280,59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281,09</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5070010020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280,59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281,09</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Осуществление отдельных гос</w:t>
            </w:r>
            <w:r w:rsidRPr="005A03FA">
              <w:rPr>
                <w:bCs/>
              </w:rPr>
              <w:t>у</w:t>
            </w:r>
            <w:r w:rsidRPr="005A03FA">
              <w:rPr>
                <w:bCs/>
              </w:rPr>
              <w:t>дарственных полномочий Ставр</w:t>
            </w:r>
            <w:r w:rsidRPr="005A03FA">
              <w:rPr>
                <w:bCs/>
              </w:rPr>
              <w:t>о</w:t>
            </w:r>
            <w:r w:rsidRPr="005A03FA">
              <w:rPr>
                <w:bCs/>
              </w:rPr>
              <w:t>пол</w:t>
            </w:r>
            <w:r w:rsidRPr="005A03FA">
              <w:rPr>
                <w:bCs/>
              </w:rPr>
              <w:t>ь</w:t>
            </w:r>
            <w:r w:rsidRPr="005A03FA">
              <w:rPr>
                <w:bCs/>
              </w:rPr>
              <w:t>ского края по организации архивн</w:t>
            </w:r>
            <w:r w:rsidRPr="005A03FA">
              <w:rPr>
                <w:bCs/>
              </w:rPr>
              <w:t>о</w:t>
            </w:r>
            <w:r w:rsidRPr="005A03FA">
              <w:rPr>
                <w:bCs/>
              </w:rPr>
              <w:t>го дела в Ставропольском крае</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5070076630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1 203,26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1 203,26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Расходы на выплаты персоналу в целях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5070076630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1 008,59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1 008,59</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5070076630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194,67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194,67</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Национальная безопасность и пр</w:t>
            </w:r>
            <w:r w:rsidRPr="005A03FA">
              <w:rPr>
                <w:bCs/>
              </w:rPr>
              <w:t>а</w:t>
            </w:r>
            <w:r w:rsidRPr="005A03FA">
              <w:rPr>
                <w:bCs/>
              </w:rPr>
              <w:t>воохранительная деятел</w:t>
            </w:r>
            <w:r w:rsidRPr="005A03FA">
              <w:rPr>
                <w:bCs/>
              </w:rPr>
              <w:t>ь</w:t>
            </w:r>
            <w:r w:rsidRPr="005A03FA">
              <w:rPr>
                <w:bCs/>
              </w:rPr>
              <w:t>ность</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8 156,00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8 163,10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Защита населения и терр</w:t>
            </w:r>
            <w:r w:rsidRPr="005A03FA">
              <w:rPr>
                <w:bCs/>
              </w:rPr>
              <w:t>и</w:t>
            </w:r>
            <w:r w:rsidRPr="005A03FA">
              <w:rPr>
                <w:bCs/>
              </w:rPr>
              <w:t>тории от чрезвычайных ситуаций приро</w:t>
            </w:r>
            <w:r w:rsidRPr="005A03FA">
              <w:rPr>
                <w:bCs/>
              </w:rPr>
              <w:t>д</w:t>
            </w:r>
            <w:r w:rsidRPr="005A03FA">
              <w:rPr>
                <w:bCs/>
              </w:rPr>
              <w:t>ного и техногенного характера, п</w:t>
            </w:r>
            <w:r w:rsidRPr="005A03FA">
              <w:rPr>
                <w:bCs/>
              </w:rPr>
              <w:t>о</w:t>
            </w:r>
            <w:r w:rsidRPr="005A03FA">
              <w:rPr>
                <w:bCs/>
              </w:rPr>
              <w:t>жарная безопасность</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8 156,00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8 163,10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(оказ</w:t>
            </w:r>
            <w:r w:rsidRPr="005A03FA">
              <w:rPr>
                <w:bCs/>
              </w:rPr>
              <w:t>а</w:t>
            </w:r>
            <w:r w:rsidRPr="005A03FA">
              <w:rPr>
                <w:bCs/>
              </w:rPr>
              <w:t>ние услуг) поиск</w:t>
            </w:r>
            <w:r w:rsidRPr="005A03FA">
              <w:rPr>
                <w:bCs/>
              </w:rPr>
              <w:t>о</w:t>
            </w:r>
            <w:r w:rsidRPr="005A03FA">
              <w:rPr>
                <w:bCs/>
              </w:rPr>
              <w:t>вых и аварийно-спасательных учре</w:t>
            </w:r>
            <w:r w:rsidRPr="005A03FA">
              <w:rPr>
                <w:bCs/>
              </w:rPr>
              <w:t>ж</w:t>
            </w:r>
            <w:r w:rsidRPr="005A03FA">
              <w:rPr>
                <w:bCs/>
              </w:rPr>
              <w:t>дений</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0100111080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8 156,00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8 163,10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0100111080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6 907,20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6 907,20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0100111080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1 215,00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1 222,10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Иные бюджетные ассигн</w:t>
            </w:r>
            <w:r w:rsidRPr="005A03FA">
              <w:rPr>
                <w:bCs/>
              </w:rPr>
              <w:t>о</w:t>
            </w:r>
            <w:r w:rsidRPr="005A03FA">
              <w:rPr>
                <w:bCs/>
              </w:rPr>
              <w:t>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0100111080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33,80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33,80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Национальная экон</w:t>
            </w:r>
            <w:r w:rsidRPr="005A03FA">
              <w:rPr>
                <w:bCs/>
              </w:rPr>
              <w:t>о</w:t>
            </w:r>
            <w:r w:rsidRPr="005A03FA">
              <w:rPr>
                <w:bCs/>
              </w:rPr>
              <w:t>мика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6 698,41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6 714,61</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Сельское хозяйство и р</w:t>
            </w:r>
            <w:r w:rsidRPr="005A03FA">
              <w:rPr>
                <w:bCs/>
              </w:rPr>
              <w:t>ы</w:t>
            </w:r>
            <w:r w:rsidRPr="005A03FA">
              <w:rPr>
                <w:bCs/>
              </w:rPr>
              <w:t>боловство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6 698,41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6 714,61</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Осуществление деятельности по обращению с животными без вл</w:t>
            </w:r>
            <w:r w:rsidRPr="005A03FA">
              <w:rPr>
                <w:bCs/>
              </w:rPr>
              <w:t>а</w:t>
            </w:r>
            <w:r w:rsidRPr="005A03FA">
              <w:rPr>
                <w:bCs/>
              </w:rPr>
              <w:t>дел</w:t>
            </w:r>
            <w:r w:rsidRPr="005A03FA">
              <w:rPr>
                <w:bCs/>
              </w:rPr>
              <w:t>ь</w:t>
            </w:r>
            <w:r w:rsidRPr="005A03FA">
              <w:rPr>
                <w:bCs/>
              </w:rPr>
              <w:t>цев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0200377150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51,07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51,07</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0200377150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51,07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51,07</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обеспечение функций органов местного самоуправл</w:t>
            </w:r>
            <w:r w:rsidRPr="005A03FA">
              <w:rPr>
                <w:bCs/>
              </w:rPr>
              <w:t>е</w:t>
            </w:r>
            <w:r w:rsidRPr="005A03FA">
              <w:rPr>
                <w:bCs/>
              </w:rPr>
              <w:t>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5060010010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1 071,60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1 087,80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5060010010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77,60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77,60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 xml:space="preserve">Закупка товаров, работ и услуг для обеспечения государственных </w:t>
            </w:r>
            <w:r w:rsidRPr="005A03FA">
              <w:rPr>
                <w:bCs/>
              </w:rPr>
              <w:lastRenderedPageBreak/>
              <w:t>(муниц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lastRenderedPageBreak/>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5060010010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994,00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1 010,20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Расходы на выплаты по оплате труда органов местного сам</w:t>
            </w:r>
            <w:r w:rsidRPr="005A03FA">
              <w:rPr>
                <w:bCs/>
              </w:rPr>
              <w:t>о</w:t>
            </w:r>
            <w:r w:rsidRPr="005A03FA">
              <w:rPr>
                <w:bCs/>
              </w:rPr>
              <w:t>управл</w:t>
            </w:r>
            <w:r w:rsidRPr="005A03FA">
              <w:rPr>
                <w:bCs/>
              </w:rPr>
              <w:t>е</w:t>
            </w:r>
            <w:r w:rsidRPr="005A03FA">
              <w:rPr>
                <w:bCs/>
              </w:rPr>
              <w:t>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5060010020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2 560,00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2 560,00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5060010020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2 560,00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2 560,00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Осуществление управленческих функций по реал</w:t>
            </w:r>
            <w:r w:rsidRPr="005A03FA">
              <w:rPr>
                <w:bCs/>
              </w:rPr>
              <w:t>и</w:t>
            </w:r>
            <w:r w:rsidRPr="005A03FA">
              <w:rPr>
                <w:bCs/>
              </w:rPr>
              <w:t>зации отдельных государственных полномочий в области сельского хозяйс</w:t>
            </w:r>
            <w:r w:rsidRPr="005A03FA">
              <w:rPr>
                <w:bCs/>
              </w:rPr>
              <w:t>т</w:t>
            </w:r>
            <w:r w:rsidRPr="005A03FA">
              <w:rPr>
                <w:bCs/>
              </w:rPr>
              <w:t>ва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5060076530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2 327,92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2 327,92</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5060076530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2 171,59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2 171,59</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5060076530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156,33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156,33</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Организация и проведение мер</w:t>
            </w:r>
            <w:r w:rsidRPr="005A03FA">
              <w:rPr>
                <w:bCs/>
              </w:rPr>
              <w:t>о</w:t>
            </w:r>
            <w:r w:rsidRPr="005A03FA">
              <w:rPr>
                <w:bCs/>
              </w:rPr>
              <w:t>приятий по борьбе с иксодовыми клещами -переносчиками Кры</w:t>
            </w:r>
            <w:r w:rsidRPr="005A03FA">
              <w:rPr>
                <w:bCs/>
              </w:rPr>
              <w:t>м</w:t>
            </w:r>
            <w:r w:rsidRPr="005A03FA">
              <w:rPr>
                <w:bCs/>
              </w:rPr>
              <w:t>ской геморрагической лихорадки в природных биотопах (на пастб</w:t>
            </w:r>
            <w:r w:rsidRPr="005A03FA">
              <w:rPr>
                <w:bCs/>
              </w:rPr>
              <w:t>и</w:t>
            </w:r>
            <w:r w:rsidRPr="005A03FA">
              <w:rPr>
                <w:bCs/>
              </w:rPr>
              <w:t>щах)</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5060076540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687,82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687,82</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5060076540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687,82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687,82</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Жилищно-коммунальное хозяйс</w:t>
            </w:r>
            <w:r w:rsidRPr="005A03FA">
              <w:rPr>
                <w:bCs/>
              </w:rPr>
              <w:t>т</w:t>
            </w:r>
            <w:r w:rsidRPr="005A03FA">
              <w:rPr>
                <w:bCs/>
              </w:rPr>
              <w:t>во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11 657,40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11 686,20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Благоустройство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11 142,20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11 171,00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Муниципальное казенное учре</w:t>
            </w:r>
            <w:r w:rsidRPr="005A03FA">
              <w:rPr>
                <w:bCs/>
              </w:rPr>
              <w:t>ж</w:t>
            </w:r>
            <w:r w:rsidRPr="005A03FA">
              <w:rPr>
                <w:bCs/>
              </w:rPr>
              <w:t>дение "Участок бл</w:t>
            </w:r>
            <w:r w:rsidRPr="005A03FA">
              <w:rPr>
                <w:bCs/>
              </w:rPr>
              <w:t>а</w:t>
            </w:r>
            <w:r w:rsidRPr="005A03FA">
              <w:rPr>
                <w:bCs/>
              </w:rPr>
              <w:t>гоустройства"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0200911530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11 142,20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11 171,00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w:t>
            </w:r>
            <w:r w:rsidRPr="005A03FA">
              <w:rPr>
                <w:bCs/>
              </w:rPr>
              <w:t>и</w:t>
            </w:r>
            <w:r w:rsidRPr="005A03FA">
              <w:rPr>
                <w:bCs/>
              </w:rPr>
              <w:t>ям и иным некоммерческим орг</w:t>
            </w:r>
            <w:r w:rsidRPr="005A03FA">
              <w:rPr>
                <w:bCs/>
              </w:rPr>
              <w:t>а</w:t>
            </w:r>
            <w:r w:rsidRPr="005A03FA">
              <w:rPr>
                <w:bCs/>
              </w:rPr>
              <w:t>низац</w:t>
            </w:r>
            <w:r w:rsidRPr="005A03FA">
              <w:rPr>
                <w:bCs/>
              </w:rPr>
              <w:t>и</w:t>
            </w:r>
            <w:r w:rsidRPr="005A03FA">
              <w:rPr>
                <w:bCs/>
              </w:rPr>
              <w:t>ям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0200911530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11 142,20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11 171,00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Другие вопросы в области ж</w:t>
            </w:r>
            <w:r w:rsidRPr="005A03FA">
              <w:rPr>
                <w:bCs/>
              </w:rPr>
              <w:t>и</w:t>
            </w:r>
            <w:r w:rsidRPr="005A03FA">
              <w:rPr>
                <w:bCs/>
              </w:rPr>
              <w:t>лищно-коммунального хозя</w:t>
            </w:r>
            <w:r w:rsidRPr="005A03FA">
              <w:rPr>
                <w:bCs/>
              </w:rPr>
              <w:t>й</w:t>
            </w:r>
            <w:r w:rsidRPr="005A03FA">
              <w:rPr>
                <w:bCs/>
              </w:rPr>
              <w:t>ства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515,20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515,20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Расходыза счет средств местного бюджета по организации деятел</w:t>
            </w:r>
            <w:r w:rsidRPr="005A03FA">
              <w:rPr>
                <w:bCs/>
              </w:rPr>
              <w:t>ь</w:t>
            </w:r>
            <w:r w:rsidRPr="005A03FA">
              <w:rPr>
                <w:bCs/>
              </w:rPr>
              <w:t>ности по накоплению (в том числе ра</w:t>
            </w:r>
            <w:r w:rsidRPr="005A03FA">
              <w:rPr>
                <w:bCs/>
              </w:rPr>
              <w:t>з</w:t>
            </w:r>
            <w:r w:rsidRPr="005A03FA">
              <w:rPr>
                <w:bCs/>
              </w:rPr>
              <w:t xml:space="preserve">дельному накоплению), сбору, </w:t>
            </w:r>
            <w:r w:rsidRPr="005A03FA">
              <w:rPr>
                <w:bCs/>
              </w:rPr>
              <w:lastRenderedPageBreak/>
              <w:t>транспортированию твердых ко</w:t>
            </w:r>
            <w:r w:rsidRPr="005A03FA">
              <w:rPr>
                <w:bCs/>
              </w:rPr>
              <w:t>м</w:t>
            </w:r>
            <w:r w:rsidRPr="005A03FA">
              <w:rPr>
                <w:bCs/>
              </w:rPr>
              <w:t xml:space="preserve">мунальных отходов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lastRenderedPageBreak/>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0200320570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515,20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515,20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0200320570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515,20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515,20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Охрана окружающей среды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21,43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21,43</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Другие вопросы в о</w:t>
            </w:r>
            <w:r w:rsidRPr="005A03FA">
              <w:rPr>
                <w:bCs/>
              </w:rPr>
              <w:t>б</w:t>
            </w:r>
            <w:r w:rsidRPr="005A03FA">
              <w:rPr>
                <w:bCs/>
              </w:rPr>
              <w:t>ласти охраны окр</w:t>
            </w:r>
            <w:r w:rsidRPr="005A03FA">
              <w:rPr>
                <w:bCs/>
              </w:rPr>
              <w:t>у</w:t>
            </w:r>
            <w:r w:rsidRPr="005A03FA">
              <w:rPr>
                <w:bCs/>
              </w:rPr>
              <w:t>жающей среды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21,43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21,43</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реализацию меропри</w:t>
            </w:r>
            <w:r w:rsidRPr="005A03FA">
              <w:rPr>
                <w:bCs/>
              </w:rPr>
              <w:t>я</w:t>
            </w:r>
            <w:r w:rsidRPr="005A03FA">
              <w:rPr>
                <w:bCs/>
              </w:rPr>
              <w:t>тий по охране о</w:t>
            </w:r>
            <w:r w:rsidRPr="005A03FA">
              <w:rPr>
                <w:bCs/>
              </w:rPr>
              <w:t>к</w:t>
            </w:r>
            <w:r w:rsidRPr="005A03FA">
              <w:rPr>
                <w:bCs/>
              </w:rPr>
              <w:t>ружающей среды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5030020230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21,43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21,43</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5030020230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21,43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21,43</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Образование</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293 836,32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810,28</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Общее образование</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293 026,04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комплексного разв</w:t>
            </w:r>
            <w:r w:rsidRPr="005A03FA">
              <w:rPr>
                <w:bCs/>
              </w:rPr>
              <w:t>и</w:t>
            </w:r>
            <w:r w:rsidRPr="005A03FA">
              <w:rPr>
                <w:bCs/>
              </w:rPr>
              <w:t>тия сельских территорий (обесп</w:t>
            </w:r>
            <w:r w:rsidRPr="005A03FA">
              <w:rPr>
                <w:bCs/>
              </w:rPr>
              <w:t>е</w:t>
            </w:r>
            <w:r w:rsidRPr="005A03FA">
              <w:rPr>
                <w:bCs/>
              </w:rPr>
              <w:t>чение продолжения строительства (реконструкции) об</w:t>
            </w:r>
            <w:r w:rsidRPr="005A03FA">
              <w:rPr>
                <w:bCs/>
              </w:rPr>
              <w:t>ъ</w:t>
            </w:r>
            <w:r w:rsidRPr="005A03FA">
              <w:rPr>
                <w:bCs/>
              </w:rPr>
              <w:t>ектов и ввода объектов в эк</w:t>
            </w:r>
            <w:r w:rsidRPr="005A03FA">
              <w:rPr>
                <w:bCs/>
              </w:rPr>
              <w:t>с</w:t>
            </w:r>
            <w:r w:rsidRPr="005A03FA">
              <w:rPr>
                <w:bCs/>
              </w:rPr>
              <w:t>плуатацию)</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06001S5761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lang w:val="en-US"/>
              </w:rPr>
            </w:pPr>
            <w:r w:rsidRPr="005A03FA">
              <w:rPr>
                <w:bCs/>
                <w:lang w:val="en-US"/>
              </w:rPr>
              <w:t>288 513,44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Капитальные вложения в объекты государс</w:t>
            </w:r>
            <w:r w:rsidRPr="005A03FA">
              <w:rPr>
                <w:bCs/>
              </w:rPr>
              <w:t>т</w:t>
            </w:r>
            <w:r w:rsidRPr="005A03FA">
              <w:rPr>
                <w:bCs/>
              </w:rPr>
              <w:t>венной (муниципальной) собс</w:t>
            </w:r>
            <w:r w:rsidRPr="005A03FA">
              <w:rPr>
                <w:bCs/>
              </w:rPr>
              <w:t>т</w:t>
            </w:r>
            <w:r w:rsidRPr="005A03FA">
              <w:rPr>
                <w:bCs/>
              </w:rPr>
              <w:t>венности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06001S5761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lang w:val="en-US"/>
              </w:rPr>
            </w:pPr>
            <w:r w:rsidRPr="005A03FA">
              <w:rPr>
                <w:bCs/>
                <w:lang w:val="en-US"/>
              </w:rPr>
              <w:t>288 513</w:t>
            </w:r>
            <w:r w:rsidRPr="005A03FA">
              <w:rPr>
                <w:bCs/>
              </w:rPr>
              <w:t>,</w:t>
            </w:r>
            <w:r w:rsidRPr="005A03FA">
              <w:rPr>
                <w:bCs/>
                <w:lang w:val="en-US"/>
              </w:rPr>
              <w:t>44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Капитальные вложения в объекты государс</w:t>
            </w:r>
            <w:r w:rsidRPr="005A03FA">
              <w:rPr>
                <w:bCs/>
              </w:rPr>
              <w:t>т</w:t>
            </w:r>
            <w:r w:rsidRPr="005A03FA">
              <w:rPr>
                <w:bCs/>
              </w:rPr>
              <w:t>венной (муниципальной) собственности за счет внебюдже</w:t>
            </w:r>
            <w:r w:rsidRPr="005A03FA">
              <w:rPr>
                <w:bCs/>
              </w:rPr>
              <w:t>т</w:t>
            </w:r>
            <w:r w:rsidRPr="005A03FA">
              <w:rPr>
                <w:bCs/>
              </w:rPr>
              <w:t>ных источников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w:t>
            </w:r>
            <w:r w:rsidRPr="005A03FA">
              <w:rPr>
                <w:bCs/>
                <w:lang w:val="en-US"/>
              </w:rPr>
              <w:t>G</w:t>
            </w:r>
            <w:r w:rsidRPr="005A03FA">
              <w:rPr>
                <w:bCs/>
              </w:rPr>
              <w:t>5762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4 512,60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Капитальные вложения в объекты государс</w:t>
            </w:r>
            <w:r w:rsidRPr="005A03FA">
              <w:rPr>
                <w:bCs/>
              </w:rPr>
              <w:t>т</w:t>
            </w:r>
            <w:r w:rsidRPr="005A03FA">
              <w:rPr>
                <w:bCs/>
              </w:rPr>
              <w:t>венной (муниципальной) собс</w:t>
            </w:r>
            <w:r w:rsidRPr="005A03FA">
              <w:rPr>
                <w:bCs/>
              </w:rPr>
              <w:t>т</w:t>
            </w:r>
            <w:r w:rsidRPr="005A03FA">
              <w:rPr>
                <w:bCs/>
              </w:rPr>
              <w:t>венности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w:t>
            </w:r>
            <w:r w:rsidRPr="005A03FA">
              <w:rPr>
                <w:bCs/>
                <w:lang w:val="en-US"/>
              </w:rPr>
              <w:t>G</w:t>
            </w:r>
            <w:r w:rsidRPr="005A03FA">
              <w:rPr>
                <w:bCs/>
              </w:rPr>
              <w:t>5762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4 512,60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Молодежная политика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810,28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810,28</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Мероприятия в области молоде</w:t>
            </w:r>
            <w:r w:rsidRPr="005A03FA">
              <w:rPr>
                <w:bCs/>
              </w:rPr>
              <w:t>ж</w:t>
            </w:r>
            <w:r w:rsidRPr="005A03FA">
              <w:rPr>
                <w:bCs/>
              </w:rPr>
              <w:t>ной политики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0400320560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0400320560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w:t>
            </w:r>
            <w:r w:rsidRPr="005A03FA">
              <w:rPr>
                <w:bCs/>
              </w:rPr>
              <w:t>ы</w:t>
            </w:r>
            <w:r w:rsidRPr="005A03FA">
              <w:rPr>
                <w:bCs/>
              </w:rPr>
              <w:t>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0400320560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Проведение мероприятий, напра</w:t>
            </w:r>
            <w:r w:rsidRPr="005A03FA">
              <w:rPr>
                <w:bCs/>
              </w:rPr>
              <w:t>в</w:t>
            </w:r>
            <w:r w:rsidRPr="005A03FA">
              <w:rPr>
                <w:bCs/>
              </w:rPr>
              <w:t>ленных на укрепление межнаци</w:t>
            </w:r>
            <w:r w:rsidRPr="005A03FA">
              <w:rPr>
                <w:bCs/>
              </w:rPr>
              <w:t>о</w:t>
            </w:r>
            <w:r w:rsidRPr="005A03FA">
              <w:rPr>
                <w:bCs/>
              </w:rPr>
              <w:t>нальных и межконфессиональных отнош</w:t>
            </w:r>
            <w:r w:rsidRPr="005A03FA">
              <w:rPr>
                <w:bCs/>
              </w:rPr>
              <w:t>е</w:t>
            </w:r>
            <w:r w:rsidRPr="005A03FA">
              <w:rPr>
                <w:bCs/>
              </w:rPr>
              <w:t xml:space="preserve">ний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0900120600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0900120600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меропри</w:t>
            </w:r>
            <w:r w:rsidRPr="005A03FA">
              <w:rPr>
                <w:bCs/>
              </w:rPr>
              <w:t>я</w:t>
            </w:r>
            <w:r w:rsidRPr="005A03FA">
              <w:rPr>
                <w:bCs/>
              </w:rPr>
              <w:t>тия в области профилактики правонаруш</w:t>
            </w:r>
            <w:r w:rsidRPr="005A03FA">
              <w:rPr>
                <w:bCs/>
              </w:rPr>
              <w:t>е</w:t>
            </w:r>
            <w:r w:rsidRPr="005A03FA">
              <w:rPr>
                <w:bCs/>
              </w:rPr>
              <w:t>ний</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0900220580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0900220580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Создание и организация деятел</w:t>
            </w:r>
            <w:r w:rsidRPr="005A03FA">
              <w:rPr>
                <w:bCs/>
              </w:rPr>
              <w:t>ь</w:t>
            </w:r>
            <w:r w:rsidRPr="005A03FA">
              <w:rPr>
                <w:bCs/>
              </w:rPr>
              <w:t>ности комиссий по делам нес</w:t>
            </w:r>
            <w:r w:rsidRPr="005A03FA">
              <w:rPr>
                <w:bCs/>
              </w:rPr>
              <w:t>о</w:t>
            </w:r>
            <w:r w:rsidRPr="005A03FA">
              <w:rPr>
                <w:bCs/>
              </w:rPr>
              <w:t>вершеннолетних и з</w:t>
            </w:r>
            <w:r w:rsidRPr="005A03FA">
              <w:rPr>
                <w:bCs/>
              </w:rPr>
              <w:t>а</w:t>
            </w:r>
            <w:r w:rsidRPr="005A03FA">
              <w:rPr>
                <w:bCs/>
              </w:rPr>
              <w:t>щите их прав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0900276360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560,28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560,28</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0900276360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545,13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545,13</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0900276360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15,15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15,15</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Проведение мероприятий по ре</w:t>
            </w:r>
            <w:r w:rsidRPr="005A03FA">
              <w:rPr>
                <w:bCs/>
              </w:rPr>
              <w:t>а</w:t>
            </w:r>
            <w:r w:rsidRPr="005A03FA">
              <w:rPr>
                <w:bCs/>
              </w:rPr>
              <w:t>лизации приоритетных направл</w:t>
            </w:r>
            <w:r w:rsidRPr="005A03FA">
              <w:rPr>
                <w:bCs/>
              </w:rPr>
              <w:t>е</w:t>
            </w:r>
            <w:r w:rsidRPr="005A03FA">
              <w:rPr>
                <w:bCs/>
              </w:rPr>
              <w:t>ний Стратегии государственной антинаркотической политики Ро</w:t>
            </w:r>
            <w:r w:rsidRPr="005A03FA">
              <w:rPr>
                <w:bCs/>
              </w:rPr>
              <w:t>с</w:t>
            </w:r>
            <w:r w:rsidRPr="005A03FA">
              <w:rPr>
                <w:bCs/>
              </w:rPr>
              <w:t>си</w:t>
            </w:r>
            <w:r w:rsidRPr="005A03FA">
              <w:rPr>
                <w:bCs/>
              </w:rPr>
              <w:t>й</w:t>
            </w:r>
            <w:r w:rsidRPr="005A03FA">
              <w:rPr>
                <w:bCs/>
              </w:rPr>
              <w:t>ской Федерации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0900320610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0900320610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Физическая культура и спорт</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Физическая культура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проведение спорти</w:t>
            </w:r>
            <w:r w:rsidRPr="005A03FA">
              <w:rPr>
                <w:bCs/>
              </w:rPr>
              <w:t>в</w:t>
            </w:r>
            <w:r w:rsidRPr="005A03FA">
              <w:rPr>
                <w:bCs/>
              </w:rPr>
              <w:t>но-массовых мер</w:t>
            </w:r>
            <w:r w:rsidRPr="005A03FA">
              <w:rPr>
                <w:bCs/>
              </w:rPr>
              <w:t>о</w:t>
            </w:r>
            <w:r w:rsidRPr="005A03FA">
              <w:rPr>
                <w:bCs/>
              </w:rPr>
              <w:t>приятий</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0400120540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w:t>
            </w:r>
            <w:r w:rsidRPr="005A03FA">
              <w:rPr>
                <w:bCs/>
              </w:rPr>
              <w:t>ы</w:t>
            </w:r>
            <w:r w:rsidRPr="005A03FA">
              <w:rPr>
                <w:bCs/>
              </w:rPr>
              <w:t>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0400120540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Отдел имущественных и земел</w:t>
            </w:r>
            <w:r w:rsidRPr="005A03FA">
              <w:rPr>
                <w:bCs/>
              </w:rPr>
              <w:t>ь</w:t>
            </w:r>
            <w:r w:rsidRPr="005A03FA">
              <w:rPr>
                <w:bCs/>
              </w:rPr>
              <w:t>ных отношений администрации Арзгирского муниципального о</w:t>
            </w:r>
            <w:r w:rsidRPr="005A03FA">
              <w:rPr>
                <w:bCs/>
              </w:rPr>
              <w:t>к</w:t>
            </w:r>
            <w:r w:rsidRPr="005A03FA">
              <w:rPr>
                <w:bCs/>
              </w:rPr>
              <w:t>руга Ста</w:t>
            </w:r>
            <w:r w:rsidRPr="005A03FA">
              <w:rPr>
                <w:bCs/>
              </w:rPr>
              <w:t>в</w:t>
            </w:r>
            <w:r w:rsidRPr="005A03FA">
              <w:rPr>
                <w:bCs/>
              </w:rPr>
              <w:t>ропольского края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3 059,30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3 059,30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Общегосударственные в</w:t>
            </w:r>
            <w:r w:rsidRPr="005A03FA">
              <w:rPr>
                <w:bCs/>
              </w:rPr>
              <w:t>о</w:t>
            </w:r>
            <w:r w:rsidRPr="005A03FA">
              <w:rPr>
                <w:bCs/>
              </w:rPr>
              <w:t>просы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3 059,30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3 059,30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Другие общегосударственные в</w:t>
            </w:r>
            <w:r w:rsidRPr="005A03FA">
              <w:rPr>
                <w:bCs/>
              </w:rPr>
              <w:t>о</w:t>
            </w:r>
            <w:r w:rsidRPr="005A03FA">
              <w:rPr>
                <w:bCs/>
              </w:rPr>
              <w:t>просы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3 059,30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3 059,30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обеспечение функций органов местного самоуправл</w:t>
            </w:r>
            <w:r w:rsidRPr="005A03FA">
              <w:rPr>
                <w:bCs/>
              </w:rPr>
              <w:t>е</w:t>
            </w:r>
            <w:r w:rsidRPr="005A03FA">
              <w:rPr>
                <w:bCs/>
              </w:rPr>
              <w:t>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5080010010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320,81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320,81</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5080010010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77,57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77,57</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5080010010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243,24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243,24</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Расходы на выплаты по оплате труда работников органов местн</w:t>
            </w:r>
            <w:r w:rsidRPr="005A03FA">
              <w:rPr>
                <w:bCs/>
              </w:rPr>
              <w:t>о</w:t>
            </w:r>
            <w:r w:rsidRPr="005A03FA">
              <w:rPr>
                <w:bCs/>
              </w:rPr>
              <w:t>го сам</w:t>
            </w:r>
            <w:r w:rsidRPr="005A03FA">
              <w:rPr>
                <w:bCs/>
              </w:rPr>
              <w:t>о</w:t>
            </w:r>
            <w:r w:rsidRPr="005A03FA">
              <w:rPr>
                <w:bCs/>
              </w:rPr>
              <w:t>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5080010020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2 738,49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2 738,49</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5080010020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2 738,49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2 738,49</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Финансовое управление админ</w:t>
            </w:r>
            <w:r w:rsidRPr="005A03FA">
              <w:rPr>
                <w:bCs/>
              </w:rPr>
              <w:t>и</w:t>
            </w:r>
            <w:r w:rsidRPr="005A03FA">
              <w:rPr>
                <w:bCs/>
              </w:rPr>
              <w:t>страции Арзгирского муниц</w:t>
            </w:r>
            <w:r w:rsidRPr="005A03FA">
              <w:rPr>
                <w:bCs/>
              </w:rPr>
              <w:t>и</w:t>
            </w:r>
            <w:r w:rsidRPr="005A03FA">
              <w:rPr>
                <w:bCs/>
              </w:rPr>
              <w:t>пального округа Ста</w:t>
            </w:r>
            <w:r w:rsidRPr="005A03FA">
              <w:rPr>
                <w:bCs/>
              </w:rPr>
              <w:t>в</w:t>
            </w:r>
            <w:r w:rsidRPr="005A03FA">
              <w:rPr>
                <w:bCs/>
              </w:rPr>
              <w:t>ропольского края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37 003,70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37 033,80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Общегосударственные в</w:t>
            </w:r>
            <w:r w:rsidRPr="005A03FA">
              <w:rPr>
                <w:bCs/>
              </w:rPr>
              <w:t>о</w:t>
            </w:r>
            <w:r w:rsidRPr="005A03FA">
              <w:rPr>
                <w:bCs/>
              </w:rPr>
              <w:t>просы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37 003,70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37 033,80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фина</w:t>
            </w:r>
            <w:r w:rsidRPr="005A03FA">
              <w:rPr>
                <w:bCs/>
              </w:rPr>
              <w:t>н</w:t>
            </w:r>
            <w:r w:rsidRPr="005A03FA">
              <w:rPr>
                <w:bCs/>
              </w:rPr>
              <w:t>совых, налоговых и таможенных органов и органов финансового (финансово-бюджетного) на</w:t>
            </w:r>
            <w:r w:rsidRPr="005A03FA">
              <w:rPr>
                <w:bCs/>
              </w:rPr>
              <w:t>д</w:t>
            </w:r>
            <w:r w:rsidRPr="005A03FA">
              <w:rPr>
                <w:bCs/>
              </w:rPr>
              <w:t>зора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12 539,50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12 554,50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обеспечение функций органов местного самоуправл</w:t>
            </w:r>
            <w:r w:rsidRPr="005A03FA">
              <w:rPr>
                <w:bCs/>
              </w:rPr>
              <w:t>е</w:t>
            </w:r>
            <w:r w:rsidRPr="005A03FA">
              <w:rPr>
                <w:bCs/>
              </w:rPr>
              <w:t>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2 375,89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2 390,89</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310,38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310,38</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2 063,90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2 078,90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Иные бюджетные ассигн</w:t>
            </w:r>
            <w:r w:rsidRPr="005A03FA">
              <w:rPr>
                <w:bCs/>
              </w:rPr>
              <w:t>о</w:t>
            </w:r>
            <w:r w:rsidRPr="005A03FA">
              <w:rPr>
                <w:bCs/>
              </w:rPr>
              <w:t>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1,61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1,61</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по оплате труда работников органов местн</w:t>
            </w:r>
            <w:r w:rsidRPr="005A03FA">
              <w:rPr>
                <w:bCs/>
              </w:rPr>
              <w:t>о</w:t>
            </w:r>
            <w:r w:rsidRPr="005A03FA">
              <w:rPr>
                <w:bCs/>
              </w:rPr>
              <w:t>го сам</w:t>
            </w:r>
            <w:r w:rsidRPr="005A03FA">
              <w:rPr>
                <w:bCs/>
              </w:rPr>
              <w:t>о</w:t>
            </w:r>
            <w:r w:rsidRPr="005A03FA">
              <w:rPr>
                <w:bCs/>
              </w:rPr>
              <w:t>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0500910020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10 163,61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10 163,61</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0500910020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10 163,61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10 163,61</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Другие общегосударственные в</w:t>
            </w:r>
            <w:r w:rsidRPr="005A03FA">
              <w:rPr>
                <w:bCs/>
              </w:rPr>
              <w:t>о</w:t>
            </w:r>
            <w:r w:rsidRPr="005A03FA">
              <w:rPr>
                <w:bCs/>
              </w:rPr>
              <w:t>просы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24 464,20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24 479,30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(оказ</w:t>
            </w:r>
            <w:r w:rsidRPr="005A03FA">
              <w:rPr>
                <w:bCs/>
              </w:rPr>
              <w:t>а</w:t>
            </w:r>
            <w:r w:rsidRPr="005A03FA">
              <w:rPr>
                <w:bCs/>
              </w:rPr>
              <w:t>ние услуг) централизованной бу</w:t>
            </w:r>
            <w:r w:rsidRPr="005A03FA">
              <w:rPr>
                <w:bCs/>
              </w:rPr>
              <w:t>х</w:t>
            </w:r>
            <w:r w:rsidRPr="005A03FA">
              <w:rPr>
                <w:bCs/>
              </w:rPr>
              <w:t>галтерии в Арзгирском муниц</w:t>
            </w:r>
            <w:r w:rsidRPr="005A03FA">
              <w:rPr>
                <w:bCs/>
              </w:rPr>
              <w:t>и</w:t>
            </w:r>
            <w:r w:rsidRPr="005A03FA">
              <w:rPr>
                <w:bCs/>
              </w:rPr>
              <w:t>пальном округе</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0500111010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24 464,20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24 479,30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 xml:space="preserve">Расходы на выплаты персоналу в </w:t>
            </w:r>
            <w:r w:rsidRPr="005A03FA">
              <w:rPr>
                <w:bCs/>
              </w:rPr>
              <w:lastRenderedPageBreak/>
              <w:t>целях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lastRenderedPageBreak/>
              <w:t>704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0500111010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20 568,20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20 568,20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0500111010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3 876,00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3 891,10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Иные бюджетные ассигн</w:t>
            </w:r>
            <w:r w:rsidRPr="005A03FA">
              <w:rPr>
                <w:bCs/>
              </w:rPr>
              <w:t>о</w:t>
            </w:r>
            <w:r w:rsidRPr="005A03FA">
              <w:rPr>
                <w:bCs/>
              </w:rPr>
              <w:t>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0500111010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Отдел образования адм</w:t>
            </w:r>
            <w:r w:rsidRPr="005A03FA">
              <w:rPr>
                <w:bCs/>
              </w:rPr>
              <w:t>и</w:t>
            </w:r>
            <w:r w:rsidRPr="005A03FA">
              <w:rPr>
                <w:bCs/>
              </w:rPr>
              <w:t>нистрации Арзгирского муниципального о</w:t>
            </w:r>
            <w:r w:rsidRPr="005A03FA">
              <w:rPr>
                <w:bCs/>
              </w:rPr>
              <w:t>к</w:t>
            </w:r>
            <w:r w:rsidRPr="005A03FA">
              <w:rPr>
                <w:bCs/>
              </w:rPr>
              <w:t>руга Ставропольск</w:t>
            </w:r>
            <w:r w:rsidRPr="005A03FA">
              <w:rPr>
                <w:bCs/>
              </w:rPr>
              <w:t>о</w:t>
            </w:r>
            <w:r w:rsidRPr="005A03FA">
              <w:rPr>
                <w:bCs/>
              </w:rPr>
              <w:t>го края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584 492,11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586 484,47</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Общегосударственные в</w:t>
            </w:r>
            <w:r w:rsidRPr="005A03FA">
              <w:rPr>
                <w:bCs/>
              </w:rPr>
              <w:t>о</w:t>
            </w:r>
            <w:r w:rsidRPr="005A03FA">
              <w:rPr>
                <w:bCs/>
              </w:rPr>
              <w:t>просы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711,00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711,00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Другие общегосударственные в</w:t>
            </w:r>
            <w:r w:rsidRPr="005A03FA">
              <w:rPr>
                <w:bCs/>
              </w:rPr>
              <w:t>о</w:t>
            </w:r>
            <w:r w:rsidRPr="005A03FA">
              <w:rPr>
                <w:bCs/>
              </w:rPr>
              <w:t>просы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711,00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711,00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за счет средств местного бюджета на софинансирование муниципальной программы "Без</w:t>
            </w:r>
            <w:r w:rsidRPr="005A03FA">
              <w:rPr>
                <w:bCs/>
              </w:rPr>
              <w:t>о</w:t>
            </w:r>
            <w:r w:rsidRPr="005A03FA">
              <w:rPr>
                <w:bCs/>
              </w:rPr>
              <w:t>па</w:t>
            </w:r>
            <w:r w:rsidRPr="005A03FA">
              <w:rPr>
                <w:bCs/>
              </w:rPr>
              <w:t>с</w:t>
            </w:r>
            <w:r w:rsidRPr="005A03FA">
              <w:rPr>
                <w:bCs/>
              </w:rPr>
              <w:t>ный район"</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0100320330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711,00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711,00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0100320330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711,00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711,00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Образование</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568 009,63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569 842,48</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Дошкольное образов</w:t>
            </w:r>
            <w:r w:rsidRPr="005A03FA">
              <w:rPr>
                <w:bCs/>
              </w:rPr>
              <w:t>а</w:t>
            </w:r>
            <w:r w:rsidRPr="005A03FA">
              <w:rPr>
                <w:bCs/>
              </w:rPr>
              <w:t>ние</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182 586,30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183 248,55</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(оказ</w:t>
            </w:r>
            <w:r w:rsidRPr="005A03FA">
              <w:rPr>
                <w:bCs/>
              </w:rPr>
              <w:t>а</w:t>
            </w:r>
            <w:r w:rsidRPr="005A03FA">
              <w:rPr>
                <w:bCs/>
              </w:rPr>
              <w:t>ние услуг) детских дошкольных учре</w:t>
            </w:r>
            <w:r w:rsidRPr="005A03FA">
              <w:rPr>
                <w:bCs/>
              </w:rPr>
              <w:t>ж</w:t>
            </w:r>
            <w:r w:rsidRPr="005A03FA">
              <w:rPr>
                <w:bCs/>
              </w:rPr>
              <w:t>дений</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102 094,74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102 636,34</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64 169,12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64 710,72</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33 855,20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33 855,20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Иные бюджетные ассигн</w:t>
            </w:r>
            <w:r w:rsidRPr="005A03FA">
              <w:rPr>
                <w:bCs/>
              </w:rPr>
              <w:t>о</w:t>
            </w:r>
            <w:r w:rsidRPr="005A03FA">
              <w:rPr>
                <w:bCs/>
              </w:rPr>
              <w:t>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4 070,42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4 070,42</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(оказ</w:t>
            </w:r>
            <w:r w:rsidRPr="005A03FA">
              <w:rPr>
                <w:bCs/>
              </w:rPr>
              <w:t>а</w:t>
            </w:r>
            <w:r w:rsidRPr="005A03FA">
              <w:rPr>
                <w:bCs/>
              </w:rPr>
              <w:t>ние услуг) детских дошкольных учреждений ( за счет платных у</w:t>
            </w:r>
            <w:r w:rsidRPr="005A03FA">
              <w:rPr>
                <w:bCs/>
              </w:rPr>
              <w:t>с</w:t>
            </w:r>
            <w:r w:rsidRPr="005A03FA">
              <w:rPr>
                <w:bCs/>
              </w:rPr>
              <w:t>луг)</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0600111131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7 000,00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7 000,00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0600111131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7 000,00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7 000,00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(оказ</w:t>
            </w:r>
            <w:r w:rsidRPr="005A03FA">
              <w:rPr>
                <w:bCs/>
              </w:rPr>
              <w:t>а</w:t>
            </w:r>
            <w:r w:rsidRPr="005A03FA">
              <w:rPr>
                <w:bCs/>
              </w:rPr>
              <w:lastRenderedPageBreak/>
              <w:t>ние услуг) детских дошкольных учреждений (за счет сверхдох</w:t>
            </w:r>
            <w:r w:rsidRPr="005A03FA">
              <w:rPr>
                <w:bCs/>
              </w:rPr>
              <w:t>о</w:t>
            </w:r>
            <w:r w:rsidRPr="005A03FA">
              <w:rPr>
                <w:bCs/>
              </w:rPr>
              <w:t>дов)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lastRenderedPageBreak/>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0600111133</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6 086,66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6 086,66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0600111133</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6 086,66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6 086,66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мер социальной поддержки по оплате жилых п</w:t>
            </w:r>
            <w:r w:rsidRPr="005A03FA">
              <w:rPr>
                <w:bCs/>
              </w:rPr>
              <w:t>о</w:t>
            </w:r>
            <w:r w:rsidRPr="005A03FA">
              <w:rPr>
                <w:bCs/>
              </w:rPr>
              <w:t>мещений, отопления и освещения педагогическим работникам м</w:t>
            </w:r>
            <w:r w:rsidRPr="005A03FA">
              <w:rPr>
                <w:bCs/>
              </w:rPr>
              <w:t>у</w:t>
            </w:r>
            <w:r w:rsidRPr="005A03FA">
              <w:rPr>
                <w:bCs/>
              </w:rPr>
              <w:t>ниц</w:t>
            </w:r>
            <w:r w:rsidRPr="005A03FA">
              <w:rPr>
                <w:bCs/>
              </w:rPr>
              <w:t>и</w:t>
            </w:r>
            <w:r w:rsidRPr="005A03FA">
              <w:rPr>
                <w:bCs/>
              </w:rPr>
              <w:t>пальных образовательных организаций, проживающим и р</w:t>
            </w:r>
            <w:r w:rsidRPr="005A03FA">
              <w:rPr>
                <w:bCs/>
              </w:rPr>
              <w:t>а</w:t>
            </w:r>
            <w:r w:rsidRPr="005A03FA">
              <w:rPr>
                <w:bCs/>
              </w:rPr>
              <w:t>бота</w:t>
            </w:r>
            <w:r w:rsidRPr="005A03FA">
              <w:rPr>
                <w:bCs/>
              </w:rPr>
              <w:t>ю</w:t>
            </w:r>
            <w:r w:rsidRPr="005A03FA">
              <w:rPr>
                <w:bCs/>
              </w:rPr>
              <w:t>щим в сельских населенных пунктах, рабочих поселках (посе</w:t>
            </w:r>
            <w:r w:rsidRPr="005A03FA">
              <w:rPr>
                <w:bCs/>
              </w:rPr>
              <w:t>л</w:t>
            </w:r>
            <w:r w:rsidRPr="005A03FA">
              <w:rPr>
                <w:bCs/>
              </w:rPr>
              <w:t>ках городск</w:t>
            </w:r>
            <w:r w:rsidRPr="005A03FA">
              <w:rPr>
                <w:bCs/>
              </w:rPr>
              <w:t>о</w:t>
            </w:r>
            <w:r w:rsidRPr="005A03FA">
              <w:rPr>
                <w:bCs/>
              </w:rPr>
              <w:t>го типа)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0600176890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4 030,78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4 151,43</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0600176890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3 310,78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3 431,43</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w:t>
            </w:r>
            <w:r w:rsidRPr="005A03FA">
              <w:rPr>
                <w:bCs/>
              </w:rPr>
              <w:t>ы</w:t>
            </w:r>
            <w:r w:rsidRPr="005A03FA">
              <w:rPr>
                <w:bCs/>
              </w:rPr>
              <w:t>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0600176890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720,00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720,00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государственных г</w:t>
            </w:r>
            <w:r w:rsidRPr="005A03FA">
              <w:rPr>
                <w:bCs/>
              </w:rPr>
              <w:t>а</w:t>
            </w:r>
            <w:r w:rsidRPr="005A03FA">
              <w:rPr>
                <w:bCs/>
              </w:rPr>
              <w:t>рантий реализации прав на пол</w:t>
            </w:r>
            <w:r w:rsidRPr="005A03FA">
              <w:rPr>
                <w:bCs/>
              </w:rPr>
              <w:t>у</w:t>
            </w:r>
            <w:r w:rsidRPr="005A03FA">
              <w:rPr>
                <w:bCs/>
              </w:rPr>
              <w:t>чение общедоступного и беспла</w:t>
            </w:r>
            <w:r w:rsidRPr="005A03FA">
              <w:rPr>
                <w:bCs/>
              </w:rPr>
              <w:t>т</w:t>
            </w:r>
            <w:r w:rsidRPr="005A03FA">
              <w:rPr>
                <w:bCs/>
              </w:rPr>
              <w:t>ного дошкольного образования в мун</w:t>
            </w:r>
            <w:r w:rsidRPr="005A03FA">
              <w:rPr>
                <w:bCs/>
              </w:rPr>
              <w:t>и</w:t>
            </w:r>
            <w:r w:rsidRPr="005A03FA">
              <w:rPr>
                <w:bCs/>
              </w:rPr>
              <w:t>ципальных дошкольных и общеобразовательных организ</w:t>
            </w:r>
            <w:r w:rsidRPr="005A03FA">
              <w:rPr>
                <w:bCs/>
              </w:rPr>
              <w:t>а</w:t>
            </w:r>
            <w:r w:rsidRPr="005A03FA">
              <w:rPr>
                <w:bCs/>
              </w:rPr>
              <w:t>циях и на фина</w:t>
            </w:r>
            <w:r w:rsidRPr="005A03FA">
              <w:rPr>
                <w:bCs/>
              </w:rPr>
              <w:t>н</w:t>
            </w:r>
            <w:r w:rsidRPr="005A03FA">
              <w:rPr>
                <w:bCs/>
              </w:rPr>
              <w:t>совое обеспечение получения дошкольного образов</w:t>
            </w:r>
            <w:r w:rsidRPr="005A03FA">
              <w:rPr>
                <w:bCs/>
              </w:rPr>
              <w:t>а</w:t>
            </w:r>
            <w:r w:rsidRPr="005A03FA">
              <w:rPr>
                <w:bCs/>
              </w:rPr>
              <w:t>ния в частных дошкольных и ч</w:t>
            </w:r>
            <w:r w:rsidRPr="005A03FA">
              <w:rPr>
                <w:bCs/>
              </w:rPr>
              <w:t>а</w:t>
            </w:r>
            <w:r w:rsidRPr="005A03FA">
              <w:rPr>
                <w:bCs/>
              </w:rPr>
              <w:t>стных общеобразовательных орг</w:t>
            </w:r>
            <w:r w:rsidRPr="005A03FA">
              <w:rPr>
                <w:bCs/>
              </w:rPr>
              <w:t>а</w:t>
            </w:r>
            <w:r w:rsidRPr="005A03FA">
              <w:rPr>
                <w:bCs/>
              </w:rPr>
              <w:t>низациях</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0600177170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63 374,12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63 374,12</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0600177170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56 141,59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56 141,59</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0600177170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232,53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232,53</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Иные бюджетные ассигн</w:t>
            </w:r>
            <w:r w:rsidRPr="005A03FA">
              <w:rPr>
                <w:bCs/>
              </w:rPr>
              <w:t>о</w:t>
            </w:r>
            <w:r w:rsidRPr="005A03FA">
              <w:rPr>
                <w:bCs/>
              </w:rPr>
              <w:t>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0600177170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7 000,00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7 000,00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Общее образование</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323 432,30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324 492,10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(оказ</w:t>
            </w:r>
            <w:r w:rsidRPr="005A03FA">
              <w:rPr>
                <w:bCs/>
              </w:rPr>
              <w:t>а</w:t>
            </w:r>
            <w:r w:rsidRPr="005A03FA">
              <w:rPr>
                <w:bCs/>
              </w:rPr>
              <w:t xml:space="preserve">ние услуг) школы- детского сада, </w:t>
            </w:r>
            <w:r w:rsidRPr="005A03FA">
              <w:rPr>
                <w:bCs/>
              </w:rPr>
              <w:lastRenderedPageBreak/>
              <w:t>начальной, неполной средней и средней школы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lastRenderedPageBreak/>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103 636,30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104 414,30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Расходы на выплаты персоналу в целях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41 135,59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41 135,59</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20 139,29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20 139,29</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w:t>
            </w:r>
            <w:r w:rsidRPr="005A03FA">
              <w:rPr>
                <w:bCs/>
              </w:rPr>
              <w:t>ы</w:t>
            </w:r>
            <w:r w:rsidRPr="005A03FA">
              <w:rPr>
                <w:bCs/>
              </w:rPr>
              <w:t>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779,61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1 557,61</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w:t>
            </w:r>
            <w:r w:rsidRPr="005A03FA">
              <w:rPr>
                <w:bCs/>
              </w:rPr>
              <w:t>и</w:t>
            </w:r>
            <w:r w:rsidRPr="005A03FA">
              <w:rPr>
                <w:bCs/>
              </w:rPr>
              <w:t>ям и иным некоммерческим орг</w:t>
            </w:r>
            <w:r w:rsidRPr="005A03FA">
              <w:rPr>
                <w:bCs/>
              </w:rPr>
              <w:t>а</w:t>
            </w:r>
            <w:r w:rsidRPr="005A03FA">
              <w:rPr>
                <w:bCs/>
              </w:rPr>
              <w:t>низац</w:t>
            </w:r>
            <w:r w:rsidRPr="005A03FA">
              <w:rPr>
                <w:bCs/>
              </w:rPr>
              <w:t>и</w:t>
            </w:r>
            <w:r w:rsidRPr="005A03FA">
              <w:rPr>
                <w:bCs/>
              </w:rPr>
              <w:t>ям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40 794,76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40 794,76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Иные бюджетные ассигн</w:t>
            </w:r>
            <w:r w:rsidRPr="005A03FA">
              <w:rPr>
                <w:bCs/>
              </w:rPr>
              <w:t>о</w:t>
            </w:r>
            <w:r w:rsidRPr="005A03FA">
              <w:rPr>
                <w:bCs/>
              </w:rPr>
              <w:t>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787,05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787,05</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(оказ</w:t>
            </w:r>
            <w:r w:rsidRPr="005A03FA">
              <w:rPr>
                <w:bCs/>
              </w:rPr>
              <w:t>а</w:t>
            </w:r>
            <w:r w:rsidRPr="005A03FA">
              <w:rPr>
                <w:bCs/>
              </w:rPr>
              <w:t>ние услуг) школы- детского сада, начальной, неполной средней и средней школы (целевые посту</w:t>
            </w:r>
            <w:r w:rsidRPr="005A03FA">
              <w:rPr>
                <w:bCs/>
              </w:rPr>
              <w:t>п</w:t>
            </w:r>
            <w:r w:rsidRPr="005A03FA">
              <w:rPr>
                <w:bCs/>
              </w:rPr>
              <w:t>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3 220,00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3 220,00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3 220,00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3 220,00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(оказ</w:t>
            </w:r>
            <w:r w:rsidRPr="005A03FA">
              <w:rPr>
                <w:bCs/>
              </w:rPr>
              <w:t>а</w:t>
            </w:r>
            <w:r w:rsidRPr="005A03FA">
              <w:rPr>
                <w:bCs/>
              </w:rPr>
              <w:t>ние услуг) школы- детского сада, начальной, неполной средней и средней школы (за счет сверхд</w:t>
            </w:r>
            <w:r w:rsidRPr="005A03FA">
              <w:rPr>
                <w:bCs/>
              </w:rPr>
              <w:t>о</w:t>
            </w:r>
            <w:r w:rsidRPr="005A03FA">
              <w:rPr>
                <w:bCs/>
              </w:rPr>
              <w:t>ходов)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0600111143</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9 129,99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9 129,99</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0600111143</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7 101,10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7 101,10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w:t>
            </w:r>
            <w:r w:rsidRPr="005A03FA">
              <w:rPr>
                <w:bCs/>
              </w:rPr>
              <w:t>и</w:t>
            </w:r>
            <w:r w:rsidRPr="005A03FA">
              <w:rPr>
                <w:bCs/>
              </w:rPr>
              <w:t>ям и иным некоммерческим орг</w:t>
            </w:r>
            <w:r w:rsidRPr="005A03FA">
              <w:rPr>
                <w:bCs/>
              </w:rPr>
              <w:t>а</w:t>
            </w:r>
            <w:r w:rsidRPr="005A03FA">
              <w:rPr>
                <w:bCs/>
              </w:rPr>
              <w:t>низац</w:t>
            </w:r>
            <w:r w:rsidRPr="005A03FA">
              <w:rPr>
                <w:bCs/>
              </w:rPr>
              <w:t>и</w:t>
            </w:r>
            <w:r w:rsidRPr="005A03FA">
              <w:rPr>
                <w:bCs/>
              </w:rPr>
              <w:t>ям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0600111143</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2 028,89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2 028,89</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Ежемесячное денежное вознагр</w:t>
            </w:r>
            <w:r w:rsidRPr="005A03FA">
              <w:rPr>
                <w:bCs/>
              </w:rPr>
              <w:t>а</w:t>
            </w:r>
            <w:r w:rsidRPr="005A03FA">
              <w:rPr>
                <w:bCs/>
              </w:rPr>
              <w:t>ждение за классное руководство педагогическим работникам гос</w:t>
            </w:r>
            <w:r w:rsidRPr="005A03FA">
              <w:rPr>
                <w:bCs/>
              </w:rPr>
              <w:t>у</w:t>
            </w:r>
            <w:r w:rsidRPr="005A03FA">
              <w:rPr>
                <w:bCs/>
              </w:rPr>
              <w:t>да</w:t>
            </w:r>
            <w:r w:rsidRPr="005A03FA">
              <w:rPr>
                <w:bCs/>
              </w:rPr>
              <w:t>р</w:t>
            </w:r>
            <w:r w:rsidRPr="005A03FA">
              <w:rPr>
                <w:bCs/>
              </w:rPr>
              <w:t>ственных и муниципальных общеобразовательных организ</w:t>
            </w:r>
            <w:r w:rsidRPr="005A03FA">
              <w:rPr>
                <w:bCs/>
              </w:rPr>
              <w:t>а</w:t>
            </w:r>
            <w:r w:rsidRPr="005A03FA">
              <w:rPr>
                <w:bCs/>
              </w:rPr>
              <w:t>ций, реализующих образовател</w:t>
            </w:r>
            <w:r w:rsidRPr="005A03FA">
              <w:rPr>
                <w:bCs/>
              </w:rPr>
              <w:t>ь</w:t>
            </w:r>
            <w:r w:rsidRPr="005A03FA">
              <w:rPr>
                <w:bCs/>
              </w:rPr>
              <w:t>ные программы начального общ</w:t>
            </w:r>
            <w:r w:rsidRPr="005A03FA">
              <w:rPr>
                <w:bCs/>
              </w:rPr>
              <w:t>е</w:t>
            </w:r>
            <w:r w:rsidRPr="005A03FA">
              <w:rPr>
                <w:bCs/>
              </w:rPr>
              <w:t>го образования, образовател</w:t>
            </w:r>
            <w:r w:rsidRPr="005A03FA">
              <w:rPr>
                <w:bCs/>
              </w:rPr>
              <w:t>ь</w:t>
            </w:r>
            <w:r w:rsidRPr="005A03FA">
              <w:rPr>
                <w:bCs/>
              </w:rPr>
              <w:t>ные программы основного общего о</w:t>
            </w:r>
            <w:r w:rsidRPr="005A03FA">
              <w:rPr>
                <w:bCs/>
              </w:rPr>
              <w:t>б</w:t>
            </w:r>
            <w:r w:rsidRPr="005A03FA">
              <w:rPr>
                <w:bCs/>
              </w:rPr>
              <w:t>разования, образовательные пр</w:t>
            </w:r>
            <w:r w:rsidRPr="005A03FA">
              <w:rPr>
                <w:bCs/>
              </w:rPr>
              <w:t>о</w:t>
            </w:r>
            <w:r w:rsidRPr="005A03FA">
              <w:rPr>
                <w:bCs/>
              </w:rPr>
              <w:t>граммы среднего общего образ</w:t>
            </w:r>
            <w:r w:rsidRPr="005A03FA">
              <w:rPr>
                <w:bCs/>
              </w:rPr>
              <w:t>о</w:t>
            </w:r>
            <w:r w:rsidRPr="005A03FA">
              <w:rPr>
                <w:bCs/>
              </w:rPr>
              <w:lastRenderedPageBreak/>
              <w:t>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lastRenderedPageBreak/>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06001R3030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15 447,64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15 447,64</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Расходы на выплаты персоналу в целях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06001R3030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8 278,57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8 278,57</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w:t>
            </w:r>
            <w:r w:rsidRPr="005A03FA">
              <w:rPr>
                <w:bCs/>
              </w:rPr>
              <w:t>и</w:t>
            </w:r>
            <w:r w:rsidRPr="005A03FA">
              <w:rPr>
                <w:bCs/>
              </w:rPr>
              <w:t>ям и иным некоммерческим орг</w:t>
            </w:r>
            <w:r w:rsidRPr="005A03FA">
              <w:rPr>
                <w:bCs/>
              </w:rPr>
              <w:t>а</w:t>
            </w:r>
            <w:r w:rsidRPr="005A03FA">
              <w:rPr>
                <w:bCs/>
              </w:rPr>
              <w:t>низац</w:t>
            </w:r>
            <w:r w:rsidRPr="005A03FA">
              <w:rPr>
                <w:bCs/>
              </w:rPr>
              <w:t>и</w:t>
            </w:r>
            <w:r w:rsidRPr="005A03FA">
              <w:rPr>
                <w:bCs/>
              </w:rPr>
              <w:t>ям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06001R3030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7 169,07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7 169,07</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мер социальной поддержки по оплате жилых п</w:t>
            </w:r>
            <w:r w:rsidRPr="005A03FA">
              <w:rPr>
                <w:bCs/>
              </w:rPr>
              <w:t>о</w:t>
            </w:r>
            <w:r w:rsidRPr="005A03FA">
              <w:rPr>
                <w:bCs/>
              </w:rPr>
              <w:t>мещений, отопления и освещения педагогическим работникам м</w:t>
            </w:r>
            <w:r w:rsidRPr="005A03FA">
              <w:rPr>
                <w:bCs/>
              </w:rPr>
              <w:t>у</w:t>
            </w:r>
            <w:r w:rsidRPr="005A03FA">
              <w:rPr>
                <w:bCs/>
              </w:rPr>
              <w:t>ниц</w:t>
            </w:r>
            <w:r w:rsidRPr="005A03FA">
              <w:rPr>
                <w:bCs/>
              </w:rPr>
              <w:t>и</w:t>
            </w:r>
            <w:r w:rsidRPr="005A03FA">
              <w:rPr>
                <w:bCs/>
              </w:rPr>
              <w:t>пальных образовательных организаций, проживающим и р</w:t>
            </w:r>
            <w:r w:rsidRPr="005A03FA">
              <w:rPr>
                <w:bCs/>
              </w:rPr>
              <w:t>а</w:t>
            </w:r>
            <w:r w:rsidRPr="005A03FA">
              <w:rPr>
                <w:bCs/>
              </w:rPr>
              <w:t>бота</w:t>
            </w:r>
            <w:r w:rsidRPr="005A03FA">
              <w:rPr>
                <w:bCs/>
              </w:rPr>
              <w:t>ю</w:t>
            </w:r>
            <w:r w:rsidRPr="005A03FA">
              <w:rPr>
                <w:bCs/>
              </w:rPr>
              <w:t>щим в сельских населенных пунктах, рабочих поселках (посе</w:t>
            </w:r>
            <w:r w:rsidRPr="005A03FA">
              <w:rPr>
                <w:bCs/>
              </w:rPr>
              <w:t>л</w:t>
            </w:r>
            <w:r w:rsidRPr="005A03FA">
              <w:rPr>
                <w:bCs/>
              </w:rPr>
              <w:t>ках городск</w:t>
            </w:r>
            <w:r w:rsidRPr="005A03FA">
              <w:rPr>
                <w:bCs/>
              </w:rPr>
              <w:t>о</w:t>
            </w:r>
            <w:r w:rsidRPr="005A03FA">
              <w:rPr>
                <w:bCs/>
              </w:rPr>
              <w:t>го типа)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0600176890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9 414,91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9 696,71</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0600176890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4 358,37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4 260,17</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w:t>
            </w:r>
            <w:r w:rsidRPr="005A03FA">
              <w:rPr>
                <w:bCs/>
              </w:rPr>
              <w:t>ы</w:t>
            </w:r>
            <w:r w:rsidRPr="005A03FA">
              <w:rPr>
                <w:bCs/>
              </w:rPr>
              <w:t>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0600176890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556,54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556,54</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w:t>
            </w:r>
            <w:r w:rsidRPr="005A03FA">
              <w:rPr>
                <w:bCs/>
              </w:rPr>
              <w:t>и</w:t>
            </w:r>
            <w:r w:rsidRPr="005A03FA">
              <w:rPr>
                <w:bCs/>
              </w:rPr>
              <w:t>ям и иным некоммерческим орг</w:t>
            </w:r>
            <w:r w:rsidRPr="005A03FA">
              <w:rPr>
                <w:bCs/>
              </w:rPr>
              <w:t>а</w:t>
            </w:r>
            <w:r w:rsidRPr="005A03FA">
              <w:rPr>
                <w:bCs/>
              </w:rPr>
              <w:t>низац</w:t>
            </w:r>
            <w:r w:rsidRPr="005A03FA">
              <w:rPr>
                <w:bCs/>
              </w:rPr>
              <w:t>и</w:t>
            </w:r>
            <w:r w:rsidRPr="005A03FA">
              <w:rPr>
                <w:bCs/>
              </w:rPr>
              <w:t>ям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0600176890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4 500,00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4 880,00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государственных г</w:t>
            </w:r>
            <w:r w:rsidRPr="005A03FA">
              <w:rPr>
                <w:bCs/>
              </w:rPr>
              <w:t>а</w:t>
            </w:r>
            <w:r w:rsidRPr="005A03FA">
              <w:rPr>
                <w:bCs/>
              </w:rPr>
              <w:t>рантий реализации прав на пол</w:t>
            </w:r>
            <w:r w:rsidRPr="005A03FA">
              <w:rPr>
                <w:bCs/>
              </w:rPr>
              <w:t>у</w:t>
            </w:r>
            <w:r w:rsidRPr="005A03FA">
              <w:rPr>
                <w:bCs/>
              </w:rPr>
              <w:t>чение общедоступного и беспла</w:t>
            </w:r>
            <w:r w:rsidRPr="005A03FA">
              <w:rPr>
                <w:bCs/>
              </w:rPr>
              <w:t>т</w:t>
            </w:r>
            <w:r w:rsidRPr="005A03FA">
              <w:rPr>
                <w:bCs/>
              </w:rPr>
              <w:t>ного начального общего, основн</w:t>
            </w:r>
            <w:r w:rsidRPr="005A03FA">
              <w:rPr>
                <w:bCs/>
              </w:rPr>
              <w:t>о</w:t>
            </w:r>
            <w:r w:rsidRPr="005A03FA">
              <w:rPr>
                <w:bCs/>
              </w:rPr>
              <w:t>го общего, среднего общего обр</w:t>
            </w:r>
            <w:r w:rsidRPr="005A03FA">
              <w:rPr>
                <w:bCs/>
              </w:rPr>
              <w:t>а</w:t>
            </w:r>
            <w:r w:rsidRPr="005A03FA">
              <w:rPr>
                <w:bCs/>
              </w:rPr>
              <w:t>зования в муниципальных общ</w:t>
            </w:r>
            <w:r w:rsidRPr="005A03FA">
              <w:rPr>
                <w:bCs/>
              </w:rPr>
              <w:t>е</w:t>
            </w:r>
            <w:r w:rsidRPr="005A03FA">
              <w:rPr>
                <w:bCs/>
              </w:rPr>
              <w:t>образов</w:t>
            </w:r>
            <w:r w:rsidRPr="005A03FA">
              <w:rPr>
                <w:bCs/>
              </w:rPr>
              <w:t>а</w:t>
            </w:r>
            <w:r w:rsidRPr="005A03FA">
              <w:rPr>
                <w:bCs/>
              </w:rPr>
              <w:t>тельных организациях, а также обеспечение дополнител</w:t>
            </w:r>
            <w:r w:rsidRPr="005A03FA">
              <w:rPr>
                <w:bCs/>
              </w:rPr>
              <w:t>ь</w:t>
            </w:r>
            <w:r w:rsidRPr="005A03FA">
              <w:rPr>
                <w:bCs/>
              </w:rPr>
              <w:t>ного образования детей в муниц</w:t>
            </w:r>
            <w:r w:rsidRPr="005A03FA">
              <w:rPr>
                <w:bCs/>
              </w:rPr>
              <w:t>и</w:t>
            </w:r>
            <w:r w:rsidRPr="005A03FA">
              <w:rPr>
                <w:bCs/>
              </w:rPr>
              <w:t>пальных общеобразов</w:t>
            </w:r>
            <w:r w:rsidRPr="005A03FA">
              <w:rPr>
                <w:bCs/>
              </w:rPr>
              <w:t>а</w:t>
            </w:r>
            <w:r w:rsidRPr="005A03FA">
              <w:rPr>
                <w:bCs/>
              </w:rPr>
              <w:t>тельных организациях и на финансовое обеспечение получения начальн</w:t>
            </w:r>
            <w:r w:rsidRPr="005A03FA">
              <w:rPr>
                <w:bCs/>
              </w:rPr>
              <w:t>о</w:t>
            </w:r>
            <w:r w:rsidRPr="005A03FA">
              <w:rPr>
                <w:bCs/>
              </w:rPr>
              <w:t>го общего, основного общего, среднего общего образ</w:t>
            </w:r>
            <w:r w:rsidRPr="005A03FA">
              <w:rPr>
                <w:bCs/>
              </w:rPr>
              <w:t>о</w:t>
            </w:r>
            <w:r w:rsidRPr="005A03FA">
              <w:rPr>
                <w:bCs/>
              </w:rPr>
              <w:t>вания в частных общеобразовател</w:t>
            </w:r>
            <w:r w:rsidRPr="005A03FA">
              <w:rPr>
                <w:bCs/>
              </w:rPr>
              <w:t>ь</w:t>
            </w:r>
            <w:r w:rsidRPr="005A03FA">
              <w:rPr>
                <w:bCs/>
              </w:rPr>
              <w:t>ных организ</w:t>
            </w:r>
            <w:r w:rsidRPr="005A03FA">
              <w:rPr>
                <w:bCs/>
              </w:rPr>
              <w:t>а</w:t>
            </w:r>
            <w:r w:rsidRPr="005A03FA">
              <w:rPr>
                <w:bCs/>
              </w:rPr>
              <w:t>циях</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0600177160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152 987,93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152 987,93</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Расходы на выплаты персоналу в целях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0600177160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77 992,10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77 992,10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0600177160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263,58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263,58</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w:t>
            </w:r>
            <w:r w:rsidRPr="005A03FA">
              <w:rPr>
                <w:bCs/>
              </w:rPr>
              <w:t>и</w:t>
            </w:r>
            <w:r w:rsidRPr="005A03FA">
              <w:rPr>
                <w:bCs/>
              </w:rPr>
              <w:t>ям и иным некоммерческим орг</w:t>
            </w:r>
            <w:r w:rsidRPr="005A03FA">
              <w:rPr>
                <w:bCs/>
              </w:rPr>
              <w:t>а</w:t>
            </w:r>
            <w:r w:rsidRPr="005A03FA">
              <w:rPr>
                <w:bCs/>
              </w:rPr>
              <w:t>низац</w:t>
            </w:r>
            <w:r w:rsidRPr="005A03FA">
              <w:rPr>
                <w:bCs/>
              </w:rPr>
              <w:t>и</w:t>
            </w:r>
            <w:r w:rsidRPr="005A03FA">
              <w:rPr>
                <w:bCs/>
              </w:rPr>
              <w:t>ям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0600177160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66 732,25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66 732,25</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Иные бюджетные ассигн</w:t>
            </w:r>
            <w:r w:rsidRPr="005A03FA">
              <w:rPr>
                <w:bCs/>
              </w:rPr>
              <w:t>о</w:t>
            </w:r>
            <w:r w:rsidRPr="005A03FA">
              <w:rPr>
                <w:bCs/>
              </w:rPr>
              <w:t>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0600177160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8 000,00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8 000,00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Меры социальной поддержки о</w:t>
            </w:r>
            <w:r w:rsidRPr="005A03FA">
              <w:rPr>
                <w:bCs/>
              </w:rPr>
              <w:t>т</w:t>
            </w:r>
            <w:r w:rsidRPr="005A03FA">
              <w:rPr>
                <w:bCs/>
              </w:rPr>
              <w:t>дельным категориям граждан, в р</w:t>
            </w:r>
            <w:r w:rsidRPr="005A03FA">
              <w:rPr>
                <w:bCs/>
              </w:rPr>
              <w:t>а</w:t>
            </w:r>
            <w:r w:rsidRPr="005A03FA">
              <w:rPr>
                <w:bCs/>
              </w:rPr>
              <w:t>ботающим и проживающим в сел</w:t>
            </w:r>
            <w:r w:rsidRPr="005A03FA">
              <w:rPr>
                <w:bCs/>
              </w:rPr>
              <w:t>ь</w:t>
            </w:r>
            <w:r w:rsidRPr="005A03FA">
              <w:rPr>
                <w:bCs/>
              </w:rPr>
              <w:t>ской местности на территории Арзгирского муниципального о</w:t>
            </w:r>
            <w:r w:rsidRPr="005A03FA">
              <w:rPr>
                <w:bCs/>
              </w:rPr>
              <w:t>к</w:t>
            </w:r>
            <w:r w:rsidRPr="005A03FA">
              <w:rPr>
                <w:bCs/>
              </w:rPr>
              <w:t>руга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0600180010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146,60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146,60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0600180010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125,06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124,19</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w:t>
            </w:r>
            <w:r w:rsidRPr="005A03FA">
              <w:rPr>
                <w:bCs/>
              </w:rPr>
              <w:t>и</w:t>
            </w:r>
            <w:r w:rsidRPr="005A03FA">
              <w:rPr>
                <w:bCs/>
              </w:rPr>
              <w:t>ям и иным некоммерческим орг</w:t>
            </w:r>
            <w:r w:rsidRPr="005A03FA">
              <w:rPr>
                <w:bCs/>
              </w:rPr>
              <w:t>а</w:t>
            </w:r>
            <w:r w:rsidRPr="005A03FA">
              <w:rPr>
                <w:bCs/>
              </w:rPr>
              <w:t>низац</w:t>
            </w:r>
            <w:r w:rsidRPr="005A03FA">
              <w:rPr>
                <w:bCs/>
              </w:rPr>
              <w:t>и</w:t>
            </w:r>
            <w:r w:rsidRPr="005A03FA">
              <w:rPr>
                <w:bCs/>
              </w:rPr>
              <w:t>ям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0600180010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21,54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22,41</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Организация беспла</w:t>
            </w:r>
            <w:r w:rsidRPr="005A03FA">
              <w:rPr>
                <w:bCs/>
              </w:rPr>
              <w:t>т</w:t>
            </w:r>
            <w:r w:rsidRPr="005A03FA">
              <w:rPr>
                <w:bCs/>
              </w:rPr>
              <w:t>ного горячего питания обучающихся, получа</w:t>
            </w:r>
            <w:r w:rsidRPr="005A03FA">
              <w:rPr>
                <w:bCs/>
              </w:rPr>
              <w:t>ю</w:t>
            </w:r>
            <w:r w:rsidRPr="005A03FA">
              <w:rPr>
                <w:bCs/>
              </w:rPr>
              <w:t>щих начальное общее образование в государственных и муниципал</w:t>
            </w:r>
            <w:r w:rsidRPr="005A03FA">
              <w:rPr>
                <w:bCs/>
              </w:rPr>
              <w:t>ь</w:t>
            </w:r>
            <w:r w:rsidRPr="005A03FA">
              <w:rPr>
                <w:bCs/>
              </w:rPr>
              <w:t>ных образовател</w:t>
            </w:r>
            <w:r w:rsidRPr="005A03FA">
              <w:rPr>
                <w:bCs/>
              </w:rPr>
              <w:t>ь</w:t>
            </w:r>
            <w:r w:rsidRPr="005A03FA">
              <w:rPr>
                <w:bCs/>
              </w:rPr>
              <w:t>ных организация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06001L3040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14 945,81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14 945,81</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06001L3040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7 078,75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7 078,75</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w:t>
            </w:r>
            <w:r w:rsidRPr="005A03FA">
              <w:rPr>
                <w:bCs/>
              </w:rPr>
              <w:t>и</w:t>
            </w:r>
            <w:r w:rsidRPr="005A03FA">
              <w:rPr>
                <w:bCs/>
              </w:rPr>
              <w:t>ям и иным некоммерческим орг</w:t>
            </w:r>
            <w:r w:rsidRPr="005A03FA">
              <w:rPr>
                <w:bCs/>
              </w:rPr>
              <w:t>а</w:t>
            </w:r>
            <w:r w:rsidRPr="005A03FA">
              <w:rPr>
                <w:bCs/>
              </w:rPr>
              <w:t>низац</w:t>
            </w:r>
            <w:r w:rsidRPr="005A03FA">
              <w:rPr>
                <w:bCs/>
              </w:rPr>
              <w:t>и</w:t>
            </w:r>
            <w:r w:rsidRPr="005A03FA">
              <w:rPr>
                <w:bCs/>
              </w:rPr>
              <w:t>ям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06001L3040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7 867,06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7 867,06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функционирования центров образов</w:t>
            </w:r>
            <w:r w:rsidRPr="005A03FA">
              <w:rPr>
                <w:bCs/>
              </w:rPr>
              <w:t>а</w:t>
            </w:r>
            <w:r w:rsidRPr="005A03FA">
              <w:rPr>
                <w:bCs/>
              </w:rPr>
              <w:t>ния цифрового и гуманитарного профилей "Точка роста", а также центров образов</w:t>
            </w:r>
            <w:r w:rsidRPr="005A03FA">
              <w:rPr>
                <w:bCs/>
              </w:rPr>
              <w:t>а</w:t>
            </w:r>
            <w:r w:rsidRPr="005A03FA">
              <w:rPr>
                <w:bCs/>
              </w:rPr>
              <w:t>ния естественно-научной и техн</w:t>
            </w:r>
            <w:r w:rsidRPr="005A03FA">
              <w:rPr>
                <w:bCs/>
              </w:rPr>
              <w:t>о</w:t>
            </w:r>
            <w:r w:rsidRPr="005A03FA">
              <w:rPr>
                <w:bCs/>
              </w:rPr>
              <w:t xml:space="preserve">логической направленностей в </w:t>
            </w:r>
            <w:r w:rsidRPr="005A03FA">
              <w:rPr>
                <w:bCs/>
              </w:rPr>
              <w:lastRenderedPageBreak/>
              <w:t>общеобразовательных организ</w:t>
            </w:r>
            <w:r w:rsidRPr="005A03FA">
              <w:rPr>
                <w:bCs/>
              </w:rPr>
              <w:t>а</w:t>
            </w:r>
            <w:r w:rsidRPr="005A03FA">
              <w:rPr>
                <w:bCs/>
              </w:rPr>
              <w:t>циях, расположенных в сельской местности и м</w:t>
            </w:r>
            <w:r w:rsidRPr="005A03FA">
              <w:rPr>
                <w:bCs/>
              </w:rPr>
              <w:t>а</w:t>
            </w:r>
            <w:r w:rsidRPr="005A03FA">
              <w:rPr>
                <w:bCs/>
              </w:rPr>
              <w:t>лых городах</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lastRenderedPageBreak/>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06001S6500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12 114,55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12 114,55</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Расходы на выплаты персоналу в целях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06001S6500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6 090,36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6 090,36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06001S6500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1 633,42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1 633,42</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w:t>
            </w:r>
            <w:r w:rsidRPr="005A03FA">
              <w:rPr>
                <w:bCs/>
              </w:rPr>
              <w:t>и</w:t>
            </w:r>
            <w:r w:rsidRPr="005A03FA">
              <w:rPr>
                <w:bCs/>
              </w:rPr>
              <w:t>ям и иным некоммерческим орг</w:t>
            </w:r>
            <w:r w:rsidRPr="005A03FA">
              <w:rPr>
                <w:bCs/>
              </w:rPr>
              <w:t>а</w:t>
            </w:r>
            <w:r w:rsidRPr="005A03FA">
              <w:rPr>
                <w:bCs/>
              </w:rPr>
              <w:t>низац</w:t>
            </w:r>
            <w:r w:rsidRPr="005A03FA">
              <w:rPr>
                <w:bCs/>
              </w:rPr>
              <w:t>и</w:t>
            </w:r>
            <w:r w:rsidRPr="005A03FA">
              <w:rPr>
                <w:bCs/>
              </w:rPr>
              <w:t>ям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06001S6500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4 390,77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4 390,77</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Проведение мероприятий по обе</w:t>
            </w:r>
            <w:r w:rsidRPr="005A03FA">
              <w:rPr>
                <w:bCs/>
              </w:rPr>
              <w:t>с</w:t>
            </w:r>
            <w:r w:rsidRPr="005A03FA">
              <w:rPr>
                <w:bCs/>
              </w:rPr>
              <w:t>печению деятельности советников директора по воспитанию и вза</w:t>
            </w:r>
            <w:r w:rsidRPr="005A03FA">
              <w:rPr>
                <w:bCs/>
              </w:rPr>
              <w:t>и</w:t>
            </w:r>
            <w:r w:rsidRPr="005A03FA">
              <w:rPr>
                <w:bCs/>
              </w:rPr>
              <w:t>модействию с детскими общес</w:t>
            </w:r>
            <w:r w:rsidRPr="005A03FA">
              <w:rPr>
                <w:bCs/>
              </w:rPr>
              <w:t>т</w:t>
            </w:r>
            <w:r w:rsidRPr="005A03FA">
              <w:rPr>
                <w:bCs/>
              </w:rPr>
              <w:t>венными объединениями в общ</w:t>
            </w:r>
            <w:r w:rsidRPr="005A03FA">
              <w:rPr>
                <w:bCs/>
              </w:rPr>
              <w:t>е</w:t>
            </w:r>
            <w:r w:rsidRPr="005A03FA">
              <w:rPr>
                <w:bCs/>
              </w:rPr>
              <w:t>образовательных организ</w:t>
            </w:r>
            <w:r w:rsidRPr="005A03FA">
              <w:rPr>
                <w:bCs/>
              </w:rPr>
              <w:t>а</w:t>
            </w:r>
            <w:r w:rsidRPr="005A03FA">
              <w:rPr>
                <w:bCs/>
              </w:rPr>
              <w:t>циях</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060EB51970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2 388,57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2 388,57</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060EB51970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1 737,14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1 737,14</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w:t>
            </w:r>
            <w:r w:rsidRPr="005A03FA">
              <w:rPr>
                <w:bCs/>
              </w:rPr>
              <w:t>и</w:t>
            </w:r>
            <w:r w:rsidRPr="005A03FA">
              <w:rPr>
                <w:bCs/>
              </w:rPr>
              <w:t>ям и иным некоммерческим орг</w:t>
            </w:r>
            <w:r w:rsidRPr="005A03FA">
              <w:rPr>
                <w:bCs/>
              </w:rPr>
              <w:t>а</w:t>
            </w:r>
            <w:r w:rsidRPr="005A03FA">
              <w:rPr>
                <w:bCs/>
              </w:rPr>
              <w:t>низац</w:t>
            </w:r>
            <w:r w:rsidRPr="005A03FA">
              <w:rPr>
                <w:bCs/>
              </w:rPr>
              <w:t>и</w:t>
            </w:r>
            <w:r w:rsidRPr="005A03FA">
              <w:rPr>
                <w:bCs/>
              </w:rPr>
              <w:t>ям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060EB51970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651,43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651,43</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Дополнительное образование д</w:t>
            </w:r>
            <w:r w:rsidRPr="005A03FA">
              <w:rPr>
                <w:bCs/>
              </w:rPr>
              <w:t>е</w:t>
            </w:r>
            <w:r w:rsidRPr="005A03FA">
              <w:rPr>
                <w:bCs/>
              </w:rPr>
              <w:t>тей</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40 040,16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40 150,96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(оказ</w:t>
            </w:r>
            <w:r w:rsidRPr="005A03FA">
              <w:rPr>
                <w:bCs/>
              </w:rPr>
              <w:t>а</w:t>
            </w:r>
            <w:r w:rsidRPr="005A03FA">
              <w:rPr>
                <w:bCs/>
              </w:rPr>
              <w:t>ние услуг) учреждений по вн</w:t>
            </w:r>
            <w:r w:rsidRPr="005A03FA">
              <w:rPr>
                <w:bCs/>
              </w:rPr>
              <w:t>е</w:t>
            </w:r>
            <w:r w:rsidRPr="005A03FA">
              <w:rPr>
                <w:bCs/>
              </w:rPr>
              <w:t>школьной раб</w:t>
            </w:r>
            <w:r w:rsidRPr="005A03FA">
              <w:rPr>
                <w:bCs/>
              </w:rPr>
              <w:t>о</w:t>
            </w:r>
            <w:r w:rsidRPr="005A03FA">
              <w:rPr>
                <w:bCs/>
              </w:rPr>
              <w:t>те с детьми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11 057,60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11 115,20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7 246,26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7 303,86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3 676,47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3 676,47</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Иные бюджетные ассигн</w:t>
            </w:r>
            <w:r w:rsidRPr="005A03FA">
              <w:rPr>
                <w:bCs/>
              </w:rPr>
              <w:t>о</w:t>
            </w:r>
            <w:r w:rsidRPr="005A03FA">
              <w:rPr>
                <w:bCs/>
              </w:rPr>
              <w:t>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134,87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134,87</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Обеспечение деятельности (оказ</w:t>
            </w:r>
            <w:r w:rsidRPr="005A03FA">
              <w:rPr>
                <w:bCs/>
              </w:rPr>
              <w:t>а</w:t>
            </w:r>
            <w:r w:rsidRPr="005A03FA">
              <w:rPr>
                <w:bCs/>
              </w:rPr>
              <w:t>ние услуг)учреждений по внешк</w:t>
            </w:r>
            <w:r w:rsidRPr="005A03FA">
              <w:rPr>
                <w:bCs/>
              </w:rPr>
              <w:t>о</w:t>
            </w:r>
            <w:r w:rsidRPr="005A03FA">
              <w:rPr>
                <w:bCs/>
              </w:rPr>
              <w:t>льной работе с детьми(целевые поступл</w:t>
            </w:r>
            <w:r w:rsidRPr="005A03FA">
              <w:rPr>
                <w:bCs/>
              </w:rPr>
              <w:t>е</w:t>
            </w:r>
            <w:r w:rsidRPr="005A03FA">
              <w:rPr>
                <w:bCs/>
              </w:rPr>
              <w:t>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0600111152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240,00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240,00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0600111152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0600111152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210,00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210,00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(оказ</w:t>
            </w:r>
            <w:r w:rsidRPr="005A03FA">
              <w:rPr>
                <w:bCs/>
              </w:rPr>
              <w:t>а</w:t>
            </w:r>
            <w:r w:rsidRPr="005A03FA">
              <w:rPr>
                <w:bCs/>
              </w:rPr>
              <w:t>ние услуг) учреждений по вн</w:t>
            </w:r>
            <w:r w:rsidRPr="005A03FA">
              <w:rPr>
                <w:bCs/>
              </w:rPr>
              <w:t>е</w:t>
            </w:r>
            <w:r w:rsidRPr="005A03FA">
              <w:rPr>
                <w:bCs/>
              </w:rPr>
              <w:t>школьной работе с дет</w:t>
            </w:r>
            <w:r w:rsidRPr="005A03FA">
              <w:rPr>
                <w:bCs/>
              </w:rPr>
              <w:t>ь</w:t>
            </w:r>
            <w:r w:rsidRPr="005A03FA">
              <w:rPr>
                <w:bCs/>
              </w:rPr>
              <w:t>ми(трудовая занятость детей в летний пер</w:t>
            </w:r>
            <w:r w:rsidRPr="005A03FA">
              <w:rPr>
                <w:bCs/>
              </w:rPr>
              <w:t>и</w:t>
            </w:r>
            <w:r w:rsidRPr="005A03FA">
              <w:rPr>
                <w:bCs/>
              </w:rPr>
              <w:t>од)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0600111154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544,70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544,70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0600111154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544,70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544,70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(оказ</w:t>
            </w:r>
            <w:r w:rsidRPr="005A03FA">
              <w:rPr>
                <w:bCs/>
              </w:rPr>
              <w:t>а</w:t>
            </w:r>
            <w:r w:rsidRPr="005A03FA">
              <w:rPr>
                <w:bCs/>
              </w:rPr>
              <w:t>ние услуг) учреждений по вн</w:t>
            </w:r>
            <w:r w:rsidRPr="005A03FA">
              <w:rPr>
                <w:bCs/>
              </w:rPr>
              <w:t>е</w:t>
            </w:r>
            <w:r w:rsidRPr="005A03FA">
              <w:rPr>
                <w:bCs/>
              </w:rPr>
              <w:t>школьной работе с детьми (пед</w:t>
            </w:r>
            <w:r w:rsidRPr="005A03FA">
              <w:rPr>
                <w:bCs/>
              </w:rPr>
              <w:t>а</w:t>
            </w:r>
            <w:r w:rsidRPr="005A03FA">
              <w:rPr>
                <w:bCs/>
              </w:rPr>
              <w:t>гогические р</w:t>
            </w:r>
            <w:r w:rsidRPr="005A03FA">
              <w:rPr>
                <w:bCs/>
              </w:rPr>
              <w:t>а</w:t>
            </w:r>
            <w:r w:rsidRPr="005A03FA">
              <w:rPr>
                <w:bCs/>
              </w:rPr>
              <w:t>ботники)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24 848,70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24 848,70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24 848,70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24 848,70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мер социальной поддержки по оплате жилых п</w:t>
            </w:r>
            <w:r w:rsidRPr="005A03FA">
              <w:rPr>
                <w:bCs/>
              </w:rPr>
              <w:t>о</w:t>
            </w:r>
            <w:r w:rsidRPr="005A03FA">
              <w:rPr>
                <w:bCs/>
              </w:rPr>
              <w:t>мещений, отопления и освещения педагогическим работникам м</w:t>
            </w:r>
            <w:r w:rsidRPr="005A03FA">
              <w:rPr>
                <w:bCs/>
              </w:rPr>
              <w:t>у</w:t>
            </w:r>
            <w:r w:rsidRPr="005A03FA">
              <w:rPr>
                <w:bCs/>
              </w:rPr>
              <w:t>ниц</w:t>
            </w:r>
            <w:r w:rsidRPr="005A03FA">
              <w:rPr>
                <w:bCs/>
              </w:rPr>
              <w:t>и</w:t>
            </w:r>
            <w:r w:rsidRPr="005A03FA">
              <w:rPr>
                <w:bCs/>
              </w:rPr>
              <w:t>пальных образовательных организаций, проживающим и р</w:t>
            </w:r>
            <w:r w:rsidRPr="005A03FA">
              <w:rPr>
                <w:bCs/>
              </w:rPr>
              <w:t>а</w:t>
            </w:r>
            <w:r w:rsidRPr="005A03FA">
              <w:rPr>
                <w:bCs/>
              </w:rPr>
              <w:t>бота</w:t>
            </w:r>
            <w:r w:rsidRPr="005A03FA">
              <w:rPr>
                <w:bCs/>
              </w:rPr>
              <w:t>ю</w:t>
            </w:r>
            <w:r w:rsidRPr="005A03FA">
              <w:rPr>
                <w:bCs/>
              </w:rPr>
              <w:t>щим в сельских населенных пунктах, рабочих поселках (посе</w:t>
            </w:r>
            <w:r w:rsidRPr="005A03FA">
              <w:rPr>
                <w:bCs/>
              </w:rPr>
              <w:t>л</w:t>
            </w:r>
            <w:r w:rsidRPr="005A03FA">
              <w:rPr>
                <w:bCs/>
              </w:rPr>
              <w:t>ках городск</w:t>
            </w:r>
            <w:r w:rsidRPr="005A03FA">
              <w:rPr>
                <w:bCs/>
              </w:rPr>
              <w:t>о</w:t>
            </w:r>
            <w:r w:rsidRPr="005A03FA">
              <w:rPr>
                <w:bCs/>
              </w:rPr>
              <w:t>го типа)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0600176890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1 390,56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1 441,16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lastRenderedPageBreak/>
              <w:t>ными учреждениями,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lastRenderedPageBreak/>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0600176890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1 190,56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1 241,16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Социальное обеспечение и иные в</w:t>
            </w:r>
            <w:r w:rsidRPr="005A03FA">
              <w:rPr>
                <w:bCs/>
              </w:rPr>
              <w:t>ы</w:t>
            </w:r>
            <w:r w:rsidRPr="005A03FA">
              <w:rPr>
                <w:bCs/>
              </w:rPr>
              <w:t>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0600176890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(оказ</w:t>
            </w:r>
            <w:r w:rsidRPr="005A03FA">
              <w:rPr>
                <w:bCs/>
              </w:rPr>
              <w:t>а</w:t>
            </w:r>
            <w:r w:rsidRPr="005A03FA">
              <w:rPr>
                <w:bCs/>
              </w:rPr>
              <w:t>ние услуг) учреждений по вн</w:t>
            </w:r>
            <w:r w:rsidRPr="005A03FA">
              <w:rPr>
                <w:bCs/>
              </w:rPr>
              <w:t>е</w:t>
            </w:r>
            <w:r w:rsidRPr="005A03FA">
              <w:rPr>
                <w:bCs/>
              </w:rPr>
              <w:t>школьной работе с детьми "Сте</w:t>
            </w:r>
            <w:r w:rsidRPr="005A03FA">
              <w:rPr>
                <w:bCs/>
              </w:rPr>
              <w:t>п</w:t>
            </w:r>
            <w:r w:rsidRPr="005A03FA">
              <w:rPr>
                <w:bCs/>
              </w:rPr>
              <w:t>нячок"</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0600311150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1 958,60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1 961,20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0600311150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1 688,69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1 688,69</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0600311150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227,93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230,53</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Иные бюджетные ассигн</w:t>
            </w:r>
            <w:r w:rsidRPr="005A03FA">
              <w:rPr>
                <w:bCs/>
              </w:rPr>
              <w:t>о</w:t>
            </w:r>
            <w:r w:rsidRPr="005A03FA">
              <w:rPr>
                <w:bCs/>
              </w:rPr>
              <w:t>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0600311150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41,98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41,98</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Молодежная политика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656,20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656,20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за счет средств местного бюджета на мероприятия по озд</w:t>
            </w:r>
            <w:r w:rsidRPr="005A03FA">
              <w:rPr>
                <w:bCs/>
              </w:rPr>
              <w:t>о</w:t>
            </w:r>
            <w:r w:rsidRPr="005A03FA">
              <w:rPr>
                <w:bCs/>
              </w:rPr>
              <w:t>ро</w:t>
            </w:r>
            <w:r w:rsidRPr="005A03FA">
              <w:rPr>
                <w:bCs/>
              </w:rPr>
              <w:t>в</w:t>
            </w:r>
            <w:r w:rsidRPr="005A03FA">
              <w:rPr>
                <w:bCs/>
              </w:rPr>
              <w:t>лению детей</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0600320550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656,20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656,20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w:t>
            </w:r>
            <w:r w:rsidRPr="005A03FA">
              <w:rPr>
                <w:bCs/>
              </w:rPr>
              <w:t>ы</w:t>
            </w:r>
            <w:r w:rsidRPr="005A03FA">
              <w:rPr>
                <w:bCs/>
              </w:rPr>
              <w:t>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0600320550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656,20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656,20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Другие вопросы в области образ</w:t>
            </w:r>
            <w:r w:rsidRPr="005A03FA">
              <w:rPr>
                <w:bCs/>
              </w:rPr>
              <w:t>о</w:t>
            </w:r>
            <w:r w:rsidRPr="005A03FA">
              <w:rPr>
                <w:bCs/>
              </w:rPr>
              <w:t>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21 294,67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21 294,67</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Организация и осуществление деятельности по опеке и попеч</w:t>
            </w:r>
            <w:r w:rsidRPr="005A03FA">
              <w:rPr>
                <w:bCs/>
              </w:rPr>
              <w:t>и</w:t>
            </w:r>
            <w:r w:rsidRPr="005A03FA">
              <w:rPr>
                <w:bCs/>
              </w:rPr>
              <w:t>тельству в области здравоохран</w:t>
            </w:r>
            <w:r w:rsidRPr="005A03FA">
              <w:rPr>
                <w:bCs/>
              </w:rPr>
              <w:t>е</w:t>
            </w:r>
            <w:r w:rsidRPr="005A03FA">
              <w:rPr>
                <w:bCs/>
              </w:rPr>
              <w:t>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0600276100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274,78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274,78</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w:t>
            </w:r>
            <w:r w:rsidRPr="005A03FA">
              <w:rPr>
                <w:bCs/>
              </w:rPr>
              <w:t>е</w:t>
            </w:r>
            <w:r w:rsidRPr="005A03FA">
              <w:rPr>
                <w:bCs/>
              </w:rPr>
              <w:t>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w:t>
            </w:r>
            <w:r w:rsidRPr="005A03FA">
              <w:rPr>
                <w:bCs/>
              </w:rPr>
              <w:t>ж</w:t>
            </w:r>
            <w:r w:rsidRPr="005A03FA">
              <w:rPr>
                <w:bCs/>
              </w:rPr>
              <w:t>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0600276100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244,78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244,78</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0600276100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организацию и осущ</w:t>
            </w:r>
            <w:r w:rsidRPr="005A03FA">
              <w:rPr>
                <w:bCs/>
              </w:rPr>
              <w:t>е</w:t>
            </w:r>
            <w:r w:rsidRPr="005A03FA">
              <w:rPr>
                <w:bCs/>
              </w:rPr>
              <w:t>ст</w:t>
            </w:r>
            <w:r w:rsidRPr="005A03FA">
              <w:rPr>
                <w:bCs/>
              </w:rPr>
              <w:t>в</w:t>
            </w:r>
            <w:r w:rsidRPr="005A03FA">
              <w:rPr>
                <w:bCs/>
              </w:rPr>
              <w:t>ление деятельности по опеке и попечительству в области образ</w:t>
            </w:r>
            <w:r w:rsidRPr="005A03FA">
              <w:rPr>
                <w:bCs/>
              </w:rPr>
              <w:t>о</w:t>
            </w:r>
            <w:r w:rsidRPr="005A03FA">
              <w:rPr>
                <w:bCs/>
              </w:rPr>
              <w:t>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0600276200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929,60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929,60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w:t>
            </w:r>
            <w:r w:rsidRPr="005A03FA">
              <w:rPr>
                <w:bCs/>
              </w:rPr>
              <w:t>е</w:t>
            </w:r>
            <w:r w:rsidRPr="005A03FA">
              <w:rPr>
                <w:bCs/>
              </w:rPr>
              <w:t>лях обеспечения выполнения функций государственными (м</w:t>
            </w:r>
            <w:r w:rsidRPr="005A03FA">
              <w:rPr>
                <w:bCs/>
              </w:rPr>
              <w:t>у</w:t>
            </w:r>
            <w:r w:rsidRPr="005A03FA">
              <w:rPr>
                <w:bCs/>
              </w:rPr>
              <w:lastRenderedPageBreak/>
              <w:t>ниципальными) органами, казе</w:t>
            </w:r>
            <w:r w:rsidRPr="005A03FA">
              <w:rPr>
                <w:bCs/>
              </w:rPr>
              <w:t>н</w:t>
            </w:r>
            <w:r w:rsidRPr="005A03FA">
              <w:rPr>
                <w:bCs/>
              </w:rPr>
              <w:t>ными учре</w:t>
            </w:r>
            <w:r w:rsidRPr="005A03FA">
              <w:rPr>
                <w:bCs/>
              </w:rPr>
              <w:t>ж</w:t>
            </w:r>
            <w:r w:rsidRPr="005A03FA">
              <w:rPr>
                <w:bCs/>
              </w:rPr>
              <w:t>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lastRenderedPageBreak/>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0600276200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884,60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884,60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0600276200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45,00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45,00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Организация и обеспечение отд</w:t>
            </w:r>
            <w:r w:rsidRPr="005A03FA">
              <w:rPr>
                <w:bCs/>
              </w:rPr>
              <w:t>ы</w:t>
            </w:r>
            <w:r w:rsidRPr="005A03FA">
              <w:rPr>
                <w:bCs/>
              </w:rPr>
              <w:t>ха и озд</w:t>
            </w:r>
            <w:r w:rsidRPr="005A03FA">
              <w:rPr>
                <w:bCs/>
              </w:rPr>
              <w:t>о</w:t>
            </w:r>
            <w:r w:rsidRPr="005A03FA">
              <w:rPr>
                <w:bCs/>
              </w:rPr>
              <w:t>ровления детей</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0600378810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3 236,89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3 236,89</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w:t>
            </w:r>
            <w:r w:rsidRPr="005A03FA">
              <w:rPr>
                <w:bCs/>
              </w:rPr>
              <w:t>е</w:t>
            </w:r>
            <w:r w:rsidRPr="005A03FA">
              <w:rPr>
                <w:bCs/>
              </w:rPr>
              <w:t>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w:t>
            </w:r>
            <w:r w:rsidRPr="005A03FA">
              <w:rPr>
                <w:bCs/>
              </w:rPr>
              <w:t>ж</w:t>
            </w:r>
            <w:r w:rsidRPr="005A03FA">
              <w:rPr>
                <w:bCs/>
              </w:rPr>
              <w:t>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0600378810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34,58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34,58</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0600378810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2 618,77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2 618,77</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w:t>
            </w:r>
            <w:r w:rsidRPr="005A03FA">
              <w:rPr>
                <w:bCs/>
              </w:rPr>
              <w:t>ы</w:t>
            </w:r>
            <w:r w:rsidRPr="005A03FA">
              <w:rPr>
                <w:bCs/>
              </w:rPr>
              <w:t>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0600378810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583,54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583,54</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обеспечение функций органов местного самоуправл</w:t>
            </w:r>
            <w:r w:rsidRPr="005A03FA">
              <w:rPr>
                <w:bCs/>
              </w:rPr>
              <w:t>е</w:t>
            </w:r>
            <w:r w:rsidRPr="005A03FA">
              <w:rPr>
                <w:bCs/>
              </w:rPr>
              <w:t>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537,08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537,08</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w:t>
            </w:r>
            <w:r w:rsidRPr="005A03FA">
              <w:rPr>
                <w:bCs/>
              </w:rPr>
              <w:t>е</w:t>
            </w:r>
            <w:r w:rsidRPr="005A03FA">
              <w:rPr>
                <w:bCs/>
              </w:rPr>
              <w:t>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w:t>
            </w:r>
            <w:r w:rsidRPr="005A03FA">
              <w:rPr>
                <w:bCs/>
              </w:rPr>
              <w:t>ж</w:t>
            </w:r>
            <w:r w:rsidRPr="005A03FA">
              <w:rPr>
                <w:bCs/>
              </w:rPr>
              <w:t>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110,80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110,80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383,90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383,90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Иные бюджетные ассигн</w:t>
            </w:r>
            <w:r w:rsidRPr="005A03FA">
              <w:rPr>
                <w:bCs/>
              </w:rPr>
              <w:t>о</w:t>
            </w:r>
            <w:r w:rsidRPr="005A03FA">
              <w:rPr>
                <w:bCs/>
              </w:rPr>
              <w:t>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42,38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42,38</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по оплате труда работников органов местн</w:t>
            </w:r>
            <w:r w:rsidRPr="005A03FA">
              <w:rPr>
                <w:bCs/>
              </w:rPr>
              <w:t>о</w:t>
            </w:r>
            <w:r w:rsidRPr="005A03FA">
              <w:rPr>
                <w:bCs/>
              </w:rPr>
              <w:t>го сам</w:t>
            </w:r>
            <w:r w:rsidRPr="005A03FA">
              <w:rPr>
                <w:bCs/>
              </w:rPr>
              <w:t>о</w:t>
            </w:r>
            <w:r w:rsidRPr="005A03FA">
              <w:rPr>
                <w:bCs/>
              </w:rPr>
              <w:t>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0600910020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3 461,12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3 461,12</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w:t>
            </w:r>
            <w:r w:rsidRPr="005A03FA">
              <w:rPr>
                <w:bCs/>
              </w:rPr>
              <w:t>е</w:t>
            </w:r>
            <w:r w:rsidRPr="005A03FA">
              <w:rPr>
                <w:bCs/>
              </w:rPr>
              <w:t>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w:t>
            </w:r>
            <w:r w:rsidRPr="005A03FA">
              <w:rPr>
                <w:bCs/>
              </w:rPr>
              <w:t>ж</w:t>
            </w:r>
            <w:r w:rsidRPr="005A03FA">
              <w:rPr>
                <w:bCs/>
              </w:rPr>
              <w:t>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0600910020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3 461,12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3 461,12</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учре</w:t>
            </w:r>
            <w:r w:rsidRPr="005A03FA">
              <w:rPr>
                <w:bCs/>
              </w:rPr>
              <w:t>ж</w:t>
            </w:r>
            <w:r w:rsidRPr="005A03FA">
              <w:rPr>
                <w:bCs/>
              </w:rPr>
              <w:t>дений (оказание услуг), обеспеч</w:t>
            </w:r>
            <w:r w:rsidRPr="005A03FA">
              <w:rPr>
                <w:bCs/>
              </w:rPr>
              <w:t>и</w:t>
            </w:r>
            <w:r w:rsidRPr="005A03FA">
              <w:rPr>
                <w:bCs/>
              </w:rPr>
              <w:t>вающие предо</w:t>
            </w:r>
            <w:r w:rsidRPr="005A03FA">
              <w:rPr>
                <w:bCs/>
              </w:rPr>
              <w:t>с</w:t>
            </w:r>
            <w:r w:rsidRPr="005A03FA">
              <w:rPr>
                <w:bCs/>
              </w:rPr>
              <w:t>тавление услуг в сфере образования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0600911240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12 855,20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12 855,20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 xml:space="preserve">Расходы на выплаты персоналу в </w:t>
            </w:r>
            <w:r w:rsidRPr="005A03FA">
              <w:rPr>
                <w:bCs/>
              </w:rPr>
              <w:lastRenderedPageBreak/>
              <w:t>ц</w:t>
            </w:r>
            <w:r w:rsidRPr="005A03FA">
              <w:rPr>
                <w:bCs/>
              </w:rPr>
              <w:t>е</w:t>
            </w:r>
            <w:r w:rsidRPr="005A03FA">
              <w:rPr>
                <w:bCs/>
              </w:rPr>
              <w:t>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w:t>
            </w:r>
            <w:r w:rsidRPr="005A03FA">
              <w:rPr>
                <w:bCs/>
              </w:rPr>
              <w:t>ж</w:t>
            </w:r>
            <w:r w:rsidRPr="005A03FA">
              <w:rPr>
                <w:bCs/>
              </w:rPr>
              <w:t>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lastRenderedPageBreak/>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0600911240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10 274,80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10 274,80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0600911240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2 564,40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2 564,40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Иные бюджетные ассигн</w:t>
            </w:r>
            <w:r w:rsidRPr="005A03FA">
              <w:rPr>
                <w:bCs/>
              </w:rPr>
              <w:t>о</w:t>
            </w:r>
            <w:r w:rsidRPr="005A03FA">
              <w:rPr>
                <w:bCs/>
              </w:rPr>
              <w:t>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0600911240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16,00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Социальная политика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7 329,78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7 433,39</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Охрана семьи и детства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7 329,78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7 433,39</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Выплата компенсации части пл</w:t>
            </w:r>
            <w:r w:rsidRPr="005A03FA">
              <w:rPr>
                <w:bCs/>
              </w:rPr>
              <w:t>а</w:t>
            </w:r>
            <w:r w:rsidRPr="005A03FA">
              <w:rPr>
                <w:bCs/>
              </w:rPr>
              <w:t>ты, взимаемой с родителей (зако</w:t>
            </w:r>
            <w:r w:rsidRPr="005A03FA">
              <w:rPr>
                <w:bCs/>
              </w:rPr>
              <w:t>н</w:t>
            </w:r>
            <w:r w:rsidRPr="005A03FA">
              <w:rPr>
                <w:bCs/>
              </w:rPr>
              <w:t>ных представит</w:t>
            </w:r>
            <w:r w:rsidRPr="005A03FA">
              <w:rPr>
                <w:bCs/>
              </w:rPr>
              <w:t>е</w:t>
            </w:r>
            <w:r w:rsidRPr="005A03FA">
              <w:rPr>
                <w:bCs/>
              </w:rPr>
              <w:t>лей) за присмотр и уход за детьми, посещающими образовательные о</w:t>
            </w:r>
            <w:r w:rsidRPr="005A03FA">
              <w:rPr>
                <w:bCs/>
              </w:rPr>
              <w:t>р</w:t>
            </w:r>
            <w:r w:rsidRPr="005A03FA">
              <w:rPr>
                <w:bCs/>
              </w:rPr>
              <w:t>ганизации , реализующие образовательные  программы дошкольного образ</w:t>
            </w:r>
            <w:r w:rsidRPr="005A03FA">
              <w:rPr>
                <w:bCs/>
              </w:rPr>
              <w:t>о</w:t>
            </w:r>
            <w:r w:rsidRPr="005A03FA">
              <w:rPr>
                <w:bCs/>
              </w:rPr>
              <w:t>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0600176140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4 311,11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4 311,11</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0600176140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64,96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64,96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w:t>
            </w:r>
            <w:r w:rsidRPr="005A03FA">
              <w:rPr>
                <w:bCs/>
              </w:rPr>
              <w:t>ы</w:t>
            </w:r>
            <w:r w:rsidRPr="005A03FA">
              <w:rPr>
                <w:bCs/>
              </w:rPr>
              <w:t>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0600176140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4 246,15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4 246,15</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Выплата денежных средств на с</w:t>
            </w:r>
            <w:r w:rsidRPr="005A03FA">
              <w:rPr>
                <w:bCs/>
              </w:rPr>
              <w:t>о</w:t>
            </w:r>
            <w:r w:rsidRPr="005A03FA">
              <w:rPr>
                <w:bCs/>
              </w:rPr>
              <w:t>держание ребенка опекуну (поп</w:t>
            </w:r>
            <w:r w:rsidRPr="005A03FA">
              <w:rPr>
                <w:bCs/>
              </w:rPr>
              <w:t>е</w:t>
            </w:r>
            <w:r w:rsidRPr="005A03FA">
              <w:rPr>
                <w:bCs/>
              </w:rPr>
              <w:t>чителю)</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0600278110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2 568,67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2 672,28</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w:t>
            </w:r>
            <w:r w:rsidRPr="005A03FA">
              <w:rPr>
                <w:bCs/>
              </w:rPr>
              <w:t>ы</w:t>
            </w:r>
            <w:r w:rsidRPr="005A03FA">
              <w:rPr>
                <w:bCs/>
              </w:rPr>
              <w:t>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0600278110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2 568,67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2 672,28</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Выплата единовременного пос</w:t>
            </w:r>
            <w:r w:rsidRPr="005A03FA">
              <w:rPr>
                <w:bCs/>
              </w:rPr>
              <w:t>о</w:t>
            </w:r>
            <w:r w:rsidRPr="005A03FA">
              <w:rPr>
                <w:bCs/>
              </w:rPr>
              <w:t>бия  усын</w:t>
            </w:r>
            <w:r w:rsidRPr="005A03FA">
              <w:rPr>
                <w:bCs/>
              </w:rPr>
              <w:t>о</w:t>
            </w:r>
            <w:r w:rsidRPr="005A03FA">
              <w:rPr>
                <w:bCs/>
              </w:rPr>
              <w:t>вителям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0600278140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450,00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450,00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w:t>
            </w:r>
            <w:r w:rsidRPr="005A03FA">
              <w:rPr>
                <w:bCs/>
              </w:rPr>
              <w:t>ы</w:t>
            </w:r>
            <w:r w:rsidRPr="005A03FA">
              <w:rPr>
                <w:bCs/>
              </w:rPr>
              <w:t>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0600278140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450,00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450,00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Физическая культура и спорт</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8 441,70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8 497,60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Физическая культура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3 350,20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3 367,80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(оказ</w:t>
            </w:r>
            <w:r w:rsidRPr="005A03FA">
              <w:rPr>
                <w:bCs/>
              </w:rPr>
              <w:t>а</w:t>
            </w:r>
            <w:r w:rsidRPr="005A03FA">
              <w:rPr>
                <w:bCs/>
              </w:rPr>
              <w:t>ние услуг) центров спортивной подгото</w:t>
            </w:r>
            <w:r w:rsidRPr="005A03FA">
              <w:rPr>
                <w:bCs/>
              </w:rPr>
              <w:t>в</w:t>
            </w:r>
            <w:r w:rsidRPr="005A03FA">
              <w:rPr>
                <w:bCs/>
              </w:rPr>
              <w:t>ки (сборных команд)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0600111380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3 350,20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3 367,80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w:t>
            </w:r>
            <w:r w:rsidRPr="005A03FA">
              <w:rPr>
                <w:bCs/>
              </w:rPr>
              <w:t>е</w:t>
            </w:r>
            <w:r w:rsidRPr="005A03FA">
              <w:rPr>
                <w:bCs/>
              </w:rPr>
              <w:t>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w:t>
            </w:r>
            <w:r w:rsidRPr="005A03FA">
              <w:rPr>
                <w:bCs/>
              </w:rPr>
              <w:t>ж</w:t>
            </w:r>
            <w:r w:rsidRPr="005A03FA">
              <w:rPr>
                <w:bCs/>
              </w:rPr>
              <w:t>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0600111380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2 504,72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2 522,32</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 xml:space="preserve">Закупка товаров, работ и услуг для обеспечения государственных </w:t>
            </w:r>
            <w:r w:rsidRPr="005A03FA">
              <w:rPr>
                <w:bCs/>
              </w:rPr>
              <w:lastRenderedPageBreak/>
              <w:t>(муниц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lastRenderedPageBreak/>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0600111380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845,48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845,48</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Массовый спорт</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5 091,50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5 129,80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за счет средств местного бюджета на содержание физкул</w:t>
            </w:r>
            <w:r w:rsidRPr="005A03FA">
              <w:rPr>
                <w:bCs/>
              </w:rPr>
              <w:t>ь</w:t>
            </w:r>
            <w:r w:rsidRPr="005A03FA">
              <w:rPr>
                <w:bCs/>
              </w:rPr>
              <w:t>турно-оздоровительного компле</w:t>
            </w:r>
            <w:r w:rsidRPr="005A03FA">
              <w:rPr>
                <w:bCs/>
              </w:rPr>
              <w:t>к</w:t>
            </w:r>
            <w:r w:rsidRPr="005A03FA">
              <w:rPr>
                <w:bCs/>
              </w:rPr>
              <w:t xml:space="preserve">са в с. Арзгир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0600111520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5 091,50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5 129,80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w:t>
            </w:r>
            <w:r w:rsidRPr="005A03FA">
              <w:rPr>
                <w:bCs/>
              </w:rPr>
              <w:t>е</w:t>
            </w:r>
            <w:r w:rsidRPr="005A03FA">
              <w:rPr>
                <w:bCs/>
              </w:rPr>
              <w:t>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w:t>
            </w:r>
            <w:r w:rsidRPr="005A03FA">
              <w:rPr>
                <w:bCs/>
              </w:rPr>
              <w:t>ж</w:t>
            </w:r>
            <w:r w:rsidRPr="005A03FA">
              <w:rPr>
                <w:bCs/>
              </w:rPr>
              <w:t>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0600111520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4 202,37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4 240,67</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0600111520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889,13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889,13</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Отдел культуры администрации Арзгирского муниципального о</w:t>
            </w:r>
            <w:r w:rsidRPr="005A03FA">
              <w:rPr>
                <w:bCs/>
              </w:rPr>
              <w:t>к</w:t>
            </w:r>
            <w:r w:rsidRPr="005A03FA">
              <w:rPr>
                <w:bCs/>
              </w:rPr>
              <w:t>руга Ставр</w:t>
            </w:r>
            <w:r w:rsidRPr="005A03FA">
              <w:rPr>
                <w:bCs/>
              </w:rPr>
              <w:t>о</w:t>
            </w:r>
            <w:r w:rsidRPr="005A03FA">
              <w:rPr>
                <w:bCs/>
              </w:rPr>
              <w:t>польского края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82 459,95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79 846,06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Образование</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7 811,30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7 825,30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Дополнительное образование д</w:t>
            </w:r>
            <w:r w:rsidRPr="005A03FA">
              <w:rPr>
                <w:bCs/>
              </w:rPr>
              <w:t>е</w:t>
            </w:r>
            <w:r w:rsidRPr="005A03FA">
              <w:rPr>
                <w:bCs/>
              </w:rPr>
              <w:t>тей</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7 811,30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7 825,30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(оказ</w:t>
            </w:r>
            <w:r w:rsidRPr="005A03FA">
              <w:rPr>
                <w:bCs/>
              </w:rPr>
              <w:t>а</w:t>
            </w:r>
            <w:r w:rsidRPr="005A03FA">
              <w:rPr>
                <w:bCs/>
              </w:rPr>
              <w:t>ние услуг) учреждений по вн</w:t>
            </w:r>
            <w:r w:rsidRPr="005A03FA">
              <w:rPr>
                <w:bCs/>
              </w:rPr>
              <w:t>е</w:t>
            </w:r>
            <w:r w:rsidRPr="005A03FA">
              <w:rPr>
                <w:bCs/>
              </w:rPr>
              <w:t>школьной раб</w:t>
            </w:r>
            <w:r w:rsidRPr="005A03FA">
              <w:rPr>
                <w:bCs/>
              </w:rPr>
              <w:t>о</w:t>
            </w:r>
            <w:r w:rsidRPr="005A03FA">
              <w:rPr>
                <w:bCs/>
              </w:rPr>
              <w:t>те с детьми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0700311150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4 439,40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4 453,40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w:t>
            </w:r>
            <w:r w:rsidRPr="005A03FA">
              <w:rPr>
                <w:bCs/>
              </w:rPr>
              <w:t>и</w:t>
            </w:r>
            <w:r w:rsidRPr="005A03FA">
              <w:rPr>
                <w:bCs/>
              </w:rPr>
              <w:t>ям и иным некоммерческим орг</w:t>
            </w:r>
            <w:r w:rsidRPr="005A03FA">
              <w:rPr>
                <w:bCs/>
              </w:rPr>
              <w:t>а</w:t>
            </w:r>
            <w:r w:rsidRPr="005A03FA">
              <w:rPr>
                <w:bCs/>
              </w:rPr>
              <w:t>низац</w:t>
            </w:r>
            <w:r w:rsidRPr="005A03FA">
              <w:rPr>
                <w:bCs/>
              </w:rPr>
              <w:t>и</w:t>
            </w:r>
            <w:r w:rsidRPr="005A03FA">
              <w:rPr>
                <w:bCs/>
              </w:rPr>
              <w:t>ям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0700311150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4 439,40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4 453,40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(оказ</w:t>
            </w:r>
            <w:r w:rsidRPr="005A03FA">
              <w:rPr>
                <w:bCs/>
              </w:rPr>
              <w:t>а</w:t>
            </w:r>
            <w:r w:rsidRPr="005A03FA">
              <w:rPr>
                <w:bCs/>
              </w:rPr>
              <w:t>ние услуг)  учреждений по вн</w:t>
            </w:r>
            <w:r w:rsidRPr="005A03FA">
              <w:rPr>
                <w:bCs/>
              </w:rPr>
              <w:t>е</w:t>
            </w:r>
            <w:r w:rsidRPr="005A03FA">
              <w:rPr>
                <w:bCs/>
              </w:rPr>
              <w:t>школьной работе с детьми (пед</w:t>
            </w:r>
            <w:r w:rsidRPr="005A03FA">
              <w:rPr>
                <w:bCs/>
              </w:rPr>
              <w:t>а</w:t>
            </w:r>
            <w:r w:rsidRPr="005A03FA">
              <w:rPr>
                <w:bCs/>
              </w:rPr>
              <w:t>гогические р</w:t>
            </w:r>
            <w:r w:rsidRPr="005A03FA">
              <w:rPr>
                <w:bCs/>
              </w:rPr>
              <w:t>а</w:t>
            </w:r>
            <w:r w:rsidRPr="005A03FA">
              <w:rPr>
                <w:bCs/>
              </w:rPr>
              <w:t>ботники)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0700311155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3 071,90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3 071,90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w:t>
            </w:r>
            <w:r w:rsidRPr="005A03FA">
              <w:rPr>
                <w:bCs/>
              </w:rPr>
              <w:t>и</w:t>
            </w:r>
            <w:r w:rsidRPr="005A03FA">
              <w:rPr>
                <w:bCs/>
              </w:rPr>
              <w:t>ям и иным некоммерческим орг</w:t>
            </w:r>
            <w:r w:rsidRPr="005A03FA">
              <w:rPr>
                <w:bCs/>
              </w:rPr>
              <w:t>а</w:t>
            </w:r>
            <w:r w:rsidRPr="005A03FA">
              <w:rPr>
                <w:bCs/>
              </w:rPr>
              <w:t>низац</w:t>
            </w:r>
            <w:r w:rsidRPr="005A03FA">
              <w:rPr>
                <w:bCs/>
              </w:rPr>
              <w:t>и</w:t>
            </w:r>
            <w:r w:rsidRPr="005A03FA">
              <w:rPr>
                <w:bCs/>
              </w:rPr>
              <w:t>ям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0700311155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3 071,90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3 071,90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мер социальной поддержки по оплате жилых п</w:t>
            </w:r>
            <w:r w:rsidRPr="005A03FA">
              <w:rPr>
                <w:bCs/>
              </w:rPr>
              <w:t>о</w:t>
            </w:r>
            <w:r w:rsidRPr="005A03FA">
              <w:rPr>
                <w:bCs/>
              </w:rPr>
              <w:t>мещений, отопления и освещения педагогическим работникам м</w:t>
            </w:r>
            <w:r w:rsidRPr="005A03FA">
              <w:rPr>
                <w:bCs/>
              </w:rPr>
              <w:t>у</w:t>
            </w:r>
            <w:r w:rsidRPr="005A03FA">
              <w:rPr>
                <w:bCs/>
              </w:rPr>
              <w:t>ниципальных образов</w:t>
            </w:r>
            <w:r w:rsidRPr="005A03FA">
              <w:rPr>
                <w:bCs/>
              </w:rPr>
              <w:t>а</w:t>
            </w:r>
            <w:r w:rsidRPr="005A03FA">
              <w:rPr>
                <w:bCs/>
              </w:rPr>
              <w:t>тельных организаций, проживающим и р</w:t>
            </w:r>
            <w:r w:rsidRPr="005A03FA">
              <w:rPr>
                <w:bCs/>
              </w:rPr>
              <w:t>а</w:t>
            </w:r>
            <w:r w:rsidRPr="005A03FA">
              <w:rPr>
                <w:bCs/>
              </w:rPr>
              <w:t>ботающим в сел</w:t>
            </w:r>
            <w:r w:rsidRPr="005A03FA">
              <w:rPr>
                <w:bCs/>
              </w:rPr>
              <w:t>ь</w:t>
            </w:r>
            <w:r w:rsidRPr="005A03FA">
              <w:rPr>
                <w:bCs/>
              </w:rPr>
              <w:t>ских населенных пунктах, рабочих поселках (посе</w:t>
            </w:r>
            <w:r w:rsidRPr="005A03FA">
              <w:rPr>
                <w:bCs/>
              </w:rPr>
              <w:t>л</w:t>
            </w:r>
            <w:r w:rsidRPr="005A03FA">
              <w:rPr>
                <w:bCs/>
              </w:rPr>
              <w:t>ках городск</w:t>
            </w:r>
            <w:r w:rsidRPr="005A03FA">
              <w:rPr>
                <w:bCs/>
              </w:rPr>
              <w:t>о</w:t>
            </w:r>
            <w:r w:rsidRPr="005A03FA">
              <w:rPr>
                <w:bCs/>
              </w:rPr>
              <w:t>го типа)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0700376890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w:t>
            </w:r>
            <w:r w:rsidRPr="005A03FA">
              <w:rPr>
                <w:bCs/>
              </w:rPr>
              <w:t>и</w:t>
            </w:r>
            <w:r w:rsidRPr="005A03FA">
              <w:rPr>
                <w:bCs/>
              </w:rPr>
              <w:t>ям и иным некоммерческим орг</w:t>
            </w:r>
            <w:r w:rsidRPr="005A03FA">
              <w:rPr>
                <w:bCs/>
              </w:rPr>
              <w:t>а</w:t>
            </w:r>
            <w:r w:rsidRPr="005A03FA">
              <w:rPr>
                <w:bCs/>
              </w:rPr>
              <w:lastRenderedPageBreak/>
              <w:t>низац</w:t>
            </w:r>
            <w:r w:rsidRPr="005A03FA">
              <w:rPr>
                <w:bCs/>
              </w:rPr>
              <w:t>и</w:t>
            </w:r>
            <w:r w:rsidRPr="005A03FA">
              <w:rPr>
                <w:bCs/>
              </w:rPr>
              <w:t>ям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lastRenderedPageBreak/>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0700376890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Культура, кинемат</w:t>
            </w:r>
            <w:r w:rsidRPr="005A03FA">
              <w:rPr>
                <w:bCs/>
              </w:rPr>
              <w:t>о</w:t>
            </w:r>
            <w:r w:rsidRPr="005A03FA">
              <w:rPr>
                <w:bCs/>
              </w:rPr>
              <w:t>графия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74 648,65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72 020,76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Культура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70 181,65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67 553,76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учре</w:t>
            </w:r>
            <w:r w:rsidRPr="005A03FA">
              <w:rPr>
                <w:bCs/>
              </w:rPr>
              <w:t>ж</w:t>
            </w:r>
            <w:r w:rsidRPr="005A03FA">
              <w:rPr>
                <w:bCs/>
              </w:rPr>
              <w:t>дений (оказание услуг) в сфере культуры и кинем</w:t>
            </w:r>
            <w:r w:rsidRPr="005A03FA">
              <w:rPr>
                <w:bCs/>
              </w:rPr>
              <w:t>а</w:t>
            </w:r>
            <w:r w:rsidRPr="005A03FA">
              <w:rPr>
                <w:bCs/>
              </w:rPr>
              <w:t>тографии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0700111250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51 885,13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52 272,70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w:t>
            </w:r>
            <w:r w:rsidRPr="005A03FA">
              <w:rPr>
                <w:bCs/>
              </w:rPr>
              <w:t>е</w:t>
            </w:r>
            <w:r w:rsidRPr="005A03FA">
              <w:rPr>
                <w:bCs/>
              </w:rPr>
              <w:t>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w:t>
            </w:r>
            <w:r w:rsidRPr="005A03FA">
              <w:rPr>
                <w:bCs/>
              </w:rPr>
              <w:t>ж</w:t>
            </w:r>
            <w:r w:rsidRPr="005A03FA">
              <w:rPr>
                <w:bCs/>
              </w:rPr>
              <w:t>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0700111250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30 268,30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30 268,30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0700111250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7 848,33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8 156,70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w:t>
            </w:r>
            <w:r w:rsidRPr="005A03FA">
              <w:rPr>
                <w:bCs/>
              </w:rPr>
              <w:t>и</w:t>
            </w:r>
            <w:r w:rsidRPr="005A03FA">
              <w:rPr>
                <w:bCs/>
              </w:rPr>
              <w:t>ям и иным некоммерческим орг</w:t>
            </w:r>
            <w:r w:rsidRPr="005A03FA">
              <w:rPr>
                <w:bCs/>
              </w:rPr>
              <w:t>а</w:t>
            </w:r>
            <w:r w:rsidRPr="005A03FA">
              <w:rPr>
                <w:bCs/>
              </w:rPr>
              <w:t>низац</w:t>
            </w:r>
            <w:r w:rsidRPr="005A03FA">
              <w:rPr>
                <w:bCs/>
              </w:rPr>
              <w:t>и</w:t>
            </w:r>
            <w:r w:rsidRPr="005A03FA">
              <w:rPr>
                <w:bCs/>
              </w:rPr>
              <w:t>ям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0700111250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13 270,30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13 349,50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Иные бюджетные ассигн</w:t>
            </w:r>
            <w:r w:rsidRPr="005A03FA">
              <w:rPr>
                <w:bCs/>
              </w:rPr>
              <w:t>о</w:t>
            </w:r>
            <w:r w:rsidRPr="005A03FA">
              <w:rPr>
                <w:bCs/>
              </w:rPr>
              <w:t>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0700111250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498,20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498,20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учре</w:t>
            </w:r>
            <w:r w:rsidRPr="005A03FA">
              <w:rPr>
                <w:bCs/>
              </w:rPr>
              <w:t>ж</w:t>
            </w:r>
            <w:r w:rsidRPr="005A03FA">
              <w:rPr>
                <w:bCs/>
              </w:rPr>
              <w:t>дений (оказание услуг) в сфере культ</w:t>
            </w:r>
            <w:r w:rsidRPr="005A03FA">
              <w:rPr>
                <w:bCs/>
              </w:rPr>
              <w:t>у</w:t>
            </w:r>
            <w:r w:rsidRPr="005A03FA">
              <w:rPr>
                <w:bCs/>
              </w:rPr>
              <w:t>ры и кинематографии (за счет пла</w:t>
            </w:r>
            <w:r w:rsidRPr="005A03FA">
              <w:rPr>
                <w:bCs/>
              </w:rPr>
              <w:t>т</w:t>
            </w:r>
            <w:r w:rsidRPr="005A03FA">
              <w:rPr>
                <w:bCs/>
              </w:rPr>
              <w:t>ных услуг)</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0700111251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135,00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135,00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0700111251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135,00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135,00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учре</w:t>
            </w:r>
            <w:r w:rsidRPr="005A03FA">
              <w:rPr>
                <w:bCs/>
              </w:rPr>
              <w:t>ж</w:t>
            </w:r>
            <w:r w:rsidRPr="005A03FA">
              <w:rPr>
                <w:bCs/>
              </w:rPr>
              <w:t>дений (оказания услуг) в сфере культуры и кинематографии (о</w:t>
            </w:r>
            <w:r w:rsidRPr="005A03FA">
              <w:rPr>
                <w:bCs/>
              </w:rPr>
              <w:t>б</w:t>
            </w:r>
            <w:r w:rsidRPr="005A03FA">
              <w:rPr>
                <w:bCs/>
              </w:rPr>
              <w:t>служива</w:t>
            </w:r>
            <w:r w:rsidRPr="005A03FA">
              <w:rPr>
                <w:bCs/>
              </w:rPr>
              <w:t>ю</w:t>
            </w:r>
            <w:r w:rsidRPr="005A03FA">
              <w:rPr>
                <w:bCs/>
              </w:rPr>
              <w:t>щий персонал)</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0700111255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8 411,40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8 411,40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0700111255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6 646,40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6 646,40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w:t>
            </w:r>
            <w:r w:rsidRPr="005A03FA">
              <w:rPr>
                <w:bCs/>
              </w:rPr>
              <w:t>и</w:t>
            </w:r>
            <w:r w:rsidRPr="005A03FA">
              <w:rPr>
                <w:bCs/>
              </w:rPr>
              <w:t>ям и иным некоммерческим орг</w:t>
            </w:r>
            <w:r w:rsidRPr="005A03FA">
              <w:rPr>
                <w:bCs/>
              </w:rPr>
              <w:t>а</w:t>
            </w:r>
            <w:r w:rsidRPr="005A03FA">
              <w:rPr>
                <w:bCs/>
              </w:rPr>
              <w:t>низац</w:t>
            </w:r>
            <w:r w:rsidRPr="005A03FA">
              <w:rPr>
                <w:bCs/>
              </w:rPr>
              <w:t>и</w:t>
            </w:r>
            <w:r w:rsidRPr="005A03FA">
              <w:rPr>
                <w:bCs/>
              </w:rPr>
              <w:t>ям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0700111255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1 765,00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1 765,00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Меры социальной поддержки о</w:t>
            </w:r>
            <w:r w:rsidRPr="005A03FA">
              <w:rPr>
                <w:bCs/>
              </w:rPr>
              <w:t>т</w:t>
            </w:r>
            <w:r w:rsidRPr="005A03FA">
              <w:rPr>
                <w:bCs/>
              </w:rPr>
              <w:t>дельным категориям граждан, в р</w:t>
            </w:r>
            <w:r w:rsidRPr="005A03FA">
              <w:rPr>
                <w:bCs/>
              </w:rPr>
              <w:t>а</w:t>
            </w:r>
            <w:r w:rsidRPr="005A03FA">
              <w:rPr>
                <w:bCs/>
              </w:rPr>
              <w:t>ботающим и проживающим в сел</w:t>
            </w:r>
            <w:r w:rsidRPr="005A03FA">
              <w:rPr>
                <w:bCs/>
              </w:rPr>
              <w:t>ь</w:t>
            </w:r>
            <w:r w:rsidRPr="005A03FA">
              <w:rPr>
                <w:bCs/>
              </w:rPr>
              <w:t>ской местности на территории Арзгирского муниципального о</w:t>
            </w:r>
            <w:r w:rsidRPr="005A03FA">
              <w:rPr>
                <w:bCs/>
              </w:rPr>
              <w:t>к</w:t>
            </w:r>
            <w:r w:rsidRPr="005A03FA">
              <w:rPr>
                <w:bCs/>
              </w:rPr>
              <w:t>руга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0700180010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1 103,20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1 103,20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w:t>
            </w:r>
            <w:r w:rsidRPr="005A03FA">
              <w:rPr>
                <w:bCs/>
              </w:rPr>
              <w:t>е</w:t>
            </w:r>
            <w:r w:rsidRPr="005A03FA">
              <w:rPr>
                <w:bCs/>
              </w:rPr>
              <w:t xml:space="preserve">лях обеспечения выполнения </w:t>
            </w:r>
            <w:r w:rsidRPr="005A03FA">
              <w:rPr>
                <w:bCs/>
              </w:rPr>
              <w:lastRenderedPageBreak/>
              <w:t>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w:t>
            </w:r>
            <w:r w:rsidRPr="005A03FA">
              <w:rPr>
                <w:bCs/>
              </w:rPr>
              <w:t>ж</w:t>
            </w:r>
            <w:r w:rsidRPr="005A03FA">
              <w:rPr>
                <w:bCs/>
              </w:rPr>
              <w:t>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lastRenderedPageBreak/>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0700180010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901,20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901,20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Предоставление субсидий бю</w:t>
            </w:r>
            <w:r w:rsidRPr="005A03FA">
              <w:rPr>
                <w:bCs/>
              </w:rPr>
              <w:t>д</w:t>
            </w:r>
            <w:r w:rsidRPr="005A03FA">
              <w:rPr>
                <w:bCs/>
              </w:rPr>
              <w:t>жетным, автономным учрежден</w:t>
            </w:r>
            <w:r w:rsidRPr="005A03FA">
              <w:rPr>
                <w:bCs/>
              </w:rPr>
              <w:t>и</w:t>
            </w:r>
            <w:r w:rsidRPr="005A03FA">
              <w:rPr>
                <w:bCs/>
              </w:rPr>
              <w:t>ям и иным некоммерческим орг</w:t>
            </w:r>
            <w:r w:rsidRPr="005A03FA">
              <w:rPr>
                <w:bCs/>
              </w:rPr>
              <w:t>а</w:t>
            </w:r>
            <w:r w:rsidRPr="005A03FA">
              <w:rPr>
                <w:bCs/>
              </w:rPr>
              <w:t>низац</w:t>
            </w:r>
            <w:r w:rsidRPr="005A03FA">
              <w:rPr>
                <w:bCs/>
              </w:rPr>
              <w:t>и</w:t>
            </w:r>
            <w:r w:rsidRPr="005A03FA">
              <w:rPr>
                <w:bCs/>
              </w:rPr>
              <w:t>ям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0700180010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202,00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(оказ</w:t>
            </w:r>
            <w:r w:rsidRPr="005A03FA">
              <w:rPr>
                <w:bCs/>
              </w:rPr>
              <w:t>а</w:t>
            </w:r>
            <w:r w:rsidRPr="005A03FA">
              <w:rPr>
                <w:bCs/>
              </w:rPr>
              <w:t>ние услуг) библиотек</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0700211270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5 182,30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5 182,30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w:t>
            </w:r>
            <w:r w:rsidRPr="005A03FA">
              <w:rPr>
                <w:bCs/>
              </w:rPr>
              <w:t>и</w:t>
            </w:r>
            <w:r w:rsidRPr="005A03FA">
              <w:rPr>
                <w:bCs/>
              </w:rPr>
              <w:t>ям и иным некоммерческим орг</w:t>
            </w:r>
            <w:r w:rsidRPr="005A03FA">
              <w:rPr>
                <w:bCs/>
              </w:rPr>
              <w:t>а</w:t>
            </w:r>
            <w:r w:rsidRPr="005A03FA">
              <w:rPr>
                <w:bCs/>
              </w:rPr>
              <w:t>низац</w:t>
            </w:r>
            <w:r w:rsidRPr="005A03FA">
              <w:rPr>
                <w:bCs/>
              </w:rPr>
              <w:t>и</w:t>
            </w:r>
            <w:r w:rsidRPr="005A03FA">
              <w:rPr>
                <w:bCs/>
              </w:rPr>
              <w:t>ям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0700211270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5 182,30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5 182,30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Меры социальной поддержки о</w:t>
            </w:r>
            <w:r w:rsidRPr="005A03FA">
              <w:rPr>
                <w:bCs/>
              </w:rPr>
              <w:t>т</w:t>
            </w:r>
            <w:r w:rsidRPr="005A03FA">
              <w:rPr>
                <w:bCs/>
              </w:rPr>
              <w:t>дельным категориям граждан, р</w:t>
            </w:r>
            <w:r w:rsidRPr="005A03FA">
              <w:rPr>
                <w:bCs/>
              </w:rPr>
              <w:t>а</w:t>
            </w:r>
            <w:r w:rsidRPr="005A03FA">
              <w:rPr>
                <w:bCs/>
              </w:rPr>
              <w:t>ботающим и проживающим в сельской местности на территории Арзгирского муниципального о</w:t>
            </w:r>
            <w:r w:rsidRPr="005A03FA">
              <w:rPr>
                <w:bCs/>
              </w:rPr>
              <w:t>к</w:t>
            </w:r>
            <w:r w:rsidRPr="005A03FA">
              <w:rPr>
                <w:bCs/>
              </w:rPr>
              <w:t>руга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0700280010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196,40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196,40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w:t>
            </w:r>
            <w:r w:rsidRPr="005A03FA">
              <w:rPr>
                <w:bCs/>
              </w:rPr>
              <w:t>и</w:t>
            </w:r>
            <w:r w:rsidRPr="005A03FA">
              <w:rPr>
                <w:bCs/>
              </w:rPr>
              <w:t>ям и иным некоммерческим орг</w:t>
            </w:r>
            <w:r w:rsidRPr="005A03FA">
              <w:rPr>
                <w:bCs/>
              </w:rPr>
              <w:t>а</w:t>
            </w:r>
            <w:r w:rsidRPr="005A03FA">
              <w:rPr>
                <w:bCs/>
              </w:rPr>
              <w:t>низац</w:t>
            </w:r>
            <w:r w:rsidRPr="005A03FA">
              <w:rPr>
                <w:bCs/>
              </w:rPr>
              <w:t>и</w:t>
            </w:r>
            <w:r w:rsidRPr="005A03FA">
              <w:rPr>
                <w:bCs/>
              </w:rPr>
              <w:t>ям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0700280010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196,40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196,40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Государственная поддержка о</w:t>
            </w:r>
            <w:r w:rsidRPr="005A03FA">
              <w:rPr>
                <w:bCs/>
              </w:rPr>
              <w:t>т</w:t>
            </w:r>
            <w:r w:rsidRPr="005A03FA">
              <w:rPr>
                <w:bCs/>
              </w:rPr>
              <w:t>расли культуры (м</w:t>
            </w:r>
            <w:r w:rsidRPr="005A03FA">
              <w:rPr>
                <w:bCs/>
              </w:rPr>
              <w:t>о</w:t>
            </w:r>
            <w:r w:rsidRPr="005A03FA">
              <w:rPr>
                <w:bCs/>
              </w:rPr>
              <w:t>дернизация библиотек в части комплектования книжных фондов библиотек м</w:t>
            </w:r>
            <w:r w:rsidRPr="005A03FA">
              <w:rPr>
                <w:bCs/>
              </w:rPr>
              <w:t>у</w:t>
            </w:r>
            <w:r w:rsidRPr="005A03FA">
              <w:rPr>
                <w:bCs/>
              </w:rPr>
              <w:t>ниципальных образований и гос</w:t>
            </w:r>
            <w:r w:rsidRPr="005A03FA">
              <w:rPr>
                <w:bCs/>
              </w:rPr>
              <w:t>у</w:t>
            </w:r>
            <w:r w:rsidRPr="005A03FA">
              <w:rPr>
                <w:bCs/>
              </w:rPr>
              <w:t>дарственных общедоступных би</w:t>
            </w:r>
            <w:r w:rsidRPr="005A03FA">
              <w:rPr>
                <w:bCs/>
              </w:rPr>
              <w:t>б</w:t>
            </w:r>
            <w:r w:rsidRPr="005A03FA">
              <w:rPr>
                <w:bCs/>
              </w:rPr>
              <w:t>ли</w:t>
            </w:r>
            <w:r w:rsidRPr="005A03FA">
              <w:rPr>
                <w:bCs/>
              </w:rPr>
              <w:t>о</w:t>
            </w:r>
            <w:r w:rsidRPr="005A03FA">
              <w:rPr>
                <w:bCs/>
              </w:rPr>
              <w:t>тек)</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07002L5194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254,72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252,76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w:t>
            </w:r>
            <w:r w:rsidRPr="005A03FA">
              <w:rPr>
                <w:bCs/>
              </w:rPr>
              <w:t>и</w:t>
            </w:r>
            <w:r w:rsidRPr="005A03FA">
              <w:rPr>
                <w:bCs/>
              </w:rPr>
              <w:t>ям и иным некоммерческим орг</w:t>
            </w:r>
            <w:r w:rsidRPr="005A03FA">
              <w:rPr>
                <w:bCs/>
              </w:rPr>
              <w:t>а</w:t>
            </w:r>
            <w:r w:rsidRPr="005A03FA">
              <w:rPr>
                <w:bCs/>
              </w:rPr>
              <w:t>низац</w:t>
            </w:r>
            <w:r w:rsidRPr="005A03FA">
              <w:rPr>
                <w:bCs/>
              </w:rPr>
              <w:t>и</w:t>
            </w:r>
            <w:r w:rsidRPr="005A03FA">
              <w:rPr>
                <w:bCs/>
              </w:rPr>
              <w:t>ям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07002L5194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254,72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252,76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Развитиесети учреждений кул</w:t>
            </w:r>
            <w:r w:rsidRPr="005A03FA">
              <w:rPr>
                <w:bCs/>
              </w:rPr>
              <w:t>ь</w:t>
            </w:r>
            <w:r w:rsidRPr="005A03FA">
              <w:rPr>
                <w:bCs/>
              </w:rPr>
              <w:t>турно- досугового т</w:t>
            </w:r>
            <w:r w:rsidRPr="005A03FA">
              <w:rPr>
                <w:bCs/>
              </w:rPr>
              <w:t>и</w:t>
            </w:r>
            <w:r w:rsidRPr="005A03FA">
              <w:rPr>
                <w:bCs/>
              </w:rPr>
              <w:t>па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070A155130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3 013,50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Капитальные вложения в объекты государс</w:t>
            </w:r>
            <w:r w:rsidRPr="005A03FA">
              <w:rPr>
                <w:bCs/>
              </w:rPr>
              <w:t>т</w:t>
            </w:r>
            <w:r w:rsidRPr="005A03FA">
              <w:rPr>
                <w:bCs/>
              </w:rPr>
              <w:t>венной (муниципальной) собс</w:t>
            </w:r>
            <w:r w:rsidRPr="005A03FA">
              <w:rPr>
                <w:bCs/>
              </w:rPr>
              <w:t>т</w:t>
            </w:r>
            <w:r w:rsidRPr="005A03FA">
              <w:rPr>
                <w:bCs/>
              </w:rPr>
              <w:t>венности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070A155130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3 013,50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Другие вопросы в области культ</w:t>
            </w:r>
            <w:r w:rsidRPr="005A03FA">
              <w:rPr>
                <w:bCs/>
              </w:rPr>
              <w:t>у</w:t>
            </w:r>
            <w:r w:rsidRPr="005A03FA">
              <w:rPr>
                <w:bCs/>
              </w:rPr>
              <w:t>ры, кин</w:t>
            </w:r>
            <w:r w:rsidRPr="005A03FA">
              <w:rPr>
                <w:bCs/>
              </w:rPr>
              <w:t>е</w:t>
            </w:r>
            <w:r w:rsidRPr="005A03FA">
              <w:rPr>
                <w:bCs/>
              </w:rPr>
              <w:t>матографии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4 467,00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4 467,00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обеспечение функций органов местного самоуправл</w:t>
            </w:r>
            <w:r w:rsidRPr="005A03FA">
              <w:rPr>
                <w:bCs/>
              </w:rPr>
              <w:t>е</w:t>
            </w:r>
            <w:r w:rsidRPr="005A03FA">
              <w:rPr>
                <w:bCs/>
              </w:rPr>
              <w:t>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52,62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52,62</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w:t>
            </w:r>
            <w:r w:rsidRPr="005A03FA">
              <w:rPr>
                <w:bCs/>
              </w:rPr>
              <w:t>е</w:t>
            </w:r>
            <w:r w:rsidRPr="005A03FA">
              <w:rPr>
                <w:bCs/>
              </w:rPr>
              <w:t>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w:t>
            </w:r>
            <w:r w:rsidRPr="005A03FA">
              <w:rPr>
                <w:bCs/>
              </w:rPr>
              <w:t>ж</w:t>
            </w:r>
            <w:r w:rsidRPr="005A03FA">
              <w:rPr>
                <w:bCs/>
              </w:rPr>
              <w:t xml:space="preserve">дениями, органами </w:t>
            </w:r>
            <w:r w:rsidRPr="005A03FA">
              <w:rPr>
                <w:bCs/>
              </w:rPr>
              <w:lastRenderedPageBreak/>
              <w:t>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lastRenderedPageBreak/>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44,32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44,32</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8,30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по оплате труда работников органов местн</w:t>
            </w:r>
            <w:r w:rsidRPr="005A03FA">
              <w:rPr>
                <w:bCs/>
              </w:rPr>
              <w:t>о</w:t>
            </w:r>
            <w:r w:rsidRPr="005A03FA">
              <w:rPr>
                <w:bCs/>
              </w:rPr>
              <w:t>го сам</w:t>
            </w:r>
            <w:r w:rsidRPr="005A03FA">
              <w:rPr>
                <w:bCs/>
              </w:rPr>
              <w:t>о</w:t>
            </w:r>
            <w:r w:rsidRPr="005A03FA">
              <w:rPr>
                <w:bCs/>
              </w:rPr>
              <w:t>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0700910020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1 638,18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1 638,18</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w:t>
            </w:r>
            <w:r w:rsidRPr="005A03FA">
              <w:rPr>
                <w:bCs/>
              </w:rPr>
              <w:t>е</w:t>
            </w:r>
            <w:r w:rsidRPr="005A03FA">
              <w:rPr>
                <w:bCs/>
              </w:rPr>
              <w:t>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w:t>
            </w:r>
            <w:r w:rsidRPr="005A03FA">
              <w:rPr>
                <w:bCs/>
              </w:rPr>
              <w:t>ж</w:t>
            </w:r>
            <w:r w:rsidRPr="005A03FA">
              <w:rPr>
                <w:bCs/>
              </w:rPr>
              <w:t>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0700910020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1 638,18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1 638,18</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(оказ</w:t>
            </w:r>
            <w:r w:rsidRPr="005A03FA">
              <w:rPr>
                <w:bCs/>
              </w:rPr>
              <w:t>а</w:t>
            </w:r>
            <w:r w:rsidRPr="005A03FA">
              <w:rPr>
                <w:bCs/>
              </w:rPr>
              <w:t>ние услуг) учебно-методических кабинетов, централизованных бу</w:t>
            </w:r>
            <w:r w:rsidRPr="005A03FA">
              <w:rPr>
                <w:bCs/>
              </w:rPr>
              <w:t>х</w:t>
            </w:r>
            <w:r w:rsidRPr="005A03FA">
              <w:rPr>
                <w:bCs/>
              </w:rPr>
              <w:t>галтерий, групп хозяйственн</w:t>
            </w:r>
            <w:r w:rsidRPr="005A03FA">
              <w:rPr>
                <w:bCs/>
              </w:rPr>
              <w:t>о</w:t>
            </w:r>
            <w:r w:rsidRPr="005A03FA">
              <w:rPr>
                <w:bCs/>
              </w:rPr>
              <w:t>го обслуживания, учебных фильм</w:t>
            </w:r>
            <w:r w:rsidRPr="005A03FA">
              <w:rPr>
                <w:bCs/>
              </w:rPr>
              <w:t>о</w:t>
            </w:r>
            <w:r w:rsidRPr="005A03FA">
              <w:rPr>
                <w:bCs/>
              </w:rPr>
              <w:t>тек, ме</w:t>
            </w:r>
            <w:r w:rsidRPr="005A03FA">
              <w:rPr>
                <w:bCs/>
              </w:rPr>
              <w:t>ж</w:t>
            </w:r>
            <w:r w:rsidRPr="005A03FA">
              <w:rPr>
                <w:bCs/>
              </w:rPr>
              <w:t>школьных учебно-производственных комбин</w:t>
            </w:r>
            <w:r w:rsidRPr="005A03FA">
              <w:rPr>
                <w:bCs/>
              </w:rPr>
              <w:t>а</w:t>
            </w:r>
            <w:r w:rsidRPr="005A03FA">
              <w:rPr>
                <w:bCs/>
              </w:rPr>
              <w:t>тов, логопедич</w:t>
            </w:r>
            <w:r w:rsidRPr="005A03FA">
              <w:rPr>
                <w:bCs/>
              </w:rPr>
              <w:t>е</w:t>
            </w:r>
            <w:r w:rsidRPr="005A03FA">
              <w:rPr>
                <w:bCs/>
              </w:rPr>
              <w:t>ских пунктов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0700911300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2 687,80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2 687,80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w:t>
            </w:r>
            <w:r w:rsidRPr="005A03FA">
              <w:rPr>
                <w:bCs/>
              </w:rPr>
              <w:t>и</w:t>
            </w:r>
            <w:r w:rsidRPr="005A03FA">
              <w:rPr>
                <w:bCs/>
              </w:rPr>
              <w:t>ям и иным некоммерческим орг</w:t>
            </w:r>
            <w:r w:rsidRPr="005A03FA">
              <w:rPr>
                <w:bCs/>
              </w:rPr>
              <w:t>а</w:t>
            </w:r>
            <w:r w:rsidRPr="005A03FA">
              <w:rPr>
                <w:bCs/>
              </w:rPr>
              <w:t>низац</w:t>
            </w:r>
            <w:r w:rsidRPr="005A03FA">
              <w:rPr>
                <w:bCs/>
              </w:rPr>
              <w:t>и</w:t>
            </w:r>
            <w:r w:rsidRPr="005A03FA">
              <w:rPr>
                <w:bCs/>
              </w:rPr>
              <w:t>ям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0700911300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2 687,80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2 687,80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Меры социальной поддержки о</w:t>
            </w:r>
            <w:r w:rsidRPr="005A03FA">
              <w:rPr>
                <w:bCs/>
              </w:rPr>
              <w:t>т</w:t>
            </w:r>
            <w:r w:rsidRPr="005A03FA">
              <w:rPr>
                <w:bCs/>
              </w:rPr>
              <w:t>дельным категориям граждан, р</w:t>
            </w:r>
            <w:r w:rsidRPr="005A03FA">
              <w:rPr>
                <w:bCs/>
              </w:rPr>
              <w:t>а</w:t>
            </w:r>
            <w:r w:rsidRPr="005A03FA">
              <w:rPr>
                <w:bCs/>
              </w:rPr>
              <w:t>ботающим и проживающим в сельской местности на территории Арзгирского муниципального о</w:t>
            </w:r>
            <w:r w:rsidRPr="005A03FA">
              <w:rPr>
                <w:bCs/>
              </w:rPr>
              <w:t>к</w:t>
            </w:r>
            <w:r w:rsidRPr="005A03FA">
              <w:rPr>
                <w:bCs/>
              </w:rPr>
              <w:t>руга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0700980010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88,40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88,40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w:t>
            </w:r>
            <w:r w:rsidRPr="005A03FA">
              <w:rPr>
                <w:bCs/>
              </w:rPr>
              <w:t>и</w:t>
            </w:r>
            <w:r w:rsidRPr="005A03FA">
              <w:rPr>
                <w:bCs/>
              </w:rPr>
              <w:t>ям и иным некоммерческим орг</w:t>
            </w:r>
            <w:r w:rsidRPr="005A03FA">
              <w:rPr>
                <w:bCs/>
              </w:rPr>
              <w:t>а</w:t>
            </w:r>
            <w:r w:rsidRPr="005A03FA">
              <w:rPr>
                <w:bCs/>
              </w:rPr>
              <w:t>низац</w:t>
            </w:r>
            <w:r w:rsidRPr="005A03FA">
              <w:rPr>
                <w:bCs/>
              </w:rPr>
              <w:t>и</w:t>
            </w:r>
            <w:r w:rsidRPr="005A03FA">
              <w:rPr>
                <w:bCs/>
              </w:rPr>
              <w:t>ям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0700980010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88,40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88,40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Управление труда и социальной з</w:t>
            </w:r>
            <w:r w:rsidRPr="005A03FA">
              <w:rPr>
                <w:bCs/>
              </w:rPr>
              <w:t>а</w:t>
            </w:r>
            <w:r w:rsidRPr="005A03FA">
              <w:rPr>
                <w:bCs/>
              </w:rPr>
              <w:t>щиты населения администрации Арзгирского муниципального о</w:t>
            </w:r>
            <w:r w:rsidRPr="005A03FA">
              <w:rPr>
                <w:bCs/>
              </w:rPr>
              <w:t>к</w:t>
            </w:r>
            <w:r w:rsidRPr="005A03FA">
              <w:rPr>
                <w:bCs/>
              </w:rPr>
              <w:t>руга Ставропольского края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152 807,86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140 366,90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Социальная политика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152 807,86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140 366,90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насел</w:t>
            </w:r>
            <w:r w:rsidRPr="005A03FA">
              <w:rPr>
                <w:bCs/>
              </w:rPr>
              <w:t>е</w:t>
            </w:r>
            <w:r w:rsidRPr="005A03FA">
              <w:rPr>
                <w:bCs/>
              </w:rPr>
              <w:t>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71 038,68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70 619,83</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Осуществление ежегодной дене</w:t>
            </w:r>
            <w:r w:rsidRPr="005A03FA">
              <w:rPr>
                <w:bCs/>
              </w:rPr>
              <w:t>ж</w:t>
            </w:r>
            <w:r w:rsidRPr="005A03FA">
              <w:rPr>
                <w:bCs/>
              </w:rPr>
              <w:t>ной выплаты лицам, награжде</w:t>
            </w:r>
            <w:r w:rsidRPr="005A03FA">
              <w:rPr>
                <w:bCs/>
              </w:rPr>
              <w:t>н</w:t>
            </w:r>
            <w:r w:rsidRPr="005A03FA">
              <w:rPr>
                <w:bCs/>
              </w:rPr>
              <w:t>ным нагрудным знаком "Поче</w:t>
            </w:r>
            <w:r w:rsidRPr="005A03FA">
              <w:rPr>
                <w:bCs/>
              </w:rPr>
              <w:t>т</w:t>
            </w:r>
            <w:r w:rsidRPr="005A03FA">
              <w:rPr>
                <w:bCs/>
              </w:rPr>
              <w:t>ный д</w:t>
            </w:r>
            <w:r w:rsidRPr="005A03FA">
              <w:rPr>
                <w:bCs/>
              </w:rPr>
              <w:t>о</w:t>
            </w:r>
            <w:r w:rsidRPr="005A03FA">
              <w:rPr>
                <w:bCs/>
              </w:rPr>
              <w:t>нор России"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0800152200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2 033,31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2 114,65</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 xml:space="preserve">Закупка товаров, работ и услуг для </w:t>
            </w:r>
            <w:r w:rsidRPr="005A03FA">
              <w:rPr>
                <w:bCs/>
              </w:rPr>
              <w:lastRenderedPageBreak/>
              <w:t>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lastRenderedPageBreak/>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0800152200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10,11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10,52</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Социальное обеспечение и иные в</w:t>
            </w:r>
            <w:r w:rsidRPr="005A03FA">
              <w:rPr>
                <w:bCs/>
              </w:rPr>
              <w:t>ы</w:t>
            </w:r>
            <w:r w:rsidRPr="005A03FA">
              <w:rPr>
                <w:bCs/>
              </w:rPr>
              <w:t>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0800152200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2 023,20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2 104,13</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Оплата жилищно-коммунальных услуг отдельным категориям гр</w:t>
            </w:r>
            <w:r w:rsidRPr="005A03FA">
              <w:rPr>
                <w:bCs/>
              </w:rPr>
              <w:t>а</w:t>
            </w:r>
            <w:r w:rsidRPr="005A03FA">
              <w:rPr>
                <w:bCs/>
              </w:rPr>
              <w:t>ждан</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0800152500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17 832,71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17 830,51</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0800152500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83,81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83,80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w:t>
            </w:r>
            <w:r w:rsidRPr="005A03FA">
              <w:rPr>
                <w:bCs/>
              </w:rPr>
              <w:t>ы</w:t>
            </w:r>
            <w:r w:rsidRPr="005A03FA">
              <w:rPr>
                <w:bCs/>
              </w:rPr>
              <w:t>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0800152500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17 748,90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17 746,71</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государственной с</w:t>
            </w:r>
            <w:r w:rsidRPr="005A03FA">
              <w:rPr>
                <w:bCs/>
              </w:rPr>
              <w:t>о</w:t>
            </w:r>
            <w:r w:rsidRPr="005A03FA">
              <w:rPr>
                <w:bCs/>
              </w:rPr>
              <w:t>циальной помощи малоимущим семьям, малоимущим одиноко проживающим гражданам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0800176240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496,02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496,02</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w:t>
            </w:r>
            <w:r w:rsidRPr="005A03FA">
              <w:rPr>
                <w:bCs/>
              </w:rPr>
              <w:t>ы</w:t>
            </w:r>
            <w:r w:rsidRPr="005A03FA">
              <w:rPr>
                <w:bCs/>
              </w:rPr>
              <w:t>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0800176240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496,02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496,02</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Выплата ежегодного соц</w:t>
            </w:r>
            <w:r w:rsidRPr="005A03FA">
              <w:rPr>
                <w:bCs/>
              </w:rPr>
              <w:t>и</w:t>
            </w:r>
            <w:r w:rsidRPr="005A03FA">
              <w:rPr>
                <w:bCs/>
              </w:rPr>
              <w:t>ального пособия на проезд учащимся (ст</w:t>
            </w:r>
            <w:r w:rsidRPr="005A03FA">
              <w:rPr>
                <w:bCs/>
              </w:rPr>
              <w:t>у</w:t>
            </w:r>
            <w:r w:rsidRPr="005A03FA">
              <w:rPr>
                <w:bCs/>
              </w:rPr>
              <w:t>дентам)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0800176260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51,20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53,24</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0800176260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0,71</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w:t>
            </w:r>
            <w:r w:rsidRPr="005A03FA">
              <w:rPr>
                <w:bCs/>
              </w:rPr>
              <w:t>ы</w:t>
            </w:r>
            <w:r w:rsidRPr="005A03FA">
              <w:rPr>
                <w:bCs/>
              </w:rPr>
              <w:t>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0800176260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50,52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52,53</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Компенсация отдельным катег</w:t>
            </w:r>
            <w:r w:rsidRPr="005A03FA">
              <w:rPr>
                <w:bCs/>
              </w:rPr>
              <w:t>о</w:t>
            </w:r>
            <w:r w:rsidRPr="005A03FA">
              <w:rPr>
                <w:bCs/>
              </w:rPr>
              <w:t>риям граждан оплаты взноса на капитальный ремонт общего им</w:t>
            </w:r>
            <w:r w:rsidRPr="005A03FA">
              <w:rPr>
                <w:bCs/>
              </w:rPr>
              <w:t>у</w:t>
            </w:r>
            <w:r w:rsidRPr="005A03FA">
              <w:rPr>
                <w:bCs/>
              </w:rPr>
              <w:t>щества в многоквартирном доме</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0800177220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0,08</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0800177220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0,08</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Ежегодная денежная выплата гр</w:t>
            </w:r>
            <w:r w:rsidRPr="005A03FA">
              <w:rPr>
                <w:bCs/>
              </w:rPr>
              <w:t>а</w:t>
            </w:r>
            <w:r w:rsidRPr="005A03FA">
              <w:rPr>
                <w:bCs/>
              </w:rPr>
              <w:t>жданам Российской Федерации, не достигшим с</w:t>
            </w:r>
            <w:r w:rsidRPr="005A03FA">
              <w:rPr>
                <w:bCs/>
              </w:rPr>
              <w:t>о</w:t>
            </w:r>
            <w:r w:rsidRPr="005A03FA">
              <w:rPr>
                <w:bCs/>
              </w:rPr>
              <w:t>вершеннолетия на 3 сентября 1945 года и постоянно проживающим на территории Ставр</w:t>
            </w:r>
            <w:r w:rsidRPr="005A03FA">
              <w:rPr>
                <w:bCs/>
              </w:rPr>
              <w:t>о</w:t>
            </w:r>
            <w:r w:rsidRPr="005A03FA">
              <w:rPr>
                <w:bCs/>
              </w:rPr>
              <w:t>польского края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0800177820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5 730,54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5 399,80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0800177820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51,57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48,60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w:t>
            </w:r>
            <w:r w:rsidRPr="005A03FA">
              <w:rPr>
                <w:bCs/>
              </w:rPr>
              <w:t>ы</w:t>
            </w:r>
            <w:r w:rsidRPr="005A03FA">
              <w:rPr>
                <w:bCs/>
              </w:rPr>
              <w:t>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0800177820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5 678,97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5 351,20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Осуществление выплаты социал</w:t>
            </w:r>
            <w:r w:rsidRPr="005A03FA">
              <w:rPr>
                <w:bCs/>
              </w:rPr>
              <w:t>ь</w:t>
            </w:r>
            <w:r w:rsidRPr="005A03FA">
              <w:rPr>
                <w:bCs/>
              </w:rPr>
              <w:t>ного пос</w:t>
            </w:r>
            <w:r w:rsidRPr="005A03FA">
              <w:rPr>
                <w:bCs/>
              </w:rPr>
              <w:t>о</w:t>
            </w:r>
            <w:r w:rsidRPr="005A03FA">
              <w:rPr>
                <w:bCs/>
              </w:rPr>
              <w:t>бия на погребение</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0800178730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185,08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185,08</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w:t>
            </w:r>
            <w:r w:rsidRPr="005A03FA">
              <w:rPr>
                <w:bCs/>
              </w:rPr>
              <w:t>ы</w:t>
            </w:r>
            <w:r w:rsidRPr="005A03FA">
              <w:rPr>
                <w:bCs/>
              </w:rPr>
              <w:t>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0800178730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185,08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185,08</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мер социальной по</w:t>
            </w:r>
            <w:r w:rsidRPr="005A03FA">
              <w:rPr>
                <w:bCs/>
              </w:rPr>
              <w:t>д</w:t>
            </w:r>
            <w:r w:rsidRPr="005A03FA">
              <w:rPr>
                <w:bCs/>
              </w:rPr>
              <w:t>держки ветеранов труда и труж</w:t>
            </w:r>
            <w:r w:rsidRPr="005A03FA">
              <w:rPr>
                <w:bCs/>
              </w:rPr>
              <w:t>е</w:t>
            </w:r>
            <w:r w:rsidRPr="005A03FA">
              <w:rPr>
                <w:bCs/>
              </w:rPr>
              <w:lastRenderedPageBreak/>
              <w:t>ников тыла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lastRenderedPageBreak/>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0800178210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13 300,00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13 275,20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0800178210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187,84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187,50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w:t>
            </w:r>
            <w:r w:rsidRPr="005A03FA">
              <w:rPr>
                <w:bCs/>
              </w:rPr>
              <w:t>ы</w:t>
            </w:r>
            <w:r w:rsidRPr="005A03FA">
              <w:rPr>
                <w:bCs/>
              </w:rPr>
              <w:t>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0800178210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13 112,16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13 087,70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мер социальной по</w:t>
            </w:r>
            <w:r w:rsidRPr="005A03FA">
              <w:rPr>
                <w:bCs/>
              </w:rPr>
              <w:t>д</w:t>
            </w:r>
            <w:r w:rsidRPr="005A03FA">
              <w:rPr>
                <w:bCs/>
              </w:rPr>
              <w:t>держки ветеранов труда Ставр</w:t>
            </w:r>
            <w:r w:rsidRPr="005A03FA">
              <w:rPr>
                <w:bCs/>
              </w:rPr>
              <w:t>о</w:t>
            </w:r>
            <w:r w:rsidRPr="005A03FA">
              <w:rPr>
                <w:bCs/>
              </w:rPr>
              <w:t>пол</w:t>
            </w:r>
            <w:r w:rsidRPr="005A03FA">
              <w:rPr>
                <w:bCs/>
              </w:rPr>
              <w:t>ь</w:t>
            </w:r>
            <w:r w:rsidRPr="005A03FA">
              <w:rPr>
                <w:bCs/>
              </w:rPr>
              <w:t>ского края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0800178220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17 282,20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17 242,20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0800178220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244,67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243,11</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w:t>
            </w:r>
            <w:r w:rsidRPr="005A03FA">
              <w:rPr>
                <w:bCs/>
              </w:rPr>
              <w:t>ы</w:t>
            </w:r>
            <w:r w:rsidRPr="005A03FA">
              <w:rPr>
                <w:bCs/>
              </w:rPr>
              <w:t>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0800178220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17 037,53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16 999,09</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мер социальной по</w:t>
            </w:r>
            <w:r w:rsidRPr="005A03FA">
              <w:rPr>
                <w:bCs/>
              </w:rPr>
              <w:t>д</w:t>
            </w:r>
            <w:r w:rsidRPr="005A03FA">
              <w:rPr>
                <w:bCs/>
              </w:rPr>
              <w:t>держки реабилит</w:t>
            </w:r>
            <w:r w:rsidRPr="005A03FA">
              <w:rPr>
                <w:bCs/>
              </w:rPr>
              <w:t>и</w:t>
            </w:r>
            <w:r w:rsidRPr="005A03FA">
              <w:rPr>
                <w:bCs/>
              </w:rPr>
              <w:t>рованных лиц и лиц, признанных п</w:t>
            </w:r>
            <w:r w:rsidRPr="005A03FA">
              <w:rPr>
                <w:bCs/>
              </w:rPr>
              <w:t>о</w:t>
            </w:r>
            <w:r w:rsidRPr="005A03FA">
              <w:rPr>
                <w:bCs/>
              </w:rPr>
              <w:t>страдавшими от пол</w:t>
            </w:r>
            <w:r w:rsidRPr="005A03FA">
              <w:rPr>
                <w:bCs/>
              </w:rPr>
              <w:t>и</w:t>
            </w:r>
            <w:r w:rsidRPr="005A03FA">
              <w:rPr>
                <w:bCs/>
              </w:rPr>
              <w:t>тических репрессий</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0800178230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900,00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0800178230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11,88</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w:t>
            </w:r>
            <w:r w:rsidRPr="005A03FA">
              <w:rPr>
                <w:bCs/>
              </w:rPr>
              <w:t>ы</w:t>
            </w:r>
            <w:r w:rsidRPr="005A03FA">
              <w:rPr>
                <w:bCs/>
              </w:rPr>
              <w:t>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0800178230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886,70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788,12</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Ежемесячная денежная выплата семьям погибших ветеранов бо</w:t>
            </w:r>
            <w:r w:rsidRPr="005A03FA">
              <w:rPr>
                <w:bCs/>
              </w:rPr>
              <w:t>е</w:t>
            </w:r>
            <w:r w:rsidRPr="005A03FA">
              <w:rPr>
                <w:bCs/>
              </w:rPr>
              <w:t>вых действий</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0800178250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0800178250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0,95</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w:t>
            </w:r>
            <w:r w:rsidRPr="005A03FA">
              <w:rPr>
                <w:bCs/>
              </w:rPr>
              <w:t>ы</w:t>
            </w:r>
            <w:r w:rsidRPr="005A03FA">
              <w:rPr>
                <w:bCs/>
              </w:rPr>
              <w:t>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0800178250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55,24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69,05</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гражданам субс</w:t>
            </w:r>
            <w:r w:rsidRPr="005A03FA">
              <w:rPr>
                <w:bCs/>
              </w:rPr>
              <w:t>и</w:t>
            </w:r>
            <w:r w:rsidRPr="005A03FA">
              <w:rPr>
                <w:bCs/>
              </w:rPr>
              <w:t>дий на оплату жилого помещения и коммунал</w:t>
            </w:r>
            <w:r w:rsidRPr="005A03FA">
              <w:rPr>
                <w:bCs/>
              </w:rPr>
              <w:t>ь</w:t>
            </w:r>
            <w:r w:rsidRPr="005A03FA">
              <w:rPr>
                <w:bCs/>
              </w:rPr>
              <w:t>ных услуг</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0800178260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5 900,00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5 700,00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0800178260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79,65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76,95</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w:t>
            </w:r>
            <w:r w:rsidRPr="005A03FA">
              <w:rPr>
                <w:bCs/>
              </w:rPr>
              <w:t>ы</w:t>
            </w:r>
            <w:r w:rsidRPr="005A03FA">
              <w:rPr>
                <w:bCs/>
              </w:rPr>
              <w:t>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0800178260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5 820,35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5 623,05</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дополнительной меры социальной поддержки в в</w:t>
            </w:r>
            <w:r w:rsidRPr="005A03FA">
              <w:rPr>
                <w:bCs/>
              </w:rPr>
              <w:t>и</w:t>
            </w:r>
            <w:r w:rsidRPr="005A03FA">
              <w:rPr>
                <w:bCs/>
              </w:rPr>
              <w:t>де допо</w:t>
            </w:r>
            <w:r w:rsidRPr="005A03FA">
              <w:rPr>
                <w:bCs/>
              </w:rPr>
              <w:t>л</w:t>
            </w:r>
            <w:r w:rsidRPr="005A03FA">
              <w:rPr>
                <w:bCs/>
              </w:rPr>
              <w:t>нительной компенсации расходов на оплату жилых пом</w:t>
            </w:r>
            <w:r w:rsidRPr="005A03FA">
              <w:rPr>
                <w:bCs/>
              </w:rPr>
              <w:t>е</w:t>
            </w:r>
            <w:r w:rsidRPr="005A03FA">
              <w:rPr>
                <w:bCs/>
              </w:rPr>
              <w:t>щений и коммунальных услуг уч</w:t>
            </w:r>
            <w:r w:rsidRPr="005A03FA">
              <w:rPr>
                <w:bCs/>
              </w:rPr>
              <w:t>а</w:t>
            </w:r>
            <w:r w:rsidRPr="005A03FA">
              <w:rPr>
                <w:bCs/>
              </w:rPr>
              <w:t>стникам, инвалидам Великой От</w:t>
            </w:r>
            <w:r w:rsidRPr="005A03FA">
              <w:rPr>
                <w:bCs/>
              </w:rPr>
              <w:t>е</w:t>
            </w:r>
            <w:r w:rsidRPr="005A03FA">
              <w:rPr>
                <w:bCs/>
              </w:rPr>
              <w:t>чественной войны и бывшим н</w:t>
            </w:r>
            <w:r w:rsidRPr="005A03FA">
              <w:rPr>
                <w:bCs/>
              </w:rPr>
              <w:t>е</w:t>
            </w:r>
            <w:r w:rsidRPr="005A03FA">
              <w:rPr>
                <w:bCs/>
              </w:rPr>
              <w:t>совершеннолетним узникам ф</w:t>
            </w:r>
            <w:r w:rsidRPr="005A03FA">
              <w:rPr>
                <w:bCs/>
              </w:rPr>
              <w:t>а</w:t>
            </w:r>
            <w:r w:rsidRPr="005A03FA">
              <w:rPr>
                <w:bCs/>
              </w:rPr>
              <w:t>шизма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0800178270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24,00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 xml:space="preserve">Закупка товаров, работ и услуг для </w:t>
            </w:r>
            <w:r w:rsidRPr="005A03FA">
              <w:rPr>
                <w:bCs/>
              </w:rPr>
              <w:lastRenderedPageBreak/>
              <w:t>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lastRenderedPageBreak/>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0800178270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0,02</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Социальное обеспечение и иные в</w:t>
            </w:r>
            <w:r w:rsidRPr="005A03FA">
              <w:rPr>
                <w:bCs/>
              </w:rPr>
              <w:t>ы</w:t>
            </w:r>
            <w:r w:rsidRPr="005A03FA">
              <w:rPr>
                <w:bCs/>
              </w:rPr>
              <w:t>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0800178270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23,95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9,98</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Оказание государственной соц</w:t>
            </w:r>
            <w:r w:rsidRPr="005A03FA">
              <w:rPr>
                <w:bCs/>
              </w:rPr>
              <w:t>и</w:t>
            </w:r>
            <w:r w:rsidRPr="005A03FA">
              <w:rPr>
                <w:bCs/>
              </w:rPr>
              <w:t>альной помощи на основании с</w:t>
            </w:r>
            <w:r w:rsidRPr="005A03FA">
              <w:rPr>
                <w:bCs/>
              </w:rPr>
              <w:t>о</w:t>
            </w:r>
            <w:r w:rsidRPr="005A03FA">
              <w:rPr>
                <w:bCs/>
              </w:rPr>
              <w:t>циал</w:t>
            </w:r>
            <w:r w:rsidRPr="005A03FA">
              <w:rPr>
                <w:bCs/>
              </w:rPr>
              <w:t>ь</w:t>
            </w:r>
            <w:r w:rsidRPr="005A03FA">
              <w:rPr>
                <w:bCs/>
              </w:rPr>
              <w:t>ного контракта отдельным категор</w:t>
            </w:r>
            <w:r w:rsidRPr="005A03FA">
              <w:rPr>
                <w:bCs/>
              </w:rPr>
              <w:t>и</w:t>
            </w:r>
            <w:r w:rsidRPr="005A03FA">
              <w:rPr>
                <w:bCs/>
              </w:rPr>
              <w:t>ям граждан</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08001R4040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7 239,50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7 435,09</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w:t>
            </w:r>
            <w:r w:rsidRPr="005A03FA">
              <w:rPr>
                <w:bCs/>
              </w:rPr>
              <w:t>ы</w:t>
            </w:r>
            <w:r w:rsidRPr="005A03FA">
              <w:rPr>
                <w:bCs/>
              </w:rPr>
              <w:t>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08001R4040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7 239,50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7 435,09</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Компенсации отдельным катег</w:t>
            </w:r>
            <w:r w:rsidRPr="005A03FA">
              <w:rPr>
                <w:bCs/>
              </w:rPr>
              <w:t>о</w:t>
            </w:r>
            <w:r w:rsidRPr="005A03FA">
              <w:rPr>
                <w:bCs/>
              </w:rPr>
              <w:t>риям граждан оплаты взноса на капитальный ремонт общего им</w:t>
            </w:r>
            <w:r w:rsidRPr="005A03FA">
              <w:rPr>
                <w:bCs/>
              </w:rPr>
              <w:t>у</w:t>
            </w:r>
            <w:r w:rsidRPr="005A03FA">
              <w:rPr>
                <w:bCs/>
              </w:rPr>
              <w:t>щества в многоквартирном доме</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08001R4620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7,96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w:t>
            </w:r>
            <w:r w:rsidRPr="005A03FA">
              <w:rPr>
                <w:bCs/>
              </w:rPr>
              <w:t>ы</w:t>
            </w:r>
            <w:r w:rsidRPr="005A03FA">
              <w:rPr>
                <w:bCs/>
              </w:rPr>
              <w:t>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08001R4620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7,96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Охрана семьи и детства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68 802,28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56 780,24</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Выплата пособия на ребе</w:t>
            </w:r>
            <w:r w:rsidRPr="005A03FA">
              <w:rPr>
                <w:bCs/>
              </w:rPr>
              <w:t>н</w:t>
            </w:r>
            <w:r w:rsidRPr="005A03FA">
              <w:rPr>
                <w:bCs/>
              </w:rPr>
              <w:t>ка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0800176270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17 374,06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18 064,99</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w:t>
            </w:r>
            <w:r w:rsidRPr="005A03FA">
              <w:rPr>
                <w:bCs/>
              </w:rPr>
              <w:t>ы</w:t>
            </w:r>
            <w:r w:rsidRPr="005A03FA">
              <w:rPr>
                <w:bCs/>
              </w:rPr>
              <w:t>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0800176270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17 374,06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18 064,99</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Выплата ежемесячной денежной компенсации на каждого ребенка в возрасте до 18 лет многодетным семьям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0800176280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19 059,73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20 416,90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0800176280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240,15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257,25</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w:t>
            </w:r>
            <w:r w:rsidRPr="005A03FA">
              <w:rPr>
                <w:bCs/>
              </w:rPr>
              <w:t>ы</w:t>
            </w:r>
            <w:r w:rsidRPr="005A03FA">
              <w:rPr>
                <w:bCs/>
              </w:rPr>
              <w:t>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0800176280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18 819,58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20 159,65</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Выплата ежегодной денежной компенсации многодетным семьям на каждого из детей не старше 18лет, обучающихся в общеобр</w:t>
            </w:r>
            <w:r w:rsidRPr="005A03FA">
              <w:rPr>
                <w:bCs/>
              </w:rPr>
              <w:t>а</w:t>
            </w:r>
            <w:r w:rsidRPr="005A03FA">
              <w:rPr>
                <w:bCs/>
              </w:rPr>
              <w:t>зовательных организациях, на приобретение комплекта школ</w:t>
            </w:r>
            <w:r w:rsidRPr="005A03FA">
              <w:rPr>
                <w:bCs/>
              </w:rPr>
              <w:t>ь</w:t>
            </w:r>
            <w:r w:rsidRPr="005A03FA">
              <w:rPr>
                <w:bCs/>
              </w:rPr>
              <w:t>ной одежды, спортивной од</w:t>
            </w:r>
            <w:r w:rsidRPr="005A03FA">
              <w:rPr>
                <w:bCs/>
              </w:rPr>
              <w:t>е</w:t>
            </w:r>
            <w:r w:rsidRPr="005A03FA">
              <w:rPr>
                <w:bCs/>
              </w:rPr>
              <w:t>жды и обуви и школьных письменных пр</w:t>
            </w:r>
            <w:r w:rsidRPr="005A03FA">
              <w:rPr>
                <w:bCs/>
              </w:rPr>
              <w:t>и</w:t>
            </w:r>
            <w:r w:rsidRPr="005A03FA">
              <w:rPr>
                <w:bCs/>
              </w:rPr>
              <w:t>надлежностей</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0800177190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4 755,77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4 946,00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0800177190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47,56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49,46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w:t>
            </w:r>
            <w:r w:rsidRPr="005A03FA">
              <w:rPr>
                <w:bCs/>
              </w:rPr>
              <w:t>ы</w:t>
            </w:r>
            <w:r w:rsidRPr="005A03FA">
              <w:rPr>
                <w:bCs/>
              </w:rPr>
              <w:t>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0800177190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4 708,21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4 896,54</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Осуществление ежемесячных в</w:t>
            </w:r>
            <w:r w:rsidRPr="005A03FA">
              <w:rPr>
                <w:bCs/>
              </w:rPr>
              <w:t>ы</w:t>
            </w:r>
            <w:r w:rsidRPr="005A03FA">
              <w:rPr>
                <w:bCs/>
              </w:rPr>
              <w:t>плат на детей в во</w:t>
            </w:r>
            <w:r w:rsidRPr="005A03FA">
              <w:rPr>
                <w:bCs/>
              </w:rPr>
              <w:t>з</w:t>
            </w:r>
            <w:r w:rsidRPr="005A03FA">
              <w:rPr>
                <w:bCs/>
              </w:rPr>
              <w:t>расте от трех до семи лет включ</w:t>
            </w:r>
            <w:r w:rsidRPr="005A03FA">
              <w:rPr>
                <w:bCs/>
              </w:rPr>
              <w:t>и</w:t>
            </w:r>
            <w:r w:rsidRPr="005A03FA">
              <w:rPr>
                <w:bCs/>
              </w:rPr>
              <w:t>тельно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08001R3020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5 341,65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5 341,65</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w:t>
            </w:r>
            <w:r w:rsidRPr="005A03FA">
              <w:rPr>
                <w:bCs/>
              </w:rPr>
              <w:t>ы</w:t>
            </w:r>
            <w:r w:rsidRPr="005A03FA">
              <w:rPr>
                <w:bCs/>
              </w:rPr>
              <w:t>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08001R3020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5 341,65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5 341,65</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 xml:space="preserve">Ежемесячная денежная выплата, </w:t>
            </w:r>
            <w:r w:rsidRPr="005A03FA">
              <w:rPr>
                <w:bCs/>
              </w:rPr>
              <w:lastRenderedPageBreak/>
              <w:t>н</w:t>
            </w:r>
            <w:r w:rsidRPr="005A03FA">
              <w:rPr>
                <w:bCs/>
              </w:rPr>
              <w:t>а</w:t>
            </w:r>
            <w:r w:rsidRPr="005A03FA">
              <w:rPr>
                <w:bCs/>
              </w:rPr>
              <w:t>значаемая в случае рождения третьего ребенка или последу</w:t>
            </w:r>
            <w:r w:rsidRPr="005A03FA">
              <w:rPr>
                <w:bCs/>
              </w:rPr>
              <w:t>ю</w:t>
            </w:r>
            <w:r w:rsidRPr="005A03FA">
              <w:rPr>
                <w:bCs/>
              </w:rPr>
              <w:t>щих детей до достижения ребе</w:t>
            </w:r>
            <w:r w:rsidRPr="005A03FA">
              <w:rPr>
                <w:bCs/>
              </w:rPr>
              <w:t>н</w:t>
            </w:r>
            <w:r w:rsidRPr="005A03FA">
              <w:rPr>
                <w:bCs/>
              </w:rPr>
              <w:t>ком возраста трех лет</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lastRenderedPageBreak/>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080P150840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22 271,07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8 010,70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Социальное обеспечение и иные в</w:t>
            </w:r>
            <w:r w:rsidRPr="005A03FA">
              <w:rPr>
                <w:bCs/>
              </w:rPr>
              <w:t>ы</w:t>
            </w:r>
            <w:r w:rsidRPr="005A03FA">
              <w:rPr>
                <w:bCs/>
              </w:rPr>
              <w:t>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080P150840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22 271,07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8 010,70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Другие вопросы в области соц</w:t>
            </w:r>
            <w:r w:rsidRPr="005A03FA">
              <w:rPr>
                <w:bCs/>
              </w:rPr>
              <w:t>и</w:t>
            </w:r>
            <w:r w:rsidRPr="005A03FA">
              <w:rPr>
                <w:bCs/>
              </w:rPr>
              <w:t>альной п</w:t>
            </w:r>
            <w:r w:rsidRPr="005A03FA">
              <w:rPr>
                <w:bCs/>
              </w:rPr>
              <w:t>о</w:t>
            </w:r>
            <w:r w:rsidRPr="005A03FA">
              <w:rPr>
                <w:bCs/>
              </w:rPr>
              <w:t>литики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12 966,90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12 966,83</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Осуществление отдельных гос</w:t>
            </w:r>
            <w:r w:rsidRPr="005A03FA">
              <w:rPr>
                <w:bCs/>
              </w:rPr>
              <w:t>у</w:t>
            </w:r>
            <w:r w:rsidRPr="005A03FA">
              <w:rPr>
                <w:bCs/>
              </w:rPr>
              <w:t>дарственных полномочий в обла</w:t>
            </w:r>
            <w:r w:rsidRPr="005A03FA">
              <w:rPr>
                <w:bCs/>
              </w:rPr>
              <w:t>с</w:t>
            </w:r>
            <w:r w:rsidRPr="005A03FA">
              <w:rPr>
                <w:bCs/>
              </w:rPr>
              <w:t>ти труда и социальной защиты о</w:t>
            </w:r>
            <w:r w:rsidRPr="005A03FA">
              <w:rPr>
                <w:bCs/>
              </w:rPr>
              <w:t>т</w:t>
            </w:r>
            <w:r w:rsidRPr="005A03FA">
              <w:rPr>
                <w:bCs/>
              </w:rPr>
              <w:t>дел</w:t>
            </w:r>
            <w:r w:rsidRPr="005A03FA">
              <w:rPr>
                <w:bCs/>
              </w:rPr>
              <w:t>ь</w:t>
            </w:r>
            <w:r w:rsidRPr="005A03FA">
              <w:rPr>
                <w:bCs/>
              </w:rPr>
              <w:t>ных категорий граждан</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0800976210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12 966,90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12 966,83</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w:t>
            </w:r>
            <w:r w:rsidRPr="005A03FA">
              <w:rPr>
                <w:bCs/>
              </w:rPr>
              <w:t>е</w:t>
            </w:r>
            <w:r w:rsidRPr="005A03FA">
              <w:rPr>
                <w:bCs/>
              </w:rPr>
              <w:t>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w:t>
            </w:r>
            <w:r w:rsidRPr="005A03FA">
              <w:rPr>
                <w:bCs/>
              </w:rPr>
              <w:t>ж</w:t>
            </w:r>
            <w:r w:rsidRPr="005A03FA">
              <w:rPr>
                <w:bCs/>
              </w:rPr>
              <w:t>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0800976210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11 873,81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11 873,81</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0800976210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1 085,79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1 085,72</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Иные бюджетные ассигн</w:t>
            </w:r>
            <w:r w:rsidRPr="005A03FA">
              <w:rPr>
                <w:bCs/>
              </w:rPr>
              <w:t>о</w:t>
            </w:r>
            <w:r w:rsidRPr="005A03FA">
              <w:rPr>
                <w:bCs/>
              </w:rPr>
              <w:t>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0800976210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7,30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Контрольно-счетный орган Ар</w:t>
            </w:r>
            <w:r w:rsidRPr="005A03FA">
              <w:rPr>
                <w:bCs/>
              </w:rPr>
              <w:t>з</w:t>
            </w:r>
            <w:r w:rsidRPr="005A03FA">
              <w:rPr>
                <w:bCs/>
              </w:rPr>
              <w:t>гирского муниципал</w:t>
            </w:r>
            <w:r w:rsidRPr="005A03FA">
              <w:rPr>
                <w:bCs/>
              </w:rPr>
              <w:t>ь</w:t>
            </w:r>
            <w:r w:rsidRPr="005A03FA">
              <w:rPr>
                <w:bCs/>
              </w:rPr>
              <w:t>ного округа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745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1 642,50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1 642,50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Общегосударственные в</w:t>
            </w:r>
            <w:r w:rsidRPr="005A03FA">
              <w:rPr>
                <w:bCs/>
              </w:rPr>
              <w:t>о</w:t>
            </w:r>
            <w:r w:rsidRPr="005A03FA">
              <w:rPr>
                <w:bCs/>
              </w:rPr>
              <w:t>просы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745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1 642,50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1 642,50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фина</w:t>
            </w:r>
            <w:r w:rsidRPr="005A03FA">
              <w:rPr>
                <w:bCs/>
              </w:rPr>
              <w:t>н</w:t>
            </w:r>
            <w:r w:rsidRPr="005A03FA">
              <w:rPr>
                <w:bCs/>
              </w:rPr>
              <w:t>совых, налоговых и таможенных орг</w:t>
            </w:r>
            <w:r w:rsidRPr="005A03FA">
              <w:rPr>
                <w:bCs/>
              </w:rPr>
              <w:t>а</w:t>
            </w:r>
            <w:r w:rsidRPr="005A03FA">
              <w:rPr>
                <w:bCs/>
              </w:rPr>
              <w:t>нов и органов финансового (финансово-бюджетного) на</w:t>
            </w:r>
            <w:r w:rsidRPr="005A03FA">
              <w:rPr>
                <w:bCs/>
              </w:rPr>
              <w:t>д</w:t>
            </w:r>
            <w:r w:rsidRPr="005A03FA">
              <w:rPr>
                <w:bCs/>
              </w:rPr>
              <w:t>зора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745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1 642,50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1 642,50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обеспечение функций органов местного самоуправл</w:t>
            </w:r>
            <w:r w:rsidRPr="005A03FA">
              <w:rPr>
                <w:bCs/>
              </w:rPr>
              <w:t>е</w:t>
            </w:r>
            <w:r w:rsidRPr="005A03FA">
              <w:rPr>
                <w:bCs/>
              </w:rPr>
              <w:t>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745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5010010010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151,00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w:t>
            </w:r>
            <w:r w:rsidRPr="005A03FA">
              <w:rPr>
                <w:bCs/>
              </w:rPr>
              <w:t>е</w:t>
            </w:r>
            <w:r w:rsidRPr="005A03FA">
              <w:rPr>
                <w:bCs/>
              </w:rPr>
              <w:t>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w:t>
            </w:r>
            <w:r w:rsidRPr="005A03FA">
              <w:rPr>
                <w:bCs/>
              </w:rPr>
              <w:t>ж</w:t>
            </w:r>
            <w:r w:rsidRPr="005A03FA">
              <w:rPr>
                <w:bCs/>
              </w:rPr>
              <w:t>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745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5010010010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58,20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58,20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745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5010010010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92,80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92,80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по оплате труда органов местного сам</w:t>
            </w:r>
            <w:r w:rsidRPr="005A03FA">
              <w:rPr>
                <w:bCs/>
              </w:rPr>
              <w:t>о</w:t>
            </w:r>
            <w:r w:rsidRPr="005A03FA">
              <w:rPr>
                <w:bCs/>
              </w:rPr>
              <w:t>управл</w:t>
            </w:r>
            <w:r w:rsidRPr="005A03FA">
              <w:rPr>
                <w:bCs/>
              </w:rPr>
              <w:t>е</w:t>
            </w:r>
            <w:r w:rsidRPr="005A03FA">
              <w:rPr>
                <w:bCs/>
              </w:rPr>
              <w:t>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745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5010010020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1 491,50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1 491,50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w:t>
            </w:r>
            <w:r w:rsidRPr="005A03FA">
              <w:rPr>
                <w:bCs/>
              </w:rPr>
              <w:t>е</w:t>
            </w:r>
            <w:r w:rsidRPr="005A03FA">
              <w:rPr>
                <w:bCs/>
              </w:rPr>
              <w:t>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lastRenderedPageBreak/>
              <w:t>ными учре</w:t>
            </w:r>
            <w:r w:rsidRPr="005A03FA">
              <w:rPr>
                <w:bCs/>
              </w:rPr>
              <w:t>ж</w:t>
            </w:r>
            <w:r w:rsidRPr="005A03FA">
              <w:rPr>
                <w:bCs/>
              </w:rPr>
              <w:t>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lastRenderedPageBreak/>
              <w:t>745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5010010020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1 491,50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1 491,50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Территориальный отдел админ</w:t>
            </w:r>
            <w:r w:rsidRPr="005A03FA">
              <w:rPr>
                <w:bCs/>
              </w:rPr>
              <w:t>и</w:t>
            </w:r>
            <w:r w:rsidRPr="005A03FA">
              <w:rPr>
                <w:bCs/>
              </w:rPr>
              <w:t>страции Арзгирского муниц</w:t>
            </w:r>
            <w:r w:rsidRPr="005A03FA">
              <w:rPr>
                <w:bCs/>
              </w:rPr>
              <w:t>и</w:t>
            </w:r>
            <w:r w:rsidRPr="005A03FA">
              <w:rPr>
                <w:bCs/>
              </w:rPr>
              <w:t>пального округа Ставропольского края в с.Арзгир</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19 293,74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19 742,63</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Общегосударственные в</w:t>
            </w:r>
            <w:r w:rsidRPr="005A03FA">
              <w:rPr>
                <w:bCs/>
              </w:rPr>
              <w:t>о</w:t>
            </w:r>
            <w:r w:rsidRPr="005A03FA">
              <w:rPr>
                <w:bCs/>
              </w:rPr>
              <w:t>просы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4 502,50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4 503,20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Функционирование Прав</w:t>
            </w:r>
            <w:r w:rsidRPr="005A03FA">
              <w:rPr>
                <w:bCs/>
              </w:rPr>
              <w:t>и</w:t>
            </w:r>
            <w:r w:rsidRPr="005A03FA">
              <w:rPr>
                <w:bCs/>
              </w:rPr>
              <w:t>тельства Российской Федерации, высших исполнительных органов госуда</w:t>
            </w:r>
            <w:r w:rsidRPr="005A03FA">
              <w:rPr>
                <w:bCs/>
              </w:rPr>
              <w:t>р</w:t>
            </w:r>
            <w:r w:rsidRPr="005A03FA">
              <w:rPr>
                <w:bCs/>
              </w:rPr>
              <w:t>ственной власти субъектов Ро</w:t>
            </w:r>
            <w:r w:rsidRPr="005A03FA">
              <w:rPr>
                <w:bCs/>
              </w:rPr>
              <w:t>с</w:t>
            </w:r>
            <w:r w:rsidRPr="005A03FA">
              <w:rPr>
                <w:bCs/>
              </w:rPr>
              <w:t>сийской Федерации, местных а</w:t>
            </w:r>
            <w:r w:rsidRPr="005A03FA">
              <w:rPr>
                <w:bCs/>
              </w:rPr>
              <w:t>д</w:t>
            </w:r>
            <w:r w:rsidRPr="005A03FA">
              <w:rPr>
                <w:bCs/>
              </w:rPr>
              <w:t>мин</w:t>
            </w:r>
            <w:r w:rsidRPr="005A03FA">
              <w:rPr>
                <w:bCs/>
              </w:rPr>
              <w:t>и</w:t>
            </w:r>
            <w:r w:rsidRPr="005A03FA">
              <w:rPr>
                <w:bCs/>
              </w:rPr>
              <w:t>страций</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4 502,50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4 503,20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обеспечение функций органов местного самоуправл</w:t>
            </w:r>
            <w:r w:rsidRPr="005A03FA">
              <w:rPr>
                <w:bCs/>
              </w:rPr>
              <w:t>е</w:t>
            </w:r>
            <w:r w:rsidRPr="005A03FA">
              <w:rPr>
                <w:bCs/>
              </w:rPr>
              <w:t>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990,84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991,54</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w:t>
            </w:r>
            <w:r w:rsidRPr="005A03FA">
              <w:rPr>
                <w:bCs/>
              </w:rPr>
              <w:t>е</w:t>
            </w:r>
            <w:r w:rsidRPr="005A03FA">
              <w:rPr>
                <w:bCs/>
              </w:rPr>
              <w:t>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w:t>
            </w:r>
            <w:r w:rsidRPr="005A03FA">
              <w:rPr>
                <w:bCs/>
              </w:rPr>
              <w:t>ж</w:t>
            </w:r>
            <w:r w:rsidRPr="005A03FA">
              <w:rPr>
                <w:bCs/>
              </w:rPr>
              <w:t>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116,34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116,34</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874,50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875,20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по оплате труда работников органов местн</w:t>
            </w:r>
            <w:r w:rsidRPr="005A03FA">
              <w:rPr>
                <w:bCs/>
              </w:rPr>
              <w:t>о</w:t>
            </w:r>
            <w:r w:rsidRPr="005A03FA">
              <w:rPr>
                <w:bCs/>
              </w:rPr>
              <w:t>го сам</w:t>
            </w:r>
            <w:r w:rsidRPr="005A03FA">
              <w:rPr>
                <w:bCs/>
              </w:rPr>
              <w:t>о</w:t>
            </w:r>
            <w:r w:rsidRPr="005A03FA">
              <w:rPr>
                <w:bCs/>
              </w:rPr>
              <w:t>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3 511,66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3 511,66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w:t>
            </w:r>
            <w:r w:rsidRPr="005A03FA">
              <w:rPr>
                <w:bCs/>
              </w:rPr>
              <w:t>е</w:t>
            </w:r>
            <w:r w:rsidRPr="005A03FA">
              <w:rPr>
                <w:bCs/>
              </w:rPr>
              <w:t>лях обеспечения выполнения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w:t>
            </w:r>
            <w:r w:rsidRPr="005A03FA">
              <w:rPr>
                <w:bCs/>
              </w:rPr>
              <w:t>ж</w:t>
            </w:r>
            <w:r w:rsidRPr="005A03FA">
              <w:rPr>
                <w:bCs/>
              </w:rPr>
              <w:t>дениями, органами управления государственными внебюджетными фо</w:t>
            </w:r>
            <w:r w:rsidRPr="005A03FA">
              <w:rPr>
                <w:bCs/>
              </w:rPr>
              <w:t>н</w:t>
            </w:r>
            <w:r w:rsidRPr="005A03FA">
              <w:rPr>
                <w:bCs/>
              </w:rPr>
              <w:t>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3 511,66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3 511,66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Национальная экон</w:t>
            </w:r>
            <w:r w:rsidRPr="005A03FA">
              <w:rPr>
                <w:bCs/>
              </w:rPr>
              <w:t>о</w:t>
            </w:r>
            <w:r w:rsidRPr="005A03FA">
              <w:rPr>
                <w:bCs/>
              </w:rPr>
              <w:t>мика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7 405,85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7 805,60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Дорожное хозяйство (дорожные фо</w:t>
            </w:r>
            <w:r w:rsidRPr="005A03FA">
              <w:rPr>
                <w:bCs/>
              </w:rPr>
              <w:t>н</w:t>
            </w:r>
            <w:r w:rsidRPr="005A03FA">
              <w:rPr>
                <w:bCs/>
              </w:rPr>
              <w:t>ды)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7 405,85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7 805,60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Капитальный ремонт, ремонт и с</w:t>
            </w:r>
            <w:r w:rsidRPr="005A03FA">
              <w:rPr>
                <w:bCs/>
              </w:rPr>
              <w:t>о</w:t>
            </w:r>
            <w:r w:rsidRPr="005A03FA">
              <w:rPr>
                <w:bCs/>
              </w:rPr>
              <w:t>держание автомобильных дорог о</w:t>
            </w:r>
            <w:r w:rsidRPr="005A03FA">
              <w:rPr>
                <w:bCs/>
              </w:rPr>
              <w:t>б</w:t>
            </w:r>
            <w:r w:rsidRPr="005A03FA">
              <w:rPr>
                <w:bCs/>
              </w:rPr>
              <w:t>щего пользования населенных пун</w:t>
            </w:r>
            <w:r w:rsidRPr="005A03FA">
              <w:rPr>
                <w:bCs/>
              </w:rPr>
              <w:t>к</w:t>
            </w:r>
            <w:r w:rsidRPr="005A03FA">
              <w:rPr>
                <w:bCs/>
              </w:rPr>
              <w:t>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0200220050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7 405,85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7 805,60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0200220050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7 405,85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7 805,60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Жилищно-коммунальное хозяйс</w:t>
            </w:r>
            <w:r w:rsidRPr="005A03FA">
              <w:rPr>
                <w:bCs/>
              </w:rPr>
              <w:t>т</w:t>
            </w:r>
            <w:r w:rsidRPr="005A03FA">
              <w:rPr>
                <w:bCs/>
              </w:rPr>
              <w:t>во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6 179,59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6 254,13</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Благоустройство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6 179,59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6 254,13</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Уличное освещение населенных пунктов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0200320090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2 006,15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2 070,30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0200320090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2 006,15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2 070,30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Озеленение населе</w:t>
            </w:r>
            <w:r w:rsidRPr="005A03FA">
              <w:rPr>
                <w:bCs/>
              </w:rPr>
              <w:t>н</w:t>
            </w:r>
            <w:r w:rsidRPr="005A03FA">
              <w:rPr>
                <w:bCs/>
              </w:rPr>
              <w:t>ных пунктов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Организация и содержание мест захоронения населенных пун</w:t>
            </w:r>
            <w:r w:rsidRPr="005A03FA">
              <w:rPr>
                <w:bCs/>
              </w:rPr>
              <w:t>к</w:t>
            </w:r>
            <w:r w:rsidRPr="005A03FA">
              <w:rPr>
                <w:bCs/>
              </w:rPr>
              <w:t>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441,10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442,70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441,10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442,70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Прочие мероприятия по благоус</w:t>
            </w:r>
            <w:r w:rsidRPr="005A03FA">
              <w:rPr>
                <w:bCs/>
              </w:rPr>
              <w:t>т</w:t>
            </w:r>
            <w:r w:rsidRPr="005A03FA">
              <w:rPr>
                <w:bCs/>
              </w:rPr>
              <w:t>ройству населе</w:t>
            </w:r>
            <w:r w:rsidRPr="005A03FA">
              <w:rPr>
                <w:bCs/>
              </w:rPr>
              <w:t>н</w:t>
            </w:r>
            <w:r w:rsidRPr="005A03FA">
              <w:rPr>
                <w:bCs/>
              </w:rPr>
              <w:t>ных пунктов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3 582,34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3 591,13</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3 582,34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3 591,13</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Социальная политика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1 205,80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1 179,70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Охрана семьи и детства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1 205,80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1 179,70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молодым семьям социальных выплат на приобрет</w:t>
            </w:r>
            <w:r w:rsidRPr="005A03FA">
              <w:rPr>
                <w:bCs/>
              </w:rPr>
              <w:t>е</w:t>
            </w:r>
            <w:r w:rsidRPr="005A03FA">
              <w:rPr>
                <w:bCs/>
              </w:rPr>
              <w:t>ние (строительс</w:t>
            </w:r>
            <w:r w:rsidRPr="005A03FA">
              <w:rPr>
                <w:bCs/>
              </w:rPr>
              <w:t>т</w:t>
            </w:r>
            <w:r w:rsidRPr="005A03FA">
              <w:rPr>
                <w:bCs/>
              </w:rPr>
              <w:t>во) жилья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02001L4970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1 205,80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1 179,70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w:t>
            </w:r>
            <w:r w:rsidRPr="005A03FA">
              <w:rPr>
                <w:bCs/>
              </w:rPr>
              <w:t>е</w:t>
            </w:r>
            <w:r w:rsidRPr="005A03FA">
              <w:rPr>
                <w:bCs/>
              </w:rPr>
              <w:t>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02001L4970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1 205,80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1 179,70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Территориальный отдел админ</w:t>
            </w:r>
            <w:r w:rsidRPr="005A03FA">
              <w:rPr>
                <w:bCs/>
              </w:rPr>
              <w:t>и</w:t>
            </w:r>
            <w:r w:rsidRPr="005A03FA">
              <w:rPr>
                <w:bCs/>
              </w:rPr>
              <w:t>страции Арзгирского муниц</w:t>
            </w:r>
            <w:r w:rsidRPr="005A03FA">
              <w:rPr>
                <w:bCs/>
              </w:rPr>
              <w:t>и</w:t>
            </w:r>
            <w:r w:rsidRPr="005A03FA">
              <w:rPr>
                <w:bCs/>
              </w:rPr>
              <w:t>пального округа Ста</w:t>
            </w:r>
            <w:r w:rsidRPr="005A03FA">
              <w:rPr>
                <w:bCs/>
              </w:rPr>
              <w:t>в</w:t>
            </w:r>
            <w:r w:rsidRPr="005A03FA">
              <w:rPr>
                <w:bCs/>
              </w:rPr>
              <w:t>ропольского края в с. Каменная Балка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3 302,02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3 334,56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Общегосударственные в</w:t>
            </w:r>
            <w:r w:rsidRPr="005A03FA">
              <w:rPr>
                <w:bCs/>
              </w:rPr>
              <w:t>о</w:t>
            </w:r>
            <w:r w:rsidRPr="005A03FA">
              <w:rPr>
                <w:bCs/>
              </w:rPr>
              <w:t>просы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2 086,80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2 087,20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Функционирование Прав</w:t>
            </w:r>
            <w:r w:rsidRPr="005A03FA">
              <w:rPr>
                <w:bCs/>
              </w:rPr>
              <w:t>и</w:t>
            </w:r>
            <w:r w:rsidRPr="005A03FA">
              <w:rPr>
                <w:bCs/>
              </w:rPr>
              <w:t>тельства Российской Фед</w:t>
            </w:r>
            <w:r w:rsidRPr="005A03FA">
              <w:rPr>
                <w:bCs/>
              </w:rPr>
              <w:t>е</w:t>
            </w:r>
            <w:r w:rsidRPr="005A03FA">
              <w:rPr>
                <w:bCs/>
              </w:rPr>
              <w:t>рации, высших исполнительных органов госуда</w:t>
            </w:r>
            <w:r w:rsidRPr="005A03FA">
              <w:rPr>
                <w:bCs/>
              </w:rPr>
              <w:t>р</w:t>
            </w:r>
            <w:r w:rsidRPr="005A03FA">
              <w:rPr>
                <w:bCs/>
              </w:rPr>
              <w:t>ственной власти субъектов Ро</w:t>
            </w:r>
            <w:r w:rsidRPr="005A03FA">
              <w:rPr>
                <w:bCs/>
              </w:rPr>
              <w:t>с</w:t>
            </w:r>
            <w:r w:rsidRPr="005A03FA">
              <w:rPr>
                <w:bCs/>
              </w:rPr>
              <w:t>сийской Федерации, местных а</w:t>
            </w:r>
            <w:r w:rsidRPr="005A03FA">
              <w:rPr>
                <w:bCs/>
              </w:rPr>
              <w:t>д</w:t>
            </w:r>
            <w:r w:rsidRPr="005A03FA">
              <w:rPr>
                <w:bCs/>
              </w:rPr>
              <w:t>мин</w:t>
            </w:r>
            <w:r w:rsidRPr="005A03FA">
              <w:rPr>
                <w:bCs/>
              </w:rPr>
              <w:t>и</w:t>
            </w:r>
            <w:r w:rsidRPr="005A03FA">
              <w:rPr>
                <w:bCs/>
              </w:rPr>
              <w:t>страций</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2 086,80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2 087,20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обеспеч</w:t>
            </w:r>
            <w:r w:rsidRPr="005A03FA">
              <w:rPr>
                <w:bCs/>
              </w:rPr>
              <w:t>е</w:t>
            </w:r>
            <w:r w:rsidRPr="005A03FA">
              <w:rPr>
                <w:bCs/>
              </w:rPr>
              <w:t>ние функций органов местного самоуправл</w:t>
            </w:r>
            <w:r w:rsidRPr="005A03FA">
              <w:rPr>
                <w:bCs/>
              </w:rPr>
              <w:t>е</w:t>
            </w:r>
            <w:r w:rsidRPr="005A03FA">
              <w:rPr>
                <w:bCs/>
              </w:rPr>
              <w:t>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380,30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380,70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w:t>
            </w:r>
            <w:r w:rsidRPr="005A03FA">
              <w:rPr>
                <w:bCs/>
              </w:rPr>
              <w:t>р</w:t>
            </w:r>
            <w:r w:rsidRPr="005A03FA">
              <w:rPr>
                <w:bCs/>
              </w:rPr>
              <w:t>соналу в целях обеспечения выполн</w:t>
            </w:r>
            <w:r w:rsidRPr="005A03FA">
              <w:rPr>
                <w:bCs/>
              </w:rPr>
              <w:t>е</w:t>
            </w:r>
            <w:r w:rsidRPr="005A03FA">
              <w:rPr>
                <w:bCs/>
              </w:rPr>
              <w:t>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w:t>
            </w:r>
            <w:r w:rsidRPr="005A03FA">
              <w:rPr>
                <w:bCs/>
              </w:rPr>
              <w:t>е</w:t>
            </w:r>
            <w:r w:rsidRPr="005A03FA">
              <w:rPr>
                <w:bCs/>
              </w:rPr>
              <w:t>ниями, органами управления государственными внебюдже</w:t>
            </w:r>
            <w:r w:rsidRPr="005A03FA">
              <w:rPr>
                <w:bCs/>
              </w:rPr>
              <w:t>т</w:t>
            </w:r>
            <w:r w:rsidRPr="005A03FA">
              <w:rPr>
                <w:bCs/>
              </w:rPr>
              <w:t>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44,30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44,30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336,00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336,40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Расходы на выплаты по оплате труда работников органов местн</w:t>
            </w:r>
            <w:r w:rsidRPr="005A03FA">
              <w:rPr>
                <w:bCs/>
              </w:rPr>
              <w:t>о</w:t>
            </w:r>
            <w:r w:rsidRPr="005A03FA">
              <w:rPr>
                <w:bCs/>
              </w:rPr>
              <w:t>го сам</w:t>
            </w:r>
            <w:r w:rsidRPr="005A03FA">
              <w:rPr>
                <w:bCs/>
              </w:rPr>
              <w:t>о</w:t>
            </w:r>
            <w:r w:rsidRPr="005A03FA">
              <w:rPr>
                <w:bCs/>
              </w:rPr>
              <w:t>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1 706,50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1 706,50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w:t>
            </w:r>
            <w:r w:rsidRPr="005A03FA">
              <w:rPr>
                <w:bCs/>
              </w:rPr>
              <w:t>р</w:t>
            </w:r>
            <w:r w:rsidRPr="005A03FA">
              <w:rPr>
                <w:bCs/>
              </w:rPr>
              <w:t>соналу в целях обеспечения выполн</w:t>
            </w:r>
            <w:r w:rsidRPr="005A03FA">
              <w:rPr>
                <w:bCs/>
              </w:rPr>
              <w:t>е</w:t>
            </w:r>
            <w:r w:rsidRPr="005A03FA">
              <w:rPr>
                <w:bCs/>
              </w:rPr>
              <w:t>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w:t>
            </w:r>
            <w:r w:rsidRPr="005A03FA">
              <w:rPr>
                <w:bCs/>
              </w:rPr>
              <w:t>е</w:t>
            </w:r>
            <w:r w:rsidRPr="005A03FA">
              <w:rPr>
                <w:bCs/>
              </w:rPr>
              <w:t>ниями, органами управления государственными внебюдже</w:t>
            </w:r>
            <w:r w:rsidRPr="005A03FA">
              <w:rPr>
                <w:bCs/>
              </w:rPr>
              <w:t>т</w:t>
            </w:r>
            <w:r w:rsidRPr="005A03FA">
              <w:rPr>
                <w:bCs/>
              </w:rPr>
              <w:t>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1 706,50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1 706,50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Национальная оборона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42,42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43,86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Мобилизационная и вн</w:t>
            </w:r>
            <w:r w:rsidRPr="005A03FA">
              <w:rPr>
                <w:bCs/>
              </w:rPr>
              <w:t>е</w:t>
            </w:r>
            <w:r w:rsidRPr="005A03FA">
              <w:rPr>
                <w:bCs/>
              </w:rPr>
              <w:t>войсковая подг</w:t>
            </w:r>
            <w:r w:rsidRPr="005A03FA">
              <w:rPr>
                <w:bCs/>
              </w:rPr>
              <w:t>о</w:t>
            </w:r>
            <w:r w:rsidRPr="005A03FA">
              <w:rPr>
                <w:bCs/>
              </w:rPr>
              <w:t>товка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42,42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43,86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Осуществление первичного вои</w:t>
            </w:r>
            <w:r w:rsidRPr="005A03FA">
              <w:rPr>
                <w:bCs/>
              </w:rPr>
              <w:t>н</w:t>
            </w:r>
            <w:r w:rsidRPr="005A03FA">
              <w:rPr>
                <w:bCs/>
              </w:rPr>
              <w:t>ского учета органов местного с</w:t>
            </w:r>
            <w:r w:rsidRPr="005A03FA">
              <w:rPr>
                <w:bCs/>
              </w:rPr>
              <w:t>а</w:t>
            </w:r>
            <w:r w:rsidRPr="005A03FA">
              <w:rPr>
                <w:bCs/>
              </w:rPr>
              <w:t>моуправления муниципальных и горо</w:t>
            </w:r>
            <w:r w:rsidRPr="005A03FA">
              <w:rPr>
                <w:bCs/>
              </w:rPr>
              <w:t>д</w:t>
            </w:r>
            <w:r w:rsidRPr="005A03FA">
              <w:rPr>
                <w:bCs/>
              </w:rPr>
              <w:t>ских округов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0200951180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42,42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43,86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w:t>
            </w:r>
            <w:r w:rsidRPr="005A03FA">
              <w:rPr>
                <w:bCs/>
              </w:rPr>
              <w:t>р</w:t>
            </w:r>
            <w:r w:rsidRPr="005A03FA">
              <w:rPr>
                <w:bCs/>
              </w:rPr>
              <w:t>соналу в целях обеспечения выполн</w:t>
            </w:r>
            <w:r w:rsidRPr="005A03FA">
              <w:rPr>
                <w:bCs/>
              </w:rPr>
              <w:t>е</w:t>
            </w:r>
            <w:r w:rsidRPr="005A03FA">
              <w:rPr>
                <w:bCs/>
              </w:rPr>
              <w:t>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w:t>
            </w:r>
            <w:r w:rsidRPr="005A03FA">
              <w:rPr>
                <w:bCs/>
              </w:rPr>
              <w:t>е</w:t>
            </w:r>
            <w:r w:rsidRPr="005A03FA">
              <w:rPr>
                <w:bCs/>
              </w:rPr>
              <w:t>ниями, органами управления государственными внебюдже</w:t>
            </w:r>
            <w:r w:rsidRPr="005A03FA">
              <w:rPr>
                <w:bCs/>
              </w:rPr>
              <w:t>т</w:t>
            </w:r>
            <w:r w:rsidRPr="005A03FA">
              <w:rPr>
                <w:bCs/>
              </w:rPr>
              <w:t>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0200951180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42,42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43,86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Национальная экон</w:t>
            </w:r>
            <w:r w:rsidRPr="005A03FA">
              <w:rPr>
                <w:bCs/>
              </w:rPr>
              <w:t>о</w:t>
            </w:r>
            <w:r w:rsidRPr="005A03FA">
              <w:rPr>
                <w:bCs/>
              </w:rPr>
              <w:t>мика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401,10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422,70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Дорожное хозяйство (д</w:t>
            </w:r>
            <w:r w:rsidRPr="005A03FA">
              <w:rPr>
                <w:bCs/>
              </w:rPr>
              <w:t>о</w:t>
            </w:r>
            <w:r w:rsidRPr="005A03FA">
              <w:rPr>
                <w:bCs/>
              </w:rPr>
              <w:t>рожные фонды)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401,10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422,70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Капитальный ремонт, р</w:t>
            </w:r>
            <w:r w:rsidRPr="005A03FA">
              <w:rPr>
                <w:bCs/>
              </w:rPr>
              <w:t>е</w:t>
            </w:r>
            <w:r w:rsidRPr="005A03FA">
              <w:rPr>
                <w:bCs/>
              </w:rPr>
              <w:t>монт и содержание авт</w:t>
            </w:r>
            <w:r w:rsidRPr="005A03FA">
              <w:rPr>
                <w:bCs/>
              </w:rPr>
              <w:t>о</w:t>
            </w:r>
            <w:r w:rsidRPr="005A03FA">
              <w:rPr>
                <w:bCs/>
              </w:rPr>
              <w:t>мобильных дорог общего пользования населенных пунктов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0200220050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401,10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422,70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0200220050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401,10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422,70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Жилищно-коммунальное хозяйс</w:t>
            </w:r>
            <w:r w:rsidRPr="005A03FA">
              <w:rPr>
                <w:bCs/>
              </w:rPr>
              <w:t>т</w:t>
            </w:r>
            <w:r w:rsidRPr="005A03FA">
              <w:rPr>
                <w:bCs/>
              </w:rPr>
              <w:t>во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771,70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780,80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Благоустройство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771,70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780,80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Уличное освещение нас</w:t>
            </w:r>
            <w:r w:rsidRPr="005A03FA">
              <w:rPr>
                <w:bCs/>
              </w:rPr>
              <w:t>е</w:t>
            </w:r>
            <w:r w:rsidRPr="005A03FA">
              <w:rPr>
                <w:bCs/>
              </w:rPr>
              <w:t>ленных пунктов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0200320090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272,70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281,80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0200320090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272,70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281,80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Озеленение населе</w:t>
            </w:r>
            <w:r w:rsidRPr="005A03FA">
              <w:rPr>
                <w:bCs/>
              </w:rPr>
              <w:t>н</w:t>
            </w:r>
            <w:r w:rsidRPr="005A03FA">
              <w:rPr>
                <w:bCs/>
              </w:rPr>
              <w:t>ных пунктов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Организация и соде</w:t>
            </w:r>
            <w:r w:rsidRPr="005A03FA">
              <w:rPr>
                <w:bCs/>
              </w:rPr>
              <w:t>р</w:t>
            </w:r>
            <w:r w:rsidRPr="005A03FA">
              <w:rPr>
                <w:bCs/>
              </w:rPr>
              <w:t>жание мест захоронения населенных пун</w:t>
            </w:r>
            <w:r w:rsidRPr="005A03FA">
              <w:rPr>
                <w:bCs/>
              </w:rPr>
              <w:t>к</w:t>
            </w:r>
            <w:r w:rsidRPr="005A03FA">
              <w:rPr>
                <w:bCs/>
              </w:rPr>
              <w:t>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25,00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25,00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25,00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25,00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Прочие мероприятия по благоус</w:t>
            </w:r>
            <w:r w:rsidRPr="005A03FA">
              <w:rPr>
                <w:bCs/>
              </w:rPr>
              <w:t>т</w:t>
            </w:r>
            <w:r w:rsidRPr="005A03FA">
              <w:rPr>
                <w:bCs/>
              </w:rPr>
              <w:t>ройству населе</w:t>
            </w:r>
            <w:r w:rsidRPr="005A03FA">
              <w:rPr>
                <w:bCs/>
              </w:rPr>
              <w:t>н</w:t>
            </w:r>
            <w:r w:rsidRPr="005A03FA">
              <w:rPr>
                <w:bCs/>
              </w:rPr>
              <w:t>ных пунктов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454,00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454,00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454,00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454,00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Территориальный отдел админ</w:t>
            </w:r>
            <w:r w:rsidRPr="005A03FA">
              <w:rPr>
                <w:bCs/>
              </w:rPr>
              <w:t>и</w:t>
            </w:r>
            <w:r w:rsidRPr="005A03FA">
              <w:rPr>
                <w:bCs/>
              </w:rPr>
              <w:t>страции Арзгирского муниц</w:t>
            </w:r>
            <w:r w:rsidRPr="005A03FA">
              <w:rPr>
                <w:bCs/>
              </w:rPr>
              <w:t>и</w:t>
            </w:r>
            <w:r w:rsidRPr="005A03FA">
              <w:rPr>
                <w:bCs/>
              </w:rPr>
              <w:t>пального округа Ста</w:t>
            </w:r>
            <w:r w:rsidRPr="005A03FA">
              <w:rPr>
                <w:bCs/>
              </w:rPr>
              <w:t>в</w:t>
            </w:r>
            <w:r w:rsidRPr="005A03FA">
              <w:rPr>
                <w:bCs/>
              </w:rPr>
              <w:t>ропольского края в с. Новоромановском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3 922,83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3 959,62</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Общегосударственные в</w:t>
            </w:r>
            <w:r w:rsidRPr="005A03FA">
              <w:rPr>
                <w:bCs/>
              </w:rPr>
              <w:t>о</w:t>
            </w:r>
            <w:r w:rsidRPr="005A03FA">
              <w:rPr>
                <w:bCs/>
              </w:rPr>
              <w:t>просы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2 543,90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2 544,20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Функционирование Прав</w:t>
            </w:r>
            <w:r w:rsidRPr="005A03FA">
              <w:rPr>
                <w:bCs/>
              </w:rPr>
              <w:t>и</w:t>
            </w:r>
            <w:r w:rsidRPr="005A03FA">
              <w:rPr>
                <w:bCs/>
              </w:rPr>
              <w:t>тельства Российской Фед</w:t>
            </w:r>
            <w:r w:rsidRPr="005A03FA">
              <w:rPr>
                <w:bCs/>
              </w:rPr>
              <w:t>е</w:t>
            </w:r>
            <w:r w:rsidRPr="005A03FA">
              <w:rPr>
                <w:bCs/>
              </w:rPr>
              <w:t>рации, высших исполнительных органов госуда</w:t>
            </w:r>
            <w:r w:rsidRPr="005A03FA">
              <w:rPr>
                <w:bCs/>
              </w:rPr>
              <w:t>р</w:t>
            </w:r>
            <w:r w:rsidRPr="005A03FA">
              <w:rPr>
                <w:bCs/>
              </w:rPr>
              <w:t>ственной власти субъектов Ро</w:t>
            </w:r>
            <w:r w:rsidRPr="005A03FA">
              <w:rPr>
                <w:bCs/>
              </w:rPr>
              <w:t>с</w:t>
            </w:r>
            <w:r w:rsidRPr="005A03FA">
              <w:rPr>
                <w:bCs/>
              </w:rPr>
              <w:t>сийской Федерации, местных а</w:t>
            </w:r>
            <w:r w:rsidRPr="005A03FA">
              <w:rPr>
                <w:bCs/>
              </w:rPr>
              <w:t>д</w:t>
            </w:r>
            <w:r w:rsidRPr="005A03FA">
              <w:rPr>
                <w:bCs/>
              </w:rPr>
              <w:t>мин</w:t>
            </w:r>
            <w:r w:rsidRPr="005A03FA">
              <w:rPr>
                <w:bCs/>
              </w:rPr>
              <w:t>и</w:t>
            </w:r>
            <w:r w:rsidRPr="005A03FA">
              <w:rPr>
                <w:bCs/>
              </w:rPr>
              <w:t>страций</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2 543,90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2 544,20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обеспеч</w:t>
            </w:r>
            <w:r w:rsidRPr="005A03FA">
              <w:rPr>
                <w:bCs/>
              </w:rPr>
              <w:t>е</w:t>
            </w:r>
            <w:r w:rsidRPr="005A03FA">
              <w:rPr>
                <w:bCs/>
              </w:rPr>
              <w:t>ние функций органов местного самоуправл</w:t>
            </w:r>
            <w:r w:rsidRPr="005A03FA">
              <w:rPr>
                <w:bCs/>
              </w:rPr>
              <w:t>е</w:t>
            </w:r>
            <w:r w:rsidRPr="005A03FA">
              <w:rPr>
                <w:bCs/>
              </w:rPr>
              <w:t>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495,50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495,80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w:t>
            </w:r>
            <w:r w:rsidRPr="005A03FA">
              <w:rPr>
                <w:bCs/>
              </w:rPr>
              <w:t>р</w:t>
            </w:r>
            <w:r w:rsidRPr="005A03FA">
              <w:rPr>
                <w:bCs/>
              </w:rPr>
              <w:t>соналу в целях обеспечения выполн</w:t>
            </w:r>
            <w:r w:rsidRPr="005A03FA">
              <w:rPr>
                <w:bCs/>
              </w:rPr>
              <w:t>е</w:t>
            </w:r>
            <w:r w:rsidRPr="005A03FA">
              <w:rPr>
                <w:bCs/>
              </w:rPr>
              <w:t>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w:t>
            </w:r>
            <w:r w:rsidRPr="005A03FA">
              <w:rPr>
                <w:bCs/>
              </w:rPr>
              <w:t>е</w:t>
            </w:r>
            <w:r w:rsidRPr="005A03FA">
              <w:rPr>
                <w:bCs/>
              </w:rPr>
              <w:t>ниями, органами управления государственными внебюдже</w:t>
            </w:r>
            <w:r w:rsidRPr="005A03FA">
              <w:rPr>
                <w:bCs/>
              </w:rPr>
              <w:t>т</w:t>
            </w:r>
            <w:r w:rsidRPr="005A03FA">
              <w:rPr>
                <w:bCs/>
              </w:rPr>
              <w:t>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61,10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61,10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434,40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434,70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по оплате труда работников органов местн</w:t>
            </w:r>
            <w:r w:rsidRPr="005A03FA">
              <w:rPr>
                <w:bCs/>
              </w:rPr>
              <w:t>о</w:t>
            </w:r>
            <w:r w:rsidRPr="005A03FA">
              <w:rPr>
                <w:bCs/>
              </w:rPr>
              <w:t>го сам</w:t>
            </w:r>
            <w:r w:rsidRPr="005A03FA">
              <w:rPr>
                <w:bCs/>
              </w:rPr>
              <w:t>о</w:t>
            </w:r>
            <w:r w:rsidRPr="005A03FA">
              <w:rPr>
                <w:bCs/>
              </w:rPr>
              <w:t>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2 048,40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2 048,40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w:t>
            </w:r>
            <w:r w:rsidRPr="005A03FA">
              <w:rPr>
                <w:bCs/>
              </w:rPr>
              <w:t>р</w:t>
            </w:r>
            <w:r w:rsidRPr="005A03FA">
              <w:rPr>
                <w:bCs/>
              </w:rPr>
              <w:t>соналу в целях обеспечения выполн</w:t>
            </w:r>
            <w:r w:rsidRPr="005A03FA">
              <w:rPr>
                <w:bCs/>
              </w:rPr>
              <w:t>е</w:t>
            </w:r>
            <w:r w:rsidRPr="005A03FA">
              <w:rPr>
                <w:bCs/>
              </w:rPr>
              <w:t>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w:t>
            </w:r>
            <w:r w:rsidRPr="005A03FA">
              <w:rPr>
                <w:bCs/>
              </w:rPr>
              <w:t>е</w:t>
            </w:r>
            <w:r w:rsidRPr="005A03FA">
              <w:rPr>
                <w:bCs/>
              </w:rPr>
              <w:t>ниями, органами управления государственными внебюдже</w:t>
            </w:r>
            <w:r w:rsidRPr="005A03FA">
              <w:rPr>
                <w:bCs/>
              </w:rPr>
              <w:t>т</w:t>
            </w:r>
            <w:r w:rsidRPr="005A03FA">
              <w:rPr>
                <w:bCs/>
              </w:rPr>
              <w:t>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2 048,40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2 048,40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Национальная оборона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84,83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87,72</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Мобилизационная и вн</w:t>
            </w:r>
            <w:r w:rsidRPr="005A03FA">
              <w:rPr>
                <w:bCs/>
              </w:rPr>
              <w:t>е</w:t>
            </w:r>
            <w:r w:rsidRPr="005A03FA">
              <w:rPr>
                <w:bCs/>
              </w:rPr>
              <w:t>войсковая подг</w:t>
            </w:r>
            <w:r w:rsidRPr="005A03FA">
              <w:rPr>
                <w:bCs/>
              </w:rPr>
              <w:t>о</w:t>
            </w:r>
            <w:r w:rsidRPr="005A03FA">
              <w:rPr>
                <w:bCs/>
              </w:rPr>
              <w:t>товка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84,83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87,72</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Осуществление первичного вои</w:t>
            </w:r>
            <w:r w:rsidRPr="005A03FA">
              <w:rPr>
                <w:bCs/>
              </w:rPr>
              <w:t>н</w:t>
            </w:r>
            <w:r w:rsidRPr="005A03FA">
              <w:rPr>
                <w:bCs/>
              </w:rPr>
              <w:t>ского учета органов местного с</w:t>
            </w:r>
            <w:r w:rsidRPr="005A03FA">
              <w:rPr>
                <w:bCs/>
              </w:rPr>
              <w:t>а</w:t>
            </w:r>
            <w:r w:rsidRPr="005A03FA">
              <w:rPr>
                <w:bCs/>
              </w:rPr>
              <w:t>моуправления муниципальных и горо</w:t>
            </w:r>
            <w:r w:rsidRPr="005A03FA">
              <w:rPr>
                <w:bCs/>
              </w:rPr>
              <w:t>д</w:t>
            </w:r>
            <w:r w:rsidRPr="005A03FA">
              <w:rPr>
                <w:bCs/>
              </w:rPr>
              <w:t>ских округов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0200951180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84,83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87,72</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w:t>
            </w:r>
            <w:r w:rsidRPr="005A03FA">
              <w:rPr>
                <w:bCs/>
              </w:rPr>
              <w:t>р</w:t>
            </w:r>
            <w:r w:rsidRPr="005A03FA">
              <w:rPr>
                <w:bCs/>
              </w:rPr>
              <w:t xml:space="preserve">соналу в </w:t>
            </w:r>
            <w:r w:rsidRPr="005A03FA">
              <w:rPr>
                <w:bCs/>
              </w:rPr>
              <w:lastRenderedPageBreak/>
              <w:t>целях обеспечения выполн</w:t>
            </w:r>
            <w:r w:rsidRPr="005A03FA">
              <w:rPr>
                <w:bCs/>
              </w:rPr>
              <w:t>е</w:t>
            </w:r>
            <w:r w:rsidRPr="005A03FA">
              <w:rPr>
                <w:bCs/>
              </w:rPr>
              <w:t>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w:t>
            </w:r>
            <w:r w:rsidRPr="005A03FA">
              <w:rPr>
                <w:bCs/>
              </w:rPr>
              <w:t>е</w:t>
            </w:r>
            <w:r w:rsidRPr="005A03FA">
              <w:rPr>
                <w:bCs/>
              </w:rPr>
              <w:t>ниями, органами управления государственными внебюдже</w:t>
            </w:r>
            <w:r w:rsidRPr="005A03FA">
              <w:rPr>
                <w:bCs/>
              </w:rPr>
              <w:t>т</w:t>
            </w:r>
            <w:r w:rsidRPr="005A03FA">
              <w:rPr>
                <w:bCs/>
              </w:rPr>
              <w:t>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lastRenderedPageBreak/>
              <w:t>772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0200951180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84,83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87,72</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Национальная экон</w:t>
            </w:r>
            <w:r w:rsidRPr="005A03FA">
              <w:rPr>
                <w:bCs/>
              </w:rPr>
              <w:t>о</w:t>
            </w:r>
            <w:r w:rsidRPr="005A03FA">
              <w:rPr>
                <w:bCs/>
              </w:rPr>
              <w:t>мика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502,80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529,90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Дорожное хозяйство (д</w:t>
            </w:r>
            <w:r w:rsidRPr="005A03FA">
              <w:rPr>
                <w:bCs/>
              </w:rPr>
              <w:t>о</w:t>
            </w:r>
            <w:r w:rsidRPr="005A03FA">
              <w:rPr>
                <w:bCs/>
              </w:rPr>
              <w:t>рожные фонды)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502,80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529,90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Капитальный ремонт, р</w:t>
            </w:r>
            <w:r w:rsidRPr="005A03FA">
              <w:rPr>
                <w:bCs/>
              </w:rPr>
              <w:t>е</w:t>
            </w:r>
            <w:r w:rsidRPr="005A03FA">
              <w:rPr>
                <w:bCs/>
              </w:rPr>
              <w:t>монт и содержание авт</w:t>
            </w:r>
            <w:r w:rsidRPr="005A03FA">
              <w:rPr>
                <w:bCs/>
              </w:rPr>
              <w:t>о</w:t>
            </w:r>
            <w:r w:rsidRPr="005A03FA">
              <w:rPr>
                <w:bCs/>
              </w:rPr>
              <w:t>мобильных дорог общего пользования населенных пунктов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0200220050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502,80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529,90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0200220050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502,80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529,90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Жилищно-коммунальное хозяйс</w:t>
            </w:r>
            <w:r w:rsidRPr="005A03FA">
              <w:rPr>
                <w:bCs/>
              </w:rPr>
              <w:t>т</w:t>
            </w:r>
            <w:r w:rsidRPr="005A03FA">
              <w:rPr>
                <w:bCs/>
              </w:rPr>
              <w:t>во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791,30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797,80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Благоустройство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791,30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797,80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Уличное освещение нас</w:t>
            </w:r>
            <w:r w:rsidRPr="005A03FA">
              <w:rPr>
                <w:bCs/>
              </w:rPr>
              <w:t>е</w:t>
            </w:r>
            <w:r w:rsidRPr="005A03FA">
              <w:rPr>
                <w:bCs/>
              </w:rPr>
              <w:t>ленных пунктов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0200320090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266,30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272,80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0200320090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266,30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272,80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Озеленение населе</w:t>
            </w:r>
            <w:r w:rsidRPr="005A03FA">
              <w:rPr>
                <w:bCs/>
              </w:rPr>
              <w:t>н</w:t>
            </w:r>
            <w:r w:rsidRPr="005A03FA">
              <w:rPr>
                <w:bCs/>
              </w:rPr>
              <w:t>ных пунктов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Организация и соде</w:t>
            </w:r>
            <w:r w:rsidRPr="005A03FA">
              <w:rPr>
                <w:bCs/>
              </w:rPr>
              <w:t>р</w:t>
            </w:r>
            <w:r w:rsidRPr="005A03FA">
              <w:rPr>
                <w:bCs/>
              </w:rPr>
              <w:t>жание мест захоронения населенных пун</w:t>
            </w:r>
            <w:r w:rsidRPr="005A03FA">
              <w:rPr>
                <w:bCs/>
              </w:rPr>
              <w:t>к</w:t>
            </w:r>
            <w:r w:rsidRPr="005A03FA">
              <w:rPr>
                <w:bCs/>
              </w:rPr>
              <w:t>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25,00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25,00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25,00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25,00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Прочие мероприятия по благоус</w:t>
            </w:r>
            <w:r w:rsidRPr="005A03FA">
              <w:rPr>
                <w:bCs/>
              </w:rPr>
              <w:t>т</w:t>
            </w:r>
            <w:r w:rsidRPr="005A03FA">
              <w:rPr>
                <w:bCs/>
              </w:rPr>
              <w:t>ройству населе</w:t>
            </w:r>
            <w:r w:rsidRPr="005A03FA">
              <w:rPr>
                <w:bCs/>
              </w:rPr>
              <w:t>н</w:t>
            </w:r>
            <w:r w:rsidRPr="005A03FA">
              <w:rPr>
                <w:bCs/>
              </w:rPr>
              <w:t>ных пунктов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480,00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480,00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480,00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480,00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Территориальный отдел админ</w:t>
            </w:r>
            <w:r w:rsidRPr="005A03FA">
              <w:rPr>
                <w:bCs/>
              </w:rPr>
              <w:t>и</w:t>
            </w:r>
            <w:r w:rsidRPr="005A03FA">
              <w:rPr>
                <w:bCs/>
              </w:rPr>
              <w:t>страции Арзгирского муниц</w:t>
            </w:r>
            <w:r w:rsidRPr="005A03FA">
              <w:rPr>
                <w:bCs/>
              </w:rPr>
              <w:t>и</w:t>
            </w:r>
            <w:r w:rsidRPr="005A03FA">
              <w:rPr>
                <w:bCs/>
              </w:rPr>
              <w:t>пального округа Ста</w:t>
            </w:r>
            <w:r w:rsidRPr="005A03FA">
              <w:rPr>
                <w:bCs/>
              </w:rPr>
              <w:t>в</w:t>
            </w:r>
            <w:r w:rsidRPr="005A03FA">
              <w:rPr>
                <w:bCs/>
              </w:rPr>
              <w:t>ропольского края в с. Петропавловском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4 774,01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4 844,86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Общегосударственные в</w:t>
            </w:r>
            <w:r w:rsidRPr="005A03FA">
              <w:rPr>
                <w:bCs/>
              </w:rPr>
              <w:t>о</w:t>
            </w:r>
            <w:r w:rsidRPr="005A03FA">
              <w:rPr>
                <w:bCs/>
              </w:rPr>
              <w:t>просы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2 520,60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2 520,70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Функционирование Прав</w:t>
            </w:r>
            <w:r w:rsidRPr="005A03FA">
              <w:rPr>
                <w:bCs/>
              </w:rPr>
              <w:t>и</w:t>
            </w:r>
            <w:r w:rsidRPr="005A03FA">
              <w:rPr>
                <w:bCs/>
              </w:rPr>
              <w:t>тельства Российской Фед</w:t>
            </w:r>
            <w:r w:rsidRPr="005A03FA">
              <w:rPr>
                <w:bCs/>
              </w:rPr>
              <w:t>е</w:t>
            </w:r>
            <w:r w:rsidRPr="005A03FA">
              <w:rPr>
                <w:bCs/>
              </w:rPr>
              <w:t>рации, высших исполнительных органов госуда</w:t>
            </w:r>
            <w:r w:rsidRPr="005A03FA">
              <w:rPr>
                <w:bCs/>
              </w:rPr>
              <w:t>р</w:t>
            </w:r>
            <w:r w:rsidRPr="005A03FA">
              <w:rPr>
                <w:bCs/>
              </w:rPr>
              <w:t>ственной власти субъектов Ро</w:t>
            </w:r>
            <w:r w:rsidRPr="005A03FA">
              <w:rPr>
                <w:bCs/>
              </w:rPr>
              <w:t>с</w:t>
            </w:r>
            <w:r w:rsidRPr="005A03FA">
              <w:rPr>
                <w:bCs/>
              </w:rPr>
              <w:t>сийской Федерации, местных а</w:t>
            </w:r>
            <w:r w:rsidRPr="005A03FA">
              <w:rPr>
                <w:bCs/>
              </w:rPr>
              <w:t>д</w:t>
            </w:r>
            <w:r w:rsidRPr="005A03FA">
              <w:rPr>
                <w:bCs/>
              </w:rPr>
              <w:t>мин</w:t>
            </w:r>
            <w:r w:rsidRPr="005A03FA">
              <w:rPr>
                <w:bCs/>
              </w:rPr>
              <w:t>и</w:t>
            </w:r>
            <w:r w:rsidRPr="005A03FA">
              <w:rPr>
                <w:bCs/>
              </w:rPr>
              <w:t>страций</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2 520,60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2 520,70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Расходы на обеспеч</w:t>
            </w:r>
            <w:r w:rsidRPr="005A03FA">
              <w:rPr>
                <w:bCs/>
              </w:rPr>
              <w:t>е</w:t>
            </w:r>
            <w:r w:rsidRPr="005A03FA">
              <w:rPr>
                <w:bCs/>
              </w:rPr>
              <w:t>ние функций органов местного самоуправл</w:t>
            </w:r>
            <w:r w:rsidRPr="005A03FA">
              <w:rPr>
                <w:bCs/>
              </w:rPr>
              <w:t>е</w:t>
            </w:r>
            <w:r w:rsidRPr="005A03FA">
              <w:rPr>
                <w:bCs/>
              </w:rPr>
              <w:t>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468,80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468,90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w:t>
            </w:r>
            <w:r w:rsidRPr="005A03FA">
              <w:rPr>
                <w:bCs/>
              </w:rPr>
              <w:t>р</w:t>
            </w:r>
            <w:r w:rsidRPr="005A03FA">
              <w:rPr>
                <w:bCs/>
              </w:rPr>
              <w:t>соналу в целях обеспечения выполн</w:t>
            </w:r>
            <w:r w:rsidRPr="005A03FA">
              <w:rPr>
                <w:bCs/>
              </w:rPr>
              <w:t>е</w:t>
            </w:r>
            <w:r w:rsidRPr="005A03FA">
              <w:rPr>
                <w:bCs/>
              </w:rPr>
              <w:t>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w:t>
            </w:r>
            <w:r w:rsidRPr="005A03FA">
              <w:rPr>
                <w:bCs/>
              </w:rPr>
              <w:t>е</w:t>
            </w:r>
            <w:r w:rsidRPr="005A03FA">
              <w:rPr>
                <w:bCs/>
              </w:rPr>
              <w:t>ниями, органами управления государственными внебюдже</w:t>
            </w:r>
            <w:r w:rsidRPr="005A03FA">
              <w:rPr>
                <w:bCs/>
              </w:rPr>
              <w:t>т</w:t>
            </w:r>
            <w:r w:rsidRPr="005A03FA">
              <w:rPr>
                <w:bCs/>
              </w:rPr>
              <w:t>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44,30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44,30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424,50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424,60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по оплате труда работников органов местн</w:t>
            </w:r>
            <w:r w:rsidRPr="005A03FA">
              <w:rPr>
                <w:bCs/>
              </w:rPr>
              <w:t>о</w:t>
            </w:r>
            <w:r w:rsidRPr="005A03FA">
              <w:rPr>
                <w:bCs/>
              </w:rPr>
              <w:t>го сам</w:t>
            </w:r>
            <w:r w:rsidRPr="005A03FA">
              <w:rPr>
                <w:bCs/>
              </w:rPr>
              <w:t>о</w:t>
            </w:r>
            <w:r w:rsidRPr="005A03FA">
              <w:rPr>
                <w:bCs/>
              </w:rPr>
              <w:t>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2 051,80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2 051,80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w:t>
            </w:r>
            <w:r w:rsidRPr="005A03FA">
              <w:rPr>
                <w:bCs/>
              </w:rPr>
              <w:t>р</w:t>
            </w:r>
            <w:r w:rsidRPr="005A03FA">
              <w:rPr>
                <w:bCs/>
              </w:rPr>
              <w:t>соналу в целях обеспечения выполн</w:t>
            </w:r>
            <w:r w:rsidRPr="005A03FA">
              <w:rPr>
                <w:bCs/>
              </w:rPr>
              <w:t>е</w:t>
            </w:r>
            <w:r w:rsidRPr="005A03FA">
              <w:rPr>
                <w:bCs/>
              </w:rPr>
              <w:t>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w:t>
            </w:r>
            <w:r w:rsidRPr="005A03FA">
              <w:rPr>
                <w:bCs/>
              </w:rPr>
              <w:t>е</w:t>
            </w:r>
            <w:r w:rsidRPr="005A03FA">
              <w:rPr>
                <w:bCs/>
              </w:rPr>
              <w:t>ниями, органами управления государственными внебюдже</w:t>
            </w:r>
            <w:r w:rsidRPr="005A03FA">
              <w:rPr>
                <w:bCs/>
              </w:rPr>
              <w:t>т</w:t>
            </w:r>
            <w:r w:rsidRPr="005A03FA">
              <w:rPr>
                <w:bCs/>
              </w:rPr>
              <w:t>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2 051,80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2 051,80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Национальная оборона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113,11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116,96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Мобилизационная и вн</w:t>
            </w:r>
            <w:r w:rsidRPr="005A03FA">
              <w:rPr>
                <w:bCs/>
              </w:rPr>
              <w:t>е</w:t>
            </w:r>
            <w:r w:rsidRPr="005A03FA">
              <w:rPr>
                <w:bCs/>
              </w:rPr>
              <w:t>войсковая подг</w:t>
            </w:r>
            <w:r w:rsidRPr="005A03FA">
              <w:rPr>
                <w:bCs/>
              </w:rPr>
              <w:t>о</w:t>
            </w:r>
            <w:r w:rsidRPr="005A03FA">
              <w:rPr>
                <w:bCs/>
              </w:rPr>
              <w:t>товка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113,11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116,96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Осуществление первичного вои</w:t>
            </w:r>
            <w:r w:rsidRPr="005A03FA">
              <w:rPr>
                <w:bCs/>
              </w:rPr>
              <w:t>н</w:t>
            </w:r>
            <w:r w:rsidRPr="005A03FA">
              <w:rPr>
                <w:bCs/>
              </w:rPr>
              <w:t>ского учета органов местного с</w:t>
            </w:r>
            <w:r w:rsidRPr="005A03FA">
              <w:rPr>
                <w:bCs/>
              </w:rPr>
              <w:t>а</w:t>
            </w:r>
            <w:r w:rsidRPr="005A03FA">
              <w:rPr>
                <w:bCs/>
              </w:rPr>
              <w:t>моуправления муниципальных и горо</w:t>
            </w:r>
            <w:r w:rsidRPr="005A03FA">
              <w:rPr>
                <w:bCs/>
              </w:rPr>
              <w:t>д</w:t>
            </w:r>
            <w:r w:rsidRPr="005A03FA">
              <w:rPr>
                <w:bCs/>
              </w:rPr>
              <w:t>ских округов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0200951180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113,11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116,96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w:t>
            </w:r>
            <w:r w:rsidRPr="005A03FA">
              <w:rPr>
                <w:bCs/>
              </w:rPr>
              <w:t>р</w:t>
            </w:r>
            <w:r w:rsidRPr="005A03FA">
              <w:rPr>
                <w:bCs/>
              </w:rPr>
              <w:t>соналу в целях обеспечения выполн</w:t>
            </w:r>
            <w:r w:rsidRPr="005A03FA">
              <w:rPr>
                <w:bCs/>
              </w:rPr>
              <w:t>е</w:t>
            </w:r>
            <w:r w:rsidRPr="005A03FA">
              <w:rPr>
                <w:bCs/>
              </w:rPr>
              <w:t>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w:t>
            </w:r>
            <w:r w:rsidRPr="005A03FA">
              <w:rPr>
                <w:bCs/>
              </w:rPr>
              <w:t>е</w:t>
            </w:r>
            <w:r w:rsidRPr="005A03FA">
              <w:rPr>
                <w:bCs/>
              </w:rPr>
              <w:t>ниями, органами управления государственными внебюдже</w:t>
            </w:r>
            <w:r w:rsidRPr="005A03FA">
              <w:rPr>
                <w:bCs/>
              </w:rPr>
              <w:t>т</w:t>
            </w:r>
            <w:r w:rsidRPr="005A03FA">
              <w:rPr>
                <w:bCs/>
              </w:rPr>
              <w:t>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0200951180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113,11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116,96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Национальная экон</w:t>
            </w:r>
            <w:r w:rsidRPr="005A03FA">
              <w:rPr>
                <w:bCs/>
              </w:rPr>
              <w:t>о</w:t>
            </w:r>
            <w:r w:rsidRPr="005A03FA">
              <w:rPr>
                <w:bCs/>
              </w:rPr>
              <w:t>мика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1 073,30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1 131,30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Дорожное хозяйство (д</w:t>
            </w:r>
            <w:r w:rsidRPr="005A03FA">
              <w:rPr>
                <w:bCs/>
              </w:rPr>
              <w:t>о</w:t>
            </w:r>
            <w:r w:rsidRPr="005A03FA">
              <w:rPr>
                <w:bCs/>
              </w:rPr>
              <w:t>рожные фонды)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1 073,30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1 131,30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Капитальный ремонт, р</w:t>
            </w:r>
            <w:r w:rsidRPr="005A03FA">
              <w:rPr>
                <w:bCs/>
              </w:rPr>
              <w:t>е</w:t>
            </w:r>
            <w:r w:rsidRPr="005A03FA">
              <w:rPr>
                <w:bCs/>
              </w:rPr>
              <w:t>монт и содержание авт</w:t>
            </w:r>
            <w:r w:rsidRPr="005A03FA">
              <w:rPr>
                <w:bCs/>
              </w:rPr>
              <w:t>о</w:t>
            </w:r>
            <w:r w:rsidRPr="005A03FA">
              <w:rPr>
                <w:bCs/>
              </w:rPr>
              <w:t>мобильных дорог общего пользования населенных пунктов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0200220050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1 073,30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1 131,30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0200220050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1 073,30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1 131,30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Жилищно-коммунальное хозяйс</w:t>
            </w:r>
            <w:r w:rsidRPr="005A03FA">
              <w:rPr>
                <w:bCs/>
              </w:rPr>
              <w:t>т</w:t>
            </w:r>
            <w:r w:rsidRPr="005A03FA">
              <w:rPr>
                <w:bCs/>
              </w:rPr>
              <w:t>во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1 067,00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1 075,90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Благоустройство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1 067,00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1 075,90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Уличное освещение нас</w:t>
            </w:r>
            <w:r w:rsidRPr="005A03FA">
              <w:rPr>
                <w:bCs/>
              </w:rPr>
              <w:t>е</w:t>
            </w:r>
            <w:r w:rsidRPr="005A03FA">
              <w:rPr>
                <w:bCs/>
              </w:rPr>
              <w:t>ленных пунктов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0200320090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416,70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425,40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0200320090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416,70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425,40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Озеленение населе</w:t>
            </w:r>
            <w:r w:rsidRPr="005A03FA">
              <w:rPr>
                <w:bCs/>
              </w:rPr>
              <w:t>н</w:t>
            </w:r>
            <w:r w:rsidRPr="005A03FA">
              <w:rPr>
                <w:bCs/>
              </w:rPr>
              <w:t>ных пунктов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Организация и соде</w:t>
            </w:r>
            <w:r w:rsidRPr="005A03FA">
              <w:rPr>
                <w:bCs/>
              </w:rPr>
              <w:t>р</w:t>
            </w:r>
            <w:r w:rsidRPr="005A03FA">
              <w:rPr>
                <w:bCs/>
              </w:rPr>
              <w:t>жание мест захоронения населенных пун</w:t>
            </w:r>
            <w:r w:rsidRPr="005A03FA">
              <w:rPr>
                <w:bCs/>
              </w:rPr>
              <w:t>к</w:t>
            </w:r>
            <w:r w:rsidRPr="005A03FA">
              <w:rPr>
                <w:bCs/>
              </w:rPr>
              <w:t>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30,50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30,50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Прочие мероприятия по благоус</w:t>
            </w:r>
            <w:r w:rsidRPr="005A03FA">
              <w:rPr>
                <w:bCs/>
              </w:rPr>
              <w:t>т</w:t>
            </w:r>
            <w:r w:rsidRPr="005A03FA">
              <w:rPr>
                <w:bCs/>
              </w:rPr>
              <w:t>ройству населе</w:t>
            </w:r>
            <w:r w:rsidRPr="005A03FA">
              <w:rPr>
                <w:bCs/>
              </w:rPr>
              <w:t>н</w:t>
            </w:r>
            <w:r w:rsidRPr="005A03FA">
              <w:rPr>
                <w:bCs/>
              </w:rPr>
              <w:t>ных пунктов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Территориальный отдел админ</w:t>
            </w:r>
            <w:r w:rsidRPr="005A03FA">
              <w:rPr>
                <w:bCs/>
              </w:rPr>
              <w:t>и</w:t>
            </w:r>
            <w:r w:rsidRPr="005A03FA">
              <w:rPr>
                <w:bCs/>
              </w:rPr>
              <w:t>страции Арзгирского муниц</w:t>
            </w:r>
            <w:r w:rsidRPr="005A03FA">
              <w:rPr>
                <w:bCs/>
              </w:rPr>
              <w:t>и</w:t>
            </w:r>
            <w:r w:rsidRPr="005A03FA">
              <w:rPr>
                <w:bCs/>
              </w:rPr>
              <w:t>пального округа Ста</w:t>
            </w:r>
            <w:r w:rsidRPr="005A03FA">
              <w:rPr>
                <w:bCs/>
              </w:rPr>
              <w:t>в</w:t>
            </w:r>
            <w:r w:rsidRPr="005A03FA">
              <w:rPr>
                <w:bCs/>
              </w:rPr>
              <w:t>ропольского края в с. Родниковском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3 160,46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3 190,68</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Общегосударственные в</w:t>
            </w:r>
            <w:r w:rsidRPr="005A03FA">
              <w:rPr>
                <w:bCs/>
              </w:rPr>
              <w:t>о</w:t>
            </w:r>
            <w:r w:rsidRPr="005A03FA">
              <w:rPr>
                <w:bCs/>
              </w:rPr>
              <w:t>просы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2 112,10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2 112,30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Функционирование Прав</w:t>
            </w:r>
            <w:r w:rsidRPr="005A03FA">
              <w:rPr>
                <w:bCs/>
              </w:rPr>
              <w:t>и</w:t>
            </w:r>
            <w:r w:rsidRPr="005A03FA">
              <w:rPr>
                <w:bCs/>
              </w:rPr>
              <w:t>тельства Российской Фед</w:t>
            </w:r>
            <w:r w:rsidRPr="005A03FA">
              <w:rPr>
                <w:bCs/>
              </w:rPr>
              <w:t>е</w:t>
            </w:r>
            <w:r w:rsidRPr="005A03FA">
              <w:rPr>
                <w:bCs/>
              </w:rPr>
              <w:t>рации, высших исполнительных органов госуда</w:t>
            </w:r>
            <w:r w:rsidRPr="005A03FA">
              <w:rPr>
                <w:bCs/>
              </w:rPr>
              <w:t>р</w:t>
            </w:r>
            <w:r w:rsidRPr="005A03FA">
              <w:rPr>
                <w:bCs/>
              </w:rPr>
              <w:t>ственной власти субъектов Ро</w:t>
            </w:r>
            <w:r w:rsidRPr="005A03FA">
              <w:rPr>
                <w:bCs/>
              </w:rPr>
              <w:t>с</w:t>
            </w:r>
            <w:r w:rsidRPr="005A03FA">
              <w:rPr>
                <w:bCs/>
              </w:rPr>
              <w:t>сийской Федерации, местных а</w:t>
            </w:r>
            <w:r w:rsidRPr="005A03FA">
              <w:rPr>
                <w:bCs/>
              </w:rPr>
              <w:t>д</w:t>
            </w:r>
            <w:r w:rsidRPr="005A03FA">
              <w:rPr>
                <w:bCs/>
              </w:rPr>
              <w:t>мин</w:t>
            </w:r>
            <w:r w:rsidRPr="005A03FA">
              <w:rPr>
                <w:bCs/>
              </w:rPr>
              <w:t>и</w:t>
            </w:r>
            <w:r w:rsidRPr="005A03FA">
              <w:rPr>
                <w:bCs/>
              </w:rPr>
              <w:t>страций</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2 112,10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2 112,30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обеспеч</w:t>
            </w:r>
            <w:r w:rsidRPr="005A03FA">
              <w:rPr>
                <w:bCs/>
              </w:rPr>
              <w:t>е</w:t>
            </w:r>
            <w:r w:rsidRPr="005A03FA">
              <w:rPr>
                <w:bCs/>
              </w:rPr>
              <w:t>ние функций органов местного самоуправл</w:t>
            </w:r>
            <w:r w:rsidRPr="005A03FA">
              <w:rPr>
                <w:bCs/>
              </w:rPr>
              <w:t>е</w:t>
            </w:r>
            <w:r w:rsidRPr="005A03FA">
              <w:rPr>
                <w:bCs/>
              </w:rPr>
              <w:t>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405,80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406,00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w:t>
            </w:r>
            <w:r w:rsidRPr="005A03FA">
              <w:rPr>
                <w:bCs/>
              </w:rPr>
              <w:t>р</w:t>
            </w:r>
            <w:r w:rsidRPr="005A03FA">
              <w:rPr>
                <w:bCs/>
              </w:rPr>
              <w:t>соналу в целях обеспечения выполн</w:t>
            </w:r>
            <w:r w:rsidRPr="005A03FA">
              <w:rPr>
                <w:bCs/>
              </w:rPr>
              <w:t>е</w:t>
            </w:r>
            <w:r w:rsidRPr="005A03FA">
              <w:rPr>
                <w:bCs/>
              </w:rPr>
              <w:t>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w:t>
            </w:r>
            <w:r w:rsidRPr="005A03FA">
              <w:rPr>
                <w:bCs/>
              </w:rPr>
              <w:t>е</w:t>
            </w:r>
            <w:r w:rsidRPr="005A03FA">
              <w:rPr>
                <w:bCs/>
              </w:rPr>
              <w:t>ниями, органами управления государственными внебюдже</w:t>
            </w:r>
            <w:r w:rsidRPr="005A03FA">
              <w:rPr>
                <w:bCs/>
              </w:rPr>
              <w:t>т</w:t>
            </w:r>
            <w:r w:rsidRPr="005A03FA">
              <w:rPr>
                <w:bCs/>
              </w:rPr>
              <w:t>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44,30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44,30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361,50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361,70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по оплате труда работников органов местн</w:t>
            </w:r>
            <w:r w:rsidRPr="005A03FA">
              <w:rPr>
                <w:bCs/>
              </w:rPr>
              <w:t>о</w:t>
            </w:r>
            <w:r w:rsidRPr="005A03FA">
              <w:rPr>
                <w:bCs/>
              </w:rPr>
              <w:t>го сам</w:t>
            </w:r>
            <w:r w:rsidRPr="005A03FA">
              <w:rPr>
                <w:bCs/>
              </w:rPr>
              <w:t>о</w:t>
            </w:r>
            <w:r w:rsidRPr="005A03FA">
              <w:rPr>
                <w:bCs/>
              </w:rPr>
              <w:t>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1 706,30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1 706,30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w:t>
            </w:r>
            <w:r w:rsidRPr="005A03FA">
              <w:rPr>
                <w:bCs/>
              </w:rPr>
              <w:t>р</w:t>
            </w:r>
            <w:r w:rsidRPr="005A03FA">
              <w:rPr>
                <w:bCs/>
              </w:rPr>
              <w:t>соналу в целях обеспечения выполн</w:t>
            </w:r>
            <w:r w:rsidRPr="005A03FA">
              <w:rPr>
                <w:bCs/>
              </w:rPr>
              <w:t>е</w:t>
            </w:r>
            <w:r w:rsidRPr="005A03FA">
              <w:rPr>
                <w:bCs/>
              </w:rPr>
              <w:t>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lastRenderedPageBreak/>
              <w:t>ными учрежд</w:t>
            </w:r>
            <w:r w:rsidRPr="005A03FA">
              <w:rPr>
                <w:bCs/>
              </w:rPr>
              <w:t>е</w:t>
            </w:r>
            <w:r w:rsidRPr="005A03FA">
              <w:rPr>
                <w:bCs/>
              </w:rPr>
              <w:t>ниями, органами управления государственными внебюдже</w:t>
            </w:r>
            <w:r w:rsidRPr="005A03FA">
              <w:rPr>
                <w:bCs/>
              </w:rPr>
              <w:t>т</w:t>
            </w:r>
            <w:r w:rsidRPr="005A03FA">
              <w:rPr>
                <w:bCs/>
              </w:rPr>
              <w:t>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lastRenderedPageBreak/>
              <w:t>774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1 706,30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1 706,30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Национальная оборона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56,56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58,48</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Мобилизационная и вн</w:t>
            </w:r>
            <w:r w:rsidRPr="005A03FA">
              <w:rPr>
                <w:bCs/>
              </w:rPr>
              <w:t>е</w:t>
            </w:r>
            <w:r w:rsidRPr="005A03FA">
              <w:rPr>
                <w:bCs/>
              </w:rPr>
              <w:t>войсковая подг</w:t>
            </w:r>
            <w:r w:rsidRPr="005A03FA">
              <w:rPr>
                <w:bCs/>
              </w:rPr>
              <w:t>о</w:t>
            </w:r>
            <w:r w:rsidRPr="005A03FA">
              <w:rPr>
                <w:bCs/>
              </w:rPr>
              <w:t>товка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56,56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58,48</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Осуществление первичного вои</w:t>
            </w:r>
            <w:r w:rsidRPr="005A03FA">
              <w:rPr>
                <w:bCs/>
              </w:rPr>
              <w:t>н</w:t>
            </w:r>
            <w:r w:rsidRPr="005A03FA">
              <w:rPr>
                <w:bCs/>
              </w:rPr>
              <w:t>ского учета органов местного с</w:t>
            </w:r>
            <w:r w:rsidRPr="005A03FA">
              <w:rPr>
                <w:bCs/>
              </w:rPr>
              <w:t>а</w:t>
            </w:r>
            <w:r w:rsidRPr="005A03FA">
              <w:rPr>
                <w:bCs/>
              </w:rPr>
              <w:t>моуправления муниципальных и горо</w:t>
            </w:r>
            <w:r w:rsidRPr="005A03FA">
              <w:rPr>
                <w:bCs/>
              </w:rPr>
              <w:t>д</w:t>
            </w:r>
            <w:r w:rsidRPr="005A03FA">
              <w:rPr>
                <w:bCs/>
              </w:rPr>
              <w:t>ских округов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0200951180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56,56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58,48</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w:t>
            </w:r>
            <w:r w:rsidRPr="005A03FA">
              <w:rPr>
                <w:bCs/>
              </w:rPr>
              <w:t>р</w:t>
            </w:r>
            <w:r w:rsidRPr="005A03FA">
              <w:rPr>
                <w:bCs/>
              </w:rPr>
              <w:t>соналу в целях обеспечения выполн</w:t>
            </w:r>
            <w:r w:rsidRPr="005A03FA">
              <w:rPr>
                <w:bCs/>
              </w:rPr>
              <w:t>е</w:t>
            </w:r>
            <w:r w:rsidRPr="005A03FA">
              <w:rPr>
                <w:bCs/>
              </w:rPr>
              <w:t>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w:t>
            </w:r>
            <w:r w:rsidRPr="005A03FA">
              <w:rPr>
                <w:bCs/>
              </w:rPr>
              <w:t>е</w:t>
            </w:r>
            <w:r w:rsidRPr="005A03FA">
              <w:rPr>
                <w:bCs/>
              </w:rPr>
              <w:t>ниями, органами управления государственными внебюдже</w:t>
            </w:r>
            <w:r w:rsidRPr="005A03FA">
              <w:rPr>
                <w:bCs/>
              </w:rPr>
              <w:t>т</w:t>
            </w:r>
            <w:r w:rsidRPr="005A03FA">
              <w:rPr>
                <w:bCs/>
              </w:rPr>
              <w:t>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0200951180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56,56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58,48</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Национальная экон</w:t>
            </w:r>
            <w:r w:rsidRPr="005A03FA">
              <w:rPr>
                <w:bCs/>
              </w:rPr>
              <w:t>о</w:t>
            </w:r>
            <w:r w:rsidRPr="005A03FA">
              <w:rPr>
                <w:bCs/>
              </w:rPr>
              <w:t>мика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423,70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446,60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Дорожное хозяйство (д</w:t>
            </w:r>
            <w:r w:rsidRPr="005A03FA">
              <w:rPr>
                <w:bCs/>
              </w:rPr>
              <w:t>о</w:t>
            </w:r>
            <w:r w:rsidRPr="005A03FA">
              <w:rPr>
                <w:bCs/>
              </w:rPr>
              <w:t>рожные фонды)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423,70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446,60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Капитальный ремонт, р</w:t>
            </w:r>
            <w:r w:rsidRPr="005A03FA">
              <w:rPr>
                <w:bCs/>
              </w:rPr>
              <w:t>е</w:t>
            </w:r>
            <w:r w:rsidRPr="005A03FA">
              <w:rPr>
                <w:bCs/>
              </w:rPr>
              <w:t>монт и содержание авт</w:t>
            </w:r>
            <w:r w:rsidRPr="005A03FA">
              <w:rPr>
                <w:bCs/>
              </w:rPr>
              <w:t>о</w:t>
            </w:r>
            <w:r w:rsidRPr="005A03FA">
              <w:rPr>
                <w:bCs/>
              </w:rPr>
              <w:t>мобильных дорог общего пользования населенных пунктов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0200220050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423,70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446,60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0200220050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423,70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446,60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Жилищно-коммунальное хозяйс</w:t>
            </w:r>
            <w:r w:rsidRPr="005A03FA">
              <w:rPr>
                <w:bCs/>
              </w:rPr>
              <w:t>т</w:t>
            </w:r>
            <w:r w:rsidRPr="005A03FA">
              <w:rPr>
                <w:bCs/>
              </w:rPr>
              <w:t>во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568,10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573,30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Благоустройство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568,10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573,30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Уличное освещение нас</w:t>
            </w:r>
            <w:r w:rsidRPr="005A03FA">
              <w:rPr>
                <w:bCs/>
              </w:rPr>
              <w:t>е</w:t>
            </w:r>
            <w:r w:rsidRPr="005A03FA">
              <w:rPr>
                <w:bCs/>
              </w:rPr>
              <w:t>ленных пунктов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0200320090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160,90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165,20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0200320090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160,90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165,20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Озеленение населе</w:t>
            </w:r>
            <w:r w:rsidRPr="005A03FA">
              <w:rPr>
                <w:bCs/>
              </w:rPr>
              <w:t>н</w:t>
            </w:r>
            <w:r w:rsidRPr="005A03FA">
              <w:rPr>
                <w:bCs/>
              </w:rPr>
              <w:t>ных пунктов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22,20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23,10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22,20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23,10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Организация и соде</w:t>
            </w:r>
            <w:r w:rsidRPr="005A03FA">
              <w:rPr>
                <w:bCs/>
              </w:rPr>
              <w:t>р</w:t>
            </w:r>
            <w:r w:rsidRPr="005A03FA">
              <w:rPr>
                <w:bCs/>
              </w:rPr>
              <w:t>жание мест захоронения населенных пун</w:t>
            </w:r>
            <w:r w:rsidRPr="005A03FA">
              <w:rPr>
                <w:bCs/>
              </w:rPr>
              <w:t>к</w:t>
            </w:r>
            <w:r w:rsidRPr="005A03FA">
              <w:rPr>
                <w:bCs/>
              </w:rPr>
              <w:t>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25,00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25,00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25,00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25,00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Прочие мероприятия по благоус</w:t>
            </w:r>
            <w:r w:rsidRPr="005A03FA">
              <w:rPr>
                <w:bCs/>
              </w:rPr>
              <w:t>т</w:t>
            </w:r>
            <w:r w:rsidRPr="005A03FA">
              <w:rPr>
                <w:bCs/>
              </w:rPr>
              <w:t>ройству населе</w:t>
            </w:r>
            <w:r w:rsidRPr="005A03FA">
              <w:rPr>
                <w:bCs/>
              </w:rPr>
              <w:t>н</w:t>
            </w:r>
            <w:r w:rsidRPr="005A03FA">
              <w:rPr>
                <w:bCs/>
              </w:rPr>
              <w:t>ных пунктов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360,00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360,00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360,00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360,00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Территориальный отдел админ</w:t>
            </w:r>
            <w:r w:rsidRPr="005A03FA">
              <w:rPr>
                <w:bCs/>
              </w:rPr>
              <w:t>и</w:t>
            </w:r>
            <w:r w:rsidRPr="005A03FA">
              <w:rPr>
                <w:bCs/>
              </w:rPr>
              <w:t>страции Арзгирского муниц</w:t>
            </w:r>
            <w:r w:rsidRPr="005A03FA">
              <w:rPr>
                <w:bCs/>
              </w:rPr>
              <w:t>и</w:t>
            </w:r>
            <w:r w:rsidRPr="005A03FA">
              <w:rPr>
                <w:bCs/>
              </w:rPr>
              <w:t>пального округа Ста</w:t>
            </w:r>
            <w:r w:rsidRPr="005A03FA">
              <w:rPr>
                <w:bCs/>
              </w:rPr>
              <w:t>в</w:t>
            </w:r>
            <w:r w:rsidRPr="005A03FA">
              <w:rPr>
                <w:bCs/>
              </w:rPr>
              <w:t>ропольского края в с. Садовом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3 763,01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3 801,76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Общегосударственные в</w:t>
            </w:r>
            <w:r w:rsidRPr="005A03FA">
              <w:rPr>
                <w:bCs/>
              </w:rPr>
              <w:t>о</w:t>
            </w:r>
            <w:r w:rsidRPr="005A03FA">
              <w:rPr>
                <w:bCs/>
              </w:rPr>
              <w:t>просы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2 505,00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2 505,20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Функционирование Прав</w:t>
            </w:r>
            <w:r w:rsidRPr="005A03FA">
              <w:rPr>
                <w:bCs/>
              </w:rPr>
              <w:t>и</w:t>
            </w:r>
            <w:r w:rsidRPr="005A03FA">
              <w:rPr>
                <w:bCs/>
              </w:rPr>
              <w:t>тельства Российской Фед</w:t>
            </w:r>
            <w:r w:rsidRPr="005A03FA">
              <w:rPr>
                <w:bCs/>
              </w:rPr>
              <w:t>е</w:t>
            </w:r>
            <w:r w:rsidRPr="005A03FA">
              <w:rPr>
                <w:bCs/>
              </w:rPr>
              <w:t>рации, высших исполнительных органов госуда</w:t>
            </w:r>
            <w:r w:rsidRPr="005A03FA">
              <w:rPr>
                <w:bCs/>
              </w:rPr>
              <w:t>р</w:t>
            </w:r>
            <w:r w:rsidRPr="005A03FA">
              <w:rPr>
                <w:bCs/>
              </w:rPr>
              <w:t>ственной власти субъектов Ро</w:t>
            </w:r>
            <w:r w:rsidRPr="005A03FA">
              <w:rPr>
                <w:bCs/>
              </w:rPr>
              <w:t>с</w:t>
            </w:r>
            <w:r w:rsidRPr="005A03FA">
              <w:rPr>
                <w:bCs/>
              </w:rPr>
              <w:t>сийской Федерации, местных а</w:t>
            </w:r>
            <w:r w:rsidRPr="005A03FA">
              <w:rPr>
                <w:bCs/>
              </w:rPr>
              <w:t>д</w:t>
            </w:r>
            <w:r w:rsidRPr="005A03FA">
              <w:rPr>
                <w:bCs/>
              </w:rPr>
              <w:t>мин</w:t>
            </w:r>
            <w:r w:rsidRPr="005A03FA">
              <w:rPr>
                <w:bCs/>
              </w:rPr>
              <w:t>и</w:t>
            </w:r>
            <w:r w:rsidRPr="005A03FA">
              <w:rPr>
                <w:bCs/>
              </w:rPr>
              <w:t>страций</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2 467,00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2 467,20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обеспеч</w:t>
            </w:r>
            <w:r w:rsidRPr="005A03FA">
              <w:rPr>
                <w:bCs/>
              </w:rPr>
              <w:t>е</w:t>
            </w:r>
            <w:r w:rsidRPr="005A03FA">
              <w:rPr>
                <w:bCs/>
              </w:rPr>
              <w:t>ние функций органов местного самоуправл</w:t>
            </w:r>
            <w:r w:rsidRPr="005A03FA">
              <w:rPr>
                <w:bCs/>
              </w:rPr>
              <w:t>е</w:t>
            </w:r>
            <w:r w:rsidRPr="005A03FA">
              <w:rPr>
                <w:bCs/>
              </w:rPr>
              <w:t>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415,20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415,40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w:t>
            </w:r>
            <w:r w:rsidRPr="005A03FA">
              <w:rPr>
                <w:bCs/>
              </w:rPr>
              <w:t>р</w:t>
            </w:r>
            <w:r w:rsidRPr="005A03FA">
              <w:rPr>
                <w:bCs/>
              </w:rPr>
              <w:t>соналу в целях обеспечения выполн</w:t>
            </w:r>
            <w:r w:rsidRPr="005A03FA">
              <w:rPr>
                <w:bCs/>
              </w:rPr>
              <w:t>е</w:t>
            </w:r>
            <w:r w:rsidRPr="005A03FA">
              <w:rPr>
                <w:bCs/>
              </w:rPr>
              <w:t>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w:t>
            </w:r>
            <w:r w:rsidRPr="005A03FA">
              <w:rPr>
                <w:bCs/>
              </w:rPr>
              <w:t>е</w:t>
            </w:r>
            <w:r w:rsidRPr="005A03FA">
              <w:rPr>
                <w:bCs/>
              </w:rPr>
              <w:t>ниями, органами управления государственными внебюдже</w:t>
            </w:r>
            <w:r w:rsidRPr="005A03FA">
              <w:rPr>
                <w:bCs/>
              </w:rPr>
              <w:t>т</w:t>
            </w:r>
            <w:r w:rsidRPr="005A03FA">
              <w:rPr>
                <w:bCs/>
              </w:rPr>
              <w:t>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44,40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44,40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343,80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344,00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Иные бюджетные ассигн</w:t>
            </w:r>
            <w:r w:rsidRPr="005A03FA">
              <w:rPr>
                <w:bCs/>
              </w:rPr>
              <w:t>о</w:t>
            </w:r>
            <w:r w:rsidRPr="005A03FA">
              <w:rPr>
                <w:bCs/>
              </w:rPr>
              <w:t>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27,00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27,00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по оплате труда работников органов местн</w:t>
            </w:r>
            <w:r w:rsidRPr="005A03FA">
              <w:rPr>
                <w:bCs/>
              </w:rPr>
              <w:t>о</w:t>
            </w:r>
            <w:r w:rsidRPr="005A03FA">
              <w:rPr>
                <w:bCs/>
              </w:rPr>
              <w:t>го сам</w:t>
            </w:r>
            <w:r w:rsidRPr="005A03FA">
              <w:rPr>
                <w:bCs/>
              </w:rPr>
              <w:t>о</w:t>
            </w:r>
            <w:r w:rsidRPr="005A03FA">
              <w:rPr>
                <w:bCs/>
              </w:rPr>
              <w:t>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2 051,80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2 051,80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w:t>
            </w:r>
            <w:r w:rsidRPr="005A03FA">
              <w:rPr>
                <w:bCs/>
              </w:rPr>
              <w:t>р</w:t>
            </w:r>
            <w:r w:rsidRPr="005A03FA">
              <w:rPr>
                <w:bCs/>
              </w:rPr>
              <w:t>соналу в целях обеспечения выполн</w:t>
            </w:r>
            <w:r w:rsidRPr="005A03FA">
              <w:rPr>
                <w:bCs/>
              </w:rPr>
              <w:t>е</w:t>
            </w:r>
            <w:r w:rsidRPr="005A03FA">
              <w:rPr>
                <w:bCs/>
              </w:rPr>
              <w:t>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w:t>
            </w:r>
            <w:r w:rsidRPr="005A03FA">
              <w:rPr>
                <w:bCs/>
              </w:rPr>
              <w:t>е</w:t>
            </w:r>
            <w:r w:rsidRPr="005A03FA">
              <w:rPr>
                <w:bCs/>
              </w:rPr>
              <w:t>ниями, органами управления государственными внебюдже</w:t>
            </w:r>
            <w:r w:rsidRPr="005A03FA">
              <w:rPr>
                <w:bCs/>
              </w:rPr>
              <w:t>т</w:t>
            </w:r>
            <w:r w:rsidRPr="005A03FA">
              <w:rPr>
                <w:bCs/>
              </w:rPr>
              <w:t>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2 051,80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2 051,80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Другие общегосударственные в</w:t>
            </w:r>
            <w:r w:rsidRPr="005A03FA">
              <w:rPr>
                <w:bCs/>
              </w:rPr>
              <w:t>о</w:t>
            </w:r>
            <w:r w:rsidRPr="005A03FA">
              <w:rPr>
                <w:bCs/>
              </w:rPr>
              <w:t>просы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38,00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за счет средств местного бюджета на прочие мер</w:t>
            </w:r>
            <w:r w:rsidRPr="005A03FA">
              <w:rPr>
                <w:bCs/>
              </w:rPr>
              <w:t>о</w:t>
            </w:r>
            <w:r w:rsidRPr="005A03FA">
              <w:rPr>
                <w:bCs/>
              </w:rPr>
              <w:t>приятия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5030020020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38,00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5030020020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38,00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Национальная оборона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113,11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116,96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Мобилизационная и вн</w:t>
            </w:r>
            <w:r w:rsidRPr="005A03FA">
              <w:rPr>
                <w:bCs/>
              </w:rPr>
              <w:t>е</w:t>
            </w:r>
            <w:r w:rsidRPr="005A03FA">
              <w:rPr>
                <w:bCs/>
              </w:rPr>
              <w:t>войсковая подг</w:t>
            </w:r>
            <w:r w:rsidRPr="005A03FA">
              <w:rPr>
                <w:bCs/>
              </w:rPr>
              <w:t>о</w:t>
            </w:r>
            <w:r w:rsidRPr="005A03FA">
              <w:rPr>
                <w:bCs/>
              </w:rPr>
              <w:t>товка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113,11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116,96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Осуществление первичного вои</w:t>
            </w:r>
            <w:r w:rsidRPr="005A03FA">
              <w:rPr>
                <w:bCs/>
              </w:rPr>
              <w:t>н</w:t>
            </w:r>
            <w:r w:rsidRPr="005A03FA">
              <w:rPr>
                <w:bCs/>
              </w:rPr>
              <w:t>ского учета органов местного с</w:t>
            </w:r>
            <w:r w:rsidRPr="005A03FA">
              <w:rPr>
                <w:bCs/>
              </w:rPr>
              <w:t>а</w:t>
            </w:r>
            <w:r w:rsidRPr="005A03FA">
              <w:rPr>
                <w:bCs/>
              </w:rPr>
              <w:t>моуправления муниципальных и горо</w:t>
            </w:r>
            <w:r w:rsidRPr="005A03FA">
              <w:rPr>
                <w:bCs/>
              </w:rPr>
              <w:t>д</w:t>
            </w:r>
            <w:r w:rsidRPr="005A03FA">
              <w:rPr>
                <w:bCs/>
              </w:rPr>
              <w:t>ских округов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0200951180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113,11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116,96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w:t>
            </w:r>
            <w:r w:rsidRPr="005A03FA">
              <w:rPr>
                <w:bCs/>
              </w:rPr>
              <w:t>р</w:t>
            </w:r>
            <w:r w:rsidRPr="005A03FA">
              <w:rPr>
                <w:bCs/>
              </w:rPr>
              <w:t xml:space="preserve">соналу в </w:t>
            </w:r>
            <w:r w:rsidRPr="005A03FA">
              <w:rPr>
                <w:bCs/>
              </w:rPr>
              <w:lastRenderedPageBreak/>
              <w:t>целях обеспечения выполн</w:t>
            </w:r>
            <w:r w:rsidRPr="005A03FA">
              <w:rPr>
                <w:bCs/>
              </w:rPr>
              <w:t>е</w:t>
            </w:r>
            <w:r w:rsidRPr="005A03FA">
              <w:rPr>
                <w:bCs/>
              </w:rPr>
              <w:t>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w:t>
            </w:r>
            <w:r w:rsidRPr="005A03FA">
              <w:rPr>
                <w:bCs/>
              </w:rPr>
              <w:t>е</w:t>
            </w:r>
            <w:r w:rsidRPr="005A03FA">
              <w:rPr>
                <w:bCs/>
              </w:rPr>
              <w:t>ниями, органами управления государственными внебюдже</w:t>
            </w:r>
            <w:r w:rsidRPr="005A03FA">
              <w:rPr>
                <w:bCs/>
              </w:rPr>
              <w:t>т</w:t>
            </w:r>
            <w:r w:rsidRPr="005A03FA">
              <w:rPr>
                <w:bCs/>
              </w:rPr>
              <w:t>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lastRenderedPageBreak/>
              <w:t>775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0200951180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113,11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116,96</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Национальная экон</w:t>
            </w:r>
            <w:r w:rsidRPr="005A03FA">
              <w:rPr>
                <w:bCs/>
              </w:rPr>
              <w:t>о</w:t>
            </w:r>
            <w:r w:rsidRPr="005A03FA">
              <w:rPr>
                <w:bCs/>
              </w:rPr>
              <w:t>мика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519,70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547,80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Дорожное хозяйство (д</w:t>
            </w:r>
            <w:r w:rsidRPr="005A03FA">
              <w:rPr>
                <w:bCs/>
              </w:rPr>
              <w:t>о</w:t>
            </w:r>
            <w:r w:rsidRPr="005A03FA">
              <w:rPr>
                <w:bCs/>
              </w:rPr>
              <w:t>рожные фонды)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519,70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547,80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Капитальный ремонт, р</w:t>
            </w:r>
            <w:r w:rsidRPr="005A03FA">
              <w:rPr>
                <w:bCs/>
              </w:rPr>
              <w:t>е</w:t>
            </w:r>
            <w:r w:rsidRPr="005A03FA">
              <w:rPr>
                <w:bCs/>
              </w:rPr>
              <w:t>монт и содержание авт</w:t>
            </w:r>
            <w:r w:rsidRPr="005A03FA">
              <w:rPr>
                <w:bCs/>
              </w:rPr>
              <w:t>о</w:t>
            </w:r>
            <w:r w:rsidRPr="005A03FA">
              <w:rPr>
                <w:bCs/>
              </w:rPr>
              <w:t>мобильных дорог общего пользования населенных пунктов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0200220050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519,70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547,80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0200220050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519,70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547,80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Жилищно-коммунальное хозяйс</w:t>
            </w:r>
            <w:r w:rsidRPr="005A03FA">
              <w:rPr>
                <w:bCs/>
              </w:rPr>
              <w:t>т</w:t>
            </w:r>
            <w:r w:rsidRPr="005A03FA">
              <w:rPr>
                <w:bCs/>
              </w:rPr>
              <w:t>во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625,20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631,80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Благоустройство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625,20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631,80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Уличное освещение нас</w:t>
            </w:r>
            <w:r w:rsidRPr="005A03FA">
              <w:rPr>
                <w:bCs/>
              </w:rPr>
              <w:t>е</w:t>
            </w:r>
            <w:r w:rsidRPr="005A03FA">
              <w:rPr>
                <w:bCs/>
              </w:rPr>
              <w:t>ленных пунктов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0200320090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160,00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163,90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0200320090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160,00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163,90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Озеленение населе</w:t>
            </w:r>
            <w:r w:rsidRPr="005A03FA">
              <w:rPr>
                <w:bCs/>
              </w:rPr>
              <w:t>н</w:t>
            </w:r>
            <w:r w:rsidRPr="005A03FA">
              <w:rPr>
                <w:bCs/>
              </w:rPr>
              <w:t>ных пунктов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54,10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56,30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54,10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56,30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Организация и соде</w:t>
            </w:r>
            <w:r w:rsidRPr="005A03FA">
              <w:rPr>
                <w:bCs/>
              </w:rPr>
              <w:t>р</w:t>
            </w:r>
            <w:r w:rsidRPr="005A03FA">
              <w:rPr>
                <w:bCs/>
              </w:rPr>
              <w:t>жание мест захоронения населенных пун</w:t>
            </w:r>
            <w:r w:rsidRPr="005A03FA">
              <w:rPr>
                <w:bCs/>
              </w:rPr>
              <w:t>к</w:t>
            </w:r>
            <w:r w:rsidRPr="005A03FA">
              <w:rPr>
                <w:bCs/>
              </w:rPr>
              <w:t>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26,50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27,00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26,50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27,00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Прочие мероприятия по благоус</w:t>
            </w:r>
            <w:r w:rsidRPr="005A03FA">
              <w:rPr>
                <w:bCs/>
              </w:rPr>
              <w:t>т</w:t>
            </w:r>
            <w:r w:rsidRPr="005A03FA">
              <w:rPr>
                <w:bCs/>
              </w:rPr>
              <w:t>ройству населе</w:t>
            </w:r>
            <w:r w:rsidRPr="005A03FA">
              <w:rPr>
                <w:bCs/>
              </w:rPr>
              <w:t>н</w:t>
            </w:r>
            <w:r w:rsidRPr="005A03FA">
              <w:rPr>
                <w:bCs/>
              </w:rPr>
              <w:t>ных пунктов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384,60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384,60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384,60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384,60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Территориальный отдел админ</w:t>
            </w:r>
            <w:r w:rsidRPr="005A03FA">
              <w:rPr>
                <w:bCs/>
              </w:rPr>
              <w:t>и</w:t>
            </w:r>
            <w:r w:rsidRPr="005A03FA">
              <w:rPr>
                <w:bCs/>
              </w:rPr>
              <w:t>страции Арзгирского муниц</w:t>
            </w:r>
            <w:r w:rsidRPr="005A03FA">
              <w:rPr>
                <w:bCs/>
              </w:rPr>
              <w:t>и</w:t>
            </w:r>
            <w:r w:rsidRPr="005A03FA">
              <w:rPr>
                <w:bCs/>
              </w:rPr>
              <w:t>пального округа Ста</w:t>
            </w:r>
            <w:r w:rsidRPr="005A03FA">
              <w:rPr>
                <w:bCs/>
              </w:rPr>
              <w:t>в</w:t>
            </w:r>
            <w:r w:rsidRPr="005A03FA">
              <w:rPr>
                <w:bCs/>
              </w:rPr>
              <w:t>ропольского края в с. Серафимовском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5 222,39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5 317,60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Общегосударственные в</w:t>
            </w:r>
            <w:r w:rsidRPr="005A03FA">
              <w:rPr>
                <w:bCs/>
              </w:rPr>
              <w:t>о</w:t>
            </w:r>
            <w:r w:rsidRPr="005A03FA">
              <w:rPr>
                <w:bCs/>
              </w:rPr>
              <w:t>просы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2 518,50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2 518,80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Функционирование Прав</w:t>
            </w:r>
            <w:r w:rsidRPr="005A03FA">
              <w:rPr>
                <w:bCs/>
              </w:rPr>
              <w:t>и</w:t>
            </w:r>
            <w:r w:rsidRPr="005A03FA">
              <w:rPr>
                <w:bCs/>
              </w:rPr>
              <w:t>тельства Российской Фед</w:t>
            </w:r>
            <w:r w:rsidRPr="005A03FA">
              <w:rPr>
                <w:bCs/>
              </w:rPr>
              <w:t>е</w:t>
            </w:r>
            <w:r w:rsidRPr="005A03FA">
              <w:rPr>
                <w:bCs/>
              </w:rPr>
              <w:t>рации, высших исполнительных органов госуда</w:t>
            </w:r>
            <w:r w:rsidRPr="005A03FA">
              <w:rPr>
                <w:bCs/>
              </w:rPr>
              <w:t>р</w:t>
            </w:r>
            <w:r w:rsidRPr="005A03FA">
              <w:rPr>
                <w:bCs/>
              </w:rPr>
              <w:t>ственной власти субъектов Ро</w:t>
            </w:r>
            <w:r w:rsidRPr="005A03FA">
              <w:rPr>
                <w:bCs/>
              </w:rPr>
              <w:t>с</w:t>
            </w:r>
            <w:r w:rsidRPr="005A03FA">
              <w:rPr>
                <w:bCs/>
              </w:rPr>
              <w:t>сийской Федерации, местных а</w:t>
            </w:r>
            <w:r w:rsidRPr="005A03FA">
              <w:rPr>
                <w:bCs/>
              </w:rPr>
              <w:t>д</w:t>
            </w:r>
            <w:r w:rsidRPr="005A03FA">
              <w:rPr>
                <w:bCs/>
              </w:rPr>
              <w:t>мин</w:t>
            </w:r>
            <w:r w:rsidRPr="005A03FA">
              <w:rPr>
                <w:bCs/>
              </w:rPr>
              <w:t>и</w:t>
            </w:r>
            <w:r w:rsidRPr="005A03FA">
              <w:rPr>
                <w:bCs/>
              </w:rPr>
              <w:t>страций</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2 518,50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2 518,80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Расходы на обеспеч</w:t>
            </w:r>
            <w:r w:rsidRPr="005A03FA">
              <w:rPr>
                <w:bCs/>
              </w:rPr>
              <w:t>е</w:t>
            </w:r>
            <w:r w:rsidRPr="005A03FA">
              <w:rPr>
                <w:bCs/>
              </w:rPr>
              <w:t>ние функций органов местного самоуправл</w:t>
            </w:r>
            <w:r w:rsidRPr="005A03FA">
              <w:rPr>
                <w:bCs/>
              </w:rPr>
              <w:t>е</w:t>
            </w:r>
            <w:r w:rsidRPr="005A03FA">
              <w:rPr>
                <w:bCs/>
              </w:rPr>
              <w:t>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470,10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470,40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w:t>
            </w:r>
            <w:r w:rsidRPr="005A03FA">
              <w:rPr>
                <w:bCs/>
              </w:rPr>
              <w:t>р</w:t>
            </w:r>
            <w:r w:rsidRPr="005A03FA">
              <w:rPr>
                <w:bCs/>
              </w:rPr>
              <w:t>соналу в целях обеспечения выполн</w:t>
            </w:r>
            <w:r w:rsidRPr="005A03FA">
              <w:rPr>
                <w:bCs/>
              </w:rPr>
              <w:t>е</w:t>
            </w:r>
            <w:r w:rsidRPr="005A03FA">
              <w:rPr>
                <w:bCs/>
              </w:rPr>
              <w:t>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w:t>
            </w:r>
            <w:r w:rsidRPr="005A03FA">
              <w:rPr>
                <w:bCs/>
              </w:rPr>
              <w:t>е</w:t>
            </w:r>
            <w:r w:rsidRPr="005A03FA">
              <w:rPr>
                <w:bCs/>
              </w:rPr>
              <w:t>ниями, органами управления государственными внебюдже</w:t>
            </w:r>
            <w:r w:rsidRPr="005A03FA">
              <w:rPr>
                <w:bCs/>
              </w:rPr>
              <w:t>т</w:t>
            </w:r>
            <w:r w:rsidRPr="005A03FA">
              <w:rPr>
                <w:bCs/>
              </w:rPr>
              <w:t>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61,00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409,10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409,40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по оплате труда работников органов местн</w:t>
            </w:r>
            <w:r w:rsidRPr="005A03FA">
              <w:rPr>
                <w:bCs/>
              </w:rPr>
              <w:t>о</w:t>
            </w:r>
            <w:r w:rsidRPr="005A03FA">
              <w:rPr>
                <w:bCs/>
              </w:rPr>
              <w:t>го сам</w:t>
            </w:r>
            <w:r w:rsidRPr="005A03FA">
              <w:rPr>
                <w:bCs/>
              </w:rPr>
              <w:t>о</w:t>
            </w:r>
            <w:r w:rsidRPr="005A03FA">
              <w:rPr>
                <w:bCs/>
              </w:rPr>
              <w:t>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2 048,40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2 048,40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w:t>
            </w:r>
            <w:r w:rsidRPr="005A03FA">
              <w:rPr>
                <w:bCs/>
              </w:rPr>
              <w:t>р</w:t>
            </w:r>
            <w:r w:rsidRPr="005A03FA">
              <w:rPr>
                <w:bCs/>
              </w:rPr>
              <w:t>соналу в целях обеспечения выполн</w:t>
            </w:r>
            <w:r w:rsidRPr="005A03FA">
              <w:rPr>
                <w:bCs/>
              </w:rPr>
              <w:t>е</w:t>
            </w:r>
            <w:r w:rsidRPr="005A03FA">
              <w:rPr>
                <w:bCs/>
              </w:rPr>
              <w:t>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w:t>
            </w:r>
            <w:r w:rsidRPr="005A03FA">
              <w:rPr>
                <w:bCs/>
              </w:rPr>
              <w:t>е</w:t>
            </w:r>
            <w:r w:rsidRPr="005A03FA">
              <w:rPr>
                <w:bCs/>
              </w:rPr>
              <w:t>ниями, органами управления государственными внебюдже</w:t>
            </w:r>
            <w:r w:rsidRPr="005A03FA">
              <w:rPr>
                <w:bCs/>
              </w:rPr>
              <w:t>т</w:t>
            </w:r>
            <w:r w:rsidRPr="005A03FA">
              <w:rPr>
                <w:bCs/>
              </w:rPr>
              <w:t>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2 048,40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2 048,40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Национальная оборона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141,39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146,20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Мобилизационная и вн</w:t>
            </w:r>
            <w:r w:rsidRPr="005A03FA">
              <w:rPr>
                <w:bCs/>
              </w:rPr>
              <w:t>е</w:t>
            </w:r>
            <w:r w:rsidRPr="005A03FA">
              <w:rPr>
                <w:bCs/>
              </w:rPr>
              <w:t>войсковая подг</w:t>
            </w:r>
            <w:r w:rsidRPr="005A03FA">
              <w:rPr>
                <w:bCs/>
              </w:rPr>
              <w:t>о</w:t>
            </w:r>
            <w:r w:rsidRPr="005A03FA">
              <w:rPr>
                <w:bCs/>
              </w:rPr>
              <w:t>товка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141,39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146,20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Осуществление первичного вои</w:t>
            </w:r>
            <w:r w:rsidRPr="005A03FA">
              <w:rPr>
                <w:bCs/>
              </w:rPr>
              <w:t>н</w:t>
            </w:r>
            <w:r w:rsidRPr="005A03FA">
              <w:rPr>
                <w:bCs/>
              </w:rPr>
              <w:t>ского учета органов местного с</w:t>
            </w:r>
            <w:r w:rsidRPr="005A03FA">
              <w:rPr>
                <w:bCs/>
              </w:rPr>
              <w:t>а</w:t>
            </w:r>
            <w:r w:rsidRPr="005A03FA">
              <w:rPr>
                <w:bCs/>
              </w:rPr>
              <w:t>моуправления муниципальных и горо</w:t>
            </w:r>
            <w:r w:rsidRPr="005A03FA">
              <w:rPr>
                <w:bCs/>
              </w:rPr>
              <w:t>д</w:t>
            </w:r>
            <w:r w:rsidRPr="005A03FA">
              <w:rPr>
                <w:bCs/>
              </w:rPr>
              <w:t>ских округов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0200951180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141,39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146,20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w:t>
            </w:r>
            <w:r w:rsidRPr="005A03FA">
              <w:rPr>
                <w:bCs/>
              </w:rPr>
              <w:t>р</w:t>
            </w:r>
            <w:r w:rsidRPr="005A03FA">
              <w:rPr>
                <w:bCs/>
              </w:rPr>
              <w:t>соналу в целях обеспечения выполн</w:t>
            </w:r>
            <w:r w:rsidRPr="005A03FA">
              <w:rPr>
                <w:bCs/>
              </w:rPr>
              <w:t>е</w:t>
            </w:r>
            <w:r w:rsidRPr="005A03FA">
              <w:rPr>
                <w:bCs/>
              </w:rPr>
              <w:t>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w:t>
            </w:r>
            <w:r w:rsidRPr="005A03FA">
              <w:rPr>
                <w:bCs/>
              </w:rPr>
              <w:t>е</w:t>
            </w:r>
            <w:r w:rsidRPr="005A03FA">
              <w:rPr>
                <w:bCs/>
              </w:rPr>
              <w:t>ниями, органами управления государственными внебюдже</w:t>
            </w:r>
            <w:r w:rsidRPr="005A03FA">
              <w:rPr>
                <w:bCs/>
              </w:rPr>
              <w:t>т</w:t>
            </w:r>
            <w:r w:rsidRPr="005A03FA">
              <w:rPr>
                <w:bCs/>
              </w:rPr>
              <w:t>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0200951180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141,39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146,20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Национальная экон</w:t>
            </w:r>
            <w:r w:rsidRPr="005A03FA">
              <w:rPr>
                <w:bCs/>
              </w:rPr>
              <w:t>о</w:t>
            </w:r>
            <w:r w:rsidRPr="005A03FA">
              <w:rPr>
                <w:bCs/>
              </w:rPr>
              <w:t>мика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1 349,00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1 421,80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Дорожное хозяйство (д</w:t>
            </w:r>
            <w:r w:rsidRPr="005A03FA">
              <w:rPr>
                <w:bCs/>
              </w:rPr>
              <w:t>о</w:t>
            </w:r>
            <w:r w:rsidRPr="005A03FA">
              <w:rPr>
                <w:bCs/>
              </w:rPr>
              <w:t>рожные фонды)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1 349,00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1 421,80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Капитальный ремонт, р</w:t>
            </w:r>
            <w:r w:rsidRPr="005A03FA">
              <w:rPr>
                <w:bCs/>
              </w:rPr>
              <w:t>е</w:t>
            </w:r>
            <w:r w:rsidRPr="005A03FA">
              <w:rPr>
                <w:bCs/>
              </w:rPr>
              <w:t>монт и содержание авт</w:t>
            </w:r>
            <w:r w:rsidRPr="005A03FA">
              <w:rPr>
                <w:bCs/>
              </w:rPr>
              <w:t>о</w:t>
            </w:r>
            <w:r w:rsidRPr="005A03FA">
              <w:rPr>
                <w:bCs/>
              </w:rPr>
              <w:t>мобильных дорог общего пользования населенных пунктов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0200220050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1 349,00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1 421,80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0200220050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1 349,00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1 421,80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Жилищно-коммунальное хозяйс</w:t>
            </w:r>
            <w:r w:rsidRPr="005A03FA">
              <w:rPr>
                <w:bCs/>
              </w:rPr>
              <w:t>т</w:t>
            </w:r>
            <w:r w:rsidRPr="005A03FA">
              <w:rPr>
                <w:bCs/>
              </w:rPr>
              <w:t>во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1 213,50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1 230,80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Благоустройство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1 213,50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1 230,80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Уличное освещение нас</w:t>
            </w:r>
            <w:r w:rsidRPr="005A03FA">
              <w:rPr>
                <w:bCs/>
              </w:rPr>
              <w:t>е</w:t>
            </w:r>
            <w:r w:rsidRPr="005A03FA">
              <w:rPr>
                <w:bCs/>
              </w:rPr>
              <w:t>ленных пунктов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0200320090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443,50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460,80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0200320090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443,50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460,80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Озеленение населе</w:t>
            </w:r>
            <w:r w:rsidRPr="005A03FA">
              <w:rPr>
                <w:bCs/>
              </w:rPr>
              <w:t>н</w:t>
            </w:r>
            <w:r w:rsidRPr="005A03FA">
              <w:rPr>
                <w:bCs/>
              </w:rPr>
              <w:t>ных пунктов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Организация и соде</w:t>
            </w:r>
            <w:r w:rsidRPr="005A03FA">
              <w:rPr>
                <w:bCs/>
              </w:rPr>
              <w:t>р</w:t>
            </w:r>
            <w:r w:rsidRPr="005A03FA">
              <w:rPr>
                <w:bCs/>
              </w:rPr>
              <w:t>жание мест захоронения населенных пун</w:t>
            </w:r>
            <w:r w:rsidRPr="005A03FA">
              <w:rPr>
                <w:bCs/>
              </w:rPr>
              <w:t>к</w:t>
            </w:r>
            <w:r w:rsidRPr="005A03FA">
              <w:rPr>
                <w:bCs/>
              </w:rPr>
              <w:t>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Прочие мероприятия по благоус</w:t>
            </w:r>
            <w:r w:rsidRPr="005A03FA">
              <w:rPr>
                <w:bCs/>
              </w:rPr>
              <w:t>т</w:t>
            </w:r>
            <w:r w:rsidRPr="005A03FA">
              <w:rPr>
                <w:bCs/>
              </w:rPr>
              <w:t>ройству населе</w:t>
            </w:r>
            <w:r w:rsidRPr="005A03FA">
              <w:rPr>
                <w:bCs/>
              </w:rPr>
              <w:t>н</w:t>
            </w:r>
            <w:r w:rsidRPr="005A03FA">
              <w:rPr>
                <w:bCs/>
              </w:rPr>
              <w:t>ных пунктов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Территориальный отдел админ</w:t>
            </w:r>
            <w:r w:rsidRPr="005A03FA">
              <w:rPr>
                <w:bCs/>
              </w:rPr>
              <w:t>и</w:t>
            </w:r>
            <w:r w:rsidRPr="005A03FA">
              <w:rPr>
                <w:bCs/>
              </w:rPr>
              <w:t>страции Арзгирского муниц</w:t>
            </w:r>
            <w:r w:rsidRPr="005A03FA">
              <w:rPr>
                <w:bCs/>
              </w:rPr>
              <w:t>и</w:t>
            </w:r>
            <w:r w:rsidRPr="005A03FA">
              <w:rPr>
                <w:bCs/>
              </w:rPr>
              <w:t>пального округа Ста</w:t>
            </w:r>
            <w:r w:rsidRPr="005A03FA">
              <w:rPr>
                <w:bCs/>
              </w:rPr>
              <w:t>в</w:t>
            </w:r>
            <w:r w:rsidRPr="005A03FA">
              <w:rPr>
                <w:bCs/>
              </w:rPr>
              <w:t>ропольского края в п.Чограйском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3 746,19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3 783,70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Общегосударственные в</w:t>
            </w:r>
            <w:r w:rsidRPr="005A03FA">
              <w:rPr>
                <w:bCs/>
              </w:rPr>
              <w:t>о</w:t>
            </w:r>
            <w:r w:rsidRPr="005A03FA">
              <w:rPr>
                <w:bCs/>
              </w:rPr>
              <w:t>просы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2 506,20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2 506,80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Функционирование Прав</w:t>
            </w:r>
            <w:r w:rsidRPr="005A03FA">
              <w:rPr>
                <w:bCs/>
              </w:rPr>
              <w:t>и</w:t>
            </w:r>
            <w:r w:rsidRPr="005A03FA">
              <w:rPr>
                <w:bCs/>
              </w:rPr>
              <w:t>тельства Российской Фед</w:t>
            </w:r>
            <w:r w:rsidRPr="005A03FA">
              <w:rPr>
                <w:bCs/>
              </w:rPr>
              <w:t>е</w:t>
            </w:r>
            <w:r w:rsidRPr="005A03FA">
              <w:rPr>
                <w:bCs/>
              </w:rPr>
              <w:t>рации, высших исполнительных органов госуда</w:t>
            </w:r>
            <w:r w:rsidRPr="005A03FA">
              <w:rPr>
                <w:bCs/>
              </w:rPr>
              <w:t>р</w:t>
            </w:r>
            <w:r w:rsidRPr="005A03FA">
              <w:rPr>
                <w:bCs/>
              </w:rPr>
              <w:t>ственной власти субъектов Ро</w:t>
            </w:r>
            <w:r w:rsidRPr="005A03FA">
              <w:rPr>
                <w:bCs/>
              </w:rPr>
              <w:t>с</w:t>
            </w:r>
            <w:r w:rsidRPr="005A03FA">
              <w:rPr>
                <w:bCs/>
              </w:rPr>
              <w:t>сийской Федерации, местных а</w:t>
            </w:r>
            <w:r w:rsidRPr="005A03FA">
              <w:rPr>
                <w:bCs/>
              </w:rPr>
              <w:t>д</w:t>
            </w:r>
            <w:r w:rsidRPr="005A03FA">
              <w:rPr>
                <w:bCs/>
              </w:rPr>
              <w:t>мин</w:t>
            </w:r>
            <w:r w:rsidRPr="005A03FA">
              <w:rPr>
                <w:bCs/>
              </w:rPr>
              <w:t>и</w:t>
            </w:r>
            <w:r w:rsidRPr="005A03FA">
              <w:rPr>
                <w:bCs/>
              </w:rPr>
              <w:t>страций</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2 506,20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2 506,80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обеспеч</w:t>
            </w:r>
            <w:r w:rsidRPr="005A03FA">
              <w:rPr>
                <w:bCs/>
              </w:rPr>
              <w:t>е</w:t>
            </w:r>
            <w:r w:rsidRPr="005A03FA">
              <w:rPr>
                <w:bCs/>
              </w:rPr>
              <w:t>ние функций органов местного самоуправл</w:t>
            </w:r>
            <w:r w:rsidRPr="005A03FA">
              <w:rPr>
                <w:bCs/>
              </w:rPr>
              <w:t>е</w:t>
            </w:r>
            <w:r w:rsidRPr="005A03FA">
              <w:rPr>
                <w:bCs/>
              </w:rPr>
              <w:t>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454,40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455,00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w:t>
            </w:r>
            <w:r w:rsidRPr="005A03FA">
              <w:rPr>
                <w:bCs/>
              </w:rPr>
              <w:t>р</w:t>
            </w:r>
            <w:r w:rsidRPr="005A03FA">
              <w:rPr>
                <w:bCs/>
              </w:rPr>
              <w:t>соналу в целях обеспечения выполн</w:t>
            </w:r>
            <w:r w:rsidRPr="005A03FA">
              <w:rPr>
                <w:bCs/>
              </w:rPr>
              <w:t>е</w:t>
            </w:r>
            <w:r w:rsidRPr="005A03FA">
              <w:rPr>
                <w:bCs/>
              </w:rPr>
              <w:t>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w:t>
            </w:r>
            <w:r w:rsidRPr="005A03FA">
              <w:rPr>
                <w:bCs/>
              </w:rPr>
              <w:t>е</w:t>
            </w:r>
            <w:r w:rsidRPr="005A03FA">
              <w:rPr>
                <w:bCs/>
              </w:rPr>
              <w:t>ниями, органами управления государственными внебюдже</w:t>
            </w:r>
            <w:r w:rsidRPr="005A03FA">
              <w:rPr>
                <w:bCs/>
              </w:rPr>
              <w:t>т</w:t>
            </w:r>
            <w:r w:rsidRPr="005A03FA">
              <w:rPr>
                <w:bCs/>
              </w:rPr>
              <w:t>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44,30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44,30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365,30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365,90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Иные бюджетные ассигн</w:t>
            </w:r>
            <w:r w:rsidRPr="005A03FA">
              <w:rPr>
                <w:bCs/>
              </w:rPr>
              <w:t>о</w:t>
            </w:r>
            <w:r w:rsidRPr="005A03FA">
              <w:rPr>
                <w:bCs/>
              </w:rPr>
              <w:t>вания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44,80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44,80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по оплате труда работников органов местн</w:t>
            </w:r>
            <w:r w:rsidRPr="005A03FA">
              <w:rPr>
                <w:bCs/>
              </w:rPr>
              <w:t>о</w:t>
            </w:r>
            <w:r w:rsidRPr="005A03FA">
              <w:rPr>
                <w:bCs/>
              </w:rPr>
              <w:t>го сам</w:t>
            </w:r>
            <w:r w:rsidRPr="005A03FA">
              <w:rPr>
                <w:bCs/>
              </w:rPr>
              <w:t>о</w:t>
            </w:r>
            <w:r w:rsidRPr="005A03FA">
              <w:rPr>
                <w:bCs/>
              </w:rPr>
              <w:t>управления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2 051,80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2 051,80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w:t>
            </w:r>
            <w:r w:rsidRPr="005A03FA">
              <w:rPr>
                <w:bCs/>
              </w:rPr>
              <w:t>р</w:t>
            </w:r>
            <w:r w:rsidRPr="005A03FA">
              <w:rPr>
                <w:bCs/>
              </w:rPr>
              <w:t>соналу в целях обеспечения выполн</w:t>
            </w:r>
            <w:r w:rsidRPr="005A03FA">
              <w:rPr>
                <w:bCs/>
              </w:rPr>
              <w:t>е</w:t>
            </w:r>
            <w:r w:rsidRPr="005A03FA">
              <w:rPr>
                <w:bCs/>
              </w:rPr>
              <w:t>ния функций государственными (м</w:t>
            </w:r>
            <w:r w:rsidRPr="005A03FA">
              <w:rPr>
                <w:bCs/>
              </w:rPr>
              <w:t>у</w:t>
            </w:r>
            <w:r w:rsidRPr="005A03FA">
              <w:rPr>
                <w:bCs/>
              </w:rPr>
              <w:lastRenderedPageBreak/>
              <w:t>ниципальными) органами, казе</w:t>
            </w:r>
            <w:r w:rsidRPr="005A03FA">
              <w:rPr>
                <w:bCs/>
              </w:rPr>
              <w:t>н</w:t>
            </w:r>
            <w:r w:rsidRPr="005A03FA">
              <w:rPr>
                <w:bCs/>
              </w:rPr>
              <w:t>ными учрежд</w:t>
            </w:r>
            <w:r w:rsidRPr="005A03FA">
              <w:rPr>
                <w:bCs/>
              </w:rPr>
              <w:t>е</w:t>
            </w:r>
            <w:r w:rsidRPr="005A03FA">
              <w:rPr>
                <w:bCs/>
              </w:rPr>
              <w:t>ниями, органами управления государственными внебюдже</w:t>
            </w:r>
            <w:r w:rsidRPr="005A03FA">
              <w:rPr>
                <w:bCs/>
              </w:rPr>
              <w:t>т</w:t>
            </w:r>
            <w:r w:rsidRPr="005A03FA">
              <w:rPr>
                <w:bCs/>
              </w:rPr>
              <w:t>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lastRenderedPageBreak/>
              <w:t>778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2 051,80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2 051,80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Национальная оборона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73,10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Мобилизационная и вн</w:t>
            </w:r>
            <w:r w:rsidRPr="005A03FA">
              <w:rPr>
                <w:bCs/>
              </w:rPr>
              <w:t>е</w:t>
            </w:r>
            <w:r w:rsidRPr="005A03FA">
              <w:rPr>
                <w:bCs/>
              </w:rPr>
              <w:t>войсковая подг</w:t>
            </w:r>
            <w:r w:rsidRPr="005A03FA">
              <w:rPr>
                <w:bCs/>
              </w:rPr>
              <w:t>о</w:t>
            </w:r>
            <w:r w:rsidRPr="005A03FA">
              <w:rPr>
                <w:bCs/>
              </w:rPr>
              <w:t>товка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73,10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Осуществление первичного вои</w:t>
            </w:r>
            <w:r w:rsidRPr="005A03FA">
              <w:rPr>
                <w:bCs/>
              </w:rPr>
              <w:t>н</w:t>
            </w:r>
            <w:r w:rsidRPr="005A03FA">
              <w:rPr>
                <w:bCs/>
              </w:rPr>
              <w:t>ского учета органов местного с</w:t>
            </w:r>
            <w:r w:rsidRPr="005A03FA">
              <w:rPr>
                <w:bCs/>
              </w:rPr>
              <w:t>а</w:t>
            </w:r>
            <w:r w:rsidRPr="005A03FA">
              <w:rPr>
                <w:bCs/>
              </w:rPr>
              <w:t>моуправления муниципальных и горо</w:t>
            </w:r>
            <w:r w:rsidRPr="005A03FA">
              <w:rPr>
                <w:bCs/>
              </w:rPr>
              <w:t>д</w:t>
            </w:r>
            <w:r w:rsidRPr="005A03FA">
              <w:rPr>
                <w:bCs/>
              </w:rPr>
              <w:t>ских округов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0200951180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73,10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w:t>
            </w:r>
            <w:r w:rsidRPr="005A03FA">
              <w:rPr>
                <w:bCs/>
              </w:rPr>
              <w:t>р</w:t>
            </w:r>
            <w:r w:rsidRPr="005A03FA">
              <w:rPr>
                <w:bCs/>
              </w:rPr>
              <w:t>соналу в целях обеспечения выполн</w:t>
            </w:r>
            <w:r w:rsidRPr="005A03FA">
              <w:rPr>
                <w:bCs/>
              </w:rPr>
              <w:t>е</w:t>
            </w:r>
            <w:r w:rsidRPr="005A03FA">
              <w:rPr>
                <w:bCs/>
              </w:rPr>
              <w:t>ния функций государственными (м</w:t>
            </w:r>
            <w:r w:rsidRPr="005A03FA">
              <w:rPr>
                <w:bCs/>
              </w:rPr>
              <w:t>у</w:t>
            </w:r>
            <w:r w:rsidRPr="005A03FA">
              <w:rPr>
                <w:bCs/>
              </w:rPr>
              <w:t>ниципальными) органами, казе</w:t>
            </w:r>
            <w:r w:rsidRPr="005A03FA">
              <w:rPr>
                <w:bCs/>
              </w:rPr>
              <w:t>н</w:t>
            </w:r>
            <w:r w:rsidRPr="005A03FA">
              <w:rPr>
                <w:bCs/>
              </w:rPr>
              <w:t>ными учрежд</w:t>
            </w:r>
            <w:r w:rsidRPr="005A03FA">
              <w:rPr>
                <w:bCs/>
              </w:rPr>
              <w:t>е</w:t>
            </w:r>
            <w:r w:rsidRPr="005A03FA">
              <w:rPr>
                <w:bCs/>
              </w:rPr>
              <w:t>ниями, органами управления государственными внебюдже</w:t>
            </w:r>
            <w:r w:rsidRPr="005A03FA">
              <w:rPr>
                <w:bCs/>
              </w:rPr>
              <w:t>т</w:t>
            </w:r>
            <w:r w:rsidRPr="005A03FA">
              <w:rPr>
                <w:bCs/>
              </w:rPr>
              <w:t>ными фондами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0200951180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70,69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73,10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Национальная экон</w:t>
            </w:r>
            <w:r w:rsidRPr="005A03FA">
              <w:rPr>
                <w:bCs/>
              </w:rPr>
              <w:t>о</w:t>
            </w:r>
            <w:r w:rsidRPr="005A03FA">
              <w:rPr>
                <w:bCs/>
              </w:rPr>
              <w:t>мика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542,30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571,60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Дорожное хозяйство (д</w:t>
            </w:r>
            <w:r w:rsidRPr="005A03FA">
              <w:rPr>
                <w:bCs/>
              </w:rPr>
              <w:t>о</w:t>
            </w:r>
            <w:r w:rsidRPr="005A03FA">
              <w:rPr>
                <w:bCs/>
              </w:rPr>
              <w:t>рожные фонды)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542,30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571,60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Капитальный ремонт, р</w:t>
            </w:r>
            <w:r w:rsidRPr="005A03FA">
              <w:rPr>
                <w:bCs/>
              </w:rPr>
              <w:t>е</w:t>
            </w:r>
            <w:r w:rsidRPr="005A03FA">
              <w:rPr>
                <w:bCs/>
              </w:rPr>
              <w:t>монт и содержание авт</w:t>
            </w:r>
            <w:r w:rsidRPr="005A03FA">
              <w:rPr>
                <w:bCs/>
              </w:rPr>
              <w:t>о</w:t>
            </w:r>
            <w:r w:rsidRPr="005A03FA">
              <w:rPr>
                <w:bCs/>
              </w:rPr>
              <w:t>мобильных дорог общего пользования населенных пунктов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0200220050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542,30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571,60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0200220050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542,30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571,60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Жилищно-коммунальное хозяйс</w:t>
            </w:r>
            <w:r w:rsidRPr="005A03FA">
              <w:rPr>
                <w:bCs/>
              </w:rPr>
              <w:t>т</w:t>
            </w:r>
            <w:r w:rsidRPr="005A03FA">
              <w:rPr>
                <w:bCs/>
              </w:rPr>
              <w:t>во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627,00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632,20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Благоустройство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627,00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632,20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Уличное освещение нас</w:t>
            </w:r>
            <w:r w:rsidRPr="005A03FA">
              <w:rPr>
                <w:bCs/>
              </w:rPr>
              <w:t>е</w:t>
            </w:r>
            <w:r w:rsidRPr="005A03FA">
              <w:rPr>
                <w:bCs/>
              </w:rPr>
              <w:t>ленных пунктов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0200320090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157,20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0200320090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157,20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Озеленение населе</w:t>
            </w:r>
            <w:r w:rsidRPr="005A03FA">
              <w:rPr>
                <w:bCs/>
              </w:rPr>
              <w:t>н</w:t>
            </w:r>
            <w:r w:rsidRPr="005A03FA">
              <w:rPr>
                <w:bCs/>
              </w:rPr>
              <w:t>ных пунктов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Организация и соде</w:t>
            </w:r>
            <w:r w:rsidRPr="005A03FA">
              <w:rPr>
                <w:bCs/>
              </w:rPr>
              <w:t>р</w:t>
            </w:r>
            <w:r w:rsidRPr="005A03FA">
              <w:rPr>
                <w:bCs/>
              </w:rPr>
              <w:t>жание мест захоронения населенных пун</w:t>
            </w:r>
            <w:r w:rsidRPr="005A03FA">
              <w:rPr>
                <w:bCs/>
              </w:rPr>
              <w:t>к</w:t>
            </w:r>
            <w:r w:rsidRPr="005A03FA">
              <w:rPr>
                <w:bCs/>
              </w:rPr>
              <w:t>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35,00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35,00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государственных (муниц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35,00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35,00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Прочие мероприятия по благоус</w:t>
            </w:r>
            <w:r w:rsidRPr="005A03FA">
              <w:rPr>
                <w:bCs/>
              </w:rPr>
              <w:t>т</w:t>
            </w:r>
            <w:r w:rsidRPr="005A03FA">
              <w:rPr>
                <w:bCs/>
              </w:rPr>
              <w:t>ройству населе</w:t>
            </w:r>
            <w:r w:rsidRPr="005A03FA">
              <w:rPr>
                <w:bCs/>
              </w:rPr>
              <w:t>н</w:t>
            </w:r>
            <w:r w:rsidRPr="005A03FA">
              <w:rPr>
                <w:bCs/>
              </w:rPr>
              <w:t>ных пунктов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420,00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420,00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 xml:space="preserve">Закупка товаров, работ и услуг для обеспечения государственных </w:t>
            </w:r>
            <w:r w:rsidRPr="005A03FA">
              <w:rPr>
                <w:bCs/>
              </w:rPr>
              <w:lastRenderedPageBreak/>
              <w:t>(муниц</w:t>
            </w:r>
            <w:r w:rsidRPr="005A03FA">
              <w:rPr>
                <w:bCs/>
              </w:rPr>
              <w:t>и</w:t>
            </w:r>
            <w:r w:rsidRPr="005A03FA">
              <w:rPr>
                <w:bCs/>
              </w:rPr>
              <w:t>пальных) нужд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lastRenderedPageBreak/>
              <w:t>778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420,00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420,00</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Условно утвержденные</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13 825,28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28 366,48</w:t>
            </w:r>
          </w:p>
        </w:tc>
      </w:tr>
      <w:tr w:rsidR="002F76F1" w:rsidRPr="005A03FA" w:rsidTr="002F76F1">
        <w:trPr>
          <w:trHeight w:val="349"/>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 ИТОГО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1 288 184,03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1 002 118,92</w:t>
            </w:r>
          </w:p>
        </w:tc>
      </w:tr>
    </w:tbl>
    <w:p w:rsidR="00FA0A6C" w:rsidRPr="005A03FA" w:rsidRDefault="00FA0A6C" w:rsidP="00FA0A6C">
      <w:pPr>
        <w:pStyle w:val="af1"/>
        <w:spacing w:after="0"/>
        <w:ind w:firstLine="709"/>
        <w:jc w:val="both"/>
      </w:pPr>
      <w:r w:rsidRPr="005A03FA">
        <w:t>1.10. Приложение 7 к решению изложить в новой редакции:</w:t>
      </w:r>
    </w:p>
    <w:p w:rsidR="00FA0A6C" w:rsidRPr="005A03FA" w:rsidRDefault="00FA0A6C" w:rsidP="00FA0A6C">
      <w:pPr>
        <w:spacing w:line="240" w:lineRule="exact"/>
        <w:jc w:val="center"/>
        <w:rPr>
          <w:bCs/>
        </w:rPr>
      </w:pPr>
    </w:p>
    <w:p w:rsidR="00FA0A6C" w:rsidRPr="005A03FA" w:rsidRDefault="00FA0A6C" w:rsidP="00FA0A6C">
      <w:pPr>
        <w:spacing w:line="240" w:lineRule="exact"/>
        <w:jc w:val="center"/>
        <w:rPr>
          <w:bCs/>
        </w:rPr>
      </w:pPr>
      <w:r w:rsidRPr="005A03FA">
        <w:rPr>
          <w:bCs/>
        </w:rPr>
        <w:t>Распределение</w:t>
      </w:r>
    </w:p>
    <w:p w:rsidR="00FA0A6C" w:rsidRPr="005A03FA" w:rsidRDefault="00FA0A6C" w:rsidP="00FA0A6C">
      <w:pPr>
        <w:pStyle w:val="af1"/>
        <w:jc w:val="center"/>
        <w:rPr>
          <w:b/>
        </w:rPr>
      </w:pPr>
      <w:r w:rsidRPr="005A03FA">
        <w:rPr>
          <w:bCs/>
        </w:rPr>
        <w:t>бюджетных ассигнований  целевым статьям  (муниципальным программам и н</w:t>
      </w:r>
      <w:r w:rsidRPr="005A03FA">
        <w:rPr>
          <w:bCs/>
        </w:rPr>
        <w:t>е</w:t>
      </w:r>
      <w:r w:rsidRPr="005A03FA">
        <w:rPr>
          <w:bCs/>
        </w:rPr>
        <w:t>программным направлениям деятельности) (ЦСР) и группам видов расх</w:t>
      </w:r>
      <w:r w:rsidRPr="005A03FA">
        <w:rPr>
          <w:bCs/>
        </w:rPr>
        <w:t>о</w:t>
      </w:r>
      <w:r w:rsidRPr="005A03FA">
        <w:rPr>
          <w:bCs/>
        </w:rPr>
        <w:t>дов (ВР) классификации расходов бюджетов  на 2023 год.</w:t>
      </w:r>
    </w:p>
    <w:p w:rsidR="00FA0A6C" w:rsidRPr="005A03FA" w:rsidRDefault="00FA0A6C" w:rsidP="00FA0A6C">
      <w:pPr>
        <w:jc w:val="center"/>
      </w:pPr>
      <w:r w:rsidRPr="005A03FA">
        <w:t xml:space="preserve">                                                                                                                                              </w:t>
      </w:r>
    </w:p>
    <w:p w:rsidR="00FA0A6C" w:rsidRPr="005A03FA" w:rsidRDefault="00FA0A6C" w:rsidP="00FA0A6C">
      <w:pPr>
        <w:jc w:val="center"/>
      </w:pPr>
      <w:r w:rsidRPr="005A03FA">
        <w:t xml:space="preserve">                                                                                                                                        (тыс. ру</w:t>
      </w:r>
      <w:r w:rsidRPr="005A03FA">
        <w:t>б</w:t>
      </w:r>
      <w:r w:rsidRPr="005A03FA">
        <w:t>лей)</w:t>
      </w: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6946"/>
        <w:gridCol w:w="1418"/>
        <w:gridCol w:w="708"/>
        <w:gridCol w:w="1246"/>
      </w:tblGrid>
      <w:tr w:rsidR="00FA0A6C" w:rsidRPr="005A03FA" w:rsidTr="00C85F9B">
        <w:trPr>
          <w:trHeight w:val="268"/>
        </w:trPr>
        <w:tc>
          <w:tcPr>
            <w:tcW w:w="6946" w:type="dxa"/>
          </w:tcPr>
          <w:p w:rsidR="00FA0A6C" w:rsidRPr="005A03FA" w:rsidRDefault="00FA0A6C" w:rsidP="005E31CA">
            <w:pPr>
              <w:autoSpaceDE w:val="0"/>
              <w:autoSpaceDN w:val="0"/>
              <w:adjustRightInd w:val="0"/>
              <w:jc w:val="center"/>
              <w:rPr>
                <w:bCs/>
              </w:rPr>
            </w:pPr>
            <w:r w:rsidRPr="005A03FA">
              <w:rPr>
                <w:bCs/>
              </w:rPr>
              <w:t>Наименование показат</w:t>
            </w:r>
            <w:r w:rsidRPr="005A03FA">
              <w:rPr>
                <w:bCs/>
              </w:rPr>
              <w:t>е</w:t>
            </w:r>
            <w:r w:rsidRPr="005A03FA">
              <w:rPr>
                <w:bCs/>
              </w:rPr>
              <w:t>ля</w:t>
            </w:r>
          </w:p>
        </w:tc>
        <w:tc>
          <w:tcPr>
            <w:tcW w:w="1418" w:type="dxa"/>
          </w:tcPr>
          <w:p w:rsidR="00FA0A6C" w:rsidRPr="005A03FA" w:rsidRDefault="00FA0A6C" w:rsidP="005E31CA">
            <w:pPr>
              <w:autoSpaceDE w:val="0"/>
              <w:autoSpaceDN w:val="0"/>
              <w:adjustRightInd w:val="0"/>
              <w:jc w:val="center"/>
              <w:rPr>
                <w:bCs/>
              </w:rPr>
            </w:pPr>
            <w:r w:rsidRPr="005A03FA">
              <w:rPr>
                <w:bCs/>
              </w:rPr>
              <w:t>ЦСР</w:t>
            </w:r>
          </w:p>
        </w:tc>
        <w:tc>
          <w:tcPr>
            <w:tcW w:w="708" w:type="dxa"/>
          </w:tcPr>
          <w:p w:rsidR="00FA0A6C" w:rsidRPr="005A03FA" w:rsidRDefault="00FA0A6C" w:rsidP="005E31CA">
            <w:pPr>
              <w:autoSpaceDE w:val="0"/>
              <w:autoSpaceDN w:val="0"/>
              <w:adjustRightInd w:val="0"/>
              <w:jc w:val="center"/>
              <w:rPr>
                <w:bCs/>
              </w:rPr>
            </w:pPr>
            <w:r w:rsidRPr="005A03FA">
              <w:rPr>
                <w:bCs/>
              </w:rPr>
              <w:t>ВР</w:t>
            </w:r>
          </w:p>
        </w:tc>
        <w:tc>
          <w:tcPr>
            <w:tcW w:w="1246" w:type="dxa"/>
          </w:tcPr>
          <w:p w:rsidR="00FA0A6C" w:rsidRPr="005A03FA" w:rsidRDefault="00FA0A6C" w:rsidP="005E31CA">
            <w:pPr>
              <w:autoSpaceDE w:val="0"/>
              <w:autoSpaceDN w:val="0"/>
              <w:adjustRightInd w:val="0"/>
              <w:jc w:val="center"/>
              <w:rPr>
                <w:bCs/>
              </w:rPr>
            </w:pPr>
            <w:r w:rsidRPr="005A03FA">
              <w:rPr>
                <w:bCs/>
              </w:rPr>
              <w:t>Сумма</w:t>
            </w:r>
          </w:p>
        </w:tc>
      </w:tr>
      <w:tr w:rsidR="00FA0A6C" w:rsidRPr="005A03FA" w:rsidTr="00C85F9B">
        <w:trPr>
          <w:trHeight w:val="268"/>
        </w:trPr>
        <w:tc>
          <w:tcPr>
            <w:tcW w:w="6946" w:type="dxa"/>
          </w:tcPr>
          <w:p w:rsidR="00FA0A6C" w:rsidRPr="005A03FA" w:rsidRDefault="00FA0A6C" w:rsidP="005E31CA">
            <w:pPr>
              <w:autoSpaceDE w:val="0"/>
              <w:autoSpaceDN w:val="0"/>
              <w:adjustRightInd w:val="0"/>
              <w:jc w:val="center"/>
              <w:rPr>
                <w:bCs/>
              </w:rPr>
            </w:pPr>
            <w:r w:rsidRPr="005A03FA">
              <w:rPr>
                <w:bCs/>
              </w:rPr>
              <w:t>1</w:t>
            </w:r>
          </w:p>
        </w:tc>
        <w:tc>
          <w:tcPr>
            <w:tcW w:w="1418" w:type="dxa"/>
          </w:tcPr>
          <w:p w:rsidR="00FA0A6C" w:rsidRPr="005A03FA" w:rsidRDefault="00FA0A6C" w:rsidP="005E31CA">
            <w:pPr>
              <w:autoSpaceDE w:val="0"/>
              <w:autoSpaceDN w:val="0"/>
              <w:adjustRightInd w:val="0"/>
              <w:jc w:val="center"/>
              <w:rPr>
                <w:bCs/>
              </w:rPr>
            </w:pPr>
            <w:r w:rsidRPr="005A03FA">
              <w:rPr>
                <w:bCs/>
              </w:rPr>
              <w:t>2</w:t>
            </w:r>
          </w:p>
        </w:tc>
        <w:tc>
          <w:tcPr>
            <w:tcW w:w="708" w:type="dxa"/>
          </w:tcPr>
          <w:p w:rsidR="00FA0A6C" w:rsidRPr="005A03FA" w:rsidRDefault="00FA0A6C" w:rsidP="005E31CA">
            <w:pPr>
              <w:autoSpaceDE w:val="0"/>
              <w:autoSpaceDN w:val="0"/>
              <w:adjustRightInd w:val="0"/>
              <w:jc w:val="center"/>
              <w:rPr>
                <w:bCs/>
              </w:rPr>
            </w:pPr>
            <w:r w:rsidRPr="005A03FA">
              <w:rPr>
                <w:bCs/>
              </w:rPr>
              <w:t>3</w:t>
            </w:r>
          </w:p>
        </w:tc>
        <w:tc>
          <w:tcPr>
            <w:tcW w:w="1246" w:type="dxa"/>
          </w:tcPr>
          <w:p w:rsidR="00FA0A6C" w:rsidRPr="005A03FA" w:rsidRDefault="00FA0A6C" w:rsidP="005E31CA">
            <w:pPr>
              <w:autoSpaceDE w:val="0"/>
              <w:autoSpaceDN w:val="0"/>
              <w:adjustRightInd w:val="0"/>
              <w:jc w:val="center"/>
              <w:rPr>
                <w:bCs/>
              </w:rPr>
            </w:pPr>
            <w:r w:rsidRPr="005A03FA">
              <w:rPr>
                <w:bCs/>
              </w:rPr>
              <w:t>4</w:t>
            </w:r>
          </w:p>
        </w:tc>
      </w:tr>
      <w:tr w:rsidR="00FA0A6C" w:rsidRPr="005A03FA" w:rsidTr="00C85F9B">
        <w:trPr>
          <w:trHeight w:val="268"/>
        </w:trPr>
        <w:tc>
          <w:tcPr>
            <w:tcW w:w="6946" w:type="dxa"/>
            <w:vAlign w:val="bottom"/>
          </w:tcPr>
          <w:p w:rsidR="00FA0A6C" w:rsidRPr="005A03FA" w:rsidRDefault="00FA0A6C" w:rsidP="005E31CA">
            <w:pPr>
              <w:rPr>
                <w:bCs/>
              </w:rPr>
            </w:pPr>
            <w:r w:rsidRPr="005A03FA">
              <w:rPr>
                <w:bCs/>
              </w:rPr>
              <w:t>Муниципальная программа Арзгирского муниципального округа Ставропольского края "Обеспечение общественной безопа</w:t>
            </w:r>
            <w:r w:rsidRPr="005A03FA">
              <w:rPr>
                <w:bCs/>
              </w:rPr>
              <w:t>с</w:t>
            </w:r>
            <w:r w:rsidRPr="005A03FA">
              <w:rPr>
                <w:bCs/>
              </w:rPr>
              <w:t>ности и защита населения и территории от чрезвычайных ситуаций в Арзгирском муниципал</w:t>
            </w:r>
            <w:r w:rsidRPr="005A03FA">
              <w:rPr>
                <w:bCs/>
              </w:rPr>
              <w:t>ь</w:t>
            </w:r>
            <w:r w:rsidRPr="005A03FA">
              <w:rPr>
                <w:bCs/>
              </w:rPr>
              <w:t>ном округе"</w:t>
            </w:r>
          </w:p>
        </w:tc>
        <w:tc>
          <w:tcPr>
            <w:tcW w:w="1418" w:type="dxa"/>
            <w:vAlign w:val="bottom"/>
          </w:tcPr>
          <w:p w:rsidR="00FA0A6C" w:rsidRPr="005A03FA" w:rsidRDefault="00FA0A6C" w:rsidP="005E31CA">
            <w:pPr>
              <w:jc w:val="center"/>
              <w:rPr>
                <w:bCs/>
              </w:rPr>
            </w:pPr>
            <w:r w:rsidRPr="005A03FA">
              <w:rPr>
                <w:bCs/>
              </w:rPr>
              <w:t>0100000000</w:t>
            </w:r>
          </w:p>
        </w:tc>
        <w:tc>
          <w:tcPr>
            <w:tcW w:w="708" w:type="dxa"/>
            <w:vAlign w:val="bottom"/>
          </w:tcPr>
          <w:p w:rsidR="00FA0A6C" w:rsidRPr="005A03FA" w:rsidRDefault="00FA0A6C" w:rsidP="005E31CA">
            <w:pPr>
              <w:jc w:val="center"/>
              <w:rPr>
                <w:bCs/>
              </w:rPr>
            </w:pPr>
            <w:r w:rsidRPr="005A03FA">
              <w:rPr>
                <w:bCs/>
              </w:rPr>
              <w:t>000</w:t>
            </w:r>
          </w:p>
        </w:tc>
        <w:tc>
          <w:tcPr>
            <w:tcW w:w="1246" w:type="dxa"/>
            <w:vAlign w:val="bottom"/>
          </w:tcPr>
          <w:p w:rsidR="00FA0A6C" w:rsidRPr="005A03FA" w:rsidRDefault="00FA0A6C" w:rsidP="005E31CA">
            <w:pPr>
              <w:jc w:val="center"/>
            </w:pPr>
            <w:r w:rsidRPr="005A03FA">
              <w:t>9 417,47</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Основное мероприятие "Безопасный округ и защита населения и территорий Арзгирского муниципального округа Ставропол</w:t>
            </w:r>
            <w:r w:rsidRPr="005A03FA">
              <w:rPr>
                <w:iCs/>
              </w:rPr>
              <w:t>ь</w:t>
            </w:r>
            <w:r w:rsidRPr="005A03FA">
              <w:rPr>
                <w:iCs/>
              </w:rPr>
              <w:t>ского края от чрезв</w:t>
            </w:r>
            <w:r w:rsidRPr="005A03FA">
              <w:rPr>
                <w:iCs/>
              </w:rPr>
              <w:t>ы</w:t>
            </w:r>
            <w:r w:rsidRPr="005A03FA">
              <w:rPr>
                <w:iCs/>
              </w:rPr>
              <w:t>чайных ситуаций"</w:t>
            </w:r>
          </w:p>
        </w:tc>
        <w:tc>
          <w:tcPr>
            <w:tcW w:w="1418" w:type="dxa"/>
            <w:vAlign w:val="bottom"/>
          </w:tcPr>
          <w:p w:rsidR="00FA0A6C" w:rsidRPr="005A03FA" w:rsidRDefault="00FA0A6C" w:rsidP="005E31CA">
            <w:pPr>
              <w:jc w:val="center"/>
              <w:rPr>
                <w:iCs/>
              </w:rPr>
            </w:pPr>
            <w:r w:rsidRPr="005A03FA">
              <w:rPr>
                <w:iCs/>
              </w:rPr>
              <w:t>0100100000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8 591,44</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деятельности (оказание услуг) поисковых и авари</w:t>
            </w:r>
            <w:r w:rsidRPr="005A03FA">
              <w:rPr>
                <w:iCs/>
              </w:rPr>
              <w:t>й</w:t>
            </w:r>
            <w:r w:rsidRPr="005A03FA">
              <w:rPr>
                <w:iCs/>
              </w:rPr>
              <w:t>но-спасательных учре</w:t>
            </w:r>
            <w:r w:rsidRPr="005A03FA">
              <w:rPr>
                <w:iCs/>
              </w:rPr>
              <w:t>ж</w:t>
            </w:r>
            <w:r w:rsidRPr="005A03FA">
              <w:rPr>
                <w:iCs/>
              </w:rPr>
              <w:t>дений</w:t>
            </w:r>
          </w:p>
        </w:tc>
        <w:tc>
          <w:tcPr>
            <w:tcW w:w="1418" w:type="dxa"/>
            <w:vAlign w:val="bottom"/>
          </w:tcPr>
          <w:p w:rsidR="00FA0A6C" w:rsidRPr="005A03FA" w:rsidRDefault="00FA0A6C" w:rsidP="005E31CA">
            <w:pPr>
              <w:jc w:val="center"/>
              <w:rPr>
                <w:iCs/>
              </w:rPr>
            </w:pPr>
            <w:r w:rsidRPr="005A03FA">
              <w:rPr>
                <w:iCs/>
              </w:rPr>
              <w:t>0100111080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8 591,44</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0100111080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6 907,20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обеспечения государстве</w:t>
            </w:r>
            <w:r w:rsidRPr="005A03FA">
              <w:t>н</w:t>
            </w:r>
            <w:r w:rsidRPr="005A03FA">
              <w:t>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0100111080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1 650,44</w:t>
            </w:r>
          </w:p>
        </w:tc>
      </w:tr>
      <w:tr w:rsidR="00FA0A6C" w:rsidRPr="005A03FA" w:rsidTr="00C85F9B">
        <w:trPr>
          <w:trHeight w:val="268"/>
        </w:trPr>
        <w:tc>
          <w:tcPr>
            <w:tcW w:w="6946" w:type="dxa"/>
            <w:vAlign w:val="bottom"/>
          </w:tcPr>
          <w:p w:rsidR="00FA0A6C" w:rsidRPr="005A03FA" w:rsidRDefault="00FA0A6C" w:rsidP="005E31CA">
            <w:r w:rsidRPr="005A03FA">
              <w:t>Иные бюджетные ассигнования</w:t>
            </w:r>
          </w:p>
        </w:tc>
        <w:tc>
          <w:tcPr>
            <w:tcW w:w="1418" w:type="dxa"/>
            <w:vAlign w:val="bottom"/>
          </w:tcPr>
          <w:p w:rsidR="00FA0A6C" w:rsidRPr="005A03FA" w:rsidRDefault="00FA0A6C" w:rsidP="005E31CA">
            <w:pPr>
              <w:jc w:val="center"/>
            </w:pPr>
            <w:r w:rsidRPr="005A03FA">
              <w:t>0100111080</w:t>
            </w:r>
          </w:p>
        </w:tc>
        <w:tc>
          <w:tcPr>
            <w:tcW w:w="708" w:type="dxa"/>
            <w:vAlign w:val="bottom"/>
          </w:tcPr>
          <w:p w:rsidR="00FA0A6C" w:rsidRPr="005A03FA" w:rsidRDefault="00FA0A6C" w:rsidP="005E31CA">
            <w:pPr>
              <w:jc w:val="center"/>
            </w:pPr>
            <w:r w:rsidRPr="005A03FA">
              <w:t>800</w:t>
            </w:r>
          </w:p>
        </w:tc>
        <w:tc>
          <w:tcPr>
            <w:tcW w:w="1246" w:type="dxa"/>
            <w:vAlign w:val="bottom"/>
          </w:tcPr>
          <w:p w:rsidR="00FA0A6C" w:rsidRPr="005A03FA" w:rsidRDefault="00FA0A6C" w:rsidP="005E31CA">
            <w:pPr>
              <w:jc w:val="center"/>
            </w:pPr>
            <w:r w:rsidRPr="005A03FA">
              <w:t>33,80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Основное мероприятие "Профилактика терроризма и его идеол</w:t>
            </w:r>
            <w:r w:rsidRPr="005A03FA">
              <w:rPr>
                <w:iCs/>
              </w:rPr>
              <w:t>о</w:t>
            </w:r>
            <w:r w:rsidRPr="005A03FA">
              <w:rPr>
                <w:iCs/>
              </w:rPr>
              <w:t>гии, экстремизма, а также минимизации и (или) ликвидации п</w:t>
            </w:r>
            <w:r w:rsidRPr="005A03FA">
              <w:rPr>
                <w:iCs/>
              </w:rPr>
              <w:t>о</w:t>
            </w:r>
            <w:r w:rsidRPr="005A03FA">
              <w:rPr>
                <w:iCs/>
              </w:rPr>
              <w:t>следствий проявления терроризма экстр</w:t>
            </w:r>
            <w:r w:rsidRPr="005A03FA">
              <w:rPr>
                <w:iCs/>
              </w:rPr>
              <w:t>е</w:t>
            </w:r>
            <w:r w:rsidRPr="005A03FA">
              <w:rPr>
                <w:iCs/>
              </w:rPr>
              <w:t>мизма"</w:t>
            </w:r>
          </w:p>
        </w:tc>
        <w:tc>
          <w:tcPr>
            <w:tcW w:w="1418" w:type="dxa"/>
            <w:vAlign w:val="bottom"/>
          </w:tcPr>
          <w:p w:rsidR="00FA0A6C" w:rsidRPr="005A03FA" w:rsidRDefault="00FA0A6C" w:rsidP="005E31CA">
            <w:pPr>
              <w:jc w:val="center"/>
              <w:rPr>
                <w:iCs/>
              </w:rPr>
            </w:pPr>
            <w:r w:rsidRPr="005A03FA">
              <w:rPr>
                <w:iCs/>
              </w:rPr>
              <w:t>0100300000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826,03</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Расходы за счет средств местного бюджета на софинансирование муниципальной пр</w:t>
            </w:r>
            <w:r w:rsidRPr="005A03FA">
              <w:rPr>
                <w:iCs/>
              </w:rPr>
              <w:t>о</w:t>
            </w:r>
            <w:r w:rsidRPr="005A03FA">
              <w:rPr>
                <w:iCs/>
              </w:rPr>
              <w:t>граммы "Безопасный район"</w:t>
            </w:r>
          </w:p>
        </w:tc>
        <w:tc>
          <w:tcPr>
            <w:tcW w:w="1418" w:type="dxa"/>
            <w:vAlign w:val="bottom"/>
          </w:tcPr>
          <w:p w:rsidR="00FA0A6C" w:rsidRPr="005A03FA" w:rsidRDefault="00FA0A6C" w:rsidP="005E31CA">
            <w:pPr>
              <w:jc w:val="center"/>
              <w:rPr>
                <w:iCs/>
              </w:rPr>
            </w:pPr>
            <w:r w:rsidRPr="005A03FA">
              <w:rPr>
                <w:iCs/>
              </w:rPr>
              <w:t>0100320330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720,73</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обеспечения государстве</w:t>
            </w:r>
            <w:r w:rsidRPr="005A03FA">
              <w:t>н</w:t>
            </w:r>
            <w:r w:rsidRPr="005A03FA">
              <w:t>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0100320330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720,73</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Проведение информационно-пропагандистских мероприятий, н</w:t>
            </w:r>
            <w:r w:rsidRPr="005A03FA">
              <w:rPr>
                <w:iCs/>
              </w:rPr>
              <w:t>а</w:t>
            </w:r>
            <w:r w:rsidRPr="005A03FA">
              <w:rPr>
                <w:iCs/>
              </w:rPr>
              <w:t>правленных на профилактику идеологии террори</w:t>
            </w:r>
            <w:r w:rsidRPr="005A03FA">
              <w:rPr>
                <w:iCs/>
              </w:rPr>
              <w:t>з</w:t>
            </w:r>
            <w:r w:rsidRPr="005A03FA">
              <w:rPr>
                <w:iCs/>
              </w:rPr>
              <w:t>ма</w:t>
            </w:r>
          </w:p>
        </w:tc>
        <w:tc>
          <w:tcPr>
            <w:tcW w:w="1418" w:type="dxa"/>
            <w:vAlign w:val="bottom"/>
          </w:tcPr>
          <w:p w:rsidR="00FA0A6C" w:rsidRPr="005A03FA" w:rsidRDefault="00FA0A6C" w:rsidP="005E31CA">
            <w:pPr>
              <w:jc w:val="center"/>
              <w:rPr>
                <w:iCs/>
              </w:rPr>
            </w:pPr>
            <w:r w:rsidRPr="005A03FA">
              <w:rPr>
                <w:iCs/>
              </w:rPr>
              <w:t>01003S7730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105,30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обеспечения государстве</w:t>
            </w:r>
            <w:r w:rsidRPr="005A03FA">
              <w:t>н</w:t>
            </w:r>
            <w:r w:rsidRPr="005A03FA">
              <w:t>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01003S7730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105,30</w:t>
            </w:r>
          </w:p>
        </w:tc>
      </w:tr>
      <w:tr w:rsidR="00FA0A6C" w:rsidRPr="005A03FA" w:rsidTr="00C85F9B">
        <w:trPr>
          <w:trHeight w:val="268"/>
        </w:trPr>
        <w:tc>
          <w:tcPr>
            <w:tcW w:w="6946" w:type="dxa"/>
            <w:vAlign w:val="bottom"/>
          </w:tcPr>
          <w:p w:rsidR="00FA0A6C" w:rsidRPr="005A03FA" w:rsidRDefault="00FA0A6C" w:rsidP="005E31CA">
            <w:pPr>
              <w:rPr>
                <w:bCs/>
              </w:rPr>
            </w:pPr>
            <w:r w:rsidRPr="005A03FA">
              <w:rPr>
                <w:bCs/>
              </w:rPr>
              <w:t>Муниципальная программа Арзгирского муниципального округа Ставропольского края "Развитие жилищно-коммунального и д</w:t>
            </w:r>
            <w:r w:rsidRPr="005A03FA">
              <w:rPr>
                <w:bCs/>
              </w:rPr>
              <w:t>о</w:t>
            </w:r>
            <w:r w:rsidRPr="005A03FA">
              <w:rPr>
                <w:bCs/>
              </w:rPr>
              <w:t>рожного хозяйства, благоустройство Арзгирского муниципальн</w:t>
            </w:r>
            <w:r w:rsidRPr="005A03FA">
              <w:rPr>
                <w:bCs/>
              </w:rPr>
              <w:t>о</w:t>
            </w:r>
            <w:r w:rsidRPr="005A03FA">
              <w:rPr>
                <w:bCs/>
              </w:rPr>
              <w:t>го округа Ставр</w:t>
            </w:r>
            <w:r w:rsidRPr="005A03FA">
              <w:rPr>
                <w:bCs/>
              </w:rPr>
              <w:t>о</w:t>
            </w:r>
            <w:r w:rsidRPr="005A03FA">
              <w:rPr>
                <w:bCs/>
              </w:rPr>
              <w:t>польского края"</w:t>
            </w:r>
          </w:p>
        </w:tc>
        <w:tc>
          <w:tcPr>
            <w:tcW w:w="1418" w:type="dxa"/>
            <w:vAlign w:val="bottom"/>
          </w:tcPr>
          <w:p w:rsidR="00FA0A6C" w:rsidRPr="005A03FA" w:rsidRDefault="00FA0A6C" w:rsidP="005E31CA">
            <w:pPr>
              <w:jc w:val="center"/>
              <w:rPr>
                <w:bCs/>
              </w:rPr>
            </w:pPr>
            <w:r w:rsidRPr="005A03FA">
              <w:rPr>
                <w:bCs/>
              </w:rPr>
              <w:t>0200000000</w:t>
            </w:r>
          </w:p>
        </w:tc>
        <w:tc>
          <w:tcPr>
            <w:tcW w:w="708" w:type="dxa"/>
            <w:vAlign w:val="bottom"/>
          </w:tcPr>
          <w:p w:rsidR="00FA0A6C" w:rsidRPr="005A03FA" w:rsidRDefault="00FA0A6C" w:rsidP="005E31CA">
            <w:pPr>
              <w:jc w:val="center"/>
              <w:rPr>
                <w:bCs/>
              </w:rPr>
            </w:pPr>
            <w:r w:rsidRPr="005A03FA">
              <w:rPr>
                <w:bCs/>
              </w:rPr>
              <w:t>000</w:t>
            </w:r>
          </w:p>
        </w:tc>
        <w:tc>
          <w:tcPr>
            <w:tcW w:w="1246" w:type="dxa"/>
            <w:vAlign w:val="bottom"/>
          </w:tcPr>
          <w:p w:rsidR="00FA0A6C" w:rsidRPr="005A03FA" w:rsidRDefault="00FA0A6C" w:rsidP="005E31CA">
            <w:pPr>
              <w:jc w:val="center"/>
            </w:pPr>
            <w:r w:rsidRPr="005A03FA">
              <w:t>213 206,31</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Основное мероприятие "Предоставление молодым семьям соц</w:t>
            </w:r>
            <w:r w:rsidRPr="005A03FA">
              <w:rPr>
                <w:iCs/>
              </w:rPr>
              <w:t>и</w:t>
            </w:r>
            <w:r w:rsidRPr="005A03FA">
              <w:rPr>
                <w:iCs/>
              </w:rPr>
              <w:t>альных выплат на приобретение (строительство) жилья в Арзги</w:t>
            </w:r>
            <w:r w:rsidRPr="005A03FA">
              <w:rPr>
                <w:iCs/>
              </w:rPr>
              <w:t>р</w:t>
            </w:r>
            <w:r w:rsidRPr="005A03FA">
              <w:rPr>
                <w:iCs/>
              </w:rPr>
              <w:t>ском муниципальном округе Ставропольск</w:t>
            </w:r>
            <w:r w:rsidRPr="005A03FA">
              <w:rPr>
                <w:iCs/>
              </w:rPr>
              <w:t>о</w:t>
            </w:r>
            <w:r w:rsidRPr="005A03FA">
              <w:rPr>
                <w:iCs/>
              </w:rPr>
              <w:t>го края "</w:t>
            </w:r>
          </w:p>
        </w:tc>
        <w:tc>
          <w:tcPr>
            <w:tcW w:w="1418" w:type="dxa"/>
            <w:vAlign w:val="bottom"/>
          </w:tcPr>
          <w:p w:rsidR="00FA0A6C" w:rsidRPr="005A03FA" w:rsidRDefault="00FA0A6C" w:rsidP="005E31CA">
            <w:pPr>
              <w:jc w:val="center"/>
              <w:rPr>
                <w:iCs/>
              </w:rPr>
            </w:pPr>
            <w:r w:rsidRPr="005A03FA">
              <w:rPr>
                <w:iCs/>
              </w:rPr>
              <w:t>0200100000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1 379,18</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Предоставление молодым семьям социальных выплат на приобр</w:t>
            </w:r>
            <w:r w:rsidRPr="005A03FA">
              <w:rPr>
                <w:iCs/>
              </w:rPr>
              <w:t>е</w:t>
            </w:r>
            <w:r w:rsidRPr="005A03FA">
              <w:rPr>
                <w:iCs/>
              </w:rPr>
              <w:lastRenderedPageBreak/>
              <w:t>тение (строительс</w:t>
            </w:r>
            <w:r w:rsidRPr="005A03FA">
              <w:rPr>
                <w:iCs/>
              </w:rPr>
              <w:t>т</w:t>
            </w:r>
            <w:r w:rsidRPr="005A03FA">
              <w:rPr>
                <w:iCs/>
              </w:rPr>
              <w:t>во) жилья</w:t>
            </w:r>
          </w:p>
        </w:tc>
        <w:tc>
          <w:tcPr>
            <w:tcW w:w="1418" w:type="dxa"/>
            <w:vAlign w:val="bottom"/>
          </w:tcPr>
          <w:p w:rsidR="00FA0A6C" w:rsidRPr="005A03FA" w:rsidRDefault="00FA0A6C" w:rsidP="005E31CA">
            <w:pPr>
              <w:jc w:val="center"/>
              <w:rPr>
                <w:iCs/>
              </w:rPr>
            </w:pPr>
            <w:r w:rsidRPr="005A03FA">
              <w:rPr>
                <w:iCs/>
              </w:rPr>
              <w:lastRenderedPageBreak/>
              <w:t>02001L4970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904,60</w:t>
            </w:r>
          </w:p>
        </w:tc>
      </w:tr>
      <w:tr w:rsidR="00FA0A6C" w:rsidRPr="005A03FA" w:rsidTr="00C85F9B">
        <w:trPr>
          <w:trHeight w:val="268"/>
        </w:trPr>
        <w:tc>
          <w:tcPr>
            <w:tcW w:w="6946" w:type="dxa"/>
            <w:vAlign w:val="bottom"/>
          </w:tcPr>
          <w:p w:rsidR="00FA0A6C" w:rsidRPr="005A03FA" w:rsidRDefault="00FA0A6C" w:rsidP="005E31CA">
            <w:r w:rsidRPr="005A03FA">
              <w:lastRenderedPageBreak/>
              <w:t>Социальное обеспечение и иные в</w:t>
            </w:r>
            <w:r w:rsidRPr="005A03FA">
              <w:t>ы</w:t>
            </w:r>
            <w:r w:rsidRPr="005A03FA">
              <w:t>платы населению</w:t>
            </w:r>
          </w:p>
        </w:tc>
        <w:tc>
          <w:tcPr>
            <w:tcW w:w="1418" w:type="dxa"/>
            <w:vAlign w:val="bottom"/>
          </w:tcPr>
          <w:p w:rsidR="00FA0A6C" w:rsidRPr="005A03FA" w:rsidRDefault="00FA0A6C" w:rsidP="005E31CA">
            <w:pPr>
              <w:jc w:val="center"/>
            </w:pPr>
            <w:r w:rsidRPr="005A03FA">
              <w:t>02001L4970</w:t>
            </w:r>
          </w:p>
        </w:tc>
        <w:tc>
          <w:tcPr>
            <w:tcW w:w="708" w:type="dxa"/>
            <w:vAlign w:val="bottom"/>
          </w:tcPr>
          <w:p w:rsidR="00FA0A6C" w:rsidRPr="005A03FA" w:rsidRDefault="00FA0A6C" w:rsidP="005E31CA">
            <w:pPr>
              <w:jc w:val="center"/>
            </w:pPr>
            <w:r w:rsidRPr="005A03FA">
              <w:t>300</w:t>
            </w:r>
          </w:p>
        </w:tc>
        <w:tc>
          <w:tcPr>
            <w:tcW w:w="1246" w:type="dxa"/>
            <w:vAlign w:val="bottom"/>
          </w:tcPr>
          <w:p w:rsidR="00FA0A6C" w:rsidRPr="005A03FA" w:rsidRDefault="00FA0A6C" w:rsidP="005E31CA">
            <w:pPr>
              <w:jc w:val="center"/>
            </w:pPr>
            <w:r w:rsidRPr="005A03FA">
              <w:t>904,60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Предоставление молодым семьям социальных выплат на приобр</w:t>
            </w:r>
            <w:r w:rsidRPr="005A03FA">
              <w:rPr>
                <w:iCs/>
              </w:rPr>
              <w:t>е</w:t>
            </w:r>
            <w:r w:rsidRPr="005A03FA">
              <w:rPr>
                <w:iCs/>
              </w:rPr>
              <w:t>тение (строительс</w:t>
            </w:r>
            <w:r w:rsidRPr="005A03FA">
              <w:rPr>
                <w:iCs/>
              </w:rPr>
              <w:t>т</w:t>
            </w:r>
            <w:r w:rsidRPr="005A03FA">
              <w:rPr>
                <w:iCs/>
              </w:rPr>
              <w:t>во) жилья</w:t>
            </w:r>
          </w:p>
        </w:tc>
        <w:tc>
          <w:tcPr>
            <w:tcW w:w="1418" w:type="dxa"/>
            <w:vAlign w:val="bottom"/>
          </w:tcPr>
          <w:p w:rsidR="00FA0A6C" w:rsidRPr="005A03FA" w:rsidRDefault="00FA0A6C" w:rsidP="005E31CA">
            <w:pPr>
              <w:jc w:val="center"/>
              <w:rPr>
                <w:iCs/>
              </w:rPr>
            </w:pPr>
            <w:r w:rsidRPr="005A03FA">
              <w:rPr>
                <w:iCs/>
              </w:rPr>
              <w:t>02001S4970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474,58</w:t>
            </w:r>
          </w:p>
        </w:tc>
      </w:tr>
      <w:tr w:rsidR="00FA0A6C" w:rsidRPr="005A03FA" w:rsidTr="00C85F9B">
        <w:trPr>
          <w:trHeight w:val="268"/>
        </w:trPr>
        <w:tc>
          <w:tcPr>
            <w:tcW w:w="6946" w:type="dxa"/>
            <w:vAlign w:val="bottom"/>
          </w:tcPr>
          <w:p w:rsidR="00FA0A6C" w:rsidRPr="005A03FA" w:rsidRDefault="00FA0A6C" w:rsidP="005E31CA">
            <w:r w:rsidRPr="005A03FA">
              <w:t>Социальное обеспечение и иные в</w:t>
            </w:r>
            <w:r w:rsidRPr="005A03FA">
              <w:t>ы</w:t>
            </w:r>
            <w:r w:rsidRPr="005A03FA">
              <w:t>платы населению</w:t>
            </w:r>
          </w:p>
        </w:tc>
        <w:tc>
          <w:tcPr>
            <w:tcW w:w="1418" w:type="dxa"/>
            <w:vAlign w:val="bottom"/>
          </w:tcPr>
          <w:p w:rsidR="00FA0A6C" w:rsidRPr="005A03FA" w:rsidRDefault="00FA0A6C" w:rsidP="005E31CA">
            <w:pPr>
              <w:jc w:val="center"/>
            </w:pPr>
            <w:r w:rsidRPr="005A03FA">
              <w:t>02001S4970</w:t>
            </w:r>
          </w:p>
        </w:tc>
        <w:tc>
          <w:tcPr>
            <w:tcW w:w="708" w:type="dxa"/>
            <w:vAlign w:val="bottom"/>
          </w:tcPr>
          <w:p w:rsidR="00FA0A6C" w:rsidRPr="005A03FA" w:rsidRDefault="00FA0A6C" w:rsidP="005E31CA">
            <w:pPr>
              <w:jc w:val="center"/>
            </w:pPr>
            <w:r w:rsidRPr="005A03FA">
              <w:t>300</w:t>
            </w:r>
          </w:p>
        </w:tc>
        <w:tc>
          <w:tcPr>
            <w:tcW w:w="1246" w:type="dxa"/>
            <w:vAlign w:val="bottom"/>
          </w:tcPr>
          <w:p w:rsidR="00FA0A6C" w:rsidRPr="005A03FA" w:rsidRDefault="00FA0A6C" w:rsidP="005E31CA">
            <w:pPr>
              <w:jc w:val="center"/>
            </w:pPr>
            <w:r w:rsidRPr="005A03FA">
              <w:t>474,58</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Основное мероприятие "Содержание, капитальный ремонт и р</w:t>
            </w:r>
            <w:r w:rsidRPr="005A03FA">
              <w:rPr>
                <w:iCs/>
              </w:rPr>
              <w:t>е</w:t>
            </w:r>
            <w:r w:rsidRPr="005A03FA">
              <w:rPr>
                <w:iCs/>
              </w:rPr>
              <w:t>монт ули</w:t>
            </w:r>
            <w:r w:rsidRPr="005A03FA">
              <w:rPr>
                <w:iCs/>
              </w:rPr>
              <w:t>ч</w:t>
            </w:r>
            <w:r w:rsidRPr="005A03FA">
              <w:rPr>
                <w:iCs/>
              </w:rPr>
              <w:t>но-дорожной сети"</w:t>
            </w:r>
          </w:p>
        </w:tc>
        <w:tc>
          <w:tcPr>
            <w:tcW w:w="1418" w:type="dxa"/>
            <w:vAlign w:val="bottom"/>
          </w:tcPr>
          <w:p w:rsidR="00FA0A6C" w:rsidRPr="005A03FA" w:rsidRDefault="00FA0A6C" w:rsidP="005E31CA">
            <w:pPr>
              <w:jc w:val="center"/>
              <w:rPr>
                <w:iCs/>
              </w:rPr>
            </w:pPr>
            <w:r w:rsidRPr="005A03FA">
              <w:rPr>
                <w:iCs/>
              </w:rPr>
              <w:t>0200200000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77 645,88</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Капитальный ремонт, ремонт и содержание автомобильных дорог общего пользования населенных пун</w:t>
            </w:r>
            <w:r w:rsidRPr="005A03FA">
              <w:rPr>
                <w:iCs/>
              </w:rPr>
              <w:t>к</w:t>
            </w:r>
            <w:r w:rsidRPr="005A03FA">
              <w:rPr>
                <w:iCs/>
              </w:rPr>
              <w:t>тов</w:t>
            </w:r>
          </w:p>
        </w:tc>
        <w:tc>
          <w:tcPr>
            <w:tcW w:w="1418" w:type="dxa"/>
            <w:vAlign w:val="bottom"/>
          </w:tcPr>
          <w:p w:rsidR="00FA0A6C" w:rsidRPr="005A03FA" w:rsidRDefault="00FA0A6C" w:rsidP="005E31CA">
            <w:pPr>
              <w:jc w:val="center"/>
              <w:rPr>
                <w:iCs/>
              </w:rPr>
            </w:pPr>
            <w:r w:rsidRPr="005A03FA">
              <w:rPr>
                <w:iCs/>
              </w:rPr>
              <w:t>0200220050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12 273,14</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0200220050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12 273,14</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Остатки бюджетных ассигнований 2022 года на капитальный р</w:t>
            </w:r>
            <w:r w:rsidRPr="005A03FA">
              <w:rPr>
                <w:iCs/>
              </w:rPr>
              <w:t>е</w:t>
            </w:r>
            <w:r w:rsidRPr="005A03FA">
              <w:rPr>
                <w:iCs/>
              </w:rPr>
              <w:t>монт и ремонт автомобильных дорог общего пользования местн</w:t>
            </w:r>
            <w:r w:rsidRPr="005A03FA">
              <w:rPr>
                <w:iCs/>
              </w:rPr>
              <w:t>о</w:t>
            </w:r>
            <w:r w:rsidRPr="005A03FA">
              <w:rPr>
                <w:iCs/>
              </w:rPr>
              <w:t>го значения м</w:t>
            </w:r>
            <w:r w:rsidRPr="005A03FA">
              <w:rPr>
                <w:iCs/>
              </w:rPr>
              <w:t>у</w:t>
            </w:r>
            <w:r w:rsidRPr="005A03FA">
              <w:rPr>
                <w:iCs/>
              </w:rPr>
              <w:t>ниципальных округов</w:t>
            </w:r>
          </w:p>
        </w:tc>
        <w:tc>
          <w:tcPr>
            <w:tcW w:w="1418" w:type="dxa"/>
            <w:vAlign w:val="bottom"/>
          </w:tcPr>
          <w:p w:rsidR="00FA0A6C" w:rsidRPr="005A03FA" w:rsidRDefault="00FA0A6C" w:rsidP="005E31CA">
            <w:pPr>
              <w:jc w:val="center"/>
              <w:rPr>
                <w:iCs/>
              </w:rPr>
            </w:pPr>
            <w:r w:rsidRPr="005A03FA">
              <w:rPr>
                <w:iCs/>
              </w:rPr>
              <w:t>02002S6720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65 372,74</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02002S6720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65 372,74</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Основное мероприятие "Благоустройство Арзгирского муниц</w:t>
            </w:r>
            <w:r w:rsidRPr="005A03FA">
              <w:rPr>
                <w:iCs/>
              </w:rPr>
              <w:t>и</w:t>
            </w:r>
            <w:r w:rsidRPr="005A03FA">
              <w:rPr>
                <w:iCs/>
              </w:rPr>
              <w:t>пального округа Ста</w:t>
            </w:r>
            <w:r w:rsidRPr="005A03FA">
              <w:rPr>
                <w:iCs/>
              </w:rPr>
              <w:t>в</w:t>
            </w:r>
            <w:r w:rsidRPr="005A03FA">
              <w:rPr>
                <w:iCs/>
              </w:rPr>
              <w:t>ропольского края"</w:t>
            </w:r>
          </w:p>
        </w:tc>
        <w:tc>
          <w:tcPr>
            <w:tcW w:w="1418" w:type="dxa"/>
            <w:vAlign w:val="bottom"/>
          </w:tcPr>
          <w:p w:rsidR="00FA0A6C" w:rsidRPr="005A03FA" w:rsidRDefault="00FA0A6C" w:rsidP="005E31CA">
            <w:pPr>
              <w:jc w:val="center"/>
              <w:rPr>
                <w:iCs/>
              </w:rPr>
            </w:pPr>
            <w:r w:rsidRPr="005A03FA">
              <w:rPr>
                <w:iCs/>
              </w:rPr>
              <w:t>0200300000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40 757,60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Уличное освещение населенных пунктов</w:t>
            </w:r>
          </w:p>
        </w:tc>
        <w:tc>
          <w:tcPr>
            <w:tcW w:w="1418" w:type="dxa"/>
            <w:vAlign w:val="bottom"/>
          </w:tcPr>
          <w:p w:rsidR="00FA0A6C" w:rsidRPr="005A03FA" w:rsidRDefault="00FA0A6C" w:rsidP="005E31CA">
            <w:pPr>
              <w:jc w:val="center"/>
              <w:rPr>
                <w:iCs/>
              </w:rPr>
            </w:pPr>
            <w:r w:rsidRPr="005A03FA">
              <w:rPr>
                <w:iCs/>
              </w:rPr>
              <w:t>0200320090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3 783,50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0200320090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3 783,50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Озеленение населенных пунктов</w:t>
            </w:r>
          </w:p>
        </w:tc>
        <w:tc>
          <w:tcPr>
            <w:tcW w:w="1418" w:type="dxa"/>
            <w:vAlign w:val="bottom"/>
          </w:tcPr>
          <w:p w:rsidR="00FA0A6C" w:rsidRPr="005A03FA" w:rsidRDefault="00FA0A6C" w:rsidP="005E31CA">
            <w:pPr>
              <w:jc w:val="center"/>
              <w:rPr>
                <w:iCs/>
              </w:rPr>
            </w:pPr>
            <w:r w:rsidRPr="005A03FA">
              <w:rPr>
                <w:iCs/>
              </w:rPr>
              <w:t>0200320100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320,77</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0200320100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320,77</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Организация и содержание мест захорон</w:t>
            </w:r>
            <w:r w:rsidRPr="005A03FA">
              <w:rPr>
                <w:iCs/>
              </w:rPr>
              <w:t>е</w:t>
            </w:r>
            <w:r w:rsidRPr="005A03FA">
              <w:rPr>
                <w:iCs/>
              </w:rPr>
              <w:t>ния населенных пунктов</w:t>
            </w:r>
          </w:p>
        </w:tc>
        <w:tc>
          <w:tcPr>
            <w:tcW w:w="1418" w:type="dxa"/>
            <w:vAlign w:val="bottom"/>
          </w:tcPr>
          <w:p w:rsidR="00FA0A6C" w:rsidRPr="005A03FA" w:rsidRDefault="00FA0A6C" w:rsidP="005E31CA">
            <w:pPr>
              <w:jc w:val="center"/>
              <w:rPr>
                <w:iCs/>
              </w:rPr>
            </w:pPr>
            <w:r w:rsidRPr="005A03FA">
              <w:rPr>
                <w:iCs/>
              </w:rPr>
              <w:t>0200320110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758,23</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0200320110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758,23</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Прочие мероприятия по благоустро</w:t>
            </w:r>
            <w:r w:rsidRPr="005A03FA">
              <w:rPr>
                <w:iCs/>
              </w:rPr>
              <w:t>й</w:t>
            </w:r>
            <w:r w:rsidRPr="005A03FA">
              <w:rPr>
                <w:iCs/>
              </w:rPr>
              <w:t>ству населенных пунктов</w:t>
            </w:r>
          </w:p>
        </w:tc>
        <w:tc>
          <w:tcPr>
            <w:tcW w:w="1418" w:type="dxa"/>
            <w:vAlign w:val="bottom"/>
          </w:tcPr>
          <w:p w:rsidR="00FA0A6C" w:rsidRPr="005A03FA" w:rsidRDefault="00FA0A6C" w:rsidP="005E31CA">
            <w:pPr>
              <w:jc w:val="center"/>
              <w:rPr>
                <w:iCs/>
              </w:rPr>
            </w:pPr>
            <w:r w:rsidRPr="005A03FA">
              <w:rPr>
                <w:iCs/>
              </w:rPr>
              <w:t>0200320120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6 800,10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0200320120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6 800,10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Расходы за счет средств местного бюджета по организации де</w:t>
            </w:r>
            <w:r w:rsidRPr="005A03FA">
              <w:rPr>
                <w:iCs/>
              </w:rPr>
              <w:t>я</w:t>
            </w:r>
            <w:r w:rsidRPr="005A03FA">
              <w:rPr>
                <w:iCs/>
              </w:rPr>
              <w:t>тельности по накоплению (в том числе ра</w:t>
            </w:r>
            <w:r w:rsidRPr="005A03FA">
              <w:rPr>
                <w:iCs/>
              </w:rPr>
              <w:t>з</w:t>
            </w:r>
            <w:r w:rsidRPr="005A03FA">
              <w:rPr>
                <w:iCs/>
              </w:rPr>
              <w:t>дельному накоплению), сбору, транспортированию твердых коммунал</w:t>
            </w:r>
            <w:r w:rsidRPr="005A03FA">
              <w:rPr>
                <w:iCs/>
              </w:rPr>
              <w:t>ь</w:t>
            </w:r>
            <w:r w:rsidRPr="005A03FA">
              <w:rPr>
                <w:iCs/>
              </w:rPr>
              <w:t>ных отходов</w:t>
            </w:r>
          </w:p>
        </w:tc>
        <w:tc>
          <w:tcPr>
            <w:tcW w:w="1418" w:type="dxa"/>
            <w:vAlign w:val="bottom"/>
          </w:tcPr>
          <w:p w:rsidR="00FA0A6C" w:rsidRPr="005A03FA" w:rsidRDefault="00FA0A6C" w:rsidP="005E31CA">
            <w:pPr>
              <w:jc w:val="center"/>
              <w:rPr>
                <w:iCs/>
              </w:rPr>
            </w:pPr>
            <w:r w:rsidRPr="005A03FA">
              <w:rPr>
                <w:iCs/>
              </w:rPr>
              <w:t>0200320570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515,20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0200320570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515,20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Организация мероприятий при осуществлении деятельности по обращению с живо</w:t>
            </w:r>
            <w:r w:rsidRPr="005A03FA">
              <w:rPr>
                <w:iCs/>
              </w:rPr>
              <w:t>т</w:t>
            </w:r>
            <w:r w:rsidRPr="005A03FA">
              <w:rPr>
                <w:iCs/>
              </w:rPr>
              <w:t>ными без владельцев</w:t>
            </w:r>
          </w:p>
        </w:tc>
        <w:tc>
          <w:tcPr>
            <w:tcW w:w="1418" w:type="dxa"/>
            <w:vAlign w:val="bottom"/>
          </w:tcPr>
          <w:p w:rsidR="00FA0A6C" w:rsidRPr="005A03FA" w:rsidRDefault="00FA0A6C" w:rsidP="005E31CA">
            <w:pPr>
              <w:jc w:val="center"/>
              <w:rPr>
                <w:iCs/>
              </w:rPr>
            </w:pPr>
            <w:r w:rsidRPr="005A03FA">
              <w:rPr>
                <w:iCs/>
              </w:rPr>
              <w:t>0200377150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51,07</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0200377150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51,07</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комплексного развития сел</w:t>
            </w:r>
            <w:r w:rsidRPr="005A03FA">
              <w:rPr>
                <w:iCs/>
              </w:rPr>
              <w:t>ь</w:t>
            </w:r>
            <w:r w:rsidRPr="005A03FA">
              <w:rPr>
                <w:iCs/>
              </w:rPr>
              <w:t>ских территорий</w:t>
            </w:r>
          </w:p>
        </w:tc>
        <w:tc>
          <w:tcPr>
            <w:tcW w:w="1418" w:type="dxa"/>
            <w:vAlign w:val="bottom"/>
          </w:tcPr>
          <w:p w:rsidR="00FA0A6C" w:rsidRPr="005A03FA" w:rsidRDefault="00FA0A6C" w:rsidP="005E31CA">
            <w:pPr>
              <w:jc w:val="center"/>
              <w:rPr>
                <w:iCs/>
              </w:rPr>
            </w:pPr>
            <w:r w:rsidRPr="005A03FA">
              <w:rPr>
                <w:iCs/>
              </w:rPr>
              <w:t>02003S5760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1 922,46</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02003S5760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1 922,46</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Реализация мероприятий по благоустройству территорий в мун</w:t>
            </w:r>
            <w:r w:rsidRPr="005A03FA">
              <w:rPr>
                <w:iCs/>
              </w:rPr>
              <w:t>и</w:t>
            </w:r>
            <w:r w:rsidRPr="005A03FA">
              <w:rPr>
                <w:iCs/>
              </w:rPr>
              <w:t>ципальных округах и городских округах</w:t>
            </w:r>
          </w:p>
        </w:tc>
        <w:tc>
          <w:tcPr>
            <w:tcW w:w="1418" w:type="dxa"/>
            <w:vAlign w:val="bottom"/>
          </w:tcPr>
          <w:p w:rsidR="00FA0A6C" w:rsidRPr="005A03FA" w:rsidRDefault="00FA0A6C" w:rsidP="005E31CA">
            <w:pPr>
              <w:jc w:val="center"/>
              <w:rPr>
                <w:iCs/>
              </w:rPr>
            </w:pPr>
            <w:r w:rsidRPr="005A03FA">
              <w:rPr>
                <w:iCs/>
              </w:rPr>
              <w:t>02003S6730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26 606,27</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02003S6730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26 606,27</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Основное мероприятие "Реализация проектов развития террит</w:t>
            </w:r>
            <w:r w:rsidRPr="005A03FA">
              <w:rPr>
                <w:iCs/>
              </w:rPr>
              <w:t>о</w:t>
            </w:r>
            <w:r w:rsidRPr="005A03FA">
              <w:rPr>
                <w:iCs/>
              </w:rPr>
              <w:t>рий муниципальных образований, основанных на местных ин</w:t>
            </w:r>
            <w:r w:rsidRPr="005A03FA">
              <w:rPr>
                <w:iCs/>
              </w:rPr>
              <w:t>и</w:t>
            </w:r>
            <w:r w:rsidRPr="005A03FA">
              <w:rPr>
                <w:iCs/>
              </w:rPr>
              <w:t>циативах"</w:t>
            </w:r>
          </w:p>
        </w:tc>
        <w:tc>
          <w:tcPr>
            <w:tcW w:w="1418" w:type="dxa"/>
            <w:vAlign w:val="bottom"/>
          </w:tcPr>
          <w:p w:rsidR="00FA0A6C" w:rsidRPr="005A03FA" w:rsidRDefault="00FA0A6C" w:rsidP="005E31CA">
            <w:pPr>
              <w:jc w:val="center"/>
              <w:rPr>
                <w:iCs/>
              </w:rPr>
            </w:pPr>
            <w:r w:rsidRPr="005A03FA">
              <w:rPr>
                <w:iCs/>
              </w:rPr>
              <w:t>0200400000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4 920,00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lastRenderedPageBreak/>
              <w:t>Реализация инициативного проекта (Закупка маршрутного тран</w:t>
            </w:r>
            <w:r w:rsidRPr="005A03FA">
              <w:rPr>
                <w:iCs/>
              </w:rPr>
              <w:t>с</w:t>
            </w:r>
            <w:r w:rsidRPr="005A03FA">
              <w:rPr>
                <w:iCs/>
              </w:rPr>
              <w:t>портного средства для маршрута кольцевого движения в с. Арзгир Арзгирского района Ставропольского края)</w:t>
            </w:r>
          </w:p>
        </w:tc>
        <w:tc>
          <w:tcPr>
            <w:tcW w:w="1418" w:type="dxa"/>
            <w:vAlign w:val="bottom"/>
          </w:tcPr>
          <w:p w:rsidR="00FA0A6C" w:rsidRPr="005A03FA" w:rsidRDefault="00FA0A6C" w:rsidP="005E31CA">
            <w:pPr>
              <w:jc w:val="center"/>
              <w:rPr>
                <w:iCs/>
              </w:rPr>
            </w:pPr>
            <w:r w:rsidRPr="005A03FA">
              <w:rPr>
                <w:iCs/>
              </w:rPr>
              <w:t>020041ИП01</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4 275,00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020041ИП01</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4 275,00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Реализация инициативного проекта за счет внебюджетных исто</w:t>
            </w:r>
            <w:r w:rsidRPr="005A03FA">
              <w:rPr>
                <w:iCs/>
              </w:rPr>
              <w:t>ч</w:t>
            </w:r>
            <w:r w:rsidRPr="005A03FA">
              <w:rPr>
                <w:iCs/>
              </w:rPr>
              <w:t>ников (Закупка маршрутного транспортного средства для ма</w:t>
            </w:r>
            <w:r w:rsidRPr="005A03FA">
              <w:rPr>
                <w:iCs/>
              </w:rPr>
              <w:t>р</w:t>
            </w:r>
            <w:r w:rsidRPr="005A03FA">
              <w:rPr>
                <w:iCs/>
              </w:rPr>
              <w:t>шрута кольцевого движения в с. Арзгир Арзгирского района Ставропол</w:t>
            </w:r>
            <w:r w:rsidRPr="005A03FA">
              <w:rPr>
                <w:iCs/>
              </w:rPr>
              <w:t>ь</w:t>
            </w:r>
            <w:r w:rsidRPr="005A03FA">
              <w:rPr>
                <w:iCs/>
              </w:rPr>
              <w:t>ского края)</w:t>
            </w:r>
          </w:p>
        </w:tc>
        <w:tc>
          <w:tcPr>
            <w:tcW w:w="1418" w:type="dxa"/>
            <w:vAlign w:val="bottom"/>
          </w:tcPr>
          <w:p w:rsidR="00FA0A6C" w:rsidRPr="005A03FA" w:rsidRDefault="00FA0A6C" w:rsidP="005E31CA">
            <w:pPr>
              <w:jc w:val="center"/>
              <w:rPr>
                <w:iCs/>
              </w:rPr>
            </w:pPr>
            <w:r w:rsidRPr="005A03FA">
              <w:rPr>
                <w:iCs/>
              </w:rPr>
              <w:t>020042ИП01</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645,00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020042ИП01</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645,00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Основное мероприятие "Обеспечение реал</w:t>
            </w:r>
            <w:r w:rsidRPr="005A03FA">
              <w:rPr>
                <w:iCs/>
              </w:rPr>
              <w:t>и</w:t>
            </w:r>
            <w:r w:rsidRPr="005A03FA">
              <w:rPr>
                <w:iCs/>
              </w:rPr>
              <w:t>зации муниципальной программы Арзгирского муниципального округа "Развитие ж</w:t>
            </w:r>
            <w:r w:rsidRPr="005A03FA">
              <w:rPr>
                <w:iCs/>
              </w:rPr>
              <w:t>и</w:t>
            </w:r>
            <w:r w:rsidRPr="005A03FA">
              <w:rPr>
                <w:iCs/>
              </w:rPr>
              <w:t>лищно-коммунального и дорожного хозяйства, благоустройство Арзгирского муниципального округа Ставропольского края" и общепрограммные мер</w:t>
            </w:r>
            <w:r w:rsidRPr="005A03FA">
              <w:rPr>
                <w:iCs/>
              </w:rPr>
              <w:t>о</w:t>
            </w:r>
            <w:r w:rsidRPr="005A03FA">
              <w:rPr>
                <w:iCs/>
              </w:rPr>
              <w:t>приятия"</w:t>
            </w:r>
          </w:p>
        </w:tc>
        <w:tc>
          <w:tcPr>
            <w:tcW w:w="1418" w:type="dxa"/>
            <w:vAlign w:val="bottom"/>
          </w:tcPr>
          <w:p w:rsidR="00FA0A6C" w:rsidRPr="005A03FA" w:rsidRDefault="00FA0A6C" w:rsidP="005E31CA">
            <w:pPr>
              <w:jc w:val="center"/>
              <w:rPr>
                <w:iCs/>
              </w:rPr>
            </w:pPr>
            <w:r w:rsidRPr="005A03FA">
              <w:rPr>
                <w:iCs/>
              </w:rPr>
              <w:t>0200900000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33 233,48</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Расходы на обеспечение функций органов местного самоуправл</w:t>
            </w:r>
            <w:r w:rsidRPr="005A03FA">
              <w:rPr>
                <w:iCs/>
              </w:rPr>
              <w:t>е</w:t>
            </w:r>
            <w:r w:rsidRPr="005A03FA">
              <w:rPr>
                <w:iCs/>
              </w:rPr>
              <w:t>ния</w:t>
            </w:r>
          </w:p>
        </w:tc>
        <w:tc>
          <w:tcPr>
            <w:tcW w:w="1418" w:type="dxa"/>
            <w:vAlign w:val="bottom"/>
          </w:tcPr>
          <w:p w:rsidR="00FA0A6C" w:rsidRPr="005A03FA" w:rsidRDefault="00FA0A6C" w:rsidP="005E31CA">
            <w:pPr>
              <w:jc w:val="center"/>
              <w:rPr>
                <w:iCs/>
              </w:rPr>
            </w:pPr>
            <w:r w:rsidRPr="005A03FA">
              <w:rPr>
                <w:iCs/>
              </w:rPr>
              <w:t>0200910010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4 057,61</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0200910010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460,04</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0200910010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3 525,63</w:t>
            </w:r>
          </w:p>
        </w:tc>
      </w:tr>
      <w:tr w:rsidR="00FA0A6C" w:rsidRPr="005A03FA" w:rsidTr="00C85F9B">
        <w:trPr>
          <w:trHeight w:val="268"/>
        </w:trPr>
        <w:tc>
          <w:tcPr>
            <w:tcW w:w="6946" w:type="dxa"/>
            <w:vAlign w:val="bottom"/>
          </w:tcPr>
          <w:p w:rsidR="00FA0A6C" w:rsidRPr="005A03FA" w:rsidRDefault="00FA0A6C" w:rsidP="005E31CA">
            <w:r w:rsidRPr="005A03FA">
              <w:t>Иные бюджетные ассигнования</w:t>
            </w:r>
          </w:p>
        </w:tc>
        <w:tc>
          <w:tcPr>
            <w:tcW w:w="1418" w:type="dxa"/>
            <w:vAlign w:val="bottom"/>
          </w:tcPr>
          <w:p w:rsidR="00FA0A6C" w:rsidRPr="005A03FA" w:rsidRDefault="00FA0A6C" w:rsidP="005E31CA">
            <w:pPr>
              <w:jc w:val="center"/>
            </w:pPr>
            <w:r w:rsidRPr="005A03FA">
              <w:t>0200910010</w:t>
            </w:r>
          </w:p>
        </w:tc>
        <w:tc>
          <w:tcPr>
            <w:tcW w:w="708" w:type="dxa"/>
            <w:vAlign w:val="bottom"/>
          </w:tcPr>
          <w:p w:rsidR="00FA0A6C" w:rsidRPr="005A03FA" w:rsidRDefault="00FA0A6C" w:rsidP="005E31CA">
            <w:pPr>
              <w:jc w:val="center"/>
            </w:pPr>
            <w:r w:rsidRPr="005A03FA">
              <w:t>800</w:t>
            </w:r>
          </w:p>
        </w:tc>
        <w:tc>
          <w:tcPr>
            <w:tcW w:w="1246" w:type="dxa"/>
            <w:vAlign w:val="bottom"/>
          </w:tcPr>
          <w:p w:rsidR="00FA0A6C" w:rsidRPr="005A03FA" w:rsidRDefault="00FA0A6C" w:rsidP="005E31CA">
            <w:pPr>
              <w:jc w:val="center"/>
            </w:pPr>
            <w:r w:rsidRPr="005A03FA">
              <w:t>71,94</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Расходы на выплаты по оплате труда работников органов местн</w:t>
            </w:r>
            <w:r w:rsidRPr="005A03FA">
              <w:rPr>
                <w:iCs/>
              </w:rPr>
              <w:t>о</w:t>
            </w:r>
            <w:r w:rsidRPr="005A03FA">
              <w:rPr>
                <w:iCs/>
              </w:rPr>
              <w:t>го сам</w:t>
            </w:r>
            <w:r w:rsidRPr="005A03FA">
              <w:rPr>
                <w:iCs/>
              </w:rPr>
              <w:t>о</w:t>
            </w:r>
            <w:r w:rsidRPr="005A03FA">
              <w:rPr>
                <w:iCs/>
              </w:rPr>
              <w:t>управления</w:t>
            </w:r>
          </w:p>
        </w:tc>
        <w:tc>
          <w:tcPr>
            <w:tcW w:w="1418" w:type="dxa"/>
            <w:vAlign w:val="bottom"/>
          </w:tcPr>
          <w:p w:rsidR="00FA0A6C" w:rsidRPr="005A03FA" w:rsidRDefault="00FA0A6C" w:rsidP="005E31CA">
            <w:pPr>
              <w:jc w:val="center"/>
              <w:rPr>
                <w:iCs/>
              </w:rPr>
            </w:pPr>
            <w:r w:rsidRPr="005A03FA">
              <w:rPr>
                <w:iCs/>
              </w:rPr>
              <w:t>0200910020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17 176,66</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0200910020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17 173,17</w:t>
            </w:r>
          </w:p>
        </w:tc>
      </w:tr>
      <w:tr w:rsidR="00FA0A6C" w:rsidRPr="005A03FA" w:rsidTr="00C85F9B">
        <w:trPr>
          <w:trHeight w:val="268"/>
        </w:trPr>
        <w:tc>
          <w:tcPr>
            <w:tcW w:w="6946" w:type="dxa"/>
            <w:vAlign w:val="bottom"/>
          </w:tcPr>
          <w:p w:rsidR="00FA0A6C" w:rsidRPr="005A03FA" w:rsidRDefault="00FA0A6C" w:rsidP="005E31CA">
            <w:r w:rsidRPr="005A03FA">
              <w:t>Социальное обеспечение и иные в</w:t>
            </w:r>
            <w:r w:rsidRPr="005A03FA">
              <w:t>ы</w:t>
            </w:r>
            <w:r w:rsidRPr="005A03FA">
              <w:t>платы населению</w:t>
            </w:r>
          </w:p>
        </w:tc>
        <w:tc>
          <w:tcPr>
            <w:tcW w:w="1418" w:type="dxa"/>
            <w:vAlign w:val="bottom"/>
          </w:tcPr>
          <w:p w:rsidR="00FA0A6C" w:rsidRPr="005A03FA" w:rsidRDefault="00FA0A6C" w:rsidP="005E31CA">
            <w:pPr>
              <w:jc w:val="center"/>
            </w:pPr>
            <w:r w:rsidRPr="005A03FA">
              <w:t>0200910020</w:t>
            </w:r>
          </w:p>
        </w:tc>
        <w:tc>
          <w:tcPr>
            <w:tcW w:w="708" w:type="dxa"/>
            <w:vAlign w:val="bottom"/>
          </w:tcPr>
          <w:p w:rsidR="00FA0A6C" w:rsidRPr="005A03FA" w:rsidRDefault="00FA0A6C" w:rsidP="005E31CA">
            <w:pPr>
              <w:jc w:val="center"/>
            </w:pPr>
            <w:r w:rsidRPr="005A03FA">
              <w:t>300</w:t>
            </w:r>
          </w:p>
        </w:tc>
        <w:tc>
          <w:tcPr>
            <w:tcW w:w="1246" w:type="dxa"/>
            <w:vAlign w:val="bottom"/>
          </w:tcPr>
          <w:p w:rsidR="00FA0A6C" w:rsidRPr="005A03FA" w:rsidRDefault="00FA0A6C" w:rsidP="005E31CA">
            <w:pPr>
              <w:jc w:val="center"/>
            </w:pPr>
            <w:r w:rsidRPr="005A03FA">
              <w:t>3,49</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Муниципальное казенное учреждение "Участок благоус</w:t>
            </w:r>
            <w:r w:rsidRPr="005A03FA">
              <w:rPr>
                <w:iCs/>
              </w:rPr>
              <w:t>т</w:t>
            </w:r>
            <w:r w:rsidRPr="005A03FA">
              <w:rPr>
                <w:iCs/>
              </w:rPr>
              <w:t>ройства"</w:t>
            </w:r>
          </w:p>
        </w:tc>
        <w:tc>
          <w:tcPr>
            <w:tcW w:w="1418" w:type="dxa"/>
            <w:vAlign w:val="bottom"/>
          </w:tcPr>
          <w:p w:rsidR="00FA0A6C" w:rsidRPr="005A03FA" w:rsidRDefault="00FA0A6C" w:rsidP="005E31CA">
            <w:pPr>
              <w:jc w:val="center"/>
              <w:rPr>
                <w:iCs/>
              </w:rPr>
            </w:pPr>
            <w:r w:rsidRPr="005A03FA">
              <w:rPr>
                <w:iCs/>
              </w:rPr>
              <w:t>0200911530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11 403,00</w:t>
            </w:r>
          </w:p>
        </w:tc>
      </w:tr>
      <w:tr w:rsidR="00FA0A6C" w:rsidRPr="005A03FA" w:rsidTr="00C85F9B">
        <w:trPr>
          <w:trHeight w:val="268"/>
        </w:trPr>
        <w:tc>
          <w:tcPr>
            <w:tcW w:w="6946" w:type="dxa"/>
            <w:vAlign w:val="bottom"/>
          </w:tcPr>
          <w:p w:rsidR="00FA0A6C" w:rsidRPr="005A03FA" w:rsidRDefault="00FA0A6C" w:rsidP="005E31CA">
            <w:r w:rsidRPr="005A03FA">
              <w:t>Предоставление субсидий бюджетным, а</w:t>
            </w:r>
            <w:r w:rsidRPr="005A03FA">
              <w:t>в</w:t>
            </w:r>
            <w:r w:rsidRPr="005A03FA">
              <w:t>тономным учреждениям и иным некомме</w:t>
            </w:r>
            <w:r w:rsidRPr="005A03FA">
              <w:t>р</w:t>
            </w:r>
            <w:r w:rsidRPr="005A03FA">
              <w:t>ческим организациям</w:t>
            </w:r>
          </w:p>
        </w:tc>
        <w:tc>
          <w:tcPr>
            <w:tcW w:w="1418" w:type="dxa"/>
            <w:vAlign w:val="bottom"/>
          </w:tcPr>
          <w:p w:rsidR="00FA0A6C" w:rsidRPr="005A03FA" w:rsidRDefault="00FA0A6C" w:rsidP="005E31CA">
            <w:pPr>
              <w:jc w:val="center"/>
            </w:pPr>
            <w:r w:rsidRPr="005A03FA">
              <w:t>0200911530</w:t>
            </w:r>
          </w:p>
        </w:tc>
        <w:tc>
          <w:tcPr>
            <w:tcW w:w="708" w:type="dxa"/>
            <w:vAlign w:val="bottom"/>
          </w:tcPr>
          <w:p w:rsidR="00FA0A6C" w:rsidRPr="005A03FA" w:rsidRDefault="00FA0A6C" w:rsidP="005E31CA">
            <w:pPr>
              <w:jc w:val="center"/>
            </w:pPr>
            <w:r w:rsidRPr="005A03FA">
              <w:t>600</w:t>
            </w:r>
          </w:p>
        </w:tc>
        <w:tc>
          <w:tcPr>
            <w:tcW w:w="1246" w:type="dxa"/>
            <w:vAlign w:val="bottom"/>
          </w:tcPr>
          <w:p w:rsidR="00FA0A6C" w:rsidRPr="005A03FA" w:rsidRDefault="00FA0A6C" w:rsidP="005E31CA">
            <w:pPr>
              <w:jc w:val="center"/>
            </w:pPr>
            <w:r w:rsidRPr="005A03FA">
              <w:t>11 403,00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Осуществление первичного воинского учета органов местного с</w:t>
            </w:r>
            <w:r w:rsidRPr="005A03FA">
              <w:rPr>
                <w:iCs/>
              </w:rPr>
              <w:t>а</w:t>
            </w:r>
            <w:r w:rsidRPr="005A03FA">
              <w:rPr>
                <w:iCs/>
              </w:rPr>
              <w:t>моуправления муниципальных и городских о</w:t>
            </w:r>
            <w:r w:rsidRPr="005A03FA">
              <w:rPr>
                <w:iCs/>
              </w:rPr>
              <w:t>к</w:t>
            </w:r>
            <w:r w:rsidRPr="005A03FA">
              <w:rPr>
                <w:iCs/>
              </w:rPr>
              <w:t>ругов</w:t>
            </w:r>
          </w:p>
        </w:tc>
        <w:tc>
          <w:tcPr>
            <w:tcW w:w="1418" w:type="dxa"/>
            <w:vAlign w:val="bottom"/>
          </w:tcPr>
          <w:p w:rsidR="00FA0A6C" w:rsidRPr="005A03FA" w:rsidRDefault="00FA0A6C" w:rsidP="005E31CA">
            <w:pPr>
              <w:jc w:val="center"/>
              <w:rPr>
                <w:iCs/>
              </w:rPr>
            </w:pPr>
            <w:r w:rsidRPr="005A03FA">
              <w:rPr>
                <w:iCs/>
              </w:rPr>
              <w:t>0200951180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596,21</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0200951180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596,21</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Основное мероприятие "Реализация регионального проекта "Фо</w:t>
            </w:r>
            <w:r w:rsidRPr="005A03FA">
              <w:rPr>
                <w:iCs/>
              </w:rPr>
              <w:t>р</w:t>
            </w:r>
            <w:r w:rsidRPr="005A03FA">
              <w:rPr>
                <w:iCs/>
              </w:rPr>
              <w:t>мирование комфор</w:t>
            </w:r>
            <w:r w:rsidRPr="005A03FA">
              <w:rPr>
                <w:iCs/>
              </w:rPr>
              <w:t>т</w:t>
            </w:r>
            <w:r w:rsidRPr="005A03FA">
              <w:rPr>
                <w:iCs/>
              </w:rPr>
              <w:t>ной городской среды""</w:t>
            </w:r>
          </w:p>
        </w:tc>
        <w:tc>
          <w:tcPr>
            <w:tcW w:w="1418" w:type="dxa"/>
            <w:vAlign w:val="bottom"/>
          </w:tcPr>
          <w:p w:rsidR="00FA0A6C" w:rsidRPr="005A03FA" w:rsidRDefault="00FA0A6C" w:rsidP="005E31CA">
            <w:pPr>
              <w:jc w:val="center"/>
              <w:rPr>
                <w:iCs/>
              </w:rPr>
            </w:pPr>
            <w:r w:rsidRPr="005A03FA">
              <w:rPr>
                <w:iCs/>
              </w:rPr>
              <w:t>020F200000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29 587,90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Реализация программ формирования современной городской ср</w:t>
            </w:r>
            <w:r w:rsidRPr="005A03FA">
              <w:rPr>
                <w:iCs/>
              </w:rPr>
              <w:t>е</w:t>
            </w:r>
            <w:r w:rsidRPr="005A03FA">
              <w:rPr>
                <w:iCs/>
              </w:rPr>
              <w:t>ды</w:t>
            </w:r>
          </w:p>
        </w:tc>
        <w:tc>
          <w:tcPr>
            <w:tcW w:w="1418" w:type="dxa"/>
            <w:vAlign w:val="bottom"/>
          </w:tcPr>
          <w:p w:rsidR="00FA0A6C" w:rsidRPr="005A03FA" w:rsidRDefault="00FA0A6C" w:rsidP="005E31CA">
            <w:pPr>
              <w:jc w:val="center"/>
              <w:rPr>
                <w:iCs/>
              </w:rPr>
            </w:pPr>
            <w:r w:rsidRPr="005A03FA">
              <w:rPr>
                <w:iCs/>
              </w:rPr>
              <w:t>020F255550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29 587,90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020F255550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29 587,90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Основное мероприятие "Реализация регионального проекта "Р</w:t>
            </w:r>
            <w:r w:rsidRPr="005A03FA">
              <w:rPr>
                <w:iCs/>
              </w:rPr>
              <w:t>е</w:t>
            </w:r>
            <w:r w:rsidRPr="005A03FA">
              <w:rPr>
                <w:iCs/>
              </w:rPr>
              <w:t>гиональная и местная дорожная сеть""</w:t>
            </w:r>
          </w:p>
        </w:tc>
        <w:tc>
          <w:tcPr>
            <w:tcW w:w="1418" w:type="dxa"/>
            <w:vAlign w:val="bottom"/>
          </w:tcPr>
          <w:p w:rsidR="00FA0A6C" w:rsidRPr="005A03FA" w:rsidRDefault="00FA0A6C" w:rsidP="005E31CA">
            <w:pPr>
              <w:jc w:val="center"/>
              <w:rPr>
                <w:iCs/>
              </w:rPr>
            </w:pPr>
            <w:r w:rsidRPr="005A03FA">
              <w:rPr>
                <w:iCs/>
              </w:rPr>
              <w:t>020R100000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25 682,28</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lastRenderedPageBreak/>
              <w:t>Приведение в нормативное состояние автомобильных дорог и и</w:t>
            </w:r>
            <w:r w:rsidRPr="005A03FA">
              <w:rPr>
                <w:iCs/>
              </w:rPr>
              <w:t>с</w:t>
            </w:r>
            <w:r w:rsidRPr="005A03FA">
              <w:rPr>
                <w:iCs/>
              </w:rPr>
              <w:t>кусственных доро</w:t>
            </w:r>
            <w:r w:rsidRPr="005A03FA">
              <w:rPr>
                <w:iCs/>
              </w:rPr>
              <w:t>ж</w:t>
            </w:r>
            <w:r w:rsidRPr="005A03FA">
              <w:rPr>
                <w:iCs/>
              </w:rPr>
              <w:t>ных сооружений</w:t>
            </w:r>
          </w:p>
        </w:tc>
        <w:tc>
          <w:tcPr>
            <w:tcW w:w="1418" w:type="dxa"/>
            <w:vAlign w:val="bottom"/>
          </w:tcPr>
          <w:p w:rsidR="00FA0A6C" w:rsidRPr="005A03FA" w:rsidRDefault="00FA0A6C" w:rsidP="005E31CA">
            <w:pPr>
              <w:jc w:val="center"/>
              <w:rPr>
                <w:iCs/>
              </w:rPr>
            </w:pPr>
            <w:r w:rsidRPr="005A03FA">
              <w:rPr>
                <w:iCs/>
              </w:rPr>
              <w:t>020R153940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25 682,28</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020R153940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25 682,28</w:t>
            </w:r>
          </w:p>
        </w:tc>
      </w:tr>
      <w:tr w:rsidR="00FA0A6C" w:rsidRPr="005A03FA" w:rsidTr="00C85F9B">
        <w:trPr>
          <w:trHeight w:val="268"/>
        </w:trPr>
        <w:tc>
          <w:tcPr>
            <w:tcW w:w="6946" w:type="dxa"/>
            <w:vAlign w:val="bottom"/>
          </w:tcPr>
          <w:p w:rsidR="00FA0A6C" w:rsidRPr="005A03FA" w:rsidRDefault="00FA0A6C" w:rsidP="005E31CA">
            <w:pPr>
              <w:rPr>
                <w:bCs/>
              </w:rPr>
            </w:pPr>
            <w:r w:rsidRPr="005A03FA">
              <w:rPr>
                <w:bCs/>
              </w:rPr>
              <w:t>Муниципальная программа Арзгирского муниципального округа "Модернизация экономики, улучшение инвестиционного климата в Арзгирском муниципальном округе Ставропольского края ра</w:t>
            </w:r>
            <w:r w:rsidRPr="005A03FA">
              <w:rPr>
                <w:bCs/>
              </w:rPr>
              <w:t>з</w:t>
            </w:r>
            <w:r w:rsidRPr="005A03FA">
              <w:rPr>
                <w:bCs/>
              </w:rPr>
              <w:t>витие малого и среднего предпринимательства, потреб</w:t>
            </w:r>
            <w:r w:rsidRPr="005A03FA">
              <w:rPr>
                <w:bCs/>
              </w:rPr>
              <w:t>и</w:t>
            </w:r>
            <w:r w:rsidRPr="005A03FA">
              <w:rPr>
                <w:bCs/>
              </w:rPr>
              <w:t>тельского рынка и качества предоставления государственных и муниц</w:t>
            </w:r>
            <w:r w:rsidRPr="005A03FA">
              <w:rPr>
                <w:bCs/>
              </w:rPr>
              <w:t>и</w:t>
            </w:r>
            <w:r w:rsidRPr="005A03FA">
              <w:rPr>
                <w:bCs/>
              </w:rPr>
              <w:t>пальных услуг"</w:t>
            </w:r>
          </w:p>
        </w:tc>
        <w:tc>
          <w:tcPr>
            <w:tcW w:w="1418" w:type="dxa"/>
            <w:vAlign w:val="bottom"/>
          </w:tcPr>
          <w:p w:rsidR="00FA0A6C" w:rsidRPr="005A03FA" w:rsidRDefault="00FA0A6C" w:rsidP="005E31CA">
            <w:pPr>
              <w:jc w:val="center"/>
              <w:rPr>
                <w:bCs/>
              </w:rPr>
            </w:pPr>
            <w:r w:rsidRPr="005A03FA">
              <w:rPr>
                <w:bCs/>
              </w:rPr>
              <w:t>0300000000</w:t>
            </w:r>
          </w:p>
        </w:tc>
        <w:tc>
          <w:tcPr>
            <w:tcW w:w="708" w:type="dxa"/>
            <w:vAlign w:val="bottom"/>
          </w:tcPr>
          <w:p w:rsidR="00FA0A6C" w:rsidRPr="005A03FA" w:rsidRDefault="00FA0A6C" w:rsidP="005E31CA">
            <w:pPr>
              <w:jc w:val="center"/>
              <w:rPr>
                <w:bCs/>
              </w:rPr>
            </w:pPr>
            <w:r w:rsidRPr="005A03FA">
              <w:rPr>
                <w:bCs/>
              </w:rPr>
              <w:t>000</w:t>
            </w:r>
          </w:p>
        </w:tc>
        <w:tc>
          <w:tcPr>
            <w:tcW w:w="1246" w:type="dxa"/>
            <w:vAlign w:val="bottom"/>
          </w:tcPr>
          <w:p w:rsidR="00FA0A6C" w:rsidRPr="005A03FA" w:rsidRDefault="00FA0A6C" w:rsidP="005E31CA">
            <w:pPr>
              <w:jc w:val="center"/>
            </w:pPr>
            <w:r w:rsidRPr="005A03FA">
              <w:t>8 504,10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Основное мероприятие "Снижение административных барьеров, оптимизация и повышение качества предоставления государс</w:t>
            </w:r>
            <w:r w:rsidRPr="005A03FA">
              <w:rPr>
                <w:iCs/>
              </w:rPr>
              <w:t>т</w:t>
            </w:r>
            <w:r w:rsidRPr="005A03FA">
              <w:rPr>
                <w:iCs/>
              </w:rPr>
              <w:t>венных и муниц</w:t>
            </w:r>
            <w:r w:rsidRPr="005A03FA">
              <w:rPr>
                <w:iCs/>
              </w:rPr>
              <w:t>и</w:t>
            </w:r>
            <w:r w:rsidRPr="005A03FA">
              <w:rPr>
                <w:iCs/>
              </w:rPr>
              <w:t>пальных услуг"</w:t>
            </w:r>
          </w:p>
        </w:tc>
        <w:tc>
          <w:tcPr>
            <w:tcW w:w="1418" w:type="dxa"/>
            <w:vAlign w:val="bottom"/>
          </w:tcPr>
          <w:p w:rsidR="00FA0A6C" w:rsidRPr="005A03FA" w:rsidRDefault="00FA0A6C" w:rsidP="005E31CA">
            <w:pPr>
              <w:jc w:val="center"/>
              <w:rPr>
                <w:iCs/>
              </w:rPr>
            </w:pPr>
            <w:r w:rsidRPr="005A03FA">
              <w:rPr>
                <w:iCs/>
              </w:rPr>
              <w:t>0300400000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8 504,10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деятельности (оказания услуг) многофункционал</w:t>
            </w:r>
            <w:r w:rsidRPr="005A03FA">
              <w:rPr>
                <w:iCs/>
              </w:rPr>
              <w:t>ь</w:t>
            </w:r>
            <w:r w:rsidRPr="005A03FA">
              <w:rPr>
                <w:iCs/>
              </w:rPr>
              <w:t>ного центра предоста</w:t>
            </w:r>
            <w:r w:rsidRPr="005A03FA">
              <w:rPr>
                <w:iCs/>
              </w:rPr>
              <w:t>в</w:t>
            </w:r>
            <w:r w:rsidRPr="005A03FA">
              <w:rPr>
                <w:iCs/>
              </w:rPr>
              <w:t>ления государственных и муниципальных услуг в Арзгирском муниципальном округе</w:t>
            </w:r>
          </w:p>
        </w:tc>
        <w:tc>
          <w:tcPr>
            <w:tcW w:w="1418" w:type="dxa"/>
            <w:vAlign w:val="bottom"/>
          </w:tcPr>
          <w:p w:rsidR="00FA0A6C" w:rsidRPr="005A03FA" w:rsidRDefault="00FA0A6C" w:rsidP="005E31CA">
            <w:pPr>
              <w:jc w:val="center"/>
              <w:rPr>
                <w:iCs/>
              </w:rPr>
            </w:pPr>
            <w:r w:rsidRPr="005A03FA">
              <w:rPr>
                <w:iCs/>
              </w:rPr>
              <w:t>0300411510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8 344,10</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0300411510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6 879,10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0300411510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1 331,20</w:t>
            </w:r>
          </w:p>
        </w:tc>
      </w:tr>
      <w:tr w:rsidR="00FA0A6C" w:rsidRPr="005A03FA" w:rsidTr="00C85F9B">
        <w:trPr>
          <w:trHeight w:val="268"/>
        </w:trPr>
        <w:tc>
          <w:tcPr>
            <w:tcW w:w="6946" w:type="dxa"/>
            <w:vAlign w:val="bottom"/>
          </w:tcPr>
          <w:p w:rsidR="00FA0A6C" w:rsidRPr="005A03FA" w:rsidRDefault="00FA0A6C" w:rsidP="005E31CA">
            <w:r w:rsidRPr="005A03FA">
              <w:t>Иные бюджетные ассигнования</w:t>
            </w:r>
          </w:p>
        </w:tc>
        <w:tc>
          <w:tcPr>
            <w:tcW w:w="1418" w:type="dxa"/>
            <w:vAlign w:val="bottom"/>
          </w:tcPr>
          <w:p w:rsidR="00FA0A6C" w:rsidRPr="005A03FA" w:rsidRDefault="00FA0A6C" w:rsidP="005E31CA">
            <w:pPr>
              <w:jc w:val="center"/>
            </w:pPr>
            <w:r w:rsidRPr="005A03FA">
              <w:t>0300411510</w:t>
            </w:r>
          </w:p>
        </w:tc>
        <w:tc>
          <w:tcPr>
            <w:tcW w:w="708" w:type="dxa"/>
            <w:vAlign w:val="bottom"/>
          </w:tcPr>
          <w:p w:rsidR="00FA0A6C" w:rsidRPr="005A03FA" w:rsidRDefault="00FA0A6C" w:rsidP="005E31CA">
            <w:pPr>
              <w:jc w:val="center"/>
            </w:pPr>
            <w:r w:rsidRPr="005A03FA">
              <w:t>800</w:t>
            </w:r>
          </w:p>
        </w:tc>
        <w:tc>
          <w:tcPr>
            <w:tcW w:w="1246" w:type="dxa"/>
            <w:vAlign w:val="bottom"/>
          </w:tcPr>
          <w:p w:rsidR="00FA0A6C" w:rsidRPr="005A03FA" w:rsidRDefault="00FA0A6C" w:rsidP="005E31CA">
            <w:pPr>
              <w:jc w:val="center"/>
            </w:pPr>
            <w:r w:rsidRPr="005A03FA">
              <w:t>133,80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деятельности (оказания услуг) многофункционал</w:t>
            </w:r>
            <w:r w:rsidRPr="005A03FA">
              <w:rPr>
                <w:iCs/>
              </w:rPr>
              <w:t>ь</w:t>
            </w:r>
            <w:r w:rsidRPr="005A03FA">
              <w:rPr>
                <w:iCs/>
              </w:rPr>
              <w:t>ного центра предоста</w:t>
            </w:r>
            <w:r w:rsidRPr="005A03FA">
              <w:rPr>
                <w:iCs/>
              </w:rPr>
              <w:t>в</w:t>
            </w:r>
            <w:r w:rsidRPr="005A03FA">
              <w:rPr>
                <w:iCs/>
              </w:rPr>
              <w:t>ления государственных и муниципальных услуг в Арзгирском муниципальном округе (за счет платных у</w:t>
            </w:r>
            <w:r w:rsidRPr="005A03FA">
              <w:rPr>
                <w:iCs/>
              </w:rPr>
              <w:t>с</w:t>
            </w:r>
            <w:r w:rsidRPr="005A03FA">
              <w:rPr>
                <w:iCs/>
              </w:rPr>
              <w:t>луг)</w:t>
            </w:r>
          </w:p>
        </w:tc>
        <w:tc>
          <w:tcPr>
            <w:tcW w:w="1418" w:type="dxa"/>
            <w:vAlign w:val="bottom"/>
          </w:tcPr>
          <w:p w:rsidR="00FA0A6C" w:rsidRPr="005A03FA" w:rsidRDefault="00FA0A6C" w:rsidP="005E31CA">
            <w:pPr>
              <w:jc w:val="center"/>
              <w:rPr>
                <w:iCs/>
              </w:rPr>
            </w:pPr>
            <w:r w:rsidRPr="005A03FA">
              <w:rPr>
                <w:iCs/>
              </w:rPr>
              <w:t>0300411511</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160,00</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0300411511</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80,00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0300411511</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80,00</w:t>
            </w:r>
          </w:p>
        </w:tc>
      </w:tr>
      <w:tr w:rsidR="00FA0A6C" w:rsidRPr="005A03FA" w:rsidTr="00C85F9B">
        <w:trPr>
          <w:trHeight w:val="268"/>
        </w:trPr>
        <w:tc>
          <w:tcPr>
            <w:tcW w:w="6946" w:type="dxa"/>
            <w:vAlign w:val="bottom"/>
          </w:tcPr>
          <w:p w:rsidR="00FA0A6C" w:rsidRPr="005A03FA" w:rsidRDefault="00FA0A6C" w:rsidP="005E31CA">
            <w:pPr>
              <w:rPr>
                <w:bCs/>
              </w:rPr>
            </w:pPr>
            <w:r w:rsidRPr="005A03FA">
              <w:rPr>
                <w:bCs/>
              </w:rPr>
              <w:t>Муниципальная программа Арзгирского муниципального округа "Молодежь Арзгирского муниципального о</w:t>
            </w:r>
            <w:r w:rsidRPr="005A03FA">
              <w:rPr>
                <w:bCs/>
              </w:rPr>
              <w:t>к</w:t>
            </w:r>
            <w:r w:rsidRPr="005A03FA">
              <w:rPr>
                <w:bCs/>
              </w:rPr>
              <w:t>руга"</w:t>
            </w:r>
          </w:p>
        </w:tc>
        <w:tc>
          <w:tcPr>
            <w:tcW w:w="1418" w:type="dxa"/>
            <w:vAlign w:val="bottom"/>
          </w:tcPr>
          <w:p w:rsidR="00FA0A6C" w:rsidRPr="005A03FA" w:rsidRDefault="00FA0A6C" w:rsidP="005E31CA">
            <w:pPr>
              <w:jc w:val="center"/>
              <w:rPr>
                <w:bCs/>
              </w:rPr>
            </w:pPr>
            <w:r w:rsidRPr="005A03FA">
              <w:rPr>
                <w:bCs/>
              </w:rPr>
              <w:t>0400000000</w:t>
            </w:r>
          </w:p>
        </w:tc>
        <w:tc>
          <w:tcPr>
            <w:tcW w:w="708" w:type="dxa"/>
            <w:vAlign w:val="bottom"/>
          </w:tcPr>
          <w:p w:rsidR="00FA0A6C" w:rsidRPr="005A03FA" w:rsidRDefault="00FA0A6C" w:rsidP="005E31CA">
            <w:pPr>
              <w:jc w:val="center"/>
              <w:rPr>
                <w:bCs/>
              </w:rPr>
            </w:pPr>
            <w:r w:rsidRPr="005A03FA">
              <w:rPr>
                <w:bCs/>
              </w:rPr>
              <w:t>000</w:t>
            </w:r>
          </w:p>
        </w:tc>
        <w:tc>
          <w:tcPr>
            <w:tcW w:w="1246" w:type="dxa"/>
            <w:vAlign w:val="bottom"/>
          </w:tcPr>
          <w:p w:rsidR="00FA0A6C" w:rsidRPr="005A03FA" w:rsidRDefault="00FA0A6C" w:rsidP="005E31CA">
            <w:pPr>
              <w:jc w:val="center"/>
            </w:pPr>
            <w:r w:rsidRPr="005A03FA">
              <w:t>400,00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Основное мероприятие "Проведение спортивных и физкульту</w:t>
            </w:r>
            <w:r w:rsidRPr="005A03FA">
              <w:rPr>
                <w:iCs/>
              </w:rPr>
              <w:t>р</w:t>
            </w:r>
            <w:r w:rsidRPr="005A03FA">
              <w:rPr>
                <w:iCs/>
              </w:rPr>
              <w:t>ных мер</w:t>
            </w:r>
            <w:r w:rsidRPr="005A03FA">
              <w:rPr>
                <w:iCs/>
              </w:rPr>
              <w:t>о</w:t>
            </w:r>
            <w:r w:rsidRPr="005A03FA">
              <w:rPr>
                <w:iCs/>
              </w:rPr>
              <w:t>приятий"</w:t>
            </w:r>
          </w:p>
        </w:tc>
        <w:tc>
          <w:tcPr>
            <w:tcW w:w="1418" w:type="dxa"/>
            <w:vAlign w:val="bottom"/>
          </w:tcPr>
          <w:p w:rsidR="00FA0A6C" w:rsidRPr="005A03FA" w:rsidRDefault="00FA0A6C" w:rsidP="005E31CA">
            <w:pPr>
              <w:jc w:val="center"/>
              <w:rPr>
                <w:iCs/>
              </w:rPr>
            </w:pPr>
            <w:r w:rsidRPr="005A03FA">
              <w:rPr>
                <w:iCs/>
              </w:rPr>
              <w:t>0400100000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200,00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Расходы на проведение спортивно-массовых мероприятий</w:t>
            </w:r>
          </w:p>
        </w:tc>
        <w:tc>
          <w:tcPr>
            <w:tcW w:w="1418" w:type="dxa"/>
            <w:vAlign w:val="bottom"/>
          </w:tcPr>
          <w:p w:rsidR="00FA0A6C" w:rsidRPr="005A03FA" w:rsidRDefault="00FA0A6C" w:rsidP="005E31CA">
            <w:pPr>
              <w:jc w:val="center"/>
              <w:rPr>
                <w:iCs/>
              </w:rPr>
            </w:pPr>
            <w:r w:rsidRPr="005A03FA">
              <w:rPr>
                <w:iCs/>
              </w:rPr>
              <w:t>0400120540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200,00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0400120540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11,60</w:t>
            </w:r>
          </w:p>
        </w:tc>
      </w:tr>
      <w:tr w:rsidR="00FA0A6C" w:rsidRPr="005A03FA" w:rsidTr="00C85F9B">
        <w:trPr>
          <w:trHeight w:val="268"/>
        </w:trPr>
        <w:tc>
          <w:tcPr>
            <w:tcW w:w="6946" w:type="dxa"/>
            <w:vAlign w:val="bottom"/>
          </w:tcPr>
          <w:p w:rsidR="00FA0A6C" w:rsidRPr="005A03FA" w:rsidRDefault="00FA0A6C" w:rsidP="005E31CA">
            <w:r w:rsidRPr="005A03FA">
              <w:t>Социальное обеспечение и иные в</w:t>
            </w:r>
            <w:r w:rsidRPr="005A03FA">
              <w:t>ы</w:t>
            </w:r>
            <w:r w:rsidRPr="005A03FA">
              <w:t>платы населению</w:t>
            </w:r>
          </w:p>
        </w:tc>
        <w:tc>
          <w:tcPr>
            <w:tcW w:w="1418" w:type="dxa"/>
            <w:vAlign w:val="bottom"/>
          </w:tcPr>
          <w:p w:rsidR="00FA0A6C" w:rsidRPr="005A03FA" w:rsidRDefault="00FA0A6C" w:rsidP="005E31CA">
            <w:pPr>
              <w:jc w:val="center"/>
            </w:pPr>
            <w:r w:rsidRPr="005A03FA">
              <w:t>0400120540</w:t>
            </w:r>
          </w:p>
        </w:tc>
        <w:tc>
          <w:tcPr>
            <w:tcW w:w="708" w:type="dxa"/>
            <w:vAlign w:val="bottom"/>
          </w:tcPr>
          <w:p w:rsidR="00FA0A6C" w:rsidRPr="005A03FA" w:rsidRDefault="00FA0A6C" w:rsidP="005E31CA">
            <w:pPr>
              <w:jc w:val="center"/>
            </w:pPr>
            <w:r w:rsidRPr="005A03FA">
              <w:t>300</w:t>
            </w:r>
          </w:p>
        </w:tc>
        <w:tc>
          <w:tcPr>
            <w:tcW w:w="1246" w:type="dxa"/>
            <w:vAlign w:val="bottom"/>
          </w:tcPr>
          <w:p w:rsidR="00FA0A6C" w:rsidRPr="005A03FA" w:rsidRDefault="00FA0A6C" w:rsidP="005E31CA">
            <w:pPr>
              <w:jc w:val="center"/>
            </w:pPr>
            <w:r w:rsidRPr="005A03FA">
              <w:t>188,40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Основное мероприятие "Проведение мер</w:t>
            </w:r>
            <w:r w:rsidRPr="005A03FA">
              <w:rPr>
                <w:iCs/>
              </w:rPr>
              <w:t>о</w:t>
            </w:r>
            <w:r w:rsidRPr="005A03FA">
              <w:rPr>
                <w:iCs/>
              </w:rPr>
              <w:t>приятий направленных на реализацию м</w:t>
            </w:r>
            <w:r w:rsidRPr="005A03FA">
              <w:rPr>
                <w:iCs/>
              </w:rPr>
              <w:t>о</w:t>
            </w:r>
            <w:r w:rsidRPr="005A03FA">
              <w:rPr>
                <w:iCs/>
              </w:rPr>
              <w:t>лодежной политики"</w:t>
            </w:r>
          </w:p>
        </w:tc>
        <w:tc>
          <w:tcPr>
            <w:tcW w:w="1418" w:type="dxa"/>
            <w:vAlign w:val="bottom"/>
          </w:tcPr>
          <w:p w:rsidR="00FA0A6C" w:rsidRPr="005A03FA" w:rsidRDefault="00FA0A6C" w:rsidP="005E31CA">
            <w:pPr>
              <w:jc w:val="center"/>
              <w:rPr>
                <w:iCs/>
              </w:rPr>
            </w:pPr>
            <w:r w:rsidRPr="005A03FA">
              <w:rPr>
                <w:iCs/>
              </w:rPr>
              <w:t>0400300000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200,00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Мероприятия в области молодежной пол</w:t>
            </w:r>
            <w:r w:rsidRPr="005A03FA">
              <w:rPr>
                <w:iCs/>
              </w:rPr>
              <w:t>и</w:t>
            </w:r>
            <w:r w:rsidRPr="005A03FA">
              <w:rPr>
                <w:iCs/>
              </w:rPr>
              <w:t>тики</w:t>
            </w:r>
          </w:p>
        </w:tc>
        <w:tc>
          <w:tcPr>
            <w:tcW w:w="1418" w:type="dxa"/>
            <w:vAlign w:val="bottom"/>
          </w:tcPr>
          <w:p w:rsidR="00FA0A6C" w:rsidRPr="005A03FA" w:rsidRDefault="00FA0A6C" w:rsidP="005E31CA">
            <w:pPr>
              <w:jc w:val="center"/>
              <w:rPr>
                <w:iCs/>
              </w:rPr>
            </w:pPr>
            <w:r w:rsidRPr="005A03FA">
              <w:rPr>
                <w:iCs/>
              </w:rPr>
              <w:t>0400320560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200,00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0400320560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150,00</w:t>
            </w:r>
          </w:p>
        </w:tc>
      </w:tr>
      <w:tr w:rsidR="00FA0A6C" w:rsidRPr="005A03FA" w:rsidTr="00C85F9B">
        <w:trPr>
          <w:trHeight w:val="268"/>
        </w:trPr>
        <w:tc>
          <w:tcPr>
            <w:tcW w:w="6946" w:type="dxa"/>
            <w:vAlign w:val="bottom"/>
          </w:tcPr>
          <w:p w:rsidR="00FA0A6C" w:rsidRPr="005A03FA" w:rsidRDefault="00FA0A6C" w:rsidP="005E31CA">
            <w:r w:rsidRPr="005A03FA">
              <w:t>Социальное обеспечение и иные в</w:t>
            </w:r>
            <w:r w:rsidRPr="005A03FA">
              <w:t>ы</w:t>
            </w:r>
            <w:r w:rsidRPr="005A03FA">
              <w:t>платы населению</w:t>
            </w:r>
          </w:p>
        </w:tc>
        <w:tc>
          <w:tcPr>
            <w:tcW w:w="1418" w:type="dxa"/>
            <w:vAlign w:val="bottom"/>
          </w:tcPr>
          <w:p w:rsidR="00FA0A6C" w:rsidRPr="005A03FA" w:rsidRDefault="00FA0A6C" w:rsidP="005E31CA">
            <w:pPr>
              <w:jc w:val="center"/>
            </w:pPr>
            <w:r w:rsidRPr="005A03FA">
              <w:t>0400320560</w:t>
            </w:r>
          </w:p>
        </w:tc>
        <w:tc>
          <w:tcPr>
            <w:tcW w:w="708" w:type="dxa"/>
            <w:vAlign w:val="bottom"/>
          </w:tcPr>
          <w:p w:rsidR="00FA0A6C" w:rsidRPr="005A03FA" w:rsidRDefault="00FA0A6C" w:rsidP="005E31CA">
            <w:pPr>
              <w:jc w:val="center"/>
            </w:pPr>
            <w:r w:rsidRPr="005A03FA">
              <w:t>300</w:t>
            </w:r>
          </w:p>
        </w:tc>
        <w:tc>
          <w:tcPr>
            <w:tcW w:w="1246" w:type="dxa"/>
            <w:vAlign w:val="bottom"/>
          </w:tcPr>
          <w:p w:rsidR="00FA0A6C" w:rsidRPr="005A03FA" w:rsidRDefault="00FA0A6C" w:rsidP="005E31CA">
            <w:pPr>
              <w:jc w:val="center"/>
            </w:pPr>
            <w:r w:rsidRPr="005A03FA">
              <w:t>50,00</w:t>
            </w:r>
          </w:p>
        </w:tc>
      </w:tr>
      <w:tr w:rsidR="00FA0A6C" w:rsidRPr="005A03FA" w:rsidTr="00C85F9B">
        <w:trPr>
          <w:trHeight w:val="268"/>
        </w:trPr>
        <w:tc>
          <w:tcPr>
            <w:tcW w:w="6946" w:type="dxa"/>
            <w:vAlign w:val="bottom"/>
          </w:tcPr>
          <w:p w:rsidR="00FA0A6C" w:rsidRPr="005A03FA" w:rsidRDefault="00FA0A6C" w:rsidP="005E31CA">
            <w:pPr>
              <w:rPr>
                <w:bCs/>
              </w:rPr>
            </w:pPr>
            <w:r w:rsidRPr="005A03FA">
              <w:rPr>
                <w:bCs/>
              </w:rPr>
              <w:t>Муниципальная программа Арзгирского муниципального округа "Управление финансами Арзгирского муниципального окр</w:t>
            </w:r>
            <w:r w:rsidRPr="005A03FA">
              <w:rPr>
                <w:bCs/>
              </w:rPr>
              <w:t>у</w:t>
            </w:r>
            <w:r w:rsidRPr="005A03FA">
              <w:rPr>
                <w:bCs/>
              </w:rPr>
              <w:t>га"</w:t>
            </w:r>
          </w:p>
        </w:tc>
        <w:tc>
          <w:tcPr>
            <w:tcW w:w="1418" w:type="dxa"/>
            <w:vAlign w:val="bottom"/>
          </w:tcPr>
          <w:p w:rsidR="00FA0A6C" w:rsidRPr="005A03FA" w:rsidRDefault="00FA0A6C" w:rsidP="005E31CA">
            <w:pPr>
              <w:jc w:val="center"/>
              <w:rPr>
                <w:bCs/>
              </w:rPr>
            </w:pPr>
            <w:r w:rsidRPr="005A03FA">
              <w:rPr>
                <w:bCs/>
              </w:rPr>
              <w:t>0500000000</w:t>
            </w:r>
          </w:p>
        </w:tc>
        <w:tc>
          <w:tcPr>
            <w:tcW w:w="708" w:type="dxa"/>
            <w:vAlign w:val="bottom"/>
          </w:tcPr>
          <w:p w:rsidR="00FA0A6C" w:rsidRPr="005A03FA" w:rsidRDefault="00FA0A6C" w:rsidP="005E31CA">
            <w:pPr>
              <w:jc w:val="center"/>
              <w:rPr>
                <w:bCs/>
              </w:rPr>
            </w:pPr>
            <w:r w:rsidRPr="005A03FA">
              <w:rPr>
                <w:bCs/>
              </w:rPr>
              <w:t>000</w:t>
            </w:r>
          </w:p>
        </w:tc>
        <w:tc>
          <w:tcPr>
            <w:tcW w:w="1246" w:type="dxa"/>
            <w:vAlign w:val="bottom"/>
          </w:tcPr>
          <w:p w:rsidR="00FA0A6C" w:rsidRPr="005A03FA" w:rsidRDefault="00FA0A6C" w:rsidP="005E31CA">
            <w:pPr>
              <w:jc w:val="center"/>
            </w:pPr>
            <w:r w:rsidRPr="005A03FA">
              <w:t>36 974,80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lastRenderedPageBreak/>
              <w:t>Основное мероприятие "Повышение качества управления мун</w:t>
            </w:r>
            <w:r w:rsidRPr="005A03FA">
              <w:rPr>
                <w:iCs/>
              </w:rPr>
              <w:t>и</w:t>
            </w:r>
            <w:r w:rsidRPr="005A03FA">
              <w:rPr>
                <w:iCs/>
              </w:rPr>
              <w:t>ципальными финансами Арзгирского муниц</w:t>
            </w:r>
            <w:r w:rsidRPr="005A03FA">
              <w:rPr>
                <w:iCs/>
              </w:rPr>
              <w:t>и</w:t>
            </w:r>
            <w:r w:rsidRPr="005A03FA">
              <w:rPr>
                <w:iCs/>
              </w:rPr>
              <w:t>пального округа"</w:t>
            </w:r>
          </w:p>
        </w:tc>
        <w:tc>
          <w:tcPr>
            <w:tcW w:w="1418" w:type="dxa"/>
            <w:vAlign w:val="bottom"/>
          </w:tcPr>
          <w:p w:rsidR="00FA0A6C" w:rsidRPr="005A03FA" w:rsidRDefault="00FA0A6C" w:rsidP="005E31CA">
            <w:pPr>
              <w:jc w:val="center"/>
              <w:rPr>
                <w:iCs/>
              </w:rPr>
            </w:pPr>
            <w:r w:rsidRPr="005A03FA">
              <w:rPr>
                <w:iCs/>
              </w:rPr>
              <w:t>0500100000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24 449,70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деятельности (оказание услуг) централизованной бухгалтерии в Арзги</w:t>
            </w:r>
            <w:r w:rsidRPr="005A03FA">
              <w:rPr>
                <w:iCs/>
              </w:rPr>
              <w:t>р</w:t>
            </w:r>
            <w:r w:rsidRPr="005A03FA">
              <w:rPr>
                <w:iCs/>
              </w:rPr>
              <w:t>ском муниципальном округе</w:t>
            </w:r>
          </w:p>
        </w:tc>
        <w:tc>
          <w:tcPr>
            <w:tcW w:w="1418" w:type="dxa"/>
            <w:vAlign w:val="bottom"/>
          </w:tcPr>
          <w:p w:rsidR="00FA0A6C" w:rsidRPr="005A03FA" w:rsidRDefault="00FA0A6C" w:rsidP="005E31CA">
            <w:pPr>
              <w:jc w:val="center"/>
              <w:rPr>
                <w:iCs/>
              </w:rPr>
            </w:pPr>
            <w:r w:rsidRPr="005A03FA">
              <w:rPr>
                <w:iCs/>
              </w:rPr>
              <w:t>0500111010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24 449,70</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0500111010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20 568,20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0500111010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3 861,50</w:t>
            </w:r>
          </w:p>
        </w:tc>
      </w:tr>
      <w:tr w:rsidR="00FA0A6C" w:rsidRPr="005A03FA" w:rsidTr="00C85F9B">
        <w:trPr>
          <w:trHeight w:val="268"/>
        </w:trPr>
        <w:tc>
          <w:tcPr>
            <w:tcW w:w="6946" w:type="dxa"/>
            <w:vAlign w:val="bottom"/>
          </w:tcPr>
          <w:p w:rsidR="00FA0A6C" w:rsidRPr="005A03FA" w:rsidRDefault="00FA0A6C" w:rsidP="005E31CA">
            <w:r w:rsidRPr="005A03FA">
              <w:t>Иные бюджетные ассигнования</w:t>
            </w:r>
          </w:p>
        </w:tc>
        <w:tc>
          <w:tcPr>
            <w:tcW w:w="1418" w:type="dxa"/>
            <w:vAlign w:val="bottom"/>
          </w:tcPr>
          <w:p w:rsidR="00FA0A6C" w:rsidRPr="005A03FA" w:rsidRDefault="00FA0A6C" w:rsidP="005E31CA">
            <w:pPr>
              <w:jc w:val="center"/>
            </w:pPr>
            <w:r w:rsidRPr="005A03FA">
              <w:t>0500111010</w:t>
            </w:r>
          </w:p>
        </w:tc>
        <w:tc>
          <w:tcPr>
            <w:tcW w:w="708" w:type="dxa"/>
            <w:vAlign w:val="bottom"/>
          </w:tcPr>
          <w:p w:rsidR="00FA0A6C" w:rsidRPr="005A03FA" w:rsidRDefault="00FA0A6C" w:rsidP="005E31CA">
            <w:pPr>
              <w:jc w:val="center"/>
            </w:pPr>
            <w:r w:rsidRPr="005A03FA">
              <w:t>800</w:t>
            </w:r>
          </w:p>
        </w:tc>
        <w:tc>
          <w:tcPr>
            <w:tcW w:w="1246" w:type="dxa"/>
            <w:vAlign w:val="bottom"/>
          </w:tcPr>
          <w:p w:rsidR="00FA0A6C" w:rsidRPr="005A03FA" w:rsidRDefault="00FA0A6C" w:rsidP="005E31CA">
            <w:pPr>
              <w:jc w:val="center"/>
            </w:pPr>
            <w:r w:rsidRPr="005A03FA">
              <w:t>20,00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Основное мероприятие "Обеспечение реал</w:t>
            </w:r>
            <w:r w:rsidRPr="005A03FA">
              <w:rPr>
                <w:iCs/>
              </w:rPr>
              <w:t>и</w:t>
            </w:r>
            <w:r w:rsidRPr="005A03FA">
              <w:rPr>
                <w:iCs/>
              </w:rPr>
              <w:t>зации муниципальной программы Арзгирского муниципального округа"Управление ф</w:t>
            </w:r>
            <w:r w:rsidRPr="005A03FA">
              <w:rPr>
                <w:iCs/>
              </w:rPr>
              <w:t>и</w:t>
            </w:r>
            <w:r w:rsidRPr="005A03FA">
              <w:rPr>
                <w:iCs/>
              </w:rPr>
              <w:t>нансами Арзгирского муниципального округа" и общепрограм</w:t>
            </w:r>
            <w:r w:rsidRPr="005A03FA">
              <w:rPr>
                <w:iCs/>
              </w:rPr>
              <w:t>м</w:t>
            </w:r>
            <w:r w:rsidRPr="005A03FA">
              <w:rPr>
                <w:iCs/>
              </w:rPr>
              <w:t>ные мероприятия"</w:t>
            </w:r>
          </w:p>
        </w:tc>
        <w:tc>
          <w:tcPr>
            <w:tcW w:w="1418" w:type="dxa"/>
            <w:vAlign w:val="bottom"/>
          </w:tcPr>
          <w:p w:rsidR="00FA0A6C" w:rsidRPr="005A03FA" w:rsidRDefault="00FA0A6C" w:rsidP="005E31CA">
            <w:pPr>
              <w:jc w:val="center"/>
              <w:rPr>
                <w:iCs/>
              </w:rPr>
            </w:pPr>
            <w:r w:rsidRPr="005A03FA">
              <w:rPr>
                <w:iCs/>
              </w:rPr>
              <w:t>0500900000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12 525,10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Расходы на обеспечение функций органов местного самоуправл</w:t>
            </w:r>
            <w:r w:rsidRPr="005A03FA">
              <w:rPr>
                <w:iCs/>
              </w:rPr>
              <w:t>е</w:t>
            </w:r>
            <w:r w:rsidRPr="005A03FA">
              <w:rPr>
                <w:iCs/>
              </w:rPr>
              <w:t>ния</w:t>
            </w:r>
          </w:p>
        </w:tc>
        <w:tc>
          <w:tcPr>
            <w:tcW w:w="1418" w:type="dxa"/>
            <w:vAlign w:val="bottom"/>
          </w:tcPr>
          <w:p w:rsidR="00FA0A6C" w:rsidRPr="005A03FA" w:rsidRDefault="00FA0A6C" w:rsidP="005E31CA">
            <w:pPr>
              <w:jc w:val="center"/>
              <w:rPr>
                <w:iCs/>
              </w:rPr>
            </w:pPr>
            <w:r w:rsidRPr="005A03FA">
              <w:rPr>
                <w:iCs/>
              </w:rPr>
              <w:t>0500910010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2 361,49</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0500910010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310,38</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0500910010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2 049,51</w:t>
            </w:r>
          </w:p>
        </w:tc>
      </w:tr>
      <w:tr w:rsidR="00FA0A6C" w:rsidRPr="005A03FA" w:rsidTr="00C85F9B">
        <w:trPr>
          <w:trHeight w:val="268"/>
        </w:trPr>
        <w:tc>
          <w:tcPr>
            <w:tcW w:w="6946" w:type="dxa"/>
            <w:vAlign w:val="bottom"/>
          </w:tcPr>
          <w:p w:rsidR="00FA0A6C" w:rsidRPr="005A03FA" w:rsidRDefault="00FA0A6C" w:rsidP="005E31CA">
            <w:r w:rsidRPr="005A03FA">
              <w:t>Иные бюджетные ассигнования</w:t>
            </w:r>
          </w:p>
        </w:tc>
        <w:tc>
          <w:tcPr>
            <w:tcW w:w="1418" w:type="dxa"/>
            <w:vAlign w:val="bottom"/>
          </w:tcPr>
          <w:p w:rsidR="00FA0A6C" w:rsidRPr="005A03FA" w:rsidRDefault="00FA0A6C" w:rsidP="005E31CA">
            <w:pPr>
              <w:jc w:val="center"/>
            </w:pPr>
            <w:r w:rsidRPr="005A03FA">
              <w:t>0500910010</w:t>
            </w:r>
          </w:p>
        </w:tc>
        <w:tc>
          <w:tcPr>
            <w:tcW w:w="708" w:type="dxa"/>
            <w:vAlign w:val="bottom"/>
          </w:tcPr>
          <w:p w:rsidR="00FA0A6C" w:rsidRPr="005A03FA" w:rsidRDefault="00FA0A6C" w:rsidP="005E31CA">
            <w:pPr>
              <w:jc w:val="center"/>
            </w:pPr>
            <w:r w:rsidRPr="005A03FA">
              <w:t>800</w:t>
            </w:r>
          </w:p>
        </w:tc>
        <w:tc>
          <w:tcPr>
            <w:tcW w:w="1246" w:type="dxa"/>
            <w:vAlign w:val="bottom"/>
          </w:tcPr>
          <w:p w:rsidR="00FA0A6C" w:rsidRPr="005A03FA" w:rsidRDefault="00FA0A6C" w:rsidP="005E31CA">
            <w:pPr>
              <w:jc w:val="center"/>
            </w:pPr>
            <w:r w:rsidRPr="005A03FA">
              <w:t>1,61</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Расходы на выплаты по оплате труда работников органов местн</w:t>
            </w:r>
            <w:r w:rsidRPr="005A03FA">
              <w:rPr>
                <w:iCs/>
              </w:rPr>
              <w:t>о</w:t>
            </w:r>
            <w:r w:rsidRPr="005A03FA">
              <w:rPr>
                <w:iCs/>
              </w:rPr>
              <w:t>го сам</w:t>
            </w:r>
            <w:r w:rsidRPr="005A03FA">
              <w:rPr>
                <w:iCs/>
              </w:rPr>
              <w:t>о</w:t>
            </w:r>
            <w:r w:rsidRPr="005A03FA">
              <w:rPr>
                <w:iCs/>
              </w:rPr>
              <w:t>управления</w:t>
            </w:r>
          </w:p>
        </w:tc>
        <w:tc>
          <w:tcPr>
            <w:tcW w:w="1418" w:type="dxa"/>
            <w:vAlign w:val="bottom"/>
          </w:tcPr>
          <w:p w:rsidR="00FA0A6C" w:rsidRPr="005A03FA" w:rsidRDefault="00FA0A6C" w:rsidP="005E31CA">
            <w:pPr>
              <w:jc w:val="center"/>
              <w:rPr>
                <w:iCs/>
              </w:rPr>
            </w:pPr>
            <w:r w:rsidRPr="005A03FA">
              <w:rPr>
                <w:iCs/>
              </w:rPr>
              <w:t>0500910020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10 163,61</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0500910020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10 163,61</w:t>
            </w:r>
          </w:p>
        </w:tc>
      </w:tr>
      <w:tr w:rsidR="00FA0A6C" w:rsidRPr="005A03FA" w:rsidTr="00C85F9B">
        <w:trPr>
          <w:trHeight w:val="268"/>
        </w:trPr>
        <w:tc>
          <w:tcPr>
            <w:tcW w:w="6946" w:type="dxa"/>
            <w:vAlign w:val="bottom"/>
          </w:tcPr>
          <w:p w:rsidR="00FA0A6C" w:rsidRPr="005A03FA" w:rsidRDefault="00FA0A6C" w:rsidP="005E31CA">
            <w:pPr>
              <w:rPr>
                <w:bCs/>
              </w:rPr>
            </w:pPr>
            <w:r w:rsidRPr="005A03FA">
              <w:rPr>
                <w:bCs/>
              </w:rPr>
              <w:t>Муниципальная программа Арзгирского муниципального округа "Развитие образования в Арзгирском мун</w:t>
            </w:r>
            <w:r w:rsidRPr="005A03FA">
              <w:rPr>
                <w:bCs/>
              </w:rPr>
              <w:t>и</w:t>
            </w:r>
            <w:r w:rsidRPr="005A03FA">
              <w:rPr>
                <w:bCs/>
              </w:rPr>
              <w:t>ципальном округе"</w:t>
            </w:r>
          </w:p>
        </w:tc>
        <w:tc>
          <w:tcPr>
            <w:tcW w:w="1418" w:type="dxa"/>
            <w:vAlign w:val="bottom"/>
          </w:tcPr>
          <w:p w:rsidR="00FA0A6C" w:rsidRPr="005A03FA" w:rsidRDefault="00FA0A6C" w:rsidP="005E31CA">
            <w:pPr>
              <w:jc w:val="center"/>
              <w:rPr>
                <w:bCs/>
              </w:rPr>
            </w:pPr>
            <w:r w:rsidRPr="005A03FA">
              <w:rPr>
                <w:bCs/>
              </w:rPr>
              <w:t>0600000000</w:t>
            </w:r>
          </w:p>
        </w:tc>
        <w:tc>
          <w:tcPr>
            <w:tcW w:w="708" w:type="dxa"/>
            <w:vAlign w:val="bottom"/>
          </w:tcPr>
          <w:p w:rsidR="00FA0A6C" w:rsidRPr="005A03FA" w:rsidRDefault="00FA0A6C" w:rsidP="005E31CA">
            <w:pPr>
              <w:jc w:val="center"/>
              <w:rPr>
                <w:bCs/>
              </w:rPr>
            </w:pPr>
            <w:r w:rsidRPr="005A03FA">
              <w:rPr>
                <w:bCs/>
              </w:rPr>
              <w:t>000</w:t>
            </w:r>
          </w:p>
        </w:tc>
        <w:tc>
          <w:tcPr>
            <w:tcW w:w="1246" w:type="dxa"/>
            <w:vAlign w:val="bottom"/>
          </w:tcPr>
          <w:p w:rsidR="00FA0A6C" w:rsidRPr="005A03FA" w:rsidRDefault="00FA0A6C" w:rsidP="005E31CA">
            <w:pPr>
              <w:jc w:val="center"/>
            </w:pPr>
            <w:r w:rsidRPr="005A03FA">
              <w:t>760 922,15</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Основное мероприятие "Развитие дошкольного, общего и допо</w:t>
            </w:r>
            <w:r w:rsidRPr="005A03FA">
              <w:rPr>
                <w:iCs/>
              </w:rPr>
              <w:t>л</w:t>
            </w:r>
            <w:r w:rsidRPr="005A03FA">
              <w:rPr>
                <w:iCs/>
              </w:rPr>
              <w:t>нительного образования детей в Арзгирском муниципальном о</w:t>
            </w:r>
            <w:r w:rsidRPr="005A03FA">
              <w:rPr>
                <w:iCs/>
              </w:rPr>
              <w:t>к</w:t>
            </w:r>
            <w:r w:rsidRPr="005A03FA">
              <w:rPr>
                <w:iCs/>
              </w:rPr>
              <w:t>руге"</w:t>
            </w:r>
          </w:p>
        </w:tc>
        <w:tc>
          <w:tcPr>
            <w:tcW w:w="1418" w:type="dxa"/>
            <w:vAlign w:val="bottom"/>
          </w:tcPr>
          <w:p w:rsidR="00FA0A6C" w:rsidRPr="005A03FA" w:rsidRDefault="00FA0A6C" w:rsidP="005E31CA">
            <w:pPr>
              <w:jc w:val="center"/>
              <w:rPr>
                <w:iCs/>
              </w:rPr>
            </w:pPr>
            <w:r w:rsidRPr="005A03FA">
              <w:rPr>
                <w:iCs/>
              </w:rPr>
              <w:t>0600100000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731 289,15</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деятельности (оказание услуг) детских дошкольных учрежд</w:t>
            </w:r>
            <w:r w:rsidRPr="005A03FA">
              <w:rPr>
                <w:iCs/>
              </w:rPr>
              <w:t>е</w:t>
            </w:r>
            <w:r w:rsidRPr="005A03FA">
              <w:rPr>
                <w:iCs/>
              </w:rPr>
              <w:t>ний</w:t>
            </w:r>
          </w:p>
        </w:tc>
        <w:tc>
          <w:tcPr>
            <w:tcW w:w="1418" w:type="dxa"/>
            <w:vAlign w:val="bottom"/>
          </w:tcPr>
          <w:p w:rsidR="00FA0A6C" w:rsidRPr="005A03FA" w:rsidRDefault="00FA0A6C" w:rsidP="005E31CA">
            <w:pPr>
              <w:jc w:val="center"/>
              <w:rPr>
                <w:iCs/>
              </w:rPr>
            </w:pPr>
            <w:r w:rsidRPr="005A03FA">
              <w:rPr>
                <w:iCs/>
              </w:rPr>
              <w:t>0600111130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100 081,35</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0600111130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63 687,89</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0600111130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32 315,04</w:t>
            </w:r>
          </w:p>
        </w:tc>
      </w:tr>
      <w:tr w:rsidR="00FA0A6C" w:rsidRPr="005A03FA" w:rsidTr="00C85F9B">
        <w:trPr>
          <w:trHeight w:val="268"/>
        </w:trPr>
        <w:tc>
          <w:tcPr>
            <w:tcW w:w="6946" w:type="dxa"/>
            <w:vAlign w:val="bottom"/>
          </w:tcPr>
          <w:p w:rsidR="00FA0A6C" w:rsidRPr="005A03FA" w:rsidRDefault="00FA0A6C" w:rsidP="005E31CA">
            <w:r w:rsidRPr="005A03FA">
              <w:t>Иные бюджетные ассигнования</w:t>
            </w:r>
          </w:p>
        </w:tc>
        <w:tc>
          <w:tcPr>
            <w:tcW w:w="1418" w:type="dxa"/>
            <w:vAlign w:val="bottom"/>
          </w:tcPr>
          <w:p w:rsidR="00FA0A6C" w:rsidRPr="005A03FA" w:rsidRDefault="00FA0A6C" w:rsidP="005E31CA">
            <w:pPr>
              <w:jc w:val="center"/>
            </w:pPr>
            <w:r w:rsidRPr="005A03FA">
              <w:t>0600111130</w:t>
            </w:r>
          </w:p>
        </w:tc>
        <w:tc>
          <w:tcPr>
            <w:tcW w:w="708" w:type="dxa"/>
            <w:vAlign w:val="bottom"/>
          </w:tcPr>
          <w:p w:rsidR="00FA0A6C" w:rsidRPr="005A03FA" w:rsidRDefault="00FA0A6C" w:rsidP="005E31CA">
            <w:pPr>
              <w:jc w:val="center"/>
            </w:pPr>
            <w:r w:rsidRPr="005A03FA">
              <w:t>800</w:t>
            </w:r>
          </w:p>
        </w:tc>
        <w:tc>
          <w:tcPr>
            <w:tcW w:w="1246" w:type="dxa"/>
            <w:vAlign w:val="bottom"/>
          </w:tcPr>
          <w:p w:rsidR="00FA0A6C" w:rsidRPr="005A03FA" w:rsidRDefault="00FA0A6C" w:rsidP="005E31CA">
            <w:pPr>
              <w:jc w:val="center"/>
            </w:pPr>
            <w:r w:rsidRPr="005A03FA">
              <w:t>4 078,42</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деятельности (оказание услуг) детских дошкольных учрежд</w:t>
            </w:r>
            <w:r w:rsidRPr="005A03FA">
              <w:rPr>
                <w:iCs/>
              </w:rPr>
              <w:t>е</w:t>
            </w:r>
            <w:r w:rsidRPr="005A03FA">
              <w:rPr>
                <w:iCs/>
              </w:rPr>
              <w:t>ний ( за счет платных услуг)</w:t>
            </w:r>
          </w:p>
        </w:tc>
        <w:tc>
          <w:tcPr>
            <w:tcW w:w="1418" w:type="dxa"/>
            <w:vAlign w:val="bottom"/>
          </w:tcPr>
          <w:p w:rsidR="00FA0A6C" w:rsidRPr="005A03FA" w:rsidRDefault="00FA0A6C" w:rsidP="005E31CA">
            <w:pPr>
              <w:jc w:val="center"/>
              <w:rPr>
                <w:iCs/>
              </w:rPr>
            </w:pPr>
            <w:r w:rsidRPr="005A03FA">
              <w:rPr>
                <w:iCs/>
              </w:rPr>
              <w:t>0600111131</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7 000,00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0600111131</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7 000,00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 xml:space="preserve">Обеспечение деятельности (оказание услуг) детских дошкольных </w:t>
            </w:r>
            <w:r w:rsidRPr="005A03FA">
              <w:rPr>
                <w:iCs/>
              </w:rPr>
              <w:lastRenderedPageBreak/>
              <w:t>учрежд</w:t>
            </w:r>
            <w:r w:rsidRPr="005A03FA">
              <w:rPr>
                <w:iCs/>
              </w:rPr>
              <w:t>е</w:t>
            </w:r>
            <w:r w:rsidRPr="005A03FA">
              <w:rPr>
                <w:iCs/>
              </w:rPr>
              <w:t>ний (за счет сверхдоходов)</w:t>
            </w:r>
          </w:p>
        </w:tc>
        <w:tc>
          <w:tcPr>
            <w:tcW w:w="1418" w:type="dxa"/>
            <w:vAlign w:val="bottom"/>
          </w:tcPr>
          <w:p w:rsidR="00FA0A6C" w:rsidRPr="005A03FA" w:rsidRDefault="00FA0A6C" w:rsidP="005E31CA">
            <w:pPr>
              <w:jc w:val="center"/>
              <w:rPr>
                <w:iCs/>
              </w:rPr>
            </w:pPr>
            <w:r w:rsidRPr="005A03FA">
              <w:rPr>
                <w:iCs/>
              </w:rPr>
              <w:lastRenderedPageBreak/>
              <w:t>0600111133</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6 388,35</w:t>
            </w:r>
          </w:p>
        </w:tc>
      </w:tr>
      <w:tr w:rsidR="00FA0A6C" w:rsidRPr="005A03FA" w:rsidTr="00C85F9B">
        <w:trPr>
          <w:trHeight w:val="268"/>
        </w:trPr>
        <w:tc>
          <w:tcPr>
            <w:tcW w:w="6946" w:type="dxa"/>
            <w:vAlign w:val="bottom"/>
          </w:tcPr>
          <w:p w:rsidR="00FA0A6C" w:rsidRPr="005A03FA" w:rsidRDefault="00FA0A6C" w:rsidP="005E31CA">
            <w:r w:rsidRPr="005A03FA">
              <w:lastRenderedPageBreak/>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0600111133</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6 388,35</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деятельности (оказание услуг) школы- детского сада, начал</w:t>
            </w:r>
            <w:r w:rsidRPr="005A03FA">
              <w:rPr>
                <w:iCs/>
              </w:rPr>
              <w:t>ь</w:t>
            </w:r>
            <w:r w:rsidRPr="005A03FA">
              <w:rPr>
                <w:iCs/>
              </w:rPr>
              <w:t>ной, неполной средней и средней школы</w:t>
            </w:r>
          </w:p>
        </w:tc>
        <w:tc>
          <w:tcPr>
            <w:tcW w:w="1418" w:type="dxa"/>
            <w:vAlign w:val="bottom"/>
          </w:tcPr>
          <w:p w:rsidR="00FA0A6C" w:rsidRPr="005A03FA" w:rsidRDefault="00FA0A6C" w:rsidP="005E31CA">
            <w:pPr>
              <w:jc w:val="center"/>
              <w:rPr>
                <w:iCs/>
              </w:rPr>
            </w:pPr>
            <w:r w:rsidRPr="005A03FA">
              <w:rPr>
                <w:iCs/>
              </w:rPr>
              <w:t>0600111140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104 562,49</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0600111140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41 140,74</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0600111140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20 335,82</w:t>
            </w:r>
          </w:p>
        </w:tc>
      </w:tr>
      <w:tr w:rsidR="00FA0A6C" w:rsidRPr="005A03FA" w:rsidTr="00C85F9B">
        <w:trPr>
          <w:trHeight w:val="268"/>
        </w:trPr>
        <w:tc>
          <w:tcPr>
            <w:tcW w:w="6946" w:type="dxa"/>
            <w:vAlign w:val="bottom"/>
          </w:tcPr>
          <w:p w:rsidR="00FA0A6C" w:rsidRPr="005A03FA" w:rsidRDefault="00FA0A6C" w:rsidP="005E31CA">
            <w:r w:rsidRPr="005A03FA">
              <w:t>Социальное обеспечение и иные в</w:t>
            </w:r>
            <w:r w:rsidRPr="005A03FA">
              <w:t>ы</w:t>
            </w:r>
            <w:r w:rsidRPr="005A03FA">
              <w:t>платы населению</w:t>
            </w:r>
          </w:p>
        </w:tc>
        <w:tc>
          <w:tcPr>
            <w:tcW w:w="1418" w:type="dxa"/>
            <w:vAlign w:val="bottom"/>
          </w:tcPr>
          <w:p w:rsidR="00FA0A6C" w:rsidRPr="005A03FA" w:rsidRDefault="00FA0A6C" w:rsidP="005E31CA">
            <w:pPr>
              <w:jc w:val="center"/>
            </w:pPr>
            <w:r w:rsidRPr="005A03FA">
              <w:t>0600111140</w:t>
            </w:r>
          </w:p>
        </w:tc>
        <w:tc>
          <w:tcPr>
            <w:tcW w:w="708" w:type="dxa"/>
            <w:vAlign w:val="bottom"/>
          </w:tcPr>
          <w:p w:rsidR="00FA0A6C" w:rsidRPr="005A03FA" w:rsidRDefault="00FA0A6C" w:rsidP="005E31CA">
            <w:pPr>
              <w:jc w:val="center"/>
            </w:pPr>
            <w:r w:rsidRPr="005A03FA">
              <w:t>300</w:t>
            </w:r>
          </w:p>
        </w:tc>
        <w:tc>
          <w:tcPr>
            <w:tcW w:w="1246" w:type="dxa"/>
            <w:vAlign w:val="bottom"/>
          </w:tcPr>
          <w:p w:rsidR="00FA0A6C" w:rsidRPr="005A03FA" w:rsidRDefault="00FA0A6C" w:rsidP="005E31CA">
            <w:pPr>
              <w:jc w:val="center"/>
            </w:pPr>
            <w:r w:rsidRPr="005A03FA">
              <w:t>1 414,52</w:t>
            </w:r>
          </w:p>
        </w:tc>
      </w:tr>
      <w:tr w:rsidR="00FA0A6C" w:rsidRPr="005A03FA" w:rsidTr="00C85F9B">
        <w:trPr>
          <w:trHeight w:val="268"/>
        </w:trPr>
        <w:tc>
          <w:tcPr>
            <w:tcW w:w="6946" w:type="dxa"/>
            <w:vAlign w:val="bottom"/>
          </w:tcPr>
          <w:p w:rsidR="00FA0A6C" w:rsidRPr="005A03FA" w:rsidRDefault="00FA0A6C" w:rsidP="005E31CA">
            <w:r w:rsidRPr="005A03FA">
              <w:t>Предоставление субсидий бюджетным, а</w:t>
            </w:r>
            <w:r w:rsidRPr="005A03FA">
              <w:t>в</w:t>
            </w:r>
            <w:r w:rsidRPr="005A03FA">
              <w:t>тономным учреждениям и иным некомме</w:t>
            </w:r>
            <w:r w:rsidRPr="005A03FA">
              <w:t>р</w:t>
            </w:r>
            <w:r w:rsidRPr="005A03FA">
              <w:t>ческим организациям</w:t>
            </w:r>
          </w:p>
        </w:tc>
        <w:tc>
          <w:tcPr>
            <w:tcW w:w="1418" w:type="dxa"/>
            <w:vAlign w:val="bottom"/>
          </w:tcPr>
          <w:p w:rsidR="00FA0A6C" w:rsidRPr="005A03FA" w:rsidRDefault="00FA0A6C" w:rsidP="005E31CA">
            <w:pPr>
              <w:jc w:val="center"/>
            </w:pPr>
            <w:r w:rsidRPr="005A03FA">
              <w:t>0600111140</w:t>
            </w:r>
          </w:p>
        </w:tc>
        <w:tc>
          <w:tcPr>
            <w:tcW w:w="708" w:type="dxa"/>
            <w:vAlign w:val="bottom"/>
          </w:tcPr>
          <w:p w:rsidR="00FA0A6C" w:rsidRPr="005A03FA" w:rsidRDefault="00FA0A6C" w:rsidP="005E31CA">
            <w:pPr>
              <w:jc w:val="center"/>
            </w:pPr>
            <w:r w:rsidRPr="005A03FA">
              <w:t>600</w:t>
            </w:r>
          </w:p>
        </w:tc>
        <w:tc>
          <w:tcPr>
            <w:tcW w:w="1246" w:type="dxa"/>
            <w:vAlign w:val="bottom"/>
          </w:tcPr>
          <w:p w:rsidR="00FA0A6C" w:rsidRPr="005A03FA" w:rsidRDefault="00FA0A6C" w:rsidP="005E31CA">
            <w:pPr>
              <w:jc w:val="center"/>
            </w:pPr>
            <w:r w:rsidRPr="005A03FA">
              <w:t>40 884,36</w:t>
            </w:r>
          </w:p>
        </w:tc>
      </w:tr>
      <w:tr w:rsidR="00FA0A6C" w:rsidRPr="005A03FA" w:rsidTr="00C85F9B">
        <w:trPr>
          <w:trHeight w:val="268"/>
        </w:trPr>
        <w:tc>
          <w:tcPr>
            <w:tcW w:w="6946" w:type="dxa"/>
            <w:vAlign w:val="bottom"/>
          </w:tcPr>
          <w:p w:rsidR="00FA0A6C" w:rsidRPr="005A03FA" w:rsidRDefault="00FA0A6C" w:rsidP="005E31CA">
            <w:r w:rsidRPr="005A03FA">
              <w:t>Иные бюджетные ассигнования</w:t>
            </w:r>
          </w:p>
        </w:tc>
        <w:tc>
          <w:tcPr>
            <w:tcW w:w="1418" w:type="dxa"/>
            <w:vAlign w:val="bottom"/>
          </w:tcPr>
          <w:p w:rsidR="00FA0A6C" w:rsidRPr="005A03FA" w:rsidRDefault="00FA0A6C" w:rsidP="005E31CA">
            <w:pPr>
              <w:jc w:val="center"/>
            </w:pPr>
            <w:r w:rsidRPr="005A03FA">
              <w:t>0600111140</w:t>
            </w:r>
          </w:p>
        </w:tc>
        <w:tc>
          <w:tcPr>
            <w:tcW w:w="708" w:type="dxa"/>
            <w:vAlign w:val="bottom"/>
          </w:tcPr>
          <w:p w:rsidR="00FA0A6C" w:rsidRPr="005A03FA" w:rsidRDefault="00FA0A6C" w:rsidP="005E31CA">
            <w:pPr>
              <w:jc w:val="center"/>
            </w:pPr>
            <w:r w:rsidRPr="005A03FA">
              <w:t>800</w:t>
            </w:r>
          </w:p>
        </w:tc>
        <w:tc>
          <w:tcPr>
            <w:tcW w:w="1246" w:type="dxa"/>
            <w:vAlign w:val="bottom"/>
          </w:tcPr>
          <w:p w:rsidR="00FA0A6C" w:rsidRPr="005A03FA" w:rsidRDefault="00FA0A6C" w:rsidP="005E31CA">
            <w:pPr>
              <w:jc w:val="center"/>
            </w:pPr>
            <w:r w:rsidRPr="005A03FA">
              <w:t>787,05</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деятельности (оказание услуг) школы- детского сада, начальной, неполной средней и средней школы (целевые посту</w:t>
            </w:r>
            <w:r w:rsidRPr="005A03FA">
              <w:rPr>
                <w:iCs/>
              </w:rPr>
              <w:t>п</w:t>
            </w:r>
            <w:r w:rsidRPr="005A03FA">
              <w:rPr>
                <w:iCs/>
              </w:rPr>
              <w:t>ления)</w:t>
            </w:r>
          </w:p>
        </w:tc>
        <w:tc>
          <w:tcPr>
            <w:tcW w:w="1418" w:type="dxa"/>
            <w:vAlign w:val="bottom"/>
          </w:tcPr>
          <w:p w:rsidR="00FA0A6C" w:rsidRPr="005A03FA" w:rsidRDefault="00FA0A6C" w:rsidP="005E31CA">
            <w:pPr>
              <w:jc w:val="center"/>
              <w:rPr>
                <w:iCs/>
              </w:rPr>
            </w:pPr>
            <w:r w:rsidRPr="005A03FA">
              <w:rPr>
                <w:iCs/>
              </w:rPr>
              <w:t>0600111142</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3 220,00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0600111142</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3 220,00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деятельности (оказание услуг) школы- детского сада, начальной, неполной средней и средней школы (за счет сверхд</w:t>
            </w:r>
            <w:r w:rsidRPr="005A03FA">
              <w:rPr>
                <w:iCs/>
              </w:rPr>
              <w:t>о</w:t>
            </w:r>
            <w:r w:rsidRPr="005A03FA">
              <w:rPr>
                <w:iCs/>
              </w:rPr>
              <w:t>ходов)</w:t>
            </w:r>
          </w:p>
        </w:tc>
        <w:tc>
          <w:tcPr>
            <w:tcW w:w="1418" w:type="dxa"/>
            <w:vAlign w:val="bottom"/>
          </w:tcPr>
          <w:p w:rsidR="00FA0A6C" w:rsidRPr="005A03FA" w:rsidRDefault="00FA0A6C" w:rsidP="005E31CA">
            <w:pPr>
              <w:jc w:val="center"/>
              <w:rPr>
                <w:iCs/>
              </w:rPr>
            </w:pPr>
            <w:r w:rsidRPr="005A03FA">
              <w:rPr>
                <w:iCs/>
              </w:rPr>
              <w:t>0600111143</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18 117,63</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0600111143</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1 840,45</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0600111143</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7 714,10</w:t>
            </w:r>
          </w:p>
        </w:tc>
      </w:tr>
      <w:tr w:rsidR="00FA0A6C" w:rsidRPr="005A03FA" w:rsidTr="00C85F9B">
        <w:trPr>
          <w:trHeight w:val="268"/>
        </w:trPr>
        <w:tc>
          <w:tcPr>
            <w:tcW w:w="6946" w:type="dxa"/>
            <w:vAlign w:val="bottom"/>
          </w:tcPr>
          <w:p w:rsidR="00FA0A6C" w:rsidRPr="005A03FA" w:rsidRDefault="00FA0A6C" w:rsidP="005E31CA">
            <w:r w:rsidRPr="005A03FA">
              <w:t>Предоставление субсидий бюджетным, а</w:t>
            </w:r>
            <w:r w:rsidRPr="005A03FA">
              <w:t>в</w:t>
            </w:r>
            <w:r w:rsidRPr="005A03FA">
              <w:t>тономным учреждениям и иным некомме</w:t>
            </w:r>
            <w:r w:rsidRPr="005A03FA">
              <w:t>р</w:t>
            </w:r>
            <w:r w:rsidRPr="005A03FA">
              <w:t>ческим организациям</w:t>
            </w:r>
          </w:p>
        </w:tc>
        <w:tc>
          <w:tcPr>
            <w:tcW w:w="1418" w:type="dxa"/>
            <w:vAlign w:val="bottom"/>
          </w:tcPr>
          <w:p w:rsidR="00FA0A6C" w:rsidRPr="005A03FA" w:rsidRDefault="00FA0A6C" w:rsidP="005E31CA">
            <w:pPr>
              <w:jc w:val="center"/>
            </w:pPr>
            <w:r w:rsidRPr="005A03FA">
              <w:t>0600111143</w:t>
            </w:r>
          </w:p>
        </w:tc>
        <w:tc>
          <w:tcPr>
            <w:tcW w:w="708" w:type="dxa"/>
            <w:vAlign w:val="bottom"/>
          </w:tcPr>
          <w:p w:rsidR="00FA0A6C" w:rsidRPr="005A03FA" w:rsidRDefault="00FA0A6C" w:rsidP="005E31CA">
            <w:pPr>
              <w:jc w:val="center"/>
            </w:pPr>
            <w:r w:rsidRPr="005A03FA">
              <w:t>600</w:t>
            </w:r>
          </w:p>
        </w:tc>
        <w:tc>
          <w:tcPr>
            <w:tcW w:w="1246" w:type="dxa"/>
            <w:vAlign w:val="bottom"/>
          </w:tcPr>
          <w:p w:rsidR="00FA0A6C" w:rsidRPr="005A03FA" w:rsidRDefault="00FA0A6C" w:rsidP="005E31CA">
            <w:pPr>
              <w:jc w:val="center"/>
            </w:pPr>
            <w:r w:rsidRPr="005A03FA">
              <w:t>8 563,08</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деятельности (оказание услуг) учреждений по вн</w:t>
            </w:r>
            <w:r w:rsidRPr="005A03FA">
              <w:rPr>
                <w:iCs/>
              </w:rPr>
              <w:t>е</w:t>
            </w:r>
            <w:r w:rsidRPr="005A03FA">
              <w:rPr>
                <w:iCs/>
              </w:rPr>
              <w:t>школьной работе с дет</w:t>
            </w:r>
            <w:r w:rsidRPr="005A03FA">
              <w:rPr>
                <w:iCs/>
              </w:rPr>
              <w:t>ь</w:t>
            </w:r>
            <w:r w:rsidRPr="005A03FA">
              <w:rPr>
                <w:iCs/>
              </w:rPr>
              <w:t>ми</w:t>
            </w:r>
          </w:p>
        </w:tc>
        <w:tc>
          <w:tcPr>
            <w:tcW w:w="1418" w:type="dxa"/>
            <w:vAlign w:val="bottom"/>
          </w:tcPr>
          <w:p w:rsidR="00FA0A6C" w:rsidRPr="005A03FA" w:rsidRDefault="00FA0A6C" w:rsidP="005E31CA">
            <w:pPr>
              <w:jc w:val="center"/>
              <w:rPr>
                <w:iCs/>
              </w:rPr>
            </w:pPr>
            <w:r w:rsidRPr="005A03FA">
              <w:rPr>
                <w:iCs/>
              </w:rPr>
              <w:t>0600111150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11 106,13</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0600111150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7 193,17</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0600111150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3 778,09</w:t>
            </w:r>
          </w:p>
        </w:tc>
      </w:tr>
      <w:tr w:rsidR="00FA0A6C" w:rsidRPr="005A03FA" w:rsidTr="00C85F9B">
        <w:trPr>
          <w:trHeight w:val="268"/>
        </w:trPr>
        <w:tc>
          <w:tcPr>
            <w:tcW w:w="6946" w:type="dxa"/>
            <w:vAlign w:val="bottom"/>
          </w:tcPr>
          <w:p w:rsidR="00FA0A6C" w:rsidRPr="005A03FA" w:rsidRDefault="00FA0A6C" w:rsidP="005E31CA">
            <w:r w:rsidRPr="005A03FA">
              <w:t>Иные бюджетные ассигнования</w:t>
            </w:r>
          </w:p>
        </w:tc>
        <w:tc>
          <w:tcPr>
            <w:tcW w:w="1418" w:type="dxa"/>
            <w:vAlign w:val="bottom"/>
          </w:tcPr>
          <w:p w:rsidR="00FA0A6C" w:rsidRPr="005A03FA" w:rsidRDefault="00FA0A6C" w:rsidP="005E31CA">
            <w:pPr>
              <w:jc w:val="center"/>
            </w:pPr>
            <w:r w:rsidRPr="005A03FA">
              <w:t>0600111150</w:t>
            </w:r>
          </w:p>
        </w:tc>
        <w:tc>
          <w:tcPr>
            <w:tcW w:w="708" w:type="dxa"/>
            <w:vAlign w:val="bottom"/>
          </w:tcPr>
          <w:p w:rsidR="00FA0A6C" w:rsidRPr="005A03FA" w:rsidRDefault="00FA0A6C" w:rsidP="005E31CA">
            <w:pPr>
              <w:jc w:val="center"/>
            </w:pPr>
            <w:r w:rsidRPr="005A03FA">
              <w:t>800</w:t>
            </w:r>
          </w:p>
        </w:tc>
        <w:tc>
          <w:tcPr>
            <w:tcW w:w="1246" w:type="dxa"/>
            <w:vAlign w:val="bottom"/>
          </w:tcPr>
          <w:p w:rsidR="00FA0A6C" w:rsidRPr="005A03FA" w:rsidRDefault="00FA0A6C" w:rsidP="005E31CA">
            <w:pPr>
              <w:jc w:val="center"/>
            </w:pPr>
            <w:r w:rsidRPr="005A03FA">
              <w:t>134,87</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деятельности (оказание услуг)учреждений по вн</w:t>
            </w:r>
            <w:r w:rsidRPr="005A03FA">
              <w:rPr>
                <w:iCs/>
              </w:rPr>
              <w:t>е</w:t>
            </w:r>
            <w:r w:rsidRPr="005A03FA">
              <w:rPr>
                <w:iCs/>
              </w:rPr>
              <w:t>школьной работе с детьми(целевые поступл</w:t>
            </w:r>
            <w:r w:rsidRPr="005A03FA">
              <w:rPr>
                <w:iCs/>
              </w:rPr>
              <w:t>е</w:t>
            </w:r>
            <w:r w:rsidRPr="005A03FA">
              <w:rPr>
                <w:iCs/>
              </w:rPr>
              <w:t>ния)</w:t>
            </w:r>
          </w:p>
        </w:tc>
        <w:tc>
          <w:tcPr>
            <w:tcW w:w="1418" w:type="dxa"/>
            <w:vAlign w:val="bottom"/>
          </w:tcPr>
          <w:p w:rsidR="00FA0A6C" w:rsidRPr="005A03FA" w:rsidRDefault="00FA0A6C" w:rsidP="005E31CA">
            <w:pPr>
              <w:jc w:val="center"/>
              <w:rPr>
                <w:iCs/>
              </w:rPr>
            </w:pPr>
            <w:r w:rsidRPr="005A03FA">
              <w:rPr>
                <w:iCs/>
              </w:rPr>
              <w:t>0600111152</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240,00</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0600111152</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30,00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0600111152</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210,00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деятельности (оказание услуг) учреждений по вн</w:t>
            </w:r>
            <w:r w:rsidRPr="005A03FA">
              <w:rPr>
                <w:iCs/>
              </w:rPr>
              <w:t>е</w:t>
            </w:r>
            <w:r w:rsidRPr="005A03FA">
              <w:rPr>
                <w:iCs/>
              </w:rPr>
              <w:lastRenderedPageBreak/>
              <w:t>школьной работе с детьми (за счет сверхдох</w:t>
            </w:r>
            <w:r w:rsidRPr="005A03FA">
              <w:rPr>
                <w:iCs/>
              </w:rPr>
              <w:t>о</w:t>
            </w:r>
            <w:r w:rsidRPr="005A03FA">
              <w:rPr>
                <w:iCs/>
              </w:rPr>
              <w:t>дов)</w:t>
            </w:r>
          </w:p>
        </w:tc>
        <w:tc>
          <w:tcPr>
            <w:tcW w:w="1418" w:type="dxa"/>
            <w:vAlign w:val="bottom"/>
          </w:tcPr>
          <w:p w:rsidR="00FA0A6C" w:rsidRPr="005A03FA" w:rsidRDefault="00FA0A6C" w:rsidP="005E31CA">
            <w:pPr>
              <w:jc w:val="center"/>
              <w:rPr>
                <w:iCs/>
              </w:rPr>
            </w:pPr>
            <w:r w:rsidRPr="005A03FA">
              <w:rPr>
                <w:iCs/>
              </w:rPr>
              <w:lastRenderedPageBreak/>
              <w:t>0600111153</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458,58</w:t>
            </w:r>
          </w:p>
        </w:tc>
      </w:tr>
      <w:tr w:rsidR="00FA0A6C" w:rsidRPr="005A03FA" w:rsidTr="00C85F9B">
        <w:trPr>
          <w:trHeight w:val="268"/>
        </w:trPr>
        <w:tc>
          <w:tcPr>
            <w:tcW w:w="6946" w:type="dxa"/>
            <w:vAlign w:val="bottom"/>
          </w:tcPr>
          <w:p w:rsidR="00FA0A6C" w:rsidRPr="005A03FA" w:rsidRDefault="00FA0A6C" w:rsidP="005E31CA">
            <w:r w:rsidRPr="005A03FA">
              <w:lastRenderedPageBreak/>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0600111153</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458,58</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деятельности (оказание услуг) учреждений по вн</w:t>
            </w:r>
            <w:r w:rsidRPr="005A03FA">
              <w:rPr>
                <w:iCs/>
              </w:rPr>
              <w:t>е</w:t>
            </w:r>
            <w:r w:rsidRPr="005A03FA">
              <w:rPr>
                <w:iCs/>
              </w:rPr>
              <w:t>школьной работе с детьми(трудовая занятость детей в летний п</w:t>
            </w:r>
            <w:r w:rsidRPr="005A03FA">
              <w:rPr>
                <w:iCs/>
              </w:rPr>
              <w:t>е</w:t>
            </w:r>
            <w:r w:rsidRPr="005A03FA">
              <w:rPr>
                <w:iCs/>
              </w:rPr>
              <w:t>риод)</w:t>
            </w:r>
          </w:p>
        </w:tc>
        <w:tc>
          <w:tcPr>
            <w:tcW w:w="1418" w:type="dxa"/>
            <w:vAlign w:val="bottom"/>
          </w:tcPr>
          <w:p w:rsidR="00FA0A6C" w:rsidRPr="005A03FA" w:rsidRDefault="00FA0A6C" w:rsidP="005E31CA">
            <w:pPr>
              <w:jc w:val="center"/>
              <w:rPr>
                <w:iCs/>
              </w:rPr>
            </w:pPr>
            <w:r w:rsidRPr="005A03FA">
              <w:rPr>
                <w:iCs/>
              </w:rPr>
              <w:t>0600111154</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544,70</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0600111154</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544,70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деятельности (оказание услуг) учреждений по вн</w:t>
            </w:r>
            <w:r w:rsidRPr="005A03FA">
              <w:rPr>
                <w:iCs/>
              </w:rPr>
              <w:t>е</w:t>
            </w:r>
            <w:r w:rsidRPr="005A03FA">
              <w:rPr>
                <w:iCs/>
              </w:rPr>
              <w:t>школьной работе с детьми (педагогические р</w:t>
            </w:r>
            <w:r w:rsidRPr="005A03FA">
              <w:rPr>
                <w:iCs/>
              </w:rPr>
              <w:t>а</w:t>
            </w:r>
            <w:r w:rsidRPr="005A03FA">
              <w:rPr>
                <w:iCs/>
              </w:rPr>
              <w:t>ботники)</w:t>
            </w:r>
          </w:p>
        </w:tc>
        <w:tc>
          <w:tcPr>
            <w:tcW w:w="1418" w:type="dxa"/>
            <w:vAlign w:val="bottom"/>
          </w:tcPr>
          <w:p w:rsidR="00FA0A6C" w:rsidRPr="005A03FA" w:rsidRDefault="00FA0A6C" w:rsidP="005E31CA">
            <w:pPr>
              <w:jc w:val="center"/>
              <w:rPr>
                <w:iCs/>
              </w:rPr>
            </w:pPr>
            <w:r w:rsidRPr="005A03FA">
              <w:rPr>
                <w:iCs/>
              </w:rPr>
              <w:t>0600111155</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29 196,70</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0600111155</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29 196,70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Расходы на муниципальный (опорный) центр дополнительного обр</w:t>
            </w:r>
            <w:r w:rsidRPr="005A03FA">
              <w:rPr>
                <w:iCs/>
              </w:rPr>
              <w:t>а</w:t>
            </w:r>
            <w:r w:rsidRPr="005A03FA">
              <w:rPr>
                <w:iCs/>
              </w:rPr>
              <w:t>зования детей</w:t>
            </w:r>
          </w:p>
        </w:tc>
        <w:tc>
          <w:tcPr>
            <w:tcW w:w="1418" w:type="dxa"/>
            <w:vAlign w:val="bottom"/>
          </w:tcPr>
          <w:p w:rsidR="00FA0A6C" w:rsidRPr="005A03FA" w:rsidRDefault="00FA0A6C" w:rsidP="005E31CA">
            <w:pPr>
              <w:jc w:val="center"/>
              <w:rPr>
                <w:iCs/>
              </w:rPr>
            </w:pPr>
            <w:r w:rsidRPr="005A03FA">
              <w:rPr>
                <w:iCs/>
              </w:rPr>
              <w:t>0600111156</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702,54</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0600111156</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426,54</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0600111156</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276,00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деятельности (оказание услуг) центров спортивной подгото</w:t>
            </w:r>
            <w:r w:rsidRPr="005A03FA">
              <w:rPr>
                <w:iCs/>
              </w:rPr>
              <w:t>в</w:t>
            </w:r>
            <w:r w:rsidRPr="005A03FA">
              <w:rPr>
                <w:iCs/>
              </w:rPr>
              <w:t>ки (сборных команд)</w:t>
            </w:r>
          </w:p>
        </w:tc>
        <w:tc>
          <w:tcPr>
            <w:tcW w:w="1418" w:type="dxa"/>
            <w:vAlign w:val="bottom"/>
          </w:tcPr>
          <w:p w:rsidR="00FA0A6C" w:rsidRPr="005A03FA" w:rsidRDefault="00FA0A6C" w:rsidP="005E31CA">
            <w:pPr>
              <w:jc w:val="center"/>
              <w:rPr>
                <w:iCs/>
              </w:rPr>
            </w:pPr>
            <w:r w:rsidRPr="005A03FA">
              <w:rPr>
                <w:iCs/>
              </w:rPr>
              <w:t>0600111380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3 333,20</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0600111380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2 487,72</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0600111380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845,48</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Расходы за средств местного бюджета на содержание физкульту</w:t>
            </w:r>
            <w:r w:rsidRPr="005A03FA">
              <w:rPr>
                <w:iCs/>
              </w:rPr>
              <w:t>р</w:t>
            </w:r>
            <w:r w:rsidRPr="005A03FA">
              <w:rPr>
                <w:iCs/>
              </w:rPr>
              <w:t>но-оздоровительного комплекса в с. Ар</w:t>
            </w:r>
            <w:r w:rsidRPr="005A03FA">
              <w:rPr>
                <w:iCs/>
              </w:rPr>
              <w:t>з</w:t>
            </w:r>
            <w:r w:rsidRPr="005A03FA">
              <w:rPr>
                <w:iCs/>
              </w:rPr>
              <w:t>гир</w:t>
            </w:r>
          </w:p>
        </w:tc>
        <w:tc>
          <w:tcPr>
            <w:tcW w:w="1418" w:type="dxa"/>
            <w:vAlign w:val="bottom"/>
          </w:tcPr>
          <w:p w:rsidR="00FA0A6C" w:rsidRPr="005A03FA" w:rsidRDefault="00FA0A6C" w:rsidP="005E31CA">
            <w:pPr>
              <w:jc w:val="center"/>
              <w:rPr>
                <w:iCs/>
              </w:rPr>
            </w:pPr>
            <w:r w:rsidRPr="005A03FA">
              <w:rPr>
                <w:iCs/>
              </w:rPr>
              <w:t>0600111520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5 470,27</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0600111520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4 189,87</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0600111520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1 280,40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Выплата компенсации части платы, взимаемой с родителей (з</w:t>
            </w:r>
            <w:r w:rsidRPr="005A03FA">
              <w:rPr>
                <w:iCs/>
              </w:rPr>
              <w:t>а</w:t>
            </w:r>
            <w:r w:rsidRPr="005A03FA">
              <w:rPr>
                <w:iCs/>
              </w:rPr>
              <w:t>конных представителей) за присмотр и уход за детьми, посеща</w:t>
            </w:r>
            <w:r w:rsidRPr="005A03FA">
              <w:rPr>
                <w:iCs/>
              </w:rPr>
              <w:t>ю</w:t>
            </w:r>
            <w:r w:rsidRPr="005A03FA">
              <w:rPr>
                <w:iCs/>
              </w:rPr>
              <w:t>щими образовательные организации, реализующие образовател</w:t>
            </w:r>
            <w:r w:rsidRPr="005A03FA">
              <w:rPr>
                <w:iCs/>
              </w:rPr>
              <w:t>ь</w:t>
            </w:r>
            <w:r w:rsidRPr="005A03FA">
              <w:rPr>
                <w:iCs/>
              </w:rPr>
              <w:t>ные программы д</w:t>
            </w:r>
            <w:r w:rsidRPr="005A03FA">
              <w:rPr>
                <w:iCs/>
              </w:rPr>
              <w:t>о</w:t>
            </w:r>
            <w:r w:rsidRPr="005A03FA">
              <w:rPr>
                <w:iCs/>
              </w:rPr>
              <w:t>школьного образования</w:t>
            </w:r>
          </w:p>
        </w:tc>
        <w:tc>
          <w:tcPr>
            <w:tcW w:w="1418" w:type="dxa"/>
            <w:vAlign w:val="bottom"/>
          </w:tcPr>
          <w:p w:rsidR="00FA0A6C" w:rsidRPr="005A03FA" w:rsidRDefault="00FA0A6C" w:rsidP="005E31CA">
            <w:pPr>
              <w:jc w:val="center"/>
              <w:rPr>
                <w:iCs/>
              </w:rPr>
            </w:pPr>
            <w:r w:rsidRPr="005A03FA">
              <w:rPr>
                <w:iCs/>
              </w:rPr>
              <w:t>0600176140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4 803,08</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0600176140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69,40</w:t>
            </w:r>
          </w:p>
        </w:tc>
      </w:tr>
      <w:tr w:rsidR="00FA0A6C" w:rsidRPr="005A03FA" w:rsidTr="00C85F9B">
        <w:trPr>
          <w:trHeight w:val="268"/>
        </w:trPr>
        <w:tc>
          <w:tcPr>
            <w:tcW w:w="6946" w:type="dxa"/>
            <w:vAlign w:val="bottom"/>
          </w:tcPr>
          <w:p w:rsidR="00FA0A6C" w:rsidRPr="005A03FA" w:rsidRDefault="00FA0A6C" w:rsidP="005E31CA">
            <w:r w:rsidRPr="005A03FA">
              <w:t>Социальное обеспечение и иные в</w:t>
            </w:r>
            <w:r w:rsidRPr="005A03FA">
              <w:t>ы</w:t>
            </w:r>
            <w:r w:rsidRPr="005A03FA">
              <w:t>платы населению</w:t>
            </w:r>
          </w:p>
        </w:tc>
        <w:tc>
          <w:tcPr>
            <w:tcW w:w="1418" w:type="dxa"/>
            <w:vAlign w:val="bottom"/>
          </w:tcPr>
          <w:p w:rsidR="00FA0A6C" w:rsidRPr="005A03FA" w:rsidRDefault="00FA0A6C" w:rsidP="005E31CA">
            <w:pPr>
              <w:jc w:val="center"/>
            </w:pPr>
            <w:r w:rsidRPr="005A03FA">
              <w:t>0600176140</w:t>
            </w:r>
          </w:p>
        </w:tc>
        <w:tc>
          <w:tcPr>
            <w:tcW w:w="708" w:type="dxa"/>
            <w:vAlign w:val="bottom"/>
          </w:tcPr>
          <w:p w:rsidR="00FA0A6C" w:rsidRPr="005A03FA" w:rsidRDefault="00FA0A6C" w:rsidP="005E31CA">
            <w:pPr>
              <w:jc w:val="center"/>
            </w:pPr>
            <w:r w:rsidRPr="005A03FA">
              <w:t>300</w:t>
            </w:r>
          </w:p>
        </w:tc>
        <w:tc>
          <w:tcPr>
            <w:tcW w:w="1246" w:type="dxa"/>
            <w:vAlign w:val="bottom"/>
          </w:tcPr>
          <w:p w:rsidR="00FA0A6C" w:rsidRPr="005A03FA" w:rsidRDefault="00FA0A6C" w:rsidP="005E31CA">
            <w:pPr>
              <w:jc w:val="center"/>
            </w:pPr>
            <w:r w:rsidRPr="005A03FA">
              <w:t>4 733,68</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Предоставление мер социальной поддержки по оплате жилых п</w:t>
            </w:r>
            <w:r w:rsidRPr="005A03FA">
              <w:rPr>
                <w:iCs/>
              </w:rPr>
              <w:t>о</w:t>
            </w:r>
            <w:r w:rsidRPr="005A03FA">
              <w:rPr>
                <w:iCs/>
              </w:rPr>
              <w:t>мещений, отопления и освещения педагогическим работникам муниц</w:t>
            </w:r>
            <w:r w:rsidRPr="005A03FA">
              <w:rPr>
                <w:iCs/>
              </w:rPr>
              <w:t>и</w:t>
            </w:r>
            <w:r w:rsidRPr="005A03FA">
              <w:rPr>
                <w:iCs/>
              </w:rPr>
              <w:t xml:space="preserve">пальных образовательных организаций, проживающим и </w:t>
            </w:r>
            <w:r w:rsidRPr="005A03FA">
              <w:rPr>
                <w:iCs/>
              </w:rPr>
              <w:lastRenderedPageBreak/>
              <w:t>работающим в сельских населенных пунктах, рабочих поселках (п</w:t>
            </w:r>
            <w:r w:rsidRPr="005A03FA">
              <w:rPr>
                <w:iCs/>
              </w:rPr>
              <w:t>о</w:t>
            </w:r>
            <w:r w:rsidRPr="005A03FA">
              <w:rPr>
                <w:iCs/>
              </w:rPr>
              <w:t>селках городского типа)</w:t>
            </w:r>
          </w:p>
        </w:tc>
        <w:tc>
          <w:tcPr>
            <w:tcW w:w="1418" w:type="dxa"/>
            <w:vAlign w:val="bottom"/>
          </w:tcPr>
          <w:p w:rsidR="00FA0A6C" w:rsidRPr="005A03FA" w:rsidRDefault="00FA0A6C" w:rsidP="005E31CA">
            <w:pPr>
              <w:jc w:val="center"/>
              <w:rPr>
                <w:iCs/>
              </w:rPr>
            </w:pPr>
            <w:r w:rsidRPr="005A03FA">
              <w:rPr>
                <w:iCs/>
              </w:rPr>
              <w:lastRenderedPageBreak/>
              <w:t>0600176890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14 256,82</w:t>
            </w:r>
          </w:p>
        </w:tc>
      </w:tr>
      <w:tr w:rsidR="00FA0A6C" w:rsidRPr="005A03FA" w:rsidTr="00C85F9B">
        <w:trPr>
          <w:trHeight w:val="268"/>
        </w:trPr>
        <w:tc>
          <w:tcPr>
            <w:tcW w:w="6946" w:type="dxa"/>
            <w:vAlign w:val="bottom"/>
          </w:tcPr>
          <w:p w:rsidR="00FA0A6C" w:rsidRPr="005A03FA" w:rsidRDefault="00FA0A6C" w:rsidP="005E31CA">
            <w:r w:rsidRPr="005A03FA">
              <w:lastRenderedPageBreak/>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0600176890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3 106,07</w:t>
            </w:r>
          </w:p>
        </w:tc>
      </w:tr>
      <w:tr w:rsidR="00FA0A6C" w:rsidRPr="005A03FA" w:rsidTr="00C85F9B">
        <w:trPr>
          <w:trHeight w:val="268"/>
        </w:trPr>
        <w:tc>
          <w:tcPr>
            <w:tcW w:w="6946" w:type="dxa"/>
            <w:vAlign w:val="bottom"/>
          </w:tcPr>
          <w:p w:rsidR="00FA0A6C" w:rsidRPr="005A03FA" w:rsidRDefault="00FA0A6C" w:rsidP="005E31CA">
            <w:r w:rsidRPr="005A03FA">
              <w:t>Социальное обеспечение и иные в</w:t>
            </w:r>
            <w:r w:rsidRPr="005A03FA">
              <w:t>ы</w:t>
            </w:r>
            <w:r w:rsidRPr="005A03FA">
              <w:t>платы населению</w:t>
            </w:r>
          </w:p>
        </w:tc>
        <w:tc>
          <w:tcPr>
            <w:tcW w:w="1418" w:type="dxa"/>
            <w:vAlign w:val="bottom"/>
          </w:tcPr>
          <w:p w:rsidR="00FA0A6C" w:rsidRPr="005A03FA" w:rsidRDefault="00FA0A6C" w:rsidP="005E31CA">
            <w:pPr>
              <w:jc w:val="center"/>
            </w:pPr>
            <w:r w:rsidRPr="005A03FA">
              <w:t>0600176890</w:t>
            </w:r>
          </w:p>
        </w:tc>
        <w:tc>
          <w:tcPr>
            <w:tcW w:w="708" w:type="dxa"/>
            <w:vAlign w:val="bottom"/>
          </w:tcPr>
          <w:p w:rsidR="00FA0A6C" w:rsidRPr="005A03FA" w:rsidRDefault="00FA0A6C" w:rsidP="005E31CA">
            <w:pPr>
              <w:jc w:val="center"/>
            </w:pPr>
            <w:r w:rsidRPr="005A03FA">
              <w:t>300</w:t>
            </w:r>
          </w:p>
        </w:tc>
        <w:tc>
          <w:tcPr>
            <w:tcW w:w="1246" w:type="dxa"/>
            <w:vAlign w:val="bottom"/>
          </w:tcPr>
          <w:p w:rsidR="00FA0A6C" w:rsidRPr="005A03FA" w:rsidRDefault="00FA0A6C" w:rsidP="005E31CA">
            <w:pPr>
              <w:jc w:val="center"/>
            </w:pPr>
            <w:r w:rsidRPr="005A03FA">
              <w:t>770,41</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0600176890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4 167,69</w:t>
            </w:r>
          </w:p>
        </w:tc>
      </w:tr>
      <w:tr w:rsidR="00FA0A6C" w:rsidRPr="005A03FA" w:rsidTr="00C85F9B">
        <w:trPr>
          <w:trHeight w:val="268"/>
        </w:trPr>
        <w:tc>
          <w:tcPr>
            <w:tcW w:w="6946" w:type="dxa"/>
            <w:vAlign w:val="bottom"/>
          </w:tcPr>
          <w:p w:rsidR="00FA0A6C" w:rsidRPr="005A03FA" w:rsidRDefault="00FA0A6C" w:rsidP="005E31CA">
            <w:r w:rsidRPr="005A03FA">
              <w:t>Социальное обеспечение и иные в</w:t>
            </w:r>
            <w:r w:rsidRPr="005A03FA">
              <w:t>ы</w:t>
            </w:r>
            <w:r w:rsidRPr="005A03FA">
              <w:t>платы населению</w:t>
            </w:r>
          </w:p>
        </w:tc>
        <w:tc>
          <w:tcPr>
            <w:tcW w:w="1418" w:type="dxa"/>
            <w:vAlign w:val="bottom"/>
          </w:tcPr>
          <w:p w:rsidR="00FA0A6C" w:rsidRPr="005A03FA" w:rsidRDefault="00FA0A6C" w:rsidP="005E31CA">
            <w:pPr>
              <w:jc w:val="center"/>
            </w:pPr>
            <w:r w:rsidRPr="005A03FA">
              <w:t>0600176890</w:t>
            </w:r>
          </w:p>
        </w:tc>
        <w:tc>
          <w:tcPr>
            <w:tcW w:w="708" w:type="dxa"/>
            <w:vAlign w:val="bottom"/>
          </w:tcPr>
          <w:p w:rsidR="00FA0A6C" w:rsidRPr="005A03FA" w:rsidRDefault="00FA0A6C" w:rsidP="005E31CA">
            <w:pPr>
              <w:jc w:val="center"/>
            </w:pPr>
            <w:r w:rsidRPr="005A03FA">
              <w:t>300</w:t>
            </w:r>
          </w:p>
        </w:tc>
        <w:tc>
          <w:tcPr>
            <w:tcW w:w="1246" w:type="dxa"/>
            <w:vAlign w:val="bottom"/>
          </w:tcPr>
          <w:p w:rsidR="00FA0A6C" w:rsidRPr="005A03FA" w:rsidRDefault="00FA0A6C" w:rsidP="005E31CA">
            <w:pPr>
              <w:jc w:val="center"/>
            </w:pPr>
            <w:r w:rsidRPr="005A03FA">
              <w:t>596,81</w:t>
            </w:r>
          </w:p>
        </w:tc>
      </w:tr>
      <w:tr w:rsidR="00FA0A6C" w:rsidRPr="005A03FA" w:rsidTr="00C85F9B">
        <w:trPr>
          <w:trHeight w:val="268"/>
        </w:trPr>
        <w:tc>
          <w:tcPr>
            <w:tcW w:w="6946" w:type="dxa"/>
            <w:vAlign w:val="bottom"/>
          </w:tcPr>
          <w:p w:rsidR="00FA0A6C" w:rsidRPr="005A03FA" w:rsidRDefault="00FA0A6C" w:rsidP="005E31CA">
            <w:r w:rsidRPr="005A03FA">
              <w:t>Предоставление субсидий бюджетным, а</w:t>
            </w:r>
            <w:r w:rsidRPr="005A03FA">
              <w:t>в</w:t>
            </w:r>
            <w:r w:rsidRPr="005A03FA">
              <w:t>тономным учреждениям и иным некомме</w:t>
            </w:r>
            <w:r w:rsidRPr="005A03FA">
              <w:t>р</w:t>
            </w:r>
            <w:r w:rsidRPr="005A03FA">
              <w:t>ческим организациям</w:t>
            </w:r>
          </w:p>
        </w:tc>
        <w:tc>
          <w:tcPr>
            <w:tcW w:w="1418" w:type="dxa"/>
            <w:vAlign w:val="bottom"/>
          </w:tcPr>
          <w:p w:rsidR="00FA0A6C" w:rsidRPr="005A03FA" w:rsidRDefault="00FA0A6C" w:rsidP="005E31CA">
            <w:pPr>
              <w:jc w:val="center"/>
            </w:pPr>
            <w:r w:rsidRPr="005A03FA">
              <w:t>0600176890</w:t>
            </w:r>
          </w:p>
        </w:tc>
        <w:tc>
          <w:tcPr>
            <w:tcW w:w="708" w:type="dxa"/>
            <w:vAlign w:val="bottom"/>
          </w:tcPr>
          <w:p w:rsidR="00FA0A6C" w:rsidRPr="005A03FA" w:rsidRDefault="00FA0A6C" w:rsidP="005E31CA">
            <w:pPr>
              <w:jc w:val="center"/>
            </w:pPr>
            <w:r w:rsidRPr="005A03FA">
              <w:t>600</w:t>
            </w:r>
          </w:p>
        </w:tc>
        <w:tc>
          <w:tcPr>
            <w:tcW w:w="1246" w:type="dxa"/>
            <w:vAlign w:val="bottom"/>
          </w:tcPr>
          <w:p w:rsidR="00FA0A6C" w:rsidRPr="005A03FA" w:rsidRDefault="00FA0A6C" w:rsidP="005E31CA">
            <w:pPr>
              <w:jc w:val="center"/>
            </w:pPr>
            <w:r w:rsidRPr="005A03FA">
              <w:t>4 290,00</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0600176890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1 125,84</w:t>
            </w:r>
          </w:p>
        </w:tc>
      </w:tr>
      <w:tr w:rsidR="00FA0A6C" w:rsidRPr="005A03FA" w:rsidTr="00C85F9B">
        <w:trPr>
          <w:trHeight w:val="268"/>
        </w:trPr>
        <w:tc>
          <w:tcPr>
            <w:tcW w:w="6946" w:type="dxa"/>
            <w:vAlign w:val="bottom"/>
          </w:tcPr>
          <w:p w:rsidR="00FA0A6C" w:rsidRPr="005A03FA" w:rsidRDefault="00FA0A6C" w:rsidP="005E31CA">
            <w:r w:rsidRPr="005A03FA">
              <w:t>Социальное обеспечение и иные в</w:t>
            </w:r>
            <w:r w:rsidRPr="005A03FA">
              <w:t>ы</w:t>
            </w:r>
            <w:r w:rsidRPr="005A03FA">
              <w:t>платы населению</w:t>
            </w:r>
          </w:p>
        </w:tc>
        <w:tc>
          <w:tcPr>
            <w:tcW w:w="1418" w:type="dxa"/>
            <w:vAlign w:val="bottom"/>
          </w:tcPr>
          <w:p w:rsidR="00FA0A6C" w:rsidRPr="005A03FA" w:rsidRDefault="00FA0A6C" w:rsidP="005E31CA">
            <w:pPr>
              <w:jc w:val="center"/>
            </w:pPr>
            <w:r w:rsidRPr="005A03FA">
              <w:t>0600176890</w:t>
            </w:r>
          </w:p>
        </w:tc>
        <w:tc>
          <w:tcPr>
            <w:tcW w:w="708" w:type="dxa"/>
            <w:vAlign w:val="bottom"/>
          </w:tcPr>
          <w:p w:rsidR="00FA0A6C" w:rsidRPr="005A03FA" w:rsidRDefault="00FA0A6C" w:rsidP="005E31CA">
            <w:pPr>
              <w:jc w:val="center"/>
            </w:pPr>
            <w:r w:rsidRPr="005A03FA">
              <w:t>300</w:t>
            </w:r>
          </w:p>
        </w:tc>
        <w:tc>
          <w:tcPr>
            <w:tcW w:w="1246" w:type="dxa"/>
            <w:vAlign w:val="bottom"/>
          </w:tcPr>
          <w:p w:rsidR="00FA0A6C" w:rsidRPr="005A03FA" w:rsidRDefault="00FA0A6C" w:rsidP="005E31CA">
            <w:pPr>
              <w:jc w:val="center"/>
            </w:pPr>
            <w:r w:rsidRPr="005A03FA">
              <w:t>200,00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w:t>
            </w:r>
            <w:r w:rsidRPr="005A03FA">
              <w:rPr>
                <w:iCs/>
              </w:rPr>
              <w:t>о</w:t>
            </w:r>
            <w:r w:rsidRPr="005A03FA">
              <w:rPr>
                <w:iCs/>
              </w:rPr>
              <w:t>рячим питанием</w:t>
            </w:r>
          </w:p>
        </w:tc>
        <w:tc>
          <w:tcPr>
            <w:tcW w:w="1418" w:type="dxa"/>
            <w:vAlign w:val="bottom"/>
          </w:tcPr>
          <w:p w:rsidR="00FA0A6C" w:rsidRPr="005A03FA" w:rsidRDefault="00FA0A6C" w:rsidP="005E31CA">
            <w:pPr>
              <w:jc w:val="center"/>
              <w:rPr>
                <w:iCs/>
              </w:rPr>
            </w:pPr>
            <w:r w:rsidRPr="005A03FA">
              <w:rPr>
                <w:iCs/>
              </w:rPr>
              <w:t>0600177130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178,90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0600177130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63,82</w:t>
            </w:r>
          </w:p>
        </w:tc>
      </w:tr>
      <w:tr w:rsidR="00FA0A6C" w:rsidRPr="005A03FA" w:rsidTr="00C85F9B">
        <w:trPr>
          <w:trHeight w:val="268"/>
        </w:trPr>
        <w:tc>
          <w:tcPr>
            <w:tcW w:w="6946" w:type="dxa"/>
            <w:vAlign w:val="bottom"/>
          </w:tcPr>
          <w:p w:rsidR="00FA0A6C" w:rsidRPr="005A03FA" w:rsidRDefault="00FA0A6C" w:rsidP="005E31CA">
            <w:r w:rsidRPr="005A03FA">
              <w:t>Предоставление субсидий бюджетным, а</w:t>
            </w:r>
            <w:r w:rsidRPr="005A03FA">
              <w:t>в</w:t>
            </w:r>
            <w:r w:rsidRPr="005A03FA">
              <w:t>тономным учреждениям и иным некомме</w:t>
            </w:r>
            <w:r w:rsidRPr="005A03FA">
              <w:t>р</w:t>
            </w:r>
            <w:r w:rsidRPr="005A03FA">
              <w:t>ческим организациям</w:t>
            </w:r>
          </w:p>
        </w:tc>
        <w:tc>
          <w:tcPr>
            <w:tcW w:w="1418" w:type="dxa"/>
            <w:vAlign w:val="bottom"/>
          </w:tcPr>
          <w:p w:rsidR="00FA0A6C" w:rsidRPr="005A03FA" w:rsidRDefault="00FA0A6C" w:rsidP="005E31CA">
            <w:pPr>
              <w:jc w:val="center"/>
            </w:pPr>
            <w:r w:rsidRPr="005A03FA">
              <w:t>0600177130</w:t>
            </w:r>
          </w:p>
        </w:tc>
        <w:tc>
          <w:tcPr>
            <w:tcW w:w="708" w:type="dxa"/>
            <w:vAlign w:val="bottom"/>
          </w:tcPr>
          <w:p w:rsidR="00FA0A6C" w:rsidRPr="005A03FA" w:rsidRDefault="00FA0A6C" w:rsidP="005E31CA">
            <w:pPr>
              <w:jc w:val="center"/>
            </w:pPr>
            <w:r w:rsidRPr="005A03FA">
              <w:t>600</w:t>
            </w:r>
          </w:p>
        </w:tc>
        <w:tc>
          <w:tcPr>
            <w:tcW w:w="1246" w:type="dxa"/>
            <w:vAlign w:val="bottom"/>
          </w:tcPr>
          <w:p w:rsidR="00FA0A6C" w:rsidRPr="005A03FA" w:rsidRDefault="00FA0A6C" w:rsidP="005E31CA">
            <w:pPr>
              <w:jc w:val="center"/>
            </w:pPr>
            <w:r w:rsidRPr="005A03FA">
              <w:t>115,08</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государственных гарантий реализации прав на пол</w:t>
            </w:r>
            <w:r w:rsidRPr="005A03FA">
              <w:rPr>
                <w:iCs/>
              </w:rPr>
              <w:t>у</w:t>
            </w:r>
            <w:r w:rsidRPr="005A03FA">
              <w:rPr>
                <w:iCs/>
              </w:rPr>
              <w:t>чение общедоступного и бесплатного начального общего, осно</w:t>
            </w:r>
            <w:r w:rsidRPr="005A03FA">
              <w:rPr>
                <w:iCs/>
              </w:rPr>
              <w:t>в</w:t>
            </w:r>
            <w:r w:rsidRPr="005A03FA">
              <w:rPr>
                <w:iCs/>
              </w:rPr>
              <w:t>ного общего, среднего общего образования в муниципальных о</w:t>
            </w:r>
            <w:r w:rsidRPr="005A03FA">
              <w:rPr>
                <w:iCs/>
              </w:rPr>
              <w:t>б</w:t>
            </w:r>
            <w:r w:rsidRPr="005A03FA">
              <w:rPr>
                <w:iCs/>
              </w:rPr>
              <w:t>щеобразовательных организациях, а также обеспечение дополн</w:t>
            </w:r>
            <w:r w:rsidRPr="005A03FA">
              <w:rPr>
                <w:iCs/>
              </w:rPr>
              <w:t>и</w:t>
            </w:r>
            <w:r w:rsidRPr="005A03FA">
              <w:rPr>
                <w:iCs/>
              </w:rPr>
              <w:t>тельного образования детей в муниципальных общеобразовател</w:t>
            </w:r>
            <w:r w:rsidRPr="005A03FA">
              <w:rPr>
                <w:iCs/>
              </w:rPr>
              <w:t>ь</w:t>
            </w:r>
            <w:r w:rsidRPr="005A03FA">
              <w:rPr>
                <w:iCs/>
              </w:rPr>
              <w:t>ных организациях и на финансовое обеспечение получения н</w:t>
            </w:r>
            <w:r w:rsidRPr="005A03FA">
              <w:rPr>
                <w:iCs/>
              </w:rPr>
              <w:t>а</w:t>
            </w:r>
            <w:r w:rsidRPr="005A03FA">
              <w:rPr>
                <w:iCs/>
              </w:rPr>
              <w:t>чального общего, основного общего, среднего общего образов</w:t>
            </w:r>
            <w:r w:rsidRPr="005A03FA">
              <w:rPr>
                <w:iCs/>
              </w:rPr>
              <w:t>а</w:t>
            </w:r>
            <w:r w:rsidRPr="005A03FA">
              <w:rPr>
                <w:iCs/>
              </w:rPr>
              <w:t>ния в частных общео</w:t>
            </w:r>
            <w:r w:rsidRPr="005A03FA">
              <w:rPr>
                <w:iCs/>
              </w:rPr>
              <w:t>б</w:t>
            </w:r>
            <w:r w:rsidRPr="005A03FA">
              <w:rPr>
                <w:iCs/>
              </w:rPr>
              <w:t>разовательных организациях</w:t>
            </w:r>
          </w:p>
        </w:tc>
        <w:tc>
          <w:tcPr>
            <w:tcW w:w="1418" w:type="dxa"/>
            <w:vAlign w:val="bottom"/>
          </w:tcPr>
          <w:p w:rsidR="00FA0A6C" w:rsidRPr="005A03FA" w:rsidRDefault="00FA0A6C" w:rsidP="005E31CA">
            <w:pPr>
              <w:jc w:val="center"/>
              <w:rPr>
                <w:iCs/>
              </w:rPr>
            </w:pPr>
            <w:r w:rsidRPr="005A03FA">
              <w:rPr>
                <w:iCs/>
              </w:rPr>
              <w:t>0600177160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155 879,79</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0600177160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77 992,10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0600177160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905,98</w:t>
            </w:r>
          </w:p>
        </w:tc>
      </w:tr>
      <w:tr w:rsidR="00FA0A6C" w:rsidRPr="005A03FA" w:rsidTr="00C85F9B">
        <w:trPr>
          <w:trHeight w:val="268"/>
        </w:trPr>
        <w:tc>
          <w:tcPr>
            <w:tcW w:w="6946" w:type="dxa"/>
            <w:vAlign w:val="bottom"/>
          </w:tcPr>
          <w:p w:rsidR="00FA0A6C" w:rsidRPr="005A03FA" w:rsidRDefault="00FA0A6C" w:rsidP="005E31CA">
            <w:r w:rsidRPr="005A03FA">
              <w:t>Предоставление субсидий бюджетным, а</w:t>
            </w:r>
            <w:r w:rsidRPr="005A03FA">
              <w:t>в</w:t>
            </w:r>
            <w:r w:rsidRPr="005A03FA">
              <w:t>тономным учреждениям и иным некомме</w:t>
            </w:r>
            <w:r w:rsidRPr="005A03FA">
              <w:t>р</w:t>
            </w:r>
            <w:r w:rsidRPr="005A03FA">
              <w:t>ческим организациям</w:t>
            </w:r>
          </w:p>
        </w:tc>
        <w:tc>
          <w:tcPr>
            <w:tcW w:w="1418" w:type="dxa"/>
            <w:vAlign w:val="bottom"/>
          </w:tcPr>
          <w:p w:rsidR="00FA0A6C" w:rsidRPr="005A03FA" w:rsidRDefault="00FA0A6C" w:rsidP="005E31CA">
            <w:pPr>
              <w:jc w:val="center"/>
            </w:pPr>
            <w:r w:rsidRPr="005A03FA">
              <w:t>0600177160</w:t>
            </w:r>
          </w:p>
        </w:tc>
        <w:tc>
          <w:tcPr>
            <w:tcW w:w="708" w:type="dxa"/>
            <w:vAlign w:val="bottom"/>
          </w:tcPr>
          <w:p w:rsidR="00FA0A6C" w:rsidRPr="005A03FA" w:rsidRDefault="00FA0A6C" w:rsidP="005E31CA">
            <w:pPr>
              <w:jc w:val="center"/>
            </w:pPr>
            <w:r w:rsidRPr="005A03FA">
              <w:t>600</w:t>
            </w:r>
          </w:p>
        </w:tc>
        <w:tc>
          <w:tcPr>
            <w:tcW w:w="1246" w:type="dxa"/>
            <w:vAlign w:val="bottom"/>
          </w:tcPr>
          <w:p w:rsidR="00FA0A6C" w:rsidRPr="005A03FA" w:rsidRDefault="00FA0A6C" w:rsidP="005E31CA">
            <w:pPr>
              <w:jc w:val="center"/>
            </w:pPr>
            <w:r w:rsidRPr="005A03FA">
              <w:t>70 404,61</w:t>
            </w:r>
          </w:p>
        </w:tc>
      </w:tr>
      <w:tr w:rsidR="00FA0A6C" w:rsidRPr="005A03FA" w:rsidTr="00C85F9B">
        <w:trPr>
          <w:trHeight w:val="268"/>
        </w:trPr>
        <w:tc>
          <w:tcPr>
            <w:tcW w:w="6946" w:type="dxa"/>
            <w:vAlign w:val="bottom"/>
          </w:tcPr>
          <w:p w:rsidR="00FA0A6C" w:rsidRPr="005A03FA" w:rsidRDefault="00FA0A6C" w:rsidP="005E31CA">
            <w:r w:rsidRPr="005A03FA">
              <w:t>Иные бюджетные ассигнования</w:t>
            </w:r>
          </w:p>
        </w:tc>
        <w:tc>
          <w:tcPr>
            <w:tcW w:w="1418" w:type="dxa"/>
            <w:vAlign w:val="bottom"/>
          </w:tcPr>
          <w:p w:rsidR="00FA0A6C" w:rsidRPr="005A03FA" w:rsidRDefault="00FA0A6C" w:rsidP="005E31CA">
            <w:pPr>
              <w:jc w:val="center"/>
            </w:pPr>
            <w:r w:rsidRPr="005A03FA">
              <w:t>0600177160</w:t>
            </w:r>
          </w:p>
        </w:tc>
        <w:tc>
          <w:tcPr>
            <w:tcW w:w="708" w:type="dxa"/>
            <w:vAlign w:val="bottom"/>
          </w:tcPr>
          <w:p w:rsidR="00FA0A6C" w:rsidRPr="005A03FA" w:rsidRDefault="00FA0A6C" w:rsidP="005E31CA">
            <w:pPr>
              <w:jc w:val="center"/>
            </w:pPr>
            <w:r w:rsidRPr="005A03FA">
              <w:t>800</w:t>
            </w:r>
          </w:p>
        </w:tc>
        <w:tc>
          <w:tcPr>
            <w:tcW w:w="1246" w:type="dxa"/>
            <w:vAlign w:val="bottom"/>
          </w:tcPr>
          <w:p w:rsidR="00FA0A6C" w:rsidRPr="005A03FA" w:rsidRDefault="00FA0A6C" w:rsidP="005E31CA">
            <w:pPr>
              <w:jc w:val="center"/>
            </w:pPr>
            <w:r w:rsidRPr="005A03FA">
              <w:t>6 577,10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государственных гарантий реализации прав на пол</w:t>
            </w:r>
            <w:r w:rsidRPr="005A03FA">
              <w:rPr>
                <w:iCs/>
              </w:rPr>
              <w:t>у</w:t>
            </w:r>
            <w:r w:rsidRPr="005A03FA">
              <w:rPr>
                <w:iCs/>
              </w:rPr>
              <w:t>чение общедоступного и бесплатного дошкольного образования в муниципальных дошкольных и общеобразовательных организ</w:t>
            </w:r>
            <w:r w:rsidRPr="005A03FA">
              <w:rPr>
                <w:iCs/>
              </w:rPr>
              <w:t>а</w:t>
            </w:r>
            <w:r w:rsidRPr="005A03FA">
              <w:rPr>
                <w:iCs/>
              </w:rPr>
              <w:t>циях и на финансовое обеспечение получения дошкольного обр</w:t>
            </w:r>
            <w:r w:rsidRPr="005A03FA">
              <w:rPr>
                <w:iCs/>
              </w:rPr>
              <w:t>а</w:t>
            </w:r>
            <w:r w:rsidRPr="005A03FA">
              <w:rPr>
                <w:iCs/>
              </w:rPr>
              <w:t>зования в частных дошкольных и частных общеобразовател</w:t>
            </w:r>
            <w:r w:rsidRPr="005A03FA">
              <w:rPr>
                <w:iCs/>
              </w:rPr>
              <w:t>ь</w:t>
            </w:r>
            <w:r w:rsidRPr="005A03FA">
              <w:rPr>
                <w:iCs/>
              </w:rPr>
              <w:t xml:space="preserve">ных </w:t>
            </w:r>
            <w:r w:rsidRPr="005A03FA">
              <w:rPr>
                <w:iCs/>
              </w:rPr>
              <w:lastRenderedPageBreak/>
              <w:t>организациях</w:t>
            </w:r>
          </w:p>
        </w:tc>
        <w:tc>
          <w:tcPr>
            <w:tcW w:w="1418" w:type="dxa"/>
            <w:vAlign w:val="bottom"/>
          </w:tcPr>
          <w:p w:rsidR="00FA0A6C" w:rsidRPr="005A03FA" w:rsidRDefault="00FA0A6C" w:rsidP="005E31CA">
            <w:pPr>
              <w:jc w:val="center"/>
              <w:rPr>
                <w:iCs/>
              </w:rPr>
            </w:pPr>
            <w:r w:rsidRPr="005A03FA">
              <w:rPr>
                <w:iCs/>
              </w:rPr>
              <w:lastRenderedPageBreak/>
              <w:t>0600177170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63 374,12</w:t>
            </w:r>
          </w:p>
        </w:tc>
      </w:tr>
      <w:tr w:rsidR="00FA0A6C" w:rsidRPr="005A03FA" w:rsidTr="00C85F9B">
        <w:trPr>
          <w:trHeight w:val="268"/>
        </w:trPr>
        <w:tc>
          <w:tcPr>
            <w:tcW w:w="6946" w:type="dxa"/>
            <w:vAlign w:val="bottom"/>
          </w:tcPr>
          <w:p w:rsidR="00FA0A6C" w:rsidRPr="005A03FA" w:rsidRDefault="00FA0A6C" w:rsidP="005E31CA">
            <w:r w:rsidRPr="005A03FA">
              <w:lastRenderedPageBreak/>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0600177170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56 141,59</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0600177170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321,68</w:t>
            </w:r>
          </w:p>
        </w:tc>
      </w:tr>
      <w:tr w:rsidR="00FA0A6C" w:rsidRPr="005A03FA" w:rsidTr="00C85F9B">
        <w:trPr>
          <w:trHeight w:val="268"/>
        </w:trPr>
        <w:tc>
          <w:tcPr>
            <w:tcW w:w="6946" w:type="dxa"/>
            <w:vAlign w:val="bottom"/>
          </w:tcPr>
          <w:p w:rsidR="00FA0A6C" w:rsidRPr="005A03FA" w:rsidRDefault="00FA0A6C" w:rsidP="005E31CA">
            <w:r w:rsidRPr="005A03FA">
              <w:t>Иные бюджетные ассигнования</w:t>
            </w:r>
          </w:p>
        </w:tc>
        <w:tc>
          <w:tcPr>
            <w:tcW w:w="1418" w:type="dxa"/>
            <w:vAlign w:val="bottom"/>
          </w:tcPr>
          <w:p w:rsidR="00FA0A6C" w:rsidRPr="005A03FA" w:rsidRDefault="00FA0A6C" w:rsidP="005E31CA">
            <w:pPr>
              <w:jc w:val="center"/>
            </w:pPr>
            <w:r w:rsidRPr="005A03FA">
              <w:t>0600177170</w:t>
            </w:r>
          </w:p>
        </w:tc>
        <w:tc>
          <w:tcPr>
            <w:tcW w:w="708" w:type="dxa"/>
            <w:vAlign w:val="bottom"/>
          </w:tcPr>
          <w:p w:rsidR="00FA0A6C" w:rsidRPr="005A03FA" w:rsidRDefault="00FA0A6C" w:rsidP="005E31CA">
            <w:pPr>
              <w:jc w:val="center"/>
            </w:pPr>
            <w:r w:rsidRPr="005A03FA">
              <w:t>800</w:t>
            </w:r>
          </w:p>
        </w:tc>
        <w:tc>
          <w:tcPr>
            <w:tcW w:w="1246" w:type="dxa"/>
            <w:vAlign w:val="bottom"/>
          </w:tcPr>
          <w:p w:rsidR="00FA0A6C" w:rsidRPr="005A03FA" w:rsidRDefault="00FA0A6C" w:rsidP="005E31CA">
            <w:pPr>
              <w:jc w:val="center"/>
            </w:pPr>
            <w:r w:rsidRPr="005A03FA">
              <w:t>6 910,85</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Меры социальной поддержки отдельным категориям граждан, в работающим и проживающим в сельской местности на террит</w:t>
            </w:r>
            <w:r w:rsidRPr="005A03FA">
              <w:rPr>
                <w:iCs/>
              </w:rPr>
              <w:t>о</w:t>
            </w:r>
            <w:r w:rsidRPr="005A03FA">
              <w:rPr>
                <w:iCs/>
              </w:rPr>
              <w:t>рии Арзгирского муниципального округа</w:t>
            </w:r>
          </w:p>
        </w:tc>
        <w:tc>
          <w:tcPr>
            <w:tcW w:w="1418" w:type="dxa"/>
            <w:vAlign w:val="bottom"/>
          </w:tcPr>
          <w:p w:rsidR="00FA0A6C" w:rsidRPr="005A03FA" w:rsidRDefault="00FA0A6C" w:rsidP="005E31CA">
            <w:pPr>
              <w:jc w:val="center"/>
              <w:rPr>
                <w:iCs/>
              </w:rPr>
            </w:pPr>
            <w:r w:rsidRPr="005A03FA">
              <w:rPr>
                <w:iCs/>
              </w:rPr>
              <w:t>0600180010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146,60</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0600180010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125,88</w:t>
            </w:r>
          </w:p>
        </w:tc>
      </w:tr>
      <w:tr w:rsidR="00FA0A6C" w:rsidRPr="005A03FA" w:rsidTr="00C85F9B">
        <w:trPr>
          <w:trHeight w:val="268"/>
        </w:trPr>
        <w:tc>
          <w:tcPr>
            <w:tcW w:w="6946" w:type="dxa"/>
            <w:vAlign w:val="bottom"/>
          </w:tcPr>
          <w:p w:rsidR="00FA0A6C" w:rsidRPr="005A03FA" w:rsidRDefault="00FA0A6C" w:rsidP="005E31CA">
            <w:r w:rsidRPr="005A03FA">
              <w:t>Предоставление субсидий бюджетным, а</w:t>
            </w:r>
            <w:r w:rsidRPr="005A03FA">
              <w:t>в</w:t>
            </w:r>
            <w:r w:rsidRPr="005A03FA">
              <w:t>тономным учреждениям и иным некомме</w:t>
            </w:r>
            <w:r w:rsidRPr="005A03FA">
              <w:t>р</w:t>
            </w:r>
            <w:r w:rsidRPr="005A03FA">
              <w:t>ческим организациям</w:t>
            </w:r>
          </w:p>
        </w:tc>
        <w:tc>
          <w:tcPr>
            <w:tcW w:w="1418" w:type="dxa"/>
            <w:vAlign w:val="bottom"/>
          </w:tcPr>
          <w:p w:rsidR="00FA0A6C" w:rsidRPr="005A03FA" w:rsidRDefault="00FA0A6C" w:rsidP="005E31CA">
            <w:pPr>
              <w:jc w:val="center"/>
            </w:pPr>
            <w:r w:rsidRPr="005A03FA">
              <w:t>0600180010</w:t>
            </w:r>
          </w:p>
        </w:tc>
        <w:tc>
          <w:tcPr>
            <w:tcW w:w="708" w:type="dxa"/>
            <w:vAlign w:val="bottom"/>
          </w:tcPr>
          <w:p w:rsidR="00FA0A6C" w:rsidRPr="005A03FA" w:rsidRDefault="00FA0A6C" w:rsidP="005E31CA">
            <w:pPr>
              <w:jc w:val="center"/>
            </w:pPr>
            <w:r w:rsidRPr="005A03FA">
              <w:t>600</w:t>
            </w:r>
          </w:p>
        </w:tc>
        <w:tc>
          <w:tcPr>
            <w:tcW w:w="1246" w:type="dxa"/>
            <w:vAlign w:val="bottom"/>
          </w:tcPr>
          <w:p w:rsidR="00FA0A6C" w:rsidRPr="005A03FA" w:rsidRDefault="00FA0A6C" w:rsidP="005E31CA">
            <w:pPr>
              <w:jc w:val="center"/>
            </w:pPr>
            <w:r w:rsidRPr="005A03FA">
              <w:t>20,72</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Капитальные вложения в объекты государственной (муниципал</w:t>
            </w:r>
            <w:r w:rsidRPr="005A03FA">
              <w:rPr>
                <w:iCs/>
              </w:rPr>
              <w:t>ь</w:t>
            </w:r>
            <w:r w:rsidRPr="005A03FA">
              <w:rPr>
                <w:iCs/>
              </w:rPr>
              <w:t>ной) со</w:t>
            </w:r>
            <w:r w:rsidRPr="005A03FA">
              <w:rPr>
                <w:iCs/>
              </w:rPr>
              <w:t>б</w:t>
            </w:r>
            <w:r w:rsidRPr="005A03FA">
              <w:rPr>
                <w:iCs/>
              </w:rPr>
              <w:t>ственности</w:t>
            </w:r>
          </w:p>
        </w:tc>
        <w:tc>
          <w:tcPr>
            <w:tcW w:w="1418" w:type="dxa"/>
            <w:vAlign w:val="bottom"/>
          </w:tcPr>
          <w:p w:rsidR="00FA0A6C" w:rsidRPr="005A03FA" w:rsidRDefault="00FA0A6C" w:rsidP="005E31CA">
            <w:pPr>
              <w:jc w:val="center"/>
              <w:rPr>
                <w:iCs/>
              </w:rPr>
            </w:pPr>
            <w:r w:rsidRPr="005A03FA">
              <w:rPr>
                <w:iCs/>
              </w:rPr>
              <w:t>06001G5762</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1 311,70</w:t>
            </w:r>
          </w:p>
        </w:tc>
      </w:tr>
      <w:tr w:rsidR="00FA0A6C" w:rsidRPr="005A03FA" w:rsidTr="00C85F9B">
        <w:trPr>
          <w:trHeight w:val="268"/>
        </w:trPr>
        <w:tc>
          <w:tcPr>
            <w:tcW w:w="6946" w:type="dxa"/>
            <w:vAlign w:val="bottom"/>
          </w:tcPr>
          <w:p w:rsidR="00FA0A6C" w:rsidRPr="005A03FA" w:rsidRDefault="00FA0A6C" w:rsidP="005E31CA">
            <w:r w:rsidRPr="005A03FA">
              <w:t>Капитальные вложения в объекты государственной (муниципал</w:t>
            </w:r>
            <w:r w:rsidRPr="005A03FA">
              <w:t>ь</w:t>
            </w:r>
            <w:r w:rsidRPr="005A03FA">
              <w:t>ной) со</w:t>
            </w:r>
            <w:r w:rsidRPr="005A03FA">
              <w:t>б</w:t>
            </w:r>
            <w:r w:rsidRPr="005A03FA">
              <w:t>ственности</w:t>
            </w:r>
          </w:p>
        </w:tc>
        <w:tc>
          <w:tcPr>
            <w:tcW w:w="1418" w:type="dxa"/>
            <w:vAlign w:val="bottom"/>
          </w:tcPr>
          <w:p w:rsidR="00FA0A6C" w:rsidRPr="005A03FA" w:rsidRDefault="00FA0A6C" w:rsidP="005E31CA">
            <w:pPr>
              <w:jc w:val="center"/>
            </w:pPr>
            <w:r w:rsidRPr="005A03FA">
              <w:t>06001G5762</w:t>
            </w:r>
          </w:p>
        </w:tc>
        <w:tc>
          <w:tcPr>
            <w:tcW w:w="708" w:type="dxa"/>
            <w:vAlign w:val="bottom"/>
          </w:tcPr>
          <w:p w:rsidR="00FA0A6C" w:rsidRPr="005A03FA" w:rsidRDefault="00FA0A6C" w:rsidP="005E31CA">
            <w:pPr>
              <w:jc w:val="center"/>
            </w:pPr>
            <w:r w:rsidRPr="005A03FA">
              <w:t>400</w:t>
            </w:r>
          </w:p>
        </w:tc>
        <w:tc>
          <w:tcPr>
            <w:tcW w:w="1246" w:type="dxa"/>
            <w:vAlign w:val="bottom"/>
          </w:tcPr>
          <w:p w:rsidR="00FA0A6C" w:rsidRPr="005A03FA" w:rsidRDefault="00FA0A6C" w:rsidP="005E31CA">
            <w:pPr>
              <w:jc w:val="center"/>
            </w:pPr>
            <w:r w:rsidRPr="005A03FA">
              <w:t>1 311,70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Организация бесплатного горячего питания обучающихся, пол</w:t>
            </w:r>
            <w:r w:rsidRPr="005A03FA">
              <w:rPr>
                <w:iCs/>
              </w:rPr>
              <w:t>у</w:t>
            </w:r>
            <w:r w:rsidRPr="005A03FA">
              <w:rPr>
                <w:iCs/>
              </w:rPr>
              <w:t>чающих начальное общее образование в государственных и мун</w:t>
            </w:r>
            <w:r w:rsidRPr="005A03FA">
              <w:rPr>
                <w:iCs/>
              </w:rPr>
              <w:t>и</w:t>
            </w:r>
            <w:r w:rsidRPr="005A03FA">
              <w:rPr>
                <w:iCs/>
              </w:rPr>
              <w:t>ципальных обр</w:t>
            </w:r>
            <w:r w:rsidRPr="005A03FA">
              <w:rPr>
                <w:iCs/>
              </w:rPr>
              <w:t>а</w:t>
            </w:r>
            <w:r w:rsidRPr="005A03FA">
              <w:rPr>
                <w:iCs/>
              </w:rPr>
              <w:t>зовательных организациях</w:t>
            </w:r>
          </w:p>
        </w:tc>
        <w:tc>
          <w:tcPr>
            <w:tcW w:w="1418" w:type="dxa"/>
            <w:vAlign w:val="bottom"/>
          </w:tcPr>
          <w:p w:rsidR="00FA0A6C" w:rsidRPr="005A03FA" w:rsidRDefault="00FA0A6C" w:rsidP="005E31CA">
            <w:pPr>
              <w:jc w:val="center"/>
              <w:rPr>
                <w:iCs/>
              </w:rPr>
            </w:pPr>
            <w:r w:rsidRPr="005A03FA">
              <w:rPr>
                <w:iCs/>
              </w:rPr>
              <w:t>06001L3040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14 945,81</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06001L3040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7 078,75</w:t>
            </w:r>
          </w:p>
        </w:tc>
      </w:tr>
      <w:tr w:rsidR="00FA0A6C" w:rsidRPr="005A03FA" w:rsidTr="00C85F9B">
        <w:trPr>
          <w:trHeight w:val="268"/>
        </w:trPr>
        <w:tc>
          <w:tcPr>
            <w:tcW w:w="6946" w:type="dxa"/>
            <w:vAlign w:val="bottom"/>
          </w:tcPr>
          <w:p w:rsidR="00FA0A6C" w:rsidRPr="005A03FA" w:rsidRDefault="00FA0A6C" w:rsidP="005E31CA">
            <w:r w:rsidRPr="005A03FA">
              <w:t>Предоставление субсидий бюджетным, а</w:t>
            </w:r>
            <w:r w:rsidRPr="005A03FA">
              <w:t>в</w:t>
            </w:r>
            <w:r w:rsidRPr="005A03FA">
              <w:t>тономным учреждениям и иным некомме</w:t>
            </w:r>
            <w:r w:rsidRPr="005A03FA">
              <w:t>р</w:t>
            </w:r>
            <w:r w:rsidRPr="005A03FA">
              <w:t>ческим организациям</w:t>
            </w:r>
          </w:p>
        </w:tc>
        <w:tc>
          <w:tcPr>
            <w:tcW w:w="1418" w:type="dxa"/>
            <w:vAlign w:val="bottom"/>
          </w:tcPr>
          <w:p w:rsidR="00FA0A6C" w:rsidRPr="005A03FA" w:rsidRDefault="00FA0A6C" w:rsidP="005E31CA">
            <w:pPr>
              <w:jc w:val="center"/>
            </w:pPr>
            <w:r w:rsidRPr="005A03FA">
              <w:t>06001L3040</w:t>
            </w:r>
          </w:p>
        </w:tc>
        <w:tc>
          <w:tcPr>
            <w:tcW w:w="708" w:type="dxa"/>
            <w:vAlign w:val="bottom"/>
          </w:tcPr>
          <w:p w:rsidR="00FA0A6C" w:rsidRPr="005A03FA" w:rsidRDefault="00FA0A6C" w:rsidP="005E31CA">
            <w:pPr>
              <w:jc w:val="center"/>
            </w:pPr>
            <w:r w:rsidRPr="005A03FA">
              <w:t>600</w:t>
            </w:r>
          </w:p>
        </w:tc>
        <w:tc>
          <w:tcPr>
            <w:tcW w:w="1246" w:type="dxa"/>
            <w:vAlign w:val="bottom"/>
          </w:tcPr>
          <w:p w:rsidR="00FA0A6C" w:rsidRPr="005A03FA" w:rsidRDefault="00FA0A6C" w:rsidP="005E31CA">
            <w:pPr>
              <w:jc w:val="center"/>
            </w:pPr>
            <w:r w:rsidRPr="005A03FA">
              <w:t>7 867,06</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Реализация мероприятий по модернизации школьных систем о</w:t>
            </w:r>
            <w:r w:rsidRPr="005A03FA">
              <w:rPr>
                <w:iCs/>
              </w:rPr>
              <w:t>б</w:t>
            </w:r>
            <w:r w:rsidRPr="005A03FA">
              <w:rPr>
                <w:iCs/>
              </w:rPr>
              <w:t>раз</w:t>
            </w:r>
            <w:r w:rsidRPr="005A03FA">
              <w:rPr>
                <w:iCs/>
              </w:rPr>
              <w:t>о</w:t>
            </w:r>
            <w:r w:rsidRPr="005A03FA">
              <w:rPr>
                <w:iCs/>
              </w:rPr>
              <w:t>вания.</w:t>
            </w:r>
          </w:p>
        </w:tc>
        <w:tc>
          <w:tcPr>
            <w:tcW w:w="1418" w:type="dxa"/>
            <w:vAlign w:val="bottom"/>
          </w:tcPr>
          <w:p w:rsidR="00FA0A6C" w:rsidRPr="005A03FA" w:rsidRDefault="00FA0A6C" w:rsidP="005E31CA">
            <w:pPr>
              <w:jc w:val="center"/>
              <w:rPr>
                <w:iCs/>
              </w:rPr>
            </w:pPr>
            <w:r w:rsidRPr="005A03FA">
              <w:rPr>
                <w:iCs/>
              </w:rPr>
              <w:t>06001L7500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53 845,36</w:t>
            </w:r>
          </w:p>
        </w:tc>
      </w:tr>
      <w:tr w:rsidR="00FA0A6C" w:rsidRPr="005A03FA" w:rsidTr="00C85F9B">
        <w:trPr>
          <w:trHeight w:val="268"/>
        </w:trPr>
        <w:tc>
          <w:tcPr>
            <w:tcW w:w="6946" w:type="dxa"/>
            <w:vAlign w:val="bottom"/>
          </w:tcPr>
          <w:p w:rsidR="00FA0A6C" w:rsidRPr="005A03FA" w:rsidRDefault="00FA0A6C" w:rsidP="005E31CA">
            <w:r w:rsidRPr="005A03FA">
              <w:t>Предоставление субсидий бюджетным, а</w:t>
            </w:r>
            <w:r w:rsidRPr="005A03FA">
              <w:t>в</w:t>
            </w:r>
            <w:r w:rsidRPr="005A03FA">
              <w:t>тономным учреждениям и иным некомме</w:t>
            </w:r>
            <w:r w:rsidRPr="005A03FA">
              <w:t>р</w:t>
            </w:r>
            <w:r w:rsidRPr="005A03FA">
              <w:t>ческим организациям</w:t>
            </w:r>
          </w:p>
        </w:tc>
        <w:tc>
          <w:tcPr>
            <w:tcW w:w="1418" w:type="dxa"/>
            <w:vAlign w:val="bottom"/>
          </w:tcPr>
          <w:p w:rsidR="00FA0A6C" w:rsidRPr="005A03FA" w:rsidRDefault="00FA0A6C" w:rsidP="005E31CA">
            <w:pPr>
              <w:jc w:val="center"/>
            </w:pPr>
            <w:r w:rsidRPr="005A03FA">
              <w:t>06001L7500</w:t>
            </w:r>
          </w:p>
        </w:tc>
        <w:tc>
          <w:tcPr>
            <w:tcW w:w="708" w:type="dxa"/>
            <w:vAlign w:val="bottom"/>
          </w:tcPr>
          <w:p w:rsidR="00FA0A6C" w:rsidRPr="005A03FA" w:rsidRDefault="00FA0A6C" w:rsidP="005E31CA">
            <w:pPr>
              <w:jc w:val="center"/>
            </w:pPr>
            <w:r w:rsidRPr="005A03FA">
              <w:t>600</w:t>
            </w:r>
          </w:p>
        </w:tc>
        <w:tc>
          <w:tcPr>
            <w:tcW w:w="1246" w:type="dxa"/>
            <w:vAlign w:val="bottom"/>
          </w:tcPr>
          <w:p w:rsidR="00FA0A6C" w:rsidRPr="005A03FA" w:rsidRDefault="00FA0A6C" w:rsidP="005E31CA">
            <w:pPr>
              <w:jc w:val="center"/>
            </w:pPr>
            <w:r w:rsidRPr="005A03FA">
              <w:t>53 845,36</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Ежемесячное денежное вознаграждение за классное руководство п</w:t>
            </w:r>
            <w:r w:rsidRPr="005A03FA">
              <w:rPr>
                <w:iCs/>
              </w:rPr>
              <w:t>е</w:t>
            </w:r>
            <w:r w:rsidRPr="005A03FA">
              <w:rPr>
                <w:iCs/>
              </w:rPr>
              <w:t>дагогическим работникам государственных и муниципальных общеобразовательных организаций, реализующих образовател</w:t>
            </w:r>
            <w:r w:rsidRPr="005A03FA">
              <w:rPr>
                <w:iCs/>
              </w:rPr>
              <w:t>ь</w:t>
            </w:r>
            <w:r w:rsidRPr="005A03FA">
              <w:rPr>
                <w:iCs/>
              </w:rPr>
              <w:t>ные пр</w:t>
            </w:r>
            <w:r w:rsidRPr="005A03FA">
              <w:rPr>
                <w:iCs/>
              </w:rPr>
              <w:t>о</w:t>
            </w:r>
            <w:r w:rsidRPr="005A03FA">
              <w:rPr>
                <w:iCs/>
              </w:rPr>
              <w:t>граммы начального общего образования, образовательные программы основного общего образования, образовательные пр</w:t>
            </w:r>
            <w:r w:rsidRPr="005A03FA">
              <w:rPr>
                <w:iCs/>
              </w:rPr>
              <w:t>о</w:t>
            </w:r>
            <w:r w:rsidRPr="005A03FA">
              <w:rPr>
                <w:iCs/>
              </w:rPr>
              <w:t>граммы среднего общего образования</w:t>
            </w:r>
          </w:p>
        </w:tc>
        <w:tc>
          <w:tcPr>
            <w:tcW w:w="1418" w:type="dxa"/>
            <w:vAlign w:val="bottom"/>
          </w:tcPr>
          <w:p w:rsidR="00FA0A6C" w:rsidRPr="005A03FA" w:rsidRDefault="00FA0A6C" w:rsidP="005E31CA">
            <w:pPr>
              <w:jc w:val="center"/>
              <w:rPr>
                <w:iCs/>
              </w:rPr>
            </w:pPr>
            <w:r w:rsidRPr="005A03FA">
              <w:rPr>
                <w:iCs/>
              </w:rPr>
              <w:t>06001R3030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15 447,64</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06001R3030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8 278,57</w:t>
            </w:r>
          </w:p>
        </w:tc>
      </w:tr>
      <w:tr w:rsidR="00FA0A6C" w:rsidRPr="005A03FA" w:rsidTr="00C85F9B">
        <w:trPr>
          <w:trHeight w:val="268"/>
        </w:trPr>
        <w:tc>
          <w:tcPr>
            <w:tcW w:w="6946" w:type="dxa"/>
            <w:vAlign w:val="bottom"/>
          </w:tcPr>
          <w:p w:rsidR="00FA0A6C" w:rsidRPr="005A03FA" w:rsidRDefault="00FA0A6C" w:rsidP="005E31CA">
            <w:r w:rsidRPr="005A03FA">
              <w:t>Предоставление субсидий бюджетным, а</w:t>
            </w:r>
            <w:r w:rsidRPr="005A03FA">
              <w:t>в</w:t>
            </w:r>
            <w:r w:rsidRPr="005A03FA">
              <w:t>тономным учреждениям и иным некомме</w:t>
            </w:r>
            <w:r w:rsidRPr="005A03FA">
              <w:t>р</w:t>
            </w:r>
            <w:r w:rsidRPr="005A03FA">
              <w:t>ческим организациям</w:t>
            </w:r>
          </w:p>
        </w:tc>
        <w:tc>
          <w:tcPr>
            <w:tcW w:w="1418" w:type="dxa"/>
            <w:vAlign w:val="bottom"/>
          </w:tcPr>
          <w:p w:rsidR="00FA0A6C" w:rsidRPr="005A03FA" w:rsidRDefault="00FA0A6C" w:rsidP="005E31CA">
            <w:pPr>
              <w:jc w:val="center"/>
            </w:pPr>
            <w:r w:rsidRPr="005A03FA">
              <w:t>06001R3030</w:t>
            </w:r>
          </w:p>
        </w:tc>
        <w:tc>
          <w:tcPr>
            <w:tcW w:w="708" w:type="dxa"/>
            <w:vAlign w:val="bottom"/>
          </w:tcPr>
          <w:p w:rsidR="00FA0A6C" w:rsidRPr="005A03FA" w:rsidRDefault="00FA0A6C" w:rsidP="005E31CA">
            <w:pPr>
              <w:jc w:val="center"/>
            </w:pPr>
            <w:r w:rsidRPr="005A03FA">
              <w:t>600</w:t>
            </w:r>
          </w:p>
        </w:tc>
        <w:tc>
          <w:tcPr>
            <w:tcW w:w="1246" w:type="dxa"/>
            <w:vAlign w:val="bottom"/>
          </w:tcPr>
          <w:p w:rsidR="00FA0A6C" w:rsidRPr="005A03FA" w:rsidRDefault="00FA0A6C" w:rsidP="005E31CA">
            <w:pPr>
              <w:jc w:val="center"/>
            </w:pPr>
            <w:r w:rsidRPr="005A03FA">
              <w:t>7 169,07</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комплексного развития сельских территорий (обе</w:t>
            </w:r>
            <w:r w:rsidRPr="005A03FA">
              <w:rPr>
                <w:iCs/>
              </w:rPr>
              <w:t>с</w:t>
            </w:r>
            <w:r w:rsidRPr="005A03FA">
              <w:rPr>
                <w:iCs/>
              </w:rPr>
              <w:t>печение продолжения строительства (реконстру</w:t>
            </w:r>
            <w:r w:rsidRPr="005A03FA">
              <w:rPr>
                <w:iCs/>
              </w:rPr>
              <w:t>к</w:t>
            </w:r>
            <w:r w:rsidRPr="005A03FA">
              <w:rPr>
                <w:iCs/>
              </w:rPr>
              <w:t>ции) объектов и ввода объектов в эксплуатацию)</w:t>
            </w:r>
          </w:p>
        </w:tc>
        <w:tc>
          <w:tcPr>
            <w:tcW w:w="1418" w:type="dxa"/>
            <w:vAlign w:val="bottom"/>
          </w:tcPr>
          <w:p w:rsidR="00FA0A6C" w:rsidRPr="005A03FA" w:rsidRDefault="00FA0A6C" w:rsidP="005E31CA">
            <w:pPr>
              <w:jc w:val="center"/>
              <w:rPr>
                <w:iCs/>
              </w:rPr>
            </w:pPr>
            <w:r w:rsidRPr="005A03FA">
              <w:rPr>
                <w:iCs/>
              </w:rPr>
              <w:t>06001S5761</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83 863,75</w:t>
            </w:r>
          </w:p>
        </w:tc>
      </w:tr>
      <w:tr w:rsidR="00FA0A6C" w:rsidRPr="005A03FA" w:rsidTr="00C85F9B">
        <w:trPr>
          <w:trHeight w:val="268"/>
        </w:trPr>
        <w:tc>
          <w:tcPr>
            <w:tcW w:w="6946" w:type="dxa"/>
            <w:vAlign w:val="bottom"/>
          </w:tcPr>
          <w:p w:rsidR="00FA0A6C" w:rsidRPr="005A03FA" w:rsidRDefault="00FA0A6C" w:rsidP="005E31CA">
            <w:r w:rsidRPr="005A03FA">
              <w:t>Капитальные вложения в объекты государственной (муниципал</w:t>
            </w:r>
            <w:r w:rsidRPr="005A03FA">
              <w:t>ь</w:t>
            </w:r>
            <w:r w:rsidRPr="005A03FA">
              <w:t>ной) со</w:t>
            </w:r>
            <w:r w:rsidRPr="005A03FA">
              <w:t>б</w:t>
            </w:r>
            <w:r w:rsidRPr="005A03FA">
              <w:t>ственности</w:t>
            </w:r>
          </w:p>
        </w:tc>
        <w:tc>
          <w:tcPr>
            <w:tcW w:w="1418" w:type="dxa"/>
            <w:vAlign w:val="bottom"/>
          </w:tcPr>
          <w:p w:rsidR="00FA0A6C" w:rsidRPr="005A03FA" w:rsidRDefault="00FA0A6C" w:rsidP="005E31CA">
            <w:pPr>
              <w:jc w:val="center"/>
            </w:pPr>
            <w:r w:rsidRPr="005A03FA">
              <w:t>06001S5761</w:t>
            </w:r>
          </w:p>
        </w:tc>
        <w:tc>
          <w:tcPr>
            <w:tcW w:w="708" w:type="dxa"/>
            <w:vAlign w:val="bottom"/>
          </w:tcPr>
          <w:p w:rsidR="00FA0A6C" w:rsidRPr="005A03FA" w:rsidRDefault="00FA0A6C" w:rsidP="005E31CA">
            <w:pPr>
              <w:jc w:val="center"/>
            </w:pPr>
            <w:r w:rsidRPr="005A03FA">
              <w:t>400</w:t>
            </w:r>
          </w:p>
        </w:tc>
        <w:tc>
          <w:tcPr>
            <w:tcW w:w="1246" w:type="dxa"/>
            <w:vAlign w:val="bottom"/>
          </w:tcPr>
          <w:p w:rsidR="00FA0A6C" w:rsidRPr="005A03FA" w:rsidRDefault="00FA0A6C" w:rsidP="005E31CA">
            <w:pPr>
              <w:jc w:val="center"/>
            </w:pPr>
            <w:r w:rsidRPr="005A03FA">
              <w:t>83 863,75</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функционирования це</w:t>
            </w:r>
            <w:r w:rsidRPr="005A03FA">
              <w:rPr>
                <w:iCs/>
              </w:rPr>
              <w:t>н</w:t>
            </w:r>
            <w:r w:rsidRPr="005A03FA">
              <w:rPr>
                <w:iCs/>
              </w:rPr>
              <w:t xml:space="preserve">тров образования цифрового </w:t>
            </w:r>
            <w:r w:rsidRPr="005A03FA">
              <w:rPr>
                <w:iCs/>
              </w:rPr>
              <w:lastRenderedPageBreak/>
              <w:t>и гуманитарного профилей "Точка роста", а также центров обр</w:t>
            </w:r>
            <w:r w:rsidRPr="005A03FA">
              <w:rPr>
                <w:iCs/>
              </w:rPr>
              <w:t>а</w:t>
            </w:r>
            <w:r w:rsidRPr="005A03FA">
              <w:rPr>
                <w:iCs/>
              </w:rPr>
              <w:t>зов</w:t>
            </w:r>
            <w:r w:rsidRPr="005A03FA">
              <w:rPr>
                <w:iCs/>
              </w:rPr>
              <w:t>а</w:t>
            </w:r>
            <w:r w:rsidRPr="005A03FA">
              <w:rPr>
                <w:iCs/>
              </w:rPr>
              <w:t>ния естественно-научной и технологической направленностей в о</w:t>
            </w:r>
            <w:r w:rsidRPr="005A03FA">
              <w:rPr>
                <w:iCs/>
              </w:rPr>
              <w:t>б</w:t>
            </w:r>
            <w:r w:rsidRPr="005A03FA">
              <w:rPr>
                <w:iCs/>
              </w:rPr>
              <w:t>щеобразовательных организациях, расположенных в сельской местности и м</w:t>
            </w:r>
            <w:r w:rsidRPr="005A03FA">
              <w:rPr>
                <w:iCs/>
              </w:rPr>
              <w:t>а</w:t>
            </w:r>
            <w:r w:rsidRPr="005A03FA">
              <w:rPr>
                <w:iCs/>
              </w:rPr>
              <w:t>лых городах</w:t>
            </w:r>
          </w:p>
        </w:tc>
        <w:tc>
          <w:tcPr>
            <w:tcW w:w="1418" w:type="dxa"/>
            <w:vAlign w:val="bottom"/>
          </w:tcPr>
          <w:p w:rsidR="00FA0A6C" w:rsidRPr="005A03FA" w:rsidRDefault="00FA0A6C" w:rsidP="005E31CA">
            <w:pPr>
              <w:jc w:val="center"/>
              <w:rPr>
                <w:iCs/>
              </w:rPr>
            </w:pPr>
            <w:r w:rsidRPr="005A03FA">
              <w:rPr>
                <w:iCs/>
              </w:rPr>
              <w:lastRenderedPageBreak/>
              <w:t>06001S6500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12 083,19</w:t>
            </w:r>
          </w:p>
        </w:tc>
      </w:tr>
      <w:tr w:rsidR="00FA0A6C" w:rsidRPr="005A03FA" w:rsidTr="00C85F9B">
        <w:trPr>
          <w:trHeight w:val="268"/>
        </w:trPr>
        <w:tc>
          <w:tcPr>
            <w:tcW w:w="6946" w:type="dxa"/>
            <w:vAlign w:val="bottom"/>
          </w:tcPr>
          <w:p w:rsidR="00FA0A6C" w:rsidRPr="005A03FA" w:rsidRDefault="00FA0A6C" w:rsidP="005E31CA">
            <w:r w:rsidRPr="005A03FA">
              <w:lastRenderedPageBreak/>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06001S6500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6 090,36</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06001S6500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1 602,07</w:t>
            </w:r>
          </w:p>
        </w:tc>
      </w:tr>
      <w:tr w:rsidR="00FA0A6C" w:rsidRPr="005A03FA" w:rsidTr="00C85F9B">
        <w:trPr>
          <w:trHeight w:val="268"/>
        </w:trPr>
        <w:tc>
          <w:tcPr>
            <w:tcW w:w="6946" w:type="dxa"/>
            <w:vAlign w:val="bottom"/>
          </w:tcPr>
          <w:p w:rsidR="00FA0A6C" w:rsidRPr="005A03FA" w:rsidRDefault="00FA0A6C" w:rsidP="005E31CA">
            <w:r w:rsidRPr="005A03FA">
              <w:t>Предоставление субсидий бюджетным, а</w:t>
            </w:r>
            <w:r w:rsidRPr="005A03FA">
              <w:t>в</w:t>
            </w:r>
            <w:r w:rsidRPr="005A03FA">
              <w:t>тономным учреждениям и иным некомме</w:t>
            </w:r>
            <w:r w:rsidRPr="005A03FA">
              <w:t>р</w:t>
            </w:r>
            <w:r w:rsidRPr="005A03FA">
              <w:t>ческим организациям</w:t>
            </w:r>
          </w:p>
        </w:tc>
        <w:tc>
          <w:tcPr>
            <w:tcW w:w="1418" w:type="dxa"/>
            <w:vAlign w:val="bottom"/>
          </w:tcPr>
          <w:p w:rsidR="00FA0A6C" w:rsidRPr="005A03FA" w:rsidRDefault="00FA0A6C" w:rsidP="005E31CA">
            <w:pPr>
              <w:jc w:val="center"/>
            </w:pPr>
            <w:r w:rsidRPr="005A03FA">
              <w:t>06001S6500</w:t>
            </w:r>
          </w:p>
        </w:tc>
        <w:tc>
          <w:tcPr>
            <w:tcW w:w="708" w:type="dxa"/>
            <w:vAlign w:val="bottom"/>
          </w:tcPr>
          <w:p w:rsidR="00FA0A6C" w:rsidRPr="005A03FA" w:rsidRDefault="00FA0A6C" w:rsidP="005E31CA">
            <w:pPr>
              <w:jc w:val="center"/>
            </w:pPr>
            <w:r w:rsidRPr="005A03FA">
              <w:t>600</w:t>
            </w:r>
          </w:p>
        </w:tc>
        <w:tc>
          <w:tcPr>
            <w:tcW w:w="1246" w:type="dxa"/>
            <w:vAlign w:val="bottom"/>
          </w:tcPr>
          <w:p w:rsidR="00FA0A6C" w:rsidRPr="005A03FA" w:rsidRDefault="00FA0A6C" w:rsidP="005E31CA">
            <w:pPr>
              <w:jc w:val="center"/>
            </w:pPr>
            <w:r w:rsidRPr="005A03FA">
              <w:t>4 390,76</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Реализация мероприятий по модернизации школьных систем о</w:t>
            </w:r>
            <w:r w:rsidRPr="005A03FA">
              <w:rPr>
                <w:iCs/>
              </w:rPr>
              <w:t>б</w:t>
            </w:r>
            <w:r w:rsidRPr="005A03FA">
              <w:rPr>
                <w:iCs/>
              </w:rPr>
              <w:t>раз</w:t>
            </w:r>
            <w:r w:rsidRPr="005A03FA">
              <w:rPr>
                <w:iCs/>
              </w:rPr>
              <w:t>о</w:t>
            </w:r>
            <w:r w:rsidRPr="005A03FA">
              <w:rPr>
                <w:iCs/>
              </w:rPr>
              <w:t>вания (завершение работ по капитальному ремонту)</w:t>
            </w:r>
          </w:p>
        </w:tc>
        <w:tc>
          <w:tcPr>
            <w:tcW w:w="1418" w:type="dxa"/>
            <w:vAlign w:val="bottom"/>
          </w:tcPr>
          <w:p w:rsidR="00FA0A6C" w:rsidRPr="005A03FA" w:rsidRDefault="00FA0A6C" w:rsidP="005E31CA">
            <w:pPr>
              <w:jc w:val="center"/>
              <w:rPr>
                <w:iCs/>
              </w:rPr>
            </w:pPr>
            <w:r w:rsidRPr="005A03FA">
              <w:rPr>
                <w:iCs/>
              </w:rPr>
              <w:t>06001S7500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1 705,00</w:t>
            </w:r>
          </w:p>
        </w:tc>
      </w:tr>
      <w:tr w:rsidR="00FA0A6C" w:rsidRPr="005A03FA" w:rsidTr="00C85F9B">
        <w:trPr>
          <w:trHeight w:val="268"/>
        </w:trPr>
        <w:tc>
          <w:tcPr>
            <w:tcW w:w="6946" w:type="dxa"/>
            <w:vAlign w:val="bottom"/>
          </w:tcPr>
          <w:p w:rsidR="00FA0A6C" w:rsidRPr="005A03FA" w:rsidRDefault="00FA0A6C" w:rsidP="005E31CA">
            <w:r w:rsidRPr="005A03FA">
              <w:t>Предоставление субсидий бюджетным, а</w:t>
            </w:r>
            <w:r w:rsidRPr="005A03FA">
              <w:t>в</w:t>
            </w:r>
            <w:r w:rsidRPr="005A03FA">
              <w:t>тономным учреждениям и иным некомме</w:t>
            </w:r>
            <w:r w:rsidRPr="005A03FA">
              <w:t>р</w:t>
            </w:r>
            <w:r w:rsidRPr="005A03FA">
              <w:t>ческим организациям</w:t>
            </w:r>
          </w:p>
        </w:tc>
        <w:tc>
          <w:tcPr>
            <w:tcW w:w="1418" w:type="dxa"/>
            <w:vAlign w:val="bottom"/>
          </w:tcPr>
          <w:p w:rsidR="00FA0A6C" w:rsidRPr="005A03FA" w:rsidRDefault="00FA0A6C" w:rsidP="005E31CA">
            <w:pPr>
              <w:jc w:val="center"/>
            </w:pPr>
            <w:r w:rsidRPr="005A03FA">
              <w:t>06001S7500</w:t>
            </w:r>
          </w:p>
        </w:tc>
        <w:tc>
          <w:tcPr>
            <w:tcW w:w="708" w:type="dxa"/>
            <w:vAlign w:val="bottom"/>
          </w:tcPr>
          <w:p w:rsidR="00FA0A6C" w:rsidRPr="005A03FA" w:rsidRDefault="00FA0A6C" w:rsidP="005E31CA">
            <w:pPr>
              <w:jc w:val="center"/>
            </w:pPr>
            <w:r w:rsidRPr="005A03FA">
              <w:t>600</w:t>
            </w:r>
          </w:p>
        </w:tc>
        <w:tc>
          <w:tcPr>
            <w:tcW w:w="1246" w:type="dxa"/>
            <w:vAlign w:val="bottom"/>
          </w:tcPr>
          <w:p w:rsidR="00FA0A6C" w:rsidRPr="005A03FA" w:rsidRDefault="00FA0A6C" w:rsidP="005E31CA">
            <w:pPr>
              <w:jc w:val="center"/>
            </w:pPr>
            <w:r w:rsidRPr="005A03FA">
              <w:t>1 705,00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Выполнение инженерных изысканий, подготовка проектной д</w:t>
            </w:r>
            <w:r w:rsidRPr="005A03FA">
              <w:rPr>
                <w:iCs/>
              </w:rPr>
              <w:t>о</w:t>
            </w:r>
            <w:r w:rsidRPr="005A03FA">
              <w:rPr>
                <w:iCs/>
              </w:rPr>
              <w:t>кументации, внесение изменений в проектную д</w:t>
            </w:r>
            <w:r w:rsidRPr="005A03FA">
              <w:rPr>
                <w:iCs/>
              </w:rPr>
              <w:t>о</w:t>
            </w:r>
            <w:r w:rsidRPr="005A03FA">
              <w:rPr>
                <w:iCs/>
              </w:rPr>
              <w:t>кументацию и (или) результаты инженерных изысканий, проведение государс</w:t>
            </w:r>
            <w:r w:rsidRPr="005A03FA">
              <w:rPr>
                <w:iCs/>
              </w:rPr>
              <w:t>т</w:t>
            </w:r>
            <w:r w:rsidRPr="005A03FA">
              <w:rPr>
                <w:iCs/>
              </w:rPr>
              <w:t>венной экспертизы проектной документации, результатов инж</w:t>
            </w:r>
            <w:r w:rsidRPr="005A03FA">
              <w:rPr>
                <w:iCs/>
              </w:rPr>
              <w:t>е</w:t>
            </w:r>
            <w:r w:rsidRPr="005A03FA">
              <w:rPr>
                <w:iCs/>
              </w:rPr>
              <w:t>нерных изысканий и достоверности определения сметной стоим</w:t>
            </w:r>
            <w:r w:rsidRPr="005A03FA">
              <w:rPr>
                <w:iCs/>
              </w:rPr>
              <w:t>о</w:t>
            </w:r>
            <w:r w:rsidRPr="005A03FA">
              <w:rPr>
                <w:iCs/>
              </w:rPr>
              <w:t>сти для строительства, реконструкции, модернизации и капитал</w:t>
            </w:r>
            <w:r w:rsidRPr="005A03FA">
              <w:rPr>
                <w:iCs/>
              </w:rPr>
              <w:t>ь</w:t>
            </w:r>
            <w:r w:rsidRPr="005A03FA">
              <w:rPr>
                <w:iCs/>
              </w:rPr>
              <w:t>ного ремонта объектов социальной и инженерной инфраструкт</w:t>
            </w:r>
            <w:r w:rsidRPr="005A03FA">
              <w:rPr>
                <w:iCs/>
              </w:rPr>
              <w:t>у</w:t>
            </w:r>
            <w:r w:rsidRPr="005A03FA">
              <w:rPr>
                <w:iCs/>
              </w:rPr>
              <w:t>ры собственности муниципальных образований Ставропол</w:t>
            </w:r>
            <w:r w:rsidRPr="005A03FA">
              <w:rPr>
                <w:iCs/>
              </w:rPr>
              <w:t>ь</w:t>
            </w:r>
            <w:r w:rsidRPr="005A03FA">
              <w:rPr>
                <w:iCs/>
              </w:rPr>
              <w:t>ского края, расположенных в сельской мес</w:t>
            </w:r>
            <w:r w:rsidRPr="005A03FA">
              <w:rPr>
                <w:iCs/>
              </w:rPr>
              <w:t>т</w:t>
            </w:r>
            <w:r w:rsidRPr="005A03FA">
              <w:rPr>
                <w:iCs/>
              </w:rPr>
              <w:t>ности</w:t>
            </w:r>
          </w:p>
        </w:tc>
        <w:tc>
          <w:tcPr>
            <w:tcW w:w="1418" w:type="dxa"/>
            <w:vAlign w:val="bottom"/>
          </w:tcPr>
          <w:p w:rsidR="00FA0A6C" w:rsidRPr="005A03FA" w:rsidRDefault="00FA0A6C" w:rsidP="005E31CA">
            <w:pPr>
              <w:jc w:val="center"/>
              <w:rPr>
                <w:iCs/>
              </w:rPr>
            </w:pPr>
            <w:r w:rsidRPr="005A03FA">
              <w:rPr>
                <w:iCs/>
              </w:rPr>
              <w:t>06001S7920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17 146,35</w:t>
            </w:r>
          </w:p>
        </w:tc>
      </w:tr>
      <w:tr w:rsidR="00FA0A6C" w:rsidRPr="005A03FA" w:rsidTr="00C85F9B">
        <w:trPr>
          <w:trHeight w:val="268"/>
        </w:trPr>
        <w:tc>
          <w:tcPr>
            <w:tcW w:w="6946" w:type="dxa"/>
            <w:vAlign w:val="bottom"/>
          </w:tcPr>
          <w:p w:rsidR="00FA0A6C" w:rsidRPr="005A03FA" w:rsidRDefault="00FA0A6C" w:rsidP="005E31CA">
            <w:r w:rsidRPr="005A03FA">
              <w:t>Капитальные вложения в объекты государственной (муниципал</w:t>
            </w:r>
            <w:r w:rsidRPr="005A03FA">
              <w:t>ь</w:t>
            </w:r>
            <w:r w:rsidRPr="005A03FA">
              <w:t>ной) со</w:t>
            </w:r>
            <w:r w:rsidRPr="005A03FA">
              <w:t>б</w:t>
            </w:r>
            <w:r w:rsidRPr="005A03FA">
              <w:t>ственности</w:t>
            </w:r>
          </w:p>
        </w:tc>
        <w:tc>
          <w:tcPr>
            <w:tcW w:w="1418" w:type="dxa"/>
            <w:vAlign w:val="bottom"/>
          </w:tcPr>
          <w:p w:rsidR="00FA0A6C" w:rsidRPr="005A03FA" w:rsidRDefault="00FA0A6C" w:rsidP="005E31CA">
            <w:pPr>
              <w:jc w:val="center"/>
            </w:pPr>
            <w:r w:rsidRPr="005A03FA">
              <w:t>06001S7920</w:t>
            </w:r>
          </w:p>
        </w:tc>
        <w:tc>
          <w:tcPr>
            <w:tcW w:w="708" w:type="dxa"/>
            <w:vAlign w:val="bottom"/>
          </w:tcPr>
          <w:p w:rsidR="00FA0A6C" w:rsidRPr="005A03FA" w:rsidRDefault="00FA0A6C" w:rsidP="005E31CA">
            <w:pPr>
              <w:jc w:val="center"/>
            </w:pPr>
            <w:r w:rsidRPr="005A03FA">
              <w:t>400</w:t>
            </w:r>
          </w:p>
        </w:tc>
        <w:tc>
          <w:tcPr>
            <w:tcW w:w="1246" w:type="dxa"/>
            <w:vAlign w:val="bottom"/>
          </w:tcPr>
          <w:p w:rsidR="00FA0A6C" w:rsidRPr="005A03FA" w:rsidRDefault="00FA0A6C" w:rsidP="005E31CA">
            <w:pPr>
              <w:jc w:val="center"/>
            </w:pPr>
            <w:r w:rsidRPr="005A03FA">
              <w:t>17 146,35</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Реализация мероприятий по обеспечению антитеррористической защищенности в муниципальных образовательных организац</w:t>
            </w:r>
            <w:r w:rsidRPr="005A03FA">
              <w:rPr>
                <w:iCs/>
              </w:rPr>
              <w:t>и</w:t>
            </w:r>
            <w:r w:rsidRPr="005A03FA">
              <w:rPr>
                <w:iCs/>
              </w:rPr>
              <w:t>ях</w:t>
            </w:r>
          </w:p>
        </w:tc>
        <w:tc>
          <w:tcPr>
            <w:tcW w:w="1418" w:type="dxa"/>
            <w:vAlign w:val="bottom"/>
          </w:tcPr>
          <w:p w:rsidR="00FA0A6C" w:rsidRPr="005A03FA" w:rsidRDefault="00FA0A6C" w:rsidP="005E31CA">
            <w:pPr>
              <w:jc w:val="center"/>
              <w:rPr>
                <w:iCs/>
              </w:rPr>
            </w:pPr>
            <w:r w:rsidRPr="005A03FA">
              <w:rPr>
                <w:iCs/>
              </w:rPr>
              <w:t>06001S8830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1 879,11</w:t>
            </w:r>
          </w:p>
        </w:tc>
      </w:tr>
      <w:tr w:rsidR="00FA0A6C" w:rsidRPr="005A03FA" w:rsidTr="00C85F9B">
        <w:trPr>
          <w:trHeight w:val="268"/>
        </w:trPr>
        <w:tc>
          <w:tcPr>
            <w:tcW w:w="6946" w:type="dxa"/>
            <w:vAlign w:val="bottom"/>
          </w:tcPr>
          <w:p w:rsidR="00FA0A6C" w:rsidRPr="005A03FA" w:rsidRDefault="00FA0A6C" w:rsidP="005E31CA">
            <w:r w:rsidRPr="005A03FA">
              <w:t>Предоставление субсидий бюджетным, а</w:t>
            </w:r>
            <w:r w:rsidRPr="005A03FA">
              <w:t>в</w:t>
            </w:r>
            <w:r w:rsidRPr="005A03FA">
              <w:t>тономным учреждениям и иным некомме</w:t>
            </w:r>
            <w:r w:rsidRPr="005A03FA">
              <w:t>р</w:t>
            </w:r>
            <w:r w:rsidRPr="005A03FA">
              <w:t>ческим организациям</w:t>
            </w:r>
          </w:p>
        </w:tc>
        <w:tc>
          <w:tcPr>
            <w:tcW w:w="1418" w:type="dxa"/>
            <w:vAlign w:val="bottom"/>
          </w:tcPr>
          <w:p w:rsidR="00FA0A6C" w:rsidRPr="005A03FA" w:rsidRDefault="00FA0A6C" w:rsidP="005E31CA">
            <w:pPr>
              <w:jc w:val="center"/>
            </w:pPr>
            <w:r w:rsidRPr="005A03FA">
              <w:t>06001S8830</w:t>
            </w:r>
          </w:p>
        </w:tc>
        <w:tc>
          <w:tcPr>
            <w:tcW w:w="708" w:type="dxa"/>
            <w:vAlign w:val="bottom"/>
          </w:tcPr>
          <w:p w:rsidR="00FA0A6C" w:rsidRPr="005A03FA" w:rsidRDefault="00FA0A6C" w:rsidP="005E31CA">
            <w:pPr>
              <w:jc w:val="center"/>
            </w:pPr>
            <w:r w:rsidRPr="005A03FA">
              <w:t>600</w:t>
            </w:r>
          </w:p>
        </w:tc>
        <w:tc>
          <w:tcPr>
            <w:tcW w:w="1246" w:type="dxa"/>
            <w:vAlign w:val="bottom"/>
          </w:tcPr>
          <w:p w:rsidR="00FA0A6C" w:rsidRPr="005A03FA" w:rsidRDefault="00FA0A6C" w:rsidP="005E31CA">
            <w:pPr>
              <w:jc w:val="center"/>
            </w:pPr>
            <w:r w:rsidRPr="005A03FA">
              <w:t>1 879,11</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Основное мероприятие "Поддержка детей с ограниченными во</w:t>
            </w:r>
            <w:r w:rsidRPr="005A03FA">
              <w:rPr>
                <w:iCs/>
              </w:rPr>
              <w:t>з</w:t>
            </w:r>
            <w:r w:rsidRPr="005A03FA">
              <w:rPr>
                <w:iCs/>
              </w:rPr>
              <w:t>можностями здоровья, детей инвалидов, детей сирот и детей, о</w:t>
            </w:r>
            <w:r w:rsidRPr="005A03FA">
              <w:rPr>
                <w:iCs/>
              </w:rPr>
              <w:t>с</w:t>
            </w:r>
            <w:r w:rsidRPr="005A03FA">
              <w:rPr>
                <w:iCs/>
              </w:rPr>
              <w:t>тавшихся без попечения родителей в Арзгирском мун</w:t>
            </w:r>
            <w:r w:rsidRPr="005A03FA">
              <w:rPr>
                <w:iCs/>
              </w:rPr>
              <w:t>и</w:t>
            </w:r>
            <w:r w:rsidRPr="005A03FA">
              <w:rPr>
                <w:iCs/>
              </w:rPr>
              <w:t>ципальном округе"</w:t>
            </w:r>
          </w:p>
        </w:tc>
        <w:tc>
          <w:tcPr>
            <w:tcW w:w="1418" w:type="dxa"/>
            <w:vAlign w:val="bottom"/>
          </w:tcPr>
          <w:p w:rsidR="00FA0A6C" w:rsidRPr="005A03FA" w:rsidRDefault="00FA0A6C" w:rsidP="005E31CA">
            <w:pPr>
              <w:jc w:val="center"/>
              <w:rPr>
                <w:iCs/>
              </w:rPr>
            </w:pPr>
            <w:r w:rsidRPr="005A03FA">
              <w:rPr>
                <w:iCs/>
              </w:rPr>
              <w:t>0600200000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4 260,63</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Организация и осуществление деятельности по опеке и попеч</w:t>
            </w:r>
            <w:r w:rsidRPr="005A03FA">
              <w:rPr>
                <w:iCs/>
              </w:rPr>
              <w:t>и</w:t>
            </w:r>
            <w:r w:rsidRPr="005A03FA">
              <w:rPr>
                <w:iCs/>
              </w:rPr>
              <w:t>тельству в области здр</w:t>
            </w:r>
            <w:r w:rsidRPr="005A03FA">
              <w:rPr>
                <w:iCs/>
              </w:rPr>
              <w:t>а</w:t>
            </w:r>
            <w:r w:rsidRPr="005A03FA">
              <w:rPr>
                <w:iCs/>
              </w:rPr>
              <w:t>воохранения</w:t>
            </w:r>
          </w:p>
        </w:tc>
        <w:tc>
          <w:tcPr>
            <w:tcW w:w="1418" w:type="dxa"/>
            <w:vAlign w:val="bottom"/>
          </w:tcPr>
          <w:p w:rsidR="00FA0A6C" w:rsidRPr="005A03FA" w:rsidRDefault="00FA0A6C" w:rsidP="005E31CA">
            <w:pPr>
              <w:jc w:val="center"/>
              <w:rPr>
                <w:iCs/>
              </w:rPr>
            </w:pPr>
            <w:r w:rsidRPr="005A03FA">
              <w:rPr>
                <w:iCs/>
              </w:rPr>
              <w:t>0600276100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274,78</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0600276100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244,78</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0600276100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30,00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Расходы на организацию и осущест</w:t>
            </w:r>
            <w:r w:rsidRPr="005A03FA">
              <w:rPr>
                <w:iCs/>
              </w:rPr>
              <w:t>в</w:t>
            </w:r>
            <w:r w:rsidRPr="005A03FA">
              <w:rPr>
                <w:iCs/>
              </w:rPr>
              <w:t>ление деятельности по опеке и поп</w:t>
            </w:r>
            <w:r w:rsidRPr="005A03FA">
              <w:rPr>
                <w:iCs/>
              </w:rPr>
              <w:t>е</w:t>
            </w:r>
            <w:r w:rsidRPr="005A03FA">
              <w:rPr>
                <w:iCs/>
              </w:rPr>
              <w:t>чительству в области образования</w:t>
            </w:r>
          </w:p>
        </w:tc>
        <w:tc>
          <w:tcPr>
            <w:tcW w:w="1418" w:type="dxa"/>
            <w:vAlign w:val="bottom"/>
          </w:tcPr>
          <w:p w:rsidR="00FA0A6C" w:rsidRPr="005A03FA" w:rsidRDefault="00FA0A6C" w:rsidP="005E31CA">
            <w:pPr>
              <w:jc w:val="center"/>
              <w:rPr>
                <w:iCs/>
              </w:rPr>
            </w:pPr>
            <w:r w:rsidRPr="005A03FA">
              <w:rPr>
                <w:iCs/>
              </w:rPr>
              <w:t>0600276200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929,60</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0600276200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884,60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 xml:space="preserve">чения государственных </w:t>
            </w:r>
            <w:r w:rsidRPr="005A03FA">
              <w:lastRenderedPageBreak/>
              <w:t>(мун</w:t>
            </w:r>
            <w:r w:rsidRPr="005A03FA">
              <w:t>и</w:t>
            </w:r>
            <w:r w:rsidRPr="005A03FA">
              <w:t>ципальных) нужд</w:t>
            </w:r>
          </w:p>
        </w:tc>
        <w:tc>
          <w:tcPr>
            <w:tcW w:w="1418" w:type="dxa"/>
            <w:vAlign w:val="bottom"/>
          </w:tcPr>
          <w:p w:rsidR="00FA0A6C" w:rsidRPr="005A03FA" w:rsidRDefault="00FA0A6C" w:rsidP="005E31CA">
            <w:pPr>
              <w:jc w:val="center"/>
            </w:pPr>
            <w:r w:rsidRPr="005A03FA">
              <w:lastRenderedPageBreak/>
              <w:t>0600276200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45,00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lastRenderedPageBreak/>
              <w:t>Выплата денежных средств на содержание ребенка опекуну (п</w:t>
            </w:r>
            <w:r w:rsidRPr="005A03FA">
              <w:rPr>
                <w:iCs/>
              </w:rPr>
              <w:t>о</w:t>
            </w:r>
            <w:r w:rsidRPr="005A03FA">
              <w:rPr>
                <w:iCs/>
              </w:rPr>
              <w:t>печ</w:t>
            </w:r>
            <w:r w:rsidRPr="005A03FA">
              <w:rPr>
                <w:iCs/>
              </w:rPr>
              <w:t>и</w:t>
            </w:r>
            <w:r w:rsidRPr="005A03FA">
              <w:rPr>
                <w:iCs/>
              </w:rPr>
              <w:t>телю)</w:t>
            </w:r>
          </w:p>
        </w:tc>
        <w:tc>
          <w:tcPr>
            <w:tcW w:w="1418" w:type="dxa"/>
            <w:vAlign w:val="bottom"/>
          </w:tcPr>
          <w:p w:rsidR="00FA0A6C" w:rsidRPr="005A03FA" w:rsidRDefault="00FA0A6C" w:rsidP="005E31CA">
            <w:pPr>
              <w:jc w:val="center"/>
              <w:rPr>
                <w:iCs/>
              </w:rPr>
            </w:pPr>
            <w:r w:rsidRPr="005A03FA">
              <w:rPr>
                <w:iCs/>
              </w:rPr>
              <w:t>0600278110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2 606,25</w:t>
            </w:r>
          </w:p>
        </w:tc>
      </w:tr>
      <w:tr w:rsidR="00FA0A6C" w:rsidRPr="005A03FA" w:rsidTr="00C85F9B">
        <w:trPr>
          <w:trHeight w:val="268"/>
        </w:trPr>
        <w:tc>
          <w:tcPr>
            <w:tcW w:w="6946" w:type="dxa"/>
            <w:vAlign w:val="bottom"/>
          </w:tcPr>
          <w:p w:rsidR="00FA0A6C" w:rsidRPr="005A03FA" w:rsidRDefault="00FA0A6C" w:rsidP="005E31CA">
            <w:r w:rsidRPr="005A03FA">
              <w:t>Социальное обеспечение и иные в</w:t>
            </w:r>
            <w:r w:rsidRPr="005A03FA">
              <w:t>ы</w:t>
            </w:r>
            <w:r w:rsidRPr="005A03FA">
              <w:t>платы населению</w:t>
            </w:r>
          </w:p>
        </w:tc>
        <w:tc>
          <w:tcPr>
            <w:tcW w:w="1418" w:type="dxa"/>
            <w:vAlign w:val="bottom"/>
          </w:tcPr>
          <w:p w:rsidR="00FA0A6C" w:rsidRPr="005A03FA" w:rsidRDefault="00FA0A6C" w:rsidP="005E31CA">
            <w:pPr>
              <w:jc w:val="center"/>
            </w:pPr>
            <w:r w:rsidRPr="005A03FA">
              <w:t>0600278110</w:t>
            </w:r>
          </w:p>
        </w:tc>
        <w:tc>
          <w:tcPr>
            <w:tcW w:w="708" w:type="dxa"/>
            <w:vAlign w:val="bottom"/>
          </w:tcPr>
          <w:p w:rsidR="00FA0A6C" w:rsidRPr="005A03FA" w:rsidRDefault="00FA0A6C" w:rsidP="005E31CA">
            <w:pPr>
              <w:jc w:val="center"/>
            </w:pPr>
            <w:r w:rsidRPr="005A03FA">
              <w:t>300</w:t>
            </w:r>
          </w:p>
        </w:tc>
        <w:tc>
          <w:tcPr>
            <w:tcW w:w="1246" w:type="dxa"/>
            <w:vAlign w:val="bottom"/>
          </w:tcPr>
          <w:p w:rsidR="00FA0A6C" w:rsidRPr="005A03FA" w:rsidRDefault="00FA0A6C" w:rsidP="005E31CA">
            <w:pPr>
              <w:jc w:val="center"/>
            </w:pPr>
            <w:r w:rsidRPr="005A03FA">
              <w:t>2 606,25</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Выплата единовременного пособия усын</w:t>
            </w:r>
            <w:r w:rsidRPr="005A03FA">
              <w:rPr>
                <w:iCs/>
              </w:rPr>
              <w:t>о</w:t>
            </w:r>
            <w:r w:rsidRPr="005A03FA">
              <w:rPr>
                <w:iCs/>
              </w:rPr>
              <w:t>вителям</w:t>
            </w:r>
          </w:p>
        </w:tc>
        <w:tc>
          <w:tcPr>
            <w:tcW w:w="1418" w:type="dxa"/>
            <w:vAlign w:val="bottom"/>
          </w:tcPr>
          <w:p w:rsidR="00FA0A6C" w:rsidRPr="005A03FA" w:rsidRDefault="00FA0A6C" w:rsidP="005E31CA">
            <w:pPr>
              <w:jc w:val="center"/>
              <w:rPr>
                <w:iCs/>
              </w:rPr>
            </w:pPr>
            <w:r w:rsidRPr="005A03FA">
              <w:rPr>
                <w:iCs/>
              </w:rPr>
              <w:t>0600278140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450,00</w:t>
            </w:r>
          </w:p>
        </w:tc>
      </w:tr>
      <w:tr w:rsidR="00FA0A6C" w:rsidRPr="005A03FA" w:rsidTr="00C85F9B">
        <w:trPr>
          <w:trHeight w:val="268"/>
        </w:trPr>
        <w:tc>
          <w:tcPr>
            <w:tcW w:w="6946" w:type="dxa"/>
            <w:vAlign w:val="bottom"/>
          </w:tcPr>
          <w:p w:rsidR="00FA0A6C" w:rsidRPr="005A03FA" w:rsidRDefault="00FA0A6C" w:rsidP="005E31CA">
            <w:r w:rsidRPr="005A03FA">
              <w:t>Социальное обеспечение и иные в</w:t>
            </w:r>
            <w:r w:rsidRPr="005A03FA">
              <w:t>ы</w:t>
            </w:r>
            <w:r w:rsidRPr="005A03FA">
              <w:t>платы населению</w:t>
            </w:r>
          </w:p>
        </w:tc>
        <w:tc>
          <w:tcPr>
            <w:tcW w:w="1418" w:type="dxa"/>
            <w:vAlign w:val="bottom"/>
          </w:tcPr>
          <w:p w:rsidR="00FA0A6C" w:rsidRPr="005A03FA" w:rsidRDefault="00FA0A6C" w:rsidP="005E31CA">
            <w:pPr>
              <w:jc w:val="center"/>
            </w:pPr>
            <w:r w:rsidRPr="005A03FA">
              <w:t>0600278140</w:t>
            </w:r>
          </w:p>
        </w:tc>
        <w:tc>
          <w:tcPr>
            <w:tcW w:w="708" w:type="dxa"/>
            <w:vAlign w:val="bottom"/>
          </w:tcPr>
          <w:p w:rsidR="00FA0A6C" w:rsidRPr="005A03FA" w:rsidRDefault="00FA0A6C" w:rsidP="005E31CA">
            <w:pPr>
              <w:jc w:val="center"/>
            </w:pPr>
            <w:r w:rsidRPr="005A03FA">
              <w:t>300</w:t>
            </w:r>
          </w:p>
        </w:tc>
        <w:tc>
          <w:tcPr>
            <w:tcW w:w="1246" w:type="dxa"/>
            <w:vAlign w:val="bottom"/>
          </w:tcPr>
          <w:p w:rsidR="00FA0A6C" w:rsidRPr="005A03FA" w:rsidRDefault="00FA0A6C" w:rsidP="005E31CA">
            <w:pPr>
              <w:jc w:val="center"/>
            </w:pPr>
            <w:r w:rsidRPr="005A03FA">
              <w:t>450,00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Основное мероприятие "Организация отдыха, оздоровления и з</w:t>
            </w:r>
            <w:r w:rsidRPr="005A03FA">
              <w:rPr>
                <w:iCs/>
              </w:rPr>
              <w:t>а</w:t>
            </w:r>
            <w:r w:rsidRPr="005A03FA">
              <w:rPr>
                <w:iCs/>
              </w:rPr>
              <w:t>нятости детей в каникулярное время в Арзгирском муниципал</w:t>
            </w:r>
            <w:r w:rsidRPr="005A03FA">
              <w:rPr>
                <w:iCs/>
              </w:rPr>
              <w:t>ь</w:t>
            </w:r>
            <w:r w:rsidRPr="005A03FA">
              <w:rPr>
                <w:iCs/>
              </w:rPr>
              <w:t>ном о</w:t>
            </w:r>
            <w:r w:rsidRPr="005A03FA">
              <w:rPr>
                <w:iCs/>
              </w:rPr>
              <w:t>к</w:t>
            </w:r>
            <w:r w:rsidRPr="005A03FA">
              <w:rPr>
                <w:iCs/>
              </w:rPr>
              <w:t>руге"</w:t>
            </w:r>
          </w:p>
        </w:tc>
        <w:tc>
          <w:tcPr>
            <w:tcW w:w="1418" w:type="dxa"/>
            <w:vAlign w:val="bottom"/>
          </w:tcPr>
          <w:p w:rsidR="00FA0A6C" w:rsidRPr="005A03FA" w:rsidRDefault="00FA0A6C" w:rsidP="005E31CA">
            <w:pPr>
              <w:jc w:val="center"/>
              <w:rPr>
                <w:iCs/>
              </w:rPr>
            </w:pPr>
            <w:r w:rsidRPr="005A03FA">
              <w:rPr>
                <w:iCs/>
              </w:rPr>
              <w:t>0600300000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5 902,39</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деятельности (оказание услуг) учреждений по вн</w:t>
            </w:r>
            <w:r w:rsidRPr="005A03FA">
              <w:rPr>
                <w:iCs/>
              </w:rPr>
              <w:t>е</w:t>
            </w:r>
            <w:r w:rsidRPr="005A03FA">
              <w:rPr>
                <w:iCs/>
              </w:rPr>
              <w:t>школьной работе с дет</w:t>
            </w:r>
            <w:r w:rsidRPr="005A03FA">
              <w:rPr>
                <w:iCs/>
              </w:rPr>
              <w:t>ь</w:t>
            </w:r>
            <w:r w:rsidRPr="005A03FA">
              <w:rPr>
                <w:iCs/>
              </w:rPr>
              <w:t>ми "Степнячок"</w:t>
            </w:r>
          </w:p>
        </w:tc>
        <w:tc>
          <w:tcPr>
            <w:tcW w:w="1418" w:type="dxa"/>
            <w:vAlign w:val="bottom"/>
          </w:tcPr>
          <w:p w:rsidR="00FA0A6C" w:rsidRPr="005A03FA" w:rsidRDefault="00FA0A6C" w:rsidP="005E31CA">
            <w:pPr>
              <w:jc w:val="center"/>
              <w:rPr>
                <w:iCs/>
              </w:rPr>
            </w:pPr>
            <w:r w:rsidRPr="005A03FA">
              <w:rPr>
                <w:iCs/>
              </w:rPr>
              <w:t>0600311150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1 990,10</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0600311150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1 688,69</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0600311150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259,03</w:t>
            </w:r>
          </w:p>
        </w:tc>
      </w:tr>
      <w:tr w:rsidR="00FA0A6C" w:rsidRPr="005A03FA" w:rsidTr="00C85F9B">
        <w:trPr>
          <w:trHeight w:val="268"/>
        </w:trPr>
        <w:tc>
          <w:tcPr>
            <w:tcW w:w="6946" w:type="dxa"/>
            <w:vAlign w:val="bottom"/>
          </w:tcPr>
          <w:p w:rsidR="00FA0A6C" w:rsidRPr="005A03FA" w:rsidRDefault="00FA0A6C" w:rsidP="005E31CA">
            <w:r w:rsidRPr="005A03FA">
              <w:t>Иные бюджетные ассигнования</w:t>
            </w:r>
          </w:p>
        </w:tc>
        <w:tc>
          <w:tcPr>
            <w:tcW w:w="1418" w:type="dxa"/>
            <w:vAlign w:val="bottom"/>
          </w:tcPr>
          <w:p w:rsidR="00FA0A6C" w:rsidRPr="005A03FA" w:rsidRDefault="00FA0A6C" w:rsidP="005E31CA">
            <w:pPr>
              <w:jc w:val="center"/>
            </w:pPr>
            <w:r w:rsidRPr="005A03FA">
              <w:t>0600311150</w:t>
            </w:r>
          </w:p>
        </w:tc>
        <w:tc>
          <w:tcPr>
            <w:tcW w:w="708" w:type="dxa"/>
            <w:vAlign w:val="bottom"/>
          </w:tcPr>
          <w:p w:rsidR="00FA0A6C" w:rsidRPr="005A03FA" w:rsidRDefault="00FA0A6C" w:rsidP="005E31CA">
            <w:pPr>
              <w:jc w:val="center"/>
            </w:pPr>
            <w:r w:rsidRPr="005A03FA">
              <w:t>800</w:t>
            </w:r>
          </w:p>
        </w:tc>
        <w:tc>
          <w:tcPr>
            <w:tcW w:w="1246" w:type="dxa"/>
            <w:vAlign w:val="bottom"/>
          </w:tcPr>
          <w:p w:rsidR="00FA0A6C" w:rsidRPr="005A03FA" w:rsidRDefault="00FA0A6C" w:rsidP="005E31CA">
            <w:pPr>
              <w:jc w:val="center"/>
            </w:pPr>
            <w:r w:rsidRPr="005A03FA">
              <w:t>42,38</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деятельности (оказание услуг) учреждений по вн</w:t>
            </w:r>
            <w:r w:rsidRPr="005A03FA">
              <w:rPr>
                <w:iCs/>
              </w:rPr>
              <w:t>е</w:t>
            </w:r>
            <w:r w:rsidRPr="005A03FA">
              <w:rPr>
                <w:iCs/>
              </w:rPr>
              <w:t>школьной работе с дет</w:t>
            </w:r>
            <w:r w:rsidRPr="005A03FA">
              <w:rPr>
                <w:iCs/>
              </w:rPr>
              <w:t>ь</w:t>
            </w:r>
            <w:r w:rsidRPr="005A03FA">
              <w:rPr>
                <w:iCs/>
              </w:rPr>
              <w:t>ми "Степнячок" (за счет сверхдоходов)</w:t>
            </w:r>
          </w:p>
        </w:tc>
        <w:tc>
          <w:tcPr>
            <w:tcW w:w="1418" w:type="dxa"/>
            <w:vAlign w:val="bottom"/>
          </w:tcPr>
          <w:p w:rsidR="00FA0A6C" w:rsidRPr="005A03FA" w:rsidRDefault="00FA0A6C" w:rsidP="005E31CA">
            <w:pPr>
              <w:jc w:val="center"/>
              <w:rPr>
                <w:iCs/>
              </w:rPr>
            </w:pPr>
            <w:r w:rsidRPr="005A03FA">
              <w:rPr>
                <w:iCs/>
              </w:rPr>
              <w:t>0600311153</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19,20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0600311153</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19,20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Расходы за счет средств местного бюджета на мероприятия по о</w:t>
            </w:r>
            <w:r w:rsidRPr="005A03FA">
              <w:rPr>
                <w:iCs/>
              </w:rPr>
              <w:t>з</w:t>
            </w:r>
            <w:r w:rsidRPr="005A03FA">
              <w:rPr>
                <w:iCs/>
              </w:rPr>
              <w:t>доро</w:t>
            </w:r>
            <w:r w:rsidRPr="005A03FA">
              <w:rPr>
                <w:iCs/>
              </w:rPr>
              <w:t>в</w:t>
            </w:r>
            <w:r w:rsidRPr="005A03FA">
              <w:rPr>
                <w:iCs/>
              </w:rPr>
              <w:t>лению детей</w:t>
            </w:r>
          </w:p>
        </w:tc>
        <w:tc>
          <w:tcPr>
            <w:tcW w:w="1418" w:type="dxa"/>
            <w:vAlign w:val="bottom"/>
          </w:tcPr>
          <w:p w:rsidR="00FA0A6C" w:rsidRPr="005A03FA" w:rsidRDefault="00FA0A6C" w:rsidP="005E31CA">
            <w:pPr>
              <w:jc w:val="center"/>
              <w:rPr>
                <w:iCs/>
              </w:rPr>
            </w:pPr>
            <w:r w:rsidRPr="005A03FA">
              <w:rPr>
                <w:iCs/>
              </w:rPr>
              <w:t>0600320550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656,20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0600320550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656,20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Организация и обеспечение отдыха и озд</w:t>
            </w:r>
            <w:r w:rsidRPr="005A03FA">
              <w:rPr>
                <w:iCs/>
              </w:rPr>
              <w:t>о</w:t>
            </w:r>
            <w:r w:rsidRPr="005A03FA">
              <w:rPr>
                <w:iCs/>
              </w:rPr>
              <w:t>ровления детей</w:t>
            </w:r>
          </w:p>
        </w:tc>
        <w:tc>
          <w:tcPr>
            <w:tcW w:w="1418" w:type="dxa"/>
            <w:vAlign w:val="bottom"/>
          </w:tcPr>
          <w:p w:rsidR="00FA0A6C" w:rsidRPr="005A03FA" w:rsidRDefault="00FA0A6C" w:rsidP="005E31CA">
            <w:pPr>
              <w:jc w:val="center"/>
              <w:rPr>
                <w:iCs/>
              </w:rPr>
            </w:pPr>
            <w:r w:rsidRPr="005A03FA">
              <w:rPr>
                <w:iCs/>
              </w:rPr>
              <w:t>0600378810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3 236,89</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0600378810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34,58</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0600378810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3 202,31</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Основное мероприятие "Обеспечение реал</w:t>
            </w:r>
            <w:r w:rsidRPr="005A03FA">
              <w:rPr>
                <w:iCs/>
              </w:rPr>
              <w:t>и</w:t>
            </w:r>
            <w:r w:rsidRPr="005A03FA">
              <w:rPr>
                <w:iCs/>
              </w:rPr>
              <w:t>зации муниципальной программы Арзгирского муниципального округа "Развитие обр</w:t>
            </w:r>
            <w:r w:rsidRPr="005A03FA">
              <w:rPr>
                <w:iCs/>
              </w:rPr>
              <w:t>а</w:t>
            </w:r>
            <w:r w:rsidRPr="005A03FA">
              <w:rPr>
                <w:iCs/>
              </w:rPr>
              <w:t>зования в Арзгирском муниципальном округе" и общепрограм</w:t>
            </w:r>
            <w:r w:rsidRPr="005A03FA">
              <w:rPr>
                <w:iCs/>
              </w:rPr>
              <w:t>м</w:t>
            </w:r>
            <w:r w:rsidRPr="005A03FA">
              <w:rPr>
                <w:iCs/>
              </w:rPr>
              <w:t>ные мероприятия</w:t>
            </w:r>
          </w:p>
        </w:tc>
        <w:tc>
          <w:tcPr>
            <w:tcW w:w="1418" w:type="dxa"/>
            <w:vAlign w:val="bottom"/>
          </w:tcPr>
          <w:p w:rsidR="00FA0A6C" w:rsidRPr="005A03FA" w:rsidRDefault="00FA0A6C" w:rsidP="005E31CA">
            <w:pPr>
              <w:jc w:val="center"/>
              <w:rPr>
                <w:iCs/>
              </w:rPr>
            </w:pPr>
            <w:r w:rsidRPr="005A03FA">
              <w:rPr>
                <w:iCs/>
              </w:rPr>
              <w:t>0600900000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17 081,40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Расходы на обеспечение функций органов местного самоуправл</w:t>
            </w:r>
            <w:r w:rsidRPr="005A03FA">
              <w:rPr>
                <w:iCs/>
              </w:rPr>
              <w:t>е</w:t>
            </w:r>
            <w:r w:rsidRPr="005A03FA">
              <w:rPr>
                <w:iCs/>
              </w:rPr>
              <w:t>ния</w:t>
            </w:r>
          </w:p>
        </w:tc>
        <w:tc>
          <w:tcPr>
            <w:tcW w:w="1418" w:type="dxa"/>
            <w:vAlign w:val="bottom"/>
          </w:tcPr>
          <w:p w:rsidR="00FA0A6C" w:rsidRPr="005A03FA" w:rsidRDefault="00FA0A6C" w:rsidP="005E31CA">
            <w:pPr>
              <w:jc w:val="center"/>
              <w:rPr>
                <w:iCs/>
              </w:rPr>
            </w:pPr>
            <w:r w:rsidRPr="005A03FA">
              <w:rPr>
                <w:iCs/>
              </w:rPr>
              <w:t>0600910010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682,08</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0600910010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110,80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0600910010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528,90</w:t>
            </w:r>
          </w:p>
        </w:tc>
      </w:tr>
      <w:tr w:rsidR="00FA0A6C" w:rsidRPr="005A03FA" w:rsidTr="00C85F9B">
        <w:trPr>
          <w:trHeight w:val="268"/>
        </w:trPr>
        <w:tc>
          <w:tcPr>
            <w:tcW w:w="6946" w:type="dxa"/>
            <w:vAlign w:val="bottom"/>
          </w:tcPr>
          <w:p w:rsidR="00FA0A6C" w:rsidRPr="005A03FA" w:rsidRDefault="00FA0A6C" w:rsidP="005E31CA">
            <w:r w:rsidRPr="005A03FA">
              <w:t>Иные бюджетные ассигнования</w:t>
            </w:r>
          </w:p>
        </w:tc>
        <w:tc>
          <w:tcPr>
            <w:tcW w:w="1418" w:type="dxa"/>
            <w:vAlign w:val="bottom"/>
          </w:tcPr>
          <w:p w:rsidR="00FA0A6C" w:rsidRPr="005A03FA" w:rsidRDefault="00FA0A6C" w:rsidP="005E31CA">
            <w:pPr>
              <w:jc w:val="center"/>
            </w:pPr>
            <w:r w:rsidRPr="005A03FA">
              <w:t>0600910010</w:t>
            </w:r>
          </w:p>
        </w:tc>
        <w:tc>
          <w:tcPr>
            <w:tcW w:w="708" w:type="dxa"/>
            <w:vAlign w:val="bottom"/>
          </w:tcPr>
          <w:p w:rsidR="00FA0A6C" w:rsidRPr="005A03FA" w:rsidRDefault="00FA0A6C" w:rsidP="005E31CA">
            <w:pPr>
              <w:jc w:val="center"/>
            </w:pPr>
            <w:r w:rsidRPr="005A03FA">
              <w:t>800</w:t>
            </w:r>
          </w:p>
        </w:tc>
        <w:tc>
          <w:tcPr>
            <w:tcW w:w="1246" w:type="dxa"/>
            <w:vAlign w:val="bottom"/>
          </w:tcPr>
          <w:p w:rsidR="00FA0A6C" w:rsidRPr="005A03FA" w:rsidRDefault="00FA0A6C" w:rsidP="005E31CA">
            <w:pPr>
              <w:jc w:val="center"/>
            </w:pPr>
            <w:r w:rsidRPr="005A03FA">
              <w:t>42,38</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Расходы на выплаты по оплате труда работников органов местн</w:t>
            </w:r>
            <w:r w:rsidRPr="005A03FA">
              <w:rPr>
                <w:iCs/>
              </w:rPr>
              <w:t>о</w:t>
            </w:r>
            <w:r w:rsidRPr="005A03FA">
              <w:rPr>
                <w:iCs/>
              </w:rPr>
              <w:t>го сам</w:t>
            </w:r>
            <w:r w:rsidRPr="005A03FA">
              <w:rPr>
                <w:iCs/>
              </w:rPr>
              <w:t>о</w:t>
            </w:r>
            <w:r w:rsidRPr="005A03FA">
              <w:rPr>
                <w:iCs/>
              </w:rPr>
              <w:t>управления</w:t>
            </w:r>
          </w:p>
        </w:tc>
        <w:tc>
          <w:tcPr>
            <w:tcW w:w="1418" w:type="dxa"/>
            <w:vAlign w:val="bottom"/>
          </w:tcPr>
          <w:p w:rsidR="00FA0A6C" w:rsidRPr="005A03FA" w:rsidRDefault="00FA0A6C" w:rsidP="005E31CA">
            <w:pPr>
              <w:jc w:val="center"/>
              <w:rPr>
                <w:iCs/>
              </w:rPr>
            </w:pPr>
            <w:r w:rsidRPr="005A03FA">
              <w:rPr>
                <w:iCs/>
              </w:rPr>
              <w:t>0600910020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3 461,12</w:t>
            </w:r>
          </w:p>
        </w:tc>
      </w:tr>
      <w:tr w:rsidR="00FA0A6C" w:rsidRPr="005A03FA" w:rsidTr="00C85F9B">
        <w:trPr>
          <w:trHeight w:val="268"/>
        </w:trPr>
        <w:tc>
          <w:tcPr>
            <w:tcW w:w="6946" w:type="dxa"/>
            <w:vAlign w:val="bottom"/>
          </w:tcPr>
          <w:p w:rsidR="00FA0A6C" w:rsidRPr="005A03FA" w:rsidRDefault="00FA0A6C" w:rsidP="005E31CA">
            <w:r w:rsidRPr="005A03FA">
              <w:t xml:space="preserve">Расходы на выплаты персоналу в целях обеспечения выполнения </w:t>
            </w:r>
            <w:r w:rsidRPr="005A03FA">
              <w:lastRenderedPageBreak/>
              <w:t>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lastRenderedPageBreak/>
              <w:t>0600910020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3 461,12</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lastRenderedPageBreak/>
              <w:t>Обеспечение деятельности учреждений (оказание услуг), обесп</w:t>
            </w:r>
            <w:r w:rsidRPr="005A03FA">
              <w:rPr>
                <w:iCs/>
              </w:rPr>
              <w:t>е</w:t>
            </w:r>
            <w:r w:rsidRPr="005A03FA">
              <w:rPr>
                <w:iCs/>
              </w:rPr>
              <w:t>чивающие предоставление услуг в сфере образов</w:t>
            </w:r>
            <w:r w:rsidRPr="005A03FA">
              <w:rPr>
                <w:iCs/>
              </w:rPr>
              <w:t>а</w:t>
            </w:r>
            <w:r w:rsidRPr="005A03FA">
              <w:rPr>
                <w:iCs/>
              </w:rPr>
              <w:t>ния</w:t>
            </w:r>
          </w:p>
        </w:tc>
        <w:tc>
          <w:tcPr>
            <w:tcW w:w="1418" w:type="dxa"/>
            <w:vAlign w:val="bottom"/>
          </w:tcPr>
          <w:p w:rsidR="00FA0A6C" w:rsidRPr="005A03FA" w:rsidRDefault="00FA0A6C" w:rsidP="005E31CA">
            <w:pPr>
              <w:jc w:val="center"/>
              <w:rPr>
                <w:iCs/>
              </w:rPr>
            </w:pPr>
            <w:r w:rsidRPr="005A03FA">
              <w:rPr>
                <w:iCs/>
              </w:rPr>
              <w:t>0600911240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12 938,20</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0600911240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10 574,80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0600911240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2 347,40</w:t>
            </w:r>
          </w:p>
        </w:tc>
      </w:tr>
      <w:tr w:rsidR="00FA0A6C" w:rsidRPr="005A03FA" w:rsidTr="00C85F9B">
        <w:trPr>
          <w:trHeight w:val="268"/>
        </w:trPr>
        <w:tc>
          <w:tcPr>
            <w:tcW w:w="6946" w:type="dxa"/>
            <w:vAlign w:val="bottom"/>
          </w:tcPr>
          <w:p w:rsidR="00FA0A6C" w:rsidRPr="005A03FA" w:rsidRDefault="00FA0A6C" w:rsidP="005E31CA">
            <w:r w:rsidRPr="005A03FA">
              <w:t>Иные бюджетные ассигнования</w:t>
            </w:r>
          </w:p>
        </w:tc>
        <w:tc>
          <w:tcPr>
            <w:tcW w:w="1418" w:type="dxa"/>
            <w:vAlign w:val="bottom"/>
          </w:tcPr>
          <w:p w:rsidR="00FA0A6C" w:rsidRPr="005A03FA" w:rsidRDefault="00FA0A6C" w:rsidP="005E31CA">
            <w:pPr>
              <w:jc w:val="center"/>
            </w:pPr>
            <w:r w:rsidRPr="005A03FA">
              <w:t>0600911240</w:t>
            </w:r>
          </w:p>
        </w:tc>
        <w:tc>
          <w:tcPr>
            <w:tcW w:w="708" w:type="dxa"/>
            <w:vAlign w:val="bottom"/>
          </w:tcPr>
          <w:p w:rsidR="00FA0A6C" w:rsidRPr="005A03FA" w:rsidRDefault="00FA0A6C" w:rsidP="005E31CA">
            <w:pPr>
              <w:jc w:val="center"/>
            </w:pPr>
            <w:r w:rsidRPr="005A03FA">
              <w:t>800</w:t>
            </w:r>
          </w:p>
        </w:tc>
        <w:tc>
          <w:tcPr>
            <w:tcW w:w="1246" w:type="dxa"/>
            <w:vAlign w:val="bottom"/>
          </w:tcPr>
          <w:p w:rsidR="00FA0A6C" w:rsidRPr="005A03FA" w:rsidRDefault="00FA0A6C" w:rsidP="005E31CA">
            <w:pPr>
              <w:jc w:val="center"/>
            </w:pPr>
            <w:r w:rsidRPr="005A03FA">
              <w:t>16,00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Основное мероприятие "Реализация регионального проекта "Па</w:t>
            </w:r>
            <w:r w:rsidRPr="005A03FA">
              <w:rPr>
                <w:iCs/>
              </w:rPr>
              <w:t>т</w:t>
            </w:r>
            <w:r w:rsidRPr="005A03FA">
              <w:rPr>
                <w:iCs/>
              </w:rPr>
              <w:t>риотическое воспитание граждан Российской Ф</w:t>
            </w:r>
            <w:r w:rsidRPr="005A03FA">
              <w:rPr>
                <w:iCs/>
              </w:rPr>
              <w:t>е</w:t>
            </w:r>
            <w:r w:rsidRPr="005A03FA">
              <w:rPr>
                <w:iCs/>
              </w:rPr>
              <w:t>дерации""</w:t>
            </w:r>
          </w:p>
        </w:tc>
        <w:tc>
          <w:tcPr>
            <w:tcW w:w="1418" w:type="dxa"/>
            <w:vAlign w:val="bottom"/>
          </w:tcPr>
          <w:p w:rsidR="00FA0A6C" w:rsidRPr="005A03FA" w:rsidRDefault="00FA0A6C" w:rsidP="005E31CA">
            <w:pPr>
              <w:jc w:val="center"/>
              <w:rPr>
                <w:iCs/>
              </w:rPr>
            </w:pPr>
            <w:r w:rsidRPr="005A03FA">
              <w:rPr>
                <w:iCs/>
              </w:rPr>
              <w:t>060EВ00000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2 388,57</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Проведение мероприятий по обеспечению деятельности советн</w:t>
            </w:r>
            <w:r w:rsidRPr="005A03FA">
              <w:rPr>
                <w:iCs/>
              </w:rPr>
              <w:t>и</w:t>
            </w:r>
            <w:r w:rsidRPr="005A03FA">
              <w:rPr>
                <w:iCs/>
              </w:rPr>
              <w:t>ков директора по воспитанию и взаимодействию с детскими о</w:t>
            </w:r>
            <w:r w:rsidRPr="005A03FA">
              <w:rPr>
                <w:iCs/>
              </w:rPr>
              <w:t>б</w:t>
            </w:r>
            <w:r w:rsidRPr="005A03FA">
              <w:rPr>
                <w:iCs/>
              </w:rPr>
              <w:t>щественными объединениями в общеобразовательных организ</w:t>
            </w:r>
            <w:r w:rsidRPr="005A03FA">
              <w:rPr>
                <w:iCs/>
              </w:rPr>
              <w:t>а</w:t>
            </w:r>
            <w:r w:rsidRPr="005A03FA">
              <w:rPr>
                <w:iCs/>
              </w:rPr>
              <w:t>циях</w:t>
            </w:r>
          </w:p>
        </w:tc>
        <w:tc>
          <w:tcPr>
            <w:tcW w:w="1418" w:type="dxa"/>
            <w:vAlign w:val="bottom"/>
          </w:tcPr>
          <w:p w:rsidR="00FA0A6C" w:rsidRPr="005A03FA" w:rsidRDefault="00FA0A6C" w:rsidP="005E31CA">
            <w:pPr>
              <w:jc w:val="center"/>
              <w:rPr>
                <w:iCs/>
              </w:rPr>
            </w:pPr>
            <w:r w:rsidRPr="005A03FA">
              <w:rPr>
                <w:iCs/>
              </w:rPr>
              <w:t>060EВ51790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2 388,57</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060EВ51790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1 737,14</w:t>
            </w:r>
          </w:p>
        </w:tc>
      </w:tr>
      <w:tr w:rsidR="00FA0A6C" w:rsidRPr="005A03FA" w:rsidTr="00C85F9B">
        <w:trPr>
          <w:trHeight w:val="268"/>
        </w:trPr>
        <w:tc>
          <w:tcPr>
            <w:tcW w:w="6946" w:type="dxa"/>
            <w:vAlign w:val="bottom"/>
          </w:tcPr>
          <w:p w:rsidR="00FA0A6C" w:rsidRPr="005A03FA" w:rsidRDefault="00FA0A6C" w:rsidP="005E31CA">
            <w:r w:rsidRPr="005A03FA">
              <w:t>Предоставление субсидий бюджетным, а</w:t>
            </w:r>
            <w:r w:rsidRPr="005A03FA">
              <w:t>в</w:t>
            </w:r>
            <w:r w:rsidRPr="005A03FA">
              <w:t>тономным учреждениям и иным некомме</w:t>
            </w:r>
            <w:r w:rsidRPr="005A03FA">
              <w:t>р</w:t>
            </w:r>
            <w:r w:rsidRPr="005A03FA">
              <w:t>ческим организациям</w:t>
            </w:r>
          </w:p>
        </w:tc>
        <w:tc>
          <w:tcPr>
            <w:tcW w:w="1418" w:type="dxa"/>
            <w:vAlign w:val="bottom"/>
          </w:tcPr>
          <w:p w:rsidR="00FA0A6C" w:rsidRPr="005A03FA" w:rsidRDefault="00FA0A6C" w:rsidP="005E31CA">
            <w:pPr>
              <w:jc w:val="center"/>
            </w:pPr>
            <w:r w:rsidRPr="005A03FA">
              <w:t>060EВ51790</w:t>
            </w:r>
          </w:p>
        </w:tc>
        <w:tc>
          <w:tcPr>
            <w:tcW w:w="708" w:type="dxa"/>
            <w:vAlign w:val="bottom"/>
          </w:tcPr>
          <w:p w:rsidR="00FA0A6C" w:rsidRPr="005A03FA" w:rsidRDefault="00FA0A6C" w:rsidP="005E31CA">
            <w:pPr>
              <w:jc w:val="center"/>
            </w:pPr>
            <w:r w:rsidRPr="005A03FA">
              <w:t>600</w:t>
            </w:r>
          </w:p>
        </w:tc>
        <w:tc>
          <w:tcPr>
            <w:tcW w:w="1246" w:type="dxa"/>
            <w:vAlign w:val="bottom"/>
          </w:tcPr>
          <w:p w:rsidR="00FA0A6C" w:rsidRPr="005A03FA" w:rsidRDefault="00FA0A6C" w:rsidP="005E31CA">
            <w:pPr>
              <w:jc w:val="center"/>
            </w:pPr>
            <w:r w:rsidRPr="005A03FA">
              <w:t>651,43</w:t>
            </w:r>
          </w:p>
        </w:tc>
      </w:tr>
      <w:tr w:rsidR="00FA0A6C" w:rsidRPr="005A03FA" w:rsidTr="00C85F9B">
        <w:trPr>
          <w:trHeight w:val="268"/>
        </w:trPr>
        <w:tc>
          <w:tcPr>
            <w:tcW w:w="6946" w:type="dxa"/>
            <w:vAlign w:val="bottom"/>
          </w:tcPr>
          <w:p w:rsidR="00FA0A6C" w:rsidRPr="005A03FA" w:rsidRDefault="00FA0A6C" w:rsidP="005E31CA">
            <w:pPr>
              <w:rPr>
                <w:bCs/>
              </w:rPr>
            </w:pPr>
            <w:r w:rsidRPr="005A03FA">
              <w:rPr>
                <w:bCs/>
              </w:rPr>
              <w:t>Муниципальная программа Арзгирского муниципального округа "Развитие культуры в Арзгирском муниципал</w:t>
            </w:r>
            <w:r w:rsidRPr="005A03FA">
              <w:rPr>
                <w:bCs/>
              </w:rPr>
              <w:t>ь</w:t>
            </w:r>
            <w:r w:rsidRPr="005A03FA">
              <w:rPr>
                <w:bCs/>
              </w:rPr>
              <w:t>ном округе"</w:t>
            </w:r>
          </w:p>
        </w:tc>
        <w:tc>
          <w:tcPr>
            <w:tcW w:w="1418" w:type="dxa"/>
            <w:vAlign w:val="bottom"/>
          </w:tcPr>
          <w:p w:rsidR="00FA0A6C" w:rsidRPr="005A03FA" w:rsidRDefault="00FA0A6C" w:rsidP="005E31CA">
            <w:pPr>
              <w:jc w:val="center"/>
              <w:rPr>
                <w:bCs/>
              </w:rPr>
            </w:pPr>
            <w:r w:rsidRPr="005A03FA">
              <w:rPr>
                <w:bCs/>
              </w:rPr>
              <w:t>0700000000</w:t>
            </w:r>
          </w:p>
        </w:tc>
        <w:tc>
          <w:tcPr>
            <w:tcW w:w="708" w:type="dxa"/>
            <w:vAlign w:val="bottom"/>
          </w:tcPr>
          <w:p w:rsidR="00FA0A6C" w:rsidRPr="005A03FA" w:rsidRDefault="00FA0A6C" w:rsidP="005E31CA">
            <w:pPr>
              <w:jc w:val="center"/>
              <w:rPr>
                <w:bCs/>
              </w:rPr>
            </w:pPr>
            <w:r w:rsidRPr="005A03FA">
              <w:rPr>
                <w:bCs/>
              </w:rPr>
              <w:t>000</w:t>
            </w:r>
          </w:p>
        </w:tc>
        <w:tc>
          <w:tcPr>
            <w:tcW w:w="1246" w:type="dxa"/>
            <w:vAlign w:val="bottom"/>
          </w:tcPr>
          <w:p w:rsidR="00FA0A6C" w:rsidRPr="005A03FA" w:rsidRDefault="00FA0A6C" w:rsidP="005E31CA">
            <w:pPr>
              <w:jc w:val="center"/>
            </w:pPr>
            <w:r w:rsidRPr="005A03FA">
              <w:t>103 523,67</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Основное мероприятие "Организация культурно - досуговой и физкультурно - оздор</w:t>
            </w:r>
            <w:r w:rsidRPr="005A03FA">
              <w:rPr>
                <w:iCs/>
              </w:rPr>
              <w:t>о</w:t>
            </w:r>
            <w:r w:rsidRPr="005A03FA">
              <w:rPr>
                <w:iCs/>
              </w:rPr>
              <w:t>вительной деятельности"</w:t>
            </w:r>
          </w:p>
        </w:tc>
        <w:tc>
          <w:tcPr>
            <w:tcW w:w="1418" w:type="dxa"/>
            <w:vAlign w:val="bottom"/>
          </w:tcPr>
          <w:p w:rsidR="00FA0A6C" w:rsidRPr="005A03FA" w:rsidRDefault="00FA0A6C" w:rsidP="005E31CA">
            <w:pPr>
              <w:jc w:val="center"/>
              <w:rPr>
                <w:iCs/>
              </w:rPr>
            </w:pPr>
            <w:r w:rsidRPr="005A03FA">
              <w:rPr>
                <w:iCs/>
              </w:rPr>
              <w:t>0700100000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68 512,48</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деятельности учреждений (оказание услуг) в сфере культуры и кин</w:t>
            </w:r>
            <w:r w:rsidRPr="005A03FA">
              <w:rPr>
                <w:iCs/>
              </w:rPr>
              <w:t>е</w:t>
            </w:r>
            <w:r w:rsidRPr="005A03FA">
              <w:rPr>
                <w:iCs/>
              </w:rPr>
              <w:t>матографии</w:t>
            </w:r>
          </w:p>
        </w:tc>
        <w:tc>
          <w:tcPr>
            <w:tcW w:w="1418" w:type="dxa"/>
            <w:vAlign w:val="bottom"/>
          </w:tcPr>
          <w:p w:rsidR="00FA0A6C" w:rsidRPr="005A03FA" w:rsidRDefault="00FA0A6C" w:rsidP="005E31CA">
            <w:pPr>
              <w:jc w:val="center"/>
              <w:rPr>
                <w:iCs/>
              </w:rPr>
            </w:pPr>
            <w:r w:rsidRPr="005A03FA">
              <w:rPr>
                <w:iCs/>
              </w:rPr>
              <w:t>0700111250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51 798,20</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0700111250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30 268,30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0700111250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7 463,23</w:t>
            </w:r>
          </w:p>
        </w:tc>
      </w:tr>
      <w:tr w:rsidR="00FA0A6C" w:rsidRPr="005A03FA" w:rsidTr="00C85F9B">
        <w:trPr>
          <w:trHeight w:val="268"/>
        </w:trPr>
        <w:tc>
          <w:tcPr>
            <w:tcW w:w="6946" w:type="dxa"/>
            <w:vAlign w:val="bottom"/>
          </w:tcPr>
          <w:p w:rsidR="00FA0A6C" w:rsidRPr="005A03FA" w:rsidRDefault="00FA0A6C" w:rsidP="005E31CA">
            <w:r w:rsidRPr="005A03FA">
              <w:t>Социальное обеспечение и иные в</w:t>
            </w:r>
            <w:r w:rsidRPr="005A03FA">
              <w:t>ы</w:t>
            </w:r>
            <w:r w:rsidRPr="005A03FA">
              <w:t>платы населению</w:t>
            </w:r>
          </w:p>
        </w:tc>
        <w:tc>
          <w:tcPr>
            <w:tcW w:w="1418" w:type="dxa"/>
            <w:vAlign w:val="bottom"/>
          </w:tcPr>
          <w:p w:rsidR="00FA0A6C" w:rsidRPr="005A03FA" w:rsidRDefault="00FA0A6C" w:rsidP="005E31CA">
            <w:pPr>
              <w:jc w:val="center"/>
            </w:pPr>
            <w:r w:rsidRPr="005A03FA">
              <w:t>0700111250</w:t>
            </w:r>
          </w:p>
        </w:tc>
        <w:tc>
          <w:tcPr>
            <w:tcW w:w="708" w:type="dxa"/>
            <w:vAlign w:val="bottom"/>
          </w:tcPr>
          <w:p w:rsidR="00FA0A6C" w:rsidRPr="005A03FA" w:rsidRDefault="00FA0A6C" w:rsidP="005E31CA">
            <w:pPr>
              <w:jc w:val="center"/>
            </w:pPr>
            <w:r w:rsidRPr="005A03FA">
              <w:t>300</w:t>
            </w:r>
          </w:p>
        </w:tc>
        <w:tc>
          <w:tcPr>
            <w:tcW w:w="1246" w:type="dxa"/>
            <w:vAlign w:val="bottom"/>
          </w:tcPr>
          <w:p w:rsidR="00FA0A6C" w:rsidRPr="005A03FA" w:rsidRDefault="00FA0A6C" w:rsidP="005E31CA">
            <w:pPr>
              <w:jc w:val="center"/>
            </w:pPr>
            <w:r w:rsidRPr="005A03FA">
              <w:t>171,00</w:t>
            </w:r>
          </w:p>
        </w:tc>
      </w:tr>
      <w:tr w:rsidR="00FA0A6C" w:rsidRPr="005A03FA" w:rsidTr="00C85F9B">
        <w:trPr>
          <w:trHeight w:val="268"/>
        </w:trPr>
        <w:tc>
          <w:tcPr>
            <w:tcW w:w="6946" w:type="dxa"/>
            <w:vAlign w:val="bottom"/>
          </w:tcPr>
          <w:p w:rsidR="00FA0A6C" w:rsidRPr="005A03FA" w:rsidRDefault="00FA0A6C" w:rsidP="005E31CA">
            <w:r w:rsidRPr="005A03FA">
              <w:t>Предоставление субсидий бюджетным, а</w:t>
            </w:r>
            <w:r w:rsidRPr="005A03FA">
              <w:t>в</w:t>
            </w:r>
            <w:r w:rsidRPr="005A03FA">
              <w:t>тономным учреждениям и иным некомме</w:t>
            </w:r>
            <w:r w:rsidRPr="005A03FA">
              <w:t>р</w:t>
            </w:r>
            <w:r w:rsidRPr="005A03FA">
              <w:t>ческим организациям</w:t>
            </w:r>
          </w:p>
        </w:tc>
        <w:tc>
          <w:tcPr>
            <w:tcW w:w="1418" w:type="dxa"/>
            <w:vAlign w:val="bottom"/>
          </w:tcPr>
          <w:p w:rsidR="00FA0A6C" w:rsidRPr="005A03FA" w:rsidRDefault="00FA0A6C" w:rsidP="005E31CA">
            <w:pPr>
              <w:jc w:val="center"/>
            </w:pPr>
            <w:r w:rsidRPr="005A03FA">
              <w:t>0700111250</w:t>
            </w:r>
          </w:p>
        </w:tc>
        <w:tc>
          <w:tcPr>
            <w:tcW w:w="708" w:type="dxa"/>
            <w:vAlign w:val="bottom"/>
          </w:tcPr>
          <w:p w:rsidR="00FA0A6C" w:rsidRPr="005A03FA" w:rsidRDefault="00FA0A6C" w:rsidP="005E31CA">
            <w:pPr>
              <w:jc w:val="center"/>
            </w:pPr>
            <w:r w:rsidRPr="005A03FA">
              <w:t>600</w:t>
            </w:r>
          </w:p>
        </w:tc>
        <w:tc>
          <w:tcPr>
            <w:tcW w:w="1246" w:type="dxa"/>
            <w:vAlign w:val="bottom"/>
          </w:tcPr>
          <w:p w:rsidR="00FA0A6C" w:rsidRPr="005A03FA" w:rsidRDefault="00FA0A6C" w:rsidP="005E31CA">
            <w:pPr>
              <w:jc w:val="center"/>
            </w:pPr>
            <w:r w:rsidRPr="005A03FA">
              <w:t>13 397,47</w:t>
            </w:r>
          </w:p>
        </w:tc>
      </w:tr>
      <w:tr w:rsidR="00FA0A6C" w:rsidRPr="005A03FA" w:rsidTr="00C85F9B">
        <w:trPr>
          <w:trHeight w:val="268"/>
        </w:trPr>
        <w:tc>
          <w:tcPr>
            <w:tcW w:w="6946" w:type="dxa"/>
            <w:vAlign w:val="bottom"/>
          </w:tcPr>
          <w:p w:rsidR="00FA0A6C" w:rsidRPr="005A03FA" w:rsidRDefault="00FA0A6C" w:rsidP="005E31CA">
            <w:r w:rsidRPr="005A03FA">
              <w:t>Иные бюджетные ассигнования</w:t>
            </w:r>
          </w:p>
        </w:tc>
        <w:tc>
          <w:tcPr>
            <w:tcW w:w="1418" w:type="dxa"/>
            <w:vAlign w:val="bottom"/>
          </w:tcPr>
          <w:p w:rsidR="00FA0A6C" w:rsidRPr="005A03FA" w:rsidRDefault="00FA0A6C" w:rsidP="005E31CA">
            <w:pPr>
              <w:jc w:val="center"/>
            </w:pPr>
            <w:r w:rsidRPr="005A03FA">
              <w:t>0700111250</w:t>
            </w:r>
          </w:p>
        </w:tc>
        <w:tc>
          <w:tcPr>
            <w:tcW w:w="708" w:type="dxa"/>
            <w:vAlign w:val="bottom"/>
          </w:tcPr>
          <w:p w:rsidR="00FA0A6C" w:rsidRPr="005A03FA" w:rsidRDefault="00FA0A6C" w:rsidP="005E31CA">
            <w:pPr>
              <w:jc w:val="center"/>
            </w:pPr>
            <w:r w:rsidRPr="005A03FA">
              <w:t>800</w:t>
            </w:r>
          </w:p>
        </w:tc>
        <w:tc>
          <w:tcPr>
            <w:tcW w:w="1246" w:type="dxa"/>
            <w:vAlign w:val="bottom"/>
          </w:tcPr>
          <w:p w:rsidR="00FA0A6C" w:rsidRPr="005A03FA" w:rsidRDefault="00FA0A6C" w:rsidP="005E31CA">
            <w:pPr>
              <w:jc w:val="center"/>
            </w:pPr>
            <w:r w:rsidRPr="005A03FA">
              <w:t>498,20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деятельности учреждений (оказание услуг) в сфере культуры и кинематографии (за счет платных у</w:t>
            </w:r>
            <w:r w:rsidRPr="005A03FA">
              <w:rPr>
                <w:iCs/>
              </w:rPr>
              <w:t>с</w:t>
            </w:r>
            <w:r w:rsidRPr="005A03FA">
              <w:rPr>
                <w:iCs/>
              </w:rPr>
              <w:t>луг).</w:t>
            </w:r>
          </w:p>
        </w:tc>
        <w:tc>
          <w:tcPr>
            <w:tcW w:w="1418" w:type="dxa"/>
            <w:vAlign w:val="bottom"/>
          </w:tcPr>
          <w:p w:rsidR="00FA0A6C" w:rsidRPr="005A03FA" w:rsidRDefault="00FA0A6C" w:rsidP="005E31CA">
            <w:pPr>
              <w:jc w:val="center"/>
              <w:rPr>
                <w:iCs/>
              </w:rPr>
            </w:pPr>
            <w:r w:rsidRPr="005A03FA">
              <w:rPr>
                <w:iCs/>
              </w:rPr>
              <w:t>0700111251</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135,00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0700111251</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135,00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деятельности учреждений (оказание услуг) в сфере культуры и кинематографии (обслуживающий пе</w:t>
            </w:r>
            <w:r w:rsidRPr="005A03FA">
              <w:rPr>
                <w:iCs/>
              </w:rPr>
              <w:t>р</w:t>
            </w:r>
            <w:r w:rsidRPr="005A03FA">
              <w:rPr>
                <w:iCs/>
              </w:rPr>
              <w:t>сонал)</w:t>
            </w:r>
          </w:p>
        </w:tc>
        <w:tc>
          <w:tcPr>
            <w:tcW w:w="1418" w:type="dxa"/>
            <w:vAlign w:val="bottom"/>
          </w:tcPr>
          <w:p w:rsidR="00FA0A6C" w:rsidRPr="005A03FA" w:rsidRDefault="00FA0A6C" w:rsidP="005E31CA">
            <w:pPr>
              <w:jc w:val="center"/>
              <w:rPr>
                <w:iCs/>
              </w:rPr>
            </w:pPr>
            <w:r w:rsidRPr="005A03FA">
              <w:rPr>
                <w:iCs/>
              </w:rPr>
              <w:t>0700111255</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8 411,40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0700111255</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6 646,40</w:t>
            </w:r>
          </w:p>
        </w:tc>
      </w:tr>
      <w:tr w:rsidR="00FA0A6C" w:rsidRPr="005A03FA" w:rsidTr="00C85F9B">
        <w:trPr>
          <w:trHeight w:val="268"/>
        </w:trPr>
        <w:tc>
          <w:tcPr>
            <w:tcW w:w="6946" w:type="dxa"/>
            <w:vAlign w:val="bottom"/>
          </w:tcPr>
          <w:p w:rsidR="00FA0A6C" w:rsidRPr="005A03FA" w:rsidRDefault="00FA0A6C" w:rsidP="005E31CA">
            <w:r w:rsidRPr="005A03FA">
              <w:t>Предоставление субсидий бюджетным, а</w:t>
            </w:r>
            <w:r w:rsidRPr="005A03FA">
              <w:t>в</w:t>
            </w:r>
            <w:r w:rsidRPr="005A03FA">
              <w:t xml:space="preserve">тономным учреждениям </w:t>
            </w:r>
            <w:r w:rsidRPr="005A03FA">
              <w:lastRenderedPageBreak/>
              <w:t>и иным некомме</w:t>
            </w:r>
            <w:r w:rsidRPr="005A03FA">
              <w:t>р</w:t>
            </w:r>
            <w:r w:rsidRPr="005A03FA">
              <w:t>ческим организациям</w:t>
            </w:r>
          </w:p>
        </w:tc>
        <w:tc>
          <w:tcPr>
            <w:tcW w:w="1418" w:type="dxa"/>
            <w:vAlign w:val="bottom"/>
          </w:tcPr>
          <w:p w:rsidR="00FA0A6C" w:rsidRPr="005A03FA" w:rsidRDefault="00FA0A6C" w:rsidP="005E31CA">
            <w:pPr>
              <w:jc w:val="center"/>
            </w:pPr>
            <w:r w:rsidRPr="005A03FA">
              <w:lastRenderedPageBreak/>
              <w:t>0700111255</w:t>
            </w:r>
          </w:p>
        </w:tc>
        <w:tc>
          <w:tcPr>
            <w:tcW w:w="708" w:type="dxa"/>
            <w:vAlign w:val="bottom"/>
          </w:tcPr>
          <w:p w:rsidR="00FA0A6C" w:rsidRPr="005A03FA" w:rsidRDefault="00FA0A6C" w:rsidP="005E31CA">
            <w:pPr>
              <w:jc w:val="center"/>
            </w:pPr>
            <w:r w:rsidRPr="005A03FA">
              <w:t>600</w:t>
            </w:r>
          </w:p>
        </w:tc>
        <w:tc>
          <w:tcPr>
            <w:tcW w:w="1246" w:type="dxa"/>
            <w:vAlign w:val="bottom"/>
          </w:tcPr>
          <w:p w:rsidR="00FA0A6C" w:rsidRPr="005A03FA" w:rsidRDefault="00FA0A6C" w:rsidP="005E31CA">
            <w:pPr>
              <w:jc w:val="center"/>
            </w:pPr>
            <w:r w:rsidRPr="005A03FA">
              <w:t>1 765,00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lastRenderedPageBreak/>
              <w:t>Реализация инициативного проекта, за счет внебюджетных исто</w:t>
            </w:r>
            <w:r w:rsidRPr="005A03FA">
              <w:rPr>
                <w:iCs/>
              </w:rPr>
              <w:t>ч</w:t>
            </w:r>
            <w:r w:rsidRPr="005A03FA">
              <w:rPr>
                <w:iCs/>
              </w:rPr>
              <w:t>ников (Ремонт спортивного зала, установка уличных тренажеров на прилегающей территории в с. Родниковское Арзгирского м</w:t>
            </w:r>
            <w:r w:rsidRPr="005A03FA">
              <w:rPr>
                <w:iCs/>
              </w:rPr>
              <w:t>у</w:t>
            </w:r>
            <w:r w:rsidRPr="005A03FA">
              <w:rPr>
                <w:iCs/>
              </w:rPr>
              <w:t>ниципального округа Ставр</w:t>
            </w:r>
            <w:r w:rsidRPr="005A03FA">
              <w:rPr>
                <w:iCs/>
              </w:rPr>
              <w:t>о</w:t>
            </w:r>
            <w:r w:rsidRPr="005A03FA">
              <w:rPr>
                <w:iCs/>
              </w:rPr>
              <w:t>польского края)</w:t>
            </w:r>
          </w:p>
        </w:tc>
        <w:tc>
          <w:tcPr>
            <w:tcW w:w="1418" w:type="dxa"/>
            <w:vAlign w:val="bottom"/>
          </w:tcPr>
          <w:p w:rsidR="00FA0A6C" w:rsidRPr="005A03FA" w:rsidRDefault="00FA0A6C" w:rsidP="005E31CA">
            <w:pPr>
              <w:jc w:val="center"/>
              <w:rPr>
                <w:iCs/>
              </w:rPr>
            </w:pPr>
            <w:r w:rsidRPr="005A03FA">
              <w:rPr>
                <w:iCs/>
              </w:rPr>
              <w:t>070012ИП12</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650,00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070012ИП12</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650,00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Меры социальной поддержки отдельным категориям граждан, в работающим и проживающим в сельской местности на террит</w:t>
            </w:r>
            <w:r w:rsidRPr="005A03FA">
              <w:rPr>
                <w:iCs/>
              </w:rPr>
              <w:t>о</w:t>
            </w:r>
            <w:r w:rsidRPr="005A03FA">
              <w:rPr>
                <w:iCs/>
              </w:rPr>
              <w:t>рии Арзгирского муниципального округа</w:t>
            </w:r>
          </w:p>
        </w:tc>
        <w:tc>
          <w:tcPr>
            <w:tcW w:w="1418" w:type="dxa"/>
            <w:vAlign w:val="bottom"/>
          </w:tcPr>
          <w:p w:rsidR="00FA0A6C" w:rsidRPr="005A03FA" w:rsidRDefault="00FA0A6C" w:rsidP="005E31CA">
            <w:pPr>
              <w:jc w:val="center"/>
              <w:rPr>
                <w:iCs/>
              </w:rPr>
            </w:pPr>
            <w:r w:rsidRPr="005A03FA">
              <w:rPr>
                <w:iCs/>
              </w:rPr>
              <w:t>0700180010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1 103,20</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0700180010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901,20</w:t>
            </w:r>
          </w:p>
        </w:tc>
      </w:tr>
      <w:tr w:rsidR="00FA0A6C" w:rsidRPr="005A03FA" w:rsidTr="00C85F9B">
        <w:trPr>
          <w:trHeight w:val="268"/>
        </w:trPr>
        <w:tc>
          <w:tcPr>
            <w:tcW w:w="6946" w:type="dxa"/>
            <w:vAlign w:val="bottom"/>
          </w:tcPr>
          <w:p w:rsidR="00FA0A6C" w:rsidRPr="005A03FA" w:rsidRDefault="00FA0A6C" w:rsidP="005E31CA">
            <w:r w:rsidRPr="005A03FA">
              <w:t>Предоставление субсидий бюджетным, а</w:t>
            </w:r>
            <w:r w:rsidRPr="005A03FA">
              <w:t>в</w:t>
            </w:r>
            <w:r w:rsidRPr="005A03FA">
              <w:t>тономным учреждениям и иным некомме</w:t>
            </w:r>
            <w:r w:rsidRPr="005A03FA">
              <w:t>р</w:t>
            </w:r>
            <w:r w:rsidRPr="005A03FA">
              <w:t>ческим организациям</w:t>
            </w:r>
          </w:p>
        </w:tc>
        <w:tc>
          <w:tcPr>
            <w:tcW w:w="1418" w:type="dxa"/>
            <w:vAlign w:val="bottom"/>
          </w:tcPr>
          <w:p w:rsidR="00FA0A6C" w:rsidRPr="005A03FA" w:rsidRDefault="00FA0A6C" w:rsidP="005E31CA">
            <w:pPr>
              <w:jc w:val="center"/>
            </w:pPr>
            <w:r w:rsidRPr="005A03FA">
              <w:t>0700180010</w:t>
            </w:r>
          </w:p>
        </w:tc>
        <w:tc>
          <w:tcPr>
            <w:tcW w:w="708" w:type="dxa"/>
            <w:vAlign w:val="bottom"/>
          </w:tcPr>
          <w:p w:rsidR="00FA0A6C" w:rsidRPr="005A03FA" w:rsidRDefault="00FA0A6C" w:rsidP="005E31CA">
            <w:pPr>
              <w:jc w:val="center"/>
            </w:pPr>
            <w:r w:rsidRPr="005A03FA">
              <w:t>600</w:t>
            </w:r>
          </w:p>
        </w:tc>
        <w:tc>
          <w:tcPr>
            <w:tcW w:w="1246" w:type="dxa"/>
            <w:vAlign w:val="bottom"/>
          </w:tcPr>
          <w:p w:rsidR="00FA0A6C" w:rsidRPr="005A03FA" w:rsidRDefault="00FA0A6C" w:rsidP="005E31CA">
            <w:pPr>
              <w:jc w:val="center"/>
            </w:pPr>
            <w:r w:rsidRPr="005A03FA">
              <w:t>202,00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Субсидии на выполнение инженерных изысканий, подготовку проектной документации, проведение государственной эксперт</w:t>
            </w:r>
            <w:r w:rsidRPr="005A03FA">
              <w:rPr>
                <w:iCs/>
              </w:rPr>
              <w:t>и</w:t>
            </w:r>
            <w:r w:rsidRPr="005A03FA">
              <w:rPr>
                <w:iCs/>
              </w:rPr>
              <w:t>зы пр</w:t>
            </w:r>
            <w:r w:rsidRPr="005A03FA">
              <w:rPr>
                <w:iCs/>
              </w:rPr>
              <w:t>о</w:t>
            </w:r>
            <w:r w:rsidRPr="005A03FA">
              <w:rPr>
                <w:iCs/>
              </w:rPr>
              <w:t>ектной документации, результатов инженерных изысканий и достоверности определения сметной стоимости для строител</w:t>
            </w:r>
            <w:r w:rsidRPr="005A03FA">
              <w:rPr>
                <w:iCs/>
              </w:rPr>
              <w:t>ь</w:t>
            </w:r>
            <w:r w:rsidRPr="005A03FA">
              <w:rPr>
                <w:iCs/>
              </w:rPr>
              <w:t>ства, реконструкции, модернизации и капитального ремонта об</w:t>
            </w:r>
            <w:r w:rsidRPr="005A03FA">
              <w:rPr>
                <w:iCs/>
              </w:rPr>
              <w:t>ъ</w:t>
            </w:r>
            <w:r w:rsidRPr="005A03FA">
              <w:rPr>
                <w:iCs/>
              </w:rPr>
              <w:t>ектов социальной и инженерной инфраструктуры собственн</w:t>
            </w:r>
            <w:r w:rsidRPr="005A03FA">
              <w:rPr>
                <w:iCs/>
              </w:rPr>
              <w:t>о</w:t>
            </w:r>
            <w:r w:rsidRPr="005A03FA">
              <w:rPr>
                <w:iCs/>
              </w:rPr>
              <w:t>сти муниципальных образований, расположенных в сельской местн</w:t>
            </w:r>
            <w:r w:rsidRPr="005A03FA">
              <w:rPr>
                <w:iCs/>
              </w:rPr>
              <w:t>о</w:t>
            </w:r>
            <w:r w:rsidRPr="005A03FA">
              <w:rPr>
                <w:iCs/>
              </w:rPr>
              <w:t>сти</w:t>
            </w:r>
          </w:p>
        </w:tc>
        <w:tc>
          <w:tcPr>
            <w:tcW w:w="1418" w:type="dxa"/>
            <w:vAlign w:val="bottom"/>
          </w:tcPr>
          <w:p w:rsidR="00FA0A6C" w:rsidRPr="005A03FA" w:rsidRDefault="00FA0A6C" w:rsidP="005E31CA">
            <w:pPr>
              <w:jc w:val="center"/>
              <w:rPr>
                <w:iCs/>
              </w:rPr>
            </w:pPr>
            <w:r w:rsidRPr="005A03FA">
              <w:rPr>
                <w:iCs/>
              </w:rPr>
              <w:t>07001S7920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2 230,98</w:t>
            </w:r>
          </w:p>
        </w:tc>
      </w:tr>
      <w:tr w:rsidR="00FA0A6C" w:rsidRPr="005A03FA" w:rsidTr="00C85F9B">
        <w:trPr>
          <w:trHeight w:val="268"/>
        </w:trPr>
        <w:tc>
          <w:tcPr>
            <w:tcW w:w="6946" w:type="dxa"/>
            <w:vAlign w:val="bottom"/>
          </w:tcPr>
          <w:p w:rsidR="00FA0A6C" w:rsidRPr="005A03FA" w:rsidRDefault="00FA0A6C" w:rsidP="005E31CA">
            <w:r w:rsidRPr="005A03FA">
              <w:t>Капитальные вложения в объекты государственной (муниципал</w:t>
            </w:r>
            <w:r w:rsidRPr="005A03FA">
              <w:t>ь</w:t>
            </w:r>
            <w:r w:rsidRPr="005A03FA">
              <w:t>ной) со</w:t>
            </w:r>
            <w:r w:rsidRPr="005A03FA">
              <w:t>б</w:t>
            </w:r>
            <w:r w:rsidRPr="005A03FA">
              <w:t>ственности</w:t>
            </w:r>
          </w:p>
        </w:tc>
        <w:tc>
          <w:tcPr>
            <w:tcW w:w="1418" w:type="dxa"/>
            <w:vAlign w:val="bottom"/>
          </w:tcPr>
          <w:p w:rsidR="00FA0A6C" w:rsidRPr="005A03FA" w:rsidRDefault="00FA0A6C" w:rsidP="005E31CA">
            <w:pPr>
              <w:jc w:val="center"/>
            </w:pPr>
            <w:r w:rsidRPr="005A03FA">
              <w:t>07001S7920</w:t>
            </w:r>
          </w:p>
        </w:tc>
        <w:tc>
          <w:tcPr>
            <w:tcW w:w="708" w:type="dxa"/>
            <w:vAlign w:val="bottom"/>
          </w:tcPr>
          <w:p w:rsidR="00FA0A6C" w:rsidRPr="005A03FA" w:rsidRDefault="00FA0A6C" w:rsidP="005E31CA">
            <w:pPr>
              <w:jc w:val="center"/>
            </w:pPr>
            <w:r w:rsidRPr="005A03FA">
              <w:t>400</w:t>
            </w:r>
          </w:p>
        </w:tc>
        <w:tc>
          <w:tcPr>
            <w:tcW w:w="1246" w:type="dxa"/>
            <w:vAlign w:val="bottom"/>
          </w:tcPr>
          <w:p w:rsidR="00FA0A6C" w:rsidRPr="005A03FA" w:rsidRDefault="00FA0A6C" w:rsidP="005E31CA">
            <w:pPr>
              <w:jc w:val="center"/>
            </w:pPr>
            <w:r w:rsidRPr="005A03FA">
              <w:t>2 230,98</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Реализация инициативного проекта (Ремонт спортивного зала, у</w:t>
            </w:r>
            <w:r w:rsidRPr="005A03FA">
              <w:rPr>
                <w:iCs/>
              </w:rPr>
              <w:t>с</w:t>
            </w:r>
            <w:r w:rsidRPr="005A03FA">
              <w:rPr>
                <w:iCs/>
              </w:rPr>
              <w:t>тановка уличных тренажеров на прилегающей территории в с. Родниковское Арзгирского муниципального округа Ставропол</w:t>
            </w:r>
            <w:r w:rsidRPr="005A03FA">
              <w:rPr>
                <w:iCs/>
              </w:rPr>
              <w:t>ь</w:t>
            </w:r>
            <w:r w:rsidRPr="005A03FA">
              <w:rPr>
                <w:iCs/>
              </w:rPr>
              <w:t>ского края)</w:t>
            </w:r>
          </w:p>
        </w:tc>
        <w:tc>
          <w:tcPr>
            <w:tcW w:w="1418" w:type="dxa"/>
            <w:vAlign w:val="bottom"/>
          </w:tcPr>
          <w:p w:rsidR="00FA0A6C" w:rsidRPr="005A03FA" w:rsidRDefault="00FA0A6C" w:rsidP="005E31CA">
            <w:pPr>
              <w:jc w:val="center"/>
              <w:rPr>
                <w:iCs/>
              </w:rPr>
            </w:pPr>
            <w:r w:rsidRPr="005A03FA">
              <w:rPr>
                <w:iCs/>
              </w:rPr>
              <w:t>07001SИП12</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4 183,70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07001SИП12</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4 183,70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Основное мероприятие "Развитие системы библиотечного и и</w:t>
            </w:r>
            <w:r w:rsidRPr="005A03FA">
              <w:rPr>
                <w:iCs/>
              </w:rPr>
              <w:t>н</w:t>
            </w:r>
            <w:r w:rsidRPr="005A03FA">
              <w:rPr>
                <w:iCs/>
              </w:rPr>
              <w:t>формационного обсл</w:t>
            </w:r>
            <w:r w:rsidRPr="005A03FA">
              <w:rPr>
                <w:iCs/>
              </w:rPr>
              <w:t>у</w:t>
            </w:r>
            <w:r w:rsidRPr="005A03FA">
              <w:rPr>
                <w:iCs/>
              </w:rPr>
              <w:t>живания населения"</w:t>
            </w:r>
          </w:p>
        </w:tc>
        <w:tc>
          <w:tcPr>
            <w:tcW w:w="1418" w:type="dxa"/>
            <w:vAlign w:val="bottom"/>
          </w:tcPr>
          <w:p w:rsidR="00FA0A6C" w:rsidRPr="005A03FA" w:rsidRDefault="00FA0A6C" w:rsidP="005E31CA">
            <w:pPr>
              <w:jc w:val="center"/>
              <w:rPr>
                <w:iCs/>
              </w:rPr>
            </w:pPr>
            <w:r w:rsidRPr="005A03FA">
              <w:rPr>
                <w:iCs/>
              </w:rPr>
              <w:t>0700200000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5 633,42</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деятельности (оказание услуг) библиотек</w:t>
            </w:r>
          </w:p>
        </w:tc>
        <w:tc>
          <w:tcPr>
            <w:tcW w:w="1418" w:type="dxa"/>
            <w:vAlign w:val="bottom"/>
          </w:tcPr>
          <w:p w:rsidR="00FA0A6C" w:rsidRPr="005A03FA" w:rsidRDefault="00FA0A6C" w:rsidP="005E31CA">
            <w:pPr>
              <w:jc w:val="center"/>
              <w:rPr>
                <w:iCs/>
              </w:rPr>
            </w:pPr>
            <w:r w:rsidRPr="005A03FA">
              <w:rPr>
                <w:iCs/>
              </w:rPr>
              <w:t>0700211270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5 182,30</w:t>
            </w:r>
          </w:p>
        </w:tc>
      </w:tr>
      <w:tr w:rsidR="00FA0A6C" w:rsidRPr="005A03FA" w:rsidTr="00C85F9B">
        <w:trPr>
          <w:trHeight w:val="268"/>
        </w:trPr>
        <w:tc>
          <w:tcPr>
            <w:tcW w:w="6946" w:type="dxa"/>
            <w:vAlign w:val="bottom"/>
          </w:tcPr>
          <w:p w:rsidR="00FA0A6C" w:rsidRPr="005A03FA" w:rsidRDefault="00FA0A6C" w:rsidP="005E31CA">
            <w:r w:rsidRPr="005A03FA">
              <w:t>Предоставление субсидий бюджетным, а</w:t>
            </w:r>
            <w:r w:rsidRPr="005A03FA">
              <w:t>в</w:t>
            </w:r>
            <w:r w:rsidRPr="005A03FA">
              <w:t>тономным учреждениям и иным некомме</w:t>
            </w:r>
            <w:r w:rsidRPr="005A03FA">
              <w:t>р</w:t>
            </w:r>
            <w:r w:rsidRPr="005A03FA">
              <w:t>ческим организациям</w:t>
            </w:r>
          </w:p>
        </w:tc>
        <w:tc>
          <w:tcPr>
            <w:tcW w:w="1418" w:type="dxa"/>
            <w:vAlign w:val="bottom"/>
          </w:tcPr>
          <w:p w:rsidR="00FA0A6C" w:rsidRPr="005A03FA" w:rsidRDefault="00FA0A6C" w:rsidP="005E31CA">
            <w:pPr>
              <w:jc w:val="center"/>
            </w:pPr>
            <w:r w:rsidRPr="005A03FA">
              <w:t>0700211270</w:t>
            </w:r>
          </w:p>
        </w:tc>
        <w:tc>
          <w:tcPr>
            <w:tcW w:w="708" w:type="dxa"/>
            <w:vAlign w:val="bottom"/>
          </w:tcPr>
          <w:p w:rsidR="00FA0A6C" w:rsidRPr="005A03FA" w:rsidRDefault="00FA0A6C" w:rsidP="005E31CA">
            <w:pPr>
              <w:jc w:val="center"/>
            </w:pPr>
            <w:r w:rsidRPr="005A03FA">
              <w:t>600</w:t>
            </w:r>
          </w:p>
        </w:tc>
        <w:tc>
          <w:tcPr>
            <w:tcW w:w="1246" w:type="dxa"/>
            <w:vAlign w:val="bottom"/>
          </w:tcPr>
          <w:p w:rsidR="00FA0A6C" w:rsidRPr="005A03FA" w:rsidRDefault="00FA0A6C" w:rsidP="005E31CA">
            <w:pPr>
              <w:jc w:val="center"/>
            </w:pPr>
            <w:r w:rsidRPr="005A03FA">
              <w:t>5 182,30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Меры социальной поддержки отдельным категориям граждан, р</w:t>
            </w:r>
            <w:r w:rsidRPr="005A03FA">
              <w:rPr>
                <w:iCs/>
              </w:rPr>
              <w:t>а</w:t>
            </w:r>
            <w:r w:rsidRPr="005A03FA">
              <w:rPr>
                <w:iCs/>
              </w:rPr>
              <w:t>ботающим и проживающим в сельской местности на территории Ар</w:t>
            </w:r>
            <w:r w:rsidRPr="005A03FA">
              <w:rPr>
                <w:iCs/>
              </w:rPr>
              <w:t>з</w:t>
            </w:r>
            <w:r w:rsidRPr="005A03FA">
              <w:rPr>
                <w:iCs/>
              </w:rPr>
              <w:t>гирского муниципального округа</w:t>
            </w:r>
          </w:p>
        </w:tc>
        <w:tc>
          <w:tcPr>
            <w:tcW w:w="1418" w:type="dxa"/>
            <w:vAlign w:val="bottom"/>
          </w:tcPr>
          <w:p w:rsidR="00FA0A6C" w:rsidRPr="005A03FA" w:rsidRDefault="00FA0A6C" w:rsidP="005E31CA">
            <w:pPr>
              <w:jc w:val="center"/>
              <w:rPr>
                <w:iCs/>
              </w:rPr>
            </w:pPr>
            <w:r w:rsidRPr="005A03FA">
              <w:rPr>
                <w:iCs/>
              </w:rPr>
              <w:t>0700280010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196,40</w:t>
            </w:r>
          </w:p>
        </w:tc>
      </w:tr>
      <w:tr w:rsidR="00FA0A6C" w:rsidRPr="005A03FA" w:rsidTr="00C85F9B">
        <w:trPr>
          <w:trHeight w:val="268"/>
        </w:trPr>
        <w:tc>
          <w:tcPr>
            <w:tcW w:w="6946" w:type="dxa"/>
            <w:vAlign w:val="bottom"/>
          </w:tcPr>
          <w:p w:rsidR="00FA0A6C" w:rsidRPr="005A03FA" w:rsidRDefault="00FA0A6C" w:rsidP="005E31CA">
            <w:r w:rsidRPr="005A03FA">
              <w:t>Предоставление субсидий бюджетным, а</w:t>
            </w:r>
            <w:r w:rsidRPr="005A03FA">
              <w:t>в</w:t>
            </w:r>
            <w:r w:rsidRPr="005A03FA">
              <w:t>тономным учреждениям и иным некомме</w:t>
            </w:r>
            <w:r w:rsidRPr="005A03FA">
              <w:t>р</w:t>
            </w:r>
            <w:r w:rsidRPr="005A03FA">
              <w:t>ческим организациям</w:t>
            </w:r>
          </w:p>
        </w:tc>
        <w:tc>
          <w:tcPr>
            <w:tcW w:w="1418" w:type="dxa"/>
            <w:vAlign w:val="bottom"/>
          </w:tcPr>
          <w:p w:rsidR="00FA0A6C" w:rsidRPr="005A03FA" w:rsidRDefault="00FA0A6C" w:rsidP="005E31CA">
            <w:pPr>
              <w:jc w:val="center"/>
            </w:pPr>
            <w:r w:rsidRPr="005A03FA">
              <w:t>0700280010</w:t>
            </w:r>
          </w:p>
        </w:tc>
        <w:tc>
          <w:tcPr>
            <w:tcW w:w="708" w:type="dxa"/>
            <w:vAlign w:val="bottom"/>
          </w:tcPr>
          <w:p w:rsidR="00FA0A6C" w:rsidRPr="005A03FA" w:rsidRDefault="00FA0A6C" w:rsidP="005E31CA">
            <w:pPr>
              <w:jc w:val="center"/>
            </w:pPr>
            <w:r w:rsidRPr="005A03FA">
              <w:t>600</w:t>
            </w:r>
          </w:p>
        </w:tc>
        <w:tc>
          <w:tcPr>
            <w:tcW w:w="1246" w:type="dxa"/>
            <w:vAlign w:val="bottom"/>
          </w:tcPr>
          <w:p w:rsidR="00FA0A6C" w:rsidRPr="005A03FA" w:rsidRDefault="00FA0A6C" w:rsidP="005E31CA">
            <w:pPr>
              <w:jc w:val="center"/>
            </w:pPr>
            <w:r w:rsidRPr="005A03FA">
              <w:t>196,40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Государственная поддержка отрасли культуры (модернизация библиотек в части комплектования книжных фондов библиотек и государственных общедоступных библи</w:t>
            </w:r>
            <w:r w:rsidRPr="005A03FA">
              <w:rPr>
                <w:iCs/>
              </w:rPr>
              <w:t>о</w:t>
            </w:r>
            <w:r w:rsidRPr="005A03FA">
              <w:rPr>
                <w:iCs/>
              </w:rPr>
              <w:t>тек)</w:t>
            </w:r>
          </w:p>
        </w:tc>
        <w:tc>
          <w:tcPr>
            <w:tcW w:w="1418" w:type="dxa"/>
            <w:vAlign w:val="bottom"/>
          </w:tcPr>
          <w:p w:rsidR="00FA0A6C" w:rsidRPr="005A03FA" w:rsidRDefault="00FA0A6C" w:rsidP="005E31CA">
            <w:pPr>
              <w:jc w:val="center"/>
              <w:rPr>
                <w:iCs/>
              </w:rPr>
            </w:pPr>
            <w:r w:rsidRPr="005A03FA">
              <w:rPr>
                <w:iCs/>
              </w:rPr>
              <w:t>07002L5194</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254,72</w:t>
            </w:r>
          </w:p>
        </w:tc>
      </w:tr>
      <w:tr w:rsidR="00FA0A6C" w:rsidRPr="005A03FA" w:rsidTr="00C85F9B">
        <w:trPr>
          <w:trHeight w:val="268"/>
        </w:trPr>
        <w:tc>
          <w:tcPr>
            <w:tcW w:w="6946" w:type="dxa"/>
            <w:vAlign w:val="bottom"/>
          </w:tcPr>
          <w:p w:rsidR="00FA0A6C" w:rsidRPr="005A03FA" w:rsidRDefault="00FA0A6C" w:rsidP="005E31CA">
            <w:r w:rsidRPr="005A03FA">
              <w:t>Предоставление субсидий бюджетным, а</w:t>
            </w:r>
            <w:r w:rsidRPr="005A03FA">
              <w:t>в</w:t>
            </w:r>
            <w:r w:rsidRPr="005A03FA">
              <w:t>тономным учреждениям и иным некомме</w:t>
            </w:r>
            <w:r w:rsidRPr="005A03FA">
              <w:t>р</w:t>
            </w:r>
            <w:r w:rsidRPr="005A03FA">
              <w:t>ческим организациям</w:t>
            </w:r>
          </w:p>
        </w:tc>
        <w:tc>
          <w:tcPr>
            <w:tcW w:w="1418" w:type="dxa"/>
            <w:vAlign w:val="bottom"/>
          </w:tcPr>
          <w:p w:rsidR="00FA0A6C" w:rsidRPr="005A03FA" w:rsidRDefault="00FA0A6C" w:rsidP="005E31CA">
            <w:pPr>
              <w:jc w:val="center"/>
            </w:pPr>
            <w:r w:rsidRPr="005A03FA">
              <w:t>07002L5194</w:t>
            </w:r>
          </w:p>
        </w:tc>
        <w:tc>
          <w:tcPr>
            <w:tcW w:w="708" w:type="dxa"/>
            <w:vAlign w:val="bottom"/>
          </w:tcPr>
          <w:p w:rsidR="00FA0A6C" w:rsidRPr="005A03FA" w:rsidRDefault="00FA0A6C" w:rsidP="005E31CA">
            <w:pPr>
              <w:jc w:val="center"/>
            </w:pPr>
            <w:r w:rsidRPr="005A03FA">
              <w:t>600</w:t>
            </w:r>
          </w:p>
        </w:tc>
        <w:tc>
          <w:tcPr>
            <w:tcW w:w="1246" w:type="dxa"/>
            <w:vAlign w:val="bottom"/>
          </w:tcPr>
          <w:p w:rsidR="00FA0A6C" w:rsidRPr="005A03FA" w:rsidRDefault="00FA0A6C" w:rsidP="005E31CA">
            <w:pPr>
              <w:jc w:val="center"/>
            </w:pPr>
            <w:r w:rsidRPr="005A03FA">
              <w:t>254,72</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Основное мероприятие "Развитие дополнительного образования д</w:t>
            </w:r>
            <w:r w:rsidRPr="005A03FA">
              <w:rPr>
                <w:iCs/>
              </w:rPr>
              <w:t>е</w:t>
            </w:r>
            <w:r w:rsidRPr="005A03FA">
              <w:rPr>
                <w:iCs/>
              </w:rPr>
              <w:t>тей и взрослых в области искусств"</w:t>
            </w:r>
          </w:p>
        </w:tc>
        <w:tc>
          <w:tcPr>
            <w:tcW w:w="1418" w:type="dxa"/>
            <w:vAlign w:val="bottom"/>
          </w:tcPr>
          <w:p w:rsidR="00FA0A6C" w:rsidRPr="005A03FA" w:rsidRDefault="00FA0A6C" w:rsidP="005E31CA">
            <w:pPr>
              <w:jc w:val="center"/>
              <w:rPr>
                <w:iCs/>
              </w:rPr>
            </w:pPr>
            <w:r w:rsidRPr="005A03FA">
              <w:rPr>
                <w:iCs/>
              </w:rPr>
              <w:t>0700300000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7 807,80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деятельности (оказание услуг) учреждений по вн</w:t>
            </w:r>
            <w:r w:rsidRPr="005A03FA">
              <w:rPr>
                <w:iCs/>
              </w:rPr>
              <w:t>е</w:t>
            </w:r>
            <w:r w:rsidRPr="005A03FA">
              <w:rPr>
                <w:iCs/>
              </w:rPr>
              <w:lastRenderedPageBreak/>
              <w:t>школьной работе с дет</w:t>
            </w:r>
            <w:r w:rsidRPr="005A03FA">
              <w:rPr>
                <w:iCs/>
              </w:rPr>
              <w:t>ь</w:t>
            </w:r>
            <w:r w:rsidRPr="005A03FA">
              <w:rPr>
                <w:iCs/>
              </w:rPr>
              <w:t>ми</w:t>
            </w:r>
          </w:p>
        </w:tc>
        <w:tc>
          <w:tcPr>
            <w:tcW w:w="1418" w:type="dxa"/>
            <w:vAlign w:val="bottom"/>
          </w:tcPr>
          <w:p w:rsidR="00FA0A6C" w:rsidRPr="005A03FA" w:rsidRDefault="00FA0A6C" w:rsidP="005E31CA">
            <w:pPr>
              <w:jc w:val="center"/>
              <w:rPr>
                <w:iCs/>
              </w:rPr>
            </w:pPr>
            <w:r w:rsidRPr="005A03FA">
              <w:rPr>
                <w:iCs/>
              </w:rPr>
              <w:lastRenderedPageBreak/>
              <w:t>0700311150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4 435,90</w:t>
            </w:r>
          </w:p>
        </w:tc>
      </w:tr>
      <w:tr w:rsidR="00FA0A6C" w:rsidRPr="005A03FA" w:rsidTr="00C85F9B">
        <w:trPr>
          <w:trHeight w:val="268"/>
        </w:trPr>
        <w:tc>
          <w:tcPr>
            <w:tcW w:w="6946" w:type="dxa"/>
            <w:vAlign w:val="bottom"/>
          </w:tcPr>
          <w:p w:rsidR="00FA0A6C" w:rsidRPr="005A03FA" w:rsidRDefault="00FA0A6C" w:rsidP="005E31CA">
            <w:r w:rsidRPr="005A03FA">
              <w:lastRenderedPageBreak/>
              <w:t>Предоставление субсидий бюджетным, а</w:t>
            </w:r>
            <w:r w:rsidRPr="005A03FA">
              <w:t>в</w:t>
            </w:r>
            <w:r w:rsidRPr="005A03FA">
              <w:t>тономным учреждениям и иным некомме</w:t>
            </w:r>
            <w:r w:rsidRPr="005A03FA">
              <w:t>р</w:t>
            </w:r>
            <w:r w:rsidRPr="005A03FA">
              <w:t>ческим организациям</w:t>
            </w:r>
          </w:p>
        </w:tc>
        <w:tc>
          <w:tcPr>
            <w:tcW w:w="1418" w:type="dxa"/>
            <w:vAlign w:val="bottom"/>
          </w:tcPr>
          <w:p w:rsidR="00FA0A6C" w:rsidRPr="005A03FA" w:rsidRDefault="00FA0A6C" w:rsidP="005E31CA">
            <w:pPr>
              <w:jc w:val="center"/>
            </w:pPr>
            <w:r w:rsidRPr="005A03FA">
              <w:t>0700311150</w:t>
            </w:r>
          </w:p>
        </w:tc>
        <w:tc>
          <w:tcPr>
            <w:tcW w:w="708" w:type="dxa"/>
            <w:vAlign w:val="bottom"/>
          </w:tcPr>
          <w:p w:rsidR="00FA0A6C" w:rsidRPr="005A03FA" w:rsidRDefault="00FA0A6C" w:rsidP="005E31CA">
            <w:pPr>
              <w:jc w:val="center"/>
            </w:pPr>
            <w:r w:rsidRPr="005A03FA">
              <w:t>600</w:t>
            </w:r>
          </w:p>
        </w:tc>
        <w:tc>
          <w:tcPr>
            <w:tcW w:w="1246" w:type="dxa"/>
            <w:vAlign w:val="bottom"/>
          </w:tcPr>
          <w:p w:rsidR="00FA0A6C" w:rsidRPr="005A03FA" w:rsidRDefault="00FA0A6C" w:rsidP="005E31CA">
            <w:pPr>
              <w:jc w:val="center"/>
            </w:pPr>
            <w:r w:rsidRPr="005A03FA">
              <w:t>4 435,90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деятельности (оказание услуг) учреждений по вн</w:t>
            </w:r>
            <w:r w:rsidRPr="005A03FA">
              <w:rPr>
                <w:iCs/>
              </w:rPr>
              <w:t>е</w:t>
            </w:r>
            <w:r w:rsidRPr="005A03FA">
              <w:rPr>
                <w:iCs/>
              </w:rPr>
              <w:t>школьной работе с детьми (педагогические р</w:t>
            </w:r>
            <w:r w:rsidRPr="005A03FA">
              <w:rPr>
                <w:iCs/>
              </w:rPr>
              <w:t>а</w:t>
            </w:r>
            <w:r w:rsidRPr="005A03FA">
              <w:rPr>
                <w:iCs/>
              </w:rPr>
              <w:t>ботники)</w:t>
            </w:r>
          </w:p>
        </w:tc>
        <w:tc>
          <w:tcPr>
            <w:tcW w:w="1418" w:type="dxa"/>
            <w:vAlign w:val="bottom"/>
          </w:tcPr>
          <w:p w:rsidR="00FA0A6C" w:rsidRPr="005A03FA" w:rsidRDefault="00FA0A6C" w:rsidP="005E31CA">
            <w:pPr>
              <w:jc w:val="center"/>
              <w:rPr>
                <w:iCs/>
              </w:rPr>
            </w:pPr>
            <w:r w:rsidRPr="005A03FA">
              <w:rPr>
                <w:iCs/>
              </w:rPr>
              <w:t>0700311155</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3 071,90</w:t>
            </w:r>
          </w:p>
        </w:tc>
      </w:tr>
      <w:tr w:rsidR="00FA0A6C" w:rsidRPr="005A03FA" w:rsidTr="00C85F9B">
        <w:trPr>
          <w:trHeight w:val="268"/>
        </w:trPr>
        <w:tc>
          <w:tcPr>
            <w:tcW w:w="6946" w:type="dxa"/>
            <w:vAlign w:val="bottom"/>
          </w:tcPr>
          <w:p w:rsidR="00FA0A6C" w:rsidRPr="005A03FA" w:rsidRDefault="00FA0A6C" w:rsidP="005E31CA">
            <w:r w:rsidRPr="005A03FA">
              <w:t>Предоставление субсидий бюджетным, а</w:t>
            </w:r>
            <w:r w:rsidRPr="005A03FA">
              <w:t>в</w:t>
            </w:r>
            <w:r w:rsidRPr="005A03FA">
              <w:t>тономным учреждениям и иным некомме</w:t>
            </w:r>
            <w:r w:rsidRPr="005A03FA">
              <w:t>р</w:t>
            </w:r>
            <w:r w:rsidRPr="005A03FA">
              <w:t>ческим организациям</w:t>
            </w:r>
          </w:p>
        </w:tc>
        <w:tc>
          <w:tcPr>
            <w:tcW w:w="1418" w:type="dxa"/>
            <w:vAlign w:val="bottom"/>
          </w:tcPr>
          <w:p w:rsidR="00FA0A6C" w:rsidRPr="005A03FA" w:rsidRDefault="00FA0A6C" w:rsidP="005E31CA">
            <w:pPr>
              <w:jc w:val="center"/>
            </w:pPr>
            <w:r w:rsidRPr="005A03FA">
              <w:t>0700311155</w:t>
            </w:r>
          </w:p>
        </w:tc>
        <w:tc>
          <w:tcPr>
            <w:tcW w:w="708" w:type="dxa"/>
            <w:vAlign w:val="bottom"/>
          </w:tcPr>
          <w:p w:rsidR="00FA0A6C" w:rsidRPr="005A03FA" w:rsidRDefault="00FA0A6C" w:rsidP="005E31CA">
            <w:pPr>
              <w:jc w:val="center"/>
            </w:pPr>
            <w:r w:rsidRPr="005A03FA">
              <w:t>600</w:t>
            </w:r>
          </w:p>
        </w:tc>
        <w:tc>
          <w:tcPr>
            <w:tcW w:w="1246" w:type="dxa"/>
            <w:vAlign w:val="bottom"/>
          </w:tcPr>
          <w:p w:rsidR="00FA0A6C" w:rsidRPr="005A03FA" w:rsidRDefault="00FA0A6C" w:rsidP="005E31CA">
            <w:pPr>
              <w:jc w:val="center"/>
            </w:pPr>
            <w:r w:rsidRPr="005A03FA">
              <w:t>3 071,90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Предоставление мер социальной поддержки по оплате жилых п</w:t>
            </w:r>
            <w:r w:rsidRPr="005A03FA">
              <w:rPr>
                <w:iCs/>
              </w:rPr>
              <w:t>о</w:t>
            </w:r>
            <w:r w:rsidRPr="005A03FA">
              <w:rPr>
                <w:iCs/>
              </w:rPr>
              <w:t>мещений, отопления и освещения педагогическим работникам муниц</w:t>
            </w:r>
            <w:r w:rsidRPr="005A03FA">
              <w:rPr>
                <w:iCs/>
              </w:rPr>
              <w:t>и</w:t>
            </w:r>
            <w:r w:rsidRPr="005A03FA">
              <w:rPr>
                <w:iCs/>
              </w:rPr>
              <w:t>пальных образовательных организаций, проживающим и работающим в сельских населенных пунктах, рабочих поселках (п</w:t>
            </w:r>
            <w:r w:rsidRPr="005A03FA">
              <w:rPr>
                <w:iCs/>
              </w:rPr>
              <w:t>о</w:t>
            </w:r>
            <w:r w:rsidRPr="005A03FA">
              <w:rPr>
                <w:iCs/>
              </w:rPr>
              <w:t>селках городского типа)</w:t>
            </w:r>
          </w:p>
        </w:tc>
        <w:tc>
          <w:tcPr>
            <w:tcW w:w="1418" w:type="dxa"/>
            <w:vAlign w:val="bottom"/>
          </w:tcPr>
          <w:p w:rsidR="00FA0A6C" w:rsidRPr="005A03FA" w:rsidRDefault="00FA0A6C" w:rsidP="005E31CA">
            <w:pPr>
              <w:jc w:val="center"/>
              <w:rPr>
                <w:iCs/>
              </w:rPr>
            </w:pPr>
            <w:r w:rsidRPr="005A03FA">
              <w:rPr>
                <w:iCs/>
              </w:rPr>
              <w:t>0700376890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300,00</w:t>
            </w:r>
          </w:p>
        </w:tc>
      </w:tr>
      <w:tr w:rsidR="00FA0A6C" w:rsidRPr="005A03FA" w:rsidTr="00C85F9B">
        <w:trPr>
          <w:trHeight w:val="268"/>
        </w:trPr>
        <w:tc>
          <w:tcPr>
            <w:tcW w:w="6946" w:type="dxa"/>
            <w:vAlign w:val="bottom"/>
          </w:tcPr>
          <w:p w:rsidR="00FA0A6C" w:rsidRPr="005A03FA" w:rsidRDefault="00FA0A6C" w:rsidP="005E31CA">
            <w:r w:rsidRPr="005A03FA">
              <w:t>Предоставление субсидий бюджетным, а</w:t>
            </w:r>
            <w:r w:rsidRPr="005A03FA">
              <w:t>в</w:t>
            </w:r>
            <w:r w:rsidRPr="005A03FA">
              <w:t>тономным учреждениям и иным некомме</w:t>
            </w:r>
            <w:r w:rsidRPr="005A03FA">
              <w:t>р</w:t>
            </w:r>
            <w:r w:rsidRPr="005A03FA">
              <w:t>ческим организациям</w:t>
            </w:r>
          </w:p>
        </w:tc>
        <w:tc>
          <w:tcPr>
            <w:tcW w:w="1418" w:type="dxa"/>
            <w:vAlign w:val="bottom"/>
          </w:tcPr>
          <w:p w:rsidR="00FA0A6C" w:rsidRPr="005A03FA" w:rsidRDefault="00FA0A6C" w:rsidP="005E31CA">
            <w:pPr>
              <w:jc w:val="center"/>
            </w:pPr>
            <w:r w:rsidRPr="005A03FA">
              <w:t>0700376890</w:t>
            </w:r>
          </w:p>
        </w:tc>
        <w:tc>
          <w:tcPr>
            <w:tcW w:w="708" w:type="dxa"/>
            <w:vAlign w:val="bottom"/>
          </w:tcPr>
          <w:p w:rsidR="00FA0A6C" w:rsidRPr="005A03FA" w:rsidRDefault="00FA0A6C" w:rsidP="005E31CA">
            <w:pPr>
              <w:jc w:val="center"/>
            </w:pPr>
            <w:r w:rsidRPr="005A03FA">
              <w:t>600</w:t>
            </w:r>
          </w:p>
        </w:tc>
        <w:tc>
          <w:tcPr>
            <w:tcW w:w="1246" w:type="dxa"/>
            <w:vAlign w:val="bottom"/>
          </w:tcPr>
          <w:p w:rsidR="00FA0A6C" w:rsidRPr="005A03FA" w:rsidRDefault="00FA0A6C" w:rsidP="005E31CA">
            <w:pPr>
              <w:jc w:val="center"/>
            </w:pPr>
            <w:r w:rsidRPr="005A03FA">
              <w:t>300,00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Основное мероприятие "Ремонтно-реставрационные работы об</w:t>
            </w:r>
            <w:r w:rsidRPr="005A03FA">
              <w:rPr>
                <w:iCs/>
              </w:rPr>
              <w:t>ъ</w:t>
            </w:r>
            <w:r w:rsidRPr="005A03FA">
              <w:rPr>
                <w:iCs/>
              </w:rPr>
              <w:t>ектов культу</w:t>
            </w:r>
            <w:r w:rsidRPr="005A03FA">
              <w:rPr>
                <w:iCs/>
              </w:rPr>
              <w:t>р</w:t>
            </w:r>
            <w:r w:rsidRPr="005A03FA">
              <w:rPr>
                <w:iCs/>
              </w:rPr>
              <w:t>ного наследия"</w:t>
            </w:r>
          </w:p>
        </w:tc>
        <w:tc>
          <w:tcPr>
            <w:tcW w:w="1418" w:type="dxa"/>
            <w:vAlign w:val="bottom"/>
          </w:tcPr>
          <w:p w:rsidR="00FA0A6C" w:rsidRPr="005A03FA" w:rsidRDefault="00FA0A6C" w:rsidP="005E31CA">
            <w:pPr>
              <w:jc w:val="center"/>
              <w:rPr>
                <w:iCs/>
              </w:rPr>
            </w:pPr>
            <w:r w:rsidRPr="005A03FA">
              <w:rPr>
                <w:iCs/>
              </w:rPr>
              <w:t>0700400000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17 052,47</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Проведение ремонта, восстановление и реставрацию наиболее значимых и находящихся в неудовлетворительном состоянии в</w:t>
            </w:r>
            <w:r w:rsidRPr="005A03FA">
              <w:rPr>
                <w:iCs/>
              </w:rPr>
              <w:t>о</w:t>
            </w:r>
            <w:r w:rsidRPr="005A03FA">
              <w:rPr>
                <w:iCs/>
              </w:rPr>
              <w:t>инских захоронений, памятников и мемориальных комплексов, увековечивающих память погибших в годы Великой Отечестве</w:t>
            </w:r>
            <w:r w:rsidRPr="005A03FA">
              <w:rPr>
                <w:iCs/>
              </w:rPr>
              <w:t>н</w:t>
            </w:r>
            <w:r w:rsidRPr="005A03FA">
              <w:rPr>
                <w:iCs/>
              </w:rPr>
              <w:t>ной войны</w:t>
            </w:r>
          </w:p>
        </w:tc>
        <w:tc>
          <w:tcPr>
            <w:tcW w:w="1418" w:type="dxa"/>
            <w:vAlign w:val="bottom"/>
          </w:tcPr>
          <w:p w:rsidR="00FA0A6C" w:rsidRPr="005A03FA" w:rsidRDefault="00FA0A6C" w:rsidP="005E31CA">
            <w:pPr>
              <w:jc w:val="center"/>
              <w:rPr>
                <w:iCs/>
              </w:rPr>
            </w:pPr>
            <w:r w:rsidRPr="005A03FA">
              <w:rPr>
                <w:iCs/>
              </w:rPr>
              <w:t>07004S6650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17 052,47</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07004S6650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17 052,47</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Основное мероприятие "Обеспечение реал</w:t>
            </w:r>
            <w:r w:rsidRPr="005A03FA">
              <w:rPr>
                <w:iCs/>
              </w:rPr>
              <w:t>и</w:t>
            </w:r>
            <w:r w:rsidRPr="005A03FA">
              <w:rPr>
                <w:iCs/>
              </w:rPr>
              <w:t>зации муниципальной программы Арзгирского муниципального округа "Развитие кул</w:t>
            </w:r>
            <w:r w:rsidRPr="005A03FA">
              <w:rPr>
                <w:iCs/>
              </w:rPr>
              <w:t>ь</w:t>
            </w:r>
            <w:r w:rsidRPr="005A03FA">
              <w:rPr>
                <w:iCs/>
              </w:rPr>
              <w:t>туры в Арзгирском муниципальном округе" и общепрограммные мер</w:t>
            </w:r>
            <w:r w:rsidRPr="005A03FA">
              <w:rPr>
                <w:iCs/>
              </w:rPr>
              <w:t>о</w:t>
            </w:r>
            <w:r w:rsidRPr="005A03FA">
              <w:rPr>
                <w:iCs/>
              </w:rPr>
              <w:t>приятия"</w:t>
            </w:r>
          </w:p>
        </w:tc>
        <w:tc>
          <w:tcPr>
            <w:tcW w:w="1418" w:type="dxa"/>
            <w:vAlign w:val="bottom"/>
          </w:tcPr>
          <w:p w:rsidR="00FA0A6C" w:rsidRPr="005A03FA" w:rsidRDefault="00FA0A6C" w:rsidP="005E31CA">
            <w:pPr>
              <w:jc w:val="center"/>
              <w:rPr>
                <w:iCs/>
              </w:rPr>
            </w:pPr>
            <w:r w:rsidRPr="005A03FA">
              <w:rPr>
                <w:iCs/>
              </w:rPr>
              <w:t>0700900000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4 467,00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Расходы на обеспечение функций органов местного самоуправл</w:t>
            </w:r>
            <w:r w:rsidRPr="005A03FA">
              <w:rPr>
                <w:iCs/>
              </w:rPr>
              <w:t>е</w:t>
            </w:r>
            <w:r w:rsidRPr="005A03FA">
              <w:rPr>
                <w:iCs/>
              </w:rPr>
              <w:t>ния</w:t>
            </w:r>
          </w:p>
        </w:tc>
        <w:tc>
          <w:tcPr>
            <w:tcW w:w="1418" w:type="dxa"/>
            <w:vAlign w:val="bottom"/>
          </w:tcPr>
          <w:p w:rsidR="00FA0A6C" w:rsidRPr="005A03FA" w:rsidRDefault="00FA0A6C" w:rsidP="005E31CA">
            <w:pPr>
              <w:jc w:val="center"/>
              <w:rPr>
                <w:iCs/>
              </w:rPr>
            </w:pPr>
            <w:r w:rsidRPr="005A03FA">
              <w:rPr>
                <w:iCs/>
              </w:rPr>
              <w:t>0700910010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52,62</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0700910010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44,32</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0700910010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8,30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Расходы на выплаты по оплате труда работников органов местн</w:t>
            </w:r>
            <w:r w:rsidRPr="005A03FA">
              <w:rPr>
                <w:iCs/>
              </w:rPr>
              <w:t>о</w:t>
            </w:r>
            <w:r w:rsidRPr="005A03FA">
              <w:rPr>
                <w:iCs/>
              </w:rPr>
              <w:t>го сам</w:t>
            </w:r>
            <w:r w:rsidRPr="005A03FA">
              <w:rPr>
                <w:iCs/>
              </w:rPr>
              <w:t>о</w:t>
            </w:r>
            <w:r w:rsidRPr="005A03FA">
              <w:rPr>
                <w:iCs/>
              </w:rPr>
              <w:t>управления</w:t>
            </w:r>
          </w:p>
        </w:tc>
        <w:tc>
          <w:tcPr>
            <w:tcW w:w="1418" w:type="dxa"/>
            <w:vAlign w:val="bottom"/>
          </w:tcPr>
          <w:p w:rsidR="00FA0A6C" w:rsidRPr="005A03FA" w:rsidRDefault="00FA0A6C" w:rsidP="005E31CA">
            <w:pPr>
              <w:jc w:val="center"/>
              <w:rPr>
                <w:iCs/>
              </w:rPr>
            </w:pPr>
            <w:r w:rsidRPr="005A03FA">
              <w:rPr>
                <w:iCs/>
              </w:rPr>
              <w:t>0700910020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1 638,18</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0700910020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1 638,18</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деятельности (оказание услуг) учебно-методических кабинетов, централизованных бухгалтерий, групп хозяйственн</w:t>
            </w:r>
            <w:r w:rsidRPr="005A03FA">
              <w:rPr>
                <w:iCs/>
              </w:rPr>
              <w:t>о</w:t>
            </w:r>
            <w:r w:rsidRPr="005A03FA">
              <w:rPr>
                <w:iCs/>
              </w:rPr>
              <w:t>го обслуживания, учебных фильмотек, межшкольных учебно-производственных комбинатов, л</w:t>
            </w:r>
            <w:r w:rsidRPr="005A03FA">
              <w:rPr>
                <w:iCs/>
              </w:rPr>
              <w:t>о</w:t>
            </w:r>
            <w:r w:rsidRPr="005A03FA">
              <w:rPr>
                <w:iCs/>
              </w:rPr>
              <w:t>гопедических пунктов</w:t>
            </w:r>
          </w:p>
        </w:tc>
        <w:tc>
          <w:tcPr>
            <w:tcW w:w="1418" w:type="dxa"/>
            <w:vAlign w:val="bottom"/>
          </w:tcPr>
          <w:p w:rsidR="00FA0A6C" w:rsidRPr="005A03FA" w:rsidRDefault="00FA0A6C" w:rsidP="005E31CA">
            <w:pPr>
              <w:jc w:val="center"/>
              <w:rPr>
                <w:iCs/>
              </w:rPr>
            </w:pPr>
            <w:r w:rsidRPr="005A03FA">
              <w:rPr>
                <w:iCs/>
              </w:rPr>
              <w:t>0700911300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2 687,80</w:t>
            </w:r>
          </w:p>
        </w:tc>
      </w:tr>
      <w:tr w:rsidR="00FA0A6C" w:rsidRPr="005A03FA" w:rsidTr="00C85F9B">
        <w:trPr>
          <w:trHeight w:val="268"/>
        </w:trPr>
        <w:tc>
          <w:tcPr>
            <w:tcW w:w="6946" w:type="dxa"/>
            <w:vAlign w:val="bottom"/>
          </w:tcPr>
          <w:p w:rsidR="00FA0A6C" w:rsidRPr="005A03FA" w:rsidRDefault="00FA0A6C" w:rsidP="005E31CA">
            <w:r w:rsidRPr="005A03FA">
              <w:t>Предоставление субсидий бюджетным, а</w:t>
            </w:r>
            <w:r w:rsidRPr="005A03FA">
              <w:t>в</w:t>
            </w:r>
            <w:r w:rsidRPr="005A03FA">
              <w:t>тономным учреждениям и иным некомме</w:t>
            </w:r>
            <w:r w:rsidRPr="005A03FA">
              <w:t>р</w:t>
            </w:r>
            <w:r w:rsidRPr="005A03FA">
              <w:t>ческим организациям</w:t>
            </w:r>
          </w:p>
        </w:tc>
        <w:tc>
          <w:tcPr>
            <w:tcW w:w="1418" w:type="dxa"/>
            <w:vAlign w:val="bottom"/>
          </w:tcPr>
          <w:p w:rsidR="00FA0A6C" w:rsidRPr="005A03FA" w:rsidRDefault="00FA0A6C" w:rsidP="005E31CA">
            <w:pPr>
              <w:jc w:val="center"/>
            </w:pPr>
            <w:r w:rsidRPr="005A03FA">
              <w:t>0700911300</w:t>
            </w:r>
          </w:p>
        </w:tc>
        <w:tc>
          <w:tcPr>
            <w:tcW w:w="708" w:type="dxa"/>
            <w:vAlign w:val="bottom"/>
          </w:tcPr>
          <w:p w:rsidR="00FA0A6C" w:rsidRPr="005A03FA" w:rsidRDefault="00FA0A6C" w:rsidP="005E31CA">
            <w:pPr>
              <w:jc w:val="center"/>
            </w:pPr>
            <w:r w:rsidRPr="005A03FA">
              <w:t>600</w:t>
            </w:r>
          </w:p>
        </w:tc>
        <w:tc>
          <w:tcPr>
            <w:tcW w:w="1246" w:type="dxa"/>
            <w:vAlign w:val="bottom"/>
          </w:tcPr>
          <w:p w:rsidR="00FA0A6C" w:rsidRPr="005A03FA" w:rsidRDefault="00FA0A6C" w:rsidP="005E31CA">
            <w:pPr>
              <w:jc w:val="center"/>
            </w:pPr>
            <w:r w:rsidRPr="005A03FA">
              <w:t>2 687,80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Меры социальной поддержки отдельным категориям граждан, р</w:t>
            </w:r>
            <w:r w:rsidRPr="005A03FA">
              <w:rPr>
                <w:iCs/>
              </w:rPr>
              <w:t>а</w:t>
            </w:r>
            <w:r w:rsidRPr="005A03FA">
              <w:rPr>
                <w:iCs/>
              </w:rPr>
              <w:t>ботающим и проживающим в сельской местности на территории Ар</w:t>
            </w:r>
            <w:r w:rsidRPr="005A03FA">
              <w:rPr>
                <w:iCs/>
              </w:rPr>
              <w:t>з</w:t>
            </w:r>
            <w:r w:rsidRPr="005A03FA">
              <w:rPr>
                <w:iCs/>
              </w:rPr>
              <w:t>гирского муниципального округа</w:t>
            </w:r>
          </w:p>
        </w:tc>
        <w:tc>
          <w:tcPr>
            <w:tcW w:w="1418" w:type="dxa"/>
            <w:vAlign w:val="bottom"/>
          </w:tcPr>
          <w:p w:rsidR="00FA0A6C" w:rsidRPr="005A03FA" w:rsidRDefault="00FA0A6C" w:rsidP="005E31CA">
            <w:pPr>
              <w:jc w:val="center"/>
              <w:rPr>
                <w:iCs/>
              </w:rPr>
            </w:pPr>
            <w:r w:rsidRPr="005A03FA">
              <w:rPr>
                <w:iCs/>
              </w:rPr>
              <w:t>0700980010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88,40</w:t>
            </w:r>
          </w:p>
        </w:tc>
      </w:tr>
      <w:tr w:rsidR="00FA0A6C" w:rsidRPr="005A03FA" w:rsidTr="00C85F9B">
        <w:trPr>
          <w:trHeight w:val="268"/>
        </w:trPr>
        <w:tc>
          <w:tcPr>
            <w:tcW w:w="6946" w:type="dxa"/>
            <w:vAlign w:val="bottom"/>
          </w:tcPr>
          <w:p w:rsidR="00FA0A6C" w:rsidRPr="005A03FA" w:rsidRDefault="00FA0A6C" w:rsidP="005E31CA">
            <w:r w:rsidRPr="005A03FA">
              <w:lastRenderedPageBreak/>
              <w:t>Предоставление субсидий бюджетным, а</w:t>
            </w:r>
            <w:r w:rsidRPr="005A03FA">
              <w:t>в</w:t>
            </w:r>
            <w:r w:rsidRPr="005A03FA">
              <w:t>тономным учреждениям и иным некомме</w:t>
            </w:r>
            <w:r w:rsidRPr="005A03FA">
              <w:t>р</w:t>
            </w:r>
            <w:r w:rsidRPr="005A03FA">
              <w:t>ческим организациям</w:t>
            </w:r>
          </w:p>
        </w:tc>
        <w:tc>
          <w:tcPr>
            <w:tcW w:w="1418" w:type="dxa"/>
            <w:vAlign w:val="bottom"/>
          </w:tcPr>
          <w:p w:rsidR="00FA0A6C" w:rsidRPr="005A03FA" w:rsidRDefault="00FA0A6C" w:rsidP="005E31CA">
            <w:pPr>
              <w:jc w:val="center"/>
            </w:pPr>
            <w:r w:rsidRPr="005A03FA">
              <w:t>0700980010</w:t>
            </w:r>
          </w:p>
        </w:tc>
        <w:tc>
          <w:tcPr>
            <w:tcW w:w="708" w:type="dxa"/>
            <w:vAlign w:val="bottom"/>
          </w:tcPr>
          <w:p w:rsidR="00FA0A6C" w:rsidRPr="005A03FA" w:rsidRDefault="00FA0A6C" w:rsidP="005E31CA">
            <w:pPr>
              <w:jc w:val="center"/>
            </w:pPr>
            <w:r w:rsidRPr="005A03FA">
              <w:t>600</w:t>
            </w:r>
          </w:p>
        </w:tc>
        <w:tc>
          <w:tcPr>
            <w:tcW w:w="1246" w:type="dxa"/>
            <w:vAlign w:val="bottom"/>
          </w:tcPr>
          <w:p w:rsidR="00FA0A6C" w:rsidRPr="005A03FA" w:rsidRDefault="00FA0A6C" w:rsidP="005E31CA">
            <w:pPr>
              <w:jc w:val="center"/>
            </w:pPr>
            <w:r w:rsidRPr="005A03FA">
              <w:t>88,40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Основное мероприятие "Реализация регионального проекта "Творч</w:t>
            </w:r>
            <w:r w:rsidRPr="005A03FA">
              <w:rPr>
                <w:iCs/>
              </w:rPr>
              <w:t>е</w:t>
            </w:r>
            <w:r w:rsidRPr="005A03FA">
              <w:rPr>
                <w:iCs/>
              </w:rPr>
              <w:t>ские люди""</w:t>
            </w:r>
          </w:p>
        </w:tc>
        <w:tc>
          <w:tcPr>
            <w:tcW w:w="1418" w:type="dxa"/>
            <w:vAlign w:val="bottom"/>
          </w:tcPr>
          <w:p w:rsidR="00FA0A6C" w:rsidRPr="005A03FA" w:rsidRDefault="00FA0A6C" w:rsidP="005E31CA">
            <w:pPr>
              <w:jc w:val="center"/>
              <w:rPr>
                <w:iCs/>
              </w:rPr>
            </w:pPr>
            <w:r w:rsidRPr="005A03FA">
              <w:rPr>
                <w:iCs/>
              </w:rPr>
              <w:t>070A200000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50,51</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Государственная поддержка отрасли культуры (государственная поддержка лучших работников муниципальных учреждений кул</w:t>
            </w:r>
            <w:r w:rsidRPr="005A03FA">
              <w:rPr>
                <w:iCs/>
              </w:rPr>
              <w:t>ь</w:t>
            </w:r>
            <w:r w:rsidRPr="005A03FA">
              <w:rPr>
                <w:iCs/>
              </w:rPr>
              <w:t>туры, находящихся в сельской местн</w:t>
            </w:r>
            <w:r w:rsidRPr="005A03FA">
              <w:rPr>
                <w:iCs/>
              </w:rPr>
              <w:t>о</w:t>
            </w:r>
            <w:r w:rsidRPr="005A03FA">
              <w:rPr>
                <w:iCs/>
              </w:rPr>
              <w:t>сти)</w:t>
            </w:r>
          </w:p>
        </w:tc>
        <w:tc>
          <w:tcPr>
            <w:tcW w:w="1418" w:type="dxa"/>
            <w:vAlign w:val="bottom"/>
          </w:tcPr>
          <w:p w:rsidR="00FA0A6C" w:rsidRPr="005A03FA" w:rsidRDefault="00FA0A6C" w:rsidP="005E31CA">
            <w:pPr>
              <w:jc w:val="center"/>
              <w:rPr>
                <w:iCs/>
              </w:rPr>
            </w:pPr>
            <w:r w:rsidRPr="005A03FA">
              <w:rPr>
                <w:iCs/>
              </w:rPr>
              <w:t>070A255192</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50,51</w:t>
            </w:r>
          </w:p>
        </w:tc>
      </w:tr>
      <w:tr w:rsidR="00FA0A6C" w:rsidRPr="005A03FA" w:rsidTr="00C85F9B">
        <w:trPr>
          <w:trHeight w:val="268"/>
        </w:trPr>
        <w:tc>
          <w:tcPr>
            <w:tcW w:w="6946" w:type="dxa"/>
            <w:vAlign w:val="bottom"/>
          </w:tcPr>
          <w:p w:rsidR="00FA0A6C" w:rsidRPr="005A03FA" w:rsidRDefault="00FA0A6C" w:rsidP="005E31CA">
            <w:r w:rsidRPr="005A03FA">
              <w:t>Предоставление субсидий бюджетным, а</w:t>
            </w:r>
            <w:r w:rsidRPr="005A03FA">
              <w:t>в</w:t>
            </w:r>
            <w:r w:rsidRPr="005A03FA">
              <w:t>тономным учреждениям и иным некомме</w:t>
            </w:r>
            <w:r w:rsidRPr="005A03FA">
              <w:t>р</w:t>
            </w:r>
            <w:r w:rsidRPr="005A03FA">
              <w:t>ческим организациям</w:t>
            </w:r>
          </w:p>
        </w:tc>
        <w:tc>
          <w:tcPr>
            <w:tcW w:w="1418" w:type="dxa"/>
            <w:vAlign w:val="bottom"/>
          </w:tcPr>
          <w:p w:rsidR="00FA0A6C" w:rsidRPr="005A03FA" w:rsidRDefault="00FA0A6C" w:rsidP="005E31CA">
            <w:pPr>
              <w:jc w:val="center"/>
            </w:pPr>
            <w:r w:rsidRPr="005A03FA">
              <w:t>070A255192</w:t>
            </w:r>
          </w:p>
        </w:tc>
        <w:tc>
          <w:tcPr>
            <w:tcW w:w="708" w:type="dxa"/>
            <w:vAlign w:val="bottom"/>
          </w:tcPr>
          <w:p w:rsidR="00FA0A6C" w:rsidRPr="005A03FA" w:rsidRDefault="00FA0A6C" w:rsidP="005E31CA">
            <w:pPr>
              <w:jc w:val="center"/>
            </w:pPr>
            <w:r w:rsidRPr="005A03FA">
              <w:t>600</w:t>
            </w:r>
          </w:p>
        </w:tc>
        <w:tc>
          <w:tcPr>
            <w:tcW w:w="1246" w:type="dxa"/>
            <w:vAlign w:val="bottom"/>
          </w:tcPr>
          <w:p w:rsidR="00FA0A6C" w:rsidRPr="005A03FA" w:rsidRDefault="00FA0A6C" w:rsidP="005E31CA">
            <w:pPr>
              <w:jc w:val="center"/>
            </w:pPr>
            <w:r w:rsidRPr="005A03FA">
              <w:t>50,51</w:t>
            </w:r>
          </w:p>
        </w:tc>
      </w:tr>
      <w:tr w:rsidR="00FA0A6C" w:rsidRPr="005A03FA" w:rsidTr="00C85F9B">
        <w:trPr>
          <w:trHeight w:val="268"/>
        </w:trPr>
        <w:tc>
          <w:tcPr>
            <w:tcW w:w="6946" w:type="dxa"/>
            <w:vAlign w:val="bottom"/>
          </w:tcPr>
          <w:p w:rsidR="00FA0A6C" w:rsidRPr="005A03FA" w:rsidRDefault="00FA0A6C" w:rsidP="005E31CA">
            <w:pPr>
              <w:rPr>
                <w:bCs/>
              </w:rPr>
            </w:pPr>
            <w:r w:rsidRPr="005A03FA">
              <w:rPr>
                <w:bCs/>
              </w:rPr>
              <w:t>Муниципальная программа Арзгирского муниципального округа "Социальная поддержка граждан в Арзги</w:t>
            </w:r>
            <w:r w:rsidRPr="005A03FA">
              <w:rPr>
                <w:bCs/>
              </w:rPr>
              <w:t>р</w:t>
            </w:r>
            <w:r w:rsidRPr="005A03FA">
              <w:rPr>
                <w:bCs/>
              </w:rPr>
              <w:t>ском округе"</w:t>
            </w:r>
          </w:p>
        </w:tc>
        <w:tc>
          <w:tcPr>
            <w:tcW w:w="1418" w:type="dxa"/>
            <w:vAlign w:val="bottom"/>
          </w:tcPr>
          <w:p w:rsidR="00FA0A6C" w:rsidRPr="005A03FA" w:rsidRDefault="00FA0A6C" w:rsidP="005E31CA">
            <w:pPr>
              <w:jc w:val="center"/>
              <w:rPr>
                <w:bCs/>
              </w:rPr>
            </w:pPr>
            <w:r w:rsidRPr="005A03FA">
              <w:rPr>
                <w:bCs/>
              </w:rPr>
              <w:t>0800000000</w:t>
            </w:r>
          </w:p>
        </w:tc>
        <w:tc>
          <w:tcPr>
            <w:tcW w:w="708" w:type="dxa"/>
            <w:vAlign w:val="bottom"/>
          </w:tcPr>
          <w:p w:rsidR="00FA0A6C" w:rsidRPr="005A03FA" w:rsidRDefault="00FA0A6C" w:rsidP="005E31CA">
            <w:pPr>
              <w:jc w:val="center"/>
              <w:rPr>
                <w:bCs/>
              </w:rPr>
            </w:pPr>
            <w:r w:rsidRPr="005A03FA">
              <w:rPr>
                <w:bCs/>
              </w:rPr>
              <w:t>000</w:t>
            </w:r>
          </w:p>
        </w:tc>
        <w:tc>
          <w:tcPr>
            <w:tcW w:w="1246" w:type="dxa"/>
            <w:vAlign w:val="bottom"/>
          </w:tcPr>
          <w:p w:rsidR="00FA0A6C" w:rsidRPr="005A03FA" w:rsidRDefault="00FA0A6C" w:rsidP="005E31CA">
            <w:pPr>
              <w:jc w:val="center"/>
            </w:pPr>
            <w:r w:rsidRPr="005A03FA">
              <w:t>211 779,46</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Основное мероприятие "Осуществление выплат социального х</w:t>
            </w:r>
            <w:r w:rsidRPr="005A03FA">
              <w:rPr>
                <w:iCs/>
              </w:rPr>
              <w:t>а</w:t>
            </w:r>
            <w:r w:rsidRPr="005A03FA">
              <w:rPr>
                <w:iCs/>
              </w:rPr>
              <w:t>рактера"</w:t>
            </w:r>
          </w:p>
        </w:tc>
        <w:tc>
          <w:tcPr>
            <w:tcW w:w="1418" w:type="dxa"/>
            <w:vAlign w:val="bottom"/>
          </w:tcPr>
          <w:p w:rsidR="00FA0A6C" w:rsidRPr="005A03FA" w:rsidRDefault="00FA0A6C" w:rsidP="005E31CA">
            <w:pPr>
              <w:jc w:val="center"/>
              <w:rPr>
                <w:iCs/>
              </w:rPr>
            </w:pPr>
            <w:r w:rsidRPr="005A03FA">
              <w:rPr>
                <w:iCs/>
              </w:rPr>
              <w:t>0800100000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163 345,79</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Осуществление ежегодной денежной выплаты лицам, награжде</w:t>
            </w:r>
            <w:r w:rsidRPr="005A03FA">
              <w:rPr>
                <w:iCs/>
              </w:rPr>
              <w:t>н</w:t>
            </w:r>
            <w:r w:rsidRPr="005A03FA">
              <w:rPr>
                <w:iCs/>
              </w:rPr>
              <w:t>ным н</w:t>
            </w:r>
            <w:r w:rsidRPr="005A03FA">
              <w:rPr>
                <w:iCs/>
              </w:rPr>
              <w:t>а</w:t>
            </w:r>
            <w:r w:rsidRPr="005A03FA">
              <w:rPr>
                <w:iCs/>
              </w:rPr>
              <w:t>грудным знаком "Почетный донор России"</w:t>
            </w:r>
          </w:p>
        </w:tc>
        <w:tc>
          <w:tcPr>
            <w:tcW w:w="1418" w:type="dxa"/>
            <w:vAlign w:val="bottom"/>
          </w:tcPr>
          <w:p w:rsidR="00FA0A6C" w:rsidRPr="005A03FA" w:rsidRDefault="00FA0A6C" w:rsidP="005E31CA">
            <w:pPr>
              <w:jc w:val="center"/>
              <w:rPr>
                <w:iCs/>
              </w:rPr>
            </w:pPr>
            <w:r w:rsidRPr="005A03FA">
              <w:rPr>
                <w:iCs/>
              </w:rPr>
              <w:t>0800152200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2 582,45</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0800152200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12,89</w:t>
            </w:r>
          </w:p>
        </w:tc>
      </w:tr>
      <w:tr w:rsidR="00FA0A6C" w:rsidRPr="005A03FA" w:rsidTr="00C85F9B">
        <w:trPr>
          <w:trHeight w:val="268"/>
        </w:trPr>
        <w:tc>
          <w:tcPr>
            <w:tcW w:w="6946" w:type="dxa"/>
            <w:vAlign w:val="bottom"/>
          </w:tcPr>
          <w:p w:rsidR="00FA0A6C" w:rsidRPr="005A03FA" w:rsidRDefault="00FA0A6C" w:rsidP="005E31CA">
            <w:r w:rsidRPr="005A03FA">
              <w:t>Социальное обеспечение и иные в</w:t>
            </w:r>
            <w:r w:rsidRPr="005A03FA">
              <w:t>ы</w:t>
            </w:r>
            <w:r w:rsidRPr="005A03FA">
              <w:t>платы населению</w:t>
            </w:r>
          </w:p>
        </w:tc>
        <w:tc>
          <w:tcPr>
            <w:tcW w:w="1418" w:type="dxa"/>
            <w:vAlign w:val="bottom"/>
          </w:tcPr>
          <w:p w:rsidR="00FA0A6C" w:rsidRPr="005A03FA" w:rsidRDefault="00FA0A6C" w:rsidP="005E31CA">
            <w:pPr>
              <w:jc w:val="center"/>
            </w:pPr>
            <w:r w:rsidRPr="005A03FA">
              <w:t>0800152200</w:t>
            </w:r>
          </w:p>
        </w:tc>
        <w:tc>
          <w:tcPr>
            <w:tcW w:w="708" w:type="dxa"/>
            <w:vAlign w:val="bottom"/>
          </w:tcPr>
          <w:p w:rsidR="00FA0A6C" w:rsidRPr="005A03FA" w:rsidRDefault="00FA0A6C" w:rsidP="005E31CA">
            <w:pPr>
              <w:jc w:val="center"/>
            </w:pPr>
            <w:r w:rsidRPr="005A03FA">
              <w:t>300</w:t>
            </w:r>
          </w:p>
        </w:tc>
        <w:tc>
          <w:tcPr>
            <w:tcW w:w="1246" w:type="dxa"/>
            <w:vAlign w:val="bottom"/>
          </w:tcPr>
          <w:p w:rsidR="00FA0A6C" w:rsidRPr="005A03FA" w:rsidRDefault="00FA0A6C" w:rsidP="005E31CA">
            <w:pPr>
              <w:jc w:val="center"/>
            </w:pPr>
            <w:r w:rsidRPr="005A03FA">
              <w:t>2 569,56</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Оплата жилищно-коммунальных услуг отдельным категориям граждан</w:t>
            </w:r>
          </w:p>
        </w:tc>
        <w:tc>
          <w:tcPr>
            <w:tcW w:w="1418" w:type="dxa"/>
            <w:vAlign w:val="bottom"/>
          </w:tcPr>
          <w:p w:rsidR="00FA0A6C" w:rsidRPr="005A03FA" w:rsidRDefault="00FA0A6C" w:rsidP="005E31CA">
            <w:pPr>
              <w:jc w:val="center"/>
              <w:rPr>
                <w:iCs/>
              </w:rPr>
            </w:pPr>
            <w:r w:rsidRPr="005A03FA">
              <w:rPr>
                <w:iCs/>
              </w:rPr>
              <w:t>0800152500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17 832,71</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0800152500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83,81</w:t>
            </w:r>
          </w:p>
        </w:tc>
      </w:tr>
      <w:tr w:rsidR="00FA0A6C" w:rsidRPr="005A03FA" w:rsidTr="00C85F9B">
        <w:trPr>
          <w:trHeight w:val="268"/>
        </w:trPr>
        <w:tc>
          <w:tcPr>
            <w:tcW w:w="6946" w:type="dxa"/>
            <w:vAlign w:val="bottom"/>
          </w:tcPr>
          <w:p w:rsidR="00FA0A6C" w:rsidRPr="005A03FA" w:rsidRDefault="00FA0A6C" w:rsidP="005E31CA">
            <w:r w:rsidRPr="005A03FA">
              <w:t>Социальное обеспечение и иные в</w:t>
            </w:r>
            <w:r w:rsidRPr="005A03FA">
              <w:t>ы</w:t>
            </w:r>
            <w:r w:rsidRPr="005A03FA">
              <w:t>платы населению</w:t>
            </w:r>
          </w:p>
        </w:tc>
        <w:tc>
          <w:tcPr>
            <w:tcW w:w="1418" w:type="dxa"/>
            <w:vAlign w:val="bottom"/>
          </w:tcPr>
          <w:p w:rsidR="00FA0A6C" w:rsidRPr="005A03FA" w:rsidRDefault="00FA0A6C" w:rsidP="005E31CA">
            <w:pPr>
              <w:jc w:val="center"/>
            </w:pPr>
            <w:r w:rsidRPr="005A03FA">
              <w:t>0800152500</w:t>
            </w:r>
          </w:p>
        </w:tc>
        <w:tc>
          <w:tcPr>
            <w:tcW w:w="708" w:type="dxa"/>
            <w:vAlign w:val="bottom"/>
          </w:tcPr>
          <w:p w:rsidR="00FA0A6C" w:rsidRPr="005A03FA" w:rsidRDefault="00FA0A6C" w:rsidP="005E31CA">
            <w:pPr>
              <w:jc w:val="center"/>
            </w:pPr>
            <w:r w:rsidRPr="005A03FA">
              <w:t>300</w:t>
            </w:r>
          </w:p>
        </w:tc>
        <w:tc>
          <w:tcPr>
            <w:tcW w:w="1246" w:type="dxa"/>
            <w:vAlign w:val="bottom"/>
          </w:tcPr>
          <w:p w:rsidR="00FA0A6C" w:rsidRPr="005A03FA" w:rsidRDefault="00FA0A6C" w:rsidP="005E31CA">
            <w:pPr>
              <w:jc w:val="center"/>
            </w:pPr>
            <w:r w:rsidRPr="005A03FA">
              <w:t>17 748,90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Предоставление государственной социальной помощи малоим</w:t>
            </w:r>
            <w:r w:rsidRPr="005A03FA">
              <w:rPr>
                <w:iCs/>
              </w:rPr>
              <w:t>у</w:t>
            </w:r>
            <w:r w:rsidRPr="005A03FA">
              <w:rPr>
                <w:iCs/>
              </w:rPr>
              <w:t>щим семьям, малоимущим одиноко прожива</w:t>
            </w:r>
            <w:r w:rsidRPr="005A03FA">
              <w:rPr>
                <w:iCs/>
              </w:rPr>
              <w:t>ю</w:t>
            </w:r>
            <w:r w:rsidRPr="005A03FA">
              <w:rPr>
                <w:iCs/>
              </w:rPr>
              <w:t>щим гражданам</w:t>
            </w:r>
          </w:p>
        </w:tc>
        <w:tc>
          <w:tcPr>
            <w:tcW w:w="1418" w:type="dxa"/>
            <w:vAlign w:val="bottom"/>
          </w:tcPr>
          <w:p w:rsidR="00FA0A6C" w:rsidRPr="005A03FA" w:rsidRDefault="00FA0A6C" w:rsidP="005E31CA">
            <w:pPr>
              <w:jc w:val="center"/>
              <w:rPr>
                <w:iCs/>
              </w:rPr>
            </w:pPr>
            <w:r w:rsidRPr="005A03FA">
              <w:rPr>
                <w:iCs/>
              </w:rPr>
              <w:t>0800176240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496,02</w:t>
            </w:r>
          </w:p>
        </w:tc>
      </w:tr>
      <w:tr w:rsidR="00FA0A6C" w:rsidRPr="005A03FA" w:rsidTr="00C85F9B">
        <w:trPr>
          <w:trHeight w:val="268"/>
        </w:trPr>
        <w:tc>
          <w:tcPr>
            <w:tcW w:w="6946" w:type="dxa"/>
            <w:vAlign w:val="bottom"/>
          </w:tcPr>
          <w:p w:rsidR="00FA0A6C" w:rsidRPr="005A03FA" w:rsidRDefault="00FA0A6C" w:rsidP="005E31CA">
            <w:r w:rsidRPr="005A03FA">
              <w:t>Социальное обеспечение и иные в</w:t>
            </w:r>
            <w:r w:rsidRPr="005A03FA">
              <w:t>ы</w:t>
            </w:r>
            <w:r w:rsidRPr="005A03FA">
              <w:t>платы населению</w:t>
            </w:r>
          </w:p>
        </w:tc>
        <w:tc>
          <w:tcPr>
            <w:tcW w:w="1418" w:type="dxa"/>
            <w:vAlign w:val="bottom"/>
          </w:tcPr>
          <w:p w:rsidR="00FA0A6C" w:rsidRPr="005A03FA" w:rsidRDefault="00FA0A6C" w:rsidP="005E31CA">
            <w:pPr>
              <w:jc w:val="center"/>
            </w:pPr>
            <w:r w:rsidRPr="005A03FA">
              <w:t>0800176240</w:t>
            </w:r>
          </w:p>
        </w:tc>
        <w:tc>
          <w:tcPr>
            <w:tcW w:w="708" w:type="dxa"/>
            <w:vAlign w:val="bottom"/>
          </w:tcPr>
          <w:p w:rsidR="00FA0A6C" w:rsidRPr="005A03FA" w:rsidRDefault="00FA0A6C" w:rsidP="005E31CA">
            <w:pPr>
              <w:jc w:val="center"/>
            </w:pPr>
            <w:r w:rsidRPr="005A03FA">
              <w:t>300</w:t>
            </w:r>
          </w:p>
        </w:tc>
        <w:tc>
          <w:tcPr>
            <w:tcW w:w="1246" w:type="dxa"/>
            <w:vAlign w:val="bottom"/>
          </w:tcPr>
          <w:p w:rsidR="00FA0A6C" w:rsidRPr="005A03FA" w:rsidRDefault="00FA0A6C" w:rsidP="005E31CA">
            <w:pPr>
              <w:jc w:val="center"/>
            </w:pPr>
            <w:r w:rsidRPr="005A03FA">
              <w:t>496,02</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Выплата ежегодного социального пособия на проезд учащимся (студе</w:t>
            </w:r>
            <w:r w:rsidRPr="005A03FA">
              <w:rPr>
                <w:iCs/>
              </w:rPr>
              <w:t>н</w:t>
            </w:r>
            <w:r w:rsidRPr="005A03FA">
              <w:rPr>
                <w:iCs/>
              </w:rPr>
              <w:t>там)</w:t>
            </w:r>
          </w:p>
        </w:tc>
        <w:tc>
          <w:tcPr>
            <w:tcW w:w="1418" w:type="dxa"/>
            <w:vAlign w:val="bottom"/>
          </w:tcPr>
          <w:p w:rsidR="00FA0A6C" w:rsidRPr="005A03FA" w:rsidRDefault="00FA0A6C" w:rsidP="005E31CA">
            <w:pPr>
              <w:jc w:val="center"/>
              <w:rPr>
                <w:iCs/>
              </w:rPr>
            </w:pPr>
            <w:r w:rsidRPr="005A03FA">
              <w:rPr>
                <w:iCs/>
              </w:rPr>
              <w:t>0800176260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51,93</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0800176260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0,69</w:t>
            </w:r>
          </w:p>
        </w:tc>
      </w:tr>
      <w:tr w:rsidR="00FA0A6C" w:rsidRPr="005A03FA" w:rsidTr="00C85F9B">
        <w:trPr>
          <w:trHeight w:val="268"/>
        </w:trPr>
        <w:tc>
          <w:tcPr>
            <w:tcW w:w="6946" w:type="dxa"/>
            <w:vAlign w:val="bottom"/>
          </w:tcPr>
          <w:p w:rsidR="00FA0A6C" w:rsidRPr="005A03FA" w:rsidRDefault="00FA0A6C" w:rsidP="005E31CA">
            <w:r w:rsidRPr="005A03FA">
              <w:t>Социальное обеспечение и иные в</w:t>
            </w:r>
            <w:r w:rsidRPr="005A03FA">
              <w:t>ы</w:t>
            </w:r>
            <w:r w:rsidRPr="005A03FA">
              <w:t>платы населению</w:t>
            </w:r>
          </w:p>
        </w:tc>
        <w:tc>
          <w:tcPr>
            <w:tcW w:w="1418" w:type="dxa"/>
            <w:vAlign w:val="bottom"/>
          </w:tcPr>
          <w:p w:rsidR="00FA0A6C" w:rsidRPr="005A03FA" w:rsidRDefault="00FA0A6C" w:rsidP="005E31CA">
            <w:pPr>
              <w:jc w:val="center"/>
            </w:pPr>
            <w:r w:rsidRPr="005A03FA">
              <w:t>0800176260</w:t>
            </w:r>
          </w:p>
        </w:tc>
        <w:tc>
          <w:tcPr>
            <w:tcW w:w="708" w:type="dxa"/>
            <w:vAlign w:val="bottom"/>
          </w:tcPr>
          <w:p w:rsidR="00FA0A6C" w:rsidRPr="005A03FA" w:rsidRDefault="00FA0A6C" w:rsidP="005E31CA">
            <w:pPr>
              <w:jc w:val="center"/>
            </w:pPr>
            <w:r w:rsidRPr="005A03FA">
              <w:t>300</w:t>
            </w:r>
          </w:p>
        </w:tc>
        <w:tc>
          <w:tcPr>
            <w:tcW w:w="1246" w:type="dxa"/>
            <w:vAlign w:val="bottom"/>
          </w:tcPr>
          <w:p w:rsidR="00FA0A6C" w:rsidRPr="005A03FA" w:rsidRDefault="00FA0A6C" w:rsidP="005E31CA">
            <w:pPr>
              <w:jc w:val="center"/>
            </w:pPr>
            <w:r w:rsidRPr="005A03FA">
              <w:t>51,24</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Выплата пособия на ребенка</w:t>
            </w:r>
          </w:p>
        </w:tc>
        <w:tc>
          <w:tcPr>
            <w:tcW w:w="1418" w:type="dxa"/>
            <w:vAlign w:val="bottom"/>
          </w:tcPr>
          <w:p w:rsidR="00FA0A6C" w:rsidRPr="005A03FA" w:rsidRDefault="00FA0A6C" w:rsidP="005E31CA">
            <w:pPr>
              <w:jc w:val="center"/>
              <w:rPr>
                <w:iCs/>
              </w:rPr>
            </w:pPr>
            <w:r w:rsidRPr="005A03FA">
              <w:rPr>
                <w:iCs/>
              </w:rPr>
              <w:t>0800176270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17 608,61</w:t>
            </w:r>
          </w:p>
        </w:tc>
      </w:tr>
      <w:tr w:rsidR="00FA0A6C" w:rsidRPr="005A03FA" w:rsidTr="00C85F9B">
        <w:trPr>
          <w:trHeight w:val="268"/>
        </w:trPr>
        <w:tc>
          <w:tcPr>
            <w:tcW w:w="6946" w:type="dxa"/>
            <w:vAlign w:val="bottom"/>
          </w:tcPr>
          <w:p w:rsidR="00FA0A6C" w:rsidRPr="005A03FA" w:rsidRDefault="00FA0A6C" w:rsidP="005E31CA">
            <w:r w:rsidRPr="005A03FA">
              <w:t>Социальное обеспечение и иные в</w:t>
            </w:r>
            <w:r w:rsidRPr="005A03FA">
              <w:t>ы</w:t>
            </w:r>
            <w:r w:rsidRPr="005A03FA">
              <w:t>платы населению</w:t>
            </w:r>
          </w:p>
        </w:tc>
        <w:tc>
          <w:tcPr>
            <w:tcW w:w="1418" w:type="dxa"/>
            <w:vAlign w:val="bottom"/>
          </w:tcPr>
          <w:p w:rsidR="00FA0A6C" w:rsidRPr="005A03FA" w:rsidRDefault="00FA0A6C" w:rsidP="005E31CA">
            <w:pPr>
              <w:jc w:val="center"/>
            </w:pPr>
            <w:r w:rsidRPr="005A03FA">
              <w:t>0800176270</w:t>
            </w:r>
          </w:p>
        </w:tc>
        <w:tc>
          <w:tcPr>
            <w:tcW w:w="708" w:type="dxa"/>
            <w:vAlign w:val="bottom"/>
          </w:tcPr>
          <w:p w:rsidR="00FA0A6C" w:rsidRPr="005A03FA" w:rsidRDefault="00FA0A6C" w:rsidP="005E31CA">
            <w:pPr>
              <w:jc w:val="center"/>
            </w:pPr>
            <w:r w:rsidRPr="005A03FA">
              <w:t>300</w:t>
            </w:r>
          </w:p>
        </w:tc>
        <w:tc>
          <w:tcPr>
            <w:tcW w:w="1246" w:type="dxa"/>
            <w:vAlign w:val="bottom"/>
          </w:tcPr>
          <w:p w:rsidR="00FA0A6C" w:rsidRPr="005A03FA" w:rsidRDefault="00FA0A6C" w:rsidP="005E31CA">
            <w:pPr>
              <w:jc w:val="center"/>
            </w:pPr>
            <w:r w:rsidRPr="005A03FA">
              <w:t>17 608,61</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Выплата ежемесячной денежной компенс</w:t>
            </w:r>
            <w:r w:rsidRPr="005A03FA">
              <w:rPr>
                <w:iCs/>
              </w:rPr>
              <w:t>а</w:t>
            </w:r>
            <w:r w:rsidRPr="005A03FA">
              <w:rPr>
                <w:iCs/>
              </w:rPr>
              <w:t>ции на каждого ребенка в во</w:t>
            </w:r>
            <w:r w:rsidRPr="005A03FA">
              <w:rPr>
                <w:iCs/>
              </w:rPr>
              <w:t>з</w:t>
            </w:r>
            <w:r w:rsidRPr="005A03FA">
              <w:rPr>
                <w:iCs/>
              </w:rPr>
              <w:t>расте до 18 лет многодетным семьям</w:t>
            </w:r>
          </w:p>
        </w:tc>
        <w:tc>
          <w:tcPr>
            <w:tcW w:w="1418" w:type="dxa"/>
            <w:vAlign w:val="bottom"/>
          </w:tcPr>
          <w:p w:rsidR="00FA0A6C" w:rsidRPr="005A03FA" w:rsidRDefault="00FA0A6C" w:rsidP="005E31CA">
            <w:pPr>
              <w:jc w:val="center"/>
              <w:rPr>
                <w:iCs/>
              </w:rPr>
            </w:pPr>
            <w:r w:rsidRPr="005A03FA">
              <w:rPr>
                <w:iCs/>
              </w:rPr>
              <w:t>0800176280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18 772,93</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0800176280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233,60</w:t>
            </w:r>
          </w:p>
        </w:tc>
      </w:tr>
      <w:tr w:rsidR="00FA0A6C" w:rsidRPr="005A03FA" w:rsidTr="00C85F9B">
        <w:trPr>
          <w:trHeight w:val="268"/>
        </w:trPr>
        <w:tc>
          <w:tcPr>
            <w:tcW w:w="6946" w:type="dxa"/>
            <w:vAlign w:val="bottom"/>
          </w:tcPr>
          <w:p w:rsidR="00FA0A6C" w:rsidRPr="005A03FA" w:rsidRDefault="00FA0A6C" w:rsidP="005E31CA">
            <w:r w:rsidRPr="005A03FA">
              <w:t>Социальное обеспечение и иные в</w:t>
            </w:r>
            <w:r w:rsidRPr="005A03FA">
              <w:t>ы</w:t>
            </w:r>
            <w:r w:rsidRPr="005A03FA">
              <w:t>платы населению</w:t>
            </w:r>
          </w:p>
        </w:tc>
        <w:tc>
          <w:tcPr>
            <w:tcW w:w="1418" w:type="dxa"/>
            <w:vAlign w:val="bottom"/>
          </w:tcPr>
          <w:p w:rsidR="00FA0A6C" w:rsidRPr="005A03FA" w:rsidRDefault="00FA0A6C" w:rsidP="005E31CA">
            <w:pPr>
              <w:jc w:val="center"/>
            </w:pPr>
            <w:r w:rsidRPr="005A03FA">
              <w:t>0800176280</w:t>
            </w:r>
          </w:p>
        </w:tc>
        <w:tc>
          <w:tcPr>
            <w:tcW w:w="708" w:type="dxa"/>
            <w:vAlign w:val="bottom"/>
          </w:tcPr>
          <w:p w:rsidR="00FA0A6C" w:rsidRPr="005A03FA" w:rsidRDefault="00FA0A6C" w:rsidP="005E31CA">
            <w:pPr>
              <w:jc w:val="center"/>
            </w:pPr>
            <w:r w:rsidRPr="005A03FA">
              <w:t>300</w:t>
            </w:r>
          </w:p>
        </w:tc>
        <w:tc>
          <w:tcPr>
            <w:tcW w:w="1246" w:type="dxa"/>
            <w:vAlign w:val="bottom"/>
          </w:tcPr>
          <w:p w:rsidR="00FA0A6C" w:rsidRPr="005A03FA" w:rsidRDefault="00FA0A6C" w:rsidP="005E31CA">
            <w:pPr>
              <w:jc w:val="center"/>
            </w:pPr>
            <w:r w:rsidRPr="005A03FA">
              <w:t>18 539,33</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Выплата ежегодной денежной ко</w:t>
            </w:r>
            <w:r w:rsidRPr="005A03FA">
              <w:rPr>
                <w:iCs/>
              </w:rPr>
              <w:t>м</w:t>
            </w:r>
            <w:r w:rsidRPr="005A03FA">
              <w:rPr>
                <w:iCs/>
              </w:rPr>
              <w:t>пенсации многодетным семьям на каждого из детей не старше 18лет, обучающихся в общеобраз</w:t>
            </w:r>
            <w:r w:rsidRPr="005A03FA">
              <w:rPr>
                <w:iCs/>
              </w:rPr>
              <w:t>о</w:t>
            </w:r>
            <w:r w:rsidRPr="005A03FA">
              <w:rPr>
                <w:iCs/>
              </w:rPr>
              <w:t>вательных организациях, на приобретение комплекта школьной одежды, спортивной одежды и обуви и школьных письменных прина</w:t>
            </w:r>
            <w:r w:rsidRPr="005A03FA">
              <w:rPr>
                <w:iCs/>
              </w:rPr>
              <w:t>д</w:t>
            </w:r>
            <w:r w:rsidRPr="005A03FA">
              <w:rPr>
                <w:iCs/>
              </w:rPr>
              <w:t>лежностей</w:t>
            </w:r>
          </w:p>
        </w:tc>
        <w:tc>
          <w:tcPr>
            <w:tcW w:w="1418" w:type="dxa"/>
            <w:vAlign w:val="bottom"/>
          </w:tcPr>
          <w:p w:rsidR="00FA0A6C" w:rsidRPr="005A03FA" w:rsidRDefault="00FA0A6C" w:rsidP="005E31CA">
            <w:pPr>
              <w:jc w:val="center"/>
              <w:rPr>
                <w:iCs/>
              </w:rPr>
            </w:pPr>
            <w:r w:rsidRPr="005A03FA">
              <w:rPr>
                <w:iCs/>
              </w:rPr>
              <w:t>0800177190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4 824,37</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0800177190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48,24</w:t>
            </w:r>
          </w:p>
        </w:tc>
      </w:tr>
      <w:tr w:rsidR="00FA0A6C" w:rsidRPr="005A03FA" w:rsidTr="00C85F9B">
        <w:trPr>
          <w:trHeight w:val="268"/>
        </w:trPr>
        <w:tc>
          <w:tcPr>
            <w:tcW w:w="6946" w:type="dxa"/>
            <w:vAlign w:val="bottom"/>
          </w:tcPr>
          <w:p w:rsidR="00FA0A6C" w:rsidRPr="005A03FA" w:rsidRDefault="00FA0A6C" w:rsidP="005E31CA">
            <w:r w:rsidRPr="005A03FA">
              <w:t>Социальное обеспечение и иные в</w:t>
            </w:r>
            <w:r w:rsidRPr="005A03FA">
              <w:t>ы</w:t>
            </w:r>
            <w:r w:rsidRPr="005A03FA">
              <w:t>платы населению</w:t>
            </w:r>
          </w:p>
        </w:tc>
        <w:tc>
          <w:tcPr>
            <w:tcW w:w="1418" w:type="dxa"/>
            <w:vAlign w:val="bottom"/>
          </w:tcPr>
          <w:p w:rsidR="00FA0A6C" w:rsidRPr="005A03FA" w:rsidRDefault="00FA0A6C" w:rsidP="005E31CA">
            <w:pPr>
              <w:jc w:val="center"/>
            </w:pPr>
            <w:r w:rsidRPr="005A03FA">
              <w:t>0800177190</w:t>
            </w:r>
          </w:p>
        </w:tc>
        <w:tc>
          <w:tcPr>
            <w:tcW w:w="708" w:type="dxa"/>
            <w:vAlign w:val="bottom"/>
          </w:tcPr>
          <w:p w:rsidR="00FA0A6C" w:rsidRPr="005A03FA" w:rsidRDefault="00FA0A6C" w:rsidP="005E31CA">
            <w:pPr>
              <w:jc w:val="center"/>
            </w:pPr>
            <w:r w:rsidRPr="005A03FA">
              <w:t>300</w:t>
            </w:r>
          </w:p>
        </w:tc>
        <w:tc>
          <w:tcPr>
            <w:tcW w:w="1246" w:type="dxa"/>
            <w:vAlign w:val="bottom"/>
          </w:tcPr>
          <w:p w:rsidR="00FA0A6C" w:rsidRPr="005A03FA" w:rsidRDefault="00FA0A6C" w:rsidP="005E31CA">
            <w:pPr>
              <w:jc w:val="center"/>
            </w:pPr>
            <w:r w:rsidRPr="005A03FA">
              <w:t>4 776,13</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Компенсация отдельным категориям граждан оплаты взноса на капитальный ремонт общего имущества в мн</w:t>
            </w:r>
            <w:r w:rsidRPr="005A03FA">
              <w:rPr>
                <w:iCs/>
              </w:rPr>
              <w:t>о</w:t>
            </w:r>
            <w:r w:rsidRPr="005A03FA">
              <w:rPr>
                <w:iCs/>
              </w:rPr>
              <w:t>гоквартирном доме</w:t>
            </w:r>
          </w:p>
        </w:tc>
        <w:tc>
          <w:tcPr>
            <w:tcW w:w="1418" w:type="dxa"/>
            <w:vAlign w:val="bottom"/>
          </w:tcPr>
          <w:p w:rsidR="00FA0A6C" w:rsidRPr="005A03FA" w:rsidRDefault="00FA0A6C" w:rsidP="005E31CA">
            <w:pPr>
              <w:jc w:val="center"/>
              <w:rPr>
                <w:iCs/>
              </w:rPr>
            </w:pPr>
            <w:r w:rsidRPr="005A03FA">
              <w:rPr>
                <w:iCs/>
              </w:rPr>
              <w:t>0800177220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5,33</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 xml:space="preserve">чения государственных </w:t>
            </w:r>
            <w:r w:rsidRPr="005A03FA">
              <w:lastRenderedPageBreak/>
              <w:t>(мун</w:t>
            </w:r>
            <w:r w:rsidRPr="005A03FA">
              <w:t>и</w:t>
            </w:r>
            <w:r w:rsidRPr="005A03FA">
              <w:t>ципальных) нужд</w:t>
            </w:r>
          </w:p>
        </w:tc>
        <w:tc>
          <w:tcPr>
            <w:tcW w:w="1418" w:type="dxa"/>
            <w:vAlign w:val="bottom"/>
          </w:tcPr>
          <w:p w:rsidR="00FA0A6C" w:rsidRPr="005A03FA" w:rsidRDefault="00FA0A6C" w:rsidP="005E31CA">
            <w:pPr>
              <w:jc w:val="center"/>
            </w:pPr>
            <w:r w:rsidRPr="005A03FA">
              <w:lastRenderedPageBreak/>
              <w:t>0800177220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0,08</w:t>
            </w:r>
          </w:p>
        </w:tc>
      </w:tr>
      <w:tr w:rsidR="00FA0A6C" w:rsidRPr="005A03FA" w:rsidTr="00C85F9B">
        <w:trPr>
          <w:trHeight w:val="268"/>
        </w:trPr>
        <w:tc>
          <w:tcPr>
            <w:tcW w:w="6946" w:type="dxa"/>
            <w:vAlign w:val="bottom"/>
          </w:tcPr>
          <w:p w:rsidR="00FA0A6C" w:rsidRPr="005A03FA" w:rsidRDefault="00FA0A6C" w:rsidP="005E31CA">
            <w:r w:rsidRPr="005A03FA">
              <w:lastRenderedPageBreak/>
              <w:t>Социальное обеспечение и иные в</w:t>
            </w:r>
            <w:r w:rsidRPr="005A03FA">
              <w:t>ы</w:t>
            </w:r>
            <w:r w:rsidRPr="005A03FA">
              <w:t>платы населению</w:t>
            </w:r>
          </w:p>
        </w:tc>
        <w:tc>
          <w:tcPr>
            <w:tcW w:w="1418" w:type="dxa"/>
            <w:vAlign w:val="bottom"/>
          </w:tcPr>
          <w:p w:rsidR="00FA0A6C" w:rsidRPr="005A03FA" w:rsidRDefault="00FA0A6C" w:rsidP="005E31CA">
            <w:pPr>
              <w:jc w:val="center"/>
            </w:pPr>
            <w:r w:rsidRPr="005A03FA">
              <w:t>0800177220</w:t>
            </w:r>
          </w:p>
        </w:tc>
        <w:tc>
          <w:tcPr>
            <w:tcW w:w="708" w:type="dxa"/>
            <w:vAlign w:val="bottom"/>
          </w:tcPr>
          <w:p w:rsidR="00FA0A6C" w:rsidRPr="005A03FA" w:rsidRDefault="00FA0A6C" w:rsidP="005E31CA">
            <w:pPr>
              <w:jc w:val="center"/>
            </w:pPr>
            <w:r w:rsidRPr="005A03FA">
              <w:t>300</w:t>
            </w:r>
          </w:p>
        </w:tc>
        <w:tc>
          <w:tcPr>
            <w:tcW w:w="1246" w:type="dxa"/>
            <w:vAlign w:val="bottom"/>
          </w:tcPr>
          <w:p w:rsidR="00FA0A6C" w:rsidRPr="005A03FA" w:rsidRDefault="00FA0A6C" w:rsidP="005E31CA">
            <w:pPr>
              <w:jc w:val="center"/>
            </w:pPr>
            <w:r w:rsidRPr="005A03FA">
              <w:t>5,25</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Выплата денежной компенсации семьям, в которых в период с 1 января 2011 года по 31 декабря 2015 года родился третий или п</w:t>
            </w:r>
            <w:r w:rsidRPr="005A03FA">
              <w:rPr>
                <w:iCs/>
              </w:rPr>
              <w:t>о</w:t>
            </w:r>
            <w:r w:rsidRPr="005A03FA">
              <w:rPr>
                <w:iCs/>
              </w:rPr>
              <w:t>следующий реб</w:t>
            </w:r>
            <w:r w:rsidRPr="005A03FA">
              <w:rPr>
                <w:iCs/>
              </w:rPr>
              <w:t>е</w:t>
            </w:r>
            <w:r w:rsidRPr="005A03FA">
              <w:rPr>
                <w:iCs/>
              </w:rPr>
              <w:t>нок</w:t>
            </w:r>
          </w:p>
        </w:tc>
        <w:tc>
          <w:tcPr>
            <w:tcW w:w="1418" w:type="dxa"/>
            <w:vAlign w:val="bottom"/>
          </w:tcPr>
          <w:p w:rsidR="00FA0A6C" w:rsidRPr="005A03FA" w:rsidRDefault="00FA0A6C" w:rsidP="005E31CA">
            <w:pPr>
              <w:jc w:val="center"/>
              <w:rPr>
                <w:iCs/>
              </w:rPr>
            </w:pPr>
            <w:r w:rsidRPr="005A03FA">
              <w:rPr>
                <w:iCs/>
              </w:rPr>
              <w:t>0800177650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42,96</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0800177650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0,43</w:t>
            </w:r>
          </w:p>
        </w:tc>
      </w:tr>
      <w:tr w:rsidR="00FA0A6C" w:rsidRPr="005A03FA" w:rsidTr="00C85F9B">
        <w:trPr>
          <w:trHeight w:val="268"/>
        </w:trPr>
        <w:tc>
          <w:tcPr>
            <w:tcW w:w="6946" w:type="dxa"/>
            <w:vAlign w:val="bottom"/>
          </w:tcPr>
          <w:p w:rsidR="00FA0A6C" w:rsidRPr="005A03FA" w:rsidRDefault="00FA0A6C" w:rsidP="005E31CA">
            <w:r w:rsidRPr="005A03FA">
              <w:t>Социальное обеспечение и иные в</w:t>
            </w:r>
            <w:r w:rsidRPr="005A03FA">
              <w:t>ы</w:t>
            </w:r>
            <w:r w:rsidRPr="005A03FA">
              <w:t>платы населению</w:t>
            </w:r>
          </w:p>
        </w:tc>
        <w:tc>
          <w:tcPr>
            <w:tcW w:w="1418" w:type="dxa"/>
            <w:vAlign w:val="bottom"/>
          </w:tcPr>
          <w:p w:rsidR="00FA0A6C" w:rsidRPr="005A03FA" w:rsidRDefault="00FA0A6C" w:rsidP="005E31CA">
            <w:pPr>
              <w:jc w:val="center"/>
            </w:pPr>
            <w:r w:rsidRPr="005A03FA">
              <w:t>0800177650</w:t>
            </w:r>
          </w:p>
        </w:tc>
        <w:tc>
          <w:tcPr>
            <w:tcW w:w="708" w:type="dxa"/>
            <w:vAlign w:val="bottom"/>
          </w:tcPr>
          <w:p w:rsidR="00FA0A6C" w:rsidRPr="005A03FA" w:rsidRDefault="00FA0A6C" w:rsidP="005E31CA">
            <w:pPr>
              <w:jc w:val="center"/>
            </w:pPr>
            <w:r w:rsidRPr="005A03FA">
              <w:t>300</w:t>
            </w:r>
          </w:p>
        </w:tc>
        <w:tc>
          <w:tcPr>
            <w:tcW w:w="1246" w:type="dxa"/>
            <w:vAlign w:val="bottom"/>
          </w:tcPr>
          <w:p w:rsidR="00FA0A6C" w:rsidRPr="005A03FA" w:rsidRDefault="00FA0A6C" w:rsidP="005E31CA">
            <w:pPr>
              <w:jc w:val="center"/>
            </w:pPr>
            <w:r w:rsidRPr="005A03FA">
              <w:t>42,53</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Ежегодная денежная выплата гражданам Российской Федерации, не достигшим совершеннолетия на 3 сентября 1945 года и пост</w:t>
            </w:r>
            <w:r w:rsidRPr="005A03FA">
              <w:rPr>
                <w:iCs/>
              </w:rPr>
              <w:t>о</w:t>
            </w:r>
            <w:r w:rsidRPr="005A03FA">
              <w:rPr>
                <w:iCs/>
              </w:rPr>
              <w:t>янно проживающим на территории Ставропол</w:t>
            </w:r>
            <w:r w:rsidRPr="005A03FA">
              <w:rPr>
                <w:iCs/>
              </w:rPr>
              <w:t>ь</w:t>
            </w:r>
            <w:r w:rsidRPr="005A03FA">
              <w:rPr>
                <w:iCs/>
              </w:rPr>
              <w:t>ского края</w:t>
            </w:r>
          </w:p>
        </w:tc>
        <w:tc>
          <w:tcPr>
            <w:tcW w:w="1418" w:type="dxa"/>
            <w:vAlign w:val="bottom"/>
          </w:tcPr>
          <w:p w:rsidR="00FA0A6C" w:rsidRPr="005A03FA" w:rsidRDefault="00FA0A6C" w:rsidP="005E31CA">
            <w:pPr>
              <w:jc w:val="center"/>
              <w:rPr>
                <w:iCs/>
              </w:rPr>
            </w:pPr>
            <w:r w:rsidRPr="005A03FA">
              <w:rPr>
                <w:iCs/>
              </w:rPr>
              <w:t>0800177820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6 363,55</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0800177820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58,45</w:t>
            </w:r>
          </w:p>
        </w:tc>
      </w:tr>
      <w:tr w:rsidR="00FA0A6C" w:rsidRPr="005A03FA" w:rsidTr="00C85F9B">
        <w:trPr>
          <w:trHeight w:val="268"/>
        </w:trPr>
        <w:tc>
          <w:tcPr>
            <w:tcW w:w="6946" w:type="dxa"/>
            <w:vAlign w:val="bottom"/>
          </w:tcPr>
          <w:p w:rsidR="00FA0A6C" w:rsidRPr="005A03FA" w:rsidRDefault="00FA0A6C" w:rsidP="005E31CA">
            <w:r w:rsidRPr="005A03FA">
              <w:t>Социальное обеспечение и иные в</w:t>
            </w:r>
            <w:r w:rsidRPr="005A03FA">
              <w:t>ы</w:t>
            </w:r>
            <w:r w:rsidRPr="005A03FA">
              <w:t>платы населению</w:t>
            </w:r>
          </w:p>
        </w:tc>
        <w:tc>
          <w:tcPr>
            <w:tcW w:w="1418" w:type="dxa"/>
            <w:vAlign w:val="bottom"/>
          </w:tcPr>
          <w:p w:rsidR="00FA0A6C" w:rsidRPr="005A03FA" w:rsidRDefault="00FA0A6C" w:rsidP="005E31CA">
            <w:pPr>
              <w:jc w:val="center"/>
            </w:pPr>
            <w:r w:rsidRPr="005A03FA">
              <w:t>0800177820</w:t>
            </w:r>
          </w:p>
        </w:tc>
        <w:tc>
          <w:tcPr>
            <w:tcW w:w="708" w:type="dxa"/>
            <w:vAlign w:val="bottom"/>
          </w:tcPr>
          <w:p w:rsidR="00FA0A6C" w:rsidRPr="005A03FA" w:rsidRDefault="00FA0A6C" w:rsidP="005E31CA">
            <w:pPr>
              <w:jc w:val="center"/>
            </w:pPr>
            <w:r w:rsidRPr="005A03FA">
              <w:t>300</w:t>
            </w:r>
          </w:p>
        </w:tc>
        <w:tc>
          <w:tcPr>
            <w:tcW w:w="1246" w:type="dxa"/>
            <w:vAlign w:val="bottom"/>
          </w:tcPr>
          <w:p w:rsidR="00FA0A6C" w:rsidRPr="005A03FA" w:rsidRDefault="00FA0A6C" w:rsidP="005E31CA">
            <w:pPr>
              <w:jc w:val="center"/>
            </w:pPr>
            <w:r w:rsidRPr="005A03FA">
              <w:t>6 305,10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мер социальной поддержки ветеранов труда и тр</w:t>
            </w:r>
            <w:r w:rsidRPr="005A03FA">
              <w:rPr>
                <w:iCs/>
              </w:rPr>
              <w:t>у</w:t>
            </w:r>
            <w:r w:rsidRPr="005A03FA">
              <w:rPr>
                <w:iCs/>
              </w:rPr>
              <w:t>жеников тыла</w:t>
            </w:r>
          </w:p>
        </w:tc>
        <w:tc>
          <w:tcPr>
            <w:tcW w:w="1418" w:type="dxa"/>
            <w:vAlign w:val="bottom"/>
          </w:tcPr>
          <w:p w:rsidR="00FA0A6C" w:rsidRPr="005A03FA" w:rsidRDefault="00FA0A6C" w:rsidP="005E31CA">
            <w:pPr>
              <w:jc w:val="center"/>
              <w:rPr>
                <w:iCs/>
              </w:rPr>
            </w:pPr>
            <w:r w:rsidRPr="005A03FA">
              <w:rPr>
                <w:iCs/>
              </w:rPr>
              <w:t>0800178210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14 196,60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0800178210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200,73</w:t>
            </w:r>
          </w:p>
        </w:tc>
      </w:tr>
      <w:tr w:rsidR="00FA0A6C" w:rsidRPr="005A03FA" w:rsidTr="00C85F9B">
        <w:trPr>
          <w:trHeight w:val="268"/>
        </w:trPr>
        <w:tc>
          <w:tcPr>
            <w:tcW w:w="6946" w:type="dxa"/>
            <w:vAlign w:val="bottom"/>
          </w:tcPr>
          <w:p w:rsidR="00FA0A6C" w:rsidRPr="005A03FA" w:rsidRDefault="00FA0A6C" w:rsidP="005E31CA">
            <w:r w:rsidRPr="005A03FA">
              <w:t>Социальное обеспечение и иные в</w:t>
            </w:r>
            <w:r w:rsidRPr="005A03FA">
              <w:t>ы</w:t>
            </w:r>
            <w:r w:rsidRPr="005A03FA">
              <w:t>платы населению</w:t>
            </w:r>
          </w:p>
        </w:tc>
        <w:tc>
          <w:tcPr>
            <w:tcW w:w="1418" w:type="dxa"/>
            <w:vAlign w:val="bottom"/>
          </w:tcPr>
          <w:p w:rsidR="00FA0A6C" w:rsidRPr="005A03FA" w:rsidRDefault="00FA0A6C" w:rsidP="005E31CA">
            <w:pPr>
              <w:jc w:val="center"/>
            </w:pPr>
            <w:r w:rsidRPr="005A03FA">
              <w:t>0800178210</w:t>
            </w:r>
          </w:p>
        </w:tc>
        <w:tc>
          <w:tcPr>
            <w:tcW w:w="708" w:type="dxa"/>
            <w:vAlign w:val="bottom"/>
          </w:tcPr>
          <w:p w:rsidR="00FA0A6C" w:rsidRPr="005A03FA" w:rsidRDefault="00FA0A6C" w:rsidP="005E31CA">
            <w:pPr>
              <w:jc w:val="center"/>
            </w:pPr>
            <w:r w:rsidRPr="005A03FA">
              <w:t>300</w:t>
            </w:r>
          </w:p>
        </w:tc>
        <w:tc>
          <w:tcPr>
            <w:tcW w:w="1246" w:type="dxa"/>
            <w:vAlign w:val="bottom"/>
          </w:tcPr>
          <w:p w:rsidR="00FA0A6C" w:rsidRPr="005A03FA" w:rsidRDefault="00FA0A6C" w:rsidP="005E31CA">
            <w:pPr>
              <w:jc w:val="center"/>
            </w:pPr>
            <w:r w:rsidRPr="005A03FA">
              <w:t>13 995,86</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мер социальной поддержки ветеранов труда Ставр</w:t>
            </w:r>
            <w:r w:rsidRPr="005A03FA">
              <w:rPr>
                <w:iCs/>
              </w:rPr>
              <w:t>о</w:t>
            </w:r>
            <w:r w:rsidRPr="005A03FA">
              <w:rPr>
                <w:iCs/>
              </w:rPr>
              <w:t>польского края</w:t>
            </w:r>
          </w:p>
        </w:tc>
        <w:tc>
          <w:tcPr>
            <w:tcW w:w="1418" w:type="dxa"/>
            <w:vAlign w:val="bottom"/>
          </w:tcPr>
          <w:p w:rsidR="00FA0A6C" w:rsidRPr="005A03FA" w:rsidRDefault="00FA0A6C" w:rsidP="005E31CA">
            <w:pPr>
              <w:jc w:val="center"/>
              <w:rPr>
                <w:iCs/>
              </w:rPr>
            </w:pPr>
            <w:r w:rsidRPr="005A03FA">
              <w:rPr>
                <w:iCs/>
              </w:rPr>
              <w:t>0800178220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18 163,67</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0800178220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257,29</w:t>
            </w:r>
          </w:p>
        </w:tc>
      </w:tr>
      <w:tr w:rsidR="00FA0A6C" w:rsidRPr="005A03FA" w:rsidTr="00C85F9B">
        <w:trPr>
          <w:trHeight w:val="268"/>
        </w:trPr>
        <w:tc>
          <w:tcPr>
            <w:tcW w:w="6946" w:type="dxa"/>
            <w:vAlign w:val="bottom"/>
          </w:tcPr>
          <w:p w:rsidR="00FA0A6C" w:rsidRPr="005A03FA" w:rsidRDefault="00FA0A6C" w:rsidP="005E31CA">
            <w:r w:rsidRPr="005A03FA">
              <w:t>Социальное обеспечение и иные в</w:t>
            </w:r>
            <w:r w:rsidRPr="005A03FA">
              <w:t>ы</w:t>
            </w:r>
            <w:r w:rsidRPr="005A03FA">
              <w:t>платы населению</w:t>
            </w:r>
          </w:p>
        </w:tc>
        <w:tc>
          <w:tcPr>
            <w:tcW w:w="1418" w:type="dxa"/>
            <w:vAlign w:val="bottom"/>
          </w:tcPr>
          <w:p w:rsidR="00FA0A6C" w:rsidRPr="005A03FA" w:rsidRDefault="00FA0A6C" w:rsidP="005E31CA">
            <w:pPr>
              <w:jc w:val="center"/>
            </w:pPr>
            <w:r w:rsidRPr="005A03FA">
              <w:t>0800178220</w:t>
            </w:r>
          </w:p>
        </w:tc>
        <w:tc>
          <w:tcPr>
            <w:tcW w:w="708" w:type="dxa"/>
            <w:vAlign w:val="bottom"/>
          </w:tcPr>
          <w:p w:rsidR="00FA0A6C" w:rsidRPr="005A03FA" w:rsidRDefault="00FA0A6C" w:rsidP="005E31CA">
            <w:pPr>
              <w:jc w:val="center"/>
            </w:pPr>
            <w:r w:rsidRPr="005A03FA">
              <w:t>300</w:t>
            </w:r>
          </w:p>
        </w:tc>
        <w:tc>
          <w:tcPr>
            <w:tcW w:w="1246" w:type="dxa"/>
            <w:vAlign w:val="bottom"/>
          </w:tcPr>
          <w:p w:rsidR="00FA0A6C" w:rsidRPr="005A03FA" w:rsidRDefault="00FA0A6C" w:rsidP="005E31CA">
            <w:pPr>
              <w:jc w:val="center"/>
            </w:pPr>
            <w:r w:rsidRPr="005A03FA">
              <w:t>17 906,38</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мер социальной по</w:t>
            </w:r>
            <w:r w:rsidRPr="005A03FA">
              <w:rPr>
                <w:iCs/>
              </w:rPr>
              <w:t>д</w:t>
            </w:r>
            <w:r w:rsidRPr="005A03FA">
              <w:rPr>
                <w:iCs/>
              </w:rPr>
              <w:t>держки реабилитированных лиц и лиц, признанных пострадавшими от политич</w:t>
            </w:r>
            <w:r w:rsidRPr="005A03FA">
              <w:rPr>
                <w:iCs/>
              </w:rPr>
              <w:t>е</w:t>
            </w:r>
            <w:r w:rsidRPr="005A03FA">
              <w:rPr>
                <w:iCs/>
              </w:rPr>
              <w:t>ских репрессий</w:t>
            </w:r>
          </w:p>
        </w:tc>
        <w:tc>
          <w:tcPr>
            <w:tcW w:w="1418" w:type="dxa"/>
            <w:vAlign w:val="bottom"/>
          </w:tcPr>
          <w:p w:rsidR="00FA0A6C" w:rsidRPr="005A03FA" w:rsidRDefault="00FA0A6C" w:rsidP="005E31CA">
            <w:pPr>
              <w:jc w:val="center"/>
              <w:rPr>
                <w:iCs/>
              </w:rPr>
            </w:pPr>
            <w:r w:rsidRPr="005A03FA">
              <w:rPr>
                <w:iCs/>
              </w:rPr>
              <w:t>0800178230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1 058,22</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0800178230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15,59</w:t>
            </w:r>
          </w:p>
        </w:tc>
      </w:tr>
      <w:tr w:rsidR="00FA0A6C" w:rsidRPr="005A03FA" w:rsidTr="00C85F9B">
        <w:trPr>
          <w:trHeight w:val="268"/>
        </w:trPr>
        <w:tc>
          <w:tcPr>
            <w:tcW w:w="6946" w:type="dxa"/>
            <w:vAlign w:val="bottom"/>
          </w:tcPr>
          <w:p w:rsidR="00FA0A6C" w:rsidRPr="005A03FA" w:rsidRDefault="00FA0A6C" w:rsidP="005E31CA">
            <w:r w:rsidRPr="005A03FA">
              <w:t>Социальное обеспечение и иные в</w:t>
            </w:r>
            <w:r w:rsidRPr="005A03FA">
              <w:t>ы</w:t>
            </w:r>
            <w:r w:rsidRPr="005A03FA">
              <w:t>платы населению</w:t>
            </w:r>
          </w:p>
        </w:tc>
        <w:tc>
          <w:tcPr>
            <w:tcW w:w="1418" w:type="dxa"/>
            <w:vAlign w:val="bottom"/>
          </w:tcPr>
          <w:p w:rsidR="00FA0A6C" w:rsidRPr="005A03FA" w:rsidRDefault="00FA0A6C" w:rsidP="005E31CA">
            <w:pPr>
              <w:jc w:val="center"/>
            </w:pPr>
            <w:r w:rsidRPr="005A03FA">
              <w:t>0800178230</w:t>
            </w:r>
          </w:p>
        </w:tc>
        <w:tc>
          <w:tcPr>
            <w:tcW w:w="708" w:type="dxa"/>
            <w:vAlign w:val="bottom"/>
          </w:tcPr>
          <w:p w:rsidR="00FA0A6C" w:rsidRPr="005A03FA" w:rsidRDefault="00FA0A6C" w:rsidP="005E31CA">
            <w:pPr>
              <w:jc w:val="center"/>
            </w:pPr>
            <w:r w:rsidRPr="005A03FA">
              <w:t>300</w:t>
            </w:r>
          </w:p>
        </w:tc>
        <w:tc>
          <w:tcPr>
            <w:tcW w:w="1246" w:type="dxa"/>
            <w:vAlign w:val="bottom"/>
          </w:tcPr>
          <w:p w:rsidR="00FA0A6C" w:rsidRPr="005A03FA" w:rsidRDefault="00FA0A6C" w:rsidP="005E31CA">
            <w:pPr>
              <w:jc w:val="center"/>
            </w:pPr>
            <w:r w:rsidRPr="005A03FA">
              <w:t>1 042,63</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Ежемесячная денежная выплата семьям погибших ветеранов бо</w:t>
            </w:r>
            <w:r w:rsidRPr="005A03FA">
              <w:rPr>
                <w:iCs/>
              </w:rPr>
              <w:t>е</w:t>
            </w:r>
            <w:r w:rsidRPr="005A03FA">
              <w:rPr>
                <w:iCs/>
              </w:rPr>
              <w:t>вых де</w:t>
            </w:r>
            <w:r w:rsidRPr="005A03FA">
              <w:rPr>
                <w:iCs/>
              </w:rPr>
              <w:t>й</w:t>
            </w:r>
            <w:r w:rsidRPr="005A03FA">
              <w:rPr>
                <w:iCs/>
              </w:rPr>
              <w:t>ствий</w:t>
            </w:r>
          </w:p>
        </w:tc>
        <w:tc>
          <w:tcPr>
            <w:tcW w:w="1418" w:type="dxa"/>
            <w:vAlign w:val="bottom"/>
          </w:tcPr>
          <w:p w:rsidR="00FA0A6C" w:rsidRPr="005A03FA" w:rsidRDefault="00FA0A6C" w:rsidP="005E31CA">
            <w:pPr>
              <w:jc w:val="center"/>
              <w:rPr>
                <w:iCs/>
              </w:rPr>
            </w:pPr>
            <w:r w:rsidRPr="005A03FA">
              <w:rPr>
                <w:iCs/>
              </w:rPr>
              <w:t>0800178250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56,00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0800178250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0,76</w:t>
            </w:r>
          </w:p>
        </w:tc>
      </w:tr>
      <w:tr w:rsidR="00FA0A6C" w:rsidRPr="005A03FA" w:rsidTr="00C85F9B">
        <w:trPr>
          <w:trHeight w:val="268"/>
        </w:trPr>
        <w:tc>
          <w:tcPr>
            <w:tcW w:w="6946" w:type="dxa"/>
            <w:vAlign w:val="bottom"/>
          </w:tcPr>
          <w:p w:rsidR="00FA0A6C" w:rsidRPr="005A03FA" w:rsidRDefault="00FA0A6C" w:rsidP="005E31CA">
            <w:r w:rsidRPr="005A03FA">
              <w:t>Социальное обеспечение и иные в</w:t>
            </w:r>
            <w:r w:rsidRPr="005A03FA">
              <w:t>ы</w:t>
            </w:r>
            <w:r w:rsidRPr="005A03FA">
              <w:t>платы населению</w:t>
            </w:r>
          </w:p>
        </w:tc>
        <w:tc>
          <w:tcPr>
            <w:tcW w:w="1418" w:type="dxa"/>
            <w:vAlign w:val="bottom"/>
          </w:tcPr>
          <w:p w:rsidR="00FA0A6C" w:rsidRPr="005A03FA" w:rsidRDefault="00FA0A6C" w:rsidP="005E31CA">
            <w:pPr>
              <w:jc w:val="center"/>
            </w:pPr>
            <w:r w:rsidRPr="005A03FA">
              <w:t>0800178250</w:t>
            </w:r>
          </w:p>
        </w:tc>
        <w:tc>
          <w:tcPr>
            <w:tcW w:w="708" w:type="dxa"/>
            <w:vAlign w:val="bottom"/>
          </w:tcPr>
          <w:p w:rsidR="00FA0A6C" w:rsidRPr="005A03FA" w:rsidRDefault="00FA0A6C" w:rsidP="005E31CA">
            <w:pPr>
              <w:jc w:val="center"/>
            </w:pPr>
            <w:r w:rsidRPr="005A03FA">
              <w:t>300</w:t>
            </w:r>
          </w:p>
        </w:tc>
        <w:tc>
          <w:tcPr>
            <w:tcW w:w="1246" w:type="dxa"/>
            <w:vAlign w:val="bottom"/>
          </w:tcPr>
          <w:p w:rsidR="00FA0A6C" w:rsidRPr="005A03FA" w:rsidRDefault="00FA0A6C" w:rsidP="005E31CA">
            <w:pPr>
              <w:jc w:val="center"/>
            </w:pPr>
            <w:r w:rsidRPr="005A03FA">
              <w:t>55,24</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Предоставление гражданам субсидий на оплату жилого помещ</w:t>
            </w:r>
            <w:r w:rsidRPr="005A03FA">
              <w:rPr>
                <w:iCs/>
              </w:rPr>
              <w:t>е</w:t>
            </w:r>
            <w:r w:rsidRPr="005A03FA">
              <w:rPr>
                <w:iCs/>
              </w:rPr>
              <w:t>ния и ко</w:t>
            </w:r>
            <w:r w:rsidRPr="005A03FA">
              <w:rPr>
                <w:iCs/>
              </w:rPr>
              <w:t>м</w:t>
            </w:r>
            <w:r w:rsidRPr="005A03FA">
              <w:rPr>
                <w:iCs/>
              </w:rPr>
              <w:t>мунальных услуг</w:t>
            </w:r>
          </w:p>
        </w:tc>
        <w:tc>
          <w:tcPr>
            <w:tcW w:w="1418" w:type="dxa"/>
            <w:vAlign w:val="bottom"/>
          </w:tcPr>
          <w:p w:rsidR="00FA0A6C" w:rsidRPr="005A03FA" w:rsidRDefault="00FA0A6C" w:rsidP="005E31CA">
            <w:pPr>
              <w:jc w:val="center"/>
              <w:rPr>
                <w:iCs/>
              </w:rPr>
            </w:pPr>
            <w:r w:rsidRPr="005A03FA">
              <w:rPr>
                <w:iCs/>
              </w:rPr>
              <w:t>0800178260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6 020,94</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0800178260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81,00</w:t>
            </w:r>
          </w:p>
        </w:tc>
      </w:tr>
      <w:tr w:rsidR="00FA0A6C" w:rsidRPr="005A03FA" w:rsidTr="00C85F9B">
        <w:trPr>
          <w:trHeight w:val="268"/>
        </w:trPr>
        <w:tc>
          <w:tcPr>
            <w:tcW w:w="6946" w:type="dxa"/>
            <w:vAlign w:val="bottom"/>
          </w:tcPr>
          <w:p w:rsidR="00FA0A6C" w:rsidRPr="005A03FA" w:rsidRDefault="00FA0A6C" w:rsidP="005E31CA">
            <w:r w:rsidRPr="005A03FA">
              <w:t>Социальное обеспечение и иные в</w:t>
            </w:r>
            <w:r w:rsidRPr="005A03FA">
              <w:t>ы</w:t>
            </w:r>
            <w:r w:rsidRPr="005A03FA">
              <w:t>платы населению</w:t>
            </w:r>
          </w:p>
        </w:tc>
        <w:tc>
          <w:tcPr>
            <w:tcW w:w="1418" w:type="dxa"/>
            <w:vAlign w:val="bottom"/>
          </w:tcPr>
          <w:p w:rsidR="00FA0A6C" w:rsidRPr="005A03FA" w:rsidRDefault="00FA0A6C" w:rsidP="005E31CA">
            <w:pPr>
              <w:jc w:val="center"/>
            </w:pPr>
            <w:r w:rsidRPr="005A03FA">
              <w:t>0800178260</w:t>
            </w:r>
          </w:p>
        </w:tc>
        <w:tc>
          <w:tcPr>
            <w:tcW w:w="708" w:type="dxa"/>
            <w:vAlign w:val="bottom"/>
          </w:tcPr>
          <w:p w:rsidR="00FA0A6C" w:rsidRPr="005A03FA" w:rsidRDefault="00FA0A6C" w:rsidP="005E31CA">
            <w:pPr>
              <w:jc w:val="center"/>
            </w:pPr>
            <w:r w:rsidRPr="005A03FA">
              <w:t>300</w:t>
            </w:r>
          </w:p>
        </w:tc>
        <w:tc>
          <w:tcPr>
            <w:tcW w:w="1246" w:type="dxa"/>
            <w:vAlign w:val="bottom"/>
          </w:tcPr>
          <w:p w:rsidR="00FA0A6C" w:rsidRPr="005A03FA" w:rsidRDefault="00FA0A6C" w:rsidP="005E31CA">
            <w:pPr>
              <w:jc w:val="center"/>
            </w:pPr>
            <w:r w:rsidRPr="005A03FA">
              <w:t>5 939,94</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Дополнительные меры социальной поддержки в виде дополн</w:t>
            </w:r>
            <w:r w:rsidRPr="005A03FA">
              <w:rPr>
                <w:iCs/>
              </w:rPr>
              <w:t>и</w:t>
            </w:r>
            <w:r w:rsidRPr="005A03FA">
              <w:rPr>
                <w:iCs/>
              </w:rPr>
              <w:t>тельной компенсации расходов на оплату жилых помещений и коммунальных услуг участникам, инвалидам Великой Отечес</w:t>
            </w:r>
            <w:r w:rsidRPr="005A03FA">
              <w:rPr>
                <w:iCs/>
              </w:rPr>
              <w:t>т</w:t>
            </w:r>
            <w:r w:rsidRPr="005A03FA">
              <w:rPr>
                <w:iCs/>
              </w:rPr>
              <w:t>венной войны и бывшим несовершенн</w:t>
            </w:r>
            <w:r w:rsidRPr="005A03FA">
              <w:rPr>
                <w:iCs/>
              </w:rPr>
              <w:t>о</w:t>
            </w:r>
            <w:r w:rsidRPr="005A03FA">
              <w:rPr>
                <w:iCs/>
              </w:rPr>
              <w:t>летним узникам фашизма</w:t>
            </w:r>
          </w:p>
        </w:tc>
        <w:tc>
          <w:tcPr>
            <w:tcW w:w="1418" w:type="dxa"/>
            <w:vAlign w:val="bottom"/>
          </w:tcPr>
          <w:p w:rsidR="00FA0A6C" w:rsidRPr="005A03FA" w:rsidRDefault="00FA0A6C" w:rsidP="005E31CA">
            <w:pPr>
              <w:jc w:val="center"/>
              <w:rPr>
                <w:iCs/>
              </w:rPr>
            </w:pPr>
            <w:r w:rsidRPr="005A03FA">
              <w:rPr>
                <w:iCs/>
              </w:rPr>
              <w:t>0800178270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10,94</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0800178270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0,07</w:t>
            </w:r>
          </w:p>
        </w:tc>
      </w:tr>
      <w:tr w:rsidR="00FA0A6C" w:rsidRPr="005A03FA" w:rsidTr="00C85F9B">
        <w:trPr>
          <w:trHeight w:val="268"/>
        </w:trPr>
        <w:tc>
          <w:tcPr>
            <w:tcW w:w="6946" w:type="dxa"/>
            <w:vAlign w:val="bottom"/>
          </w:tcPr>
          <w:p w:rsidR="00FA0A6C" w:rsidRPr="005A03FA" w:rsidRDefault="00FA0A6C" w:rsidP="005E31CA">
            <w:r w:rsidRPr="005A03FA">
              <w:t>Социальное обеспечение и иные в</w:t>
            </w:r>
            <w:r w:rsidRPr="005A03FA">
              <w:t>ы</w:t>
            </w:r>
            <w:r w:rsidRPr="005A03FA">
              <w:t>платы населению</w:t>
            </w:r>
          </w:p>
        </w:tc>
        <w:tc>
          <w:tcPr>
            <w:tcW w:w="1418" w:type="dxa"/>
            <w:vAlign w:val="bottom"/>
          </w:tcPr>
          <w:p w:rsidR="00FA0A6C" w:rsidRPr="005A03FA" w:rsidRDefault="00FA0A6C" w:rsidP="005E31CA">
            <w:pPr>
              <w:jc w:val="center"/>
            </w:pPr>
            <w:r w:rsidRPr="005A03FA">
              <w:t>0800178270</w:t>
            </w:r>
          </w:p>
        </w:tc>
        <w:tc>
          <w:tcPr>
            <w:tcW w:w="708" w:type="dxa"/>
            <w:vAlign w:val="bottom"/>
          </w:tcPr>
          <w:p w:rsidR="00FA0A6C" w:rsidRPr="005A03FA" w:rsidRDefault="00FA0A6C" w:rsidP="005E31CA">
            <w:pPr>
              <w:jc w:val="center"/>
            </w:pPr>
            <w:r w:rsidRPr="005A03FA">
              <w:t>300</w:t>
            </w:r>
          </w:p>
        </w:tc>
        <w:tc>
          <w:tcPr>
            <w:tcW w:w="1246" w:type="dxa"/>
            <w:vAlign w:val="bottom"/>
          </w:tcPr>
          <w:p w:rsidR="00FA0A6C" w:rsidRPr="005A03FA" w:rsidRDefault="00FA0A6C" w:rsidP="005E31CA">
            <w:pPr>
              <w:jc w:val="center"/>
            </w:pPr>
            <w:r w:rsidRPr="005A03FA">
              <w:t>10,87</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Осуществление выплаты социального пособия на погр</w:t>
            </w:r>
            <w:r w:rsidRPr="005A03FA">
              <w:rPr>
                <w:iCs/>
              </w:rPr>
              <w:t>е</w:t>
            </w:r>
            <w:r w:rsidRPr="005A03FA">
              <w:rPr>
                <w:iCs/>
              </w:rPr>
              <w:t>бение</w:t>
            </w:r>
          </w:p>
        </w:tc>
        <w:tc>
          <w:tcPr>
            <w:tcW w:w="1418" w:type="dxa"/>
            <w:vAlign w:val="bottom"/>
          </w:tcPr>
          <w:p w:rsidR="00FA0A6C" w:rsidRPr="005A03FA" w:rsidRDefault="00FA0A6C" w:rsidP="005E31CA">
            <w:pPr>
              <w:jc w:val="center"/>
              <w:rPr>
                <w:iCs/>
              </w:rPr>
            </w:pPr>
            <w:r w:rsidRPr="005A03FA">
              <w:rPr>
                <w:iCs/>
              </w:rPr>
              <w:t>0800178730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185,08</w:t>
            </w:r>
          </w:p>
        </w:tc>
      </w:tr>
      <w:tr w:rsidR="00FA0A6C" w:rsidRPr="005A03FA" w:rsidTr="00C85F9B">
        <w:trPr>
          <w:trHeight w:val="268"/>
        </w:trPr>
        <w:tc>
          <w:tcPr>
            <w:tcW w:w="6946" w:type="dxa"/>
            <w:vAlign w:val="bottom"/>
          </w:tcPr>
          <w:p w:rsidR="00FA0A6C" w:rsidRPr="005A03FA" w:rsidRDefault="00FA0A6C" w:rsidP="005E31CA">
            <w:r w:rsidRPr="005A03FA">
              <w:t>Социальное обеспечение и иные в</w:t>
            </w:r>
            <w:r w:rsidRPr="005A03FA">
              <w:t>ы</w:t>
            </w:r>
            <w:r w:rsidRPr="005A03FA">
              <w:t>платы населению</w:t>
            </w:r>
          </w:p>
        </w:tc>
        <w:tc>
          <w:tcPr>
            <w:tcW w:w="1418" w:type="dxa"/>
            <w:vAlign w:val="bottom"/>
          </w:tcPr>
          <w:p w:rsidR="00FA0A6C" w:rsidRPr="005A03FA" w:rsidRDefault="00FA0A6C" w:rsidP="005E31CA">
            <w:pPr>
              <w:jc w:val="center"/>
            </w:pPr>
            <w:r w:rsidRPr="005A03FA">
              <w:t>0800178730</w:t>
            </w:r>
          </w:p>
        </w:tc>
        <w:tc>
          <w:tcPr>
            <w:tcW w:w="708" w:type="dxa"/>
            <w:vAlign w:val="bottom"/>
          </w:tcPr>
          <w:p w:rsidR="00FA0A6C" w:rsidRPr="005A03FA" w:rsidRDefault="00FA0A6C" w:rsidP="005E31CA">
            <w:pPr>
              <w:jc w:val="center"/>
            </w:pPr>
            <w:r w:rsidRPr="005A03FA">
              <w:t>300</w:t>
            </w:r>
          </w:p>
        </w:tc>
        <w:tc>
          <w:tcPr>
            <w:tcW w:w="1246" w:type="dxa"/>
            <w:vAlign w:val="bottom"/>
          </w:tcPr>
          <w:p w:rsidR="00FA0A6C" w:rsidRPr="005A03FA" w:rsidRDefault="00FA0A6C" w:rsidP="005E31CA">
            <w:pPr>
              <w:jc w:val="center"/>
            </w:pPr>
            <w:r w:rsidRPr="005A03FA">
              <w:t>185,08</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Осуществление ежемесячных выплат на д</w:t>
            </w:r>
            <w:r w:rsidRPr="005A03FA">
              <w:rPr>
                <w:iCs/>
              </w:rPr>
              <w:t>е</w:t>
            </w:r>
            <w:r w:rsidRPr="005A03FA">
              <w:rPr>
                <w:iCs/>
              </w:rPr>
              <w:t xml:space="preserve">тей в возрасте от трех </w:t>
            </w:r>
            <w:r w:rsidRPr="005A03FA">
              <w:rPr>
                <w:iCs/>
              </w:rPr>
              <w:lastRenderedPageBreak/>
              <w:t>до семи лет включ</w:t>
            </w:r>
            <w:r w:rsidRPr="005A03FA">
              <w:rPr>
                <w:iCs/>
              </w:rPr>
              <w:t>и</w:t>
            </w:r>
            <w:r w:rsidRPr="005A03FA">
              <w:rPr>
                <w:iCs/>
              </w:rPr>
              <w:t>тельно</w:t>
            </w:r>
          </w:p>
        </w:tc>
        <w:tc>
          <w:tcPr>
            <w:tcW w:w="1418" w:type="dxa"/>
            <w:vAlign w:val="bottom"/>
          </w:tcPr>
          <w:p w:rsidR="00FA0A6C" w:rsidRPr="005A03FA" w:rsidRDefault="00FA0A6C" w:rsidP="005E31CA">
            <w:pPr>
              <w:jc w:val="center"/>
              <w:rPr>
                <w:iCs/>
              </w:rPr>
            </w:pPr>
            <w:r w:rsidRPr="005A03FA">
              <w:rPr>
                <w:iCs/>
              </w:rPr>
              <w:lastRenderedPageBreak/>
              <w:t>08001R3020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47 831,21</w:t>
            </w:r>
          </w:p>
        </w:tc>
      </w:tr>
      <w:tr w:rsidR="00FA0A6C" w:rsidRPr="005A03FA" w:rsidTr="00C85F9B">
        <w:trPr>
          <w:trHeight w:val="268"/>
        </w:trPr>
        <w:tc>
          <w:tcPr>
            <w:tcW w:w="6946" w:type="dxa"/>
            <w:vAlign w:val="bottom"/>
          </w:tcPr>
          <w:p w:rsidR="00FA0A6C" w:rsidRPr="005A03FA" w:rsidRDefault="00FA0A6C" w:rsidP="005E31CA">
            <w:r w:rsidRPr="005A03FA">
              <w:lastRenderedPageBreak/>
              <w:t>Социальное обеспечение и иные в</w:t>
            </w:r>
            <w:r w:rsidRPr="005A03FA">
              <w:t>ы</w:t>
            </w:r>
            <w:r w:rsidRPr="005A03FA">
              <w:t>платы населению</w:t>
            </w:r>
          </w:p>
        </w:tc>
        <w:tc>
          <w:tcPr>
            <w:tcW w:w="1418" w:type="dxa"/>
            <w:vAlign w:val="bottom"/>
          </w:tcPr>
          <w:p w:rsidR="00FA0A6C" w:rsidRPr="005A03FA" w:rsidRDefault="00FA0A6C" w:rsidP="005E31CA">
            <w:pPr>
              <w:jc w:val="center"/>
            </w:pPr>
            <w:r w:rsidRPr="005A03FA">
              <w:t>08001R3020</w:t>
            </w:r>
          </w:p>
        </w:tc>
        <w:tc>
          <w:tcPr>
            <w:tcW w:w="708" w:type="dxa"/>
            <w:vAlign w:val="bottom"/>
          </w:tcPr>
          <w:p w:rsidR="00FA0A6C" w:rsidRPr="005A03FA" w:rsidRDefault="00FA0A6C" w:rsidP="005E31CA">
            <w:pPr>
              <w:jc w:val="center"/>
            </w:pPr>
            <w:r w:rsidRPr="005A03FA">
              <w:t>300</w:t>
            </w:r>
          </w:p>
        </w:tc>
        <w:tc>
          <w:tcPr>
            <w:tcW w:w="1246" w:type="dxa"/>
            <w:vAlign w:val="bottom"/>
          </w:tcPr>
          <w:p w:rsidR="00FA0A6C" w:rsidRPr="005A03FA" w:rsidRDefault="00FA0A6C" w:rsidP="005E31CA">
            <w:pPr>
              <w:jc w:val="center"/>
            </w:pPr>
            <w:r w:rsidRPr="005A03FA">
              <w:t>47 831,21</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Оказание государственной социальной помощи на основании с</w:t>
            </w:r>
            <w:r w:rsidRPr="005A03FA">
              <w:rPr>
                <w:iCs/>
              </w:rPr>
              <w:t>о</w:t>
            </w:r>
            <w:r w:rsidRPr="005A03FA">
              <w:rPr>
                <w:iCs/>
              </w:rPr>
              <w:t>циального контракта отдельным категориям гра</w:t>
            </w:r>
            <w:r w:rsidRPr="005A03FA">
              <w:rPr>
                <w:iCs/>
              </w:rPr>
              <w:t>ж</w:t>
            </w:r>
            <w:r w:rsidRPr="005A03FA">
              <w:rPr>
                <w:iCs/>
              </w:rPr>
              <w:t>дан</w:t>
            </w:r>
          </w:p>
        </w:tc>
        <w:tc>
          <w:tcPr>
            <w:tcW w:w="1418" w:type="dxa"/>
            <w:vAlign w:val="bottom"/>
          </w:tcPr>
          <w:p w:rsidR="00FA0A6C" w:rsidRPr="005A03FA" w:rsidRDefault="00FA0A6C" w:rsidP="005E31CA">
            <w:pPr>
              <w:jc w:val="center"/>
              <w:rPr>
                <w:iCs/>
              </w:rPr>
            </w:pPr>
            <w:r w:rsidRPr="005A03FA">
              <w:rPr>
                <w:iCs/>
              </w:rPr>
              <w:t>08001R4040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7 239,50</w:t>
            </w:r>
          </w:p>
        </w:tc>
      </w:tr>
      <w:tr w:rsidR="00FA0A6C" w:rsidRPr="005A03FA" w:rsidTr="00C85F9B">
        <w:trPr>
          <w:trHeight w:val="268"/>
        </w:trPr>
        <w:tc>
          <w:tcPr>
            <w:tcW w:w="6946" w:type="dxa"/>
            <w:vAlign w:val="bottom"/>
          </w:tcPr>
          <w:p w:rsidR="00FA0A6C" w:rsidRPr="005A03FA" w:rsidRDefault="00FA0A6C" w:rsidP="005E31CA">
            <w:r w:rsidRPr="005A03FA">
              <w:t>Социальное обеспечение и иные в</w:t>
            </w:r>
            <w:r w:rsidRPr="005A03FA">
              <w:t>ы</w:t>
            </w:r>
            <w:r w:rsidRPr="005A03FA">
              <w:t>платы населению</w:t>
            </w:r>
          </w:p>
        </w:tc>
        <w:tc>
          <w:tcPr>
            <w:tcW w:w="1418" w:type="dxa"/>
            <w:vAlign w:val="bottom"/>
          </w:tcPr>
          <w:p w:rsidR="00FA0A6C" w:rsidRPr="005A03FA" w:rsidRDefault="00FA0A6C" w:rsidP="005E31CA">
            <w:pPr>
              <w:jc w:val="center"/>
            </w:pPr>
            <w:r w:rsidRPr="005A03FA">
              <w:t>08001R4040</w:t>
            </w:r>
          </w:p>
        </w:tc>
        <w:tc>
          <w:tcPr>
            <w:tcW w:w="708" w:type="dxa"/>
            <w:vAlign w:val="bottom"/>
          </w:tcPr>
          <w:p w:rsidR="00FA0A6C" w:rsidRPr="005A03FA" w:rsidRDefault="00FA0A6C" w:rsidP="005E31CA">
            <w:pPr>
              <w:jc w:val="center"/>
            </w:pPr>
            <w:r w:rsidRPr="005A03FA">
              <w:t>300</w:t>
            </w:r>
          </w:p>
        </w:tc>
        <w:tc>
          <w:tcPr>
            <w:tcW w:w="1246" w:type="dxa"/>
            <w:vAlign w:val="bottom"/>
          </w:tcPr>
          <w:p w:rsidR="00FA0A6C" w:rsidRPr="005A03FA" w:rsidRDefault="00FA0A6C" w:rsidP="005E31CA">
            <w:pPr>
              <w:jc w:val="center"/>
            </w:pPr>
            <w:r w:rsidRPr="005A03FA">
              <w:t>7 239,50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Компенсации отдельным категориям граждан оплаты взноса на капитальный ремонт общего имущества в мн</w:t>
            </w:r>
            <w:r w:rsidRPr="005A03FA">
              <w:rPr>
                <w:iCs/>
              </w:rPr>
              <w:t>о</w:t>
            </w:r>
            <w:r w:rsidRPr="005A03FA">
              <w:rPr>
                <w:iCs/>
              </w:rPr>
              <w:t>гоквартирном доме</w:t>
            </w:r>
          </w:p>
        </w:tc>
        <w:tc>
          <w:tcPr>
            <w:tcW w:w="1418" w:type="dxa"/>
            <w:vAlign w:val="bottom"/>
          </w:tcPr>
          <w:p w:rsidR="00FA0A6C" w:rsidRPr="005A03FA" w:rsidRDefault="00FA0A6C" w:rsidP="005E31CA">
            <w:pPr>
              <w:jc w:val="center"/>
              <w:rPr>
                <w:iCs/>
              </w:rPr>
            </w:pPr>
            <w:r w:rsidRPr="005A03FA">
              <w:rPr>
                <w:iCs/>
              </w:rPr>
              <w:t>08001R4620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2,76</w:t>
            </w:r>
          </w:p>
        </w:tc>
      </w:tr>
      <w:tr w:rsidR="00FA0A6C" w:rsidRPr="005A03FA" w:rsidTr="00C85F9B">
        <w:trPr>
          <w:trHeight w:val="268"/>
        </w:trPr>
        <w:tc>
          <w:tcPr>
            <w:tcW w:w="6946" w:type="dxa"/>
            <w:vAlign w:val="bottom"/>
          </w:tcPr>
          <w:p w:rsidR="00FA0A6C" w:rsidRPr="005A03FA" w:rsidRDefault="00FA0A6C" w:rsidP="005E31CA">
            <w:r w:rsidRPr="005A03FA">
              <w:t>Социальное обеспечение и иные в</w:t>
            </w:r>
            <w:r w:rsidRPr="005A03FA">
              <w:t>ы</w:t>
            </w:r>
            <w:r w:rsidRPr="005A03FA">
              <w:t>платы населению</w:t>
            </w:r>
          </w:p>
        </w:tc>
        <w:tc>
          <w:tcPr>
            <w:tcW w:w="1418" w:type="dxa"/>
            <w:vAlign w:val="bottom"/>
          </w:tcPr>
          <w:p w:rsidR="00FA0A6C" w:rsidRPr="005A03FA" w:rsidRDefault="00FA0A6C" w:rsidP="005E31CA">
            <w:pPr>
              <w:jc w:val="center"/>
            </w:pPr>
            <w:r w:rsidRPr="005A03FA">
              <w:t>08001R4620</w:t>
            </w:r>
          </w:p>
        </w:tc>
        <w:tc>
          <w:tcPr>
            <w:tcW w:w="708" w:type="dxa"/>
            <w:vAlign w:val="bottom"/>
          </w:tcPr>
          <w:p w:rsidR="00FA0A6C" w:rsidRPr="005A03FA" w:rsidRDefault="00FA0A6C" w:rsidP="005E31CA">
            <w:pPr>
              <w:jc w:val="center"/>
            </w:pPr>
            <w:r w:rsidRPr="005A03FA">
              <w:t>300</w:t>
            </w:r>
          </w:p>
        </w:tc>
        <w:tc>
          <w:tcPr>
            <w:tcW w:w="1246" w:type="dxa"/>
            <w:vAlign w:val="bottom"/>
          </w:tcPr>
          <w:p w:rsidR="00FA0A6C" w:rsidRPr="005A03FA" w:rsidRDefault="00FA0A6C" w:rsidP="005E31CA">
            <w:pPr>
              <w:jc w:val="center"/>
            </w:pPr>
            <w:r w:rsidRPr="005A03FA">
              <w:t>2,76</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Основное мероприятие "Обеспечение реал</w:t>
            </w:r>
            <w:r w:rsidRPr="005A03FA">
              <w:rPr>
                <w:iCs/>
              </w:rPr>
              <w:t>и</w:t>
            </w:r>
            <w:r w:rsidRPr="005A03FA">
              <w:rPr>
                <w:iCs/>
              </w:rPr>
              <w:t>зации Муниципальной программы Арзгирского муниципального округа "Социальная поддержка граждан в Арзгирском округе" и общепрограммные мер</w:t>
            </w:r>
            <w:r w:rsidRPr="005A03FA">
              <w:rPr>
                <w:iCs/>
              </w:rPr>
              <w:t>о</w:t>
            </w:r>
            <w:r w:rsidRPr="005A03FA">
              <w:rPr>
                <w:iCs/>
              </w:rPr>
              <w:t>приятия"</w:t>
            </w:r>
          </w:p>
        </w:tc>
        <w:tc>
          <w:tcPr>
            <w:tcW w:w="1418" w:type="dxa"/>
            <w:vAlign w:val="bottom"/>
          </w:tcPr>
          <w:p w:rsidR="00FA0A6C" w:rsidRPr="005A03FA" w:rsidRDefault="00FA0A6C" w:rsidP="005E31CA">
            <w:pPr>
              <w:jc w:val="center"/>
              <w:rPr>
                <w:iCs/>
              </w:rPr>
            </w:pPr>
            <w:r w:rsidRPr="005A03FA">
              <w:rPr>
                <w:iCs/>
              </w:rPr>
              <w:t>0800900000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12 966,71</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Осуществление отдельных государственных полномочий в обла</w:t>
            </w:r>
            <w:r w:rsidRPr="005A03FA">
              <w:rPr>
                <w:iCs/>
              </w:rPr>
              <w:t>с</w:t>
            </w:r>
            <w:r w:rsidRPr="005A03FA">
              <w:rPr>
                <w:iCs/>
              </w:rPr>
              <w:t>ти труда и социальной защиты отдельных кат</w:t>
            </w:r>
            <w:r w:rsidRPr="005A03FA">
              <w:rPr>
                <w:iCs/>
              </w:rPr>
              <w:t>е</w:t>
            </w:r>
            <w:r w:rsidRPr="005A03FA">
              <w:rPr>
                <w:iCs/>
              </w:rPr>
              <w:t>горий граждан</w:t>
            </w:r>
          </w:p>
        </w:tc>
        <w:tc>
          <w:tcPr>
            <w:tcW w:w="1418" w:type="dxa"/>
            <w:vAlign w:val="bottom"/>
          </w:tcPr>
          <w:p w:rsidR="00FA0A6C" w:rsidRPr="005A03FA" w:rsidRDefault="00FA0A6C" w:rsidP="005E31CA">
            <w:pPr>
              <w:jc w:val="center"/>
              <w:rPr>
                <w:iCs/>
              </w:rPr>
            </w:pPr>
            <w:r w:rsidRPr="005A03FA">
              <w:rPr>
                <w:iCs/>
              </w:rPr>
              <w:t>0800976210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12 966,71</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0800976210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11 873,81</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0800976210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1 085,60</w:t>
            </w:r>
          </w:p>
        </w:tc>
      </w:tr>
      <w:tr w:rsidR="00FA0A6C" w:rsidRPr="005A03FA" w:rsidTr="00C85F9B">
        <w:trPr>
          <w:trHeight w:val="268"/>
        </w:trPr>
        <w:tc>
          <w:tcPr>
            <w:tcW w:w="6946" w:type="dxa"/>
            <w:vAlign w:val="bottom"/>
          </w:tcPr>
          <w:p w:rsidR="00FA0A6C" w:rsidRPr="005A03FA" w:rsidRDefault="00FA0A6C" w:rsidP="005E31CA">
            <w:r w:rsidRPr="005A03FA">
              <w:t>Иные бюджетные ассигнования</w:t>
            </w:r>
          </w:p>
        </w:tc>
        <w:tc>
          <w:tcPr>
            <w:tcW w:w="1418" w:type="dxa"/>
            <w:vAlign w:val="bottom"/>
          </w:tcPr>
          <w:p w:rsidR="00FA0A6C" w:rsidRPr="005A03FA" w:rsidRDefault="00FA0A6C" w:rsidP="005E31CA">
            <w:pPr>
              <w:jc w:val="center"/>
            </w:pPr>
            <w:r w:rsidRPr="005A03FA">
              <w:t>0800976210</w:t>
            </w:r>
          </w:p>
        </w:tc>
        <w:tc>
          <w:tcPr>
            <w:tcW w:w="708" w:type="dxa"/>
            <w:vAlign w:val="bottom"/>
          </w:tcPr>
          <w:p w:rsidR="00FA0A6C" w:rsidRPr="005A03FA" w:rsidRDefault="00FA0A6C" w:rsidP="005E31CA">
            <w:pPr>
              <w:jc w:val="center"/>
            </w:pPr>
            <w:r w:rsidRPr="005A03FA">
              <w:t>800</w:t>
            </w:r>
          </w:p>
        </w:tc>
        <w:tc>
          <w:tcPr>
            <w:tcW w:w="1246" w:type="dxa"/>
            <w:vAlign w:val="bottom"/>
          </w:tcPr>
          <w:p w:rsidR="00FA0A6C" w:rsidRPr="005A03FA" w:rsidRDefault="00FA0A6C" w:rsidP="005E31CA">
            <w:pPr>
              <w:jc w:val="center"/>
            </w:pPr>
            <w:r w:rsidRPr="005A03FA">
              <w:t>7,30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Основное мероприятие "Региональный проект "Финансовая по</w:t>
            </w:r>
            <w:r w:rsidRPr="005A03FA">
              <w:rPr>
                <w:iCs/>
              </w:rPr>
              <w:t>д</w:t>
            </w:r>
            <w:r w:rsidRPr="005A03FA">
              <w:rPr>
                <w:iCs/>
              </w:rPr>
              <w:t>держка семей при ро</w:t>
            </w:r>
            <w:r w:rsidRPr="005A03FA">
              <w:rPr>
                <w:iCs/>
              </w:rPr>
              <w:t>ж</w:t>
            </w:r>
            <w:r w:rsidRPr="005A03FA">
              <w:rPr>
                <w:iCs/>
              </w:rPr>
              <w:t>дении детей""</w:t>
            </w:r>
          </w:p>
        </w:tc>
        <w:tc>
          <w:tcPr>
            <w:tcW w:w="1418" w:type="dxa"/>
            <w:vAlign w:val="bottom"/>
          </w:tcPr>
          <w:p w:rsidR="00FA0A6C" w:rsidRPr="005A03FA" w:rsidRDefault="00FA0A6C" w:rsidP="005E31CA">
            <w:pPr>
              <w:jc w:val="center"/>
              <w:rPr>
                <w:iCs/>
              </w:rPr>
            </w:pPr>
            <w:r w:rsidRPr="005A03FA">
              <w:rPr>
                <w:iCs/>
              </w:rPr>
              <w:t>080P100000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35 466,97</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Ежемесячная денежная выплата, назначаемая в случае рождения третьего ребенка или последующих детей до достижения ребе</w:t>
            </w:r>
            <w:r w:rsidRPr="005A03FA">
              <w:rPr>
                <w:iCs/>
              </w:rPr>
              <w:t>н</w:t>
            </w:r>
            <w:r w:rsidRPr="005A03FA">
              <w:rPr>
                <w:iCs/>
              </w:rPr>
              <w:t>ком возраста трех лет</w:t>
            </w:r>
          </w:p>
        </w:tc>
        <w:tc>
          <w:tcPr>
            <w:tcW w:w="1418" w:type="dxa"/>
            <w:vAlign w:val="bottom"/>
          </w:tcPr>
          <w:p w:rsidR="00FA0A6C" w:rsidRPr="005A03FA" w:rsidRDefault="00FA0A6C" w:rsidP="005E31CA">
            <w:pPr>
              <w:jc w:val="center"/>
              <w:rPr>
                <w:iCs/>
              </w:rPr>
            </w:pPr>
            <w:r w:rsidRPr="005A03FA">
              <w:rPr>
                <w:iCs/>
              </w:rPr>
              <w:t>080P150840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35 466,97</w:t>
            </w:r>
          </w:p>
        </w:tc>
      </w:tr>
      <w:tr w:rsidR="00FA0A6C" w:rsidRPr="005A03FA" w:rsidTr="00C85F9B">
        <w:trPr>
          <w:trHeight w:val="268"/>
        </w:trPr>
        <w:tc>
          <w:tcPr>
            <w:tcW w:w="6946" w:type="dxa"/>
            <w:vAlign w:val="bottom"/>
          </w:tcPr>
          <w:p w:rsidR="00FA0A6C" w:rsidRPr="005A03FA" w:rsidRDefault="00FA0A6C" w:rsidP="005E31CA">
            <w:r w:rsidRPr="005A03FA">
              <w:t>Социальное обеспечение и иные в</w:t>
            </w:r>
            <w:r w:rsidRPr="005A03FA">
              <w:t>ы</w:t>
            </w:r>
            <w:r w:rsidRPr="005A03FA">
              <w:t>платы населению</w:t>
            </w:r>
          </w:p>
        </w:tc>
        <w:tc>
          <w:tcPr>
            <w:tcW w:w="1418" w:type="dxa"/>
            <w:vAlign w:val="bottom"/>
          </w:tcPr>
          <w:p w:rsidR="00FA0A6C" w:rsidRPr="005A03FA" w:rsidRDefault="00FA0A6C" w:rsidP="005E31CA">
            <w:pPr>
              <w:jc w:val="center"/>
            </w:pPr>
            <w:r w:rsidRPr="005A03FA">
              <w:t>080P150840</w:t>
            </w:r>
          </w:p>
        </w:tc>
        <w:tc>
          <w:tcPr>
            <w:tcW w:w="708" w:type="dxa"/>
            <w:vAlign w:val="bottom"/>
          </w:tcPr>
          <w:p w:rsidR="00FA0A6C" w:rsidRPr="005A03FA" w:rsidRDefault="00FA0A6C" w:rsidP="005E31CA">
            <w:pPr>
              <w:jc w:val="center"/>
            </w:pPr>
            <w:r w:rsidRPr="005A03FA">
              <w:t>300</w:t>
            </w:r>
          </w:p>
        </w:tc>
        <w:tc>
          <w:tcPr>
            <w:tcW w:w="1246" w:type="dxa"/>
            <w:vAlign w:val="bottom"/>
          </w:tcPr>
          <w:p w:rsidR="00FA0A6C" w:rsidRPr="005A03FA" w:rsidRDefault="00FA0A6C" w:rsidP="005E31CA">
            <w:pPr>
              <w:jc w:val="center"/>
            </w:pPr>
            <w:r w:rsidRPr="005A03FA">
              <w:t>35 466,97</w:t>
            </w:r>
          </w:p>
        </w:tc>
      </w:tr>
      <w:tr w:rsidR="00FA0A6C" w:rsidRPr="005A03FA" w:rsidTr="00C85F9B">
        <w:trPr>
          <w:trHeight w:val="268"/>
        </w:trPr>
        <w:tc>
          <w:tcPr>
            <w:tcW w:w="6946" w:type="dxa"/>
            <w:vAlign w:val="bottom"/>
          </w:tcPr>
          <w:p w:rsidR="00FA0A6C" w:rsidRPr="005A03FA" w:rsidRDefault="00FA0A6C" w:rsidP="005E31CA">
            <w:pPr>
              <w:rPr>
                <w:bCs/>
              </w:rPr>
            </w:pPr>
            <w:r w:rsidRPr="005A03FA">
              <w:rPr>
                <w:bCs/>
              </w:rPr>
              <w:t>Муниципальная программа "Межнациональные отношения, пр</w:t>
            </w:r>
            <w:r w:rsidRPr="005A03FA">
              <w:rPr>
                <w:bCs/>
              </w:rPr>
              <w:t>о</w:t>
            </w:r>
            <w:r w:rsidRPr="005A03FA">
              <w:rPr>
                <w:bCs/>
              </w:rPr>
              <w:t>филактика правонарушений, наркомании, алкоголизма и табак</w:t>
            </w:r>
            <w:r w:rsidRPr="005A03FA">
              <w:rPr>
                <w:bCs/>
              </w:rPr>
              <w:t>о</w:t>
            </w:r>
            <w:r w:rsidRPr="005A03FA">
              <w:rPr>
                <w:bCs/>
              </w:rPr>
              <w:t>курения в Арзгирском муниципальном округе Ставр</w:t>
            </w:r>
            <w:r w:rsidRPr="005A03FA">
              <w:rPr>
                <w:bCs/>
              </w:rPr>
              <w:t>о</w:t>
            </w:r>
            <w:r w:rsidRPr="005A03FA">
              <w:rPr>
                <w:bCs/>
              </w:rPr>
              <w:t>польского края"</w:t>
            </w:r>
          </w:p>
        </w:tc>
        <w:tc>
          <w:tcPr>
            <w:tcW w:w="1418" w:type="dxa"/>
            <w:vAlign w:val="bottom"/>
          </w:tcPr>
          <w:p w:rsidR="00FA0A6C" w:rsidRPr="005A03FA" w:rsidRDefault="00FA0A6C" w:rsidP="005E31CA">
            <w:pPr>
              <w:jc w:val="center"/>
              <w:rPr>
                <w:bCs/>
              </w:rPr>
            </w:pPr>
            <w:r w:rsidRPr="005A03FA">
              <w:rPr>
                <w:bCs/>
              </w:rPr>
              <w:t>0900000000</w:t>
            </w:r>
          </w:p>
        </w:tc>
        <w:tc>
          <w:tcPr>
            <w:tcW w:w="708" w:type="dxa"/>
            <w:vAlign w:val="bottom"/>
          </w:tcPr>
          <w:p w:rsidR="00FA0A6C" w:rsidRPr="005A03FA" w:rsidRDefault="00FA0A6C" w:rsidP="005E31CA">
            <w:pPr>
              <w:jc w:val="center"/>
              <w:rPr>
                <w:bCs/>
              </w:rPr>
            </w:pPr>
            <w:r w:rsidRPr="005A03FA">
              <w:rPr>
                <w:bCs/>
              </w:rPr>
              <w:t>000</w:t>
            </w:r>
          </w:p>
        </w:tc>
        <w:tc>
          <w:tcPr>
            <w:tcW w:w="1246" w:type="dxa"/>
            <w:vAlign w:val="bottom"/>
          </w:tcPr>
          <w:p w:rsidR="00FA0A6C" w:rsidRPr="005A03FA" w:rsidRDefault="00FA0A6C" w:rsidP="005E31CA">
            <w:pPr>
              <w:jc w:val="center"/>
            </w:pPr>
            <w:r w:rsidRPr="005A03FA">
              <w:t>660,28</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Основное мероприятие "Проведение мер</w:t>
            </w:r>
            <w:r w:rsidRPr="005A03FA">
              <w:rPr>
                <w:iCs/>
              </w:rPr>
              <w:t>о</w:t>
            </w:r>
            <w:r w:rsidRPr="005A03FA">
              <w:rPr>
                <w:iCs/>
              </w:rPr>
              <w:t>приятий, направленных на укрепление межнациональных и межконфессиональных отн</w:t>
            </w:r>
            <w:r w:rsidRPr="005A03FA">
              <w:rPr>
                <w:iCs/>
              </w:rPr>
              <w:t>о</w:t>
            </w:r>
            <w:r w:rsidRPr="005A03FA">
              <w:rPr>
                <w:iCs/>
              </w:rPr>
              <w:t>шений на территории Арзгирского муниципального округа Ста</w:t>
            </w:r>
            <w:r w:rsidRPr="005A03FA">
              <w:rPr>
                <w:iCs/>
              </w:rPr>
              <w:t>в</w:t>
            </w:r>
            <w:r w:rsidRPr="005A03FA">
              <w:rPr>
                <w:iCs/>
              </w:rPr>
              <w:t>ропольск</w:t>
            </w:r>
            <w:r w:rsidRPr="005A03FA">
              <w:rPr>
                <w:iCs/>
              </w:rPr>
              <w:t>о</w:t>
            </w:r>
            <w:r w:rsidRPr="005A03FA">
              <w:rPr>
                <w:iCs/>
              </w:rPr>
              <w:t>го края"</w:t>
            </w:r>
          </w:p>
        </w:tc>
        <w:tc>
          <w:tcPr>
            <w:tcW w:w="1418" w:type="dxa"/>
            <w:vAlign w:val="bottom"/>
          </w:tcPr>
          <w:p w:rsidR="00FA0A6C" w:rsidRPr="005A03FA" w:rsidRDefault="00FA0A6C" w:rsidP="005E31CA">
            <w:pPr>
              <w:jc w:val="center"/>
              <w:rPr>
                <w:iCs/>
              </w:rPr>
            </w:pPr>
            <w:r w:rsidRPr="005A03FA">
              <w:rPr>
                <w:iCs/>
              </w:rPr>
              <w:t>0900100000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30,00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Проведение мероприятий, направленных на укрепление межн</w:t>
            </w:r>
            <w:r w:rsidRPr="005A03FA">
              <w:rPr>
                <w:iCs/>
              </w:rPr>
              <w:t>а</w:t>
            </w:r>
            <w:r w:rsidRPr="005A03FA">
              <w:rPr>
                <w:iCs/>
              </w:rPr>
              <w:t>циональных и межко</w:t>
            </w:r>
            <w:r w:rsidRPr="005A03FA">
              <w:rPr>
                <w:iCs/>
              </w:rPr>
              <w:t>н</w:t>
            </w:r>
            <w:r w:rsidRPr="005A03FA">
              <w:rPr>
                <w:iCs/>
              </w:rPr>
              <w:t>фессиональных отношений</w:t>
            </w:r>
          </w:p>
        </w:tc>
        <w:tc>
          <w:tcPr>
            <w:tcW w:w="1418" w:type="dxa"/>
            <w:vAlign w:val="bottom"/>
          </w:tcPr>
          <w:p w:rsidR="00FA0A6C" w:rsidRPr="005A03FA" w:rsidRDefault="00FA0A6C" w:rsidP="005E31CA">
            <w:pPr>
              <w:jc w:val="center"/>
              <w:rPr>
                <w:iCs/>
              </w:rPr>
            </w:pPr>
            <w:r w:rsidRPr="005A03FA">
              <w:rPr>
                <w:iCs/>
              </w:rPr>
              <w:t>0900120600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30,00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0900120600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30,00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Основное мероприятие "Проведение мероприятий по реализации г</w:t>
            </w:r>
            <w:r w:rsidRPr="005A03FA">
              <w:rPr>
                <w:iCs/>
              </w:rPr>
              <w:t>о</w:t>
            </w:r>
            <w:r w:rsidRPr="005A03FA">
              <w:rPr>
                <w:iCs/>
              </w:rPr>
              <w:t>сударственной национальной политики в сфере профилактики правонарушений на территории Арзгирского муниципального о</w:t>
            </w:r>
            <w:r w:rsidRPr="005A03FA">
              <w:rPr>
                <w:iCs/>
              </w:rPr>
              <w:t>к</w:t>
            </w:r>
            <w:r w:rsidRPr="005A03FA">
              <w:rPr>
                <w:iCs/>
              </w:rPr>
              <w:t>руга Ставропольского края"</w:t>
            </w:r>
          </w:p>
        </w:tc>
        <w:tc>
          <w:tcPr>
            <w:tcW w:w="1418" w:type="dxa"/>
            <w:vAlign w:val="bottom"/>
          </w:tcPr>
          <w:p w:rsidR="00FA0A6C" w:rsidRPr="005A03FA" w:rsidRDefault="00FA0A6C" w:rsidP="005E31CA">
            <w:pPr>
              <w:jc w:val="center"/>
              <w:rPr>
                <w:iCs/>
              </w:rPr>
            </w:pPr>
            <w:r w:rsidRPr="005A03FA">
              <w:rPr>
                <w:iCs/>
              </w:rPr>
              <w:t>0900200000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590,28</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Расходы на мероприятия в области профилактики правонаруш</w:t>
            </w:r>
            <w:r w:rsidRPr="005A03FA">
              <w:rPr>
                <w:iCs/>
              </w:rPr>
              <w:t>е</w:t>
            </w:r>
            <w:r w:rsidRPr="005A03FA">
              <w:rPr>
                <w:iCs/>
              </w:rPr>
              <w:t>ний</w:t>
            </w:r>
          </w:p>
        </w:tc>
        <w:tc>
          <w:tcPr>
            <w:tcW w:w="1418" w:type="dxa"/>
            <w:vAlign w:val="bottom"/>
          </w:tcPr>
          <w:p w:rsidR="00FA0A6C" w:rsidRPr="005A03FA" w:rsidRDefault="00FA0A6C" w:rsidP="005E31CA">
            <w:pPr>
              <w:jc w:val="center"/>
              <w:rPr>
                <w:iCs/>
              </w:rPr>
            </w:pPr>
            <w:r w:rsidRPr="005A03FA">
              <w:rPr>
                <w:iCs/>
              </w:rPr>
              <w:t>0900220580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30,00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0900220580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30,00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Создание и организация деятельности комиссий по делам нес</w:t>
            </w:r>
            <w:r w:rsidRPr="005A03FA">
              <w:rPr>
                <w:iCs/>
              </w:rPr>
              <w:t>о</w:t>
            </w:r>
            <w:r w:rsidRPr="005A03FA">
              <w:rPr>
                <w:iCs/>
              </w:rPr>
              <w:t>вершеннолетних и з</w:t>
            </w:r>
            <w:r w:rsidRPr="005A03FA">
              <w:rPr>
                <w:iCs/>
              </w:rPr>
              <w:t>а</w:t>
            </w:r>
            <w:r w:rsidRPr="005A03FA">
              <w:rPr>
                <w:iCs/>
              </w:rPr>
              <w:t>щите их прав</w:t>
            </w:r>
          </w:p>
        </w:tc>
        <w:tc>
          <w:tcPr>
            <w:tcW w:w="1418" w:type="dxa"/>
            <w:vAlign w:val="bottom"/>
          </w:tcPr>
          <w:p w:rsidR="00FA0A6C" w:rsidRPr="005A03FA" w:rsidRDefault="00FA0A6C" w:rsidP="005E31CA">
            <w:pPr>
              <w:jc w:val="center"/>
              <w:rPr>
                <w:iCs/>
              </w:rPr>
            </w:pPr>
            <w:r w:rsidRPr="005A03FA">
              <w:rPr>
                <w:iCs/>
              </w:rPr>
              <w:t>0900276360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560,28</w:t>
            </w:r>
          </w:p>
        </w:tc>
      </w:tr>
      <w:tr w:rsidR="00FA0A6C" w:rsidRPr="005A03FA" w:rsidTr="00C85F9B">
        <w:trPr>
          <w:trHeight w:val="268"/>
        </w:trPr>
        <w:tc>
          <w:tcPr>
            <w:tcW w:w="6946" w:type="dxa"/>
            <w:vAlign w:val="bottom"/>
          </w:tcPr>
          <w:p w:rsidR="00FA0A6C" w:rsidRPr="005A03FA" w:rsidRDefault="00FA0A6C" w:rsidP="005E31CA">
            <w:r w:rsidRPr="005A03FA">
              <w:lastRenderedPageBreak/>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0900276360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545,13</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0900276360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15,15</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Основное мероприятие "Проведение мероприятий по реализации приоритетных направлений Стратегии государственной антина</w:t>
            </w:r>
            <w:r w:rsidRPr="005A03FA">
              <w:rPr>
                <w:iCs/>
              </w:rPr>
              <w:t>р</w:t>
            </w:r>
            <w:r w:rsidRPr="005A03FA">
              <w:rPr>
                <w:iCs/>
              </w:rPr>
              <w:t>котической политики Российской Федерации на территории Ар</w:t>
            </w:r>
            <w:r w:rsidRPr="005A03FA">
              <w:rPr>
                <w:iCs/>
              </w:rPr>
              <w:t>з</w:t>
            </w:r>
            <w:r w:rsidRPr="005A03FA">
              <w:rPr>
                <w:iCs/>
              </w:rPr>
              <w:t>гирского мун</w:t>
            </w:r>
            <w:r w:rsidRPr="005A03FA">
              <w:rPr>
                <w:iCs/>
              </w:rPr>
              <w:t>и</w:t>
            </w:r>
            <w:r w:rsidRPr="005A03FA">
              <w:rPr>
                <w:iCs/>
              </w:rPr>
              <w:t>ципального округа Ставропольского края"</w:t>
            </w:r>
          </w:p>
        </w:tc>
        <w:tc>
          <w:tcPr>
            <w:tcW w:w="1418" w:type="dxa"/>
            <w:vAlign w:val="bottom"/>
          </w:tcPr>
          <w:p w:rsidR="00FA0A6C" w:rsidRPr="005A03FA" w:rsidRDefault="00FA0A6C" w:rsidP="005E31CA">
            <w:pPr>
              <w:jc w:val="center"/>
              <w:rPr>
                <w:iCs/>
              </w:rPr>
            </w:pPr>
            <w:r w:rsidRPr="005A03FA">
              <w:rPr>
                <w:iCs/>
              </w:rPr>
              <w:t>0900300000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40,00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Проведение мероприятий по реализации приоритетных направл</w:t>
            </w:r>
            <w:r w:rsidRPr="005A03FA">
              <w:rPr>
                <w:iCs/>
              </w:rPr>
              <w:t>е</w:t>
            </w:r>
            <w:r w:rsidRPr="005A03FA">
              <w:rPr>
                <w:iCs/>
              </w:rPr>
              <w:t>ний Стратегии государственной антинаркотической политики Российской Федер</w:t>
            </w:r>
            <w:r w:rsidRPr="005A03FA">
              <w:rPr>
                <w:iCs/>
              </w:rPr>
              <w:t>а</w:t>
            </w:r>
            <w:r w:rsidRPr="005A03FA">
              <w:rPr>
                <w:iCs/>
              </w:rPr>
              <w:t>ции</w:t>
            </w:r>
          </w:p>
        </w:tc>
        <w:tc>
          <w:tcPr>
            <w:tcW w:w="1418" w:type="dxa"/>
            <w:vAlign w:val="bottom"/>
          </w:tcPr>
          <w:p w:rsidR="00FA0A6C" w:rsidRPr="005A03FA" w:rsidRDefault="00FA0A6C" w:rsidP="005E31CA">
            <w:pPr>
              <w:jc w:val="center"/>
              <w:rPr>
                <w:iCs/>
              </w:rPr>
            </w:pPr>
            <w:r w:rsidRPr="005A03FA">
              <w:rPr>
                <w:iCs/>
              </w:rPr>
              <w:t>0900320610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40,00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0900320610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40,00</w:t>
            </w:r>
          </w:p>
        </w:tc>
      </w:tr>
      <w:tr w:rsidR="00FA0A6C" w:rsidRPr="005A03FA" w:rsidTr="00C85F9B">
        <w:trPr>
          <w:trHeight w:val="268"/>
        </w:trPr>
        <w:tc>
          <w:tcPr>
            <w:tcW w:w="6946" w:type="dxa"/>
            <w:vAlign w:val="bottom"/>
          </w:tcPr>
          <w:p w:rsidR="00FA0A6C" w:rsidRPr="005A03FA" w:rsidRDefault="00FA0A6C" w:rsidP="005E31CA">
            <w:pPr>
              <w:rPr>
                <w:bCs/>
              </w:rPr>
            </w:pPr>
            <w:r w:rsidRPr="005A03FA">
              <w:rPr>
                <w:bCs/>
              </w:rPr>
              <w:t>Непрограммные расходы органов местного самоупра</w:t>
            </w:r>
            <w:r w:rsidRPr="005A03FA">
              <w:rPr>
                <w:bCs/>
              </w:rPr>
              <w:t>в</w:t>
            </w:r>
            <w:r w:rsidRPr="005A03FA">
              <w:rPr>
                <w:bCs/>
              </w:rPr>
              <w:t>ления</w:t>
            </w:r>
          </w:p>
        </w:tc>
        <w:tc>
          <w:tcPr>
            <w:tcW w:w="1418" w:type="dxa"/>
            <w:vAlign w:val="bottom"/>
          </w:tcPr>
          <w:p w:rsidR="00FA0A6C" w:rsidRPr="005A03FA" w:rsidRDefault="00FA0A6C" w:rsidP="005E31CA">
            <w:pPr>
              <w:jc w:val="center"/>
              <w:rPr>
                <w:bCs/>
              </w:rPr>
            </w:pPr>
            <w:r w:rsidRPr="005A03FA">
              <w:rPr>
                <w:bCs/>
              </w:rPr>
              <w:t>5000000000</w:t>
            </w:r>
          </w:p>
        </w:tc>
        <w:tc>
          <w:tcPr>
            <w:tcW w:w="708" w:type="dxa"/>
            <w:vAlign w:val="bottom"/>
          </w:tcPr>
          <w:p w:rsidR="00FA0A6C" w:rsidRPr="005A03FA" w:rsidRDefault="00FA0A6C" w:rsidP="005E31CA">
            <w:pPr>
              <w:jc w:val="center"/>
              <w:rPr>
                <w:bCs/>
              </w:rPr>
            </w:pPr>
            <w:r w:rsidRPr="005A03FA">
              <w:rPr>
                <w:bCs/>
              </w:rPr>
              <w:t>000</w:t>
            </w:r>
          </w:p>
        </w:tc>
        <w:tc>
          <w:tcPr>
            <w:tcW w:w="1246" w:type="dxa"/>
            <w:vAlign w:val="bottom"/>
          </w:tcPr>
          <w:p w:rsidR="00FA0A6C" w:rsidRPr="005A03FA" w:rsidRDefault="00FA0A6C" w:rsidP="005E31CA">
            <w:pPr>
              <w:jc w:val="center"/>
            </w:pPr>
            <w:r w:rsidRPr="005A03FA">
              <w:t>102 396,78</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деятельности контрольно-счетного органа Арзги</w:t>
            </w:r>
            <w:r w:rsidRPr="005A03FA">
              <w:rPr>
                <w:iCs/>
              </w:rPr>
              <w:t>р</w:t>
            </w:r>
            <w:r w:rsidRPr="005A03FA">
              <w:rPr>
                <w:iCs/>
              </w:rPr>
              <w:t>ского муниципального округа за счет средств местного бю</w:t>
            </w:r>
            <w:r w:rsidRPr="005A03FA">
              <w:rPr>
                <w:iCs/>
              </w:rPr>
              <w:t>д</w:t>
            </w:r>
            <w:r w:rsidRPr="005A03FA">
              <w:rPr>
                <w:iCs/>
              </w:rPr>
              <w:t>жета</w:t>
            </w:r>
          </w:p>
        </w:tc>
        <w:tc>
          <w:tcPr>
            <w:tcW w:w="1418" w:type="dxa"/>
            <w:vAlign w:val="bottom"/>
          </w:tcPr>
          <w:p w:rsidR="00FA0A6C" w:rsidRPr="005A03FA" w:rsidRDefault="00FA0A6C" w:rsidP="005E31CA">
            <w:pPr>
              <w:jc w:val="center"/>
              <w:rPr>
                <w:iCs/>
              </w:rPr>
            </w:pPr>
            <w:r w:rsidRPr="005A03FA">
              <w:rPr>
                <w:iCs/>
              </w:rPr>
              <w:t>5010000000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1 642,50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Расходы на обеспечение функций органов местного самоуправл</w:t>
            </w:r>
            <w:r w:rsidRPr="005A03FA">
              <w:rPr>
                <w:iCs/>
              </w:rPr>
              <w:t>е</w:t>
            </w:r>
            <w:r w:rsidRPr="005A03FA">
              <w:rPr>
                <w:iCs/>
              </w:rPr>
              <w:t>ния</w:t>
            </w:r>
          </w:p>
        </w:tc>
        <w:tc>
          <w:tcPr>
            <w:tcW w:w="1418" w:type="dxa"/>
            <w:vAlign w:val="bottom"/>
          </w:tcPr>
          <w:p w:rsidR="00FA0A6C" w:rsidRPr="005A03FA" w:rsidRDefault="00FA0A6C" w:rsidP="005E31CA">
            <w:pPr>
              <w:jc w:val="center"/>
              <w:rPr>
                <w:iCs/>
              </w:rPr>
            </w:pPr>
            <w:r w:rsidRPr="005A03FA">
              <w:rPr>
                <w:iCs/>
              </w:rPr>
              <w:t>5010010010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151,04</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5010010010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58,20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5010010010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92,84</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Расходы на выплаты по оплате труда органов местного сам</w:t>
            </w:r>
            <w:r w:rsidRPr="005A03FA">
              <w:rPr>
                <w:iCs/>
              </w:rPr>
              <w:t>о</w:t>
            </w:r>
            <w:r w:rsidRPr="005A03FA">
              <w:rPr>
                <w:iCs/>
              </w:rPr>
              <w:t>управл</w:t>
            </w:r>
            <w:r w:rsidRPr="005A03FA">
              <w:rPr>
                <w:iCs/>
              </w:rPr>
              <w:t>е</w:t>
            </w:r>
            <w:r w:rsidRPr="005A03FA">
              <w:rPr>
                <w:iCs/>
              </w:rPr>
              <w:t>ния</w:t>
            </w:r>
          </w:p>
        </w:tc>
        <w:tc>
          <w:tcPr>
            <w:tcW w:w="1418" w:type="dxa"/>
            <w:vAlign w:val="bottom"/>
          </w:tcPr>
          <w:p w:rsidR="00FA0A6C" w:rsidRPr="005A03FA" w:rsidRDefault="00FA0A6C" w:rsidP="005E31CA">
            <w:pPr>
              <w:jc w:val="center"/>
              <w:rPr>
                <w:iCs/>
              </w:rPr>
            </w:pPr>
            <w:r w:rsidRPr="005A03FA">
              <w:rPr>
                <w:iCs/>
              </w:rPr>
              <w:t>5010010020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1 491,46</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5010010020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1 491,46</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деятельности Совета депутатов Арзгиского муниц</w:t>
            </w:r>
            <w:r w:rsidRPr="005A03FA">
              <w:rPr>
                <w:iCs/>
              </w:rPr>
              <w:t>и</w:t>
            </w:r>
            <w:r w:rsidRPr="005A03FA">
              <w:rPr>
                <w:iCs/>
              </w:rPr>
              <w:t>пального округа</w:t>
            </w:r>
          </w:p>
        </w:tc>
        <w:tc>
          <w:tcPr>
            <w:tcW w:w="1418" w:type="dxa"/>
            <w:vAlign w:val="bottom"/>
          </w:tcPr>
          <w:p w:rsidR="00FA0A6C" w:rsidRPr="005A03FA" w:rsidRDefault="00FA0A6C" w:rsidP="005E31CA">
            <w:pPr>
              <w:jc w:val="center"/>
              <w:rPr>
                <w:iCs/>
              </w:rPr>
            </w:pPr>
            <w:r w:rsidRPr="005A03FA">
              <w:rPr>
                <w:iCs/>
              </w:rPr>
              <w:t>5020000000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1 278,30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Расходы на обеспечение функций органов местного самоуправл</w:t>
            </w:r>
            <w:r w:rsidRPr="005A03FA">
              <w:rPr>
                <w:iCs/>
              </w:rPr>
              <w:t>е</w:t>
            </w:r>
            <w:r w:rsidRPr="005A03FA">
              <w:rPr>
                <w:iCs/>
              </w:rPr>
              <w:t>ния</w:t>
            </w:r>
          </w:p>
        </w:tc>
        <w:tc>
          <w:tcPr>
            <w:tcW w:w="1418" w:type="dxa"/>
            <w:vAlign w:val="bottom"/>
          </w:tcPr>
          <w:p w:rsidR="00FA0A6C" w:rsidRPr="005A03FA" w:rsidRDefault="00FA0A6C" w:rsidP="005E31CA">
            <w:pPr>
              <w:jc w:val="center"/>
              <w:rPr>
                <w:iCs/>
              </w:rPr>
            </w:pPr>
            <w:r w:rsidRPr="005A03FA">
              <w:rPr>
                <w:iCs/>
              </w:rPr>
              <w:t>5020010010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116,12</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5020010010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33,24</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5020010010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82,88</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Расходы на выплаты по оплате труда органов местного сам</w:t>
            </w:r>
            <w:r w:rsidRPr="005A03FA">
              <w:rPr>
                <w:iCs/>
              </w:rPr>
              <w:t>о</w:t>
            </w:r>
            <w:r w:rsidRPr="005A03FA">
              <w:rPr>
                <w:iCs/>
              </w:rPr>
              <w:t>управл</w:t>
            </w:r>
            <w:r w:rsidRPr="005A03FA">
              <w:rPr>
                <w:iCs/>
              </w:rPr>
              <w:t>е</w:t>
            </w:r>
            <w:r w:rsidRPr="005A03FA">
              <w:rPr>
                <w:iCs/>
              </w:rPr>
              <w:t>ния</w:t>
            </w:r>
          </w:p>
        </w:tc>
        <w:tc>
          <w:tcPr>
            <w:tcW w:w="1418" w:type="dxa"/>
            <w:vAlign w:val="bottom"/>
          </w:tcPr>
          <w:p w:rsidR="00FA0A6C" w:rsidRPr="005A03FA" w:rsidRDefault="00FA0A6C" w:rsidP="005E31CA">
            <w:pPr>
              <w:jc w:val="center"/>
              <w:rPr>
                <w:iCs/>
              </w:rPr>
            </w:pPr>
            <w:r w:rsidRPr="005A03FA">
              <w:rPr>
                <w:iCs/>
              </w:rPr>
              <w:t>5020010020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1 162,18</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5020010020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1 162,18</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Прочие мероприятия</w:t>
            </w:r>
          </w:p>
        </w:tc>
        <w:tc>
          <w:tcPr>
            <w:tcW w:w="1418" w:type="dxa"/>
            <w:vAlign w:val="bottom"/>
          </w:tcPr>
          <w:p w:rsidR="00FA0A6C" w:rsidRPr="005A03FA" w:rsidRDefault="00FA0A6C" w:rsidP="005E31CA">
            <w:pPr>
              <w:jc w:val="center"/>
              <w:rPr>
                <w:iCs/>
              </w:rPr>
            </w:pPr>
            <w:r w:rsidRPr="005A03FA">
              <w:rPr>
                <w:iCs/>
              </w:rPr>
              <w:t>5030000000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10 404,34</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Расходы на обеспечение гарантий муниципальных служ</w:t>
            </w:r>
            <w:r w:rsidRPr="005A03FA">
              <w:rPr>
                <w:iCs/>
              </w:rPr>
              <w:t>а</w:t>
            </w:r>
            <w:r w:rsidRPr="005A03FA">
              <w:rPr>
                <w:iCs/>
              </w:rPr>
              <w:t>щих</w:t>
            </w:r>
          </w:p>
        </w:tc>
        <w:tc>
          <w:tcPr>
            <w:tcW w:w="1418" w:type="dxa"/>
            <w:vAlign w:val="bottom"/>
          </w:tcPr>
          <w:p w:rsidR="00FA0A6C" w:rsidRPr="005A03FA" w:rsidRDefault="00FA0A6C" w:rsidP="005E31CA">
            <w:pPr>
              <w:jc w:val="center"/>
              <w:rPr>
                <w:iCs/>
              </w:rPr>
            </w:pPr>
            <w:r w:rsidRPr="005A03FA">
              <w:rPr>
                <w:iCs/>
              </w:rPr>
              <w:t>5030010050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569,80</w:t>
            </w:r>
          </w:p>
        </w:tc>
      </w:tr>
      <w:tr w:rsidR="00FA0A6C" w:rsidRPr="005A03FA" w:rsidTr="00C85F9B">
        <w:trPr>
          <w:trHeight w:val="268"/>
        </w:trPr>
        <w:tc>
          <w:tcPr>
            <w:tcW w:w="6946" w:type="dxa"/>
            <w:vAlign w:val="bottom"/>
          </w:tcPr>
          <w:p w:rsidR="00FA0A6C" w:rsidRPr="005A03FA" w:rsidRDefault="00FA0A6C" w:rsidP="005E31CA">
            <w:r w:rsidRPr="005A03FA">
              <w:lastRenderedPageBreak/>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5030010050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569,80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Расходы за счет средств местного бюджета на прочие меропри</w:t>
            </w:r>
            <w:r w:rsidRPr="005A03FA">
              <w:rPr>
                <w:iCs/>
              </w:rPr>
              <w:t>я</w:t>
            </w:r>
            <w:r w:rsidRPr="005A03FA">
              <w:rPr>
                <w:iCs/>
              </w:rPr>
              <w:t>тия</w:t>
            </w:r>
          </w:p>
        </w:tc>
        <w:tc>
          <w:tcPr>
            <w:tcW w:w="1418" w:type="dxa"/>
            <w:vAlign w:val="bottom"/>
          </w:tcPr>
          <w:p w:rsidR="00FA0A6C" w:rsidRPr="005A03FA" w:rsidRDefault="00FA0A6C" w:rsidP="005E31CA">
            <w:pPr>
              <w:jc w:val="center"/>
              <w:rPr>
                <w:iCs/>
              </w:rPr>
            </w:pPr>
            <w:r w:rsidRPr="005A03FA">
              <w:rPr>
                <w:iCs/>
              </w:rPr>
              <w:t>5030020020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7 567,46</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5030020020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7 219,46</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5030020020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43,00</w:t>
            </w:r>
          </w:p>
        </w:tc>
      </w:tr>
      <w:tr w:rsidR="00FA0A6C" w:rsidRPr="005A03FA" w:rsidTr="00C85F9B">
        <w:trPr>
          <w:trHeight w:val="268"/>
        </w:trPr>
        <w:tc>
          <w:tcPr>
            <w:tcW w:w="6946" w:type="dxa"/>
            <w:vAlign w:val="bottom"/>
          </w:tcPr>
          <w:p w:rsidR="00FA0A6C" w:rsidRPr="005A03FA" w:rsidRDefault="00FA0A6C" w:rsidP="005E31CA">
            <w:r w:rsidRPr="005A03FA">
              <w:t>Социальное обеспечение и иные в</w:t>
            </w:r>
            <w:r w:rsidRPr="005A03FA">
              <w:t>ы</w:t>
            </w:r>
            <w:r w:rsidRPr="005A03FA">
              <w:t>платы населению</w:t>
            </w:r>
          </w:p>
        </w:tc>
        <w:tc>
          <w:tcPr>
            <w:tcW w:w="1418" w:type="dxa"/>
            <w:vAlign w:val="bottom"/>
          </w:tcPr>
          <w:p w:rsidR="00FA0A6C" w:rsidRPr="005A03FA" w:rsidRDefault="00FA0A6C" w:rsidP="005E31CA">
            <w:pPr>
              <w:jc w:val="center"/>
            </w:pPr>
            <w:r w:rsidRPr="005A03FA">
              <w:t>5030020020</w:t>
            </w:r>
          </w:p>
        </w:tc>
        <w:tc>
          <w:tcPr>
            <w:tcW w:w="708" w:type="dxa"/>
            <w:vAlign w:val="bottom"/>
          </w:tcPr>
          <w:p w:rsidR="00FA0A6C" w:rsidRPr="005A03FA" w:rsidRDefault="00FA0A6C" w:rsidP="005E31CA">
            <w:pPr>
              <w:jc w:val="center"/>
            </w:pPr>
            <w:r w:rsidRPr="005A03FA">
              <w:t>300</w:t>
            </w:r>
          </w:p>
        </w:tc>
        <w:tc>
          <w:tcPr>
            <w:tcW w:w="1246" w:type="dxa"/>
            <w:vAlign w:val="bottom"/>
          </w:tcPr>
          <w:p w:rsidR="00FA0A6C" w:rsidRPr="005A03FA" w:rsidRDefault="00FA0A6C" w:rsidP="005E31CA">
            <w:pPr>
              <w:jc w:val="center"/>
            </w:pPr>
            <w:r w:rsidRPr="005A03FA">
              <w:t>150,00</w:t>
            </w:r>
          </w:p>
        </w:tc>
      </w:tr>
      <w:tr w:rsidR="00FA0A6C" w:rsidRPr="005A03FA" w:rsidTr="00C85F9B">
        <w:trPr>
          <w:trHeight w:val="268"/>
        </w:trPr>
        <w:tc>
          <w:tcPr>
            <w:tcW w:w="6946" w:type="dxa"/>
            <w:vAlign w:val="bottom"/>
          </w:tcPr>
          <w:p w:rsidR="00FA0A6C" w:rsidRPr="005A03FA" w:rsidRDefault="00FA0A6C" w:rsidP="005E31CA">
            <w:r w:rsidRPr="005A03FA">
              <w:t>Социальное обеспечение и иные в</w:t>
            </w:r>
            <w:r w:rsidRPr="005A03FA">
              <w:t>ы</w:t>
            </w:r>
            <w:r w:rsidRPr="005A03FA">
              <w:t>платы населению</w:t>
            </w:r>
          </w:p>
        </w:tc>
        <w:tc>
          <w:tcPr>
            <w:tcW w:w="1418" w:type="dxa"/>
            <w:vAlign w:val="bottom"/>
          </w:tcPr>
          <w:p w:rsidR="00FA0A6C" w:rsidRPr="005A03FA" w:rsidRDefault="00FA0A6C" w:rsidP="005E31CA">
            <w:pPr>
              <w:jc w:val="center"/>
            </w:pPr>
            <w:r w:rsidRPr="005A03FA">
              <w:t>5030020020</w:t>
            </w:r>
          </w:p>
        </w:tc>
        <w:tc>
          <w:tcPr>
            <w:tcW w:w="708" w:type="dxa"/>
            <w:vAlign w:val="bottom"/>
          </w:tcPr>
          <w:p w:rsidR="00FA0A6C" w:rsidRPr="005A03FA" w:rsidRDefault="00FA0A6C" w:rsidP="005E31CA">
            <w:pPr>
              <w:jc w:val="center"/>
            </w:pPr>
            <w:r w:rsidRPr="005A03FA">
              <w:t>300</w:t>
            </w:r>
          </w:p>
        </w:tc>
        <w:tc>
          <w:tcPr>
            <w:tcW w:w="1246" w:type="dxa"/>
            <w:vAlign w:val="bottom"/>
          </w:tcPr>
          <w:p w:rsidR="00FA0A6C" w:rsidRPr="005A03FA" w:rsidRDefault="00FA0A6C" w:rsidP="005E31CA">
            <w:pPr>
              <w:jc w:val="center"/>
            </w:pPr>
            <w:r w:rsidRPr="005A03FA">
              <w:t>155,00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Расходы за счет средств местного бюджета за оценку недвижим</w:t>
            </w:r>
            <w:r w:rsidRPr="005A03FA">
              <w:rPr>
                <w:iCs/>
              </w:rPr>
              <w:t>о</w:t>
            </w:r>
            <w:r w:rsidRPr="005A03FA">
              <w:rPr>
                <w:iCs/>
              </w:rPr>
              <w:t>сти, признание прав и регулирования отношений по государс</w:t>
            </w:r>
            <w:r w:rsidRPr="005A03FA">
              <w:rPr>
                <w:iCs/>
              </w:rPr>
              <w:t>т</w:t>
            </w:r>
            <w:r w:rsidRPr="005A03FA">
              <w:rPr>
                <w:iCs/>
              </w:rPr>
              <w:t>венной и мун</w:t>
            </w:r>
            <w:r w:rsidRPr="005A03FA">
              <w:rPr>
                <w:iCs/>
              </w:rPr>
              <w:t>и</w:t>
            </w:r>
            <w:r w:rsidRPr="005A03FA">
              <w:rPr>
                <w:iCs/>
              </w:rPr>
              <w:t>ципальной собственности</w:t>
            </w:r>
          </w:p>
        </w:tc>
        <w:tc>
          <w:tcPr>
            <w:tcW w:w="1418" w:type="dxa"/>
            <w:vAlign w:val="bottom"/>
          </w:tcPr>
          <w:p w:rsidR="00FA0A6C" w:rsidRPr="005A03FA" w:rsidRDefault="00FA0A6C" w:rsidP="005E31CA">
            <w:pPr>
              <w:jc w:val="center"/>
              <w:rPr>
                <w:iCs/>
              </w:rPr>
            </w:pPr>
            <w:r w:rsidRPr="005A03FA">
              <w:rPr>
                <w:iCs/>
              </w:rPr>
              <w:t>5030020190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28,60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5030020190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28,60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Расходы на приобретение и содержание имущества, находящегося в муниципальной собственности муниц</w:t>
            </w:r>
            <w:r w:rsidRPr="005A03FA">
              <w:rPr>
                <w:iCs/>
              </w:rPr>
              <w:t>и</w:t>
            </w:r>
            <w:r w:rsidRPr="005A03FA">
              <w:rPr>
                <w:iCs/>
              </w:rPr>
              <w:t>пального образования</w:t>
            </w:r>
          </w:p>
        </w:tc>
        <w:tc>
          <w:tcPr>
            <w:tcW w:w="1418" w:type="dxa"/>
            <w:vAlign w:val="bottom"/>
          </w:tcPr>
          <w:p w:rsidR="00FA0A6C" w:rsidRPr="005A03FA" w:rsidRDefault="00FA0A6C" w:rsidP="005E31CA">
            <w:pPr>
              <w:jc w:val="center"/>
              <w:rPr>
                <w:iCs/>
              </w:rPr>
            </w:pPr>
            <w:r w:rsidRPr="005A03FA">
              <w:rPr>
                <w:iCs/>
              </w:rPr>
              <w:t>5030020210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440,68</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5030020210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40,68</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5030020210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400,00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Расходы на реализацию мероприятий по охране окружающей ср</w:t>
            </w:r>
            <w:r w:rsidRPr="005A03FA">
              <w:rPr>
                <w:iCs/>
              </w:rPr>
              <w:t>е</w:t>
            </w:r>
            <w:r w:rsidRPr="005A03FA">
              <w:rPr>
                <w:iCs/>
              </w:rPr>
              <w:t>ды</w:t>
            </w:r>
          </w:p>
        </w:tc>
        <w:tc>
          <w:tcPr>
            <w:tcW w:w="1418" w:type="dxa"/>
            <w:vAlign w:val="bottom"/>
          </w:tcPr>
          <w:p w:rsidR="00FA0A6C" w:rsidRPr="005A03FA" w:rsidRDefault="00FA0A6C" w:rsidP="005E31CA">
            <w:pPr>
              <w:jc w:val="center"/>
              <w:rPr>
                <w:iCs/>
              </w:rPr>
            </w:pPr>
            <w:r w:rsidRPr="005A03FA">
              <w:rPr>
                <w:iCs/>
              </w:rPr>
              <w:t>5030020230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5,00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5030020230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5,00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w:t>
            </w:r>
            <w:r w:rsidRPr="005A03FA">
              <w:rPr>
                <w:iCs/>
              </w:rPr>
              <w:t>и</w:t>
            </w:r>
            <w:r w:rsidRPr="005A03FA">
              <w:rPr>
                <w:iCs/>
              </w:rPr>
              <w:t>ки, Запорожской области, Херсонской области, вынужденно п</w:t>
            </w:r>
            <w:r w:rsidRPr="005A03FA">
              <w:rPr>
                <w:iCs/>
              </w:rPr>
              <w:t>о</w:t>
            </w:r>
            <w:r w:rsidRPr="005A03FA">
              <w:rPr>
                <w:iCs/>
              </w:rPr>
              <w:t>кинувших жилые помещения и находящихся в пунктах временн</w:t>
            </w:r>
            <w:r w:rsidRPr="005A03FA">
              <w:rPr>
                <w:iCs/>
              </w:rPr>
              <w:t>о</w:t>
            </w:r>
            <w:r w:rsidRPr="005A03FA">
              <w:rPr>
                <w:iCs/>
              </w:rPr>
              <w:t>го разм</w:t>
            </w:r>
            <w:r w:rsidRPr="005A03FA">
              <w:rPr>
                <w:iCs/>
              </w:rPr>
              <w:t>е</w:t>
            </w:r>
            <w:r w:rsidRPr="005A03FA">
              <w:rPr>
                <w:iCs/>
              </w:rPr>
              <w:t>щения и питания на территории Ставропольского края, за счет средств резервного фонда Правительства Ставропол</w:t>
            </w:r>
            <w:r w:rsidRPr="005A03FA">
              <w:rPr>
                <w:iCs/>
              </w:rPr>
              <w:t>ь</w:t>
            </w:r>
            <w:r w:rsidRPr="005A03FA">
              <w:rPr>
                <w:iCs/>
              </w:rPr>
              <w:t>ского края</w:t>
            </w:r>
          </w:p>
        </w:tc>
        <w:tc>
          <w:tcPr>
            <w:tcW w:w="1418" w:type="dxa"/>
            <w:vAlign w:val="bottom"/>
          </w:tcPr>
          <w:p w:rsidR="00FA0A6C" w:rsidRPr="005A03FA" w:rsidRDefault="00FA0A6C" w:rsidP="005E31CA">
            <w:pPr>
              <w:jc w:val="center"/>
              <w:rPr>
                <w:iCs/>
              </w:rPr>
            </w:pPr>
            <w:r w:rsidRPr="005A03FA">
              <w:rPr>
                <w:iCs/>
              </w:rPr>
              <w:t>5030076902</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1 792,80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5030076902</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1 792,80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деятельности главы местной администр</w:t>
            </w:r>
            <w:r w:rsidRPr="005A03FA">
              <w:rPr>
                <w:iCs/>
              </w:rPr>
              <w:t>а</w:t>
            </w:r>
            <w:r w:rsidRPr="005A03FA">
              <w:rPr>
                <w:iCs/>
              </w:rPr>
              <w:t>ции(исполнительно-распорядительного органа муниципального о</w:t>
            </w:r>
            <w:r w:rsidRPr="005A03FA">
              <w:rPr>
                <w:iCs/>
              </w:rPr>
              <w:t>б</w:t>
            </w:r>
            <w:r w:rsidRPr="005A03FA">
              <w:rPr>
                <w:iCs/>
              </w:rPr>
              <w:t>разования)</w:t>
            </w:r>
          </w:p>
        </w:tc>
        <w:tc>
          <w:tcPr>
            <w:tcW w:w="1418" w:type="dxa"/>
            <w:vAlign w:val="bottom"/>
          </w:tcPr>
          <w:p w:rsidR="00FA0A6C" w:rsidRPr="005A03FA" w:rsidRDefault="00FA0A6C" w:rsidP="005E31CA">
            <w:pPr>
              <w:jc w:val="center"/>
              <w:rPr>
                <w:iCs/>
              </w:rPr>
            </w:pPr>
            <w:r w:rsidRPr="005A03FA">
              <w:rPr>
                <w:iCs/>
              </w:rPr>
              <w:t>5040000000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1 714,40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Расходы на обеспечение функций органов местного самоуправл</w:t>
            </w:r>
            <w:r w:rsidRPr="005A03FA">
              <w:rPr>
                <w:iCs/>
              </w:rPr>
              <w:t>е</w:t>
            </w:r>
            <w:r w:rsidRPr="005A03FA">
              <w:rPr>
                <w:iCs/>
              </w:rPr>
              <w:t>ния</w:t>
            </w:r>
          </w:p>
        </w:tc>
        <w:tc>
          <w:tcPr>
            <w:tcW w:w="1418" w:type="dxa"/>
            <w:vAlign w:val="bottom"/>
          </w:tcPr>
          <w:p w:rsidR="00FA0A6C" w:rsidRPr="005A03FA" w:rsidRDefault="00FA0A6C" w:rsidP="005E31CA">
            <w:pPr>
              <w:jc w:val="center"/>
              <w:rPr>
                <w:iCs/>
              </w:rPr>
            </w:pPr>
            <w:r w:rsidRPr="005A03FA">
              <w:rPr>
                <w:iCs/>
              </w:rPr>
              <w:t>5040010010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41,55</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5040010010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41,55</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Расходы на выплаты по оплате труда органов местного сам</w:t>
            </w:r>
            <w:r w:rsidRPr="005A03FA">
              <w:rPr>
                <w:iCs/>
              </w:rPr>
              <w:t>о</w:t>
            </w:r>
            <w:r w:rsidRPr="005A03FA">
              <w:rPr>
                <w:iCs/>
              </w:rPr>
              <w:lastRenderedPageBreak/>
              <w:t>управл</w:t>
            </w:r>
            <w:r w:rsidRPr="005A03FA">
              <w:rPr>
                <w:iCs/>
              </w:rPr>
              <w:t>е</w:t>
            </w:r>
            <w:r w:rsidRPr="005A03FA">
              <w:rPr>
                <w:iCs/>
              </w:rPr>
              <w:t>ния</w:t>
            </w:r>
          </w:p>
        </w:tc>
        <w:tc>
          <w:tcPr>
            <w:tcW w:w="1418" w:type="dxa"/>
            <w:vAlign w:val="bottom"/>
          </w:tcPr>
          <w:p w:rsidR="00FA0A6C" w:rsidRPr="005A03FA" w:rsidRDefault="00FA0A6C" w:rsidP="005E31CA">
            <w:pPr>
              <w:jc w:val="center"/>
              <w:rPr>
                <w:iCs/>
              </w:rPr>
            </w:pPr>
            <w:r w:rsidRPr="005A03FA">
              <w:rPr>
                <w:iCs/>
              </w:rPr>
              <w:lastRenderedPageBreak/>
              <w:t>5040010020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1 672,85</w:t>
            </w:r>
          </w:p>
        </w:tc>
      </w:tr>
      <w:tr w:rsidR="00FA0A6C" w:rsidRPr="005A03FA" w:rsidTr="00C85F9B">
        <w:trPr>
          <w:trHeight w:val="268"/>
        </w:trPr>
        <w:tc>
          <w:tcPr>
            <w:tcW w:w="6946" w:type="dxa"/>
            <w:vAlign w:val="bottom"/>
          </w:tcPr>
          <w:p w:rsidR="00FA0A6C" w:rsidRPr="005A03FA" w:rsidRDefault="00FA0A6C" w:rsidP="005E31CA">
            <w:r w:rsidRPr="005A03FA">
              <w:lastRenderedPageBreak/>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5040010020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1 672,85</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деятельности администрации Арзгирского муниц</w:t>
            </w:r>
            <w:r w:rsidRPr="005A03FA">
              <w:rPr>
                <w:iCs/>
              </w:rPr>
              <w:t>и</w:t>
            </w:r>
            <w:r w:rsidRPr="005A03FA">
              <w:rPr>
                <w:iCs/>
              </w:rPr>
              <w:t>пального округа</w:t>
            </w:r>
          </w:p>
        </w:tc>
        <w:tc>
          <w:tcPr>
            <w:tcW w:w="1418" w:type="dxa"/>
            <w:vAlign w:val="bottom"/>
          </w:tcPr>
          <w:p w:rsidR="00FA0A6C" w:rsidRPr="005A03FA" w:rsidRDefault="00FA0A6C" w:rsidP="005E31CA">
            <w:pPr>
              <w:jc w:val="center"/>
              <w:rPr>
                <w:iCs/>
              </w:rPr>
            </w:pPr>
            <w:r w:rsidRPr="005A03FA">
              <w:rPr>
                <w:iCs/>
              </w:rPr>
              <w:t>5050000000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42 616,19</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Расходы на обеспечение функций органов местного самоуправл</w:t>
            </w:r>
            <w:r w:rsidRPr="005A03FA">
              <w:rPr>
                <w:iCs/>
              </w:rPr>
              <w:t>е</w:t>
            </w:r>
            <w:r w:rsidRPr="005A03FA">
              <w:rPr>
                <w:iCs/>
              </w:rPr>
              <w:t>ния</w:t>
            </w:r>
          </w:p>
        </w:tc>
        <w:tc>
          <w:tcPr>
            <w:tcW w:w="1418" w:type="dxa"/>
            <w:vAlign w:val="bottom"/>
          </w:tcPr>
          <w:p w:rsidR="00FA0A6C" w:rsidRPr="005A03FA" w:rsidRDefault="00FA0A6C" w:rsidP="005E31CA">
            <w:pPr>
              <w:jc w:val="center"/>
              <w:rPr>
                <w:iCs/>
              </w:rPr>
            </w:pPr>
            <w:r w:rsidRPr="005A03FA">
              <w:rPr>
                <w:iCs/>
              </w:rPr>
              <w:t>5050010010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5 864,20</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5050010010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1 136,80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5050010010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4 492,40</w:t>
            </w:r>
          </w:p>
        </w:tc>
      </w:tr>
      <w:tr w:rsidR="00FA0A6C" w:rsidRPr="005A03FA" w:rsidTr="00C85F9B">
        <w:trPr>
          <w:trHeight w:val="268"/>
        </w:trPr>
        <w:tc>
          <w:tcPr>
            <w:tcW w:w="6946" w:type="dxa"/>
            <w:vAlign w:val="bottom"/>
          </w:tcPr>
          <w:p w:rsidR="00FA0A6C" w:rsidRPr="005A03FA" w:rsidRDefault="00FA0A6C" w:rsidP="005E31CA">
            <w:r w:rsidRPr="005A03FA">
              <w:t>Иные бюджетные ассигнования</w:t>
            </w:r>
          </w:p>
        </w:tc>
        <w:tc>
          <w:tcPr>
            <w:tcW w:w="1418" w:type="dxa"/>
            <w:vAlign w:val="bottom"/>
          </w:tcPr>
          <w:p w:rsidR="00FA0A6C" w:rsidRPr="005A03FA" w:rsidRDefault="00FA0A6C" w:rsidP="005E31CA">
            <w:pPr>
              <w:jc w:val="center"/>
            </w:pPr>
            <w:r w:rsidRPr="005A03FA">
              <w:t>5050010010</w:t>
            </w:r>
          </w:p>
        </w:tc>
        <w:tc>
          <w:tcPr>
            <w:tcW w:w="708" w:type="dxa"/>
            <w:vAlign w:val="bottom"/>
          </w:tcPr>
          <w:p w:rsidR="00FA0A6C" w:rsidRPr="005A03FA" w:rsidRDefault="00FA0A6C" w:rsidP="005E31CA">
            <w:pPr>
              <w:jc w:val="center"/>
            </w:pPr>
            <w:r w:rsidRPr="005A03FA">
              <w:t>800</w:t>
            </w:r>
          </w:p>
        </w:tc>
        <w:tc>
          <w:tcPr>
            <w:tcW w:w="1246" w:type="dxa"/>
            <w:vAlign w:val="bottom"/>
          </w:tcPr>
          <w:p w:rsidR="00FA0A6C" w:rsidRPr="005A03FA" w:rsidRDefault="00FA0A6C" w:rsidP="005E31CA">
            <w:pPr>
              <w:jc w:val="center"/>
            </w:pPr>
            <w:r w:rsidRPr="005A03FA">
              <w:t>235,00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Расходы на выплаты по оплате труда органов местного сам</w:t>
            </w:r>
            <w:r w:rsidRPr="005A03FA">
              <w:rPr>
                <w:iCs/>
              </w:rPr>
              <w:t>о</w:t>
            </w:r>
            <w:r w:rsidRPr="005A03FA">
              <w:rPr>
                <w:iCs/>
              </w:rPr>
              <w:t>управл</w:t>
            </w:r>
            <w:r w:rsidRPr="005A03FA">
              <w:rPr>
                <w:iCs/>
              </w:rPr>
              <w:t>е</w:t>
            </w:r>
            <w:r w:rsidRPr="005A03FA">
              <w:rPr>
                <w:iCs/>
              </w:rPr>
              <w:t>ния</w:t>
            </w:r>
          </w:p>
        </w:tc>
        <w:tc>
          <w:tcPr>
            <w:tcW w:w="1418" w:type="dxa"/>
            <w:vAlign w:val="bottom"/>
          </w:tcPr>
          <w:p w:rsidR="00FA0A6C" w:rsidRPr="005A03FA" w:rsidRDefault="00FA0A6C" w:rsidP="005E31CA">
            <w:pPr>
              <w:jc w:val="center"/>
              <w:rPr>
                <w:iCs/>
              </w:rPr>
            </w:pPr>
            <w:r w:rsidRPr="005A03FA">
              <w:rPr>
                <w:iCs/>
              </w:rPr>
              <w:t>5050010020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36 226,26</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5050010020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36 226,26</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Осуществление полномочий по с</w:t>
            </w:r>
            <w:r w:rsidRPr="005A03FA">
              <w:rPr>
                <w:iCs/>
              </w:rPr>
              <w:t>о</w:t>
            </w:r>
            <w:r w:rsidRPr="005A03FA">
              <w:rPr>
                <w:iCs/>
              </w:rPr>
              <w:t>ставлению (изменению) списков кандидатов в присяжные заседатели федеральных судов общей юрисдикции в Российской Федерации</w:t>
            </w:r>
          </w:p>
        </w:tc>
        <w:tc>
          <w:tcPr>
            <w:tcW w:w="1418" w:type="dxa"/>
            <w:vAlign w:val="bottom"/>
          </w:tcPr>
          <w:p w:rsidR="00FA0A6C" w:rsidRPr="005A03FA" w:rsidRDefault="00FA0A6C" w:rsidP="005E31CA">
            <w:pPr>
              <w:jc w:val="center"/>
              <w:rPr>
                <w:iCs/>
              </w:rPr>
            </w:pPr>
            <w:r w:rsidRPr="005A03FA">
              <w:rPr>
                <w:iCs/>
              </w:rPr>
              <w:t>5050051200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3,60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5050051200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3,60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деятельности депутатов Думы Ставропольского края и их п</w:t>
            </w:r>
            <w:r w:rsidRPr="005A03FA">
              <w:rPr>
                <w:iCs/>
              </w:rPr>
              <w:t>о</w:t>
            </w:r>
            <w:r w:rsidRPr="005A03FA">
              <w:rPr>
                <w:iCs/>
              </w:rPr>
              <w:t>мощников в избирательном округе</w:t>
            </w:r>
          </w:p>
        </w:tc>
        <w:tc>
          <w:tcPr>
            <w:tcW w:w="1418" w:type="dxa"/>
            <w:vAlign w:val="bottom"/>
          </w:tcPr>
          <w:p w:rsidR="00FA0A6C" w:rsidRPr="005A03FA" w:rsidRDefault="00FA0A6C" w:rsidP="005E31CA">
            <w:pPr>
              <w:jc w:val="center"/>
              <w:rPr>
                <w:iCs/>
              </w:rPr>
            </w:pPr>
            <w:r w:rsidRPr="005A03FA">
              <w:rPr>
                <w:iCs/>
              </w:rPr>
              <w:t>5050076610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519,14</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5050076610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479,14</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5050076610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40,00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Осуществление отдельных государственных полномочий Ставр</w:t>
            </w:r>
            <w:r w:rsidRPr="005A03FA">
              <w:rPr>
                <w:iCs/>
              </w:rPr>
              <w:t>о</w:t>
            </w:r>
            <w:r w:rsidRPr="005A03FA">
              <w:rPr>
                <w:iCs/>
              </w:rPr>
              <w:t>польского края по созданию и организации деятельности админ</w:t>
            </w:r>
            <w:r w:rsidRPr="005A03FA">
              <w:rPr>
                <w:iCs/>
              </w:rPr>
              <w:t>и</w:t>
            </w:r>
            <w:r w:rsidRPr="005A03FA">
              <w:rPr>
                <w:iCs/>
              </w:rPr>
              <w:t>стративных коми</w:t>
            </w:r>
            <w:r w:rsidRPr="005A03FA">
              <w:rPr>
                <w:iCs/>
              </w:rPr>
              <w:t>с</w:t>
            </w:r>
            <w:r w:rsidRPr="005A03FA">
              <w:rPr>
                <w:iCs/>
              </w:rPr>
              <w:t>сий</w:t>
            </w:r>
          </w:p>
        </w:tc>
        <w:tc>
          <w:tcPr>
            <w:tcW w:w="1418" w:type="dxa"/>
            <w:vAlign w:val="bottom"/>
          </w:tcPr>
          <w:p w:rsidR="00FA0A6C" w:rsidRPr="005A03FA" w:rsidRDefault="00FA0A6C" w:rsidP="005E31CA">
            <w:pPr>
              <w:jc w:val="center"/>
              <w:rPr>
                <w:iCs/>
              </w:rPr>
            </w:pPr>
            <w:r w:rsidRPr="005A03FA">
              <w:rPr>
                <w:iCs/>
              </w:rPr>
              <w:t>5050076930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3,00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5050076930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3,00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деятельности сельского хозяйства в Арзгирском м</w:t>
            </w:r>
            <w:r w:rsidRPr="005A03FA">
              <w:rPr>
                <w:iCs/>
              </w:rPr>
              <w:t>у</w:t>
            </w:r>
            <w:r w:rsidRPr="005A03FA">
              <w:rPr>
                <w:iCs/>
              </w:rPr>
              <w:t>ниципал</w:t>
            </w:r>
            <w:r w:rsidRPr="005A03FA">
              <w:rPr>
                <w:iCs/>
              </w:rPr>
              <w:t>ь</w:t>
            </w:r>
            <w:r w:rsidRPr="005A03FA">
              <w:rPr>
                <w:iCs/>
              </w:rPr>
              <w:t>ном округе</w:t>
            </w:r>
          </w:p>
        </w:tc>
        <w:tc>
          <w:tcPr>
            <w:tcW w:w="1418" w:type="dxa"/>
            <w:vAlign w:val="bottom"/>
          </w:tcPr>
          <w:p w:rsidR="00FA0A6C" w:rsidRPr="005A03FA" w:rsidRDefault="00FA0A6C" w:rsidP="005E31CA">
            <w:pPr>
              <w:jc w:val="center"/>
              <w:rPr>
                <w:iCs/>
              </w:rPr>
            </w:pPr>
            <w:r w:rsidRPr="005A03FA">
              <w:rPr>
                <w:iCs/>
              </w:rPr>
              <w:t>5060000000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6 631,84</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Расходы на обеспечение функций органов местного самоуправл</w:t>
            </w:r>
            <w:r w:rsidRPr="005A03FA">
              <w:rPr>
                <w:iCs/>
              </w:rPr>
              <w:t>е</w:t>
            </w:r>
            <w:r w:rsidRPr="005A03FA">
              <w:rPr>
                <w:iCs/>
              </w:rPr>
              <w:t>ния</w:t>
            </w:r>
          </w:p>
        </w:tc>
        <w:tc>
          <w:tcPr>
            <w:tcW w:w="1418" w:type="dxa"/>
            <w:vAlign w:val="bottom"/>
          </w:tcPr>
          <w:p w:rsidR="00FA0A6C" w:rsidRPr="005A03FA" w:rsidRDefault="00FA0A6C" w:rsidP="005E31CA">
            <w:pPr>
              <w:jc w:val="center"/>
              <w:rPr>
                <w:iCs/>
              </w:rPr>
            </w:pPr>
            <w:r w:rsidRPr="005A03FA">
              <w:rPr>
                <w:iCs/>
              </w:rPr>
              <w:t>5060010010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1 056,10</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5060010010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77,60</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5060010010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978,50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lastRenderedPageBreak/>
              <w:t>Расходы на выплаты по оплате труда органов местного сам</w:t>
            </w:r>
            <w:r w:rsidRPr="005A03FA">
              <w:rPr>
                <w:iCs/>
              </w:rPr>
              <w:t>о</w:t>
            </w:r>
            <w:r w:rsidRPr="005A03FA">
              <w:rPr>
                <w:iCs/>
              </w:rPr>
              <w:t>управл</w:t>
            </w:r>
            <w:r w:rsidRPr="005A03FA">
              <w:rPr>
                <w:iCs/>
              </w:rPr>
              <w:t>е</w:t>
            </w:r>
            <w:r w:rsidRPr="005A03FA">
              <w:rPr>
                <w:iCs/>
              </w:rPr>
              <w:t>ния</w:t>
            </w:r>
          </w:p>
        </w:tc>
        <w:tc>
          <w:tcPr>
            <w:tcW w:w="1418" w:type="dxa"/>
            <w:vAlign w:val="bottom"/>
          </w:tcPr>
          <w:p w:rsidR="00FA0A6C" w:rsidRPr="005A03FA" w:rsidRDefault="00FA0A6C" w:rsidP="005E31CA">
            <w:pPr>
              <w:jc w:val="center"/>
              <w:rPr>
                <w:iCs/>
              </w:rPr>
            </w:pPr>
            <w:r w:rsidRPr="005A03FA">
              <w:rPr>
                <w:iCs/>
              </w:rPr>
              <w:t>5060010020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2 560,00</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5060010020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2 560,00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Осуществление управленческих функций по реализации отдел</w:t>
            </w:r>
            <w:r w:rsidRPr="005A03FA">
              <w:rPr>
                <w:iCs/>
              </w:rPr>
              <w:t>ь</w:t>
            </w:r>
            <w:r w:rsidRPr="005A03FA">
              <w:rPr>
                <w:iCs/>
              </w:rPr>
              <w:t>ных государственных полномочий в области сел</w:t>
            </w:r>
            <w:r w:rsidRPr="005A03FA">
              <w:rPr>
                <w:iCs/>
              </w:rPr>
              <w:t>ь</w:t>
            </w:r>
            <w:r w:rsidRPr="005A03FA">
              <w:rPr>
                <w:iCs/>
              </w:rPr>
              <w:t>ского хозяйства</w:t>
            </w:r>
          </w:p>
        </w:tc>
        <w:tc>
          <w:tcPr>
            <w:tcW w:w="1418" w:type="dxa"/>
            <w:vAlign w:val="bottom"/>
          </w:tcPr>
          <w:p w:rsidR="00FA0A6C" w:rsidRPr="005A03FA" w:rsidRDefault="00FA0A6C" w:rsidP="005E31CA">
            <w:pPr>
              <w:jc w:val="center"/>
              <w:rPr>
                <w:iCs/>
              </w:rPr>
            </w:pPr>
            <w:r w:rsidRPr="005A03FA">
              <w:rPr>
                <w:iCs/>
              </w:rPr>
              <w:t>5060076530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2 327,92</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5060076530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2 193,07</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5060076530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134,85</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Организация и проведение мероприятий по борьбе с иксодовыми клещами-переносчиками Крымской геморрагич</w:t>
            </w:r>
            <w:r w:rsidRPr="005A03FA">
              <w:rPr>
                <w:iCs/>
              </w:rPr>
              <w:t>е</w:t>
            </w:r>
            <w:r w:rsidRPr="005A03FA">
              <w:rPr>
                <w:iCs/>
              </w:rPr>
              <w:t>ской лихорадки в природных биотопах (на пас</w:t>
            </w:r>
            <w:r w:rsidRPr="005A03FA">
              <w:rPr>
                <w:iCs/>
              </w:rPr>
              <w:t>т</w:t>
            </w:r>
            <w:r w:rsidRPr="005A03FA">
              <w:rPr>
                <w:iCs/>
              </w:rPr>
              <w:t>бищах)</w:t>
            </w:r>
          </w:p>
        </w:tc>
        <w:tc>
          <w:tcPr>
            <w:tcW w:w="1418" w:type="dxa"/>
            <w:vAlign w:val="bottom"/>
          </w:tcPr>
          <w:p w:rsidR="00FA0A6C" w:rsidRPr="005A03FA" w:rsidRDefault="00FA0A6C" w:rsidP="005E31CA">
            <w:pPr>
              <w:jc w:val="center"/>
              <w:rPr>
                <w:iCs/>
              </w:rPr>
            </w:pPr>
            <w:r w:rsidRPr="005A03FA">
              <w:rPr>
                <w:iCs/>
              </w:rPr>
              <w:t>5060076540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687,82</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5060076540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687,82</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деятельности архивного отдела Арзгирского мун</w:t>
            </w:r>
            <w:r w:rsidRPr="005A03FA">
              <w:rPr>
                <w:iCs/>
              </w:rPr>
              <w:t>и</w:t>
            </w:r>
            <w:r w:rsidRPr="005A03FA">
              <w:rPr>
                <w:iCs/>
              </w:rPr>
              <w:t>ципального округа</w:t>
            </w:r>
          </w:p>
        </w:tc>
        <w:tc>
          <w:tcPr>
            <w:tcW w:w="1418" w:type="dxa"/>
            <w:vAlign w:val="bottom"/>
          </w:tcPr>
          <w:p w:rsidR="00FA0A6C" w:rsidRPr="005A03FA" w:rsidRDefault="00FA0A6C" w:rsidP="005E31CA">
            <w:pPr>
              <w:jc w:val="center"/>
              <w:rPr>
                <w:iCs/>
              </w:rPr>
            </w:pPr>
            <w:r w:rsidRPr="005A03FA">
              <w:rPr>
                <w:iCs/>
              </w:rPr>
              <w:t>5070000000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1 618,20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Расходы на обеспечение функций органов местного самоуправл</w:t>
            </w:r>
            <w:r w:rsidRPr="005A03FA">
              <w:rPr>
                <w:iCs/>
              </w:rPr>
              <w:t>е</w:t>
            </w:r>
            <w:r w:rsidRPr="005A03FA">
              <w:rPr>
                <w:iCs/>
              </w:rPr>
              <w:t>ния</w:t>
            </w:r>
          </w:p>
        </w:tc>
        <w:tc>
          <w:tcPr>
            <w:tcW w:w="1418" w:type="dxa"/>
            <w:vAlign w:val="bottom"/>
          </w:tcPr>
          <w:p w:rsidR="00FA0A6C" w:rsidRPr="005A03FA" w:rsidRDefault="00FA0A6C" w:rsidP="005E31CA">
            <w:pPr>
              <w:jc w:val="center"/>
              <w:rPr>
                <w:iCs/>
              </w:rPr>
            </w:pPr>
            <w:r w:rsidRPr="005A03FA">
              <w:rPr>
                <w:iCs/>
              </w:rPr>
              <w:t>5070010010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83,41</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5070010010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83,41</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Расходы на выплаты по оплате труда органов местного сам</w:t>
            </w:r>
            <w:r w:rsidRPr="005A03FA">
              <w:rPr>
                <w:iCs/>
              </w:rPr>
              <w:t>о</w:t>
            </w:r>
            <w:r w:rsidRPr="005A03FA">
              <w:rPr>
                <w:iCs/>
              </w:rPr>
              <w:t>управл</w:t>
            </w:r>
            <w:r w:rsidRPr="005A03FA">
              <w:rPr>
                <w:iCs/>
              </w:rPr>
              <w:t>е</w:t>
            </w:r>
            <w:r w:rsidRPr="005A03FA">
              <w:rPr>
                <w:iCs/>
              </w:rPr>
              <w:t>ния</w:t>
            </w:r>
          </w:p>
        </w:tc>
        <w:tc>
          <w:tcPr>
            <w:tcW w:w="1418" w:type="dxa"/>
            <w:vAlign w:val="bottom"/>
          </w:tcPr>
          <w:p w:rsidR="00FA0A6C" w:rsidRPr="005A03FA" w:rsidRDefault="00FA0A6C" w:rsidP="005E31CA">
            <w:pPr>
              <w:jc w:val="center"/>
              <w:rPr>
                <w:iCs/>
              </w:rPr>
            </w:pPr>
            <w:r w:rsidRPr="005A03FA">
              <w:rPr>
                <w:iCs/>
              </w:rPr>
              <w:t>5070010020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331,53</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5070010020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331,53</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Осуществление отдельных государственных полномочий Ставр</w:t>
            </w:r>
            <w:r w:rsidRPr="005A03FA">
              <w:rPr>
                <w:iCs/>
              </w:rPr>
              <w:t>о</w:t>
            </w:r>
            <w:r w:rsidRPr="005A03FA">
              <w:rPr>
                <w:iCs/>
              </w:rPr>
              <w:t>польского края по орг</w:t>
            </w:r>
            <w:r w:rsidRPr="005A03FA">
              <w:rPr>
                <w:iCs/>
              </w:rPr>
              <w:t>а</w:t>
            </w:r>
            <w:r w:rsidRPr="005A03FA">
              <w:rPr>
                <w:iCs/>
              </w:rPr>
              <w:t>низации архивного дела в Ставропольском крае</w:t>
            </w:r>
          </w:p>
        </w:tc>
        <w:tc>
          <w:tcPr>
            <w:tcW w:w="1418" w:type="dxa"/>
            <w:vAlign w:val="bottom"/>
          </w:tcPr>
          <w:p w:rsidR="00FA0A6C" w:rsidRPr="005A03FA" w:rsidRDefault="00FA0A6C" w:rsidP="005E31CA">
            <w:pPr>
              <w:jc w:val="center"/>
              <w:rPr>
                <w:iCs/>
              </w:rPr>
            </w:pPr>
            <w:r w:rsidRPr="005A03FA">
              <w:rPr>
                <w:iCs/>
              </w:rPr>
              <w:t>5070076630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1 203,26</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5070076630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1 008,59</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5070076630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194,67</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Обеспечение деятельности отдела имущественных и земельных отношений администрации Арзгирского м</w:t>
            </w:r>
            <w:r w:rsidRPr="005A03FA">
              <w:rPr>
                <w:iCs/>
              </w:rPr>
              <w:t>у</w:t>
            </w:r>
            <w:r w:rsidRPr="005A03FA">
              <w:rPr>
                <w:iCs/>
              </w:rPr>
              <w:t>ниципального округа</w:t>
            </w:r>
          </w:p>
        </w:tc>
        <w:tc>
          <w:tcPr>
            <w:tcW w:w="1418" w:type="dxa"/>
            <w:vAlign w:val="bottom"/>
          </w:tcPr>
          <w:p w:rsidR="00FA0A6C" w:rsidRPr="005A03FA" w:rsidRDefault="00FA0A6C" w:rsidP="005E31CA">
            <w:pPr>
              <w:jc w:val="center"/>
              <w:rPr>
                <w:iCs/>
              </w:rPr>
            </w:pPr>
            <w:r w:rsidRPr="005A03FA">
              <w:rPr>
                <w:iCs/>
              </w:rPr>
              <w:t>5080000000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3 059,30</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Расходы на обеспечение функций органов местного самоуправл</w:t>
            </w:r>
            <w:r w:rsidRPr="005A03FA">
              <w:rPr>
                <w:iCs/>
              </w:rPr>
              <w:t>е</w:t>
            </w:r>
            <w:r w:rsidRPr="005A03FA">
              <w:rPr>
                <w:iCs/>
              </w:rPr>
              <w:t>ния</w:t>
            </w:r>
          </w:p>
        </w:tc>
        <w:tc>
          <w:tcPr>
            <w:tcW w:w="1418" w:type="dxa"/>
            <w:vAlign w:val="bottom"/>
          </w:tcPr>
          <w:p w:rsidR="00FA0A6C" w:rsidRPr="005A03FA" w:rsidRDefault="00FA0A6C" w:rsidP="005E31CA">
            <w:pPr>
              <w:jc w:val="center"/>
              <w:rPr>
                <w:iCs/>
              </w:rPr>
            </w:pPr>
            <w:r w:rsidRPr="005A03FA">
              <w:rPr>
                <w:iCs/>
              </w:rPr>
              <w:t>5080010010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320,81</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5080010010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77,57</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5080010010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243,24</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lastRenderedPageBreak/>
              <w:t>Расходы на выплаты по оплате труда работников органов местн</w:t>
            </w:r>
            <w:r w:rsidRPr="005A03FA">
              <w:rPr>
                <w:iCs/>
              </w:rPr>
              <w:t>о</w:t>
            </w:r>
            <w:r w:rsidRPr="005A03FA">
              <w:rPr>
                <w:iCs/>
              </w:rPr>
              <w:t>го сам</w:t>
            </w:r>
            <w:r w:rsidRPr="005A03FA">
              <w:rPr>
                <w:iCs/>
              </w:rPr>
              <w:t>о</w:t>
            </w:r>
            <w:r w:rsidRPr="005A03FA">
              <w:rPr>
                <w:iCs/>
              </w:rPr>
              <w:t>управления</w:t>
            </w:r>
          </w:p>
        </w:tc>
        <w:tc>
          <w:tcPr>
            <w:tcW w:w="1418" w:type="dxa"/>
            <w:vAlign w:val="bottom"/>
          </w:tcPr>
          <w:p w:rsidR="00FA0A6C" w:rsidRPr="005A03FA" w:rsidRDefault="00FA0A6C" w:rsidP="005E31CA">
            <w:pPr>
              <w:jc w:val="center"/>
              <w:rPr>
                <w:iCs/>
              </w:rPr>
            </w:pPr>
            <w:r w:rsidRPr="005A03FA">
              <w:rPr>
                <w:iCs/>
              </w:rPr>
              <w:t>5080010020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2 738,49</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5080010020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2 738,49</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Непрограммные расходы в рамках обеспечения деятельности др</w:t>
            </w:r>
            <w:r w:rsidRPr="005A03FA">
              <w:rPr>
                <w:iCs/>
              </w:rPr>
              <w:t>у</w:t>
            </w:r>
            <w:r w:rsidRPr="005A03FA">
              <w:rPr>
                <w:iCs/>
              </w:rPr>
              <w:t>гих общегосударс</w:t>
            </w:r>
            <w:r w:rsidRPr="005A03FA">
              <w:rPr>
                <w:iCs/>
              </w:rPr>
              <w:t>т</w:t>
            </w:r>
            <w:r w:rsidRPr="005A03FA">
              <w:rPr>
                <w:iCs/>
              </w:rPr>
              <w:t>венных вопросов</w:t>
            </w:r>
          </w:p>
        </w:tc>
        <w:tc>
          <w:tcPr>
            <w:tcW w:w="1418" w:type="dxa"/>
            <w:vAlign w:val="bottom"/>
          </w:tcPr>
          <w:p w:rsidR="00FA0A6C" w:rsidRPr="005A03FA" w:rsidRDefault="00FA0A6C" w:rsidP="005E31CA">
            <w:pPr>
              <w:jc w:val="center"/>
              <w:rPr>
                <w:iCs/>
              </w:rPr>
            </w:pPr>
            <w:r w:rsidRPr="005A03FA">
              <w:rPr>
                <w:iCs/>
              </w:rPr>
              <w:t>5090000000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33 431,71</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Расходы, связанные с общегосударс</w:t>
            </w:r>
            <w:r w:rsidRPr="005A03FA">
              <w:rPr>
                <w:iCs/>
              </w:rPr>
              <w:t>т</w:t>
            </w:r>
            <w:r w:rsidRPr="005A03FA">
              <w:rPr>
                <w:iCs/>
              </w:rPr>
              <w:t>венным управлением</w:t>
            </w:r>
          </w:p>
        </w:tc>
        <w:tc>
          <w:tcPr>
            <w:tcW w:w="1418" w:type="dxa"/>
            <w:vAlign w:val="bottom"/>
          </w:tcPr>
          <w:p w:rsidR="00FA0A6C" w:rsidRPr="005A03FA" w:rsidRDefault="00FA0A6C" w:rsidP="005E31CA">
            <w:pPr>
              <w:jc w:val="center"/>
              <w:rPr>
                <w:iCs/>
              </w:rPr>
            </w:pPr>
            <w:r w:rsidRPr="005A03FA">
              <w:rPr>
                <w:iCs/>
              </w:rPr>
              <w:t>5090020180</w:t>
            </w:r>
          </w:p>
        </w:tc>
        <w:tc>
          <w:tcPr>
            <w:tcW w:w="708" w:type="dxa"/>
            <w:vAlign w:val="bottom"/>
          </w:tcPr>
          <w:p w:rsidR="00FA0A6C" w:rsidRPr="005A03FA" w:rsidRDefault="00FA0A6C" w:rsidP="005E31CA">
            <w:pPr>
              <w:jc w:val="center"/>
              <w:rPr>
                <w:iCs/>
              </w:rPr>
            </w:pPr>
            <w:r w:rsidRPr="005A03FA">
              <w:rPr>
                <w:iCs/>
              </w:rPr>
              <w:t>000</w:t>
            </w:r>
          </w:p>
        </w:tc>
        <w:tc>
          <w:tcPr>
            <w:tcW w:w="1246" w:type="dxa"/>
            <w:vAlign w:val="bottom"/>
          </w:tcPr>
          <w:p w:rsidR="00FA0A6C" w:rsidRPr="005A03FA" w:rsidRDefault="00FA0A6C" w:rsidP="005E31CA">
            <w:pPr>
              <w:jc w:val="center"/>
            </w:pPr>
            <w:r w:rsidRPr="005A03FA">
              <w:t>33 431,71</w:t>
            </w:r>
          </w:p>
        </w:tc>
      </w:tr>
      <w:tr w:rsidR="00FA0A6C" w:rsidRPr="005A03FA" w:rsidTr="00C85F9B">
        <w:trPr>
          <w:trHeight w:val="268"/>
        </w:trPr>
        <w:tc>
          <w:tcPr>
            <w:tcW w:w="6946" w:type="dxa"/>
            <w:vAlign w:val="bottom"/>
          </w:tcPr>
          <w:p w:rsidR="00FA0A6C" w:rsidRPr="005A03FA" w:rsidRDefault="00FA0A6C" w:rsidP="005E31CA">
            <w:r w:rsidRPr="005A03FA">
              <w:t>Расходы на выплаты персоналу в целях обеспечения выполнения функций государственными (муниципальными) органами, казе</w:t>
            </w:r>
            <w:r w:rsidRPr="005A03FA">
              <w:t>н</w:t>
            </w:r>
            <w:r w:rsidRPr="005A03FA">
              <w:t>ными учреждениями, органами управления государственными внебю</w:t>
            </w:r>
            <w:r w:rsidRPr="005A03FA">
              <w:t>д</w:t>
            </w:r>
            <w:r w:rsidRPr="005A03FA">
              <w:t>жетными фондами</w:t>
            </w:r>
          </w:p>
        </w:tc>
        <w:tc>
          <w:tcPr>
            <w:tcW w:w="1418" w:type="dxa"/>
            <w:vAlign w:val="bottom"/>
          </w:tcPr>
          <w:p w:rsidR="00FA0A6C" w:rsidRPr="005A03FA" w:rsidRDefault="00FA0A6C" w:rsidP="005E31CA">
            <w:pPr>
              <w:jc w:val="center"/>
            </w:pPr>
            <w:r w:rsidRPr="005A03FA">
              <w:t>5090020180</w:t>
            </w:r>
          </w:p>
        </w:tc>
        <w:tc>
          <w:tcPr>
            <w:tcW w:w="708" w:type="dxa"/>
            <w:vAlign w:val="bottom"/>
          </w:tcPr>
          <w:p w:rsidR="00FA0A6C" w:rsidRPr="005A03FA" w:rsidRDefault="00FA0A6C" w:rsidP="005E31CA">
            <w:pPr>
              <w:jc w:val="center"/>
            </w:pPr>
            <w:r w:rsidRPr="005A03FA">
              <w:t>100</w:t>
            </w:r>
          </w:p>
        </w:tc>
        <w:tc>
          <w:tcPr>
            <w:tcW w:w="1246" w:type="dxa"/>
            <w:vAlign w:val="bottom"/>
          </w:tcPr>
          <w:p w:rsidR="00FA0A6C" w:rsidRPr="005A03FA" w:rsidRDefault="00FA0A6C" w:rsidP="005E31CA">
            <w:pPr>
              <w:jc w:val="center"/>
            </w:pPr>
            <w:r w:rsidRPr="005A03FA">
              <w:t>51,38</w:t>
            </w:r>
          </w:p>
        </w:tc>
      </w:tr>
      <w:tr w:rsidR="00FA0A6C" w:rsidRPr="005A03FA" w:rsidTr="00C85F9B">
        <w:trPr>
          <w:trHeight w:val="268"/>
        </w:trPr>
        <w:tc>
          <w:tcPr>
            <w:tcW w:w="6946" w:type="dxa"/>
            <w:vAlign w:val="bottom"/>
          </w:tcPr>
          <w:p w:rsidR="00FA0A6C" w:rsidRPr="005A03FA" w:rsidRDefault="00FA0A6C" w:rsidP="005E31CA">
            <w:r w:rsidRPr="005A03FA">
              <w:t>Закупка товаров, работ и услуг для обесп</w:t>
            </w:r>
            <w:r w:rsidRPr="005A03FA">
              <w:t>е</w:t>
            </w:r>
            <w:r w:rsidRPr="005A03FA">
              <w:t>чения государственных (мун</w:t>
            </w:r>
            <w:r w:rsidRPr="005A03FA">
              <w:t>и</w:t>
            </w:r>
            <w:r w:rsidRPr="005A03FA">
              <w:t>ципальных) нужд</w:t>
            </w:r>
          </w:p>
        </w:tc>
        <w:tc>
          <w:tcPr>
            <w:tcW w:w="1418" w:type="dxa"/>
            <w:vAlign w:val="bottom"/>
          </w:tcPr>
          <w:p w:rsidR="00FA0A6C" w:rsidRPr="005A03FA" w:rsidRDefault="00FA0A6C" w:rsidP="005E31CA">
            <w:pPr>
              <w:jc w:val="center"/>
            </w:pPr>
            <w:r w:rsidRPr="005A03FA">
              <w:t>5090020180</w:t>
            </w:r>
          </w:p>
        </w:tc>
        <w:tc>
          <w:tcPr>
            <w:tcW w:w="708" w:type="dxa"/>
            <w:vAlign w:val="bottom"/>
          </w:tcPr>
          <w:p w:rsidR="00FA0A6C" w:rsidRPr="005A03FA" w:rsidRDefault="00FA0A6C" w:rsidP="005E31CA">
            <w:pPr>
              <w:jc w:val="center"/>
            </w:pPr>
            <w:r w:rsidRPr="005A03FA">
              <w:t>200</w:t>
            </w:r>
          </w:p>
        </w:tc>
        <w:tc>
          <w:tcPr>
            <w:tcW w:w="1246" w:type="dxa"/>
            <w:vAlign w:val="bottom"/>
          </w:tcPr>
          <w:p w:rsidR="00FA0A6C" w:rsidRPr="005A03FA" w:rsidRDefault="00FA0A6C" w:rsidP="005E31CA">
            <w:pPr>
              <w:jc w:val="center"/>
            </w:pPr>
            <w:r w:rsidRPr="005A03FA">
              <w:t>33 332,47</w:t>
            </w:r>
          </w:p>
        </w:tc>
      </w:tr>
      <w:tr w:rsidR="00FA0A6C" w:rsidRPr="005A03FA" w:rsidTr="00C85F9B">
        <w:trPr>
          <w:trHeight w:val="268"/>
        </w:trPr>
        <w:tc>
          <w:tcPr>
            <w:tcW w:w="6946" w:type="dxa"/>
            <w:vAlign w:val="bottom"/>
          </w:tcPr>
          <w:p w:rsidR="00FA0A6C" w:rsidRPr="005A03FA" w:rsidRDefault="00FA0A6C" w:rsidP="005E31CA">
            <w:r w:rsidRPr="005A03FA">
              <w:t>Иные бюджетные ассигнования</w:t>
            </w:r>
          </w:p>
        </w:tc>
        <w:tc>
          <w:tcPr>
            <w:tcW w:w="1418" w:type="dxa"/>
            <w:vAlign w:val="bottom"/>
          </w:tcPr>
          <w:p w:rsidR="00FA0A6C" w:rsidRPr="005A03FA" w:rsidRDefault="00FA0A6C" w:rsidP="005E31CA">
            <w:pPr>
              <w:jc w:val="center"/>
            </w:pPr>
            <w:r w:rsidRPr="005A03FA">
              <w:t>5090020180</w:t>
            </w:r>
          </w:p>
        </w:tc>
        <w:tc>
          <w:tcPr>
            <w:tcW w:w="708" w:type="dxa"/>
            <w:vAlign w:val="bottom"/>
          </w:tcPr>
          <w:p w:rsidR="00FA0A6C" w:rsidRPr="005A03FA" w:rsidRDefault="00FA0A6C" w:rsidP="005E31CA">
            <w:pPr>
              <w:jc w:val="center"/>
            </w:pPr>
            <w:r w:rsidRPr="005A03FA">
              <w:t>800</w:t>
            </w:r>
          </w:p>
        </w:tc>
        <w:tc>
          <w:tcPr>
            <w:tcW w:w="1246" w:type="dxa"/>
            <w:vAlign w:val="bottom"/>
          </w:tcPr>
          <w:p w:rsidR="00FA0A6C" w:rsidRPr="005A03FA" w:rsidRDefault="00FA0A6C" w:rsidP="005E31CA">
            <w:pPr>
              <w:jc w:val="center"/>
            </w:pPr>
            <w:r w:rsidRPr="005A03FA">
              <w:t>47,86</w:t>
            </w:r>
          </w:p>
        </w:tc>
      </w:tr>
      <w:tr w:rsidR="00FA0A6C" w:rsidRPr="005A03FA" w:rsidTr="00C85F9B">
        <w:trPr>
          <w:trHeight w:val="268"/>
        </w:trPr>
        <w:tc>
          <w:tcPr>
            <w:tcW w:w="6946" w:type="dxa"/>
            <w:vAlign w:val="bottom"/>
          </w:tcPr>
          <w:p w:rsidR="00FA0A6C" w:rsidRPr="005A03FA" w:rsidRDefault="00FA0A6C" w:rsidP="005E31CA">
            <w:pPr>
              <w:rPr>
                <w:iCs/>
              </w:rPr>
            </w:pPr>
            <w:r w:rsidRPr="005A03FA">
              <w:rPr>
                <w:iCs/>
              </w:rPr>
              <w:t>Итого</w:t>
            </w:r>
          </w:p>
        </w:tc>
        <w:tc>
          <w:tcPr>
            <w:tcW w:w="1418" w:type="dxa"/>
            <w:vAlign w:val="bottom"/>
          </w:tcPr>
          <w:p w:rsidR="00FA0A6C" w:rsidRPr="005A03FA" w:rsidRDefault="00FA0A6C" w:rsidP="005E31CA">
            <w:pPr>
              <w:jc w:val="center"/>
              <w:rPr>
                <w:iCs/>
              </w:rPr>
            </w:pPr>
          </w:p>
        </w:tc>
        <w:tc>
          <w:tcPr>
            <w:tcW w:w="708" w:type="dxa"/>
            <w:vAlign w:val="bottom"/>
          </w:tcPr>
          <w:p w:rsidR="00FA0A6C" w:rsidRPr="005A03FA" w:rsidRDefault="00FA0A6C" w:rsidP="005E31CA">
            <w:pPr>
              <w:jc w:val="center"/>
              <w:rPr>
                <w:iCs/>
              </w:rPr>
            </w:pPr>
          </w:p>
        </w:tc>
        <w:tc>
          <w:tcPr>
            <w:tcW w:w="1246" w:type="dxa"/>
            <w:vAlign w:val="bottom"/>
          </w:tcPr>
          <w:p w:rsidR="00FA0A6C" w:rsidRPr="005A03FA" w:rsidRDefault="00FA0A6C" w:rsidP="005E31CA">
            <w:pPr>
              <w:jc w:val="center"/>
            </w:pPr>
            <w:r w:rsidRPr="005A03FA">
              <w:t>1 447 785,02</w:t>
            </w:r>
          </w:p>
        </w:tc>
      </w:tr>
    </w:tbl>
    <w:p w:rsidR="00FA0A6C" w:rsidRPr="005A03FA" w:rsidRDefault="00FA0A6C" w:rsidP="00FA0A6C">
      <w:r w:rsidRPr="005A03FA">
        <w:t xml:space="preserve">                                                                       </w:t>
      </w:r>
    </w:p>
    <w:p w:rsidR="00FA0A6C" w:rsidRPr="005A03FA" w:rsidRDefault="00FA0A6C" w:rsidP="00FA0A6C">
      <w:pPr>
        <w:spacing w:line="235" w:lineRule="auto"/>
        <w:ind w:firstLine="708"/>
      </w:pPr>
      <w:r w:rsidRPr="005A03FA">
        <w:t>1.11.  Приложение 8 к решению изложить в новой редакции:</w:t>
      </w:r>
    </w:p>
    <w:p w:rsidR="00FA0A6C" w:rsidRPr="005A03FA" w:rsidRDefault="00FA0A6C" w:rsidP="00FA0A6C">
      <w:pPr>
        <w:spacing w:line="235" w:lineRule="auto"/>
        <w:ind w:firstLine="708"/>
      </w:pPr>
    </w:p>
    <w:p w:rsidR="00FA0A6C" w:rsidRPr="005A03FA" w:rsidRDefault="00FA0A6C" w:rsidP="00FA0A6C">
      <w:pPr>
        <w:jc w:val="center"/>
      </w:pPr>
      <w:r w:rsidRPr="005A03FA">
        <w:t>Распределение</w:t>
      </w:r>
    </w:p>
    <w:p w:rsidR="00FA0A6C" w:rsidRPr="005A03FA" w:rsidRDefault="00FA0A6C" w:rsidP="00FA0A6C">
      <w:pPr>
        <w:jc w:val="both"/>
      </w:pPr>
      <w:r w:rsidRPr="005A03FA">
        <w:t>бюджетных ассигнований целевым статьям (муниципальным программам и не пр</w:t>
      </w:r>
      <w:r w:rsidRPr="005A03FA">
        <w:t>о</w:t>
      </w:r>
      <w:r w:rsidRPr="005A03FA">
        <w:t>граммным направлениям деятельности) (ЦСР) и группам видам расходов (ВР) классификации расходов бюджетов  на плановый  период 2024-2025 годов.</w:t>
      </w:r>
    </w:p>
    <w:p w:rsidR="00FA0A6C" w:rsidRPr="005A03FA" w:rsidRDefault="00FA0A6C" w:rsidP="00DD346F">
      <w:pPr>
        <w:jc w:val="right"/>
      </w:pPr>
      <w:r w:rsidRPr="005A03FA">
        <w:t xml:space="preserve">                                                                                                           ( тыс. рублей)</w:t>
      </w:r>
    </w:p>
    <w:tbl>
      <w:tblPr>
        <w:tblW w:w="106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2"/>
        <w:gridCol w:w="1560"/>
        <w:gridCol w:w="708"/>
        <w:gridCol w:w="1276"/>
        <w:gridCol w:w="1253"/>
      </w:tblGrid>
      <w:tr w:rsidR="00FA0A6C" w:rsidRPr="005A03FA" w:rsidTr="00DD346F">
        <w:trPr>
          <w:trHeight w:val="1140"/>
        </w:trPr>
        <w:tc>
          <w:tcPr>
            <w:tcW w:w="5812" w:type="dxa"/>
            <w:shd w:val="clear" w:color="auto" w:fill="FFFFFF"/>
          </w:tcPr>
          <w:p w:rsidR="00FA0A6C" w:rsidRPr="005A03FA" w:rsidRDefault="00FA0A6C" w:rsidP="005E31CA">
            <w:pPr>
              <w:jc w:val="center"/>
              <w:rPr>
                <w:bCs/>
              </w:rPr>
            </w:pPr>
          </w:p>
          <w:p w:rsidR="00FA0A6C" w:rsidRPr="005A03FA" w:rsidRDefault="00FA0A6C" w:rsidP="005E31CA">
            <w:pPr>
              <w:jc w:val="center"/>
              <w:rPr>
                <w:bCs/>
              </w:rPr>
            </w:pPr>
            <w:r w:rsidRPr="005A03FA">
              <w:rPr>
                <w:bCs/>
              </w:rPr>
              <w:t>Наименование  показателя</w:t>
            </w:r>
          </w:p>
          <w:p w:rsidR="00FA0A6C" w:rsidRPr="005A03FA" w:rsidRDefault="00FA0A6C" w:rsidP="005E31CA">
            <w:pPr>
              <w:jc w:val="center"/>
              <w:rPr>
                <w:bCs/>
              </w:rPr>
            </w:pPr>
          </w:p>
        </w:tc>
        <w:tc>
          <w:tcPr>
            <w:tcW w:w="1560" w:type="dxa"/>
            <w:shd w:val="clear" w:color="auto" w:fill="FFFFFF"/>
            <w:vAlign w:val="center"/>
          </w:tcPr>
          <w:p w:rsidR="00FA0A6C" w:rsidRPr="005A03FA" w:rsidRDefault="00FA0A6C" w:rsidP="005E31CA">
            <w:pPr>
              <w:jc w:val="center"/>
              <w:rPr>
                <w:bCs/>
              </w:rPr>
            </w:pPr>
            <w:r w:rsidRPr="005A03FA">
              <w:rPr>
                <w:bCs/>
              </w:rPr>
              <w:t>ЦСР</w:t>
            </w:r>
          </w:p>
        </w:tc>
        <w:tc>
          <w:tcPr>
            <w:tcW w:w="708" w:type="dxa"/>
            <w:shd w:val="clear" w:color="auto" w:fill="FFFFFF"/>
            <w:vAlign w:val="center"/>
          </w:tcPr>
          <w:p w:rsidR="00FA0A6C" w:rsidRPr="005A03FA" w:rsidRDefault="00FA0A6C" w:rsidP="005E31CA">
            <w:pPr>
              <w:jc w:val="center"/>
              <w:rPr>
                <w:bCs/>
              </w:rPr>
            </w:pPr>
            <w:r w:rsidRPr="005A03FA">
              <w:rPr>
                <w:bCs/>
              </w:rPr>
              <w:t>ВР</w:t>
            </w:r>
          </w:p>
        </w:tc>
        <w:tc>
          <w:tcPr>
            <w:tcW w:w="1276" w:type="dxa"/>
            <w:shd w:val="clear" w:color="auto" w:fill="FFFFFF"/>
          </w:tcPr>
          <w:p w:rsidR="00FA0A6C" w:rsidRPr="005A03FA" w:rsidRDefault="00FA0A6C" w:rsidP="005E31CA">
            <w:pPr>
              <w:jc w:val="center"/>
              <w:rPr>
                <w:bCs/>
              </w:rPr>
            </w:pPr>
          </w:p>
          <w:p w:rsidR="00FA0A6C" w:rsidRPr="005A03FA" w:rsidRDefault="00FA0A6C" w:rsidP="005E31CA">
            <w:pPr>
              <w:jc w:val="center"/>
              <w:rPr>
                <w:bCs/>
              </w:rPr>
            </w:pPr>
            <w:r w:rsidRPr="005A03FA">
              <w:rPr>
                <w:bCs/>
              </w:rPr>
              <w:t>Сумма</w:t>
            </w:r>
          </w:p>
          <w:p w:rsidR="00FA0A6C" w:rsidRPr="005A03FA" w:rsidRDefault="00FA0A6C" w:rsidP="005E31CA">
            <w:pPr>
              <w:jc w:val="center"/>
              <w:rPr>
                <w:bCs/>
              </w:rPr>
            </w:pPr>
            <w:r w:rsidRPr="005A03FA">
              <w:rPr>
                <w:bCs/>
              </w:rPr>
              <w:t>2024 год</w:t>
            </w:r>
          </w:p>
        </w:tc>
        <w:tc>
          <w:tcPr>
            <w:tcW w:w="1253" w:type="dxa"/>
            <w:shd w:val="clear" w:color="auto" w:fill="FFFFFF"/>
            <w:vAlign w:val="center"/>
          </w:tcPr>
          <w:p w:rsidR="00FA0A6C" w:rsidRPr="005A03FA" w:rsidRDefault="00FA0A6C" w:rsidP="005E31CA">
            <w:pPr>
              <w:jc w:val="center"/>
              <w:rPr>
                <w:bCs/>
              </w:rPr>
            </w:pPr>
            <w:r w:rsidRPr="005A03FA">
              <w:rPr>
                <w:bCs/>
              </w:rPr>
              <w:t>Сумма</w:t>
            </w:r>
          </w:p>
          <w:p w:rsidR="00FA0A6C" w:rsidRPr="005A03FA" w:rsidRDefault="00FA0A6C" w:rsidP="005E31CA">
            <w:pPr>
              <w:jc w:val="center"/>
              <w:rPr>
                <w:bCs/>
              </w:rPr>
            </w:pPr>
            <w:r w:rsidRPr="005A03FA">
              <w:rPr>
                <w:bCs/>
              </w:rPr>
              <w:t>2025 год</w:t>
            </w:r>
          </w:p>
        </w:tc>
      </w:tr>
      <w:tr w:rsidR="00FA0A6C" w:rsidRPr="005A03FA" w:rsidTr="00DD346F">
        <w:trPr>
          <w:trHeight w:val="349"/>
        </w:trPr>
        <w:tc>
          <w:tcPr>
            <w:tcW w:w="5812" w:type="dxa"/>
            <w:shd w:val="clear" w:color="auto" w:fill="FFFFFF"/>
          </w:tcPr>
          <w:p w:rsidR="00FA0A6C" w:rsidRPr="005A03FA" w:rsidRDefault="00FA0A6C" w:rsidP="005E31CA">
            <w:pPr>
              <w:jc w:val="center"/>
              <w:rPr>
                <w:bCs/>
              </w:rPr>
            </w:pPr>
            <w:r w:rsidRPr="005A03FA">
              <w:rPr>
                <w:bCs/>
              </w:rPr>
              <w:t>1</w:t>
            </w:r>
          </w:p>
        </w:tc>
        <w:tc>
          <w:tcPr>
            <w:tcW w:w="1560" w:type="dxa"/>
            <w:shd w:val="clear" w:color="auto" w:fill="FFFFFF"/>
            <w:vAlign w:val="center"/>
          </w:tcPr>
          <w:p w:rsidR="00FA0A6C" w:rsidRPr="005A03FA" w:rsidRDefault="00FA0A6C" w:rsidP="005E31CA">
            <w:pPr>
              <w:jc w:val="center"/>
              <w:rPr>
                <w:bCs/>
              </w:rPr>
            </w:pPr>
            <w:r w:rsidRPr="005A03FA">
              <w:rPr>
                <w:bCs/>
              </w:rPr>
              <w:t>2</w:t>
            </w:r>
          </w:p>
        </w:tc>
        <w:tc>
          <w:tcPr>
            <w:tcW w:w="708" w:type="dxa"/>
            <w:shd w:val="clear" w:color="auto" w:fill="FFFFFF"/>
            <w:vAlign w:val="center"/>
          </w:tcPr>
          <w:p w:rsidR="00FA0A6C" w:rsidRPr="005A03FA" w:rsidRDefault="00FA0A6C" w:rsidP="005E31CA">
            <w:pPr>
              <w:jc w:val="center"/>
              <w:rPr>
                <w:bCs/>
              </w:rPr>
            </w:pPr>
            <w:r w:rsidRPr="005A03FA">
              <w:rPr>
                <w:bCs/>
              </w:rPr>
              <w:t>3</w:t>
            </w:r>
          </w:p>
        </w:tc>
        <w:tc>
          <w:tcPr>
            <w:tcW w:w="1276" w:type="dxa"/>
            <w:shd w:val="clear" w:color="auto" w:fill="FFFFFF"/>
          </w:tcPr>
          <w:p w:rsidR="00FA0A6C" w:rsidRPr="005A03FA" w:rsidRDefault="00FA0A6C" w:rsidP="005E31CA">
            <w:pPr>
              <w:jc w:val="center"/>
              <w:rPr>
                <w:bCs/>
              </w:rPr>
            </w:pPr>
            <w:r w:rsidRPr="005A03FA">
              <w:rPr>
                <w:bCs/>
              </w:rPr>
              <w:t>4</w:t>
            </w:r>
          </w:p>
        </w:tc>
        <w:tc>
          <w:tcPr>
            <w:tcW w:w="1253" w:type="dxa"/>
            <w:shd w:val="clear" w:color="auto" w:fill="FFFFFF"/>
            <w:vAlign w:val="center"/>
          </w:tcPr>
          <w:p w:rsidR="00FA0A6C" w:rsidRPr="005A03FA" w:rsidRDefault="00FA0A6C" w:rsidP="005E31CA">
            <w:pPr>
              <w:jc w:val="center"/>
              <w:rPr>
                <w:bCs/>
              </w:rPr>
            </w:pPr>
            <w:r w:rsidRPr="005A03FA">
              <w:rPr>
                <w:bCs/>
              </w:rPr>
              <w:t>5</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Муниципальная программа Арзгирского муниц</w:t>
            </w:r>
            <w:r w:rsidRPr="005A03FA">
              <w:rPr>
                <w:bCs/>
              </w:rPr>
              <w:t>и</w:t>
            </w:r>
            <w:r w:rsidRPr="005A03FA">
              <w:rPr>
                <w:bCs/>
              </w:rPr>
              <w:t>пального округа Ставропольского края «Обеспеч</w:t>
            </w:r>
            <w:r w:rsidRPr="005A03FA">
              <w:rPr>
                <w:bCs/>
              </w:rPr>
              <w:t>е</w:t>
            </w:r>
            <w:r w:rsidRPr="005A03FA">
              <w:rPr>
                <w:bCs/>
              </w:rPr>
              <w:t>ние общественной безопасности и защита населения и территории от чрезвычайных ситуаций в Арзги</w:t>
            </w:r>
            <w:r w:rsidRPr="005A03FA">
              <w:rPr>
                <w:bCs/>
              </w:rPr>
              <w:t>р</w:t>
            </w:r>
            <w:r w:rsidRPr="005A03FA">
              <w:rPr>
                <w:bCs/>
              </w:rPr>
              <w:t>ском муниципальном округе»</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8 972,30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8 979,40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Основное мероприятие «Безопасный округ и защ</w:t>
            </w:r>
            <w:r w:rsidRPr="005A03FA">
              <w:rPr>
                <w:bCs/>
              </w:rPr>
              <w:t>и</w:t>
            </w:r>
            <w:r w:rsidRPr="005A03FA">
              <w:rPr>
                <w:bCs/>
              </w:rPr>
              <w:t>та населения и территорий Арзгирского муниципальн</w:t>
            </w:r>
            <w:r w:rsidRPr="005A03FA">
              <w:rPr>
                <w:bCs/>
              </w:rPr>
              <w:t>о</w:t>
            </w:r>
            <w:r w:rsidRPr="005A03FA">
              <w:rPr>
                <w:bCs/>
              </w:rPr>
              <w:t>го округа Ставропольского края от чрезвычайных с</w:t>
            </w:r>
            <w:r w:rsidRPr="005A03FA">
              <w:rPr>
                <w:bCs/>
              </w:rPr>
              <w:t>и</w:t>
            </w:r>
            <w:r w:rsidRPr="005A03FA">
              <w:rPr>
                <w:bCs/>
              </w:rPr>
              <w:t>туаций»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0100100000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8 156,00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8 163,10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(оказание услуг) поиск</w:t>
            </w:r>
            <w:r w:rsidRPr="005A03FA">
              <w:rPr>
                <w:bCs/>
              </w:rPr>
              <w:t>о</w:t>
            </w:r>
            <w:r w:rsidRPr="005A03FA">
              <w:rPr>
                <w:bCs/>
              </w:rPr>
              <w:t>вых и ав</w:t>
            </w:r>
            <w:r w:rsidRPr="005A03FA">
              <w:rPr>
                <w:bCs/>
              </w:rPr>
              <w:t>а</w:t>
            </w:r>
            <w:r w:rsidRPr="005A03FA">
              <w:rPr>
                <w:bCs/>
              </w:rPr>
              <w:t>рийно -спасательных учреждений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0100111080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8 156,00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8 163,10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w:t>
            </w:r>
            <w:r w:rsidRPr="005A03FA">
              <w:rPr>
                <w:bCs/>
              </w:rPr>
              <w:t>е</w:t>
            </w:r>
            <w:r w:rsidRPr="005A03FA">
              <w:rPr>
                <w:bCs/>
              </w:rPr>
              <w:t>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0100111080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6 907,20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6 907,20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0100111080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1 215,00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1 222,10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0100111080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33,80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33,80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Основное мероприятие «Профилактика террори</w:t>
            </w:r>
            <w:r w:rsidRPr="005A03FA">
              <w:rPr>
                <w:bCs/>
              </w:rPr>
              <w:t>з</w:t>
            </w:r>
            <w:r w:rsidRPr="005A03FA">
              <w:rPr>
                <w:bCs/>
              </w:rPr>
              <w:t>ма и его идеологии, экстремизма, а также миним</w:t>
            </w:r>
            <w:r w:rsidRPr="005A03FA">
              <w:rPr>
                <w:bCs/>
              </w:rPr>
              <w:t>и</w:t>
            </w:r>
            <w:r w:rsidRPr="005A03FA">
              <w:rPr>
                <w:bCs/>
              </w:rPr>
              <w:t>зации и (или) ликвидации последствий проявления террори</w:t>
            </w:r>
            <w:r w:rsidRPr="005A03FA">
              <w:rPr>
                <w:bCs/>
              </w:rPr>
              <w:t>з</w:t>
            </w:r>
            <w:r w:rsidRPr="005A03FA">
              <w:rPr>
                <w:bCs/>
              </w:rPr>
              <w:t>ма экстремизма».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0100300000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816,30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816,30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за счет средств местного бюджета  на соф</w:t>
            </w:r>
            <w:r w:rsidRPr="005A03FA">
              <w:rPr>
                <w:bCs/>
              </w:rPr>
              <w:t>и</w:t>
            </w:r>
            <w:r w:rsidRPr="005A03FA">
              <w:rPr>
                <w:bCs/>
              </w:rPr>
              <w:t>нансирование муниципальной программы "Безопа</w:t>
            </w:r>
            <w:r w:rsidRPr="005A03FA">
              <w:rPr>
                <w:bCs/>
              </w:rPr>
              <w:t>с</w:t>
            </w:r>
            <w:r w:rsidRPr="005A03FA">
              <w:rPr>
                <w:bCs/>
              </w:rPr>
              <w:t>ный  район".</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0100320330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711,00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711,00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0100320330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711,00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711,00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Проведение информационно-пропагандистских мер</w:t>
            </w:r>
            <w:r w:rsidRPr="005A03FA">
              <w:rPr>
                <w:bCs/>
              </w:rPr>
              <w:t>о</w:t>
            </w:r>
            <w:r w:rsidRPr="005A03FA">
              <w:rPr>
                <w:bCs/>
              </w:rPr>
              <w:t>приятий, направленных на профилактику идеол</w:t>
            </w:r>
            <w:r w:rsidRPr="005A03FA">
              <w:rPr>
                <w:bCs/>
              </w:rPr>
              <w:t>о</w:t>
            </w:r>
            <w:r w:rsidRPr="005A03FA">
              <w:rPr>
                <w:bCs/>
              </w:rPr>
              <w:t>гии терроризма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01003S7730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105,30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105,30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01003S7730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105,30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105,30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Муниципальная программа Арзгирского муниц</w:t>
            </w:r>
            <w:r w:rsidRPr="005A03FA">
              <w:rPr>
                <w:bCs/>
              </w:rPr>
              <w:t>и</w:t>
            </w:r>
            <w:r w:rsidRPr="005A03FA">
              <w:rPr>
                <w:bCs/>
              </w:rPr>
              <w:t>пального округа Ставропольского края "Развитие ж</w:t>
            </w:r>
            <w:r w:rsidRPr="005A03FA">
              <w:rPr>
                <w:bCs/>
              </w:rPr>
              <w:t>и</w:t>
            </w:r>
            <w:r w:rsidRPr="005A03FA">
              <w:rPr>
                <w:bCs/>
              </w:rPr>
              <w:t>лищно-коммунального и  дорожного хозяйства, бл</w:t>
            </w:r>
            <w:r w:rsidRPr="005A03FA">
              <w:rPr>
                <w:bCs/>
              </w:rPr>
              <w:t>а</w:t>
            </w:r>
            <w:r w:rsidRPr="005A03FA">
              <w:rPr>
                <w:bCs/>
              </w:rPr>
              <w:t>гоустройство Арзгирского муниципального о</w:t>
            </w:r>
            <w:r w:rsidRPr="005A03FA">
              <w:rPr>
                <w:bCs/>
              </w:rPr>
              <w:t>к</w:t>
            </w:r>
            <w:r w:rsidRPr="005A03FA">
              <w:rPr>
                <w:bCs/>
              </w:rPr>
              <w:t>руга Ставропольского края"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58 855,12</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59 674,68</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Основное мероприятие "Предоставл</w:t>
            </w:r>
            <w:r w:rsidRPr="005A03FA">
              <w:rPr>
                <w:bCs/>
              </w:rPr>
              <w:t>е</w:t>
            </w:r>
            <w:r w:rsidRPr="005A03FA">
              <w:rPr>
                <w:bCs/>
              </w:rPr>
              <w:t>ние молодым семьям социальных выплат на приобретение (стро</w:t>
            </w:r>
            <w:r w:rsidRPr="005A03FA">
              <w:rPr>
                <w:bCs/>
              </w:rPr>
              <w:t>и</w:t>
            </w:r>
            <w:r w:rsidRPr="005A03FA">
              <w:rPr>
                <w:bCs/>
              </w:rPr>
              <w:t>тельство) жилья в Арзгирском муниципальном о</w:t>
            </w:r>
            <w:r w:rsidRPr="005A03FA">
              <w:rPr>
                <w:bCs/>
              </w:rPr>
              <w:t>к</w:t>
            </w:r>
            <w:r w:rsidRPr="005A03FA">
              <w:rPr>
                <w:bCs/>
              </w:rPr>
              <w:t>руге Ставропольского края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0200100000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1 205,80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1 179,70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молодым семьям социальных в</w:t>
            </w:r>
            <w:r w:rsidRPr="005A03FA">
              <w:rPr>
                <w:bCs/>
              </w:rPr>
              <w:t>ы</w:t>
            </w:r>
            <w:r w:rsidRPr="005A03FA">
              <w:rPr>
                <w:bCs/>
              </w:rPr>
              <w:t>плат на приобретение (строительство) жилья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02001L4970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1 205,80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1 179,70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выплаты насел</w:t>
            </w:r>
            <w:r w:rsidRPr="005A03FA">
              <w:rPr>
                <w:bCs/>
              </w:rPr>
              <w:t>е</w:t>
            </w:r>
            <w:r w:rsidRPr="005A03FA">
              <w:rPr>
                <w:bCs/>
              </w:rPr>
              <w:t>нию</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02001L4970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1 205,80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1 179,70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Основное мероприятие "Содержание, ремонт и кап</w:t>
            </w:r>
            <w:r w:rsidRPr="005A03FA">
              <w:rPr>
                <w:bCs/>
              </w:rPr>
              <w:t>и</w:t>
            </w:r>
            <w:r w:rsidRPr="005A03FA">
              <w:rPr>
                <w:bCs/>
              </w:rPr>
              <w:t>тальный ремонт и ремонт улично-дорожной с</w:t>
            </w:r>
            <w:r w:rsidRPr="005A03FA">
              <w:rPr>
                <w:bCs/>
              </w:rPr>
              <w:t>е</w:t>
            </w:r>
            <w:r w:rsidRPr="005A03FA">
              <w:rPr>
                <w:bCs/>
              </w:rPr>
              <w:t>ти"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0200200000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12 217,75</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12 877,30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Капитальный ремонт, ремонт и содержание автом</w:t>
            </w:r>
            <w:r w:rsidRPr="005A03FA">
              <w:rPr>
                <w:bCs/>
              </w:rPr>
              <w:t>о</w:t>
            </w:r>
            <w:r w:rsidRPr="005A03FA">
              <w:rPr>
                <w:bCs/>
              </w:rPr>
              <w:t>бильных дорог общего пользования населенных пунктов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0200220050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12 217,75</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12 877,30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0200220050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12 217,75</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12 877,30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Основное мероприятие "Благоустройство Арзгирск</w:t>
            </w:r>
            <w:r w:rsidRPr="005A03FA">
              <w:rPr>
                <w:bCs/>
              </w:rPr>
              <w:t>о</w:t>
            </w:r>
            <w:r w:rsidRPr="005A03FA">
              <w:rPr>
                <w:bCs/>
              </w:rPr>
              <w:t>го муниципального округа Ставропольского края"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12 409,66</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12 543,00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Уличное освещение населенных пун</w:t>
            </w:r>
            <w:r w:rsidRPr="005A03FA">
              <w:rPr>
                <w:bCs/>
              </w:rPr>
              <w:t>к</w:t>
            </w:r>
            <w:r w:rsidRPr="005A03FA">
              <w:rPr>
                <w:bCs/>
              </w:rPr>
              <w:t>тов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0200320090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3 878,25</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3 997,40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0200320090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3 878,25</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3 997,40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Озеленение населенных пунктов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330,30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333,40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330,30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333,40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Организация и содержание мест захоронения нас</w:t>
            </w:r>
            <w:r w:rsidRPr="005A03FA">
              <w:rPr>
                <w:bCs/>
              </w:rPr>
              <w:t>е</w:t>
            </w:r>
            <w:r w:rsidRPr="005A03FA">
              <w:rPr>
                <w:bCs/>
              </w:rPr>
              <w:t>ленных пунктов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753,90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756,20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753,90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756,20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Прочие мероприятия по благоустройству населе</w:t>
            </w:r>
            <w:r w:rsidRPr="005A03FA">
              <w:rPr>
                <w:bCs/>
              </w:rPr>
              <w:t>н</w:t>
            </w:r>
            <w:r w:rsidRPr="005A03FA">
              <w:rPr>
                <w:bCs/>
              </w:rPr>
              <w:t>ных пунктов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6 880,94</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6 889,73</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0200320120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6 880,94</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6 889,73</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Расходыза счет средств местного бюджета по орган</w:t>
            </w:r>
            <w:r w:rsidRPr="005A03FA">
              <w:rPr>
                <w:bCs/>
              </w:rPr>
              <w:t>и</w:t>
            </w:r>
            <w:r w:rsidRPr="005A03FA">
              <w:rPr>
                <w:bCs/>
              </w:rPr>
              <w:t>зации деятельности по накоплению (в том числе ра</w:t>
            </w:r>
            <w:r w:rsidRPr="005A03FA">
              <w:rPr>
                <w:bCs/>
              </w:rPr>
              <w:t>з</w:t>
            </w:r>
            <w:r w:rsidRPr="005A03FA">
              <w:rPr>
                <w:bCs/>
              </w:rPr>
              <w:t>дельному накоплению), сбору, транспортиров</w:t>
            </w:r>
            <w:r w:rsidRPr="005A03FA">
              <w:rPr>
                <w:bCs/>
              </w:rPr>
              <w:t>а</w:t>
            </w:r>
            <w:r w:rsidRPr="005A03FA">
              <w:rPr>
                <w:bCs/>
              </w:rPr>
              <w:t>нию тве</w:t>
            </w:r>
            <w:r w:rsidRPr="005A03FA">
              <w:rPr>
                <w:bCs/>
              </w:rPr>
              <w:t>р</w:t>
            </w:r>
            <w:r w:rsidRPr="005A03FA">
              <w:rPr>
                <w:bCs/>
              </w:rPr>
              <w:t xml:space="preserve">дых коммунальных отходов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0200320570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515,20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515,20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0200320570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515,20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515,20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Организация мероприятий при осуществлении де</w:t>
            </w:r>
            <w:r w:rsidRPr="005A03FA">
              <w:rPr>
                <w:bCs/>
              </w:rPr>
              <w:t>я</w:t>
            </w:r>
            <w:r w:rsidRPr="005A03FA">
              <w:rPr>
                <w:bCs/>
              </w:rPr>
              <w:t>тельности по обращению с животными без владел</w:t>
            </w:r>
            <w:r w:rsidRPr="005A03FA">
              <w:rPr>
                <w:bCs/>
              </w:rPr>
              <w:t>ь</w:t>
            </w:r>
            <w:r w:rsidRPr="005A03FA">
              <w:rPr>
                <w:bCs/>
              </w:rPr>
              <w:t>цев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0200377150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51,07</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51,07</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0200377150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51,07</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51,07</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Основное мероприятие "Обеспечение реализации м</w:t>
            </w:r>
            <w:r w:rsidRPr="005A03FA">
              <w:rPr>
                <w:bCs/>
              </w:rPr>
              <w:t>у</w:t>
            </w:r>
            <w:r w:rsidRPr="005A03FA">
              <w:rPr>
                <w:bCs/>
              </w:rPr>
              <w:t>ниципальной программы Арзгирского муниципальн</w:t>
            </w:r>
            <w:r w:rsidRPr="005A03FA">
              <w:rPr>
                <w:bCs/>
              </w:rPr>
              <w:t>о</w:t>
            </w:r>
            <w:r w:rsidRPr="005A03FA">
              <w:rPr>
                <w:bCs/>
              </w:rPr>
              <w:t>го округа " Развитие жилищно-коммунального и  д</w:t>
            </w:r>
            <w:r w:rsidRPr="005A03FA">
              <w:rPr>
                <w:bCs/>
              </w:rPr>
              <w:t>о</w:t>
            </w:r>
            <w:r w:rsidRPr="005A03FA">
              <w:rPr>
                <w:bCs/>
              </w:rPr>
              <w:t>рожного хозяйства, благоустройство Арзгирского м</w:t>
            </w:r>
            <w:r w:rsidRPr="005A03FA">
              <w:rPr>
                <w:bCs/>
              </w:rPr>
              <w:t>у</w:t>
            </w:r>
            <w:r w:rsidRPr="005A03FA">
              <w:rPr>
                <w:bCs/>
              </w:rPr>
              <w:t>ниципального округа Ставропольского края" и общ</w:t>
            </w:r>
            <w:r w:rsidRPr="005A03FA">
              <w:rPr>
                <w:bCs/>
              </w:rPr>
              <w:t>е</w:t>
            </w:r>
            <w:r w:rsidRPr="005A03FA">
              <w:rPr>
                <w:bCs/>
              </w:rPr>
              <w:t>программные меропри</w:t>
            </w:r>
            <w:r w:rsidRPr="005A03FA">
              <w:rPr>
                <w:bCs/>
              </w:rPr>
              <w:t>я</w:t>
            </w:r>
            <w:r w:rsidRPr="005A03FA">
              <w:rPr>
                <w:bCs/>
              </w:rPr>
              <w:t>тия"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33 021,91</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33 074,68</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обеспечение функций органов местн</w:t>
            </w:r>
            <w:r w:rsidRPr="005A03FA">
              <w:rPr>
                <w:bCs/>
              </w:rPr>
              <w:t>о</w:t>
            </w:r>
            <w:r w:rsidRPr="005A03FA">
              <w:rPr>
                <w:bCs/>
              </w:rPr>
              <w:t>го самоуправл</w:t>
            </w:r>
            <w:r w:rsidRPr="005A03FA">
              <w:rPr>
                <w:bCs/>
              </w:rPr>
              <w:t>е</w:t>
            </w:r>
            <w:r w:rsidRPr="005A03FA">
              <w:rPr>
                <w:bCs/>
              </w:rPr>
              <w:t>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4 080,94</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4 083,74</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w:t>
            </w:r>
            <w:r w:rsidRPr="005A03FA">
              <w:rPr>
                <w:bCs/>
              </w:rPr>
              <w:t>е</w:t>
            </w:r>
            <w:r w:rsidRPr="005A03FA">
              <w:rPr>
                <w:bCs/>
              </w:rPr>
              <w:t>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460,04</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460,04</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3 549,10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3 551,90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71,80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71,80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по оплате труда работников о</w:t>
            </w:r>
            <w:r w:rsidRPr="005A03FA">
              <w:rPr>
                <w:bCs/>
              </w:rPr>
              <w:t>р</w:t>
            </w:r>
            <w:r w:rsidRPr="005A03FA">
              <w:rPr>
                <w:bCs/>
              </w:rPr>
              <w:t>ганов местного сам</w:t>
            </w:r>
            <w:r w:rsidRPr="005A03FA">
              <w:rPr>
                <w:bCs/>
              </w:rPr>
              <w:t>о</w:t>
            </w:r>
            <w:r w:rsidRPr="005A03FA">
              <w:rPr>
                <w:bCs/>
              </w:rPr>
              <w:t>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17 176,66</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17 176,66</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w:t>
            </w:r>
            <w:r w:rsidRPr="005A03FA">
              <w:rPr>
                <w:bCs/>
              </w:rPr>
              <w:t>е</w:t>
            </w:r>
            <w:r w:rsidRPr="005A03FA">
              <w:rPr>
                <w:bCs/>
              </w:rPr>
              <w:t>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17 176,66</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17 176,66</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Муниципальное казенное учреждение "Участок бл</w:t>
            </w:r>
            <w:r w:rsidRPr="005A03FA">
              <w:rPr>
                <w:bCs/>
              </w:rPr>
              <w:t>а</w:t>
            </w:r>
            <w:r w:rsidRPr="005A03FA">
              <w:rPr>
                <w:bCs/>
              </w:rPr>
              <w:t>гоустройства"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0200911530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11 142,20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11 171,00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бюджетным, автоно</w:t>
            </w:r>
            <w:r w:rsidRPr="005A03FA">
              <w:rPr>
                <w:bCs/>
              </w:rPr>
              <w:t>м</w:t>
            </w:r>
            <w:r w:rsidRPr="005A03FA">
              <w:rPr>
                <w:bCs/>
              </w:rPr>
              <w:t>ным учреждениям и иным некоммерческим организац</w:t>
            </w:r>
            <w:r w:rsidRPr="005A03FA">
              <w:rPr>
                <w:bCs/>
              </w:rPr>
              <w:t>и</w:t>
            </w:r>
            <w:r w:rsidRPr="005A03FA">
              <w:rPr>
                <w:bCs/>
              </w:rPr>
              <w:t>ям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0200911530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11 142,20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11 171,00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Осуществление первичного воинского учета орг</w:t>
            </w:r>
            <w:r w:rsidRPr="005A03FA">
              <w:rPr>
                <w:bCs/>
              </w:rPr>
              <w:t>а</w:t>
            </w:r>
            <w:r w:rsidRPr="005A03FA">
              <w:rPr>
                <w:bCs/>
              </w:rPr>
              <w:t>нов местного самоуправления муниципальных и горо</w:t>
            </w:r>
            <w:r w:rsidRPr="005A03FA">
              <w:rPr>
                <w:bCs/>
              </w:rPr>
              <w:t>д</w:t>
            </w:r>
            <w:r w:rsidRPr="005A03FA">
              <w:rPr>
                <w:bCs/>
              </w:rPr>
              <w:t>ских окр</w:t>
            </w:r>
            <w:r w:rsidRPr="005A03FA">
              <w:rPr>
                <w:bCs/>
              </w:rPr>
              <w:t>у</w:t>
            </w:r>
            <w:r w:rsidRPr="005A03FA">
              <w:rPr>
                <w:bCs/>
              </w:rPr>
              <w:t>гов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0200951180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622,11</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643,28</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w:t>
            </w:r>
            <w:r w:rsidRPr="005A03FA">
              <w:rPr>
                <w:bCs/>
              </w:rPr>
              <w:t>е</w:t>
            </w:r>
            <w:r w:rsidRPr="005A03FA">
              <w:rPr>
                <w:bCs/>
              </w:rPr>
              <w:t>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0200951180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622,11</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643,28</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Муниципальная программа Арзгирского муниц</w:t>
            </w:r>
            <w:r w:rsidRPr="005A03FA">
              <w:rPr>
                <w:bCs/>
              </w:rPr>
              <w:t>и</w:t>
            </w:r>
            <w:r w:rsidRPr="005A03FA">
              <w:rPr>
                <w:bCs/>
              </w:rPr>
              <w:lastRenderedPageBreak/>
              <w:t>пального округа "Модернизация экономики, улучш</w:t>
            </w:r>
            <w:r w:rsidRPr="005A03FA">
              <w:rPr>
                <w:bCs/>
              </w:rPr>
              <w:t>е</w:t>
            </w:r>
            <w:r w:rsidRPr="005A03FA">
              <w:rPr>
                <w:bCs/>
              </w:rPr>
              <w:t>ние инвестиционного климата в Арзгирском муниц</w:t>
            </w:r>
            <w:r w:rsidRPr="005A03FA">
              <w:rPr>
                <w:bCs/>
              </w:rPr>
              <w:t>и</w:t>
            </w:r>
            <w:r w:rsidRPr="005A03FA">
              <w:rPr>
                <w:bCs/>
              </w:rPr>
              <w:t>пальном округе Ставропольского края развитие мал</w:t>
            </w:r>
            <w:r w:rsidRPr="005A03FA">
              <w:rPr>
                <w:bCs/>
              </w:rPr>
              <w:t>о</w:t>
            </w:r>
            <w:r w:rsidRPr="005A03FA">
              <w:rPr>
                <w:bCs/>
              </w:rPr>
              <w:t>го и среднего предпринимательства, потребительск</w:t>
            </w:r>
            <w:r w:rsidRPr="005A03FA">
              <w:rPr>
                <w:bCs/>
              </w:rPr>
              <w:t>о</w:t>
            </w:r>
            <w:r w:rsidRPr="005A03FA">
              <w:rPr>
                <w:bCs/>
              </w:rPr>
              <w:t>го рынка и качества предоставления гос</w:t>
            </w:r>
            <w:r w:rsidRPr="005A03FA">
              <w:rPr>
                <w:bCs/>
              </w:rPr>
              <w:t>у</w:t>
            </w:r>
            <w:r w:rsidRPr="005A03FA">
              <w:rPr>
                <w:bCs/>
              </w:rPr>
              <w:t>дарственных и муниципальных услуг"</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lastRenderedPageBreak/>
              <w:t>0300000000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8 513,30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8 522,80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Основное мероприятие "Снижение администрати</w:t>
            </w:r>
            <w:r w:rsidRPr="005A03FA">
              <w:rPr>
                <w:bCs/>
              </w:rPr>
              <w:t>в</w:t>
            </w:r>
            <w:r w:rsidRPr="005A03FA">
              <w:rPr>
                <w:bCs/>
              </w:rPr>
              <w:t>ных барьеров, оптимизация и повышение кач</w:t>
            </w:r>
            <w:r w:rsidRPr="005A03FA">
              <w:rPr>
                <w:bCs/>
              </w:rPr>
              <w:t>е</w:t>
            </w:r>
            <w:r w:rsidRPr="005A03FA">
              <w:rPr>
                <w:bCs/>
              </w:rPr>
              <w:t>ства предоставления государственных и муниципал</w:t>
            </w:r>
            <w:r w:rsidRPr="005A03FA">
              <w:rPr>
                <w:bCs/>
              </w:rPr>
              <w:t>ь</w:t>
            </w:r>
            <w:r w:rsidRPr="005A03FA">
              <w:rPr>
                <w:bCs/>
              </w:rPr>
              <w:t>ных услуг"</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0300400000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8 513,30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8 522,80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(оказания услуг) мног</w:t>
            </w:r>
            <w:r w:rsidRPr="005A03FA">
              <w:rPr>
                <w:bCs/>
              </w:rPr>
              <w:t>о</w:t>
            </w:r>
            <w:r w:rsidRPr="005A03FA">
              <w:rPr>
                <w:bCs/>
              </w:rPr>
              <w:t>функционального центра предоставления государс</w:t>
            </w:r>
            <w:r w:rsidRPr="005A03FA">
              <w:rPr>
                <w:bCs/>
              </w:rPr>
              <w:t>т</w:t>
            </w:r>
            <w:r w:rsidRPr="005A03FA">
              <w:rPr>
                <w:bCs/>
              </w:rPr>
              <w:t>венных и муниципальных услуг в Арзгирском мун</w:t>
            </w:r>
            <w:r w:rsidRPr="005A03FA">
              <w:rPr>
                <w:bCs/>
              </w:rPr>
              <w:t>и</w:t>
            </w:r>
            <w:r w:rsidRPr="005A03FA">
              <w:rPr>
                <w:bCs/>
              </w:rPr>
              <w:t>ципал</w:t>
            </w:r>
            <w:r w:rsidRPr="005A03FA">
              <w:rPr>
                <w:bCs/>
              </w:rPr>
              <w:t>ь</w:t>
            </w:r>
            <w:r w:rsidRPr="005A03FA">
              <w:rPr>
                <w:bCs/>
              </w:rPr>
              <w:t>ном округе</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0300411510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8 353,30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8 362,80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w:t>
            </w:r>
            <w:r w:rsidRPr="005A03FA">
              <w:rPr>
                <w:bCs/>
              </w:rPr>
              <w:t>е</w:t>
            </w:r>
            <w:r w:rsidRPr="005A03FA">
              <w:rPr>
                <w:bCs/>
              </w:rPr>
              <w:t>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0300411510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6 879,10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6 879,10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0300411510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1 340,40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1 349,90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0300411510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133,80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133,80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(оказания услуг) мног</w:t>
            </w:r>
            <w:r w:rsidRPr="005A03FA">
              <w:rPr>
                <w:bCs/>
              </w:rPr>
              <w:t>о</w:t>
            </w:r>
            <w:r w:rsidRPr="005A03FA">
              <w:rPr>
                <w:bCs/>
              </w:rPr>
              <w:t>функционального центра предоставления государс</w:t>
            </w:r>
            <w:r w:rsidRPr="005A03FA">
              <w:rPr>
                <w:bCs/>
              </w:rPr>
              <w:t>т</w:t>
            </w:r>
            <w:r w:rsidRPr="005A03FA">
              <w:rPr>
                <w:bCs/>
              </w:rPr>
              <w:t>венных и муниципальных услуг в Арзгирском мун</w:t>
            </w:r>
            <w:r w:rsidRPr="005A03FA">
              <w:rPr>
                <w:bCs/>
              </w:rPr>
              <w:t>и</w:t>
            </w:r>
            <w:r w:rsidRPr="005A03FA">
              <w:rPr>
                <w:bCs/>
              </w:rPr>
              <w:t>ципальном округе (за счет платных у</w:t>
            </w:r>
            <w:r w:rsidRPr="005A03FA">
              <w:rPr>
                <w:bCs/>
              </w:rPr>
              <w:t>с</w:t>
            </w:r>
            <w:r w:rsidRPr="005A03FA">
              <w:rPr>
                <w:bCs/>
              </w:rPr>
              <w:t>луг)</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0300411511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160,00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160,00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w:t>
            </w:r>
            <w:r w:rsidRPr="005A03FA">
              <w:rPr>
                <w:bCs/>
              </w:rPr>
              <w:t>е</w:t>
            </w:r>
            <w:r w:rsidRPr="005A03FA">
              <w:rPr>
                <w:bCs/>
              </w:rPr>
              <w:t>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0300411511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0300411511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Муниципальная программа Арзгирского муниц</w:t>
            </w:r>
            <w:r w:rsidRPr="005A03FA">
              <w:rPr>
                <w:bCs/>
              </w:rPr>
              <w:t>и</w:t>
            </w:r>
            <w:r w:rsidRPr="005A03FA">
              <w:rPr>
                <w:bCs/>
              </w:rPr>
              <w:t>пального округа "Молодежь Арзгирского муниц</w:t>
            </w:r>
            <w:r w:rsidRPr="005A03FA">
              <w:rPr>
                <w:bCs/>
              </w:rPr>
              <w:t>и</w:t>
            </w:r>
            <w:r w:rsidRPr="005A03FA">
              <w:rPr>
                <w:bCs/>
              </w:rPr>
              <w:t>пального округа"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400,00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400,00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Основное мероприятие "Пров</w:t>
            </w:r>
            <w:r w:rsidRPr="005A03FA">
              <w:rPr>
                <w:bCs/>
              </w:rPr>
              <w:t>е</w:t>
            </w:r>
            <w:r w:rsidRPr="005A03FA">
              <w:rPr>
                <w:bCs/>
              </w:rPr>
              <w:t>дение спортивных и физкультурных мер</w:t>
            </w:r>
            <w:r w:rsidRPr="005A03FA">
              <w:rPr>
                <w:bCs/>
              </w:rPr>
              <w:t>о</w:t>
            </w:r>
            <w:r w:rsidRPr="005A03FA">
              <w:rPr>
                <w:bCs/>
              </w:rPr>
              <w:t>приятий"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0400100000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проведение спортивно-массовых мер</w:t>
            </w:r>
            <w:r w:rsidRPr="005A03FA">
              <w:rPr>
                <w:bCs/>
              </w:rPr>
              <w:t>о</w:t>
            </w:r>
            <w:r w:rsidRPr="005A03FA">
              <w:rPr>
                <w:bCs/>
              </w:rPr>
              <w:t>приятий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0400120540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выплаты насел</w:t>
            </w:r>
            <w:r w:rsidRPr="005A03FA">
              <w:rPr>
                <w:bCs/>
              </w:rPr>
              <w:t>е</w:t>
            </w:r>
            <w:r w:rsidRPr="005A03FA">
              <w:rPr>
                <w:bCs/>
              </w:rPr>
              <w:t>нию</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0400120540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Основное мероприятие "Проведение мероприятий направленных на реализацию молодежной полит</w:t>
            </w:r>
            <w:r w:rsidRPr="005A03FA">
              <w:rPr>
                <w:bCs/>
              </w:rPr>
              <w:t>и</w:t>
            </w:r>
            <w:r w:rsidRPr="005A03FA">
              <w:rPr>
                <w:bCs/>
              </w:rPr>
              <w:t>ки"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0400300000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Мероприятия в области мол</w:t>
            </w:r>
            <w:r w:rsidRPr="005A03FA">
              <w:rPr>
                <w:bCs/>
              </w:rPr>
              <w:t>о</w:t>
            </w:r>
            <w:r w:rsidRPr="005A03FA">
              <w:rPr>
                <w:bCs/>
              </w:rPr>
              <w:t>дежной политики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0400320560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0400320560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выплаты насел</w:t>
            </w:r>
            <w:r w:rsidRPr="005A03FA">
              <w:rPr>
                <w:bCs/>
              </w:rPr>
              <w:t>е</w:t>
            </w:r>
            <w:r w:rsidRPr="005A03FA">
              <w:rPr>
                <w:bCs/>
              </w:rPr>
              <w:t>нию</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0400320560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Муниципальная программа Арзгирского муниц</w:t>
            </w:r>
            <w:r w:rsidRPr="005A03FA">
              <w:rPr>
                <w:bCs/>
              </w:rPr>
              <w:t>и</w:t>
            </w:r>
            <w:r w:rsidRPr="005A03FA">
              <w:rPr>
                <w:bCs/>
              </w:rPr>
              <w:t>пального округа "Управление финансами Арзгирск</w:t>
            </w:r>
            <w:r w:rsidRPr="005A03FA">
              <w:rPr>
                <w:bCs/>
              </w:rPr>
              <w:t>о</w:t>
            </w:r>
            <w:r w:rsidRPr="005A03FA">
              <w:rPr>
                <w:bCs/>
              </w:rPr>
              <w:lastRenderedPageBreak/>
              <w:t>го муниц</w:t>
            </w:r>
            <w:r w:rsidRPr="005A03FA">
              <w:rPr>
                <w:bCs/>
              </w:rPr>
              <w:t>и</w:t>
            </w:r>
            <w:r w:rsidRPr="005A03FA">
              <w:rPr>
                <w:bCs/>
              </w:rPr>
              <w:t>пального округа"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lastRenderedPageBreak/>
              <w:t>0500000000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37 003,70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37 033,80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Основное мероприятие "Повышение качества упра</w:t>
            </w:r>
            <w:r w:rsidRPr="005A03FA">
              <w:rPr>
                <w:bCs/>
              </w:rPr>
              <w:t>в</w:t>
            </w:r>
            <w:r w:rsidRPr="005A03FA">
              <w:rPr>
                <w:bCs/>
              </w:rPr>
              <w:t>ления муниципальными финансами Арзгирского м</w:t>
            </w:r>
            <w:r w:rsidRPr="005A03FA">
              <w:rPr>
                <w:bCs/>
              </w:rPr>
              <w:t>у</w:t>
            </w:r>
            <w:r w:rsidRPr="005A03FA">
              <w:rPr>
                <w:bCs/>
              </w:rPr>
              <w:t>ниципального окр</w:t>
            </w:r>
            <w:r w:rsidRPr="005A03FA">
              <w:rPr>
                <w:bCs/>
              </w:rPr>
              <w:t>у</w:t>
            </w:r>
            <w:r w:rsidRPr="005A03FA">
              <w:rPr>
                <w:bCs/>
              </w:rPr>
              <w:t>га"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0500100000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24 464,20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24 479,30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(оказание услуг) центр</w:t>
            </w:r>
            <w:r w:rsidRPr="005A03FA">
              <w:rPr>
                <w:bCs/>
              </w:rPr>
              <w:t>а</w:t>
            </w:r>
            <w:r w:rsidRPr="005A03FA">
              <w:rPr>
                <w:bCs/>
              </w:rPr>
              <w:t>лизованной бухгалтерии в Арзгирском муниципал</w:t>
            </w:r>
            <w:r w:rsidRPr="005A03FA">
              <w:rPr>
                <w:bCs/>
              </w:rPr>
              <w:t>ь</w:t>
            </w:r>
            <w:r w:rsidRPr="005A03FA">
              <w:rPr>
                <w:bCs/>
              </w:rPr>
              <w:t>ном округе</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0500111010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24 464,20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24 479,30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0500111010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20 568,20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20 568,20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0500111010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3 876,00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3 891,10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0500111010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Основное мероприятие "Обеспечение реализации м</w:t>
            </w:r>
            <w:r w:rsidRPr="005A03FA">
              <w:rPr>
                <w:bCs/>
              </w:rPr>
              <w:t>у</w:t>
            </w:r>
            <w:r w:rsidRPr="005A03FA">
              <w:rPr>
                <w:bCs/>
              </w:rPr>
              <w:t>ниципальной программы Арзгирского муниципальн</w:t>
            </w:r>
            <w:r w:rsidRPr="005A03FA">
              <w:rPr>
                <w:bCs/>
              </w:rPr>
              <w:t>о</w:t>
            </w:r>
            <w:r w:rsidRPr="005A03FA">
              <w:rPr>
                <w:bCs/>
              </w:rPr>
              <w:t>го округа"Управление финансами Арзгирского мун</w:t>
            </w:r>
            <w:r w:rsidRPr="005A03FA">
              <w:rPr>
                <w:bCs/>
              </w:rPr>
              <w:t>и</w:t>
            </w:r>
            <w:r w:rsidRPr="005A03FA">
              <w:rPr>
                <w:bCs/>
              </w:rPr>
              <w:t>ципального округа" и общепрограммные меропри</w:t>
            </w:r>
            <w:r w:rsidRPr="005A03FA">
              <w:rPr>
                <w:bCs/>
              </w:rPr>
              <w:t>я</w:t>
            </w:r>
            <w:r w:rsidRPr="005A03FA">
              <w:rPr>
                <w:bCs/>
              </w:rPr>
              <w:t>тия"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0500900000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12 539,50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12 554,50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обеспечение функций о</w:t>
            </w:r>
            <w:r w:rsidRPr="005A03FA">
              <w:rPr>
                <w:bCs/>
              </w:rPr>
              <w:t>р</w:t>
            </w:r>
            <w:r w:rsidRPr="005A03FA">
              <w:rPr>
                <w:bCs/>
              </w:rPr>
              <w:t>ганов местного самоуправл</w:t>
            </w:r>
            <w:r w:rsidRPr="005A03FA">
              <w:rPr>
                <w:bCs/>
              </w:rPr>
              <w:t>е</w:t>
            </w:r>
            <w:r w:rsidRPr="005A03FA">
              <w:rPr>
                <w:bCs/>
              </w:rPr>
              <w:t>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2 375,89</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2 390,89</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310,38</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310,38</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2 063,90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2 078,90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1,61</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1,61</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по оплате труда работников о</w:t>
            </w:r>
            <w:r w:rsidRPr="005A03FA">
              <w:rPr>
                <w:bCs/>
              </w:rPr>
              <w:t>р</w:t>
            </w:r>
            <w:r w:rsidRPr="005A03FA">
              <w:rPr>
                <w:bCs/>
              </w:rPr>
              <w:t>ганов местного сам</w:t>
            </w:r>
            <w:r w:rsidRPr="005A03FA">
              <w:rPr>
                <w:bCs/>
              </w:rPr>
              <w:t>о</w:t>
            </w:r>
            <w:r w:rsidRPr="005A03FA">
              <w:rPr>
                <w:bCs/>
              </w:rPr>
              <w:t>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0500910020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10 163,61</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10 163,61</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0500910020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10 163,61</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10 163,61</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Муниципальная программа Арзгирского муниц</w:t>
            </w:r>
            <w:r w:rsidRPr="005A03FA">
              <w:rPr>
                <w:bCs/>
              </w:rPr>
              <w:t>и</w:t>
            </w:r>
            <w:r w:rsidRPr="005A03FA">
              <w:rPr>
                <w:bCs/>
              </w:rPr>
              <w:t>пального округа "Развитие образования в Арзги</w:t>
            </w:r>
            <w:r w:rsidRPr="005A03FA">
              <w:rPr>
                <w:bCs/>
              </w:rPr>
              <w:t>р</w:t>
            </w:r>
            <w:r w:rsidRPr="005A03FA">
              <w:rPr>
                <w:bCs/>
              </w:rPr>
              <w:t>ском муниц</w:t>
            </w:r>
            <w:r w:rsidRPr="005A03FA">
              <w:rPr>
                <w:bCs/>
              </w:rPr>
              <w:t>и</w:t>
            </w:r>
            <w:r w:rsidRPr="005A03FA">
              <w:rPr>
                <w:bCs/>
              </w:rPr>
              <w:t>пальном округе"</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876 807,15</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585 773,47</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Основное мероприятие "Развитие дошкольного, о</w:t>
            </w:r>
            <w:r w:rsidRPr="005A03FA">
              <w:rPr>
                <w:bCs/>
              </w:rPr>
              <w:t>б</w:t>
            </w:r>
            <w:r w:rsidRPr="005A03FA">
              <w:rPr>
                <w:bCs/>
              </w:rPr>
              <w:t>щего и дополнительного образования детей в Арзги</w:t>
            </w:r>
            <w:r w:rsidRPr="005A03FA">
              <w:rPr>
                <w:bCs/>
              </w:rPr>
              <w:t>р</w:t>
            </w:r>
            <w:r w:rsidRPr="005A03FA">
              <w:rPr>
                <w:bCs/>
              </w:rPr>
              <w:t>ском муниципальном о</w:t>
            </w:r>
            <w:r w:rsidRPr="005A03FA">
              <w:rPr>
                <w:bCs/>
              </w:rPr>
              <w:t>к</w:t>
            </w:r>
            <w:r w:rsidRPr="005A03FA">
              <w:rPr>
                <w:bCs/>
              </w:rPr>
              <w:t>руге"</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847 490,44</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556 350,55</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w:t>
            </w:r>
            <w:r w:rsidRPr="005A03FA">
              <w:rPr>
                <w:bCs/>
              </w:rPr>
              <w:t>а</w:t>
            </w:r>
            <w:r w:rsidRPr="005A03FA">
              <w:rPr>
                <w:bCs/>
              </w:rPr>
              <w:t>зание услуг) детских дошкольных учрежд</w:t>
            </w:r>
            <w:r w:rsidRPr="005A03FA">
              <w:rPr>
                <w:bCs/>
              </w:rPr>
              <w:t>е</w:t>
            </w:r>
            <w:r w:rsidRPr="005A03FA">
              <w:rPr>
                <w:bCs/>
              </w:rPr>
              <w:t>ний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102 094,74</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102 636,34</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lastRenderedPageBreak/>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lastRenderedPageBreak/>
              <w:t>0600111130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64 169,12</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64 710,72</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33 855,20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33 855,20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4 070,42</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4 070,42</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w:t>
            </w:r>
            <w:r w:rsidRPr="005A03FA">
              <w:rPr>
                <w:bCs/>
              </w:rPr>
              <w:t>а</w:t>
            </w:r>
            <w:r w:rsidRPr="005A03FA">
              <w:rPr>
                <w:bCs/>
              </w:rPr>
              <w:t>зание услуг) детских дошкольных учреждений ( за счет платных у</w:t>
            </w:r>
            <w:r w:rsidRPr="005A03FA">
              <w:rPr>
                <w:bCs/>
              </w:rPr>
              <w:t>с</w:t>
            </w:r>
            <w:r w:rsidRPr="005A03FA">
              <w:rPr>
                <w:bCs/>
              </w:rPr>
              <w:t>луг)</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0600111131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7 000,00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7 000,00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0600111131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7 000,00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7 000,00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w:t>
            </w:r>
            <w:r w:rsidRPr="005A03FA">
              <w:rPr>
                <w:bCs/>
              </w:rPr>
              <w:t>а</w:t>
            </w:r>
            <w:r w:rsidRPr="005A03FA">
              <w:rPr>
                <w:bCs/>
              </w:rPr>
              <w:t>зание услуг) детских дошкольных учреждений (за счет сверхдох</w:t>
            </w:r>
            <w:r w:rsidRPr="005A03FA">
              <w:rPr>
                <w:bCs/>
              </w:rPr>
              <w:t>о</w:t>
            </w:r>
            <w:r w:rsidRPr="005A03FA">
              <w:rPr>
                <w:bCs/>
              </w:rPr>
              <w:t>дов)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0600111133</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6 086,66</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6 086,66</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0600111133</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6 086,66</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6 086,66</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w:t>
            </w:r>
            <w:r w:rsidRPr="005A03FA">
              <w:rPr>
                <w:bCs/>
              </w:rPr>
              <w:t>а</w:t>
            </w:r>
            <w:r w:rsidRPr="005A03FA">
              <w:rPr>
                <w:bCs/>
              </w:rPr>
              <w:t>зание услуг) школы- детского сада, начальной, неполной средней и сре</w:t>
            </w:r>
            <w:r w:rsidRPr="005A03FA">
              <w:rPr>
                <w:bCs/>
              </w:rPr>
              <w:t>д</w:t>
            </w:r>
            <w:r w:rsidRPr="005A03FA">
              <w:rPr>
                <w:bCs/>
              </w:rPr>
              <w:t>ней шк</w:t>
            </w:r>
            <w:r w:rsidRPr="005A03FA">
              <w:rPr>
                <w:bCs/>
              </w:rPr>
              <w:t>о</w:t>
            </w:r>
            <w:r w:rsidRPr="005A03FA">
              <w:rPr>
                <w:bCs/>
              </w:rPr>
              <w:t>лы</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103 636,30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104 414,30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41 135,59</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41 135,59</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20 139,29</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20 139,29</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выплаты насел</w:t>
            </w:r>
            <w:r w:rsidRPr="005A03FA">
              <w:rPr>
                <w:bCs/>
              </w:rPr>
              <w:t>е</w:t>
            </w:r>
            <w:r w:rsidRPr="005A03FA">
              <w:rPr>
                <w:bCs/>
              </w:rPr>
              <w:t>нию</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779,61</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1 557,61</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учреждениям и иным некоммерческим организац</w:t>
            </w:r>
            <w:r w:rsidRPr="005A03FA">
              <w:rPr>
                <w:bCs/>
              </w:rPr>
              <w:t>и</w:t>
            </w:r>
            <w:r w:rsidRPr="005A03FA">
              <w:rPr>
                <w:bCs/>
              </w:rPr>
              <w:t>ям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40 794,76</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40 794,76</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787,05</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787,05</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w:t>
            </w:r>
            <w:r w:rsidRPr="005A03FA">
              <w:rPr>
                <w:bCs/>
              </w:rPr>
              <w:t>а</w:t>
            </w:r>
            <w:r w:rsidRPr="005A03FA">
              <w:rPr>
                <w:bCs/>
              </w:rPr>
              <w:t>зание услуг) школы- детского сада, начальной, неполной средней и сре</w:t>
            </w:r>
            <w:r w:rsidRPr="005A03FA">
              <w:rPr>
                <w:bCs/>
              </w:rPr>
              <w:t>д</w:t>
            </w:r>
            <w:r w:rsidRPr="005A03FA">
              <w:rPr>
                <w:bCs/>
              </w:rPr>
              <w:t>ней школы (целевые п</w:t>
            </w:r>
            <w:r w:rsidRPr="005A03FA">
              <w:rPr>
                <w:bCs/>
              </w:rPr>
              <w:t>о</w:t>
            </w:r>
            <w:r w:rsidRPr="005A03FA">
              <w:rPr>
                <w:bCs/>
              </w:rPr>
              <w:t>ступления)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3 220,00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3 220,00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3 220,00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3 220,00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w:t>
            </w:r>
            <w:r w:rsidRPr="005A03FA">
              <w:rPr>
                <w:bCs/>
              </w:rPr>
              <w:t>а</w:t>
            </w:r>
            <w:r w:rsidRPr="005A03FA">
              <w:rPr>
                <w:bCs/>
              </w:rPr>
              <w:t>зание услуг) школы- детского сада, начальной, неполной средней и сре</w:t>
            </w:r>
            <w:r w:rsidRPr="005A03FA">
              <w:rPr>
                <w:bCs/>
              </w:rPr>
              <w:t>д</w:t>
            </w:r>
            <w:r w:rsidRPr="005A03FA">
              <w:rPr>
                <w:bCs/>
              </w:rPr>
              <w:t>ней школы (за счет свер</w:t>
            </w:r>
            <w:r w:rsidRPr="005A03FA">
              <w:rPr>
                <w:bCs/>
              </w:rPr>
              <w:t>х</w:t>
            </w:r>
            <w:r w:rsidRPr="005A03FA">
              <w:rPr>
                <w:bCs/>
              </w:rPr>
              <w:t>доходов)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0600111143</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9 129,99</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9 129,99</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0600111143</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7 101,10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7 101,10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учреждениям и иным некоммерческим организац</w:t>
            </w:r>
            <w:r w:rsidRPr="005A03FA">
              <w:rPr>
                <w:bCs/>
              </w:rPr>
              <w:t>и</w:t>
            </w:r>
            <w:r w:rsidRPr="005A03FA">
              <w:rPr>
                <w:bCs/>
              </w:rPr>
              <w:t>ям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0600111143</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2 028,89</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2 028,89</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0600111143</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(оказание услуг) учрежд</w:t>
            </w:r>
            <w:r w:rsidRPr="005A03FA">
              <w:rPr>
                <w:bCs/>
              </w:rPr>
              <w:t>е</w:t>
            </w:r>
            <w:r w:rsidRPr="005A03FA">
              <w:rPr>
                <w:bCs/>
              </w:rPr>
              <w:t>ний по вн</w:t>
            </w:r>
            <w:r w:rsidRPr="005A03FA">
              <w:rPr>
                <w:bCs/>
              </w:rPr>
              <w:t>е</w:t>
            </w:r>
            <w:r w:rsidRPr="005A03FA">
              <w:rPr>
                <w:bCs/>
              </w:rPr>
              <w:t>школьной работе с детьми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11 057,60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11 115,20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7 246,26</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7 303,86</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3 676,47</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3 676,47</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134,87</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134,87</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(оказание у</w:t>
            </w:r>
            <w:r w:rsidRPr="005A03FA">
              <w:rPr>
                <w:bCs/>
              </w:rPr>
              <w:t>с</w:t>
            </w:r>
            <w:r w:rsidRPr="005A03FA">
              <w:rPr>
                <w:bCs/>
              </w:rPr>
              <w:t>луг)учреждений по внешкольной работе с дет</w:t>
            </w:r>
            <w:r w:rsidRPr="005A03FA">
              <w:rPr>
                <w:bCs/>
              </w:rPr>
              <w:t>ь</w:t>
            </w:r>
            <w:r w:rsidRPr="005A03FA">
              <w:rPr>
                <w:bCs/>
              </w:rPr>
              <w:t>ми(целевые поступления)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0600111152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240,00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240,00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0600111152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0600111152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210,00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210,00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(оказание услуг) учрежд</w:t>
            </w:r>
            <w:r w:rsidRPr="005A03FA">
              <w:rPr>
                <w:bCs/>
              </w:rPr>
              <w:t>е</w:t>
            </w:r>
            <w:r w:rsidRPr="005A03FA">
              <w:rPr>
                <w:bCs/>
              </w:rPr>
              <w:t>ний по внешкольной работе с детьми(трудовая зан</w:t>
            </w:r>
            <w:r w:rsidRPr="005A03FA">
              <w:rPr>
                <w:bCs/>
              </w:rPr>
              <w:t>я</w:t>
            </w:r>
            <w:r w:rsidRPr="005A03FA">
              <w:rPr>
                <w:bCs/>
              </w:rPr>
              <w:t>тость д</w:t>
            </w:r>
            <w:r w:rsidRPr="005A03FA">
              <w:rPr>
                <w:bCs/>
              </w:rPr>
              <w:t>е</w:t>
            </w:r>
            <w:r w:rsidRPr="005A03FA">
              <w:rPr>
                <w:bCs/>
              </w:rPr>
              <w:t>тей в летний период)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0600111154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544,70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544,70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0600111154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544,70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544,70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(оказание услуг) учрежд</w:t>
            </w:r>
            <w:r w:rsidRPr="005A03FA">
              <w:rPr>
                <w:bCs/>
              </w:rPr>
              <w:t>е</w:t>
            </w:r>
            <w:r w:rsidRPr="005A03FA">
              <w:rPr>
                <w:bCs/>
              </w:rPr>
              <w:t>ний по внешкольной работе с детьми (педагог</w:t>
            </w:r>
            <w:r w:rsidRPr="005A03FA">
              <w:rPr>
                <w:bCs/>
              </w:rPr>
              <w:t>и</w:t>
            </w:r>
            <w:r w:rsidRPr="005A03FA">
              <w:rPr>
                <w:bCs/>
              </w:rPr>
              <w:t>ческие р</w:t>
            </w:r>
            <w:r w:rsidRPr="005A03FA">
              <w:rPr>
                <w:bCs/>
              </w:rPr>
              <w:t>а</w:t>
            </w:r>
            <w:r w:rsidRPr="005A03FA">
              <w:rPr>
                <w:bCs/>
              </w:rPr>
              <w:t>ботники)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24 848,70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24 848,70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0600111155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24 848,70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24 848,70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w:t>
            </w:r>
            <w:r w:rsidRPr="005A03FA">
              <w:rPr>
                <w:bCs/>
              </w:rPr>
              <w:t>а</w:t>
            </w:r>
            <w:r w:rsidRPr="005A03FA">
              <w:rPr>
                <w:bCs/>
              </w:rPr>
              <w:t>зание услуг) центров спортивной подготовки (сборных команд)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0600111380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3 350,20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3 367,80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0600111380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2 504,72</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2 522,32</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0600111380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845,48</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845,48</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за счет средств местного бюджета на соде</w:t>
            </w:r>
            <w:r w:rsidRPr="005A03FA">
              <w:rPr>
                <w:bCs/>
              </w:rPr>
              <w:t>р</w:t>
            </w:r>
            <w:r w:rsidRPr="005A03FA">
              <w:rPr>
                <w:bCs/>
              </w:rPr>
              <w:t>жание физкультурно-оздоровительного ко</w:t>
            </w:r>
            <w:r w:rsidRPr="005A03FA">
              <w:rPr>
                <w:bCs/>
              </w:rPr>
              <w:t>м</w:t>
            </w:r>
            <w:r w:rsidRPr="005A03FA">
              <w:rPr>
                <w:bCs/>
              </w:rPr>
              <w:t>плекса в с. Ар</w:t>
            </w:r>
            <w:r w:rsidRPr="005A03FA">
              <w:rPr>
                <w:bCs/>
              </w:rPr>
              <w:t>з</w:t>
            </w:r>
            <w:r w:rsidRPr="005A03FA">
              <w:rPr>
                <w:bCs/>
              </w:rPr>
              <w:t xml:space="preserve">гир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0600111520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5 091,50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5 129,80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0600111520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4 202,37</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4 240,67</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0600111520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889,13</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889,13</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Выплата компенсации части платы, взимаемой с р</w:t>
            </w:r>
            <w:r w:rsidRPr="005A03FA">
              <w:rPr>
                <w:bCs/>
              </w:rPr>
              <w:t>о</w:t>
            </w:r>
            <w:r w:rsidRPr="005A03FA">
              <w:rPr>
                <w:bCs/>
              </w:rPr>
              <w:t>дителей (законных представителей) за присмотр и уход за детьми, посещающими образовательные о</w:t>
            </w:r>
            <w:r w:rsidRPr="005A03FA">
              <w:rPr>
                <w:bCs/>
              </w:rPr>
              <w:t>р</w:t>
            </w:r>
            <w:r w:rsidRPr="005A03FA">
              <w:rPr>
                <w:bCs/>
              </w:rPr>
              <w:lastRenderedPageBreak/>
              <w:t>ганизации , реализующие образовательные  програ</w:t>
            </w:r>
            <w:r w:rsidRPr="005A03FA">
              <w:rPr>
                <w:bCs/>
              </w:rPr>
              <w:t>м</w:t>
            </w:r>
            <w:r w:rsidRPr="005A03FA">
              <w:rPr>
                <w:bCs/>
              </w:rPr>
              <w:t>мы дошкольн</w:t>
            </w:r>
            <w:r w:rsidRPr="005A03FA">
              <w:rPr>
                <w:bCs/>
              </w:rPr>
              <w:t>о</w:t>
            </w:r>
            <w:r w:rsidRPr="005A03FA">
              <w:rPr>
                <w:bCs/>
              </w:rPr>
              <w:t>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lastRenderedPageBreak/>
              <w:t>0600176140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4 311,11</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4 311,11</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0600176140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64,96</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64,96</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выплаты насел</w:t>
            </w:r>
            <w:r w:rsidRPr="005A03FA">
              <w:rPr>
                <w:bCs/>
              </w:rPr>
              <w:t>е</w:t>
            </w:r>
            <w:r w:rsidRPr="005A03FA">
              <w:rPr>
                <w:bCs/>
              </w:rPr>
              <w:t>нию</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0600176140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4 246,15</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4 246,15</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мер социальной поддержки по опл</w:t>
            </w:r>
            <w:r w:rsidRPr="005A03FA">
              <w:rPr>
                <w:bCs/>
              </w:rPr>
              <w:t>а</w:t>
            </w:r>
            <w:r w:rsidRPr="005A03FA">
              <w:rPr>
                <w:bCs/>
              </w:rPr>
              <w:t>те жилых помещений, отопления и освещения педаг</w:t>
            </w:r>
            <w:r w:rsidRPr="005A03FA">
              <w:rPr>
                <w:bCs/>
              </w:rPr>
              <w:t>о</w:t>
            </w:r>
            <w:r w:rsidRPr="005A03FA">
              <w:rPr>
                <w:bCs/>
              </w:rPr>
              <w:t>гическим работникам муниципальных образовател</w:t>
            </w:r>
            <w:r w:rsidRPr="005A03FA">
              <w:rPr>
                <w:bCs/>
              </w:rPr>
              <w:t>ь</w:t>
            </w:r>
            <w:r w:rsidRPr="005A03FA">
              <w:rPr>
                <w:bCs/>
              </w:rPr>
              <w:t>ных организаций, проживающим и работающим в сельских населенных пунктах, рабочих поселках (п</w:t>
            </w:r>
            <w:r w:rsidRPr="005A03FA">
              <w:rPr>
                <w:bCs/>
              </w:rPr>
              <w:t>о</w:t>
            </w:r>
            <w:r w:rsidRPr="005A03FA">
              <w:rPr>
                <w:bCs/>
              </w:rPr>
              <w:t>селках городского типа)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0600176890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14 836,25</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15 289,30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0600176890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8 859,71</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8 932,76</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выплаты насел</w:t>
            </w:r>
            <w:r w:rsidRPr="005A03FA">
              <w:rPr>
                <w:bCs/>
              </w:rPr>
              <w:t>е</w:t>
            </w:r>
            <w:r w:rsidRPr="005A03FA">
              <w:rPr>
                <w:bCs/>
              </w:rPr>
              <w:t>нию</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0600176890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1 476,54</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1 476,54</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учреждениям и иным некоммерческим организац</w:t>
            </w:r>
            <w:r w:rsidRPr="005A03FA">
              <w:rPr>
                <w:bCs/>
              </w:rPr>
              <w:t>и</w:t>
            </w:r>
            <w:r w:rsidRPr="005A03FA">
              <w:rPr>
                <w:bCs/>
              </w:rPr>
              <w:t>ям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0600176890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4 500,00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4 880,00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государственных гара</w:t>
            </w:r>
            <w:r w:rsidRPr="005A03FA">
              <w:rPr>
                <w:bCs/>
              </w:rPr>
              <w:t>н</w:t>
            </w:r>
            <w:r w:rsidRPr="005A03FA">
              <w:rPr>
                <w:bCs/>
              </w:rPr>
              <w:t>тий реализации прав на получение общедоступного и бесплатного н</w:t>
            </w:r>
            <w:r w:rsidRPr="005A03FA">
              <w:rPr>
                <w:bCs/>
              </w:rPr>
              <w:t>а</w:t>
            </w:r>
            <w:r w:rsidRPr="005A03FA">
              <w:rPr>
                <w:bCs/>
              </w:rPr>
              <w:t>чального общего, основного общего, среднего общего образования в муниципальных общеобраз</w:t>
            </w:r>
            <w:r w:rsidRPr="005A03FA">
              <w:rPr>
                <w:bCs/>
              </w:rPr>
              <w:t>о</w:t>
            </w:r>
            <w:r w:rsidRPr="005A03FA">
              <w:rPr>
                <w:bCs/>
              </w:rPr>
              <w:t>вательных организациях, а также обеспечение д</w:t>
            </w:r>
            <w:r w:rsidRPr="005A03FA">
              <w:rPr>
                <w:bCs/>
              </w:rPr>
              <w:t>о</w:t>
            </w:r>
            <w:r w:rsidRPr="005A03FA">
              <w:rPr>
                <w:bCs/>
              </w:rPr>
              <w:t>полнительного образования детей в муниципальных общеобразов</w:t>
            </w:r>
            <w:r w:rsidRPr="005A03FA">
              <w:rPr>
                <w:bCs/>
              </w:rPr>
              <w:t>а</w:t>
            </w:r>
            <w:r w:rsidRPr="005A03FA">
              <w:rPr>
                <w:bCs/>
              </w:rPr>
              <w:t>тельных организациях и на финанс</w:t>
            </w:r>
            <w:r w:rsidRPr="005A03FA">
              <w:rPr>
                <w:bCs/>
              </w:rPr>
              <w:t>о</w:t>
            </w:r>
            <w:r w:rsidRPr="005A03FA">
              <w:rPr>
                <w:bCs/>
              </w:rPr>
              <w:t>вое обеспечение получения начального общего, основного общего, среднего общего образования в частных общеобраз</w:t>
            </w:r>
            <w:r w:rsidRPr="005A03FA">
              <w:rPr>
                <w:bCs/>
              </w:rPr>
              <w:t>о</w:t>
            </w:r>
            <w:r w:rsidRPr="005A03FA">
              <w:rPr>
                <w:bCs/>
              </w:rPr>
              <w:t>вательных организац</w:t>
            </w:r>
            <w:r w:rsidRPr="005A03FA">
              <w:rPr>
                <w:bCs/>
              </w:rPr>
              <w:t>и</w:t>
            </w:r>
            <w:r w:rsidRPr="005A03FA">
              <w:rPr>
                <w:bCs/>
              </w:rPr>
              <w:t>ях</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0600177160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152 987,93</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152 987,93</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0600177160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77 992,10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77 992,10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0600177160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263,58</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263,58</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учреждениям и иным некоммерческим организац</w:t>
            </w:r>
            <w:r w:rsidRPr="005A03FA">
              <w:rPr>
                <w:bCs/>
              </w:rPr>
              <w:t>и</w:t>
            </w:r>
            <w:r w:rsidRPr="005A03FA">
              <w:rPr>
                <w:bCs/>
              </w:rPr>
              <w:t>ям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0600177160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66 732,25</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66 732,25</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0600177160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8 000,00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8 000,00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государственных гара</w:t>
            </w:r>
            <w:r w:rsidRPr="005A03FA">
              <w:rPr>
                <w:bCs/>
              </w:rPr>
              <w:t>н</w:t>
            </w:r>
            <w:r w:rsidRPr="005A03FA">
              <w:rPr>
                <w:bCs/>
              </w:rPr>
              <w:t>тий реализации прав на получение общедоступного и бесплатного дошкольного образования в муниципальных дошк</w:t>
            </w:r>
            <w:r w:rsidRPr="005A03FA">
              <w:rPr>
                <w:bCs/>
              </w:rPr>
              <w:t>о</w:t>
            </w:r>
            <w:r w:rsidRPr="005A03FA">
              <w:rPr>
                <w:bCs/>
              </w:rPr>
              <w:t>льных и общеобразовательных организациях и на ф</w:t>
            </w:r>
            <w:r w:rsidRPr="005A03FA">
              <w:rPr>
                <w:bCs/>
              </w:rPr>
              <w:t>и</w:t>
            </w:r>
            <w:r w:rsidRPr="005A03FA">
              <w:rPr>
                <w:bCs/>
              </w:rPr>
              <w:t>нансовое обеспечение получения дошкольного обр</w:t>
            </w:r>
            <w:r w:rsidRPr="005A03FA">
              <w:rPr>
                <w:bCs/>
              </w:rPr>
              <w:t>а</w:t>
            </w:r>
            <w:r w:rsidRPr="005A03FA">
              <w:rPr>
                <w:bCs/>
              </w:rPr>
              <w:t>зования в частных дошкольных и частных общеобр</w:t>
            </w:r>
            <w:r w:rsidRPr="005A03FA">
              <w:rPr>
                <w:bCs/>
              </w:rPr>
              <w:t>а</w:t>
            </w:r>
            <w:r w:rsidRPr="005A03FA">
              <w:rPr>
                <w:bCs/>
              </w:rPr>
              <w:t>зовательных организац</w:t>
            </w:r>
            <w:r w:rsidRPr="005A03FA">
              <w:rPr>
                <w:bCs/>
              </w:rPr>
              <w:t>и</w:t>
            </w:r>
            <w:r w:rsidRPr="005A03FA">
              <w:rPr>
                <w:bCs/>
              </w:rPr>
              <w:t>ях</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0600177170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63 374,12</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63 374,12</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lastRenderedPageBreak/>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lastRenderedPageBreak/>
              <w:t>0600177170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56 141,59</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56 141,59</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0600177170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232,53</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232,53</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0600177170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7 000,00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7 000,00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Меры социальной поддержки отдельным категор</w:t>
            </w:r>
            <w:r w:rsidRPr="005A03FA">
              <w:rPr>
                <w:bCs/>
              </w:rPr>
              <w:t>и</w:t>
            </w:r>
            <w:r w:rsidRPr="005A03FA">
              <w:rPr>
                <w:bCs/>
              </w:rPr>
              <w:t>ям граждан, в работающим и проживающим в сел</w:t>
            </w:r>
            <w:r w:rsidRPr="005A03FA">
              <w:rPr>
                <w:bCs/>
              </w:rPr>
              <w:t>ь</w:t>
            </w:r>
            <w:r w:rsidRPr="005A03FA">
              <w:rPr>
                <w:bCs/>
              </w:rPr>
              <w:t>ской местности на территории Арзгирского муниципал</w:t>
            </w:r>
            <w:r w:rsidRPr="005A03FA">
              <w:rPr>
                <w:bCs/>
              </w:rPr>
              <w:t>ь</w:t>
            </w:r>
            <w:r w:rsidRPr="005A03FA">
              <w:rPr>
                <w:bCs/>
              </w:rPr>
              <w:t>ного округа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0600180010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146,60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146,60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0600180010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125,06</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124,19</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учреждениям и иным некоммерческим организац</w:t>
            </w:r>
            <w:r w:rsidRPr="005A03FA">
              <w:rPr>
                <w:bCs/>
              </w:rPr>
              <w:t>и</w:t>
            </w:r>
            <w:r w:rsidRPr="005A03FA">
              <w:rPr>
                <w:bCs/>
              </w:rPr>
              <w:t>ям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0600180010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21,54</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22,41</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Ежемесячное денежное вознагражд</w:t>
            </w:r>
            <w:r w:rsidRPr="005A03FA">
              <w:rPr>
                <w:bCs/>
              </w:rPr>
              <w:t>е</w:t>
            </w:r>
            <w:r w:rsidRPr="005A03FA">
              <w:rPr>
                <w:bCs/>
              </w:rPr>
              <w:t>ние за классное руководство педагогическим работникам государс</w:t>
            </w:r>
            <w:r w:rsidRPr="005A03FA">
              <w:rPr>
                <w:bCs/>
              </w:rPr>
              <w:t>т</w:t>
            </w:r>
            <w:r w:rsidRPr="005A03FA">
              <w:rPr>
                <w:bCs/>
              </w:rPr>
              <w:t>венных и муниципальных общеобразовательных о</w:t>
            </w:r>
            <w:r w:rsidRPr="005A03FA">
              <w:rPr>
                <w:bCs/>
              </w:rPr>
              <w:t>р</w:t>
            </w:r>
            <w:r w:rsidRPr="005A03FA">
              <w:rPr>
                <w:bCs/>
              </w:rPr>
              <w:t>ганизаций, реализующих образовательные пр</w:t>
            </w:r>
            <w:r w:rsidRPr="005A03FA">
              <w:rPr>
                <w:bCs/>
              </w:rPr>
              <w:t>о</w:t>
            </w:r>
            <w:r w:rsidRPr="005A03FA">
              <w:rPr>
                <w:bCs/>
              </w:rPr>
              <w:t>граммы начального общего образования, образовательные программы основного общего образования, образов</w:t>
            </w:r>
            <w:r w:rsidRPr="005A03FA">
              <w:rPr>
                <w:bCs/>
              </w:rPr>
              <w:t>а</w:t>
            </w:r>
            <w:r w:rsidRPr="005A03FA">
              <w:rPr>
                <w:bCs/>
              </w:rPr>
              <w:t>тельные программы среднего общего обр</w:t>
            </w:r>
            <w:r w:rsidRPr="005A03FA">
              <w:rPr>
                <w:bCs/>
              </w:rPr>
              <w:t>а</w:t>
            </w:r>
            <w:r w:rsidRPr="005A03FA">
              <w:rPr>
                <w:bCs/>
              </w:rPr>
              <w:t>зования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06001R3030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15 447,64</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15 447,64</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06001R3030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8 278,57</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8 278,57</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учреждениям и иным некоммерческим организац</w:t>
            </w:r>
            <w:r w:rsidRPr="005A03FA">
              <w:rPr>
                <w:bCs/>
              </w:rPr>
              <w:t>и</w:t>
            </w:r>
            <w:r w:rsidRPr="005A03FA">
              <w:rPr>
                <w:bCs/>
              </w:rPr>
              <w:t>ям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06001R3030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7 169,07</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7 169,07</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Организация бесплатного горячего питания обуча</w:t>
            </w:r>
            <w:r w:rsidRPr="005A03FA">
              <w:rPr>
                <w:bCs/>
              </w:rPr>
              <w:t>ю</w:t>
            </w:r>
            <w:r w:rsidRPr="005A03FA">
              <w:rPr>
                <w:bCs/>
              </w:rPr>
              <w:t>щихся, получающих начальное общее образов</w:t>
            </w:r>
            <w:r w:rsidRPr="005A03FA">
              <w:rPr>
                <w:bCs/>
              </w:rPr>
              <w:t>а</w:t>
            </w:r>
            <w:r w:rsidRPr="005A03FA">
              <w:rPr>
                <w:bCs/>
              </w:rPr>
              <w:t>ние в государственных и муниципальных образов</w:t>
            </w:r>
            <w:r w:rsidRPr="005A03FA">
              <w:rPr>
                <w:bCs/>
              </w:rPr>
              <w:t>а</w:t>
            </w:r>
            <w:r w:rsidRPr="005A03FA">
              <w:rPr>
                <w:bCs/>
              </w:rPr>
              <w:t>тельных о</w:t>
            </w:r>
            <w:r w:rsidRPr="005A03FA">
              <w:rPr>
                <w:bCs/>
              </w:rPr>
              <w:t>р</w:t>
            </w:r>
            <w:r w:rsidRPr="005A03FA">
              <w:rPr>
                <w:bCs/>
              </w:rPr>
              <w:t>ганизация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06001L3040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14 945,81</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14 945,81</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06001L3040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7 078,75</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7 078,75</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учреждениям и иным некоммерческим организац</w:t>
            </w:r>
            <w:r w:rsidRPr="005A03FA">
              <w:rPr>
                <w:bCs/>
              </w:rPr>
              <w:t>и</w:t>
            </w:r>
            <w:r w:rsidRPr="005A03FA">
              <w:rPr>
                <w:bCs/>
              </w:rPr>
              <w:t>ям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06001L3040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7 867,06</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7 867,06</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функционирования  центров образов</w:t>
            </w:r>
            <w:r w:rsidRPr="005A03FA">
              <w:rPr>
                <w:bCs/>
              </w:rPr>
              <w:t>а</w:t>
            </w:r>
            <w:r w:rsidRPr="005A03FA">
              <w:rPr>
                <w:bCs/>
              </w:rPr>
              <w:t>ния цифрового и гуманитарного профилей "Точка роста", а также центров  образования естественнон</w:t>
            </w:r>
            <w:r w:rsidRPr="005A03FA">
              <w:rPr>
                <w:bCs/>
              </w:rPr>
              <w:t>а</w:t>
            </w:r>
            <w:r w:rsidRPr="005A03FA">
              <w:rPr>
                <w:bCs/>
              </w:rPr>
              <w:t>учной и технологической направленностей в общео</w:t>
            </w:r>
            <w:r w:rsidRPr="005A03FA">
              <w:rPr>
                <w:bCs/>
              </w:rPr>
              <w:t>б</w:t>
            </w:r>
            <w:r w:rsidRPr="005A03FA">
              <w:rPr>
                <w:bCs/>
              </w:rPr>
              <w:t>разовательных организациях, расположенных в сел</w:t>
            </w:r>
            <w:r w:rsidRPr="005A03FA">
              <w:rPr>
                <w:bCs/>
              </w:rPr>
              <w:t>ь</w:t>
            </w:r>
            <w:r w:rsidRPr="005A03FA">
              <w:rPr>
                <w:bCs/>
              </w:rPr>
              <w:t>ской местности и малых г</w:t>
            </w:r>
            <w:r w:rsidRPr="005A03FA">
              <w:rPr>
                <w:bCs/>
              </w:rPr>
              <w:t>о</w:t>
            </w:r>
            <w:r w:rsidRPr="005A03FA">
              <w:rPr>
                <w:bCs/>
              </w:rPr>
              <w:t>родах</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06001S6500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12 114,55</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12 114,55</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06001S6500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6 090,36</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6 090,36</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06001S6500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1 633,42</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1 633,42</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учреждениям и иным некоммерческим организац</w:t>
            </w:r>
            <w:r w:rsidRPr="005A03FA">
              <w:rPr>
                <w:bCs/>
              </w:rPr>
              <w:t>и</w:t>
            </w:r>
            <w:r w:rsidRPr="005A03FA">
              <w:rPr>
                <w:bCs/>
              </w:rPr>
              <w:t>ям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06001S6500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4 390,77</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4 390,77</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комплексного развития сельских терр</w:t>
            </w:r>
            <w:r w:rsidRPr="005A03FA">
              <w:rPr>
                <w:bCs/>
              </w:rPr>
              <w:t>и</w:t>
            </w:r>
            <w:r w:rsidRPr="005A03FA">
              <w:rPr>
                <w:bCs/>
              </w:rPr>
              <w:t>торий (обеспечение продолжения строительства (р</w:t>
            </w:r>
            <w:r w:rsidRPr="005A03FA">
              <w:rPr>
                <w:bCs/>
              </w:rPr>
              <w:t>е</w:t>
            </w:r>
            <w:r w:rsidRPr="005A03FA">
              <w:rPr>
                <w:bCs/>
              </w:rPr>
              <w:t>конструкции) объектов и ввода объектов в эксплуат</w:t>
            </w:r>
            <w:r w:rsidRPr="005A03FA">
              <w:rPr>
                <w:bCs/>
              </w:rPr>
              <w:t>а</w:t>
            </w:r>
            <w:r w:rsidRPr="005A03FA">
              <w:rPr>
                <w:bCs/>
              </w:rPr>
              <w:t>цию)</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06001S5761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lang w:val="en-US"/>
              </w:rPr>
            </w:pPr>
            <w:r w:rsidRPr="005A03FA">
              <w:rPr>
                <w:bCs/>
                <w:lang w:val="en-US"/>
              </w:rPr>
              <w:t>288 513,44</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Капитальные вложения в объекты г</w:t>
            </w:r>
            <w:r w:rsidRPr="005A03FA">
              <w:rPr>
                <w:bCs/>
              </w:rPr>
              <w:t>о</w:t>
            </w:r>
            <w:r w:rsidRPr="005A03FA">
              <w:rPr>
                <w:bCs/>
              </w:rPr>
              <w:t>сударственной (муниципальной) собс</w:t>
            </w:r>
            <w:r w:rsidRPr="005A03FA">
              <w:rPr>
                <w:bCs/>
              </w:rPr>
              <w:t>т</w:t>
            </w:r>
            <w:r w:rsidRPr="005A03FA">
              <w:rPr>
                <w:bCs/>
              </w:rPr>
              <w:t>венности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06001S5761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lang w:val="en-US"/>
              </w:rPr>
            </w:pPr>
            <w:r w:rsidRPr="005A03FA">
              <w:rPr>
                <w:bCs/>
                <w:lang w:val="en-US"/>
              </w:rPr>
              <w:t>288 513</w:t>
            </w:r>
            <w:r w:rsidRPr="005A03FA">
              <w:rPr>
                <w:bCs/>
              </w:rPr>
              <w:t>,</w:t>
            </w:r>
            <w:r w:rsidRPr="005A03FA">
              <w:rPr>
                <w:bCs/>
                <w:lang w:val="en-US"/>
              </w:rPr>
              <w:t>44</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Капитальные вложения в объекты г</w:t>
            </w:r>
            <w:r w:rsidRPr="005A03FA">
              <w:rPr>
                <w:bCs/>
              </w:rPr>
              <w:t>о</w:t>
            </w:r>
            <w:r w:rsidRPr="005A03FA">
              <w:rPr>
                <w:bCs/>
              </w:rPr>
              <w:t>сударственной (муниципальной) собственности за счет внебюдже</w:t>
            </w:r>
            <w:r w:rsidRPr="005A03FA">
              <w:rPr>
                <w:bCs/>
              </w:rPr>
              <w:t>т</w:t>
            </w:r>
            <w:r w:rsidRPr="005A03FA">
              <w:rPr>
                <w:bCs/>
              </w:rPr>
              <w:t>ных исто</w:t>
            </w:r>
            <w:r w:rsidRPr="005A03FA">
              <w:rPr>
                <w:bCs/>
              </w:rPr>
              <w:t>ч</w:t>
            </w:r>
            <w:r w:rsidRPr="005A03FA">
              <w:rPr>
                <w:bCs/>
              </w:rPr>
              <w:t>ников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w:t>
            </w:r>
            <w:r w:rsidRPr="005A03FA">
              <w:rPr>
                <w:bCs/>
                <w:lang w:val="en-US"/>
              </w:rPr>
              <w:t>G</w:t>
            </w:r>
            <w:r w:rsidRPr="005A03FA">
              <w:rPr>
                <w:bCs/>
              </w:rPr>
              <w:t>5762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4 512,60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Капитальные вложения в объекты г</w:t>
            </w:r>
            <w:r w:rsidRPr="005A03FA">
              <w:rPr>
                <w:bCs/>
              </w:rPr>
              <w:t>о</w:t>
            </w:r>
            <w:r w:rsidRPr="005A03FA">
              <w:rPr>
                <w:bCs/>
              </w:rPr>
              <w:t>сударственной (муниципальной) собс</w:t>
            </w:r>
            <w:r w:rsidRPr="005A03FA">
              <w:rPr>
                <w:bCs/>
              </w:rPr>
              <w:t>т</w:t>
            </w:r>
            <w:r w:rsidRPr="005A03FA">
              <w:rPr>
                <w:bCs/>
              </w:rPr>
              <w:t>венности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06001</w:t>
            </w:r>
            <w:r w:rsidRPr="005A03FA">
              <w:rPr>
                <w:bCs/>
                <w:lang w:val="en-US"/>
              </w:rPr>
              <w:t>G</w:t>
            </w:r>
            <w:r w:rsidRPr="005A03FA">
              <w:rPr>
                <w:bCs/>
              </w:rPr>
              <w:t>5762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4 512,60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Основное мероприятие "Поддержка детей с огран</w:t>
            </w:r>
            <w:r w:rsidRPr="005A03FA">
              <w:rPr>
                <w:bCs/>
              </w:rPr>
              <w:t>и</w:t>
            </w:r>
            <w:r w:rsidRPr="005A03FA">
              <w:rPr>
                <w:bCs/>
              </w:rPr>
              <w:t>ченными возможностями здоровья, детей инвал</w:t>
            </w:r>
            <w:r w:rsidRPr="005A03FA">
              <w:rPr>
                <w:bCs/>
              </w:rPr>
              <w:t>и</w:t>
            </w:r>
            <w:r w:rsidRPr="005A03FA">
              <w:rPr>
                <w:bCs/>
              </w:rPr>
              <w:t>дов, детей сирот и детей, оставшихся без попечения род</w:t>
            </w:r>
            <w:r w:rsidRPr="005A03FA">
              <w:rPr>
                <w:bCs/>
              </w:rPr>
              <w:t>и</w:t>
            </w:r>
            <w:r w:rsidRPr="005A03FA">
              <w:rPr>
                <w:bCs/>
              </w:rPr>
              <w:t>телей в Арзгирском муниципал</w:t>
            </w:r>
            <w:r w:rsidRPr="005A03FA">
              <w:rPr>
                <w:bCs/>
              </w:rPr>
              <w:t>ь</w:t>
            </w:r>
            <w:r w:rsidRPr="005A03FA">
              <w:rPr>
                <w:bCs/>
              </w:rPr>
              <w:t>ном округе"</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0600200000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4 223,05</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4 326,66</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Организация и осуществление деятельности по оп</w:t>
            </w:r>
            <w:r w:rsidRPr="005A03FA">
              <w:rPr>
                <w:bCs/>
              </w:rPr>
              <w:t>е</w:t>
            </w:r>
            <w:r w:rsidRPr="005A03FA">
              <w:rPr>
                <w:bCs/>
              </w:rPr>
              <w:t>ке и попечительству в области здравоохран</w:t>
            </w:r>
            <w:r w:rsidRPr="005A03FA">
              <w:rPr>
                <w:bCs/>
              </w:rPr>
              <w:t>е</w:t>
            </w:r>
            <w:r w:rsidRPr="005A03FA">
              <w:rPr>
                <w:bCs/>
              </w:rPr>
              <w:t>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0600276100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274,78</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274,78</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0600276100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244,78</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244,78</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0600276100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организацию и осуществление деятельн</w:t>
            </w:r>
            <w:r w:rsidRPr="005A03FA">
              <w:rPr>
                <w:bCs/>
              </w:rPr>
              <w:t>о</w:t>
            </w:r>
            <w:r w:rsidRPr="005A03FA">
              <w:rPr>
                <w:bCs/>
              </w:rPr>
              <w:t>сти по опеке и попечительству в области образ</w:t>
            </w:r>
            <w:r w:rsidRPr="005A03FA">
              <w:rPr>
                <w:bCs/>
              </w:rPr>
              <w:t>о</w:t>
            </w:r>
            <w:r w:rsidRPr="005A03FA">
              <w:rPr>
                <w:bCs/>
              </w:rPr>
              <w:t>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0600276200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929,60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929,60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0600276200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884,60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884,60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0600276200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45,00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45,00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Выплата денежных средств на соде</w:t>
            </w:r>
            <w:r w:rsidRPr="005A03FA">
              <w:rPr>
                <w:bCs/>
              </w:rPr>
              <w:t>р</w:t>
            </w:r>
            <w:r w:rsidRPr="005A03FA">
              <w:rPr>
                <w:bCs/>
              </w:rPr>
              <w:t>жание ребенка опекуну (п</w:t>
            </w:r>
            <w:r w:rsidRPr="005A03FA">
              <w:rPr>
                <w:bCs/>
              </w:rPr>
              <w:t>о</w:t>
            </w:r>
            <w:r w:rsidRPr="005A03FA">
              <w:rPr>
                <w:bCs/>
              </w:rPr>
              <w:t>печителю)</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0600278110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2 568,67</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2 672,28</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выплаты насел</w:t>
            </w:r>
            <w:r w:rsidRPr="005A03FA">
              <w:rPr>
                <w:bCs/>
              </w:rPr>
              <w:t>е</w:t>
            </w:r>
            <w:r w:rsidRPr="005A03FA">
              <w:rPr>
                <w:bCs/>
              </w:rPr>
              <w:t>нию</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0600278110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2 568,67</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2 672,28</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Выплата единовременного пос</w:t>
            </w:r>
            <w:r w:rsidRPr="005A03FA">
              <w:rPr>
                <w:bCs/>
              </w:rPr>
              <w:t>о</w:t>
            </w:r>
            <w:r w:rsidRPr="005A03FA">
              <w:rPr>
                <w:bCs/>
              </w:rPr>
              <w:t>бия  усыновителям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0600278140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450,00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450,00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выплаты насел</w:t>
            </w:r>
            <w:r w:rsidRPr="005A03FA">
              <w:rPr>
                <w:bCs/>
              </w:rPr>
              <w:t>е</w:t>
            </w:r>
            <w:r w:rsidRPr="005A03FA">
              <w:rPr>
                <w:bCs/>
              </w:rPr>
              <w:t>нию</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0600278140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450,00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450,00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Основное мероприятие "Организация отдыха, озд</w:t>
            </w:r>
            <w:r w:rsidRPr="005A03FA">
              <w:rPr>
                <w:bCs/>
              </w:rPr>
              <w:t>о</w:t>
            </w:r>
            <w:r w:rsidRPr="005A03FA">
              <w:rPr>
                <w:bCs/>
              </w:rPr>
              <w:t>ровления и занятости д</w:t>
            </w:r>
            <w:r w:rsidRPr="005A03FA">
              <w:rPr>
                <w:bCs/>
              </w:rPr>
              <w:t>е</w:t>
            </w:r>
            <w:r w:rsidRPr="005A03FA">
              <w:rPr>
                <w:bCs/>
              </w:rPr>
              <w:t>тей в каникулярное время в Арзгирском муниципал</w:t>
            </w:r>
            <w:r w:rsidRPr="005A03FA">
              <w:rPr>
                <w:bCs/>
              </w:rPr>
              <w:t>ь</w:t>
            </w:r>
            <w:r w:rsidRPr="005A03FA">
              <w:rPr>
                <w:bCs/>
              </w:rPr>
              <w:t>ном округе"</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0600300000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5 851,69</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5 854,29</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(оказание услуг) учрежд</w:t>
            </w:r>
            <w:r w:rsidRPr="005A03FA">
              <w:rPr>
                <w:bCs/>
              </w:rPr>
              <w:t>е</w:t>
            </w:r>
            <w:r w:rsidRPr="005A03FA">
              <w:rPr>
                <w:bCs/>
              </w:rPr>
              <w:t>ний по внешкольной работе с детьми "Сте</w:t>
            </w:r>
            <w:r w:rsidRPr="005A03FA">
              <w:rPr>
                <w:bCs/>
              </w:rPr>
              <w:t>п</w:t>
            </w:r>
            <w:r w:rsidRPr="005A03FA">
              <w:rPr>
                <w:bCs/>
              </w:rPr>
              <w:t>нячок"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0600311150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1 958,60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1 961,20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lastRenderedPageBreak/>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lastRenderedPageBreak/>
              <w:t>0600311150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1 688,69</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1 688,69</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0600311150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227,93</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230,53</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0600311150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41,98</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41,98</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за счет средств местного бюджета на мер</w:t>
            </w:r>
            <w:r w:rsidRPr="005A03FA">
              <w:rPr>
                <w:bCs/>
              </w:rPr>
              <w:t>о</w:t>
            </w:r>
            <w:r w:rsidRPr="005A03FA">
              <w:rPr>
                <w:bCs/>
              </w:rPr>
              <w:t>приятия по оздоро</w:t>
            </w:r>
            <w:r w:rsidRPr="005A03FA">
              <w:rPr>
                <w:bCs/>
              </w:rPr>
              <w:t>в</w:t>
            </w:r>
            <w:r w:rsidRPr="005A03FA">
              <w:rPr>
                <w:bCs/>
              </w:rPr>
              <w:t>лению детей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0600320550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656,20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656,20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выплаты насел</w:t>
            </w:r>
            <w:r w:rsidRPr="005A03FA">
              <w:rPr>
                <w:bCs/>
              </w:rPr>
              <w:t>е</w:t>
            </w:r>
            <w:r w:rsidRPr="005A03FA">
              <w:rPr>
                <w:bCs/>
              </w:rPr>
              <w:t>нию</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0600320550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656,20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656,20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Организация и обеспечение о</w:t>
            </w:r>
            <w:r w:rsidRPr="005A03FA">
              <w:rPr>
                <w:bCs/>
              </w:rPr>
              <w:t>т</w:t>
            </w:r>
            <w:r w:rsidRPr="005A03FA">
              <w:rPr>
                <w:bCs/>
              </w:rPr>
              <w:t>дыха и оздоровления детей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0600378810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3 236,89</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3 236,89</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0600378810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34,58</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34,58</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0600378810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2 618,77</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2 618,77</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0600378810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583,54</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583,54</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Основное мероприятие "Обеспечение реализации м</w:t>
            </w:r>
            <w:r w:rsidRPr="005A03FA">
              <w:rPr>
                <w:bCs/>
              </w:rPr>
              <w:t>у</w:t>
            </w:r>
            <w:r w:rsidRPr="005A03FA">
              <w:rPr>
                <w:bCs/>
              </w:rPr>
              <w:t>ниципальной программы Арзгирского муниципальн</w:t>
            </w:r>
            <w:r w:rsidRPr="005A03FA">
              <w:rPr>
                <w:bCs/>
              </w:rPr>
              <w:t>о</w:t>
            </w:r>
            <w:r w:rsidRPr="005A03FA">
              <w:rPr>
                <w:bCs/>
              </w:rPr>
              <w:t>го округа "Развитие образования в Арзгирском мун</w:t>
            </w:r>
            <w:r w:rsidRPr="005A03FA">
              <w:rPr>
                <w:bCs/>
              </w:rPr>
              <w:t>и</w:t>
            </w:r>
            <w:r w:rsidRPr="005A03FA">
              <w:rPr>
                <w:bCs/>
              </w:rPr>
              <w:t>ципальном округе" и общепр</w:t>
            </w:r>
            <w:r w:rsidRPr="005A03FA">
              <w:rPr>
                <w:bCs/>
              </w:rPr>
              <w:t>о</w:t>
            </w:r>
            <w:r w:rsidRPr="005A03FA">
              <w:rPr>
                <w:bCs/>
              </w:rPr>
              <w:t>граммные мероприятия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0600900000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16 853,40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16 853,40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обеспечение функций о</w:t>
            </w:r>
            <w:r w:rsidRPr="005A03FA">
              <w:rPr>
                <w:bCs/>
              </w:rPr>
              <w:t>р</w:t>
            </w:r>
            <w:r w:rsidRPr="005A03FA">
              <w:rPr>
                <w:bCs/>
              </w:rPr>
              <w:t>ганов местного самоуправл</w:t>
            </w:r>
            <w:r w:rsidRPr="005A03FA">
              <w:rPr>
                <w:bCs/>
              </w:rPr>
              <w:t>е</w:t>
            </w:r>
            <w:r w:rsidRPr="005A03FA">
              <w:rPr>
                <w:bCs/>
              </w:rPr>
              <w:t>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537,08</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537,08</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110,80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110,80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383,90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383,90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42,38</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42,38</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по оплате труда работников о</w:t>
            </w:r>
            <w:r w:rsidRPr="005A03FA">
              <w:rPr>
                <w:bCs/>
              </w:rPr>
              <w:t>р</w:t>
            </w:r>
            <w:r w:rsidRPr="005A03FA">
              <w:rPr>
                <w:bCs/>
              </w:rPr>
              <w:t>ганов местного сам</w:t>
            </w:r>
            <w:r w:rsidRPr="005A03FA">
              <w:rPr>
                <w:bCs/>
              </w:rPr>
              <w:t>о</w:t>
            </w:r>
            <w:r w:rsidRPr="005A03FA">
              <w:rPr>
                <w:bCs/>
              </w:rPr>
              <w:t>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0600910020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3 461,12</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3 461,12</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0600910020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3 461,12</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3 461,12</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учреждений (оказание у</w:t>
            </w:r>
            <w:r w:rsidRPr="005A03FA">
              <w:rPr>
                <w:bCs/>
              </w:rPr>
              <w:t>с</w:t>
            </w:r>
            <w:r w:rsidRPr="005A03FA">
              <w:rPr>
                <w:bCs/>
              </w:rPr>
              <w:t>луг), обеспечивающие предоставление услуг в сфере образ</w:t>
            </w:r>
            <w:r w:rsidRPr="005A03FA">
              <w:rPr>
                <w:bCs/>
              </w:rPr>
              <w:t>о</w:t>
            </w:r>
            <w:r w:rsidRPr="005A03FA">
              <w:rPr>
                <w:bCs/>
              </w:rPr>
              <w:t>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0600911240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12 855,20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12 855,20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0600911240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10 274,80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10 274,80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0600911240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2 564,40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2 564,40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0600911240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16,00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16,00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Реализация регионального проекта "Патриотическое воспитание граждан Российской Федерации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060EB00000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2 388,57</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2 388,57</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Проведение мероприятий по обеспечению деятельн</w:t>
            </w:r>
            <w:r w:rsidRPr="005A03FA">
              <w:rPr>
                <w:bCs/>
              </w:rPr>
              <w:t>о</w:t>
            </w:r>
            <w:r w:rsidRPr="005A03FA">
              <w:rPr>
                <w:bCs/>
              </w:rPr>
              <w:t>сти советников директора по воспитанию и взаим</w:t>
            </w:r>
            <w:r w:rsidRPr="005A03FA">
              <w:rPr>
                <w:bCs/>
              </w:rPr>
              <w:t>о</w:t>
            </w:r>
            <w:r w:rsidRPr="005A03FA">
              <w:rPr>
                <w:bCs/>
              </w:rPr>
              <w:t>действию с детскими общественными объедин</w:t>
            </w:r>
            <w:r w:rsidRPr="005A03FA">
              <w:rPr>
                <w:bCs/>
              </w:rPr>
              <w:t>е</w:t>
            </w:r>
            <w:r w:rsidRPr="005A03FA">
              <w:rPr>
                <w:bCs/>
              </w:rPr>
              <w:t>ниями в общеобразовательных орган</w:t>
            </w:r>
            <w:r w:rsidRPr="005A03FA">
              <w:rPr>
                <w:bCs/>
              </w:rPr>
              <w:t>и</w:t>
            </w:r>
            <w:r w:rsidRPr="005A03FA">
              <w:rPr>
                <w:bCs/>
              </w:rPr>
              <w:t>зациях</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060EB51970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2 388,57</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2 388,57</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060EB51970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1 737,14</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1 737,14</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учреждениям и иным некоммерческим организац</w:t>
            </w:r>
            <w:r w:rsidRPr="005A03FA">
              <w:rPr>
                <w:bCs/>
              </w:rPr>
              <w:t>и</w:t>
            </w:r>
            <w:r w:rsidRPr="005A03FA">
              <w:rPr>
                <w:bCs/>
              </w:rPr>
              <w:t>ям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060EB51970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651,43</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651,43</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Муниципальная программа Арзгирского муниц</w:t>
            </w:r>
            <w:r w:rsidRPr="005A03FA">
              <w:rPr>
                <w:bCs/>
              </w:rPr>
              <w:t>и</w:t>
            </w:r>
            <w:r w:rsidRPr="005A03FA">
              <w:rPr>
                <w:bCs/>
              </w:rPr>
              <w:t>пального округа "Развитие культуры в Арзгирском муниципал</w:t>
            </w:r>
            <w:r w:rsidRPr="005A03FA">
              <w:rPr>
                <w:bCs/>
              </w:rPr>
              <w:t>ь</w:t>
            </w:r>
            <w:r w:rsidRPr="005A03FA">
              <w:rPr>
                <w:bCs/>
              </w:rPr>
              <w:t>ном округе"</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82 459,95</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79 846,06</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Основное мероприятие "Организация культурно – д</w:t>
            </w:r>
            <w:r w:rsidRPr="005A03FA">
              <w:rPr>
                <w:bCs/>
              </w:rPr>
              <w:t>о</w:t>
            </w:r>
            <w:r w:rsidRPr="005A03FA">
              <w:rPr>
                <w:bCs/>
              </w:rPr>
              <w:t>суговой и физкультурно-оздоровительной деятельн</w:t>
            </w:r>
            <w:r w:rsidRPr="005A03FA">
              <w:rPr>
                <w:bCs/>
              </w:rPr>
              <w:t>о</w:t>
            </w:r>
            <w:r w:rsidRPr="005A03FA">
              <w:rPr>
                <w:bCs/>
              </w:rPr>
              <w:t>сти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0700100000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61 534,73</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61 922,30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учреждений (оказание у</w:t>
            </w:r>
            <w:r w:rsidRPr="005A03FA">
              <w:rPr>
                <w:bCs/>
              </w:rPr>
              <w:t>с</w:t>
            </w:r>
            <w:r w:rsidRPr="005A03FA">
              <w:rPr>
                <w:bCs/>
              </w:rPr>
              <w:t>луг) в сфере культуры и кинематографии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0700111250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51 885,13</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52 272,70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0700111250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30 268,30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30 268,30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0700111250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7 848,33</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8 156,70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учреждениям и иным некоммерческим организац</w:t>
            </w:r>
            <w:r w:rsidRPr="005A03FA">
              <w:rPr>
                <w:bCs/>
              </w:rPr>
              <w:t>и</w:t>
            </w:r>
            <w:r w:rsidRPr="005A03FA">
              <w:rPr>
                <w:bCs/>
              </w:rPr>
              <w:t>ям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0700111250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13 270,30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13 349,50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0700111250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498,20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498,20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учреждений (оказание у</w:t>
            </w:r>
            <w:r w:rsidRPr="005A03FA">
              <w:rPr>
                <w:bCs/>
              </w:rPr>
              <w:t>с</w:t>
            </w:r>
            <w:r w:rsidRPr="005A03FA">
              <w:rPr>
                <w:bCs/>
              </w:rPr>
              <w:t>луг) в сфере культуры и кинематографии (за счет платных у</w:t>
            </w:r>
            <w:r w:rsidRPr="005A03FA">
              <w:rPr>
                <w:bCs/>
              </w:rPr>
              <w:t>с</w:t>
            </w:r>
            <w:r w:rsidRPr="005A03FA">
              <w:rPr>
                <w:bCs/>
              </w:rPr>
              <w:t>луг)</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0700111251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135,00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135,00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0700111251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135,00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135,00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учреждений (оказания у</w:t>
            </w:r>
            <w:r w:rsidRPr="005A03FA">
              <w:rPr>
                <w:bCs/>
              </w:rPr>
              <w:t>с</w:t>
            </w:r>
            <w:r w:rsidRPr="005A03FA">
              <w:rPr>
                <w:bCs/>
              </w:rPr>
              <w:t>луг) в сфере культуры и кинематографии (обслуж</w:t>
            </w:r>
            <w:r w:rsidRPr="005A03FA">
              <w:rPr>
                <w:bCs/>
              </w:rPr>
              <w:t>и</w:t>
            </w:r>
            <w:r w:rsidRPr="005A03FA">
              <w:rPr>
                <w:bCs/>
              </w:rPr>
              <w:t>вающий пе</w:t>
            </w:r>
            <w:r w:rsidRPr="005A03FA">
              <w:rPr>
                <w:bCs/>
              </w:rPr>
              <w:t>р</w:t>
            </w:r>
            <w:r w:rsidRPr="005A03FA">
              <w:rPr>
                <w:bCs/>
              </w:rPr>
              <w:t>сонал)</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0700111255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8 411,40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8 411,40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0700111255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6 646,40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6 646,40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учреждениям и иным некоммерческим организац</w:t>
            </w:r>
            <w:r w:rsidRPr="005A03FA">
              <w:rPr>
                <w:bCs/>
              </w:rPr>
              <w:t>и</w:t>
            </w:r>
            <w:r w:rsidRPr="005A03FA">
              <w:rPr>
                <w:bCs/>
              </w:rPr>
              <w:t>ям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0700111255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1 765,00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1 765,00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Меры социальной поддержки отдельным категор</w:t>
            </w:r>
            <w:r w:rsidRPr="005A03FA">
              <w:rPr>
                <w:bCs/>
              </w:rPr>
              <w:t>и</w:t>
            </w:r>
            <w:r w:rsidRPr="005A03FA">
              <w:rPr>
                <w:bCs/>
              </w:rPr>
              <w:t>ям граждан, в работающим и проживающим в сел</w:t>
            </w:r>
            <w:r w:rsidRPr="005A03FA">
              <w:rPr>
                <w:bCs/>
              </w:rPr>
              <w:t>ь</w:t>
            </w:r>
            <w:r w:rsidRPr="005A03FA">
              <w:rPr>
                <w:bCs/>
              </w:rPr>
              <w:t>ской местности на территории Арзгирского муниципал</w:t>
            </w:r>
            <w:r w:rsidRPr="005A03FA">
              <w:rPr>
                <w:bCs/>
              </w:rPr>
              <w:t>ь</w:t>
            </w:r>
            <w:r w:rsidRPr="005A03FA">
              <w:rPr>
                <w:bCs/>
              </w:rPr>
              <w:lastRenderedPageBreak/>
              <w:t>ного округа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lastRenderedPageBreak/>
              <w:t>0700180010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1 103,20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1 103,20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0700180010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901,20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901,20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учреждениям и иным некоммерческим организац</w:t>
            </w:r>
            <w:r w:rsidRPr="005A03FA">
              <w:rPr>
                <w:bCs/>
              </w:rPr>
              <w:t>и</w:t>
            </w:r>
            <w:r w:rsidRPr="005A03FA">
              <w:rPr>
                <w:bCs/>
              </w:rPr>
              <w:t>ям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0700180010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202,00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202,00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Основное мероприятие "Развитие системы библи</w:t>
            </w:r>
            <w:r w:rsidRPr="005A03FA">
              <w:rPr>
                <w:bCs/>
              </w:rPr>
              <w:t>о</w:t>
            </w:r>
            <w:r w:rsidRPr="005A03FA">
              <w:rPr>
                <w:bCs/>
              </w:rPr>
              <w:t>течного и информационного обслуживания насел</w:t>
            </w:r>
            <w:r w:rsidRPr="005A03FA">
              <w:rPr>
                <w:bCs/>
              </w:rPr>
              <w:t>е</w:t>
            </w:r>
            <w:r w:rsidRPr="005A03FA">
              <w:rPr>
                <w:bCs/>
              </w:rPr>
              <w:t>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0700200000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5 633,42</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5 631,46</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(оказание услуг) библи</w:t>
            </w:r>
            <w:r w:rsidRPr="005A03FA">
              <w:rPr>
                <w:bCs/>
              </w:rPr>
              <w:t>о</w:t>
            </w:r>
            <w:r w:rsidRPr="005A03FA">
              <w:rPr>
                <w:bCs/>
              </w:rPr>
              <w:t>тек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0700211270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5 182,30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5 182,30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учреждениям и иным некоммерческим организац</w:t>
            </w:r>
            <w:r w:rsidRPr="005A03FA">
              <w:rPr>
                <w:bCs/>
              </w:rPr>
              <w:t>и</w:t>
            </w:r>
            <w:r w:rsidRPr="005A03FA">
              <w:rPr>
                <w:bCs/>
              </w:rPr>
              <w:t>ям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0700211270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5 182,30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5 182,30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Меры социальной поддержки отдельным категор</w:t>
            </w:r>
            <w:r w:rsidRPr="005A03FA">
              <w:rPr>
                <w:bCs/>
              </w:rPr>
              <w:t>и</w:t>
            </w:r>
            <w:r w:rsidRPr="005A03FA">
              <w:rPr>
                <w:bCs/>
              </w:rPr>
              <w:t>ям граждан, работающим и проживающим в сел</w:t>
            </w:r>
            <w:r w:rsidRPr="005A03FA">
              <w:rPr>
                <w:bCs/>
              </w:rPr>
              <w:t>ь</w:t>
            </w:r>
            <w:r w:rsidRPr="005A03FA">
              <w:rPr>
                <w:bCs/>
              </w:rPr>
              <w:t>ской местности на территории Арзгирского муниципал</w:t>
            </w:r>
            <w:r w:rsidRPr="005A03FA">
              <w:rPr>
                <w:bCs/>
              </w:rPr>
              <w:t>ь</w:t>
            </w:r>
            <w:r w:rsidRPr="005A03FA">
              <w:rPr>
                <w:bCs/>
              </w:rPr>
              <w:t>ного округа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0700280010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196,40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196,40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учреждениям и иным некоммерческим организац</w:t>
            </w:r>
            <w:r w:rsidRPr="005A03FA">
              <w:rPr>
                <w:bCs/>
              </w:rPr>
              <w:t>и</w:t>
            </w:r>
            <w:r w:rsidRPr="005A03FA">
              <w:rPr>
                <w:bCs/>
              </w:rPr>
              <w:t>ям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0700280010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196,40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196,40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Государственная поддержка отрасли культуры (м</w:t>
            </w:r>
            <w:r w:rsidRPr="005A03FA">
              <w:rPr>
                <w:bCs/>
              </w:rPr>
              <w:t>о</w:t>
            </w:r>
            <w:r w:rsidRPr="005A03FA">
              <w:rPr>
                <w:bCs/>
              </w:rPr>
              <w:t>дернизация библиотек в части комплектования кни</w:t>
            </w:r>
            <w:r w:rsidRPr="005A03FA">
              <w:rPr>
                <w:bCs/>
              </w:rPr>
              <w:t>ж</w:t>
            </w:r>
            <w:r w:rsidRPr="005A03FA">
              <w:rPr>
                <w:bCs/>
              </w:rPr>
              <w:t>ных фондов библиотек муниципальных обр</w:t>
            </w:r>
            <w:r w:rsidRPr="005A03FA">
              <w:rPr>
                <w:bCs/>
              </w:rPr>
              <w:t>а</w:t>
            </w:r>
            <w:r w:rsidRPr="005A03FA">
              <w:rPr>
                <w:bCs/>
              </w:rPr>
              <w:t>зований и государственных общедоступных би</w:t>
            </w:r>
            <w:r w:rsidRPr="005A03FA">
              <w:rPr>
                <w:bCs/>
              </w:rPr>
              <w:t>б</w:t>
            </w:r>
            <w:r w:rsidRPr="005A03FA">
              <w:rPr>
                <w:bCs/>
              </w:rPr>
              <w:t>лиотек)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07002L5194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254,72</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252,76</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учреждениям и иным некоммерческим организац</w:t>
            </w:r>
            <w:r w:rsidRPr="005A03FA">
              <w:rPr>
                <w:bCs/>
              </w:rPr>
              <w:t>и</w:t>
            </w:r>
            <w:r w:rsidRPr="005A03FA">
              <w:rPr>
                <w:bCs/>
              </w:rPr>
              <w:t>ям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07002L5194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254,72</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252,76</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Основное мероприятие "Развитие д</w:t>
            </w:r>
            <w:r w:rsidRPr="005A03FA">
              <w:rPr>
                <w:bCs/>
              </w:rPr>
              <w:t>о</w:t>
            </w:r>
            <w:r w:rsidRPr="005A03FA">
              <w:rPr>
                <w:bCs/>
              </w:rPr>
              <w:t>полнительного образования детей и взрослых в области и</w:t>
            </w:r>
            <w:r w:rsidRPr="005A03FA">
              <w:rPr>
                <w:bCs/>
              </w:rPr>
              <w:t>с</w:t>
            </w:r>
            <w:r w:rsidRPr="005A03FA">
              <w:rPr>
                <w:bCs/>
              </w:rPr>
              <w:t>кусств"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0700300000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7 811,30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7 825,30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(оказание услуг) учрежд</w:t>
            </w:r>
            <w:r w:rsidRPr="005A03FA">
              <w:rPr>
                <w:bCs/>
              </w:rPr>
              <w:t>е</w:t>
            </w:r>
            <w:r w:rsidRPr="005A03FA">
              <w:rPr>
                <w:bCs/>
              </w:rPr>
              <w:t>ний по вн</w:t>
            </w:r>
            <w:r w:rsidRPr="005A03FA">
              <w:rPr>
                <w:bCs/>
              </w:rPr>
              <w:t>е</w:t>
            </w:r>
            <w:r w:rsidRPr="005A03FA">
              <w:rPr>
                <w:bCs/>
              </w:rPr>
              <w:t>школьной работе с детьми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0700311150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4 439,40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4 453,40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учреждениям и иным некоммерческим организац</w:t>
            </w:r>
            <w:r w:rsidRPr="005A03FA">
              <w:rPr>
                <w:bCs/>
              </w:rPr>
              <w:t>и</w:t>
            </w:r>
            <w:r w:rsidRPr="005A03FA">
              <w:rPr>
                <w:bCs/>
              </w:rPr>
              <w:t>ям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0700311150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4 439,40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4 453,40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(оказание услуг)  учре</w:t>
            </w:r>
            <w:r w:rsidRPr="005A03FA">
              <w:rPr>
                <w:bCs/>
              </w:rPr>
              <w:t>ж</w:t>
            </w:r>
            <w:r w:rsidRPr="005A03FA">
              <w:rPr>
                <w:bCs/>
              </w:rPr>
              <w:t>дений по внешкольной работе с детьми (педагогич</w:t>
            </w:r>
            <w:r w:rsidRPr="005A03FA">
              <w:rPr>
                <w:bCs/>
              </w:rPr>
              <w:t>е</w:t>
            </w:r>
            <w:r w:rsidRPr="005A03FA">
              <w:rPr>
                <w:bCs/>
              </w:rPr>
              <w:t>ские р</w:t>
            </w:r>
            <w:r w:rsidRPr="005A03FA">
              <w:rPr>
                <w:bCs/>
              </w:rPr>
              <w:t>а</w:t>
            </w:r>
            <w:r w:rsidRPr="005A03FA">
              <w:rPr>
                <w:bCs/>
              </w:rPr>
              <w:t>ботники)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0700311155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3 071,90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3 071,90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учреждениям и иным некоммерческим организац</w:t>
            </w:r>
            <w:r w:rsidRPr="005A03FA">
              <w:rPr>
                <w:bCs/>
              </w:rPr>
              <w:t>и</w:t>
            </w:r>
            <w:r w:rsidRPr="005A03FA">
              <w:rPr>
                <w:bCs/>
              </w:rPr>
              <w:t>ям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0700311155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3 071,90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3 071,90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мер социальной поддержки по опл</w:t>
            </w:r>
            <w:r w:rsidRPr="005A03FA">
              <w:rPr>
                <w:bCs/>
              </w:rPr>
              <w:t>а</w:t>
            </w:r>
            <w:r w:rsidRPr="005A03FA">
              <w:rPr>
                <w:bCs/>
              </w:rPr>
              <w:t>те жилых помещений, отопления и освещения педаг</w:t>
            </w:r>
            <w:r w:rsidRPr="005A03FA">
              <w:rPr>
                <w:bCs/>
              </w:rPr>
              <w:t>о</w:t>
            </w:r>
            <w:r w:rsidRPr="005A03FA">
              <w:rPr>
                <w:bCs/>
              </w:rPr>
              <w:t>гическим работникам муниципальных образовател</w:t>
            </w:r>
            <w:r w:rsidRPr="005A03FA">
              <w:rPr>
                <w:bCs/>
              </w:rPr>
              <w:t>ь</w:t>
            </w:r>
            <w:r w:rsidRPr="005A03FA">
              <w:rPr>
                <w:bCs/>
              </w:rPr>
              <w:t>ных организаций, проживающим и работающим в сельских населенных пунктах, рабочих поселках (п</w:t>
            </w:r>
            <w:r w:rsidRPr="005A03FA">
              <w:rPr>
                <w:bCs/>
              </w:rPr>
              <w:t>о</w:t>
            </w:r>
            <w:r w:rsidRPr="005A03FA">
              <w:rPr>
                <w:bCs/>
              </w:rPr>
              <w:t>селках городского типа)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0700376890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учреждениям и иным некоммерческим организац</w:t>
            </w:r>
            <w:r w:rsidRPr="005A03FA">
              <w:rPr>
                <w:bCs/>
              </w:rPr>
              <w:t>и</w:t>
            </w:r>
            <w:r w:rsidRPr="005A03FA">
              <w:rPr>
                <w:bCs/>
              </w:rPr>
              <w:t>ям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0700376890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Основное мероприятие "Обеспечение реализации м</w:t>
            </w:r>
            <w:r w:rsidRPr="005A03FA">
              <w:rPr>
                <w:bCs/>
              </w:rPr>
              <w:t>у</w:t>
            </w:r>
            <w:r w:rsidRPr="005A03FA">
              <w:rPr>
                <w:bCs/>
              </w:rPr>
              <w:t>ниципальной программы Арзгирского муниципальн</w:t>
            </w:r>
            <w:r w:rsidRPr="005A03FA">
              <w:rPr>
                <w:bCs/>
              </w:rPr>
              <w:t>о</w:t>
            </w:r>
            <w:r w:rsidRPr="005A03FA">
              <w:rPr>
                <w:bCs/>
              </w:rPr>
              <w:t>го округа "Развитие культуры в Арзгирском муниц</w:t>
            </w:r>
            <w:r w:rsidRPr="005A03FA">
              <w:rPr>
                <w:bCs/>
              </w:rPr>
              <w:t>и</w:t>
            </w:r>
            <w:r w:rsidRPr="005A03FA">
              <w:rPr>
                <w:bCs/>
              </w:rPr>
              <w:lastRenderedPageBreak/>
              <w:t>пальном округе" и общепрограммные мер</w:t>
            </w:r>
            <w:r w:rsidRPr="005A03FA">
              <w:rPr>
                <w:bCs/>
              </w:rPr>
              <w:t>о</w:t>
            </w:r>
            <w:r w:rsidRPr="005A03FA">
              <w:rPr>
                <w:bCs/>
              </w:rPr>
              <w:t>приятия"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lastRenderedPageBreak/>
              <w:t>0700900000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4 467,00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4 467,00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Расходы на обеспечение функций о</w:t>
            </w:r>
            <w:r w:rsidRPr="005A03FA">
              <w:rPr>
                <w:bCs/>
              </w:rPr>
              <w:t>р</w:t>
            </w:r>
            <w:r w:rsidRPr="005A03FA">
              <w:rPr>
                <w:bCs/>
              </w:rPr>
              <w:t>ганов местного самоуправл</w:t>
            </w:r>
            <w:r w:rsidRPr="005A03FA">
              <w:rPr>
                <w:bCs/>
              </w:rPr>
              <w:t>е</w:t>
            </w:r>
            <w:r w:rsidRPr="005A03FA">
              <w:rPr>
                <w:bCs/>
              </w:rPr>
              <w:t>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52,62</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52,62</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44,32</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44,32</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0700910010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8,30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8,30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по оплате труда работников о</w:t>
            </w:r>
            <w:r w:rsidRPr="005A03FA">
              <w:rPr>
                <w:bCs/>
              </w:rPr>
              <w:t>р</w:t>
            </w:r>
            <w:r w:rsidRPr="005A03FA">
              <w:rPr>
                <w:bCs/>
              </w:rPr>
              <w:t>ганов местного сам</w:t>
            </w:r>
            <w:r w:rsidRPr="005A03FA">
              <w:rPr>
                <w:bCs/>
              </w:rPr>
              <w:t>о</w:t>
            </w:r>
            <w:r w:rsidRPr="005A03FA">
              <w:rPr>
                <w:bCs/>
              </w:rPr>
              <w:t>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0700910020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1 638,18</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1 638,18</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0700910020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1 638,18</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1 638,18</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(ок</w:t>
            </w:r>
            <w:r w:rsidRPr="005A03FA">
              <w:rPr>
                <w:bCs/>
              </w:rPr>
              <w:t>а</w:t>
            </w:r>
            <w:r w:rsidRPr="005A03FA">
              <w:rPr>
                <w:bCs/>
              </w:rPr>
              <w:t>зание услуг) учебно-методических кабинетов, централизованных бухга</w:t>
            </w:r>
            <w:r w:rsidRPr="005A03FA">
              <w:rPr>
                <w:bCs/>
              </w:rPr>
              <w:t>л</w:t>
            </w:r>
            <w:r w:rsidRPr="005A03FA">
              <w:rPr>
                <w:bCs/>
              </w:rPr>
              <w:t>терий, групп хозяйственного обслуживания, уче</w:t>
            </w:r>
            <w:r w:rsidRPr="005A03FA">
              <w:rPr>
                <w:bCs/>
              </w:rPr>
              <w:t>б</w:t>
            </w:r>
            <w:r w:rsidRPr="005A03FA">
              <w:rPr>
                <w:bCs/>
              </w:rPr>
              <w:t>ных фильмотек, межшкол</w:t>
            </w:r>
            <w:r w:rsidRPr="005A03FA">
              <w:rPr>
                <w:bCs/>
              </w:rPr>
              <w:t>ь</w:t>
            </w:r>
            <w:r w:rsidRPr="005A03FA">
              <w:rPr>
                <w:bCs/>
              </w:rPr>
              <w:t>ных учебно-производственных комбинатов, логопедических пунктов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0700911300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2 687,80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2 687,80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учреждениям и иным некоммерческим организац</w:t>
            </w:r>
            <w:r w:rsidRPr="005A03FA">
              <w:rPr>
                <w:bCs/>
              </w:rPr>
              <w:t>и</w:t>
            </w:r>
            <w:r w:rsidRPr="005A03FA">
              <w:rPr>
                <w:bCs/>
              </w:rPr>
              <w:t>ям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0700911300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2 687,80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2 687,80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Меры социальной поддержки отдельным категор</w:t>
            </w:r>
            <w:r w:rsidRPr="005A03FA">
              <w:rPr>
                <w:bCs/>
              </w:rPr>
              <w:t>и</w:t>
            </w:r>
            <w:r w:rsidRPr="005A03FA">
              <w:rPr>
                <w:bCs/>
              </w:rPr>
              <w:t>ям граждан, работающим и проживающим в сел</w:t>
            </w:r>
            <w:r w:rsidRPr="005A03FA">
              <w:rPr>
                <w:bCs/>
              </w:rPr>
              <w:t>ь</w:t>
            </w:r>
            <w:r w:rsidRPr="005A03FA">
              <w:rPr>
                <w:bCs/>
              </w:rPr>
              <w:t>ской местности на территории Арзгирского муниципал</w:t>
            </w:r>
            <w:r w:rsidRPr="005A03FA">
              <w:rPr>
                <w:bCs/>
              </w:rPr>
              <w:t>ь</w:t>
            </w:r>
            <w:r w:rsidRPr="005A03FA">
              <w:rPr>
                <w:bCs/>
              </w:rPr>
              <w:t>ного округа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0700980010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88,40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88,40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субсидий бю</w:t>
            </w:r>
            <w:r w:rsidRPr="005A03FA">
              <w:rPr>
                <w:bCs/>
              </w:rPr>
              <w:t>д</w:t>
            </w:r>
            <w:r w:rsidRPr="005A03FA">
              <w:rPr>
                <w:bCs/>
              </w:rPr>
              <w:t>жетным, автономным учреждениям и иным некоммерческим организац</w:t>
            </w:r>
            <w:r w:rsidRPr="005A03FA">
              <w:rPr>
                <w:bCs/>
              </w:rPr>
              <w:t>и</w:t>
            </w:r>
            <w:r w:rsidRPr="005A03FA">
              <w:rPr>
                <w:bCs/>
              </w:rPr>
              <w:t>ям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0700980010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88,40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88,40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Развитие сети учреждений культурно- досугового т</w:t>
            </w:r>
            <w:r w:rsidRPr="005A03FA">
              <w:rPr>
                <w:bCs/>
              </w:rPr>
              <w:t>и</w:t>
            </w:r>
            <w:r w:rsidRPr="005A03FA">
              <w:rPr>
                <w:bCs/>
              </w:rPr>
              <w:t>па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070A155130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3 013,50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Капитальные вложения в объекты г</w:t>
            </w:r>
            <w:r w:rsidRPr="005A03FA">
              <w:rPr>
                <w:bCs/>
              </w:rPr>
              <w:t>о</w:t>
            </w:r>
            <w:r w:rsidRPr="005A03FA">
              <w:rPr>
                <w:bCs/>
              </w:rPr>
              <w:t>сударственной (муниципальной) собс</w:t>
            </w:r>
            <w:r w:rsidRPr="005A03FA">
              <w:rPr>
                <w:bCs/>
              </w:rPr>
              <w:t>т</w:t>
            </w:r>
            <w:r w:rsidRPr="005A03FA">
              <w:rPr>
                <w:bCs/>
              </w:rPr>
              <w:t>венности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070A155130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3 013,50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Муниципальная программа Арзгирского муниц</w:t>
            </w:r>
            <w:r w:rsidRPr="005A03FA">
              <w:rPr>
                <w:bCs/>
              </w:rPr>
              <w:t>и</w:t>
            </w:r>
            <w:r w:rsidRPr="005A03FA">
              <w:rPr>
                <w:bCs/>
              </w:rPr>
              <w:t>пального округа "Социал</w:t>
            </w:r>
            <w:r w:rsidRPr="005A03FA">
              <w:rPr>
                <w:bCs/>
              </w:rPr>
              <w:t>ь</w:t>
            </w:r>
            <w:r w:rsidRPr="005A03FA">
              <w:rPr>
                <w:bCs/>
              </w:rPr>
              <w:t>ная поддержка граждан в Арзгирском округе"</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152 807,86</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140 366,90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Основное мероприятие "Осуществление выплат соц</w:t>
            </w:r>
            <w:r w:rsidRPr="005A03FA">
              <w:rPr>
                <w:bCs/>
              </w:rPr>
              <w:t>и</w:t>
            </w:r>
            <w:r w:rsidRPr="005A03FA">
              <w:rPr>
                <w:bCs/>
              </w:rPr>
              <w:t>ального х</w:t>
            </w:r>
            <w:r w:rsidRPr="005A03FA">
              <w:rPr>
                <w:bCs/>
              </w:rPr>
              <w:t>а</w:t>
            </w:r>
            <w:r w:rsidRPr="005A03FA">
              <w:rPr>
                <w:bCs/>
              </w:rPr>
              <w:t>рактера"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117 569,89</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119 389,37</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Осуществление ежегодной денежной выплаты л</w:t>
            </w:r>
            <w:r w:rsidRPr="005A03FA">
              <w:rPr>
                <w:bCs/>
              </w:rPr>
              <w:t>и</w:t>
            </w:r>
            <w:r w:rsidRPr="005A03FA">
              <w:rPr>
                <w:bCs/>
              </w:rPr>
              <w:t>цам, награжденным н</w:t>
            </w:r>
            <w:r w:rsidRPr="005A03FA">
              <w:rPr>
                <w:bCs/>
              </w:rPr>
              <w:t>а</w:t>
            </w:r>
            <w:r w:rsidRPr="005A03FA">
              <w:rPr>
                <w:bCs/>
              </w:rPr>
              <w:t>грудным знаком "Почетный донор Ро</w:t>
            </w:r>
            <w:r w:rsidRPr="005A03FA">
              <w:rPr>
                <w:bCs/>
              </w:rPr>
              <w:t>с</w:t>
            </w:r>
            <w:r w:rsidRPr="005A03FA">
              <w:rPr>
                <w:bCs/>
              </w:rPr>
              <w:t>сии"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0800152200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2 033,31</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2 114,65</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0800152200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10,11</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10,52</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выплаты насел</w:t>
            </w:r>
            <w:r w:rsidRPr="005A03FA">
              <w:rPr>
                <w:bCs/>
              </w:rPr>
              <w:t>е</w:t>
            </w:r>
            <w:r w:rsidRPr="005A03FA">
              <w:rPr>
                <w:bCs/>
              </w:rPr>
              <w:t>нию</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0800152200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2 023,20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2 104,13</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Оплата жилищно-коммунальных услуг отдельным категориям граждан</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0800152500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17 832,71</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17 830,51</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0800152500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83,81</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83,80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Социальное обеспечение и иные выплаты насел</w:t>
            </w:r>
            <w:r w:rsidRPr="005A03FA">
              <w:rPr>
                <w:bCs/>
              </w:rPr>
              <w:t>е</w:t>
            </w:r>
            <w:r w:rsidRPr="005A03FA">
              <w:rPr>
                <w:bCs/>
              </w:rPr>
              <w:t>нию</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0800152500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17 748,90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17 746,71</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государственной социальной пом</w:t>
            </w:r>
            <w:r w:rsidRPr="005A03FA">
              <w:rPr>
                <w:bCs/>
              </w:rPr>
              <w:t>о</w:t>
            </w:r>
            <w:r w:rsidRPr="005A03FA">
              <w:rPr>
                <w:bCs/>
              </w:rPr>
              <w:t>щи малоимущим семьям, малоимущим одиноко пр</w:t>
            </w:r>
            <w:r w:rsidRPr="005A03FA">
              <w:rPr>
                <w:bCs/>
              </w:rPr>
              <w:t>о</w:t>
            </w:r>
            <w:r w:rsidRPr="005A03FA">
              <w:rPr>
                <w:bCs/>
              </w:rPr>
              <w:t>живающим гражданам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0800176240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496,02</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496,02</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выплаты насел</w:t>
            </w:r>
            <w:r w:rsidRPr="005A03FA">
              <w:rPr>
                <w:bCs/>
              </w:rPr>
              <w:t>е</w:t>
            </w:r>
            <w:r w:rsidRPr="005A03FA">
              <w:rPr>
                <w:bCs/>
              </w:rPr>
              <w:t>нию</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0800176240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496,02</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496,02</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Выплата ежегодного социального п</w:t>
            </w:r>
            <w:r w:rsidRPr="005A03FA">
              <w:rPr>
                <w:bCs/>
              </w:rPr>
              <w:t>о</w:t>
            </w:r>
            <w:r w:rsidRPr="005A03FA">
              <w:rPr>
                <w:bCs/>
              </w:rPr>
              <w:t>собия на проезд учащимся (студентам)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0800176260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51,20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53,24</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0800176260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0,68</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0,71</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выплаты насел</w:t>
            </w:r>
            <w:r w:rsidRPr="005A03FA">
              <w:rPr>
                <w:bCs/>
              </w:rPr>
              <w:t>е</w:t>
            </w:r>
            <w:r w:rsidRPr="005A03FA">
              <w:rPr>
                <w:bCs/>
              </w:rPr>
              <w:t>нию</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0800176260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50,52</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52,53</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Выплата пособия на ребенка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0800176270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17 374,06</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18 064,99</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выплаты насел</w:t>
            </w:r>
            <w:r w:rsidRPr="005A03FA">
              <w:rPr>
                <w:bCs/>
              </w:rPr>
              <w:t>е</w:t>
            </w:r>
            <w:r w:rsidRPr="005A03FA">
              <w:rPr>
                <w:bCs/>
              </w:rPr>
              <w:t>нию</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0800176270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17 374,06</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18 064,99</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Выплата ежемесячной денежной компенсации на к</w:t>
            </w:r>
            <w:r w:rsidRPr="005A03FA">
              <w:rPr>
                <w:bCs/>
              </w:rPr>
              <w:t>а</w:t>
            </w:r>
            <w:r w:rsidRPr="005A03FA">
              <w:rPr>
                <w:bCs/>
              </w:rPr>
              <w:t>ждого ребенка в возрасте до 18 лет многодетным семьям</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0800176280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19 059,73</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20 416,90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0800176280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240,15</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257,25</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выплаты насел</w:t>
            </w:r>
            <w:r w:rsidRPr="005A03FA">
              <w:rPr>
                <w:bCs/>
              </w:rPr>
              <w:t>е</w:t>
            </w:r>
            <w:r w:rsidRPr="005A03FA">
              <w:rPr>
                <w:bCs/>
              </w:rPr>
              <w:t>нию</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0800176280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18 819,58</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20 159,65</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Выплата ежегодной денежной компенсации мног</w:t>
            </w:r>
            <w:r w:rsidRPr="005A03FA">
              <w:rPr>
                <w:bCs/>
              </w:rPr>
              <w:t>о</w:t>
            </w:r>
            <w:r w:rsidRPr="005A03FA">
              <w:rPr>
                <w:bCs/>
              </w:rPr>
              <w:t>детным семьям на каждого из детей не старше 18лет, обучающихся в общеобразовательных орг</w:t>
            </w:r>
            <w:r w:rsidRPr="005A03FA">
              <w:rPr>
                <w:bCs/>
              </w:rPr>
              <w:t>а</w:t>
            </w:r>
            <w:r w:rsidRPr="005A03FA">
              <w:rPr>
                <w:bCs/>
              </w:rPr>
              <w:t>низациях, на приобретение комплекта школьной одежды, спо</w:t>
            </w:r>
            <w:r w:rsidRPr="005A03FA">
              <w:rPr>
                <w:bCs/>
              </w:rPr>
              <w:t>р</w:t>
            </w:r>
            <w:r w:rsidRPr="005A03FA">
              <w:rPr>
                <w:bCs/>
              </w:rPr>
              <w:t>тивной одежды и обуви и школьных письменных принадлежностей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0800177190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4 755,77</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4 946,00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0800177190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47,56</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49,46</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выплаты насел</w:t>
            </w:r>
            <w:r w:rsidRPr="005A03FA">
              <w:rPr>
                <w:bCs/>
              </w:rPr>
              <w:t>е</w:t>
            </w:r>
            <w:r w:rsidRPr="005A03FA">
              <w:rPr>
                <w:bCs/>
              </w:rPr>
              <w:t>нию</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0800177190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4 708,21</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4 896,54</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Компенсация отдельным категориям граждан опл</w:t>
            </w:r>
            <w:r w:rsidRPr="005A03FA">
              <w:rPr>
                <w:bCs/>
              </w:rPr>
              <w:t>а</w:t>
            </w:r>
            <w:r w:rsidRPr="005A03FA">
              <w:rPr>
                <w:bCs/>
              </w:rPr>
              <w:t>ты взноса на капитальный ремонт общего имущес</w:t>
            </w:r>
            <w:r w:rsidRPr="005A03FA">
              <w:rPr>
                <w:bCs/>
              </w:rPr>
              <w:t>т</w:t>
            </w:r>
            <w:r w:rsidRPr="005A03FA">
              <w:rPr>
                <w:bCs/>
              </w:rPr>
              <w:t>ва в мног</w:t>
            </w:r>
            <w:r w:rsidRPr="005A03FA">
              <w:rPr>
                <w:bCs/>
              </w:rPr>
              <w:t>о</w:t>
            </w:r>
            <w:r w:rsidRPr="005A03FA">
              <w:rPr>
                <w:bCs/>
              </w:rPr>
              <w:t>квартирном доме</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0800177220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0,08</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0,08</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0800177220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0,08</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0,08</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Ежегодная денежная выплата гражданам Росси</w:t>
            </w:r>
            <w:r w:rsidRPr="005A03FA">
              <w:rPr>
                <w:bCs/>
              </w:rPr>
              <w:t>й</w:t>
            </w:r>
            <w:r w:rsidRPr="005A03FA">
              <w:rPr>
                <w:bCs/>
              </w:rPr>
              <w:t>ской Федерации, не достигшим совершеннолетия на 3 се</w:t>
            </w:r>
            <w:r w:rsidRPr="005A03FA">
              <w:rPr>
                <w:bCs/>
              </w:rPr>
              <w:t>н</w:t>
            </w:r>
            <w:r w:rsidRPr="005A03FA">
              <w:rPr>
                <w:bCs/>
              </w:rPr>
              <w:t>тября 1945 года и постоянно проживающим на терр</w:t>
            </w:r>
            <w:r w:rsidRPr="005A03FA">
              <w:rPr>
                <w:bCs/>
              </w:rPr>
              <w:t>и</w:t>
            </w:r>
            <w:r w:rsidRPr="005A03FA">
              <w:rPr>
                <w:bCs/>
              </w:rPr>
              <w:t>тории Ставропольского края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0800177820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5 730,54</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5 399,80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0800177820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51,57</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48,60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выплаты насел</w:t>
            </w:r>
            <w:r w:rsidRPr="005A03FA">
              <w:rPr>
                <w:bCs/>
              </w:rPr>
              <w:t>е</w:t>
            </w:r>
            <w:r w:rsidRPr="005A03FA">
              <w:rPr>
                <w:bCs/>
              </w:rPr>
              <w:t>нию</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0800177820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5 678,97</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5 351,20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мер социальной поддер</w:t>
            </w:r>
            <w:r w:rsidRPr="005A03FA">
              <w:rPr>
                <w:bCs/>
              </w:rPr>
              <w:t>ж</w:t>
            </w:r>
            <w:r w:rsidRPr="005A03FA">
              <w:rPr>
                <w:bCs/>
              </w:rPr>
              <w:t>ки ветеранов труда и тружеников тыла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0800178210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13 300,00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13 275,20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0800178210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187,84</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187,50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выплаты насел</w:t>
            </w:r>
            <w:r w:rsidRPr="005A03FA">
              <w:rPr>
                <w:bCs/>
              </w:rPr>
              <w:t>е</w:t>
            </w:r>
            <w:r w:rsidRPr="005A03FA">
              <w:rPr>
                <w:bCs/>
              </w:rPr>
              <w:t>нию</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0800178210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13 112,16</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13 087,70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мер социальной поддер</w:t>
            </w:r>
            <w:r w:rsidRPr="005A03FA">
              <w:rPr>
                <w:bCs/>
              </w:rPr>
              <w:t>ж</w:t>
            </w:r>
            <w:r w:rsidRPr="005A03FA">
              <w:rPr>
                <w:bCs/>
              </w:rPr>
              <w:t>ки ветеранов труда Ста</w:t>
            </w:r>
            <w:r w:rsidRPr="005A03FA">
              <w:rPr>
                <w:bCs/>
              </w:rPr>
              <w:t>в</w:t>
            </w:r>
            <w:r w:rsidRPr="005A03FA">
              <w:rPr>
                <w:bCs/>
              </w:rPr>
              <w:t>ропольского края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0800178220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17 282,20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17 242,20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lastRenderedPageBreak/>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lastRenderedPageBreak/>
              <w:t>0800178220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244,67</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243,11</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Социальное обеспечение и иные выплаты насел</w:t>
            </w:r>
            <w:r w:rsidRPr="005A03FA">
              <w:rPr>
                <w:bCs/>
              </w:rPr>
              <w:t>е</w:t>
            </w:r>
            <w:r w:rsidRPr="005A03FA">
              <w:rPr>
                <w:bCs/>
              </w:rPr>
              <w:t>нию</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0800178220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17 037,53</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16 999,09</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мер социальной поддержки реабилит</w:t>
            </w:r>
            <w:r w:rsidRPr="005A03FA">
              <w:rPr>
                <w:bCs/>
              </w:rPr>
              <w:t>и</w:t>
            </w:r>
            <w:r w:rsidRPr="005A03FA">
              <w:rPr>
                <w:bCs/>
              </w:rPr>
              <w:t>рованных лиц и лиц, пр</w:t>
            </w:r>
            <w:r w:rsidRPr="005A03FA">
              <w:rPr>
                <w:bCs/>
              </w:rPr>
              <w:t>и</w:t>
            </w:r>
            <w:r w:rsidRPr="005A03FA">
              <w:rPr>
                <w:bCs/>
              </w:rPr>
              <w:t>знанных пострадавшими от политических р</w:t>
            </w:r>
            <w:r w:rsidRPr="005A03FA">
              <w:rPr>
                <w:bCs/>
              </w:rPr>
              <w:t>е</w:t>
            </w:r>
            <w:r w:rsidRPr="005A03FA">
              <w:rPr>
                <w:bCs/>
              </w:rPr>
              <w:t>прессий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0800178230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900,00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0800178230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13,30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11,88</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выплаты насел</w:t>
            </w:r>
            <w:r w:rsidRPr="005A03FA">
              <w:rPr>
                <w:bCs/>
              </w:rPr>
              <w:t>е</w:t>
            </w:r>
            <w:r w:rsidRPr="005A03FA">
              <w:rPr>
                <w:bCs/>
              </w:rPr>
              <w:t>нию</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0800178230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886,70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788,12</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Ежемесячная денежная выплата семьям погибших ветеранов бо</w:t>
            </w:r>
            <w:r w:rsidRPr="005A03FA">
              <w:rPr>
                <w:bCs/>
              </w:rPr>
              <w:t>е</w:t>
            </w:r>
            <w:r w:rsidRPr="005A03FA">
              <w:rPr>
                <w:bCs/>
              </w:rPr>
              <w:t>вых действий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0800178250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56,00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0800178250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0,76</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0,95</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выплаты насел</w:t>
            </w:r>
            <w:r w:rsidRPr="005A03FA">
              <w:rPr>
                <w:bCs/>
              </w:rPr>
              <w:t>е</w:t>
            </w:r>
            <w:r w:rsidRPr="005A03FA">
              <w:rPr>
                <w:bCs/>
              </w:rPr>
              <w:t>нию</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0800178250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55,24</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69,05</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гражданам субсидий на оплату ж</w:t>
            </w:r>
            <w:r w:rsidRPr="005A03FA">
              <w:rPr>
                <w:bCs/>
              </w:rPr>
              <w:t>и</w:t>
            </w:r>
            <w:r w:rsidRPr="005A03FA">
              <w:rPr>
                <w:bCs/>
              </w:rPr>
              <w:t>лого помещения и комм</w:t>
            </w:r>
            <w:r w:rsidRPr="005A03FA">
              <w:rPr>
                <w:bCs/>
              </w:rPr>
              <w:t>у</w:t>
            </w:r>
            <w:r w:rsidRPr="005A03FA">
              <w:rPr>
                <w:bCs/>
              </w:rPr>
              <w:t>нальных услуг</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0800178260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5 900,00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5 700,00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0800178260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79,65</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76,95</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выплаты насел</w:t>
            </w:r>
            <w:r w:rsidRPr="005A03FA">
              <w:rPr>
                <w:bCs/>
              </w:rPr>
              <w:t>е</w:t>
            </w:r>
            <w:r w:rsidRPr="005A03FA">
              <w:rPr>
                <w:bCs/>
              </w:rPr>
              <w:t>нию</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0800178260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5 820,35</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5 623,05</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Предоставление дополнительной меры социальной поддержки в виде дополнительной компенсации ра</w:t>
            </w:r>
            <w:r w:rsidRPr="005A03FA">
              <w:rPr>
                <w:bCs/>
              </w:rPr>
              <w:t>с</w:t>
            </w:r>
            <w:r w:rsidRPr="005A03FA">
              <w:rPr>
                <w:bCs/>
              </w:rPr>
              <w:t>ходов на оплату жилых помещений и комм</w:t>
            </w:r>
            <w:r w:rsidRPr="005A03FA">
              <w:rPr>
                <w:bCs/>
              </w:rPr>
              <w:t>у</w:t>
            </w:r>
            <w:r w:rsidRPr="005A03FA">
              <w:rPr>
                <w:bCs/>
              </w:rPr>
              <w:t>нальных услуг участникам, инвалидам Великой Отечественной войны и бывшим несовершеннолетним узникам ф</w:t>
            </w:r>
            <w:r w:rsidRPr="005A03FA">
              <w:rPr>
                <w:bCs/>
              </w:rPr>
              <w:t>а</w:t>
            </w:r>
            <w:r w:rsidRPr="005A03FA">
              <w:rPr>
                <w:bCs/>
              </w:rPr>
              <w:t>шизма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0800178270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24,00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0800178270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0,05</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0,02</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выплаты насел</w:t>
            </w:r>
            <w:r w:rsidRPr="005A03FA">
              <w:rPr>
                <w:bCs/>
              </w:rPr>
              <w:t>е</w:t>
            </w:r>
            <w:r w:rsidRPr="005A03FA">
              <w:rPr>
                <w:bCs/>
              </w:rPr>
              <w:t>нию</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0800178270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23,95</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9,98</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Осуществление выплаты социального пособия на п</w:t>
            </w:r>
            <w:r w:rsidRPr="005A03FA">
              <w:rPr>
                <w:bCs/>
              </w:rPr>
              <w:t>о</w:t>
            </w:r>
            <w:r w:rsidRPr="005A03FA">
              <w:rPr>
                <w:bCs/>
              </w:rPr>
              <w:t>гребение</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0800178730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185,08</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185,08</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выплаты насел</w:t>
            </w:r>
            <w:r w:rsidRPr="005A03FA">
              <w:rPr>
                <w:bCs/>
              </w:rPr>
              <w:t>е</w:t>
            </w:r>
            <w:r w:rsidRPr="005A03FA">
              <w:rPr>
                <w:bCs/>
              </w:rPr>
              <w:t>нию</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0800178730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185,08</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185,08</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Осуществление ежемесячных выплат на детей в во</w:t>
            </w:r>
            <w:r w:rsidRPr="005A03FA">
              <w:rPr>
                <w:bCs/>
              </w:rPr>
              <w:t>з</w:t>
            </w:r>
            <w:r w:rsidRPr="005A03FA">
              <w:rPr>
                <w:bCs/>
              </w:rPr>
              <w:t>расте от трех до семи лет включительно</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08001R3020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5 341,65</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5 341,65</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выплаты насел</w:t>
            </w:r>
            <w:r w:rsidRPr="005A03FA">
              <w:rPr>
                <w:bCs/>
              </w:rPr>
              <w:t>е</w:t>
            </w:r>
            <w:r w:rsidRPr="005A03FA">
              <w:rPr>
                <w:bCs/>
              </w:rPr>
              <w:t>нию</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08001R3020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5 341,65</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5 341,65</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Оказание государственной соц</w:t>
            </w:r>
            <w:r w:rsidRPr="005A03FA">
              <w:rPr>
                <w:bCs/>
              </w:rPr>
              <w:t>и</w:t>
            </w:r>
            <w:r w:rsidRPr="005A03FA">
              <w:rPr>
                <w:bCs/>
              </w:rPr>
              <w:t>альной помощи на основании социального контракта отдельным катег</w:t>
            </w:r>
            <w:r w:rsidRPr="005A03FA">
              <w:rPr>
                <w:bCs/>
              </w:rPr>
              <w:t>о</w:t>
            </w:r>
            <w:r w:rsidRPr="005A03FA">
              <w:rPr>
                <w:bCs/>
              </w:rPr>
              <w:t>риям гр</w:t>
            </w:r>
            <w:r w:rsidRPr="005A03FA">
              <w:rPr>
                <w:bCs/>
              </w:rPr>
              <w:t>а</w:t>
            </w:r>
            <w:r w:rsidRPr="005A03FA">
              <w:rPr>
                <w:bCs/>
              </w:rPr>
              <w:t>ждан</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08001R4040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7 239,50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7 435,09</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выплаты насел</w:t>
            </w:r>
            <w:r w:rsidRPr="005A03FA">
              <w:rPr>
                <w:bCs/>
              </w:rPr>
              <w:t>е</w:t>
            </w:r>
            <w:r w:rsidRPr="005A03FA">
              <w:rPr>
                <w:bCs/>
              </w:rPr>
              <w:t>нию</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08001R4040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7 239,50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7 435,09</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Компенсации отдельным категориям граждан опл</w:t>
            </w:r>
            <w:r w:rsidRPr="005A03FA">
              <w:rPr>
                <w:bCs/>
              </w:rPr>
              <w:t>а</w:t>
            </w:r>
            <w:r w:rsidRPr="005A03FA">
              <w:rPr>
                <w:bCs/>
              </w:rPr>
              <w:t>ты взноса на капитальный ремонт общего имущес</w:t>
            </w:r>
            <w:r w:rsidRPr="005A03FA">
              <w:rPr>
                <w:bCs/>
              </w:rPr>
              <w:t>т</w:t>
            </w:r>
            <w:r w:rsidRPr="005A03FA">
              <w:rPr>
                <w:bCs/>
              </w:rPr>
              <w:t>ва в мног</w:t>
            </w:r>
            <w:r w:rsidRPr="005A03FA">
              <w:rPr>
                <w:bCs/>
              </w:rPr>
              <w:t>о</w:t>
            </w:r>
            <w:r w:rsidRPr="005A03FA">
              <w:rPr>
                <w:bCs/>
              </w:rPr>
              <w:t>квартирном доме</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08001R4620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8,04</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7,96</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выплаты насел</w:t>
            </w:r>
            <w:r w:rsidRPr="005A03FA">
              <w:rPr>
                <w:bCs/>
              </w:rPr>
              <w:t>е</w:t>
            </w:r>
            <w:r w:rsidRPr="005A03FA">
              <w:rPr>
                <w:bCs/>
              </w:rPr>
              <w:t>нию</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08001R4620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8,04</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7,96</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Основное мероприятие "Обеспечение реализации Муниципальной программы Арзгирского муниц</w:t>
            </w:r>
            <w:r w:rsidRPr="005A03FA">
              <w:rPr>
                <w:bCs/>
              </w:rPr>
              <w:t>и</w:t>
            </w:r>
            <w:r w:rsidRPr="005A03FA">
              <w:rPr>
                <w:bCs/>
              </w:rPr>
              <w:t>пального округа "Социал</w:t>
            </w:r>
            <w:r w:rsidRPr="005A03FA">
              <w:rPr>
                <w:bCs/>
              </w:rPr>
              <w:t>ь</w:t>
            </w:r>
            <w:r w:rsidRPr="005A03FA">
              <w:rPr>
                <w:bCs/>
              </w:rPr>
              <w:t>ная поддержка граждан в Арзгирском округе" и общепрограммные меропри</w:t>
            </w:r>
            <w:r w:rsidRPr="005A03FA">
              <w:rPr>
                <w:bCs/>
              </w:rPr>
              <w:t>я</w:t>
            </w:r>
            <w:r w:rsidRPr="005A03FA">
              <w:rPr>
                <w:bCs/>
              </w:rPr>
              <w:t>тия"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0800900000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12 966,90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12 966,83</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Осуществление отдельных государственных полн</w:t>
            </w:r>
            <w:r w:rsidRPr="005A03FA">
              <w:rPr>
                <w:bCs/>
              </w:rPr>
              <w:t>о</w:t>
            </w:r>
            <w:r w:rsidRPr="005A03FA">
              <w:rPr>
                <w:bCs/>
              </w:rPr>
              <w:t>мочий в области труда и социальной защиты отдел</w:t>
            </w:r>
            <w:r w:rsidRPr="005A03FA">
              <w:rPr>
                <w:bCs/>
              </w:rPr>
              <w:t>ь</w:t>
            </w:r>
            <w:r w:rsidRPr="005A03FA">
              <w:rPr>
                <w:bCs/>
              </w:rPr>
              <w:t>ных катег</w:t>
            </w:r>
            <w:r w:rsidRPr="005A03FA">
              <w:rPr>
                <w:bCs/>
              </w:rPr>
              <w:t>о</w:t>
            </w:r>
            <w:r w:rsidRPr="005A03FA">
              <w:rPr>
                <w:bCs/>
              </w:rPr>
              <w:t>рий граждан</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0800976210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12 966,90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12 966,83</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0800976210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11 873,81</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11 873,81</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0800976210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1 085,79</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1 085,72</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0800976210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7,30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7,30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Региональный проект "Финансовая поддержка с</w:t>
            </w:r>
            <w:r w:rsidRPr="005A03FA">
              <w:rPr>
                <w:bCs/>
              </w:rPr>
              <w:t>е</w:t>
            </w:r>
            <w:r w:rsidRPr="005A03FA">
              <w:rPr>
                <w:bCs/>
              </w:rPr>
              <w:t>мей при рожд</w:t>
            </w:r>
            <w:r w:rsidRPr="005A03FA">
              <w:rPr>
                <w:bCs/>
              </w:rPr>
              <w:t>е</w:t>
            </w:r>
            <w:r w:rsidRPr="005A03FA">
              <w:rPr>
                <w:bCs/>
              </w:rPr>
              <w:t>нии детей"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080P100000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22 271,07</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8 010,70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Ежемесячная денежная выплата, назначаемая в сл</w:t>
            </w:r>
            <w:r w:rsidRPr="005A03FA">
              <w:rPr>
                <w:bCs/>
              </w:rPr>
              <w:t>у</w:t>
            </w:r>
            <w:r w:rsidRPr="005A03FA">
              <w:rPr>
                <w:bCs/>
              </w:rPr>
              <w:t>чае рождения третьего ребенка или последующих д</w:t>
            </w:r>
            <w:r w:rsidRPr="005A03FA">
              <w:rPr>
                <w:bCs/>
              </w:rPr>
              <w:t>е</w:t>
            </w:r>
            <w:r w:rsidRPr="005A03FA">
              <w:rPr>
                <w:bCs/>
              </w:rPr>
              <w:t>тей до достижения ребе</w:t>
            </w:r>
            <w:r w:rsidRPr="005A03FA">
              <w:rPr>
                <w:bCs/>
              </w:rPr>
              <w:t>н</w:t>
            </w:r>
            <w:r w:rsidRPr="005A03FA">
              <w:rPr>
                <w:bCs/>
              </w:rPr>
              <w:t>ком возраста трех лет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080P150840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22 271,07</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8 010,70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Социальное обеспечение и иные выплаты насел</w:t>
            </w:r>
            <w:r w:rsidRPr="005A03FA">
              <w:rPr>
                <w:bCs/>
              </w:rPr>
              <w:t>е</w:t>
            </w:r>
            <w:r w:rsidRPr="005A03FA">
              <w:rPr>
                <w:bCs/>
              </w:rPr>
              <w:t>нию</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080P150840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22 271,07</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8 010,70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Муниципальная программа "Межнациональные о</w:t>
            </w:r>
            <w:r w:rsidRPr="005A03FA">
              <w:rPr>
                <w:bCs/>
              </w:rPr>
              <w:t>т</w:t>
            </w:r>
            <w:r w:rsidRPr="005A03FA">
              <w:rPr>
                <w:bCs/>
              </w:rPr>
              <w:t>ношения, профилактика правонарушений, нарком</w:t>
            </w:r>
            <w:r w:rsidRPr="005A03FA">
              <w:rPr>
                <w:bCs/>
              </w:rPr>
              <w:t>а</w:t>
            </w:r>
            <w:r w:rsidRPr="005A03FA">
              <w:rPr>
                <w:bCs/>
              </w:rPr>
              <w:t>нии, алкоголизма и табакокурения в Арзгирском м</w:t>
            </w:r>
            <w:r w:rsidRPr="005A03FA">
              <w:rPr>
                <w:bCs/>
              </w:rPr>
              <w:t>у</w:t>
            </w:r>
            <w:r w:rsidRPr="005A03FA">
              <w:rPr>
                <w:bCs/>
              </w:rPr>
              <w:t>ниципальном округе Ставропольск</w:t>
            </w:r>
            <w:r w:rsidRPr="005A03FA">
              <w:rPr>
                <w:bCs/>
              </w:rPr>
              <w:t>о</w:t>
            </w:r>
            <w:r w:rsidRPr="005A03FA">
              <w:rPr>
                <w:bCs/>
              </w:rPr>
              <w:t>го края"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610,28</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610,28</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Основное мероприятие «Пров</w:t>
            </w:r>
            <w:r w:rsidRPr="005A03FA">
              <w:rPr>
                <w:bCs/>
              </w:rPr>
              <w:t>е</w:t>
            </w:r>
            <w:r w:rsidRPr="005A03FA">
              <w:rPr>
                <w:bCs/>
              </w:rPr>
              <w:t>дение мероприятий, направленных на укрепление межнациональных и межконфессиональных отношений на территории Арзгирского муниципального округа Ставропольск</w:t>
            </w:r>
            <w:r w:rsidRPr="005A03FA">
              <w:rPr>
                <w:bCs/>
              </w:rPr>
              <w:t>о</w:t>
            </w:r>
            <w:r w:rsidRPr="005A03FA">
              <w:rPr>
                <w:bCs/>
              </w:rPr>
              <w:t>го края»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0900100000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Проведение мероприятий, направленных на укрепл</w:t>
            </w:r>
            <w:r w:rsidRPr="005A03FA">
              <w:rPr>
                <w:bCs/>
              </w:rPr>
              <w:t>е</w:t>
            </w:r>
            <w:r w:rsidRPr="005A03FA">
              <w:rPr>
                <w:bCs/>
              </w:rPr>
              <w:t>ние межнациональных и межконфессиональных о</w:t>
            </w:r>
            <w:r w:rsidRPr="005A03FA">
              <w:rPr>
                <w:bCs/>
              </w:rPr>
              <w:t>т</w:t>
            </w:r>
            <w:r w:rsidRPr="005A03FA">
              <w:rPr>
                <w:bCs/>
              </w:rPr>
              <w:t xml:space="preserve">ношений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0900120600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0900120600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Основное мероприятие «Пров</w:t>
            </w:r>
            <w:r w:rsidRPr="005A03FA">
              <w:rPr>
                <w:bCs/>
              </w:rPr>
              <w:t>е</w:t>
            </w:r>
            <w:r w:rsidRPr="005A03FA">
              <w:rPr>
                <w:bCs/>
              </w:rPr>
              <w:t>дение мероприятий по реализации государственной национальной п</w:t>
            </w:r>
            <w:r w:rsidRPr="005A03FA">
              <w:rPr>
                <w:bCs/>
              </w:rPr>
              <w:t>о</w:t>
            </w:r>
            <w:r w:rsidRPr="005A03FA">
              <w:rPr>
                <w:bCs/>
              </w:rPr>
              <w:t>литики в сфере профилактики правонарушений на террит</w:t>
            </w:r>
            <w:r w:rsidRPr="005A03FA">
              <w:rPr>
                <w:bCs/>
              </w:rPr>
              <w:t>о</w:t>
            </w:r>
            <w:r w:rsidRPr="005A03FA">
              <w:rPr>
                <w:bCs/>
              </w:rPr>
              <w:t>рии Арзгирского муниципального округа Ставр</w:t>
            </w:r>
            <w:r w:rsidRPr="005A03FA">
              <w:rPr>
                <w:bCs/>
              </w:rPr>
              <w:t>о</w:t>
            </w:r>
            <w:r w:rsidRPr="005A03FA">
              <w:rPr>
                <w:bCs/>
              </w:rPr>
              <w:t>польского края»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0900200000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580,28</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580,28</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мероприятия в области профилактики правонаруш</w:t>
            </w:r>
            <w:r w:rsidRPr="005A03FA">
              <w:rPr>
                <w:bCs/>
              </w:rPr>
              <w:t>е</w:t>
            </w:r>
            <w:r w:rsidRPr="005A03FA">
              <w:rPr>
                <w:bCs/>
              </w:rPr>
              <w:t>ний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0900220580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0900220580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Создание и организация деятел</w:t>
            </w:r>
            <w:r w:rsidRPr="005A03FA">
              <w:rPr>
                <w:bCs/>
              </w:rPr>
              <w:t>ь</w:t>
            </w:r>
            <w:r w:rsidRPr="005A03FA">
              <w:rPr>
                <w:bCs/>
              </w:rPr>
              <w:t>ности комиссий по делам несовершенноле</w:t>
            </w:r>
            <w:r w:rsidRPr="005A03FA">
              <w:rPr>
                <w:bCs/>
              </w:rPr>
              <w:t>т</w:t>
            </w:r>
            <w:r w:rsidRPr="005A03FA">
              <w:rPr>
                <w:bCs/>
              </w:rPr>
              <w:t>них и защите их прав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0900276360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560,28</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560,28</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0900276360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545,13</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545,13</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0900276360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15,15</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15,15</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Основное мероприятие «Пров</w:t>
            </w:r>
            <w:r w:rsidRPr="005A03FA">
              <w:rPr>
                <w:bCs/>
              </w:rPr>
              <w:t>е</w:t>
            </w:r>
            <w:r w:rsidRPr="005A03FA">
              <w:rPr>
                <w:bCs/>
              </w:rPr>
              <w:t>дение мероприятий по реализации приоритетных направлений Страт</w:t>
            </w:r>
            <w:r w:rsidRPr="005A03FA">
              <w:rPr>
                <w:bCs/>
              </w:rPr>
              <w:t>е</w:t>
            </w:r>
            <w:r w:rsidRPr="005A03FA">
              <w:rPr>
                <w:bCs/>
              </w:rPr>
              <w:t>гии государственной антинаркотической политики Ро</w:t>
            </w:r>
            <w:r w:rsidRPr="005A03FA">
              <w:rPr>
                <w:bCs/>
              </w:rPr>
              <w:t>с</w:t>
            </w:r>
            <w:r w:rsidRPr="005A03FA">
              <w:rPr>
                <w:bCs/>
              </w:rPr>
              <w:t>сийской Федерации на территории Арзгирского м</w:t>
            </w:r>
            <w:r w:rsidRPr="005A03FA">
              <w:rPr>
                <w:bCs/>
              </w:rPr>
              <w:t>у</w:t>
            </w:r>
            <w:r w:rsidRPr="005A03FA">
              <w:rPr>
                <w:bCs/>
              </w:rPr>
              <w:t>ниципального о</w:t>
            </w:r>
            <w:r w:rsidRPr="005A03FA">
              <w:rPr>
                <w:bCs/>
              </w:rPr>
              <w:t>к</w:t>
            </w:r>
            <w:r w:rsidRPr="005A03FA">
              <w:rPr>
                <w:bCs/>
              </w:rPr>
              <w:t>руга Ставропольского края»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0900300000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Проведение мероприятий по реализации приорите</w:t>
            </w:r>
            <w:r w:rsidRPr="005A03FA">
              <w:rPr>
                <w:bCs/>
              </w:rPr>
              <w:t>т</w:t>
            </w:r>
            <w:r w:rsidRPr="005A03FA">
              <w:rPr>
                <w:bCs/>
              </w:rPr>
              <w:t>ных направлений Стратегии государственной ант</w:t>
            </w:r>
            <w:r w:rsidRPr="005A03FA">
              <w:rPr>
                <w:bCs/>
              </w:rPr>
              <w:t>и</w:t>
            </w:r>
            <w:r w:rsidRPr="005A03FA">
              <w:rPr>
                <w:bCs/>
              </w:rPr>
              <w:t>наркотич</w:t>
            </w:r>
            <w:r w:rsidRPr="005A03FA">
              <w:rPr>
                <w:bCs/>
              </w:rPr>
              <w:t>е</w:t>
            </w:r>
            <w:r w:rsidRPr="005A03FA">
              <w:rPr>
                <w:bCs/>
              </w:rPr>
              <w:t>ской политики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0900320610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0900320610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Непрограммные расходы органов местного сам</w:t>
            </w:r>
            <w:r w:rsidRPr="005A03FA">
              <w:rPr>
                <w:bCs/>
              </w:rPr>
              <w:t>о</w:t>
            </w:r>
            <w:r w:rsidRPr="005A03FA">
              <w:rPr>
                <w:bCs/>
              </w:rPr>
              <w:t>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5000000000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48 114,01</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52 545,05</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контрольно-счетного о</w:t>
            </w:r>
            <w:r w:rsidRPr="005A03FA">
              <w:rPr>
                <w:bCs/>
              </w:rPr>
              <w:t>р</w:t>
            </w:r>
            <w:r w:rsidRPr="005A03FA">
              <w:rPr>
                <w:bCs/>
              </w:rPr>
              <w:t>гана Арзгирского муниципального округа за счет средств мес</w:t>
            </w:r>
            <w:r w:rsidRPr="005A03FA">
              <w:rPr>
                <w:bCs/>
              </w:rPr>
              <w:t>т</w:t>
            </w:r>
            <w:r w:rsidRPr="005A03FA">
              <w:rPr>
                <w:bCs/>
              </w:rPr>
              <w:t>ного бюджета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5010000000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1 642,50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1 642,50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обеспечение функций о</w:t>
            </w:r>
            <w:r w:rsidRPr="005A03FA">
              <w:rPr>
                <w:bCs/>
              </w:rPr>
              <w:t>р</w:t>
            </w:r>
            <w:r w:rsidRPr="005A03FA">
              <w:rPr>
                <w:bCs/>
              </w:rPr>
              <w:t>ганов местного самоуправл</w:t>
            </w:r>
            <w:r w:rsidRPr="005A03FA">
              <w:rPr>
                <w:bCs/>
              </w:rPr>
              <w:t>е</w:t>
            </w:r>
            <w:r w:rsidRPr="005A03FA">
              <w:rPr>
                <w:bCs/>
              </w:rPr>
              <w:t>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5010010010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151,00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151,00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5010010010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58,20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58,20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5010010010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92,80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92,80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по оплате труда органов местн</w:t>
            </w:r>
            <w:r w:rsidRPr="005A03FA">
              <w:rPr>
                <w:bCs/>
              </w:rPr>
              <w:t>о</w:t>
            </w:r>
            <w:r w:rsidRPr="005A03FA">
              <w:rPr>
                <w:bCs/>
              </w:rPr>
              <w:t>го сам</w:t>
            </w:r>
            <w:r w:rsidRPr="005A03FA">
              <w:rPr>
                <w:bCs/>
              </w:rPr>
              <w:t>о</w:t>
            </w:r>
            <w:r w:rsidRPr="005A03FA">
              <w:rPr>
                <w:bCs/>
              </w:rPr>
              <w:t>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5010010020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1 491,50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1 491,50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5010010020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1 491,50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1 491,50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Совета депутатов Арзг</w:t>
            </w:r>
            <w:r w:rsidRPr="005A03FA">
              <w:rPr>
                <w:bCs/>
              </w:rPr>
              <w:t>и</w:t>
            </w:r>
            <w:r w:rsidRPr="005A03FA">
              <w:rPr>
                <w:bCs/>
              </w:rPr>
              <w:t>ского муниц</w:t>
            </w:r>
            <w:r w:rsidRPr="005A03FA">
              <w:rPr>
                <w:bCs/>
              </w:rPr>
              <w:t>и</w:t>
            </w:r>
            <w:r w:rsidRPr="005A03FA">
              <w:rPr>
                <w:bCs/>
              </w:rPr>
              <w:t>пального округа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5020000000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1 278,30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1 278,30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обеспечение функций о</w:t>
            </w:r>
            <w:r w:rsidRPr="005A03FA">
              <w:rPr>
                <w:bCs/>
              </w:rPr>
              <w:t>р</w:t>
            </w:r>
            <w:r w:rsidRPr="005A03FA">
              <w:rPr>
                <w:bCs/>
              </w:rPr>
              <w:t>ганов местного самоуправл</w:t>
            </w:r>
            <w:r w:rsidRPr="005A03FA">
              <w:rPr>
                <w:bCs/>
              </w:rPr>
              <w:t>е</w:t>
            </w:r>
            <w:r w:rsidRPr="005A03FA">
              <w:rPr>
                <w:bCs/>
              </w:rPr>
              <w:t>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5020010010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116,12</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116,12</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5020010010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33,24</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33,24</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5020010010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82,88</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82,88</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по оплате труда органов местн</w:t>
            </w:r>
            <w:r w:rsidRPr="005A03FA">
              <w:rPr>
                <w:bCs/>
              </w:rPr>
              <w:t>о</w:t>
            </w:r>
            <w:r w:rsidRPr="005A03FA">
              <w:rPr>
                <w:bCs/>
              </w:rPr>
              <w:t>го сам</w:t>
            </w:r>
            <w:r w:rsidRPr="005A03FA">
              <w:rPr>
                <w:bCs/>
              </w:rPr>
              <w:t>о</w:t>
            </w:r>
            <w:r w:rsidRPr="005A03FA">
              <w:rPr>
                <w:bCs/>
              </w:rPr>
              <w:t>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5020010020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1 162,18</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1 162,18</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5020010020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1 162,18</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1 162,18</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Прочие мероприятия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5030000000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59,43</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59,43</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за счет средств местного бюджета на пр</w:t>
            </w:r>
            <w:r w:rsidRPr="005A03FA">
              <w:rPr>
                <w:bCs/>
              </w:rPr>
              <w:t>о</w:t>
            </w:r>
            <w:r w:rsidRPr="005A03FA">
              <w:rPr>
                <w:bCs/>
              </w:rPr>
              <w:t>чие мероприятия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5030020020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38,00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38,00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5030020020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38,00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38,00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реализацию мероприятий по охране о</w:t>
            </w:r>
            <w:r w:rsidRPr="005A03FA">
              <w:rPr>
                <w:bCs/>
              </w:rPr>
              <w:t>к</w:t>
            </w:r>
            <w:r w:rsidRPr="005A03FA">
              <w:rPr>
                <w:bCs/>
              </w:rPr>
              <w:t>ружающей среды</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5030020230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21,43</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21,43</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5030020230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21,43</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21,43</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главы местной админис</w:t>
            </w:r>
            <w:r w:rsidRPr="005A03FA">
              <w:rPr>
                <w:bCs/>
              </w:rPr>
              <w:t>т</w:t>
            </w:r>
            <w:r w:rsidRPr="005A03FA">
              <w:rPr>
                <w:bCs/>
              </w:rPr>
              <w:t>рации(исполнительно-распорядительного органа м</w:t>
            </w:r>
            <w:r w:rsidRPr="005A03FA">
              <w:rPr>
                <w:bCs/>
              </w:rPr>
              <w:t>у</w:t>
            </w:r>
            <w:r w:rsidRPr="005A03FA">
              <w:rPr>
                <w:bCs/>
              </w:rPr>
              <w:t>ниц</w:t>
            </w:r>
            <w:r w:rsidRPr="005A03FA">
              <w:rPr>
                <w:bCs/>
              </w:rPr>
              <w:t>и</w:t>
            </w:r>
            <w:r w:rsidRPr="005A03FA">
              <w:rPr>
                <w:bCs/>
              </w:rPr>
              <w:t>пального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5040000000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1 714,40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1 714,40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обеспечение функций о</w:t>
            </w:r>
            <w:r w:rsidRPr="005A03FA">
              <w:rPr>
                <w:bCs/>
              </w:rPr>
              <w:t>р</w:t>
            </w:r>
            <w:r w:rsidRPr="005A03FA">
              <w:rPr>
                <w:bCs/>
              </w:rPr>
              <w:t>ганов местного самоуправл</w:t>
            </w:r>
            <w:r w:rsidRPr="005A03FA">
              <w:rPr>
                <w:bCs/>
              </w:rPr>
              <w:t>е</w:t>
            </w:r>
            <w:r w:rsidRPr="005A03FA">
              <w:rPr>
                <w:bCs/>
              </w:rPr>
              <w:t>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5040010010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41,55</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41,55</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5040010010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41,55</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41,55</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по оплате труда органов местн</w:t>
            </w:r>
            <w:r w:rsidRPr="005A03FA">
              <w:rPr>
                <w:bCs/>
              </w:rPr>
              <w:t>о</w:t>
            </w:r>
            <w:r w:rsidRPr="005A03FA">
              <w:rPr>
                <w:bCs/>
              </w:rPr>
              <w:t>го сам</w:t>
            </w:r>
            <w:r w:rsidRPr="005A03FA">
              <w:rPr>
                <w:bCs/>
              </w:rPr>
              <w:t>о</w:t>
            </w:r>
            <w:r w:rsidRPr="005A03FA">
              <w:rPr>
                <w:bCs/>
              </w:rPr>
              <w:t>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5040010020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1 672,85</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1 672,85</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5040010020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1 672,85</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1 672,85</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администрации Арзги</w:t>
            </w:r>
            <w:r w:rsidRPr="005A03FA">
              <w:rPr>
                <w:bCs/>
              </w:rPr>
              <w:t>р</w:t>
            </w:r>
            <w:r w:rsidRPr="005A03FA">
              <w:rPr>
                <w:bCs/>
              </w:rPr>
              <w:t>ского муниц</w:t>
            </w:r>
            <w:r w:rsidRPr="005A03FA">
              <w:rPr>
                <w:bCs/>
              </w:rPr>
              <w:t>и</w:t>
            </w:r>
            <w:r w:rsidRPr="005A03FA">
              <w:rPr>
                <w:bCs/>
              </w:rPr>
              <w:t>пального округа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5050000000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31 960,36</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36 559,62</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по оплате труда органов местн</w:t>
            </w:r>
            <w:r w:rsidRPr="005A03FA">
              <w:rPr>
                <w:bCs/>
              </w:rPr>
              <w:t>о</w:t>
            </w:r>
            <w:r w:rsidRPr="005A03FA">
              <w:rPr>
                <w:bCs/>
              </w:rPr>
              <w:t>го сам</w:t>
            </w:r>
            <w:r w:rsidRPr="005A03FA">
              <w:rPr>
                <w:bCs/>
              </w:rPr>
              <w:t>о</w:t>
            </w:r>
            <w:r w:rsidRPr="005A03FA">
              <w:rPr>
                <w:bCs/>
              </w:rPr>
              <w:t>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5050010020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31 434,45</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36 034,11</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5050010020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31 434,45</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36 034,11</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Осуществление полномочий по составлению (изм</w:t>
            </w:r>
            <w:r w:rsidRPr="005A03FA">
              <w:rPr>
                <w:bCs/>
              </w:rPr>
              <w:t>е</w:t>
            </w:r>
            <w:r w:rsidRPr="005A03FA">
              <w:rPr>
                <w:bCs/>
              </w:rPr>
              <w:t>нению) списков кандид</w:t>
            </w:r>
            <w:r w:rsidRPr="005A03FA">
              <w:rPr>
                <w:bCs/>
              </w:rPr>
              <w:t>а</w:t>
            </w:r>
            <w:r w:rsidRPr="005A03FA">
              <w:rPr>
                <w:bCs/>
              </w:rPr>
              <w:t>тов в присяжные заседатели федеральных судов общей юрисдикции в Росси</w:t>
            </w:r>
            <w:r w:rsidRPr="005A03FA">
              <w:rPr>
                <w:bCs/>
              </w:rPr>
              <w:t>й</w:t>
            </w:r>
            <w:r w:rsidRPr="005A03FA">
              <w:rPr>
                <w:bCs/>
              </w:rPr>
              <w:t>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5050051200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3,77</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3,37</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5050051200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3,77</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3,37</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депутатов Думы Ставр</w:t>
            </w:r>
            <w:r w:rsidRPr="005A03FA">
              <w:rPr>
                <w:bCs/>
              </w:rPr>
              <w:t>о</w:t>
            </w:r>
            <w:r w:rsidRPr="005A03FA">
              <w:rPr>
                <w:bCs/>
              </w:rPr>
              <w:t>польского края и их помощников в избир</w:t>
            </w:r>
            <w:r w:rsidRPr="005A03FA">
              <w:rPr>
                <w:bCs/>
              </w:rPr>
              <w:t>а</w:t>
            </w:r>
            <w:r w:rsidRPr="005A03FA">
              <w:rPr>
                <w:bCs/>
              </w:rPr>
              <w:t>тельном округе</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5050076610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519,14</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519,14</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5050076610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479,14</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479,14</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5050076610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40,00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Осуществление отдельных государственных полн</w:t>
            </w:r>
            <w:r w:rsidRPr="005A03FA">
              <w:rPr>
                <w:bCs/>
              </w:rPr>
              <w:t>о</w:t>
            </w:r>
            <w:r w:rsidRPr="005A03FA">
              <w:rPr>
                <w:bCs/>
              </w:rPr>
              <w:t>мочий Ставропольского края по созданию и орган</w:t>
            </w:r>
            <w:r w:rsidRPr="005A03FA">
              <w:rPr>
                <w:bCs/>
              </w:rPr>
              <w:t>и</w:t>
            </w:r>
            <w:r w:rsidRPr="005A03FA">
              <w:rPr>
                <w:bCs/>
              </w:rPr>
              <w:t>зации деятельности адм</w:t>
            </w:r>
            <w:r w:rsidRPr="005A03FA">
              <w:rPr>
                <w:bCs/>
              </w:rPr>
              <w:t>и</w:t>
            </w:r>
            <w:r w:rsidRPr="005A03FA">
              <w:rPr>
                <w:bCs/>
              </w:rPr>
              <w:t>нистративных комиссий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5050076930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5050076930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сельского хозяйства в Арзгирском муниципал</w:t>
            </w:r>
            <w:r w:rsidRPr="005A03FA">
              <w:rPr>
                <w:bCs/>
              </w:rPr>
              <w:t>ь</w:t>
            </w:r>
            <w:r w:rsidRPr="005A03FA">
              <w:rPr>
                <w:bCs/>
              </w:rPr>
              <w:t>ном округе</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5060000000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6 647,34</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6 663,54</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обеспечение функций о</w:t>
            </w:r>
            <w:r w:rsidRPr="005A03FA">
              <w:rPr>
                <w:bCs/>
              </w:rPr>
              <w:t>р</w:t>
            </w:r>
            <w:r w:rsidRPr="005A03FA">
              <w:rPr>
                <w:bCs/>
              </w:rPr>
              <w:t>ганов местного самоуправл</w:t>
            </w:r>
            <w:r w:rsidRPr="005A03FA">
              <w:rPr>
                <w:bCs/>
              </w:rPr>
              <w:t>е</w:t>
            </w:r>
            <w:r w:rsidRPr="005A03FA">
              <w:rPr>
                <w:bCs/>
              </w:rPr>
              <w:t>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5060010010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1 071,60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1 087,80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5060010010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77,60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77,60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5060010010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994,00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1 010,20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по оплате труда органов местн</w:t>
            </w:r>
            <w:r w:rsidRPr="005A03FA">
              <w:rPr>
                <w:bCs/>
              </w:rPr>
              <w:t>о</w:t>
            </w:r>
            <w:r w:rsidRPr="005A03FA">
              <w:rPr>
                <w:bCs/>
              </w:rPr>
              <w:t>го сам</w:t>
            </w:r>
            <w:r w:rsidRPr="005A03FA">
              <w:rPr>
                <w:bCs/>
              </w:rPr>
              <w:t>о</w:t>
            </w:r>
            <w:r w:rsidRPr="005A03FA">
              <w:rPr>
                <w:bCs/>
              </w:rPr>
              <w:t>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5060010020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2 560,00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2 560,00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5060010020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2 560,00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2 560,00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Осуществление управленческих функций по реализ</w:t>
            </w:r>
            <w:r w:rsidRPr="005A03FA">
              <w:rPr>
                <w:bCs/>
              </w:rPr>
              <w:t>а</w:t>
            </w:r>
            <w:r w:rsidRPr="005A03FA">
              <w:rPr>
                <w:bCs/>
              </w:rPr>
              <w:t>ции отдельных государственных полномочий в о</w:t>
            </w:r>
            <w:r w:rsidRPr="005A03FA">
              <w:rPr>
                <w:bCs/>
              </w:rPr>
              <w:t>б</w:t>
            </w:r>
            <w:r w:rsidRPr="005A03FA">
              <w:rPr>
                <w:bCs/>
              </w:rPr>
              <w:t>ласти сельского хозяйс</w:t>
            </w:r>
            <w:r w:rsidRPr="005A03FA">
              <w:rPr>
                <w:bCs/>
              </w:rPr>
              <w:t>т</w:t>
            </w:r>
            <w:r w:rsidRPr="005A03FA">
              <w:rPr>
                <w:bCs/>
              </w:rPr>
              <w:t>ва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5060076530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2 327,92</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2 327,92</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5060076530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2 171,59</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2 171,59</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5060076530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156,33</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156,33</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Организация и проведение меропри</w:t>
            </w:r>
            <w:r w:rsidRPr="005A03FA">
              <w:rPr>
                <w:bCs/>
              </w:rPr>
              <w:t>я</w:t>
            </w:r>
            <w:r w:rsidRPr="005A03FA">
              <w:rPr>
                <w:bCs/>
              </w:rPr>
              <w:t>тий по борьбе с иксодовыми клещами -переносчиками Крымской г</w:t>
            </w:r>
            <w:r w:rsidRPr="005A03FA">
              <w:rPr>
                <w:bCs/>
              </w:rPr>
              <w:t>е</w:t>
            </w:r>
            <w:r w:rsidRPr="005A03FA">
              <w:rPr>
                <w:bCs/>
              </w:rPr>
              <w:t>моррагической лихорадки в природных биот</w:t>
            </w:r>
            <w:r w:rsidRPr="005A03FA">
              <w:rPr>
                <w:bCs/>
              </w:rPr>
              <w:t>о</w:t>
            </w:r>
            <w:r w:rsidRPr="005A03FA">
              <w:rPr>
                <w:bCs/>
              </w:rPr>
              <w:t>пах (на пас</w:t>
            </w:r>
            <w:r w:rsidRPr="005A03FA">
              <w:rPr>
                <w:bCs/>
              </w:rPr>
              <w:t>т</w:t>
            </w:r>
            <w:r w:rsidRPr="005A03FA">
              <w:rPr>
                <w:bCs/>
              </w:rPr>
              <w:t>бищах)</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5060076540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687,82</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687,82</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5060076540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687,82</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687,82</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архивного отдела Арзги</w:t>
            </w:r>
            <w:r w:rsidRPr="005A03FA">
              <w:rPr>
                <w:bCs/>
              </w:rPr>
              <w:t>р</w:t>
            </w:r>
            <w:r w:rsidRPr="005A03FA">
              <w:rPr>
                <w:bCs/>
              </w:rPr>
              <w:t>ского м</w:t>
            </w:r>
            <w:r w:rsidRPr="005A03FA">
              <w:rPr>
                <w:bCs/>
              </w:rPr>
              <w:t>у</w:t>
            </w:r>
            <w:r w:rsidRPr="005A03FA">
              <w:rPr>
                <w:bCs/>
              </w:rPr>
              <w:t>ниципального округа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5070000000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1 567,46</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1 567,96</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обеспечение функций о</w:t>
            </w:r>
            <w:r w:rsidRPr="005A03FA">
              <w:rPr>
                <w:bCs/>
              </w:rPr>
              <w:t>р</w:t>
            </w:r>
            <w:r w:rsidRPr="005A03FA">
              <w:rPr>
                <w:bCs/>
              </w:rPr>
              <w:t>ганов местного самоуправл</w:t>
            </w:r>
            <w:r w:rsidRPr="005A03FA">
              <w:rPr>
                <w:bCs/>
              </w:rPr>
              <w:t>е</w:t>
            </w:r>
            <w:r w:rsidRPr="005A03FA">
              <w:rPr>
                <w:bCs/>
              </w:rPr>
              <w:t>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5070010010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83,61</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83,61</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5070010010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83,61</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83,61</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по оплате труда органов местн</w:t>
            </w:r>
            <w:r w:rsidRPr="005A03FA">
              <w:rPr>
                <w:bCs/>
              </w:rPr>
              <w:t>о</w:t>
            </w:r>
            <w:r w:rsidRPr="005A03FA">
              <w:rPr>
                <w:bCs/>
              </w:rPr>
              <w:t>го сам</w:t>
            </w:r>
            <w:r w:rsidRPr="005A03FA">
              <w:rPr>
                <w:bCs/>
              </w:rPr>
              <w:t>о</w:t>
            </w:r>
            <w:r w:rsidRPr="005A03FA">
              <w:rPr>
                <w:bCs/>
              </w:rPr>
              <w:t>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5070010020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280,59</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281,09</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lastRenderedPageBreak/>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5070010020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280,59</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281,09</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Осуществление отдельных государственных полн</w:t>
            </w:r>
            <w:r w:rsidRPr="005A03FA">
              <w:rPr>
                <w:bCs/>
              </w:rPr>
              <w:t>о</w:t>
            </w:r>
            <w:r w:rsidRPr="005A03FA">
              <w:rPr>
                <w:bCs/>
              </w:rPr>
              <w:t>мочий Ставропольского края по организации архи</w:t>
            </w:r>
            <w:r w:rsidRPr="005A03FA">
              <w:rPr>
                <w:bCs/>
              </w:rPr>
              <w:t>в</w:t>
            </w:r>
            <w:r w:rsidRPr="005A03FA">
              <w:rPr>
                <w:bCs/>
              </w:rPr>
              <w:t>ного дела в Ставропольском крае</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5070076630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1 203,26</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1 203,26</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5070076630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1 008,59</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1 008,59</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5070076630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194,67</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194,67</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Обеспечение деятельности отдела имущественных и земельных отношений администрации Арзгирского м</w:t>
            </w:r>
            <w:r w:rsidRPr="005A03FA">
              <w:rPr>
                <w:bCs/>
              </w:rPr>
              <w:t>у</w:t>
            </w:r>
            <w:r w:rsidRPr="005A03FA">
              <w:rPr>
                <w:bCs/>
              </w:rPr>
              <w:t>ниципального округа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5080000000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3 059,30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3 059,30</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обеспечение функций о</w:t>
            </w:r>
            <w:r w:rsidRPr="005A03FA">
              <w:rPr>
                <w:bCs/>
              </w:rPr>
              <w:t>р</w:t>
            </w:r>
            <w:r w:rsidRPr="005A03FA">
              <w:rPr>
                <w:bCs/>
              </w:rPr>
              <w:t>ганов местного самоуправл</w:t>
            </w:r>
            <w:r w:rsidRPr="005A03FA">
              <w:rPr>
                <w:bCs/>
              </w:rPr>
              <w:t>е</w:t>
            </w:r>
            <w:r w:rsidRPr="005A03FA">
              <w:rPr>
                <w:bCs/>
              </w:rPr>
              <w:t>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5080010010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320,81</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320,81</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5080010010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77,57</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77,57</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Закупка товаров, работ и услуг для обеспечения гос</w:t>
            </w:r>
            <w:r w:rsidRPr="005A03FA">
              <w:rPr>
                <w:bCs/>
              </w:rPr>
              <w:t>у</w:t>
            </w:r>
            <w:r w:rsidRPr="005A03FA">
              <w:rPr>
                <w:bCs/>
              </w:rPr>
              <w:t>дарственных (мун</w:t>
            </w:r>
            <w:r w:rsidRPr="005A03FA">
              <w:rPr>
                <w:bCs/>
              </w:rPr>
              <w:t>и</w:t>
            </w:r>
            <w:r w:rsidRPr="005A03FA">
              <w:rPr>
                <w:bCs/>
              </w:rPr>
              <w:t>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5080010010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243,24</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243,24</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по оплате труда работников о</w:t>
            </w:r>
            <w:r w:rsidRPr="005A03FA">
              <w:rPr>
                <w:bCs/>
              </w:rPr>
              <w:t>р</w:t>
            </w:r>
            <w:r w:rsidRPr="005A03FA">
              <w:rPr>
                <w:bCs/>
              </w:rPr>
              <w:t>ганов местного сам</w:t>
            </w:r>
            <w:r w:rsidRPr="005A03FA">
              <w:rPr>
                <w:bCs/>
              </w:rPr>
              <w:t>о</w:t>
            </w:r>
            <w:r w:rsidRPr="005A03FA">
              <w:rPr>
                <w:bCs/>
              </w:rPr>
              <w:t>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5080010020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2 738,49</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2 738,49</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Расходы на выплаты персоналу в целях обеспечения выполнения функций государственными (муниц</w:t>
            </w:r>
            <w:r w:rsidRPr="005A03FA">
              <w:rPr>
                <w:bCs/>
              </w:rPr>
              <w:t>и</w:t>
            </w:r>
            <w:r w:rsidRPr="005A03FA">
              <w:rPr>
                <w:bCs/>
              </w:rPr>
              <w:t>пальными) органами, казенными учреждениями, о</w:t>
            </w:r>
            <w:r w:rsidRPr="005A03FA">
              <w:rPr>
                <w:bCs/>
              </w:rPr>
              <w:t>р</w:t>
            </w:r>
            <w:r w:rsidRPr="005A03FA">
              <w:rPr>
                <w:bCs/>
              </w:rPr>
              <w:t>ганами управления государственными внебюджетн</w:t>
            </w:r>
            <w:r w:rsidRPr="005A03FA">
              <w:rPr>
                <w:bCs/>
              </w:rPr>
              <w:t>ы</w:t>
            </w:r>
            <w:r w:rsidRPr="005A03FA">
              <w:rPr>
                <w:bCs/>
              </w:rPr>
              <w:t>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5080010020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2 738,49</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2 738,49</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Условно утвержденные</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13 825,28</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28 366,48</w:t>
            </w:r>
          </w:p>
        </w:tc>
      </w:tr>
      <w:tr w:rsidR="00FA0A6C" w:rsidRPr="005A03FA" w:rsidTr="00DD346F">
        <w:trPr>
          <w:trHeight w:val="34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FA0A6C" w:rsidRPr="005A03FA" w:rsidRDefault="00FA0A6C" w:rsidP="005E31CA">
            <w:pPr>
              <w:rPr>
                <w:bCs/>
              </w:rPr>
            </w:pPr>
            <w:r w:rsidRPr="005A03FA">
              <w:rPr>
                <w:bCs/>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1 288 184,03</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tcPr>
          <w:p w:rsidR="00FA0A6C" w:rsidRPr="005A03FA" w:rsidRDefault="00FA0A6C" w:rsidP="005E31CA">
            <w:pPr>
              <w:jc w:val="center"/>
              <w:rPr>
                <w:bCs/>
              </w:rPr>
            </w:pPr>
            <w:r w:rsidRPr="005A03FA">
              <w:rPr>
                <w:bCs/>
              </w:rPr>
              <w:t>1 002 118,92</w:t>
            </w:r>
          </w:p>
        </w:tc>
      </w:tr>
    </w:tbl>
    <w:p w:rsidR="00FA0A6C" w:rsidRPr="005A03FA" w:rsidRDefault="00FA0A6C" w:rsidP="00FA0A6C">
      <w:pPr>
        <w:spacing w:line="235" w:lineRule="auto"/>
        <w:ind w:firstLine="708"/>
      </w:pPr>
      <w:r w:rsidRPr="005A03FA">
        <w:t>1.12.  Приложение 9 к решению изложить в новой редакции:</w:t>
      </w:r>
    </w:p>
    <w:p w:rsidR="00FA0A6C" w:rsidRPr="005A03FA" w:rsidRDefault="00FA0A6C" w:rsidP="00FA0A6C">
      <w:pPr>
        <w:spacing w:line="240" w:lineRule="exact"/>
        <w:jc w:val="center"/>
      </w:pPr>
    </w:p>
    <w:p w:rsidR="00FA0A6C" w:rsidRPr="005A03FA" w:rsidRDefault="00FA0A6C" w:rsidP="00FA0A6C">
      <w:pPr>
        <w:spacing w:line="240" w:lineRule="exact"/>
        <w:jc w:val="center"/>
      </w:pPr>
      <w:r w:rsidRPr="005A03FA">
        <w:t>Распределение</w:t>
      </w:r>
    </w:p>
    <w:p w:rsidR="00FA0A6C" w:rsidRPr="005A03FA" w:rsidRDefault="00FA0A6C" w:rsidP="00DD346F">
      <w:pPr>
        <w:pStyle w:val="af1"/>
        <w:jc w:val="center"/>
      </w:pPr>
      <w:r w:rsidRPr="005A03FA">
        <w:t>бюджетных ассигнований  по разделам (Рз) и подразделам (ПР), классификации расходов мес</w:t>
      </w:r>
      <w:r w:rsidRPr="005A03FA">
        <w:t>т</w:t>
      </w:r>
      <w:r w:rsidRPr="005A03FA">
        <w:t xml:space="preserve">ного бюджета на 2023 год                                                                                                                               </w:t>
      </w:r>
    </w:p>
    <w:p w:rsidR="00FA0A6C" w:rsidRPr="005A03FA" w:rsidRDefault="00FA0A6C" w:rsidP="00FA0A6C">
      <w:pPr>
        <w:pStyle w:val="af1"/>
        <w:spacing w:after="0"/>
        <w:ind w:firstLine="709"/>
        <w:jc w:val="both"/>
      </w:pPr>
      <w:r w:rsidRPr="005A03FA">
        <w:t xml:space="preserve">                                                                                                                              (тыс. рублей)</w:t>
      </w: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8080"/>
        <w:gridCol w:w="567"/>
        <w:gridCol w:w="567"/>
        <w:gridCol w:w="1418"/>
      </w:tblGrid>
      <w:tr w:rsidR="00FA0A6C" w:rsidRPr="005A03FA" w:rsidTr="00DD346F">
        <w:trPr>
          <w:trHeight w:val="382"/>
        </w:trPr>
        <w:tc>
          <w:tcPr>
            <w:tcW w:w="8080" w:type="dxa"/>
          </w:tcPr>
          <w:p w:rsidR="00FA0A6C" w:rsidRPr="005A03FA" w:rsidRDefault="00FA0A6C" w:rsidP="005E31CA">
            <w:pPr>
              <w:autoSpaceDE w:val="0"/>
              <w:autoSpaceDN w:val="0"/>
              <w:adjustRightInd w:val="0"/>
              <w:rPr>
                <w:bCs/>
                <w:color w:val="000000"/>
              </w:rPr>
            </w:pPr>
            <w:r w:rsidRPr="005A03FA">
              <w:rPr>
                <w:bCs/>
                <w:color w:val="000000"/>
              </w:rPr>
              <w:t>Наименование показателя</w:t>
            </w:r>
          </w:p>
        </w:tc>
        <w:tc>
          <w:tcPr>
            <w:tcW w:w="567" w:type="dxa"/>
          </w:tcPr>
          <w:p w:rsidR="00FA0A6C" w:rsidRPr="005A03FA" w:rsidRDefault="00FA0A6C" w:rsidP="005E31CA">
            <w:pPr>
              <w:autoSpaceDE w:val="0"/>
              <w:autoSpaceDN w:val="0"/>
              <w:adjustRightInd w:val="0"/>
              <w:jc w:val="center"/>
              <w:rPr>
                <w:bCs/>
                <w:color w:val="000000"/>
              </w:rPr>
            </w:pPr>
            <w:r w:rsidRPr="005A03FA">
              <w:rPr>
                <w:bCs/>
                <w:color w:val="000000"/>
              </w:rPr>
              <w:t>РЗ</w:t>
            </w:r>
          </w:p>
        </w:tc>
        <w:tc>
          <w:tcPr>
            <w:tcW w:w="567" w:type="dxa"/>
          </w:tcPr>
          <w:p w:rsidR="00FA0A6C" w:rsidRPr="005A03FA" w:rsidRDefault="00FA0A6C" w:rsidP="005E31CA">
            <w:pPr>
              <w:autoSpaceDE w:val="0"/>
              <w:autoSpaceDN w:val="0"/>
              <w:adjustRightInd w:val="0"/>
              <w:rPr>
                <w:bCs/>
                <w:color w:val="000000"/>
              </w:rPr>
            </w:pPr>
            <w:r w:rsidRPr="005A03FA">
              <w:rPr>
                <w:bCs/>
                <w:color w:val="000000"/>
              </w:rPr>
              <w:t>ВР</w:t>
            </w:r>
          </w:p>
        </w:tc>
        <w:tc>
          <w:tcPr>
            <w:tcW w:w="1418" w:type="dxa"/>
          </w:tcPr>
          <w:p w:rsidR="00FA0A6C" w:rsidRPr="005A03FA" w:rsidRDefault="00FA0A6C" w:rsidP="005E31CA">
            <w:pPr>
              <w:autoSpaceDE w:val="0"/>
              <w:autoSpaceDN w:val="0"/>
              <w:adjustRightInd w:val="0"/>
              <w:jc w:val="center"/>
              <w:rPr>
                <w:bCs/>
                <w:color w:val="000000"/>
              </w:rPr>
            </w:pPr>
            <w:r w:rsidRPr="005A03FA">
              <w:rPr>
                <w:bCs/>
                <w:color w:val="000000"/>
              </w:rPr>
              <w:t>Сумма на 2023 год</w:t>
            </w:r>
          </w:p>
        </w:tc>
      </w:tr>
      <w:tr w:rsidR="00FA0A6C" w:rsidRPr="005A03FA" w:rsidTr="00DD346F">
        <w:trPr>
          <w:trHeight w:val="382"/>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161 511,62</w:t>
            </w:r>
          </w:p>
        </w:tc>
      </w:tr>
      <w:tr w:rsidR="00FA0A6C" w:rsidRPr="005A03FA" w:rsidTr="00DD346F">
        <w:trPr>
          <w:trHeight w:val="382"/>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Функционирование высшего должностного лица субъекта Российской Фед</w:t>
            </w:r>
            <w:r w:rsidRPr="005A03FA">
              <w:rPr>
                <w:bCs/>
                <w:color w:val="000000"/>
              </w:rPr>
              <w:t>е</w:t>
            </w:r>
            <w:r w:rsidRPr="005A03FA">
              <w:rPr>
                <w:bCs/>
                <w:color w:val="000000"/>
              </w:rPr>
              <w:t>рации и муниципальн</w:t>
            </w:r>
            <w:r w:rsidRPr="005A03FA">
              <w:rPr>
                <w:bCs/>
                <w:color w:val="000000"/>
              </w:rPr>
              <w:t>о</w:t>
            </w:r>
            <w:r w:rsidRPr="005A03FA">
              <w:rPr>
                <w:bCs/>
                <w:color w:val="000000"/>
              </w:rPr>
              <w:t>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1 714,40</w:t>
            </w:r>
          </w:p>
        </w:tc>
      </w:tr>
      <w:tr w:rsidR="00FA0A6C" w:rsidRPr="005A03FA" w:rsidTr="00DD346F">
        <w:trPr>
          <w:trHeight w:val="382"/>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lastRenderedPageBreak/>
              <w:t>Функционирование законодательных (представительных) органов государс</w:t>
            </w:r>
            <w:r w:rsidRPr="005A03FA">
              <w:rPr>
                <w:bCs/>
                <w:color w:val="000000"/>
              </w:rPr>
              <w:t>т</w:t>
            </w:r>
            <w:r w:rsidRPr="005A03FA">
              <w:rPr>
                <w:bCs/>
                <w:color w:val="000000"/>
              </w:rPr>
              <w:t>венной власти и представительных органов муниципальных образов</w:t>
            </w:r>
            <w:r w:rsidRPr="005A03FA">
              <w:rPr>
                <w:bCs/>
                <w:color w:val="000000"/>
              </w:rPr>
              <w:t>а</w:t>
            </w:r>
            <w:r w:rsidRPr="005A03FA">
              <w:rPr>
                <w:bCs/>
                <w:color w:val="000000"/>
              </w:rPr>
              <w:t>ний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1 797,44</w:t>
            </w:r>
          </w:p>
        </w:tc>
      </w:tr>
      <w:tr w:rsidR="00FA0A6C" w:rsidRPr="005A03FA" w:rsidTr="00DD346F">
        <w:trPr>
          <w:trHeight w:val="382"/>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Функционирование Правительства Российской Федерации, высших исполн</w:t>
            </w:r>
            <w:r w:rsidRPr="005A03FA">
              <w:rPr>
                <w:bCs/>
                <w:color w:val="000000"/>
              </w:rPr>
              <w:t>и</w:t>
            </w:r>
            <w:r w:rsidRPr="005A03FA">
              <w:rPr>
                <w:bCs/>
                <w:color w:val="000000"/>
              </w:rPr>
              <w:t>тельных органов государственной власти субъектов Российской Федерации, местных а</w:t>
            </w:r>
            <w:r w:rsidRPr="005A03FA">
              <w:rPr>
                <w:bCs/>
                <w:color w:val="000000"/>
              </w:rPr>
              <w:t>д</w:t>
            </w:r>
            <w:r w:rsidRPr="005A03FA">
              <w:rPr>
                <w:bCs/>
                <w:color w:val="000000"/>
              </w:rPr>
              <w:t>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63 324,72</w:t>
            </w:r>
          </w:p>
        </w:tc>
      </w:tr>
      <w:tr w:rsidR="00FA0A6C" w:rsidRPr="005A03FA" w:rsidTr="00DD346F">
        <w:trPr>
          <w:trHeight w:val="159"/>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Судебная система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05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3,60</w:t>
            </w:r>
          </w:p>
        </w:tc>
      </w:tr>
      <w:tr w:rsidR="00FA0A6C" w:rsidRPr="005A03FA" w:rsidTr="00DD346F">
        <w:trPr>
          <w:trHeight w:val="382"/>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Обеспечение деятельности финансовых, налоговых и таможенных орг</w:t>
            </w:r>
            <w:r w:rsidRPr="005A03FA">
              <w:rPr>
                <w:bCs/>
                <w:color w:val="000000"/>
              </w:rPr>
              <w:t>а</w:t>
            </w:r>
            <w:r w:rsidRPr="005A03FA">
              <w:rPr>
                <w:bCs/>
                <w:color w:val="000000"/>
              </w:rPr>
              <w:t>нов и органов финансов</w:t>
            </w:r>
            <w:r w:rsidRPr="005A03FA">
              <w:rPr>
                <w:bCs/>
                <w:color w:val="000000"/>
              </w:rPr>
              <w:t>о</w:t>
            </w:r>
            <w:r w:rsidRPr="005A03FA">
              <w:rPr>
                <w:bCs/>
                <w:color w:val="000000"/>
              </w:rPr>
              <w:t>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06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14 167,60</w:t>
            </w:r>
          </w:p>
        </w:tc>
      </w:tr>
      <w:tr w:rsidR="00FA0A6C" w:rsidRPr="005A03FA" w:rsidTr="00DD346F">
        <w:trPr>
          <w:trHeight w:val="142"/>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80 503,86</w:t>
            </w:r>
          </w:p>
        </w:tc>
      </w:tr>
      <w:tr w:rsidR="00FA0A6C" w:rsidRPr="005A03FA" w:rsidTr="00DD346F">
        <w:trPr>
          <w:trHeight w:val="70"/>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596,21</w:t>
            </w:r>
          </w:p>
        </w:tc>
      </w:tr>
      <w:tr w:rsidR="00FA0A6C" w:rsidRPr="005A03FA" w:rsidTr="00DD346F">
        <w:trPr>
          <w:trHeight w:val="224"/>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Мобилизационная и вневойсковая подг</w:t>
            </w:r>
            <w:r w:rsidRPr="005A03FA">
              <w:rPr>
                <w:bCs/>
                <w:color w:val="000000"/>
              </w:rPr>
              <w:t>о</w:t>
            </w:r>
            <w:r w:rsidRPr="005A03FA">
              <w:rPr>
                <w:bCs/>
                <w:color w:val="000000"/>
              </w:rPr>
              <w:t>товка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596,21</w:t>
            </w:r>
          </w:p>
        </w:tc>
      </w:tr>
      <w:tr w:rsidR="00FA0A6C" w:rsidRPr="005A03FA" w:rsidTr="00DD346F">
        <w:trPr>
          <w:trHeight w:val="116"/>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Национальная безопасность и правоохранител</w:t>
            </w:r>
            <w:r w:rsidRPr="005A03FA">
              <w:rPr>
                <w:bCs/>
                <w:color w:val="000000"/>
              </w:rPr>
              <w:t>ь</w:t>
            </w:r>
            <w:r w:rsidRPr="005A03FA">
              <w:rPr>
                <w:bCs/>
                <w:color w:val="000000"/>
              </w:rPr>
              <w:t>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10 384,24</w:t>
            </w:r>
          </w:p>
        </w:tc>
      </w:tr>
      <w:tr w:rsidR="00FA0A6C" w:rsidRPr="005A03FA" w:rsidTr="00DD346F">
        <w:trPr>
          <w:trHeight w:val="382"/>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Защита населения и территории от чрезвычайных ситуаций природного и техноге</w:t>
            </w:r>
            <w:r w:rsidRPr="005A03FA">
              <w:rPr>
                <w:bCs/>
                <w:color w:val="000000"/>
              </w:rPr>
              <w:t>н</w:t>
            </w:r>
            <w:r w:rsidRPr="005A03FA">
              <w:rPr>
                <w:bCs/>
                <w:color w:val="000000"/>
              </w:rPr>
              <w:t>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8 591,44</w:t>
            </w:r>
          </w:p>
        </w:tc>
      </w:tr>
      <w:tr w:rsidR="00FA0A6C" w:rsidRPr="005A03FA" w:rsidTr="00DD346F">
        <w:trPr>
          <w:trHeight w:val="144"/>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Миграционная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11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1 792,80</w:t>
            </w:r>
          </w:p>
        </w:tc>
      </w:tr>
      <w:tr w:rsidR="00FA0A6C" w:rsidRPr="005A03FA" w:rsidTr="00DD346F">
        <w:trPr>
          <w:trHeight w:val="70"/>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115 086,05</w:t>
            </w:r>
          </w:p>
        </w:tc>
      </w:tr>
      <w:tr w:rsidR="00FA0A6C" w:rsidRPr="005A03FA" w:rsidTr="00DD346F">
        <w:trPr>
          <w:trHeight w:val="70"/>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05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6 837,90</w:t>
            </w:r>
          </w:p>
        </w:tc>
      </w:tr>
      <w:tr w:rsidR="00FA0A6C" w:rsidRPr="005A03FA" w:rsidTr="00DD346F">
        <w:trPr>
          <w:trHeight w:val="136"/>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Транспорт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08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4 920,00</w:t>
            </w:r>
          </w:p>
        </w:tc>
      </w:tr>
      <w:tr w:rsidR="00FA0A6C" w:rsidRPr="005A03FA" w:rsidTr="00DD346F">
        <w:trPr>
          <w:trHeight w:val="170"/>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103 328,15</w:t>
            </w:r>
          </w:p>
        </w:tc>
      </w:tr>
      <w:tr w:rsidR="00FA0A6C" w:rsidRPr="005A03FA" w:rsidTr="00DD346F">
        <w:trPr>
          <w:trHeight w:val="70"/>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81 697,43</w:t>
            </w:r>
          </w:p>
        </w:tc>
      </w:tr>
      <w:tr w:rsidR="00FA0A6C" w:rsidRPr="005A03FA" w:rsidTr="00DD346F">
        <w:trPr>
          <w:trHeight w:val="96"/>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81 182,23</w:t>
            </w:r>
          </w:p>
        </w:tc>
      </w:tr>
      <w:tr w:rsidR="00FA0A6C" w:rsidRPr="005A03FA" w:rsidTr="00DD346F">
        <w:trPr>
          <w:trHeight w:val="266"/>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Другие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05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515,20</w:t>
            </w:r>
          </w:p>
        </w:tc>
      </w:tr>
      <w:tr w:rsidR="00FA0A6C" w:rsidRPr="005A03FA" w:rsidTr="00DD346F">
        <w:trPr>
          <w:trHeight w:val="158"/>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Охрана окружающей среды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5,00</w:t>
            </w:r>
          </w:p>
        </w:tc>
      </w:tr>
      <w:tr w:rsidR="00FA0A6C" w:rsidRPr="005A03FA" w:rsidTr="00DD346F">
        <w:trPr>
          <w:trHeight w:val="274"/>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Другие вопросы в области охраны окр</w:t>
            </w:r>
            <w:r w:rsidRPr="005A03FA">
              <w:rPr>
                <w:bCs/>
                <w:color w:val="000000"/>
              </w:rPr>
              <w:t>у</w:t>
            </w:r>
            <w:r w:rsidRPr="005A03FA">
              <w:rPr>
                <w:bCs/>
                <w:color w:val="000000"/>
              </w:rPr>
              <w:t>жающей среды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05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5,00</w:t>
            </w:r>
          </w:p>
        </w:tc>
      </w:tr>
      <w:tr w:rsidR="00FA0A6C" w:rsidRPr="005A03FA" w:rsidTr="00DD346F">
        <w:trPr>
          <w:trHeight w:val="70"/>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752 767,14</w:t>
            </w:r>
          </w:p>
        </w:tc>
      </w:tr>
      <w:tr w:rsidR="00FA0A6C" w:rsidRPr="005A03FA" w:rsidTr="00DD346F">
        <w:trPr>
          <w:trHeight w:val="156"/>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Дошкольное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180 720,29</w:t>
            </w:r>
          </w:p>
        </w:tc>
      </w:tr>
      <w:tr w:rsidR="00FA0A6C" w:rsidRPr="005A03FA" w:rsidTr="00DD346F">
        <w:trPr>
          <w:trHeight w:val="190"/>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Общее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495 776,39</w:t>
            </w:r>
          </w:p>
        </w:tc>
      </w:tr>
      <w:tr w:rsidR="00FA0A6C" w:rsidRPr="005A03FA" w:rsidTr="00DD346F">
        <w:trPr>
          <w:trHeight w:val="163"/>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Дополнительное образование детей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53 391,59</w:t>
            </w:r>
          </w:p>
        </w:tc>
      </w:tr>
      <w:tr w:rsidR="00FA0A6C" w:rsidRPr="005A03FA" w:rsidTr="00DD346F">
        <w:trPr>
          <w:trHeight w:val="70"/>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Молодежная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07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956,20</w:t>
            </w:r>
          </w:p>
        </w:tc>
      </w:tr>
      <w:tr w:rsidR="00FA0A6C" w:rsidRPr="005A03FA" w:rsidTr="00DD346F">
        <w:trPr>
          <w:trHeight w:val="143"/>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Другие вопросы в области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09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21 922,67</w:t>
            </w:r>
          </w:p>
        </w:tc>
      </w:tr>
      <w:tr w:rsidR="00FA0A6C" w:rsidRPr="005A03FA" w:rsidTr="00DD346F">
        <w:trPr>
          <w:trHeight w:val="70"/>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95 715,87</w:t>
            </w:r>
          </w:p>
        </w:tc>
      </w:tr>
      <w:tr w:rsidR="00FA0A6C" w:rsidRPr="005A03FA" w:rsidTr="00DD346F">
        <w:trPr>
          <w:trHeight w:val="212"/>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91 248,87</w:t>
            </w:r>
          </w:p>
        </w:tc>
      </w:tr>
      <w:tr w:rsidR="00FA0A6C" w:rsidRPr="005A03FA" w:rsidTr="00DD346F">
        <w:trPr>
          <w:trHeight w:val="70"/>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Другие вопросы в области культуры, кинемат</w:t>
            </w:r>
            <w:r w:rsidRPr="005A03FA">
              <w:rPr>
                <w:bCs/>
                <w:color w:val="000000"/>
              </w:rPr>
              <w:t>о</w:t>
            </w:r>
            <w:r w:rsidRPr="005A03FA">
              <w:rPr>
                <w:bCs/>
                <w:color w:val="000000"/>
              </w:rPr>
              <w:t>графии</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4 467,00</w:t>
            </w:r>
          </w:p>
        </w:tc>
      </w:tr>
      <w:tr w:rsidR="00FA0A6C" w:rsidRPr="005A03FA" w:rsidTr="00DD346F">
        <w:trPr>
          <w:trHeight w:val="176"/>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221 017,99</w:t>
            </w:r>
          </w:p>
        </w:tc>
      </w:tr>
      <w:tr w:rsidR="00FA0A6C" w:rsidRPr="005A03FA" w:rsidTr="00DD346F">
        <w:trPr>
          <w:trHeight w:val="70"/>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74 265,71</w:t>
            </w:r>
          </w:p>
        </w:tc>
      </w:tr>
      <w:tr w:rsidR="00FA0A6C" w:rsidRPr="005A03FA" w:rsidTr="00DD346F">
        <w:trPr>
          <w:trHeight w:val="102"/>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Охрана семьи и детства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04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133 785,56</w:t>
            </w:r>
          </w:p>
        </w:tc>
      </w:tr>
      <w:tr w:rsidR="00FA0A6C" w:rsidRPr="005A03FA" w:rsidTr="00DD346F">
        <w:trPr>
          <w:trHeight w:val="160"/>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Другие вопросы в области социальной п</w:t>
            </w:r>
            <w:r w:rsidRPr="005A03FA">
              <w:rPr>
                <w:bCs/>
                <w:color w:val="000000"/>
              </w:rPr>
              <w:t>о</w:t>
            </w:r>
            <w:r w:rsidRPr="005A03FA">
              <w:rPr>
                <w:bCs/>
                <w:color w:val="000000"/>
              </w:rPr>
              <w:t>литики</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06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12 966,72</w:t>
            </w:r>
          </w:p>
        </w:tc>
      </w:tr>
      <w:tr w:rsidR="00FA0A6C" w:rsidRPr="005A03FA" w:rsidTr="00DD346F">
        <w:trPr>
          <w:trHeight w:val="194"/>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9 003,47</w:t>
            </w:r>
          </w:p>
        </w:tc>
      </w:tr>
      <w:tr w:rsidR="00FA0A6C" w:rsidRPr="005A03FA" w:rsidTr="00DD346F">
        <w:trPr>
          <w:trHeight w:val="242"/>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Физическая 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01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3 533,20</w:t>
            </w:r>
          </w:p>
        </w:tc>
      </w:tr>
      <w:tr w:rsidR="00FA0A6C" w:rsidRPr="005A03FA" w:rsidTr="00DD346F">
        <w:trPr>
          <w:trHeight w:val="134"/>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Массовый спорт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02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5 470,27</w:t>
            </w:r>
          </w:p>
        </w:tc>
      </w:tr>
      <w:tr w:rsidR="00FA0A6C" w:rsidRPr="005A03FA" w:rsidTr="00DD346F">
        <w:trPr>
          <w:trHeight w:val="382"/>
        </w:trPr>
        <w:tc>
          <w:tcPr>
            <w:tcW w:w="8080"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rPr>
                <w:bCs/>
                <w:color w:val="000000"/>
              </w:rPr>
            </w:pPr>
            <w:r w:rsidRPr="005A03FA">
              <w:rPr>
                <w:bCs/>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A0A6C" w:rsidRPr="005A03FA" w:rsidRDefault="00FA0A6C" w:rsidP="005E31CA">
            <w:pPr>
              <w:autoSpaceDE w:val="0"/>
              <w:autoSpaceDN w:val="0"/>
              <w:adjustRightInd w:val="0"/>
              <w:jc w:val="center"/>
              <w:rPr>
                <w:bCs/>
                <w:color w:val="000000"/>
              </w:rPr>
            </w:pPr>
            <w:r w:rsidRPr="005A03FA">
              <w:rPr>
                <w:bCs/>
                <w:color w:val="000000"/>
              </w:rPr>
              <w:t>1 447 785,02</w:t>
            </w:r>
          </w:p>
        </w:tc>
      </w:tr>
    </w:tbl>
    <w:p w:rsidR="00FA0A6C" w:rsidRPr="005A03FA" w:rsidRDefault="00FA0A6C" w:rsidP="00FA0A6C">
      <w:pPr>
        <w:pStyle w:val="affc"/>
        <w:tabs>
          <w:tab w:val="clear" w:pos="1571"/>
          <w:tab w:val="left" w:pos="708"/>
        </w:tabs>
        <w:suppressAutoHyphens w:val="0"/>
        <w:spacing w:before="0"/>
        <w:ind w:firstLine="720"/>
        <w:rPr>
          <w:sz w:val="24"/>
          <w:szCs w:val="24"/>
        </w:rPr>
      </w:pPr>
    </w:p>
    <w:p w:rsidR="00FA0A6C" w:rsidRPr="005A03FA" w:rsidRDefault="00FA0A6C" w:rsidP="00FA0A6C">
      <w:pPr>
        <w:spacing w:line="235" w:lineRule="auto"/>
        <w:ind w:firstLine="708"/>
      </w:pPr>
      <w:r w:rsidRPr="005A03FA">
        <w:t>1.13. Приложение 10 к решению изложить в новой редакции:</w:t>
      </w:r>
    </w:p>
    <w:p w:rsidR="00FA0A6C" w:rsidRPr="005A03FA" w:rsidRDefault="00FA0A6C" w:rsidP="00FA0A6C">
      <w:pPr>
        <w:spacing w:line="240" w:lineRule="exact"/>
        <w:jc w:val="center"/>
      </w:pPr>
    </w:p>
    <w:p w:rsidR="00DD346F" w:rsidRDefault="00DD346F" w:rsidP="00FA0A6C">
      <w:pPr>
        <w:spacing w:line="240" w:lineRule="exact"/>
        <w:jc w:val="center"/>
      </w:pPr>
    </w:p>
    <w:p w:rsidR="00DD346F" w:rsidRDefault="00DD346F" w:rsidP="00FA0A6C">
      <w:pPr>
        <w:spacing w:line="240" w:lineRule="exact"/>
        <w:jc w:val="center"/>
      </w:pPr>
    </w:p>
    <w:p w:rsidR="00DD346F" w:rsidRDefault="00DD346F" w:rsidP="00FA0A6C">
      <w:pPr>
        <w:spacing w:line="240" w:lineRule="exact"/>
        <w:jc w:val="center"/>
      </w:pPr>
    </w:p>
    <w:p w:rsidR="00DD346F" w:rsidRDefault="00DD346F" w:rsidP="00FA0A6C">
      <w:pPr>
        <w:spacing w:line="240" w:lineRule="exact"/>
        <w:jc w:val="center"/>
      </w:pPr>
    </w:p>
    <w:p w:rsidR="00DD346F" w:rsidRDefault="00DD346F" w:rsidP="00FA0A6C">
      <w:pPr>
        <w:spacing w:line="240" w:lineRule="exact"/>
        <w:jc w:val="center"/>
      </w:pPr>
    </w:p>
    <w:p w:rsidR="00DD346F" w:rsidRDefault="00DD346F" w:rsidP="00FA0A6C">
      <w:pPr>
        <w:spacing w:line="240" w:lineRule="exact"/>
        <w:jc w:val="center"/>
      </w:pPr>
    </w:p>
    <w:p w:rsidR="00FA0A6C" w:rsidRPr="005A03FA" w:rsidRDefault="00FA0A6C" w:rsidP="00FA0A6C">
      <w:pPr>
        <w:spacing w:line="240" w:lineRule="exact"/>
        <w:jc w:val="center"/>
      </w:pPr>
      <w:r w:rsidRPr="005A03FA">
        <w:lastRenderedPageBreak/>
        <w:t>Распределение</w:t>
      </w:r>
    </w:p>
    <w:p w:rsidR="00FA0A6C" w:rsidRPr="005A03FA" w:rsidRDefault="00FA0A6C" w:rsidP="00FA0A6C">
      <w:pPr>
        <w:pStyle w:val="af1"/>
        <w:jc w:val="center"/>
        <w:rPr>
          <w:noProof/>
        </w:rPr>
      </w:pPr>
      <w:r w:rsidRPr="005A03FA">
        <w:t>бюджетных ассигнований  по разделам (Рз) и подразделам (ПР), классификации расходов мес</w:t>
      </w:r>
      <w:r w:rsidRPr="005A03FA">
        <w:t>т</w:t>
      </w:r>
      <w:r w:rsidRPr="005A03FA">
        <w:t xml:space="preserve">ного бюджета на </w:t>
      </w:r>
      <w:r w:rsidRPr="005A03FA">
        <w:rPr>
          <w:bCs/>
        </w:rPr>
        <w:t>плановый период 2024 и 2025 годов</w:t>
      </w:r>
      <w:r w:rsidRPr="005A03FA">
        <w:t xml:space="preserve">                         </w:t>
      </w:r>
      <w:r w:rsidRPr="005A03FA">
        <w:rPr>
          <w:noProof/>
        </w:rPr>
        <w:t xml:space="preserve">                                                        </w:t>
      </w:r>
    </w:p>
    <w:p w:rsidR="00FA0A6C" w:rsidRPr="005A03FA" w:rsidRDefault="00FA0A6C" w:rsidP="00DD346F">
      <w:pPr>
        <w:pStyle w:val="affc"/>
        <w:tabs>
          <w:tab w:val="clear" w:pos="1571"/>
          <w:tab w:val="left" w:pos="708"/>
        </w:tabs>
        <w:suppressAutoHyphens w:val="0"/>
        <w:spacing w:before="0"/>
        <w:ind w:left="915" w:hanging="375"/>
        <w:jc w:val="right"/>
        <w:rPr>
          <w:sz w:val="24"/>
          <w:szCs w:val="24"/>
        </w:rPr>
      </w:pPr>
      <w:r w:rsidRPr="005A03FA">
        <w:rPr>
          <w:sz w:val="24"/>
          <w:szCs w:val="24"/>
        </w:rPr>
        <w:t xml:space="preserve">                                                   (тыс. рублей)</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9"/>
        <w:gridCol w:w="567"/>
        <w:gridCol w:w="567"/>
        <w:gridCol w:w="1418"/>
        <w:gridCol w:w="1559"/>
      </w:tblGrid>
      <w:tr w:rsidR="00FA0A6C" w:rsidRPr="005A03FA" w:rsidTr="00DD346F">
        <w:tc>
          <w:tcPr>
            <w:tcW w:w="6379" w:type="dxa"/>
            <w:vAlign w:val="center"/>
          </w:tcPr>
          <w:p w:rsidR="00FA0A6C" w:rsidRPr="005A03FA" w:rsidRDefault="00FA0A6C" w:rsidP="005E31CA">
            <w:pPr>
              <w:jc w:val="center"/>
            </w:pPr>
            <w:r w:rsidRPr="005A03FA">
              <w:t>Наименование</w:t>
            </w:r>
          </w:p>
        </w:tc>
        <w:tc>
          <w:tcPr>
            <w:tcW w:w="567" w:type="dxa"/>
            <w:vAlign w:val="center"/>
          </w:tcPr>
          <w:p w:rsidR="00FA0A6C" w:rsidRPr="005A03FA" w:rsidRDefault="00FA0A6C" w:rsidP="005E31CA">
            <w:pPr>
              <w:jc w:val="center"/>
            </w:pPr>
            <w:r w:rsidRPr="005A03FA">
              <w:t>Рз</w:t>
            </w:r>
          </w:p>
        </w:tc>
        <w:tc>
          <w:tcPr>
            <w:tcW w:w="567" w:type="dxa"/>
            <w:vAlign w:val="center"/>
          </w:tcPr>
          <w:p w:rsidR="00FA0A6C" w:rsidRPr="005A03FA" w:rsidRDefault="00FA0A6C" w:rsidP="005E31CA">
            <w:pPr>
              <w:jc w:val="center"/>
            </w:pPr>
            <w:r w:rsidRPr="005A03FA">
              <w:t>ПР</w:t>
            </w:r>
          </w:p>
        </w:tc>
        <w:tc>
          <w:tcPr>
            <w:tcW w:w="1418" w:type="dxa"/>
          </w:tcPr>
          <w:p w:rsidR="00FA0A6C" w:rsidRPr="005A03FA" w:rsidRDefault="00FA0A6C" w:rsidP="005E31CA">
            <w:pPr>
              <w:jc w:val="center"/>
            </w:pPr>
            <w:r w:rsidRPr="005A03FA">
              <w:t>Сумма 2024год</w:t>
            </w:r>
          </w:p>
        </w:tc>
        <w:tc>
          <w:tcPr>
            <w:tcW w:w="1559" w:type="dxa"/>
            <w:vAlign w:val="center"/>
          </w:tcPr>
          <w:p w:rsidR="00FA0A6C" w:rsidRPr="005A03FA" w:rsidRDefault="00FA0A6C" w:rsidP="005E31CA">
            <w:pPr>
              <w:jc w:val="center"/>
            </w:pPr>
            <w:r w:rsidRPr="005A03FA">
              <w:t>Сумма     2025 год</w:t>
            </w:r>
          </w:p>
        </w:tc>
      </w:tr>
      <w:tr w:rsidR="00FA0A6C" w:rsidRPr="005A03FA" w:rsidTr="00DD346F">
        <w:tc>
          <w:tcPr>
            <w:tcW w:w="6379" w:type="dxa"/>
            <w:vAlign w:val="center"/>
          </w:tcPr>
          <w:p w:rsidR="00FA0A6C" w:rsidRPr="005A03FA" w:rsidRDefault="00FA0A6C" w:rsidP="005E31CA">
            <w:pPr>
              <w:jc w:val="center"/>
            </w:pPr>
            <w:r w:rsidRPr="005A03FA">
              <w:t>1</w:t>
            </w:r>
          </w:p>
        </w:tc>
        <w:tc>
          <w:tcPr>
            <w:tcW w:w="567" w:type="dxa"/>
            <w:vAlign w:val="center"/>
          </w:tcPr>
          <w:p w:rsidR="00FA0A6C" w:rsidRPr="005A03FA" w:rsidRDefault="00FA0A6C" w:rsidP="005E31CA">
            <w:pPr>
              <w:jc w:val="center"/>
            </w:pPr>
            <w:r w:rsidRPr="005A03FA">
              <w:t>2</w:t>
            </w:r>
          </w:p>
        </w:tc>
        <w:tc>
          <w:tcPr>
            <w:tcW w:w="567" w:type="dxa"/>
            <w:vAlign w:val="center"/>
          </w:tcPr>
          <w:p w:rsidR="00FA0A6C" w:rsidRPr="005A03FA" w:rsidRDefault="00FA0A6C" w:rsidP="005E31CA">
            <w:pPr>
              <w:jc w:val="center"/>
            </w:pPr>
            <w:r w:rsidRPr="005A03FA">
              <w:t>3</w:t>
            </w:r>
          </w:p>
        </w:tc>
        <w:tc>
          <w:tcPr>
            <w:tcW w:w="1418" w:type="dxa"/>
          </w:tcPr>
          <w:p w:rsidR="00FA0A6C" w:rsidRPr="005A03FA" w:rsidRDefault="00FA0A6C" w:rsidP="005E31CA">
            <w:pPr>
              <w:jc w:val="center"/>
            </w:pPr>
            <w:r w:rsidRPr="005A03FA">
              <w:t>4</w:t>
            </w:r>
          </w:p>
        </w:tc>
        <w:tc>
          <w:tcPr>
            <w:tcW w:w="1559" w:type="dxa"/>
            <w:vAlign w:val="center"/>
          </w:tcPr>
          <w:p w:rsidR="00FA0A6C" w:rsidRPr="005A03FA" w:rsidRDefault="00FA0A6C" w:rsidP="005E31CA">
            <w:pPr>
              <w:jc w:val="center"/>
            </w:pPr>
            <w:r w:rsidRPr="005A03FA">
              <w:t>5</w:t>
            </w:r>
          </w:p>
        </w:tc>
      </w:tr>
      <w:tr w:rsidR="00FA0A6C" w:rsidRPr="005A03FA" w:rsidTr="00DD346F">
        <w:tc>
          <w:tcPr>
            <w:tcW w:w="6379" w:type="dxa"/>
            <w:shd w:val="clear" w:color="auto" w:fill="FFFFFF"/>
            <w:vAlign w:val="center"/>
          </w:tcPr>
          <w:p w:rsidR="00FA0A6C" w:rsidRPr="005A03FA" w:rsidRDefault="00FA0A6C" w:rsidP="005E31CA">
            <w:r w:rsidRPr="005A03FA">
              <w:t>Общегосударственные  вопросы</w:t>
            </w:r>
          </w:p>
        </w:tc>
        <w:tc>
          <w:tcPr>
            <w:tcW w:w="567" w:type="dxa"/>
            <w:shd w:val="clear" w:color="auto" w:fill="FFFFFF"/>
            <w:vAlign w:val="bottom"/>
          </w:tcPr>
          <w:p w:rsidR="00FA0A6C" w:rsidRPr="005A03FA" w:rsidRDefault="00FA0A6C" w:rsidP="005E31CA">
            <w:pPr>
              <w:jc w:val="center"/>
            </w:pPr>
            <w:r w:rsidRPr="005A03FA">
              <w:t>01</w:t>
            </w:r>
          </w:p>
        </w:tc>
        <w:tc>
          <w:tcPr>
            <w:tcW w:w="567" w:type="dxa"/>
            <w:shd w:val="clear" w:color="auto" w:fill="FFFFFF"/>
            <w:vAlign w:val="bottom"/>
          </w:tcPr>
          <w:p w:rsidR="00FA0A6C" w:rsidRPr="005A03FA" w:rsidRDefault="00FA0A6C" w:rsidP="005E31CA">
            <w:pPr>
              <w:jc w:val="center"/>
            </w:pPr>
            <w:r w:rsidRPr="005A03FA">
              <w:t>00</w:t>
            </w:r>
          </w:p>
        </w:tc>
        <w:tc>
          <w:tcPr>
            <w:tcW w:w="1418" w:type="dxa"/>
            <w:shd w:val="clear" w:color="auto" w:fill="FFFFFF"/>
            <w:vAlign w:val="bottom"/>
          </w:tcPr>
          <w:p w:rsidR="00FA0A6C" w:rsidRPr="005A03FA" w:rsidRDefault="00FA0A6C" w:rsidP="005E31CA">
            <w:pPr>
              <w:jc w:val="center"/>
            </w:pPr>
            <w:r w:rsidRPr="005A03FA">
              <w:t>108 851,22</w:t>
            </w:r>
          </w:p>
        </w:tc>
        <w:tc>
          <w:tcPr>
            <w:tcW w:w="1559" w:type="dxa"/>
            <w:shd w:val="clear" w:color="auto" w:fill="FFFFFF"/>
            <w:vAlign w:val="bottom"/>
          </w:tcPr>
          <w:p w:rsidR="00FA0A6C" w:rsidRPr="005A03FA" w:rsidRDefault="00FA0A6C" w:rsidP="005E31CA">
            <w:pPr>
              <w:jc w:val="center"/>
            </w:pPr>
            <w:r w:rsidRPr="005A03FA">
              <w:t>113 493,38</w:t>
            </w:r>
          </w:p>
        </w:tc>
      </w:tr>
      <w:tr w:rsidR="00FA0A6C" w:rsidRPr="005A03FA" w:rsidTr="00DD346F">
        <w:tc>
          <w:tcPr>
            <w:tcW w:w="6379" w:type="dxa"/>
            <w:shd w:val="clear" w:color="auto" w:fill="FFFFFF"/>
            <w:vAlign w:val="center"/>
          </w:tcPr>
          <w:p w:rsidR="00FA0A6C" w:rsidRPr="005A03FA" w:rsidRDefault="00FA0A6C" w:rsidP="005E31CA">
            <w:r w:rsidRPr="005A03FA">
              <w:t>Функционирование высшего должностного лица субъекта Российской Федерации и муниципального обр</w:t>
            </w:r>
            <w:r w:rsidRPr="005A03FA">
              <w:t>а</w:t>
            </w:r>
            <w:r w:rsidRPr="005A03FA">
              <w:t>зования</w:t>
            </w:r>
          </w:p>
        </w:tc>
        <w:tc>
          <w:tcPr>
            <w:tcW w:w="567" w:type="dxa"/>
            <w:shd w:val="clear" w:color="auto" w:fill="FFFFFF"/>
            <w:vAlign w:val="bottom"/>
          </w:tcPr>
          <w:p w:rsidR="00FA0A6C" w:rsidRPr="005A03FA" w:rsidRDefault="00FA0A6C" w:rsidP="005E31CA">
            <w:pPr>
              <w:jc w:val="center"/>
            </w:pPr>
            <w:r w:rsidRPr="005A03FA">
              <w:t>01</w:t>
            </w:r>
          </w:p>
        </w:tc>
        <w:tc>
          <w:tcPr>
            <w:tcW w:w="567" w:type="dxa"/>
            <w:shd w:val="clear" w:color="auto" w:fill="FFFFFF"/>
            <w:vAlign w:val="bottom"/>
          </w:tcPr>
          <w:p w:rsidR="00FA0A6C" w:rsidRPr="005A03FA" w:rsidRDefault="00FA0A6C" w:rsidP="005E31CA">
            <w:pPr>
              <w:jc w:val="center"/>
            </w:pPr>
            <w:r w:rsidRPr="005A03FA">
              <w:t>02</w:t>
            </w:r>
          </w:p>
        </w:tc>
        <w:tc>
          <w:tcPr>
            <w:tcW w:w="1418" w:type="dxa"/>
            <w:shd w:val="clear" w:color="auto" w:fill="FFFFFF"/>
            <w:vAlign w:val="bottom"/>
          </w:tcPr>
          <w:p w:rsidR="00FA0A6C" w:rsidRPr="005A03FA" w:rsidRDefault="00FA0A6C" w:rsidP="005E31CA">
            <w:pPr>
              <w:jc w:val="center"/>
            </w:pPr>
            <w:r w:rsidRPr="005A03FA">
              <w:t>1 714,40</w:t>
            </w:r>
          </w:p>
        </w:tc>
        <w:tc>
          <w:tcPr>
            <w:tcW w:w="1559" w:type="dxa"/>
            <w:shd w:val="clear" w:color="auto" w:fill="FFFFFF"/>
            <w:vAlign w:val="bottom"/>
          </w:tcPr>
          <w:p w:rsidR="00FA0A6C" w:rsidRPr="005A03FA" w:rsidRDefault="00FA0A6C" w:rsidP="005E31CA">
            <w:pPr>
              <w:jc w:val="center"/>
            </w:pPr>
            <w:r w:rsidRPr="005A03FA">
              <w:t>1 714,40</w:t>
            </w:r>
          </w:p>
        </w:tc>
      </w:tr>
      <w:tr w:rsidR="00FA0A6C" w:rsidRPr="005A03FA" w:rsidTr="00DD346F">
        <w:tc>
          <w:tcPr>
            <w:tcW w:w="6379" w:type="dxa"/>
            <w:shd w:val="clear" w:color="auto" w:fill="FFFFFF"/>
            <w:vAlign w:val="center"/>
          </w:tcPr>
          <w:p w:rsidR="00FA0A6C" w:rsidRPr="005A03FA" w:rsidRDefault="00FA0A6C" w:rsidP="005E31CA">
            <w:r w:rsidRPr="005A03FA">
              <w:t>Функционирование законодательных (представительных) органов государственной власти и представительных орг</w:t>
            </w:r>
            <w:r w:rsidRPr="005A03FA">
              <w:t>а</w:t>
            </w:r>
            <w:r w:rsidRPr="005A03FA">
              <w:t>нов муниц</w:t>
            </w:r>
            <w:r w:rsidRPr="005A03FA">
              <w:t>и</w:t>
            </w:r>
            <w:r w:rsidRPr="005A03FA">
              <w:t>пальных образований</w:t>
            </w:r>
          </w:p>
        </w:tc>
        <w:tc>
          <w:tcPr>
            <w:tcW w:w="567" w:type="dxa"/>
            <w:shd w:val="clear" w:color="auto" w:fill="FFFFFF"/>
            <w:vAlign w:val="bottom"/>
          </w:tcPr>
          <w:p w:rsidR="00FA0A6C" w:rsidRPr="005A03FA" w:rsidRDefault="00FA0A6C" w:rsidP="005E31CA">
            <w:pPr>
              <w:jc w:val="center"/>
            </w:pPr>
            <w:r w:rsidRPr="005A03FA">
              <w:t>01</w:t>
            </w:r>
          </w:p>
        </w:tc>
        <w:tc>
          <w:tcPr>
            <w:tcW w:w="567" w:type="dxa"/>
            <w:shd w:val="clear" w:color="auto" w:fill="FFFFFF"/>
            <w:vAlign w:val="bottom"/>
          </w:tcPr>
          <w:p w:rsidR="00FA0A6C" w:rsidRPr="005A03FA" w:rsidRDefault="00FA0A6C" w:rsidP="005E31CA">
            <w:pPr>
              <w:jc w:val="center"/>
            </w:pPr>
            <w:r w:rsidRPr="005A03FA">
              <w:t>03</w:t>
            </w:r>
          </w:p>
        </w:tc>
        <w:tc>
          <w:tcPr>
            <w:tcW w:w="1418" w:type="dxa"/>
            <w:shd w:val="clear" w:color="auto" w:fill="FFFFFF"/>
            <w:vAlign w:val="bottom"/>
          </w:tcPr>
          <w:p w:rsidR="00FA0A6C" w:rsidRPr="005A03FA" w:rsidRDefault="00FA0A6C" w:rsidP="005E31CA">
            <w:pPr>
              <w:jc w:val="center"/>
            </w:pPr>
            <w:r w:rsidRPr="005A03FA">
              <w:t>1 797,44</w:t>
            </w:r>
          </w:p>
        </w:tc>
        <w:tc>
          <w:tcPr>
            <w:tcW w:w="1559" w:type="dxa"/>
            <w:shd w:val="clear" w:color="auto" w:fill="FFFFFF"/>
            <w:vAlign w:val="bottom"/>
          </w:tcPr>
          <w:p w:rsidR="00FA0A6C" w:rsidRPr="005A03FA" w:rsidRDefault="00FA0A6C" w:rsidP="005E31CA">
            <w:pPr>
              <w:jc w:val="center"/>
            </w:pPr>
            <w:r w:rsidRPr="005A03FA">
              <w:t>1 797,44</w:t>
            </w:r>
          </w:p>
        </w:tc>
      </w:tr>
      <w:tr w:rsidR="00FA0A6C" w:rsidRPr="005A03FA" w:rsidTr="00DD346F">
        <w:tc>
          <w:tcPr>
            <w:tcW w:w="6379" w:type="dxa"/>
            <w:shd w:val="clear" w:color="auto" w:fill="FFFFFF"/>
            <w:vAlign w:val="center"/>
          </w:tcPr>
          <w:p w:rsidR="00FA0A6C" w:rsidRPr="005A03FA" w:rsidRDefault="00FA0A6C" w:rsidP="005E31CA">
            <w:r w:rsidRPr="005A03FA">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w:t>
            </w:r>
            <w:r w:rsidRPr="005A03FA">
              <w:t>т</w:t>
            </w:r>
            <w:r w:rsidRPr="005A03FA">
              <w:t>раций</w:t>
            </w:r>
          </w:p>
        </w:tc>
        <w:tc>
          <w:tcPr>
            <w:tcW w:w="567" w:type="dxa"/>
            <w:shd w:val="clear" w:color="auto" w:fill="FFFFFF"/>
            <w:vAlign w:val="bottom"/>
          </w:tcPr>
          <w:p w:rsidR="00FA0A6C" w:rsidRPr="005A03FA" w:rsidRDefault="00FA0A6C" w:rsidP="005E31CA">
            <w:pPr>
              <w:jc w:val="center"/>
            </w:pPr>
            <w:r w:rsidRPr="005A03FA">
              <w:t>01</w:t>
            </w:r>
          </w:p>
        </w:tc>
        <w:tc>
          <w:tcPr>
            <w:tcW w:w="567" w:type="dxa"/>
            <w:shd w:val="clear" w:color="auto" w:fill="FFFFFF"/>
            <w:vAlign w:val="bottom"/>
          </w:tcPr>
          <w:p w:rsidR="00FA0A6C" w:rsidRPr="005A03FA" w:rsidRDefault="00FA0A6C" w:rsidP="005E31CA">
            <w:pPr>
              <w:jc w:val="center"/>
            </w:pPr>
            <w:r w:rsidRPr="005A03FA">
              <w:t>04</w:t>
            </w:r>
          </w:p>
        </w:tc>
        <w:tc>
          <w:tcPr>
            <w:tcW w:w="1418" w:type="dxa"/>
            <w:shd w:val="clear" w:color="auto" w:fill="FFFFFF"/>
            <w:vAlign w:val="bottom"/>
          </w:tcPr>
          <w:p w:rsidR="00FA0A6C" w:rsidRPr="005A03FA" w:rsidRDefault="00FA0A6C" w:rsidP="005E31CA">
            <w:pPr>
              <w:jc w:val="center"/>
            </w:pPr>
            <w:r w:rsidRPr="005A03FA">
              <w:t>52 692,05</w:t>
            </w:r>
          </w:p>
        </w:tc>
        <w:tc>
          <w:tcPr>
            <w:tcW w:w="1559" w:type="dxa"/>
            <w:shd w:val="clear" w:color="auto" w:fill="FFFFFF"/>
            <w:vAlign w:val="bottom"/>
          </w:tcPr>
          <w:p w:rsidR="00FA0A6C" w:rsidRPr="005A03FA" w:rsidRDefault="00FA0A6C" w:rsidP="005E31CA">
            <w:pPr>
              <w:jc w:val="center"/>
            </w:pPr>
            <w:r w:rsidRPr="005A03FA">
              <w:t>57 294,51</w:t>
            </w:r>
          </w:p>
        </w:tc>
      </w:tr>
      <w:tr w:rsidR="00FA0A6C" w:rsidRPr="005A03FA" w:rsidTr="00DD346F">
        <w:tc>
          <w:tcPr>
            <w:tcW w:w="6379" w:type="dxa"/>
            <w:shd w:val="clear" w:color="auto" w:fill="FFFFFF"/>
            <w:vAlign w:val="center"/>
          </w:tcPr>
          <w:p w:rsidR="00FA0A6C" w:rsidRPr="005A03FA" w:rsidRDefault="00FA0A6C" w:rsidP="005E31CA">
            <w:r w:rsidRPr="005A03FA">
              <w:t>Судебная система</w:t>
            </w:r>
          </w:p>
        </w:tc>
        <w:tc>
          <w:tcPr>
            <w:tcW w:w="567" w:type="dxa"/>
            <w:shd w:val="clear" w:color="auto" w:fill="FFFFFF"/>
            <w:vAlign w:val="bottom"/>
          </w:tcPr>
          <w:p w:rsidR="00FA0A6C" w:rsidRPr="005A03FA" w:rsidRDefault="00FA0A6C" w:rsidP="005E31CA">
            <w:pPr>
              <w:jc w:val="center"/>
            </w:pPr>
            <w:r w:rsidRPr="005A03FA">
              <w:t>01</w:t>
            </w:r>
          </w:p>
        </w:tc>
        <w:tc>
          <w:tcPr>
            <w:tcW w:w="567" w:type="dxa"/>
            <w:shd w:val="clear" w:color="auto" w:fill="FFFFFF"/>
            <w:vAlign w:val="bottom"/>
          </w:tcPr>
          <w:p w:rsidR="00FA0A6C" w:rsidRPr="005A03FA" w:rsidRDefault="00FA0A6C" w:rsidP="005E31CA">
            <w:pPr>
              <w:jc w:val="center"/>
            </w:pPr>
            <w:r w:rsidRPr="005A03FA">
              <w:t>05</w:t>
            </w:r>
          </w:p>
        </w:tc>
        <w:tc>
          <w:tcPr>
            <w:tcW w:w="1418" w:type="dxa"/>
            <w:shd w:val="clear" w:color="auto" w:fill="FFFFFF"/>
            <w:vAlign w:val="bottom"/>
          </w:tcPr>
          <w:p w:rsidR="00FA0A6C" w:rsidRPr="005A03FA" w:rsidRDefault="00FA0A6C" w:rsidP="005E31CA">
            <w:pPr>
              <w:jc w:val="center"/>
            </w:pPr>
            <w:r w:rsidRPr="005A03FA">
              <w:t>3,77</w:t>
            </w:r>
          </w:p>
        </w:tc>
        <w:tc>
          <w:tcPr>
            <w:tcW w:w="1559" w:type="dxa"/>
            <w:shd w:val="clear" w:color="auto" w:fill="FFFFFF"/>
            <w:vAlign w:val="bottom"/>
          </w:tcPr>
          <w:p w:rsidR="00FA0A6C" w:rsidRPr="005A03FA" w:rsidRDefault="00FA0A6C" w:rsidP="005E31CA">
            <w:pPr>
              <w:jc w:val="center"/>
            </w:pPr>
            <w:r w:rsidRPr="005A03FA">
              <w:t>3,37</w:t>
            </w:r>
          </w:p>
        </w:tc>
      </w:tr>
      <w:tr w:rsidR="00FA0A6C" w:rsidRPr="005A03FA" w:rsidTr="00DD346F">
        <w:tc>
          <w:tcPr>
            <w:tcW w:w="6379" w:type="dxa"/>
            <w:shd w:val="clear" w:color="auto" w:fill="FFFFFF"/>
            <w:vAlign w:val="center"/>
          </w:tcPr>
          <w:p w:rsidR="00FA0A6C" w:rsidRPr="005A03FA" w:rsidRDefault="00FA0A6C" w:rsidP="005E31CA">
            <w:r w:rsidRPr="005A03FA">
              <w:t>Обеспечение деятельности финансовых, налоговых и т</w:t>
            </w:r>
            <w:r w:rsidRPr="005A03FA">
              <w:t>а</w:t>
            </w:r>
            <w:r w:rsidRPr="005A03FA">
              <w:t>моженных органов и органов финансового (финансово-бюджетного) на</w:t>
            </w:r>
            <w:r w:rsidRPr="005A03FA">
              <w:t>д</w:t>
            </w:r>
            <w:r w:rsidRPr="005A03FA">
              <w:t>зора</w:t>
            </w:r>
          </w:p>
        </w:tc>
        <w:tc>
          <w:tcPr>
            <w:tcW w:w="567" w:type="dxa"/>
            <w:shd w:val="clear" w:color="auto" w:fill="FFFFFF"/>
            <w:vAlign w:val="bottom"/>
          </w:tcPr>
          <w:p w:rsidR="00FA0A6C" w:rsidRPr="005A03FA" w:rsidRDefault="00FA0A6C" w:rsidP="005E31CA">
            <w:pPr>
              <w:jc w:val="center"/>
            </w:pPr>
            <w:r w:rsidRPr="005A03FA">
              <w:t>01</w:t>
            </w:r>
          </w:p>
        </w:tc>
        <w:tc>
          <w:tcPr>
            <w:tcW w:w="567" w:type="dxa"/>
            <w:shd w:val="clear" w:color="auto" w:fill="FFFFFF"/>
            <w:vAlign w:val="bottom"/>
          </w:tcPr>
          <w:p w:rsidR="00FA0A6C" w:rsidRPr="005A03FA" w:rsidRDefault="00FA0A6C" w:rsidP="005E31CA">
            <w:pPr>
              <w:jc w:val="center"/>
            </w:pPr>
            <w:r w:rsidRPr="005A03FA">
              <w:t>06</w:t>
            </w:r>
          </w:p>
        </w:tc>
        <w:tc>
          <w:tcPr>
            <w:tcW w:w="1418" w:type="dxa"/>
            <w:shd w:val="clear" w:color="auto" w:fill="FFFFFF"/>
            <w:vAlign w:val="bottom"/>
          </w:tcPr>
          <w:p w:rsidR="00FA0A6C" w:rsidRPr="005A03FA" w:rsidRDefault="00FA0A6C" w:rsidP="005E31CA">
            <w:pPr>
              <w:jc w:val="center"/>
            </w:pPr>
            <w:r w:rsidRPr="005A03FA">
              <w:t>14 182,00</w:t>
            </w:r>
          </w:p>
        </w:tc>
        <w:tc>
          <w:tcPr>
            <w:tcW w:w="1559" w:type="dxa"/>
            <w:shd w:val="clear" w:color="auto" w:fill="FFFFFF"/>
            <w:vAlign w:val="bottom"/>
          </w:tcPr>
          <w:p w:rsidR="00FA0A6C" w:rsidRPr="005A03FA" w:rsidRDefault="00FA0A6C" w:rsidP="005E31CA">
            <w:pPr>
              <w:jc w:val="center"/>
            </w:pPr>
            <w:r w:rsidRPr="005A03FA">
              <w:t>14 197,00</w:t>
            </w:r>
          </w:p>
        </w:tc>
      </w:tr>
      <w:tr w:rsidR="00FA0A6C" w:rsidRPr="005A03FA" w:rsidTr="00DD346F">
        <w:tc>
          <w:tcPr>
            <w:tcW w:w="6379" w:type="dxa"/>
            <w:shd w:val="clear" w:color="auto" w:fill="FFFFFF"/>
            <w:vAlign w:val="center"/>
          </w:tcPr>
          <w:p w:rsidR="00FA0A6C" w:rsidRPr="005A03FA" w:rsidRDefault="00FA0A6C" w:rsidP="005E31CA">
            <w:r w:rsidRPr="005A03FA">
              <w:t>Другие общегосударственные вопросы</w:t>
            </w:r>
          </w:p>
        </w:tc>
        <w:tc>
          <w:tcPr>
            <w:tcW w:w="567" w:type="dxa"/>
            <w:shd w:val="clear" w:color="auto" w:fill="FFFFFF"/>
            <w:vAlign w:val="bottom"/>
          </w:tcPr>
          <w:p w:rsidR="00FA0A6C" w:rsidRPr="005A03FA" w:rsidRDefault="00FA0A6C" w:rsidP="005E31CA">
            <w:pPr>
              <w:jc w:val="center"/>
            </w:pPr>
            <w:r w:rsidRPr="005A03FA">
              <w:t>01</w:t>
            </w:r>
          </w:p>
        </w:tc>
        <w:tc>
          <w:tcPr>
            <w:tcW w:w="567" w:type="dxa"/>
            <w:shd w:val="clear" w:color="auto" w:fill="FFFFFF"/>
            <w:vAlign w:val="bottom"/>
          </w:tcPr>
          <w:p w:rsidR="00FA0A6C" w:rsidRPr="005A03FA" w:rsidRDefault="00FA0A6C" w:rsidP="005E31CA">
            <w:pPr>
              <w:jc w:val="center"/>
            </w:pPr>
            <w:r w:rsidRPr="005A03FA">
              <w:t>13</w:t>
            </w:r>
          </w:p>
        </w:tc>
        <w:tc>
          <w:tcPr>
            <w:tcW w:w="1418" w:type="dxa"/>
            <w:shd w:val="clear" w:color="auto" w:fill="FFFFFF"/>
            <w:vAlign w:val="bottom"/>
          </w:tcPr>
          <w:p w:rsidR="00FA0A6C" w:rsidRPr="005A03FA" w:rsidRDefault="00FA0A6C" w:rsidP="005E31CA">
            <w:pPr>
              <w:jc w:val="center"/>
            </w:pPr>
            <w:r w:rsidRPr="005A03FA">
              <w:t>38 461,56</w:t>
            </w:r>
          </w:p>
        </w:tc>
        <w:tc>
          <w:tcPr>
            <w:tcW w:w="1559" w:type="dxa"/>
            <w:shd w:val="clear" w:color="auto" w:fill="FFFFFF"/>
            <w:vAlign w:val="bottom"/>
          </w:tcPr>
          <w:p w:rsidR="00FA0A6C" w:rsidRPr="005A03FA" w:rsidRDefault="00FA0A6C" w:rsidP="005E31CA">
            <w:pPr>
              <w:jc w:val="center"/>
            </w:pPr>
            <w:r w:rsidRPr="005A03FA">
              <w:t>38 486,66</w:t>
            </w:r>
          </w:p>
        </w:tc>
      </w:tr>
      <w:tr w:rsidR="00FA0A6C" w:rsidRPr="005A03FA" w:rsidTr="00DD346F">
        <w:tc>
          <w:tcPr>
            <w:tcW w:w="6379" w:type="dxa"/>
            <w:shd w:val="clear" w:color="auto" w:fill="FFFFFF"/>
            <w:vAlign w:val="center"/>
          </w:tcPr>
          <w:p w:rsidR="00FA0A6C" w:rsidRPr="005A03FA" w:rsidRDefault="00FA0A6C" w:rsidP="005E31CA">
            <w:r w:rsidRPr="005A03FA">
              <w:t>Национальная оборона</w:t>
            </w:r>
          </w:p>
        </w:tc>
        <w:tc>
          <w:tcPr>
            <w:tcW w:w="567" w:type="dxa"/>
            <w:shd w:val="clear" w:color="auto" w:fill="FFFFFF"/>
            <w:vAlign w:val="bottom"/>
          </w:tcPr>
          <w:p w:rsidR="00FA0A6C" w:rsidRPr="005A03FA" w:rsidRDefault="00FA0A6C" w:rsidP="005E31CA">
            <w:pPr>
              <w:jc w:val="center"/>
            </w:pPr>
            <w:r w:rsidRPr="005A03FA">
              <w:t>02</w:t>
            </w:r>
          </w:p>
        </w:tc>
        <w:tc>
          <w:tcPr>
            <w:tcW w:w="567" w:type="dxa"/>
            <w:shd w:val="clear" w:color="auto" w:fill="FFFFFF"/>
            <w:vAlign w:val="bottom"/>
          </w:tcPr>
          <w:p w:rsidR="00FA0A6C" w:rsidRPr="005A03FA" w:rsidRDefault="00FA0A6C" w:rsidP="005E31CA">
            <w:pPr>
              <w:jc w:val="center"/>
            </w:pPr>
            <w:r w:rsidRPr="005A03FA">
              <w:t>00</w:t>
            </w:r>
          </w:p>
        </w:tc>
        <w:tc>
          <w:tcPr>
            <w:tcW w:w="1418" w:type="dxa"/>
            <w:shd w:val="clear" w:color="auto" w:fill="FFFFFF"/>
            <w:vAlign w:val="bottom"/>
          </w:tcPr>
          <w:p w:rsidR="00FA0A6C" w:rsidRPr="005A03FA" w:rsidRDefault="00FA0A6C" w:rsidP="005E31CA">
            <w:pPr>
              <w:jc w:val="center"/>
            </w:pPr>
            <w:r w:rsidRPr="005A03FA">
              <w:t>622,11</w:t>
            </w:r>
          </w:p>
        </w:tc>
        <w:tc>
          <w:tcPr>
            <w:tcW w:w="1559" w:type="dxa"/>
            <w:shd w:val="clear" w:color="auto" w:fill="FFFFFF"/>
            <w:vAlign w:val="bottom"/>
          </w:tcPr>
          <w:p w:rsidR="00FA0A6C" w:rsidRPr="005A03FA" w:rsidRDefault="00FA0A6C" w:rsidP="005E31CA">
            <w:pPr>
              <w:jc w:val="center"/>
            </w:pPr>
            <w:r w:rsidRPr="005A03FA">
              <w:t>643,28</w:t>
            </w:r>
          </w:p>
        </w:tc>
      </w:tr>
      <w:tr w:rsidR="00FA0A6C" w:rsidRPr="005A03FA" w:rsidTr="00DD346F">
        <w:tc>
          <w:tcPr>
            <w:tcW w:w="6379" w:type="dxa"/>
            <w:shd w:val="clear" w:color="auto" w:fill="FFFFFF"/>
            <w:vAlign w:val="center"/>
          </w:tcPr>
          <w:p w:rsidR="00FA0A6C" w:rsidRPr="005A03FA" w:rsidRDefault="00FA0A6C" w:rsidP="005E31CA">
            <w:r w:rsidRPr="005A03FA">
              <w:t>Мобилизационная и вневойсковая подгото</w:t>
            </w:r>
            <w:r w:rsidRPr="005A03FA">
              <w:t>в</w:t>
            </w:r>
            <w:r w:rsidRPr="005A03FA">
              <w:t>ка</w:t>
            </w:r>
          </w:p>
        </w:tc>
        <w:tc>
          <w:tcPr>
            <w:tcW w:w="567" w:type="dxa"/>
            <w:shd w:val="clear" w:color="auto" w:fill="FFFFFF"/>
            <w:vAlign w:val="bottom"/>
          </w:tcPr>
          <w:p w:rsidR="00FA0A6C" w:rsidRPr="005A03FA" w:rsidRDefault="00FA0A6C" w:rsidP="005E31CA">
            <w:pPr>
              <w:jc w:val="center"/>
            </w:pPr>
            <w:r w:rsidRPr="005A03FA">
              <w:t>02</w:t>
            </w:r>
          </w:p>
        </w:tc>
        <w:tc>
          <w:tcPr>
            <w:tcW w:w="567" w:type="dxa"/>
            <w:shd w:val="clear" w:color="auto" w:fill="FFFFFF"/>
            <w:vAlign w:val="bottom"/>
          </w:tcPr>
          <w:p w:rsidR="00FA0A6C" w:rsidRPr="005A03FA" w:rsidRDefault="00FA0A6C" w:rsidP="005E31CA">
            <w:pPr>
              <w:jc w:val="center"/>
            </w:pPr>
            <w:r w:rsidRPr="005A03FA">
              <w:t>03</w:t>
            </w:r>
          </w:p>
        </w:tc>
        <w:tc>
          <w:tcPr>
            <w:tcW w:w="1418" w:type="dxa"/>
            <w:shd w:val="clear" w:color="auto" w:fill="FFFFFF"/>
            <w:vAlign w:val="bottom"/>
          </w:tcPr>
          <w:p w:rsidR="00FA0A6C" w:rsidRPr="005A03FA" w:rsidRDefault="00FA0A6C" w:rsidP="005E31CA">
            <w:pPr>
              <w:jc w:val="center"/>
            </w:pPr>
            <w:r w:rsidRPr="005A03FA">
              <w:t>622,11</w:t>
            </w:r>
          </w:p>
        </w:tc>
        <w:tc>
          <w:tcPr>
            <w:tcW w:w="1559" w:type="dxa"/>
            <w:shd w:val="clear" w:color="auto" w:fill="FFFFFF"/>
            <w:vAlign w:val="bottom"/>
          </w:tcPr>
          <w:p w:rsidR="00FA0A6C" w:rsidRPr="005A03FA" w:rsidRDefault="00FA0A6C" w:rsidP="005E31CA">
            <w:pPr>
              <w:jc w:val="center"/>
            </w:pPr>
            <w:r w:rsidRPr="005A03FA">
              <w:t>643,28</w:t>
            </w:r>
          </w:p>
        </w:tc>
      </w:tr>
      <w:tr w:rsidR="00FA0A6C" w:rsidRPr="005A03FA" w:rsidTr="00DD346F">
        <w:tc>
          <w:tcPr>
            <w:tcW w:w="6379" w:type="dxa"/>
            <w:shd w:val="clear" w:color="auto" w:fill="FFFFFF"/>
            <w:vAlign w:val="center"/>
          </w:tcPr>
          <w:p w:rsidR="00FA0A6C" w:rsidRPr="005A03FA" w:rsidRDefault="00FA0A6C" w:rsidP="005E31CA">
            <w:r w:rsidRPr="005A03FA">
              <w:t>Национальная безопасность и  правоохранительная де</w:t>
            </w:r>
            <w:r w:rsidRPr="005A03FA">
              <w:t>я</w:t>
            </w:r>
            <w:r w:rsidRPr="005A03FA">
              <w:t>тельность</w:t>
            </w:r>
          </w:p>
        </w:tc>
        <w:tc>
          <w:tcPr>
            <w:tcW w:w="567" w:type="dxa"/>
            <w:shd w:val="clear" w:color="auto" w:fill="FFFFFF"/>
            <w:vAlign w:val="bottom"/>
          </w:tcPr>
          <w:p w:rsidR="00FA0A6C" w:rsidRPr="005A03FA" w:rsidRDefault="00FA0A6C" w:rsidP="005E31CA">
            <w:pPr>
              <w:jc w:val="center"/>
            </w:pPr>
            <w:r w:rsidRPr="005A03FA">
              <w:t>03</w:t>
            </w:r>
          </w:p>
        </w:tc>
        <w:tc>
          <w:tcPr>
            <w:tcW w:w="567" w:type="dxa"/>
            <w:shd w:val="clear" w:color="auto" w:fill="FFFFFF"/>
            <w:vAlign w:val="bottom"/>
          </w:tcPr>
          <w:p w:rsidR="00FA0A6C" w:rsidRPr="005A03FA" w:rsidRDefault="00FA0A6C" w:rsidP="005E31CA">
            <w:pPr>
              <w:jc w:val="center"/>
            </w:pPr>
            <w:r w:rsidRPr="005A03FA">
              <w:t>00</w:t>
            </w:r>
          </w:p>
        </w:tc>
        <w:tc>
          <w:tcPr>
            <w:tcW w:w="1418" w:type="dxa"/>
            <w:shd w:val="clear" w:color="auto" w:fill="FFFFFF"/>
            <w:vAlign w:val="bottom"/>
          </w:tcPr>
          <w:p w:rsidR="00FA0A6C" w:rsidRPr="005A03FA" w:rsidRDefault="00FA0A6C" w:rsidP="005E31CA">
            <w:pPr>
              <w:jc w:val="center"/>
            </w:pPr>
            <w:r w:rsidRPr="005A03FA">
              <w:t>8 156,00</w:t>
            </w:r>
          </w:p>
        </w:tc>
        <w:tc>
          <w:tcPr>
            <w:tcW w:w="1559" w:type="dxa"/>
            <w:shd w:val="clear" w:color="auto" w:fill="FFFFFF"/>
            <w:vAlign w:val="bottom"/>
          </w:tcPr>
          <w:p w:rsidR="00FA0A6C" w:rsidRPr="005A03FA" w:rsidRDefault="00FA0A6C" w:rsidP="005E31CA">
            <w:pPr>
              <w:jc w:val="center"/>
            </w:pPr>
            <w:r w:rsidRPr="005A03FA">
              <w:t>8 163,10</w:t>
            </w:r>
          </w:p>
        </w:tc>
      </w:tr>
      <w:tr w:rsidR="00FA0A6C" w:rsidRPr="005A03FA" w:rsidTr="00DD346F">
        <w:tc>
          <w:tcPr>
            <w:tcW w:w="6379" w:type="dxa"/>
            <w:shd w:val="clear" w:color="auto" w:fill="FFFFFF"/>
            <w:vAlign w:val="center"/>
          </w:tcPr>
          <w:p w:rsidR="00FA0A6C" w:rsidRPr="005A03FA" w:rsidRDefault="00FA0A6C" w:rsidP="005E31CA">
            <w:r w:rsidRPr="005A03FA">
              <w:t>Защита населения и территории от чрезвычайных ситуаций природного и техногенного характера, пожарная безопа</w:t>
            </w:r>
            <w:r w:rsidRPr="005A03FA">
              <w:t>с</w:t>
            </w:r>
            <w:r w:rsidRPr="005A03FA">
              <w:t>ность</w:t>
            </w:r>
          </w:p>
        </w:tc>
        <w:tc>
          <w:tcPr>
            <w:tcW w:w="567" w:type="dxa"/>
            <w:shd w:val="clear" w:color="auto" w:fill="FFFFFF"/>
            <w:vAlign w:val="bottom"/>
          </w:tcPr>
          <w:p w:rsidR="00FA0A6C" w:rsidRPr="005A03FA" w:rsidRDefault="00FA0A6C" w:rsidP="005E31CA">
            <w:pPr>
              <w:jc w:val="center"/>
            </w:pPr>
            <w:r w:rsidRPr="005A03FA">
              <w:t>03</w:t>
            </w:r>
          </w:p>
        </w:tc>
        <w:tc>
          <w:tcPr>
            <w:tcW w:w="567" w:type="dxa"/>
            <w:shd w:val="clear" w:color="auto" w:fill="FFFFFF"/>
            <w:vAlign w:val="bottom"/>
          </w:tcPr>
          <w:p w:rsidR="00FA0A6C" w:rsidRPr="005A03FA" w:rsidRDefault="00FA0A6C" w:rsidP="005E31CA">
            <w:pPr>
              <w:jc w:val="center"/>
            </w:pPr>
            <w:r w:rsidRPr="005A03FA">
              <w:t>10</w:t>
            </w:r>
          </w:p>
        </w:tc>
        <w:tc>
          <w:tcPr>
            <w:tcW w:w="1418" w:type="dxa"/>
            <w:shd w:val="clear" w:color="auto" w:fill="FFFFFF"/>
            <w:vAlign w:val="bottom"/>
          </w:tcPr>
          <w:p w:rsidR="00FA0A6C" w:rsidRPr="005A03FA" w:rsidRDefault="00FA0A6C" w:rsidP="005E31CA">
            <w:pPr>
              <w:jc w:val="center"/>
            </w:pPr>
            <w:r w:rsidRPr="005A03FA">
              <w:t>8 156,00</w:t>
            </w:r>
          </w:p>
        </w:tc>
        <w:tc>
          <w:tcPr>
            <w:tcW w:w="1559" w:type="dxa"/>
            <w:shd w:val="clear" w:color="auto" w:fill="FFFFFF"/>
            <w:vAlign w:val="bottom"/>
          </w:tcPr>
          <w:p w:rsidR="00FA0A6C" w:rsidRPr="005A03FA" w:rsidRDefault="00FA0A6C" w:rsidP="005E31CA">
            <w:pPr>
              <w:jc w:val="center"/>
            </w:pPr>
            <w:r w:rsidRPr="005A03FA">
              <w:t>8 163,10</w:t>
            </w:r>
          </w:p>
        </w:tc>
      </w:tr>
      <w:tr w:rsidR="00FA0A6C" w:rsidRPr="005A03FA" w:rsidTr="00DD346F">
        <w:tc>
          <w:tcPr>
            <w:tcW w:w="6379" w:type="dxa"/>
            <w:shd w:val="clear" w:color="auto" w:fill="FFFFFF"/>
            <w:vAlign w:val="center"/>
          </w:tcPr>
          <w:p w:rsidR="00FA0A6C" w:rsidRPr="005A03FA" w:rsidRDefault="00FA0A6C" w:rsidP="005E31CA">
            <w:r w:rsidRPr="005A03FA">
              <w:t>Национальная экономика</w:t>
            </w:r>
          </w:p>
        </w:tc>
        <w:tc>
          <w:tcPr>
            <w:tcW w:w="567" w:type="dxa"/>
            <w:shd w:val="clear" w:color="auto" w:fill="FFFFFF"/>
            <w:vAlign w:val="bottom"/>
          </w:tcPr>
          <w:p w:rsidR="00FA0A6C" w:rsidRPr="005A03FA" w:rsidRDefault="00FA0A6C" w:rsidP="005E31CA">
            <w:pPr>
              <w:jc w:val="center"/>
            </w:pPr>
            <w:r w:rsidRPr="005A03FA">
              <w:t>04</w:t>
            </w:r>
          </w:p>
        </w:tc>
        <w:tc>
          <w:tcPr>
            <w:tcW w:w="567" w:type="dxa"/>
            <w:shd w:val="clear" w:color="auto" w:fill="FFFFFF"/>
            <w:vAlign w:val="bottom"/>
          </w:tcPr>
          <w:p w:rsidR="00FA0A6C" w:rsidRPr="005A03FA" w:rsidRDefault="00FA0A6C" w:rsidP="005E31CA">
            <w:pPr>
              <w:jc w:val="center"/>
            </w:pPr>
            <w:r w:rsidRPr="005A03FA">
              <w:t>00</w:t>
            </w:r>
          </w:p>
        </w:tc>
        <w:tc>
          <w:tcPr>
            <w:tcW w:w="1418" w:type="dxa"/>
            <w:shd w:val="clear" w:color="auto" w:fill="FFFFFF"/>
            <w:vAlign w:val="bottom"/>
          </w:tcPr>
          <w:p w:rsidR="00FA0A6C" w:rsidRPr="005A03FA" w:rsidRDefault="00FA0A6C" w:rsidP="005E31CA">
            <w:pPr>
              <w:jc w:val="center"/>
            </w:pPr>
            <w:r w:rsidRPr="005A03FA">
              <w:t>18 916,16</w:t>
            </w:r>
          </w:p>
        </w:tc>
        <w:tc>
          <w:tcPr>
            <w:tcW w:w="1559" w:type="dxa"/>
            <w:shd w:val="clear" w:color="auto" w:fill="FFFFFF"/>
            <w:vAlign w:val="bottom"/>
          </w:tcPr>
          <w:p w:rsidR="00FA0A6C" w:rsidRPr="005A03FA" w:rsidRDefault="00FA0A6C" w:rsidP="005E31CA">
            <w:pPr>
              <w:jc w:val="center"/>
            </w:pPr>
            <w:r w:rsidRPr="005A03FA">
              <w:t>19 591,91</w:t>
            </w:r>
          </w:p>
        </w:tc>
      </w:tr>
      <w:tr w:rsidR="00FA0A6C" w:rsidRPr="005A03FA" w:rsidTr="00DD346F">
        <w:tc>
          <w:tcPr>
            <w:tcW w:w="6379" w:type="dxa"/>
            <w:shd w:val="clear" w:color="auto" w:fill="FFFFFF"/>
            <w:vAlign w:val="center"/>
          </w:tcPr>
          <w:p w:rsidR="00FA0A6C" w:rsidRPr="005A03FA" w:rsidRDefault="00FA0A6C" w:rsidP="005E31CA">
            <w:r w:rsidRPr="005A03FA">
              <w:t>Сельское хозяйство и рыболовство</w:t>
            </w:r>
          </w:p>
        </w:tc>
        <w:tc>
          <w:tcPr>
            <w:tcW w:w="567" w:type="dxa"/>
            <w:shd w:val="clear" w:color="auto" w:fill="FFFFFF"/>
            <w:vAlign w:val="bottom"/>
          </w:tcPr>
          <w:p w:rsidR="00FA0A6C" w:rsidRPr="005A03FA" w:rsidRDefault="00FA0A6C" w:rsidP="005E31CA">
            <w:pPr>
              <w:jc w:val="center"/>
            </w:pPr>
            <w:r w:rsidRPr="005A03FA">
              <w:t>04</w:t>
            </w:r>
          </w:p>
        </w:tc>
        <w:tc>
          <w:tcPr>
            <w:tcW w:w="567" w:type="dxa"/>
            <w:shd w:val="clear" w:color="auto" w:fill="FFFFFF"/>
            <w:vAlign w:val="bottom"/>
          </w:tcPr>
          <w:p w:rsidR="00FA0A6C" w:rsidRPr="005A03FA" w:rsidRDefault="00FA0A6C" w:rsidP="005E31CA">
            <w:pPr>
              <w:jc w:val="center"/>
            </w:pPr>
            <w:r w:rsidRPr="005A03FA">
              <w:t>05</w:t>
            </w:r>
          </w:p>
        </w:tc>
        <w:tc>
          <w:tcPr>
            <w:tcW w:w="1418" w:type="dxa"/>
            <w:shd w:val="clear" w:color="auto" w:fill="FFFFFF"/>
            <w:vAlign w:val="bottom"/>
          </w:tcPr>
          <w:p w:rsidR="00FA0A6C" w:rsidRPr="005A03FA" w:rsidRDefault="00FA0A6C" w:rsidP="005E31CA">
            <w:pPr>
              <w:jc w:val="center"/>
            </w:pPr>
            <w:r w:rsidRPr="005A03FA">
              <w:t>6 698,41</w:t>
            </w:r>
          </w:p>
        </w:tc>
        <w:tc>
          <w:tcPr>
            <w:tcW w:w="1559" w:type="dxa"/>
            <w:shd w:val="clear" w:color="auto" w:fill="FFFFFF"/>
            <w:vAlign w:val="bottom"/>
          </w:tcPr>
          <w:p w:rsidR="00FA0A6C" w:rsidRPr="005A03FA" w:rsidRDefault="00FA0A6C" w:rsidP="005E31CA">
            <w:pPr>
              <w:jc w:val="center"/>
            </w:pPr>
            <w:r w:rsidRPr="005A03FA">
              <w:t>6 714,61</w:t>
            </w:r>
          </w:p>
        </w:tc>
      </w:tr>
      <w:tr w:rsidR="00FA0A6C" w:rsidRPr="005A03FA" w:rsidTr="00DD346F">
        <w:tc>
          <w:tcPr>
            <w:tcW w:w="6379" w:type="dxa"/>
            <w:shd w:val="clear" w:color="auto" w:fill="FFFFFF"/>
            <w:vAlign w:val="center"/>
          </w:tcPr>
          <w:p w:rsidR="00FA0A6C" w:rsidRPr="005A03FA" w:rsidRDefault="00FA0A6C" w:rsidP="005E31CA">
            <w:r w:rsidRPr="005A03FA">
              <w:t>Дорожное хозяйство (дорожные фонды)</w:t>
            </w:r>
          </w:p>
        </w:tc>
        <w:tc>
          <w:tcPr>
            <w:tcW w:w="567" w:type="dxa"/>
            <w:shd w:val="clear" w:color="auto" w:fill="FFFFFF"/>
            <w:vAlign w:val="bottom"/>
          </w:tcPr>
          <w:p w:rsidR="00FA0A6C" w:rsidRPr="005A03FA" w:rsidRDefault="00FA0A6C" w:rsidP="005E31CA">
            <w:pPr>
              <w:jc w:val="center"/>
            </w:pPr>
            <w:r w:rsidRPr="005A03FA">
              <w:t>04</w:t>
            </w:r>
          </w:p>
        </w:tc>
        <w:tc>
          <w:tcPr>
            <w:tcW w:w="567" w:type="dxa"/>
            <w:shd w:val="clear" w:color="auto" w:fill="FFFFFF"/>
            <w:vAlign w:val="bottom"/>
          </w:tcPr>
          <w:p w:rsidR="00FA0A6C" w:rsidRPr="005A03FA" w:rsidRDefault="00FA0A6C" w:rsidP="005E31CA">
            <w:pPr>
              <w:jc w:val="center"/>
            </w:pPr>
            <w:r w:rsidRPr="005A03FA">
              <w:t>09</w:t>
            </w:r>
          </w:p>
        </w:tc>
        <w:tc>
          <w:tcPr>
            <w:tcW w:w="1418" w:type="dxa"/>
            <w:shd w:val="clear" w:color="auto" w:fill="FFFFFF"/>
            <w:vAlign w:val="bottom"/>
          </w:tcPr>
          <w:p w:rsidR="00FA0A6C" w:rsidRPr="005A03FA" w:rsidRDefault="00FA0A6C" w:rsidP="005E31CA">
            <w:pPr>
              <w:jc w:val="center"/>
            </w:pPr>
            <w:r w:rsidRPr="005A03FA">
              <w:t>12 217,75</w:t>
            </w:r>
          </w:p>
        </w:tc>
        <w:tc>
          <w:tcPr>
            <w:tcW w:w="1559" w:type="dxa"/>
            <w:shd w:val="clear" w:color="auto" w:fill="FFFFFF"/>
            <w:vAlign w:val="bottom"/>
          </w:tcPr>
          <w:p w:rsidR="00FA0A6C" w:rsidRPr="005A03FA" w:rsidRDefault="00FA0A6C" w:rsidP="005E31CA">
            <w:pPr>
              <w:jc w:val="center"/>
            </w:pPr>
            <w:r w:rsidRPr="005A03FA">
              <w:t>12 877,30</w:t>
            </w:r>
          </w:p>
        </w:tc>
      </w:tr>
      <w:tr w:rsidR="00FA0A6C" w:rsidRPr="005A03FA" w:rsidTr="00DD346F">
        <w:tc>
          <w:tcPr>
            <w:tcW w:w="6379" w:type="dxa"/>
            <w:shd w:val="clear" w:color="auto" w:fill="FFFFFF"/>
            <w:vAlign w:val="center"/>
          </w:tcPr>
          <w:p w:rsidR="00FA0A6C" w:rsidRPr="005A03FA" w:rsidRDefault="00FA0A6C" w:rsidP="005E31CA">
            <w:r w:rsidRPr="005A03FA">
              <w:t>Жилищно-коммунальное  хозяйство</w:t>
            </w:r>
          </w:p>
        </w:tc>
        <w:tc>
          <w:tcPr>
            <w:tcW w:w="567" w:type="dxa"/>
            <w:shd w:val="clear" w:color="auto" w:fill="FFFFFF"/>
            <w:vAlign w:val="bottom"/>
          </w:tcPr>
          <w:p w:rsidR="00FA0A6C" w:rsidRPr="005A03FA" w:rsidRDefault="00FA0A6C" w:rsidP="005E31CA">
            <w:pPr>
              <w:jc w:val="center"/>
            </w:pPr>
            <w:r w:rsidRPr="005A03FA">
              <w:t>05</w:t>
            </w:r>
          </w:p>
        </w:tc>
        <w:tc>
          <w:tcPr>
            <w:tcW w:w="567" w:type="dxa"/>
            <w:shd w:val="clear" w:color="auto" w:fill="FFFFFF"/>
            <w:vAlign w:val="bottom"/>
          </w:tcPr>
          <w:p w:rsidR="00FA0A6C" w:rsidRPr="005A03FA" w:rsidRDefault="00FA0A6C" w:rsidP="005E31CA">
            <w:pPr>
              <w:jc w:val="center"/>
            </w:pPr>
            <w:r w:rsidRPr="005A03FA">
              <w:t>00</w:t>
            </w:r>
          </w:p>
        </w:tc>
        <w:tc>
          <w:tcPr>
            <w:tcW w:w="1418" w:type="dxa"/>
            <w:shd w:val="clear" w:color="auto" w:fill="FFFFFF"/>
            <w:vAlign w:val="bottom"/>
          </w:tcPr>
          <w:p w:rsidR="00FA0A6C" w:rsidRPr="005A03FA" w:rsidRDefault="00FA0A6C" w:rsidP="005E31CA">
            <w:pPr>
              <w:jc w:val="center"/>
            </w:pPr>
            <w:r w:rsidRPr="005A03FA">
              <w:t>23 500,79</w:t>
            </w:r>
          </w:p>
        </w:tc>
        <w:tc>
          <w:tcPr>
            <w:tcW w:w="1559" w:type="dxa"/>
            <w:shd w:val="clear" w:color="auto" w:fill="FFFFFF"/>
            <w:vAlign w:val="bottom"/>
          </w:tcPr>
          <w:p w:rsidR="00FA0A6C" w:rsidRPr="005A03FA" w:rsidRDefault="00FA0A6C" w:rsidP="005E31CA">
            <w:pPr>
              <w:jc w:val="center"/>
            </w:pPr>
            <w:r w:rsidRPr="005A03FA">
              <w:t>23 662,93</w:t>
            </w:r>
          </w:p>
        </w:tc>
      </w:tr>
      <w:tr w:rsidR="00FA0A6C" w:rsidRPr="005A03FA" w:rsidTr="00DD346F">
        <w:tc>
          <w:tcPr>
            <w:tcW w:w="6379" w:type="dxa"/>
            <w:shd w:val="clear" w:color="auto" w:fill="FFFFFF"/>
            <w:vAlign w:val="center"/>
          </w:tcPr>
          <w:p w:rsidR="00FA0A6C" w:rsidRPr="005A03FA" w:rsidRDefault="00FA0A6C" w:rsidP="005E31CA">
            <w:r w:rsidRPr="005A03FA">
              <w:t>Благоустройство</w:t>
            </w:r>
          </w:p>
        </w:tc>
        <w:tc>
          <w:tcPr>
            <w:tcW w:w="567" w:type="dxa"/>
            <w:shd w:val="clear" w:color="auto" w:fill="FFFFFF"/>
            <w:vAlign w:val="bottom"/>
          </w:tcPr>
          <w:p w:rsidR="00FA0A6C" w:rsidRPr="005A03FA" w:rsidRDefault="00FA0A6C" w:rsidP="005E31CA">
            <w:pPr>
              <w:jc w:val="center"/>
            </w:pPr>
            <w:r w:rsidRPr="005A03FA">
              <w:t>05</w:t>
            </w:r>
          </w:p>
        </w:tc>
        <w:tc>
          <w:tcPr>
            <w:tcW w:w="567" w:type="dxa"/>
            <w:shd w:val="clear" w:color="auto" w:fill="FFFFFF"/>
            <w:vAlign w:val="bottom"/>
          </w:tcPr>
          <w:p w:rsidR="00FA0A6C" w:rsidRPr="005A03FA" w:rsidRDefault="00FA0A6C" w:rsidP="005E31CA">
            <w:pPr>
              <w:jc w:val="center"/>
            </w:pPr>
            <w:r w:rsidRPr="005A03FA">
              <w:t>03</w:t>
            </w:r>
          </w:p>
        </w:tc>
        <w:tc>
          <w:tcPr>
            <w:tcW w:w="1418" w:type="dxa"/>
            <w:shd w:val="clear" w:color="auto" w:fill="FFFFFF"/>
            <w:vAlign w:val="bottom"/>
          </w:tcPr>
          <w:p w:rsidR="00FA0A6C" w:rsidRPr="005A03FA" w:rsidRDefault="00FA0A6C" w:rsidP="005E31CA">
            <w:pPr>
              <w:jc w:val="center"/>
            </w:pPr>
            <w:r w:rsidRPr="005A03FA">
              <w:t>22 985,59</w:t>
            </w:r>
          </w:p>
        </w:tc>
        <w:tc>
          <w:tcPr>
            <w:tcW w:w="1559" w:type="dxa"/>
            <w:shd w:val="clear" w:color="auto" w:fill="FFFFFF"/>
            <w:vAlign w:val="bottom"/>
          </w:tcPr>
          <w:p w:rsidR="00FA0A6C" w:rsidRPr="005A03FA" w:rsidRDefault="00FA0A6C" w:rsidP="005E31CA">
            <w:pPr>
              <w:jc w:val="center"/>
            </w:pPr>
            <w:r w:rsidRPr="005A03FA">
              <w:t>23 147,73</w:t>
            </w:r>
          </w:p>
        </w:tc>
      </w:tr>
      <w:tr w:rsidR="00FA0A6C" w:rsidRPr="005A03FA" w:rsidTr="00DD346F">
        <w:tc>
          <w:tcPr>
            <w:tcW w:w="6379" w:type="dxa"/>
            <w:shd w:val="clear" w:color="auto" w:fill="FFFFFF"/>
            <w:vAlign w:val="center"/>
          </w:tcPr>
          <w:p w:rsidR="00FA0A6C" w:rsidRPr="005A03FA" w:rsidRDefault="00FA0A6C" w:rsidP="005E31CA">
            <w:r w:rsidRPr="005A03FA">
              <w:t>Другие вопросы в области жилищно-коммунального хозя</w:t>
            </w:r>
            <w:r w:rsidRPr="005A03FA">
              <w:t>й</w:t>
            </w:r>
            <w:r w:rsidRPr="005A03FA">
              <w:t>ства</w:t>
            </w:r>
          </w:p>
        </w:tc>
        <w:tc>
          <w:tcPr>
            <w:tcW w:w="567" w:type="dxa"/>
            <w:shd w:val="clear" w:color="auto" w:fill="FFFFFF"/>
            <w:vAlign w:val="bottom"/>
          </w:tcPr>
          <w:p w:rsidR="00FA0A6C" w:rsidRPr="005A03FA" w:rsidRDefault="00FA0A6C" w:rsidP="005E31CA">
            <w:pPr>
              <w:jc w:val="center"/>
            </w:pPr>
            <w:r w:rsidRPr="005A03FA">
              <w:t>05</w:t>
            </w:r>
          </w:p>
        </w:tc>
        <w:tc>
          <w:tcPr>
            <w:tcW w:w="567" w:type="dxa"/>
            <w:shd w:val="clear" w:color="auto" w:fill="FFFFFF"/>
            <w:vAlign w:val="bottom"/>
          </w:tcPr>
          <w:p w:rsidR="00FA0A6C" w:rsidRPr="005A03FA" w:rsidRDefault="00FA0A6C" w:rsidP="005E31CA">
            <w:pPr>
              <w:jc w:val="center"/>
            </w:pPr>
            <w:r w:rsidRPr="005A03FA">
              <w:t>05</w:t>
            </w:r>
          </w:p>
        </w:tc>
        <w:tc>
          <w:tcPr>
            <w:tcW w:w="1418" w:type="dxa"/>
            <w:shd w:val="clear" w:color="auto" w:fill="FFFFFF"/>
            <w:vAlign w:val="bottom"/>
          </w:tcPr>
          <w:p w:rsidR="00FA0A6C" w:rsidRPr="005A03FA" w:rsidRDefault="00FA0A6C" w:rsidP="005E31CA">
            <w:pPr>
              <w:jc w:val="center"/>
            </w:pPr>
            <w:r w:rsidRPr="005A03FA">
              <w:t>515,20</w:t>
            </w:r>
          </w:p>
        </w:tc>
        <w:tc>
          <w:tcPr>
            <w:tcW w:w="1559" w:type="dxa"/>
            <w:shd w:val="clear" w:color="auto" w:fill="FFFFFF"/>
            <w:vAlign w:val="bottom"/>
          </w:tcPr>
          <w:p w:rsidR="00FA0A6C" w:rsidRPr="005A03FA" w:rsidRDefault="00FA0A6C" w:rsidP="005E31CA">
            <w:pPr>
              <w:jc w:val="center"/>
            </w:pPr>
            <w:r w:rsidRPr="005A03FA">
              <w:t>515,20</w:t>
            </w:r>
          </w:p>
        </w:tc>
      </w:tr>
      <w:tr w:rsidR="00FA0A6C" w:rsidRPr="005A03FA" w:rsidTr="00DD346F">
        <w:tc>
          <w:tcPr>
            <w:tcW w:w="6379" w:type="dxa"/>
            <w:shd w:val="clear" w:color="auto" w:fill="FFFFFF"/>
            <w:vAlign w:val="center"/>
          </w:tcPr>
          <w:p w:rsidR="00FA0A6C" w:rsidRPr="005A03FA" w:rsidRDefault="00FA0A6C" w:rsidP="005E31CA">
            <w:r w:rsidRPr="005A03FA">
              <w:t>Охрана окружающей среды</w:t>
            </w:r>
          </w:p>
        </w:tc>
        <w:tc>
          <w:tcPr>
            <w:tcW w:w="567" w:type="dxa"/>
            <w:shd w:val="clear" w:color="auto" w:fill="FFFFFF"/>
            <w:vAlign w:val="bottom"/>
          </w:tcPr>
          <w:p w:rsidR="00FA0A6C" w:rsidRPr="005A03FA" w:rsidRDefault="00FA0A6C" w:rsidP="005E31CA">
            <w:pPr>
              <w:jc w:val="center"/>
            </w:pPr>
            <w:r w:rsidRPr="005A03FA">
              <w:t>06</w:t>
            </w:r>
          </w:p>
        </w:tc>
        <w:tc>
          <w:tcPr>
            <w:tcW w:w="567" w:type="dxa"/>
            <w:shd w:val="clear" w:color="auto" w:fill="FFFFFF"/>
            <w:vAlign w:val="bottom"/>
          </w:tcPr>
          <w:p w:rsidR="00FA0A6C" w:rsidRPr="005A03FA" w:rsidRDefault="00FA0A6C" w:rsidP="005E31CA">
            <w:pPr>
              <w:jc w:val="center"/>
            </w:pPr>
            <w:r w:rsidRPr="005A03FA">
              <w:t>00</w:t>
            </w:r>
          </w:p>
        </w:tc>
        <w:tc>
          <w:tcPr>
            <w:tcW w:w="1418" w:type="dxa"/>
            <w:shd w:val="clear" w:color="auto" w:fill="FFFFFF"/>
            <w:vAlign w:val="bottom"/>
          </w:tcPr>
          <w:p w:rsidR="00FA0A6C" w:rsidRPr="005A03FA" w:rsidRDefault="00FA0A6C" w:rsidP="005E31CA">
            <w:pPr>
              <w:jc w:val="center"/>
            </w:pPr>
            <w:r w:rsidRPr="005A03FA">
              <w:t>21,43</w:t>
            </w:r>
          </w:p>
        </w:tc>
        <w:tc>
          <w:tcPr>
            <w:tcW w:w="1559" w:type="dxa"/>
            <w:shd w:val="clear" w:color="auto" w:fill="FFFFFF"/>
            <w:vAlign w:val="bottom"/>
          </w:tcPr>
          <w:p w:rsidR="00FA0A6C" w:rsidRPr="005A03FA" w:rsidRDefault="00FA0A6C" w:rsidP="005E31CA">
            <w:pPr>
              <w:jc w:val="center"/>
            </w:pPr>
            <w:r w:rsidRPr="005A03FA">
              <w:t>21,43</w:t>
            </w:r>
          </w:p>
        </w:tc>
      </w:tr>
      <w:tr w:rsidR="00FA0A6C" w:rsidRPr="005A03FA" w:rsidTr="00DD346F">
        <w:tc>
          <w:tcPr>
            <w:tcW w:w="6379" w:type="dxa"/>
            <w:shd w:val="clear" w:color="auto" w:fill="FFFFFF"/>
            <w:vAlign w:val="center"/>
          </w:tcPr>
          <w:p w:rsidR="00FA0A6C" w:rsidRPr="005A03FA" w:rsidRDefault="00FA0A6C" w:rsidP="005E31CA">
            <w:r w:rsidRPr="005A03FA">
              <w:t>Другие вопросы в области охраны окружающей ср</w:t>
            </w:r>
            <w:r w:rsidRPr="005A03FA">
              <w:t>е</w:t>
            </w:r>
            <w:r w:rsidRPr="005A03FA">
              <w:t>ды</w:t>
            </w:r>
          </w:p>
        </w:tc>
        <w:tc>
          <w:tcPr>
            <w:tcW w:w="567" w:type="dxa"/>
            <w:shd w:val="clear" w:color="auto" w:fill="FFFFFF"/>
            <w:vAlign w:val="bottom"/>
          </w:tcPr>
          <w:p w:rsidR="00FA0A6C" w:rsidRPr="005A03FA" w:rsidRDefault="00FA0A6C" w:rsidP="005E31CA">
            <w:pPr>
              <w:jc w:val="center"/>
            </w:pPr>
            <w:r w:rsidRPr="005A03FA">
              <w:t>06</w:t>
            </w:r>
          </w:p>
        </w:tc>
        <w:tc>
          <w:tcPr>
            <w:tcW w:w="567" w:type="dxa"/>
            <w:shd w:val="clear" w:color="auto" w:fill="FFFFFF"/>
            <w:vAlign w:val="bottom"/>
          </w:tcPr>
          <w:p w:rsidR="00FA0A6C" w:rsidRPr="005A03FA" w:rsidRDefault="00FA0A6C" w:rsidP="005E31CA">
            <w:pPr>
              <w:jc w:val="center"/>
            </w:pPr>
            <w:r w:rsidRPr="005A03FA">
              <w:t>05</w:t>
            </w:r>
          </w:p>
        </w:tc>
        <w:tc>
          <w:tcPr>
            <w:tcW w:w="1418" w:type="dxa"/>
            <w:shd w:val="clear" w:color="auto" w:fill="FFFFFF"/>
            <w:vAlign w:val="bottom"/>
          </w:tcPr>
          <w:p w:rsidR="00FA0A6C" w:rsidRPr="005A03FA" w:rsidRDefault="00FA0A6C" w:rsidP="005E31CA">
            <w:pPr>
              <w:jc w:val="center"/>
            </w:pPr>
            <w:r w:rsidRPr="005A03FA">
              <w:t>21,43</w:t>
            </w:r>
          </w:p>
        </w:tc>
        <w:tc>
          <w:tcPr>
            <w:tcW w:w="1559" w:type="dxa"/>
            <w:shd w:val="clear" w:color="auto" w:fill="FFFFFF"/>
            <w:vAlign w:val="bottom"/>
          </w:tcPr>
          <w:p w:rsidR="00FA0A6C" w:rsidRPr="005A03FA" w:rsidRDefault="00FA0A6C" w:rsidP="005E31CA">
            <w:pPr>
              <w:jc w:val="center"/>
            </w:pPr>
            <w:r w:rsidRPr="005A03FA">
              <w:t>21,43</w:t>
            </w:r>
          </w:p>
        </w:tc>
      </w:tr>
      <w:tr w:rsidR="00FA0A6C" w:rsidRPr="005A03FA" w:rsidTr="00DD346F">
        <w:tc>
          <w:tcPr>
            <w:tcW w:w="6379" w:type="dxa"/>
            <w:shd w:val="clear" w:color="auto" w:fill="FFFFFF"/>
            <w:vAlign w:val="center"/>
          </w:tcPr>
          <w:p w:rsidR="00FA0A6C" w:rsidRPr="005A03FA" w:rsidRDefault="00FA0A6C" w:rsidP="005E31CA">
            <w:r w:rsidRPr="005A03FA">
              <w:t>Образование</w:t>
            </w:r>
          </w:p>
        </w:tc>
        <w:tc>
          <w:tcPr>
            <w:tcW w:w="567" w:type="dxa"/>
            <w:shd w:val="clear" w:color="auto" w:fill="FFFFFF"/>
            <w:vAlign w:val="bottom"/>
          </w:tcPr>
          <w:p w:rsidR="00FA0A6C" w:rsidRPr="005A03FA" w:rsidRDefault="00FA0A6C" w:rsidP="005E31CA">
            <w:pPr>
              <w:jc w:val="center"/>
            </w:pPr>
            <w:r w:rsidRPr="005A03FA">
              <w:t>07</w:t>
            </w:r>
          </w:p>
        </w:tc>
        <w:tc>
          <w:tcPr>
            <w:tcW w:w="567" w:type="dxa"/>
            <w:shd w:val="clear" w:color="auto" w:fill="FFFFFF"/>
            <w:vAlign w:val="bottom"/>
          </w:tcPr>
          <w:p w:rsidR="00FA0A6C" w:rsidRPr="005A03FA" w:rsidRDefault="00FA0A6C" w:rsidP="005E31CA">
            <w:pPr>
              <w:jc w:val="center"/>
            </w:pPr>
            <w:r w:rsidRPr="005A03FA">
              <w:t>00</w:t>
            </w:r>
          </w:p>
        </w:tc>
        <w:tc>
          <w:tcPr>
            <w:tcW w:w="1418" w:type="dxa"/>
            <w:shd w:val="clear" w:color="auto" w:fill="FFFFFF"/>
            <w:vAlign w:val="bottom"/>
          </w:tcPr>
          <w:p w:rsidR="00FA0A6C" w:rsidRPr="005A03FA" w:rsidRDefault="00FA0A6C" w:rsidP="005E31CA">
            <w:pPr>
              <w:jc w:val="center"/>
            </w:pPr>
            <w:r w:rsidRPr="005A03FA">
              <w:t>869 657,25</w:t>
            </w:r>
          </w:p>
        </w:tc>
        <w:tc>
          <w:tcPr>
            <w:tcW w:w="1559" w:type="dxa"/>
            <w:shd w:val="clear" w:color="auto" w:fill="FFFFFF"/>
            <w:vAlign w:val="bottom"/>
          </w:tcPr>
          <w:p w:rsidR="00FA0A6C" w:rsidRPr="005A03FA" w:rsidRDefault="00FA0A6C" w:rsidP="005E31CA">
            <w:pPr>
              <w:jc w:val="center"/>
            </w:pPr>
            <w:r w:rsidRPr="005A03FA">
              <w:t>578 478,06</w:t>
            </w:r>
          </w:p>
        </w:tc>
      </w:tr>
      <w:tr w:rsidR="00FA0A6C" w:rsidRPr="005A03FA" w:rsidTr="00DD346F">
        <w:tc>
          <w:tcPr>
            <w:tcW w:w="6379" w:type="dxa"/>
            <w:shd w:val="clear" w:color="auto" w:fill="FFFFFF"/>
            <w:vAlign w:val="center"/>
          </w:tcPr>
          <w:p w:rsidR="00FA0A6C" w:rsidRPr="005A03FA" w:rsidRDefault="00FA0A6C" w:rsidP="005E31CA">
            <w:r w:rsidRPr="005A03FA">
              <w:t>Дошкольное образование</w:t>
            </w:r>
          </w:p>
        </w:tc>
        <w:tc>
          <w:tcPr>
            <w:tcW w:w="567" w:type="dxa"/>
            <w:shd w:val="clear" w:color="auto" w:fill="FFFFFF"/>
            <w:vAlign w:val="bottom"/>
          </w:tcPr>
          <w:p w:rsidR="00FA0A6C" w:rsidRPr="005A03FA" w:rsidRDefault="00FA0A6C" w:rsidP="005E31CA">
            <w:pPr>
              <w:jc w:val="center"/>
            </w:pPr>
            <w:r w:rsidRPr="005A03FA">
              <w:t>07</w:t>
            </w:r>
          </w:p>
        </w:tc>
        <w:tc>
          <w:tcPr>
            <w:tcW w:w="567" w:type="dxa"/>
            <w:shd w:val="clear" w:color="auto" w:fill="FFFFFF"/>
            <w:vAlign w:val="bottom"/>
          </w:tcPr>
          <w:p w:rsidR="00FA0A6C" w:rsidRPr="005A03FA" w:rsidRDefault="00FA0A6C" w:rsidP="005E31CA">
            <w:pPr>
              <w:jc w:val="center"/>
            </w:pPr>
            <w:r w:rsidRPr="005A03FA">
              <w:t>01</w:t>
            </w:r>
          </w:p>
        </w:tc>
        <w:tc>
          <w:tcPr>
            <w:tcW w:w="1418" w:type="dxa"/>
            <w:shd w:val="clear" w:color="auto" w:fill="FFFFFF"/>
            <w:vAlign w:val="bottom"/>
          </w:tcPr>
          <w:p w:rsidR="00FA0A6C" w:rsidRPr="005A03FA" w:rsidRDefault="00FA0A6C" w:rsidP="005E31CA">
            <w:pPr>
              <w:jc w:val="center"/>
            </w:pPr>
            <w:r w:rsidRPr="005A03FA">
              <w:t>182 586,30</w:t>
            </w:r>
          </w:p>
        </w:tc>
        <w:tc>
          <w:tcPr>
            <w:tcW w:w="1559" w:type="dxa"/>
            <w:shd w:val="clear" w:color="auto" w:fill="FFFFFF"/>
            <w:vAlign w:val="bottom"/>
          </w:tcPr>
          <w:p w:rsidR="00FA0A6C" w:rsidRPr="005A03FA" w:rsidRDefault="00FA0A6C" w:rsidP="005E31CA">
            <w:pPr>
              <w:jc w:val="center"/>
            </w:pPr>
            <w:r w:rsidRPr="005A03FA">
              <w:t>183 248,55</w:t>
            </w:r>
          </w:p>
        </w:tc>
      </w:tr>
      <w:tr w:rsidR="00FA0A6C" w:rsidRPr="005A03FA" w:rsidTr="00DD346F">
        <w:tc>
          <w:tcPr>
            <w:tcW w:w="6379" w:type="dxa"/>
            <w:shd w:val="clear" w:color="auto" w:fill="FFFFFF"/>
            <w:vAlign w:val="center"/>
          </w:tcPr>
          <w:p w:rsidR="00FA0A6C" w:rsidRPr="005A03FA" w:rsidRDefault="00FA0A6C" w:rsidP="005E31CA">
            <w:r w:rsidRPr="005A03FA">
              <w:t>Общее образование</w:t>
            </w:r>
          </w:p>
        </w:tc>
        <w:tc>
          <w:tcPr>
            <w:tcW w:w="567" w:type="dxa"/>
            <w:shd w:val="clear" w:color="auto" w:fill="FFFFFF"/>
            <w:vAlign w:val="bottom"/>
          </w:tcPr>
          <w:p w:rsidR="00FA0A6C" w:rsidRPr="005A03FA" w:rsidRDefault="00FA0A6C" w:rsidP="005E31CA">
            <w:pPr>
              <w:jc w:val="center"/>
            </w:pPr>
            <w:r w:rsidRPr="005A03FA">
              <w:t>07</w:t>
            </w:r>
          </w:p>
        </w:tc>
        <w:tc>
          <w:tcPr>
            <w:tcW w:w="567" w:type="dxa"/>
            <w:shd w:val="clear" w:color="auto" w:fill="FFFFFF"/>
            <w:vAlign w:val="bottom"/>
          </w:tcPr>
          <w:p w:rsidR="00FA0A6C" w:rsidRPr="005A03FA" w:rsidRDefault="00FA0A6C" w:rsidP="005E31CA">
            <w:pPr>
              <w:jc w:val="center"/>
            </w:pPr>
            <w:r w:rsidRPr="005A03FA">
              <w:t>02</w:t>
            </w:r>
          </w:p>
        </w:tc>
        <w:tc>
          <w:tcPr>
            <w:tcW w:w="1418" w:type="dxa"/>
            <w:shd w:val="clear" w:color="auto" w:fill="FFFFFF"/>
            <w:vAlign w:val="bottom"/>
          </w:tcPr>
          <w:p w:rsidR="00FA0A6C" w:rsidRPr="005A03FA" w:rsidRDefault="00FA0A6C" w:rsidP="005E31CA">
            <w:pPr>
              <w:jc w:val="center"/>
            </w:pPr>
            <w:r w:rsidRPr="005A03FA">
              <w:t>616 458,34</w:t>
            </w:r>
          </w:p>
        </w:tc>
        <w:tc>
          <w:tcPr>
            <w:tcW w:w="1559" w:type="dxa"/>
            <w:shd w:val="clear" w:color="auto" w:fill="FFFFFF"/>
            <w:vAlign w:val="bottom"/>
          </w:tcPr>
          <w:p w:rsidR="00FA0A6C" w:rsidRPr="005A03FA" w:rsidRDefault="00FA0A6C" w:rsidP="005E31CA">
            <w:pPr>
              <w:jc w:val="center"/>
            </w:pPr>
            <w:r w:rsidRPr="005A03FA">
              <w:t>324 492,10</w:t>
            </w:r>
          </w:p>
        </w:tc>
      </w:tr>
      <w:tr w:rsidR="00FA0A6C" w:rsidRPr="005A03FA" w:rsidTr="00DD346F">
        <w:tc>
          <w:tcPr>
            <w:tcW w:w="6379" w:type="dxa"/>
            <w:shd w:val="clear" w:color="auto" w:fill="FFFFFF"/>
            <w:vAlign w:val="center"/>
          </w:tcPr>
          <w:p w:rsidR="00FA0A6C" w:rsidRPr="005A03FA" w:rsidRDefault="00FA0A6C" w:rsidP="005E31CA">
            <w:r w:rsidRPr="005A03FA">
              <w:t>Дополнительное образование детей</w:t>
            </w:r>
          </w:p>
        </w:tc>
        <w:tc>
          <w:tcPr>
            <w:tcW w:w="567" w:type="dxa"/>
            <w:shd w:val="clear" w:color="auto" w:fill="FFFFFF"/>
            <w:vAlign w:val="bottom"/>
          </w:tcPr>
          <w:p w:rsidR="00FA0A6C" w:rsidRPr="005A03FA" w:rsidRDefault="00FA0A6C" w:rsidP="005E31CA">
            <w:pPr>
              <w:jc w:val="center"/>
            </w:pPr>
            <w:r w:rsidRPr="005A03FA">
              <w:t>07</w:t>
            </w:r>
          </w:p>
        </w:tc>
        <w:tc>
          <w:tcPr>
            <w:tcW w:w="567" w:type="dxa"/>
            <w:shd w:val="clear" w:color="auto" w:fill="FFFFFF"/>
            <w:vAlign w:val="bottom"/>
          </w:tcPr>
          <w:p w:rsidR="00FA0A6C" w:rsidRPr="005A03FA" w:rsidRDefault="00FA0A6C" w:rsidP="005E31CA">
            <w:pPr>
              <w:jc w:val="center"/>
            </w:pPr>
            <w:r w:rsidRPr="005A03FA">
              <w:t>03</w:t>
            </w:r>
          </w:p>
        </w:tc>
        <w:tc>
          <w:tcPr>
            <w:tcW w:w="1418" w:type="dxa"/>
            <w:shd w:val="clear" w:color="auto" w:fill="FFFFFF"/>
            <w:vAlign w:val="bottom"/>
          </w:tcPr>
          <w:p w:rsidR="00FA0A6C" w:rsidRPr="005A03FA" w:rsidRDefault="00FA0A6C" w:rsidP="005E31CA">
            <w:pPr>
              <w:jc w:val="center"/>
            </w:pPr>
            <w:r w:rsidRPr="005A03FA">
              <w:t>47 851,46</w:t>
            </w:r>
          </w:p>
        </w:tc>
        <w:tc>
          <w:tcPr>
            <w:tcW w:w="1559" w:type="dxa"/>
            <w:shd w:val="clear" w:color="auto" w:fill="FFFFFF"/>
            <w:vAlign w:val="bottom"/>
          </w:tcPr>
          <w:p w:rsidR="00FA0A6C" w:rsidRPr="005A03FA" w:rsidRDefault="00FA0A6C" w:rsidP="005E31CA">
            <w:pPr>
              <w:jc w:val="center"/>
            </w:pPr>
            <w:r w:rsidRPr="005A03FA">
              <w:t>47 976,26</w:t>
            </w:r>
          </w:p>
        </w:tc>
      </w:tr>
      <w:tr w:rsidR="00FA0A6C" w:rsidRPr="005A03FA" w:rsidTr="00DD346F">
        <w:tc>
          <w:tcPr>
            <w:tcW w:w="6379" w:type="dxa"/>
            <w:shd w:val="clear" w:color="auto" w:fill="FFFFFF"/>
            <w:vAlign w:val="center"/>
          </w:tcPr>
          <w:p w:rsidR="00FA0A6C" w:rsidRPr="005A03FA" w:rsidRDefault="00FA0A6C" w:rsidP="005E31CA">
            <w:r w:rsidRPr="005A03FA">
              <w:t>Молодежная политика</w:t>
            </w:r>
          </w:p>
        </w:tc>
        <w:tc>
          <w:tcPr>
            <w:tcW w:w="567" w:type="dxa"/>
            <w:shd w:val="clear" w:color="auto" w:fill="FFFFFF"/>
            <w:vAlign w:val="bottom"/>
          </w:tcPr>
          <w:p w:rsidR="00FA0A6C" w:rsidRPr="005A03FA" w:rsidRDefault="00FA0A6C" w:rsidP="005E31CA">
            <w:pPr>
              <w:jc w:val="center"/>
            </w:pPr>
            <w:r w:rsidRPr="005A03FA">
              <w:t>07</w:t>
            </w:r>
          </w:p>
        </w:tc>
        <w:tc>
          <w:tcPr>
            <w:tcW w:w="567" w:type="dxa"/>
            <w:shd w:val="clear" w:color="auto" w:fill="FFFFFF"/>
            <w:vAlign w:val="bottom"/>
          </w:tcPr>
          <w:p w:rsidR="00FA0A6C" w:rsidRPr="005A03FA" w:rsidRDefault="00FA0A6C" w:rsidP="005E31CA">
            <w:pPr>
              <w:jc w:val="center"/>
            </w:pPr>
            <w:r w:rsidRPr="005A03FA">
              <w:t>07</w:t>
            </w:r>
          </w:p>
        </w:tc>
        <w:tc>
          <w:tcPr>
            <w:tcW w:w="1418" w:type="dxa"/>
            <w:shd w:val="clear" w:color="auto" w:fill="FFFFFF"/>
            <w:vAlign w:val="bottom"/>
          </w:tcPr>
          <w:p w:rsidR="00FA0A6C" w:rsidRPr="005A03FA" w:rsidRDefault="00FA0A6C" w:rsidP="005E31CA">
            <w:pPr>
              <w:jc w:val="center"/>
            </w:pPr>
            <w:r w:rsidRPr="005A03FA">
              <w:t>1 466,48</w:t>
            </w:r>
          </w:p>
        </w:tc>
        <w:tc>
          <w:tcPr>
            <w:tcW w:w="1559" w:type="dxa"/>
            <w:shd w:val="clear" w:color="auto" w:fill="FFFFFF"/>
            <w:vAlign w:val="bottom"/>
          </w:tcPr>
          <w:p w:rsidR="00FA0A6C" w:rsidRPr="005A03FA" w:rsidRDefault="00FA0A6C" w:rsidP="005E31CA">
            <w:pPr>
              <w:jc w:val="center"/>
            </w:pPr>
            <w:r w:rsidRPr="005A03FA">
              <w:t>1 466,48</w:t>
            </w:r>
          </w:p>
        </w:tc>
      </w:tr>
      <w:tr w:rsidR="00FA0A6C" w:rsidRPr="005A03FA" w:rsidTr="00DD346F">
        <w:tc>
          <w:tcPr>
            <w:tcW w:w="6379" w:type="dxa"/>
            <w:shd w:val="clear" w:color="auto" w:fill="FFFFFF"/>
            <w:vAlign w:val="center"/>
          </w:tcPr>
          <w:p w:rsidR="00FA0A6C" w:rsidRPr="005A03FA" w:rsidRDefault="00FA0A6C" w:rsidP="005E31CA">
            <w:r w:rsidRPr="005A03FA">
              <w:t>Другие вопросы в области образования</w:t>
            </w:r>
          </w:p>
        </w:tc>
        <w:tc>
          <w:tcPr>
            <w:tcW w:w="567" w:type="dxa"/>
            <w:shd w:val="clear" w:color="auto" w:fill="FFFFFF"/>
            <w:vAlign w:val="bottom"/>
          </w:tcPr>
          <w:p w:rsidR="00FA0A6C" w:rsidRPr="005A03FA" w:rsidRDefault="00FA0A6C" w:rsidP="005E31CA">
            <w:pPr>
              <w:jc w:val="center"/>
            </w:pPr>
            <w:r w:rsidRPr="005A03FA">
              <w:t>07</w:t>
            </w:r>
          </w:p>
        </w:tc>
        <w:tc>
          <w:tcPr>
            <w:tcW w:w="567" w:type="dxa"/>
            <w:shd w:val="clear" w:color="auto" w:fill="FFFFFF"/>
            <w:vAlign w:val="bottom"/>
          </w:tcPr>
          <w:p w:rsidR="00FA0A6C" w:rsidRPr="005A03FA" w:rsidRDefault="00FA0A6C" w:rsidP="005E31CA">
            <w:pPr>
              <w:jc w:val="center"/>
            </w:pPr>
            <w:r w:rsidRPr="005A03FA">
              <w:t>09</w:t>
            </w:r>
          </w:p>
        </w:tc>
        <w:tc>
          <w:tcPr>
            <w:tcW w:w="1418" w:type="dxa"/>
            <w:shd w:val="clear" w:color="auto" w:fill="FFFFFF"/>
            <w:vAlign w:val="bottom"/>
          </w:tcPr>
          <w:p w:rsidR="00FA0A6C" w:rsidRPr="005A03FA" w:rsidRDefault="00FA0A6C" w:rsidP="005E31CA">
            <w:pPr>
              <w:jc w:val="center"/>
            </w:pPr>
            <w:r w:rsidRPr="005A03FA">
              <w:t>21 294,67</w:t>
            </w:r>
          </w:p>
        </w:tc>
        <w:tc>
          <w:tcPr>
            <w:tcW w:w="1559" w:type="dxa"/>
            <w:shd w:val="clear" w:color="auto" w:fill="FFFFFF"/>
            <w:vAlign w:val="bottom"/>
          </w:tcPr>
          <w:p w:rsidR="00FA0A6C" w:rsidRPr="005A03FA" w:rsidRDefault="00FA0A6C" w:rsidP="005E31CA">
            <w:pPr>
              <w:jc w:val="center"/>
            </w:pPr>
            <w:r w:rsidRPr="005A03FA">
              <w:t>21 294,67</w:t>
            </w:r>
          </w:p>
        </w:tc>
      </w:tr>
      <w:tr w:rsidR="00FA0A6C" w:rsidRPr="005A03FA" w:rsidTr="00DD346F">
        <w:tc>
          <w:tcPr>
            <w:tcW w:w="6379" w:type="dxa"/>
            <w:shd w:val="clear" w:color="auto" w:fill="FFFFFF"/>
            <w:vAlign w:val="center"/>
          </w:tcPr>
          <w:p w:rsidR="00FA0A6C" w:rsidRPr="005A03FA" w:rsidRDefault="00FA0A6C" w:rsidP="005E31CA">
            <w:r w:rsidRPr="005A03FA">
              <w:t>Культура, кинематография</w:t>
            </w:r>
          </w:p>
        </w:tc>
        <w:tc>
          <w:tcPr>
            <w:tcW w:w="567" w:type="dxa"/>
            <w:shd w:val="clear" w:color="auto" w:fill="FFFFFF"/>
            <w:vAlign w:val="bottom"/>
          </w:tcPr>
          <w:p w:rsidR="00FA0A6C" w:rsidRPr="005A03FA" w:rsidRDefault="00FA0A6C" w:rsidP="005E31CA">
            <w:pPr>
              <w:jc w:val="center"/>
            </w:pPr>
            <w:r w:rsidRPr="005A03FA">
              <w:t>08</w:t>
            </w:r>
          </w:p>
        </w:tc>
        <w:tc>
          <w:tcPr>
            <w:tcW w:w="567" w:type="dxa"/>
            <w:shd w:val="clear" w:color="auto" w:fill="FFFFFF"/>
            <w:vAlign w:val="bottom"/>
          </w:tcPr>
          <w:p w:rsidR="00FA0A6C" w:rsidRPr="005A03FA" w:rsidRDefault="00FA0A6C" w:rsidP="005E31CA">
            <w:pPr>
              <w:jc w:val="center"/>
            </w:pPr>
            <w:r w:rsidRPr="005A03FA">
              <w:t>00</w:t>
            </w:r>
          </w:p>
        </w:tc>
        <w:tc>
          <w:tcPr>
            <w:tcW w:w="1418" w:type="dxa"/>
            <w:shd w:val="clear" w:color="auto" w:fill="FFFFFF"/>
            <w:vAlign w:val="bottom"/>
          </w:tcPr>
          <w:p w:rsidR="00FA0A6C" w:rsidRPr="005A03FA" w:rsidRDefault="00FA0A6C" w:rsidP="005E31CA">
            <w:pPr>
              <w:jc w:val="center"/>
            </w:pPr>
            <w:r w:rsidRPr="005A03FA">
              <w:t>74 648,65</w:t>
            </w:r>
          </w:p>
        </w:tc>
        <w:tc>
          <w:tcPr>
            <w:tcW w:w="1559" w:type="dxa"/>
            <w:shd w:val="clear" w:color="auto" w:fill="FFFFFF"/>
            <w:vAlign w:val="bottom"/>
          </w:tcPr>
          <w:p w:rsidR="00FA0A6C" w:rsidRPr="005A03FA" w:rsidRDefault="00FA0A6C" w:rsidP="005E31CA">
            <w:pPr>
              <w:jc w:val="center"/>
            </w:pPr>
            <w:r w:rsidRPr="005A03FA">
              <w:t>72 020,76</w:t>
            </w:r>
          </w:p>
        </w:tc>
      </w:tr>
      <w:tr w:rsidR="00FA0A6C" w:rsidRPr="005A03FA" w:rsidTr="00DD346F">
        <w:tc>
          <w:tcPr>
            <w:tcW w:w="6379" w:type="dxa"/>
            <w:shd w:val="clear" w:color="auto" w:fill="FFFFFF"/>
            <w:vAlign w:val="center"/>
          </w:tcPr>
          <w:p w:rsidR="00FA0A6C" w:rsidRPr="005A03FA" w:rsidRDefault="00FA0A6C" w:rsidP="005E31CA">
            <w:r w:rsidRPr="005A03FA">
              <w:t>Культура</w:t>
            </w:r>
          </w:p>
        </w:tc>
        <w:tc>
          <w:tcPr>
            <w:tcW w:w="567" w:type="dxa"/>
            <w:shd w:val="clear" w:color="auto" w:fill="FFFFFF"/>
            <w:vAlign w:val="bottom"/>
          </w:tcPr>
          <w:p w:rsidR="00FA0A6C" w:rsidRPr="005A03FA" w:rsidRDefault="00FA0A6C" w:rsidP="005E31CA">
            <w:pPr>
              <w:jc w:val="center"/>
            </w:pPr>
            <w:r w:rsidRPr="005A03FA">
              <w:t>08</w:t>
            </w:r>
          </w:p>
        </w:tc>
        <w:tc>
          <w:tcPr>
            <w:tcW w:w="567" w:type="dxa"/>
            <w:shd w:val="clear" w:color="auto" w:fill="FFFFFF"/>
            <w:vAlign w:val="bottom"/>
          </w:tcPr>
          <w:p w:rsidR="00FA0A6C" w:rsidRPr="005A03FA" w:rsidRDefault="00FA0A6C" w:rsidP="005E31CA">
            <w:pPr>
              <w:jc w:val="center"/>
            </w:pPr>
            <w:r w:rsidRPr="005A03FA">
              <w:t>01</w:t>
            </w:r>
          </w:p>
        </w:tc>
        <w:tc>
          <w:tcPr>
            <w:tcW w:w="1418" w:type="dxa"/>
            <w:shd w:val="clear" w:color="auto" w:fill="FFFFFF"/>
            <w:vAlign w:val="bottom"/>
          </w:tcPr>
          <w:p w:rsidR="00FA0A6C" w:rsidRPr="005A03FA" w:rsidRDefault="00FA0A6C" w:rsidP="005E31CA">
            <w:pPr>
              <w:jc w:val="center"/>
            </w:pPr>
            <w:r w:rsidRPr="005A03FA">
              <w:t>70 181,65</w:t>
            </w:r>
          </w:p>
        </w:tc>
        <w:tc>
          <w:tcPr>
            <w:tcW w:w="1559" w:type="dxa"/>
            <w:shd w:val="clear" w:color="auto" w:fill="FFFFFF"/>
            <w:vAlign w:val="bottom"/>
          </w:tcPr>
          <w:p w:rsidR="00FA0A6C" w:rsidRPr="005A03FA" w:rsidRDefault="00FA0A6C" w:rsidP="005E31CA">
            <w:pPr>
              <w:jc w:val="center"/>
            </w:pPr>
            <w:r w:rsidRPr="005A03FA">
              <w:t>67 553,76</w:t>
            </w:r>
          </w:p>
        </w:tc>
      </w:tr>
      <w:tr w:rsidR="00FA0A6C" w:rsidRPr="005A03FA" w:rsidTr="00DD346F">
        <w:tc>
          <w:tcPr>
            <w:tcW w:w="6379" w:type="dxa"/>
            <w:shd w:val="clear" w:color="auto" w:fill="FFFFFF"/>
            <w:vAlign w:val="center"/>
          </w:tcPr>
          <w:p w:rsidR="00FA0A6C" w:rsidRPr="005A03FA" w:rsidRDefault="00FA0A6C" w:rsidP="005E31CA">
            <w:r w:rsidRPr="005A03FA">
              <w:t>Другие вопросы в области культуры, кинематогр</w:t>
            </w:r>
            <w:r w:rsidRPr="005A03FA">
              <w:t>а</w:t>
            </w:r>
            <w:r w:rsidRPr="005A03FA">
              <w:t>фии</w:t>
            </w:r>
          </w:p>
        </w:tc>
        <w:tc>
          <w:tcPr>
            <w:tcW w:w="567" w:type="dxa"/>
            <w:shd w:val="clear" w:color="auto" w:fill="FFFFFF"/>
            <w:vAlign w:val="bottom"/>
          </w:tcPr>
          <w:p w:rsidR="00FA0A6C" w:rsidRPr="005A03FA" w:rsidRDefault="00FA0A6C" w:rsidP="005E31CA">
            <w:pPr>
              <w:jc w:val="center"/>
            </w:pPr>
            <w:r w:rsidRPr="005A03FA">
              <w:t>08</w:t>
            </w:r>
          </w:p>
        </w:tc>
        <w:tc>
          <w:tcPr>
            <w:tcW w:w="567" w:type="dxa"/>
            <w:shd w:val="clear" w:color="auto" w:fill="FFFFFF"/>
            <w:vAlign w:val="bottom"/>
          </w:tcPr>
          <w:p w:rsidR="00FA0A6C" w:rsidRPr="005A03FA" w:rsidRDefault="00FA0A6C" w:rsidP="005E31CA">
            <w:pPr>
              <w:jc w:val="center"/>
            </w:pPr>
            <w:r w:rsidRPr="005A03FA">
              <w:t>04</w:t>
            </w:r>
          </w:p>
        </w:tc>
        <w:tc>
          <w:tcPr>
            <w:tcW w:w="1418" w:type="dxa"/>
            <w:shd w:val="clear" w:color="auto" w:fill="FFFFFF"/>
            <w:vAlign w:val="bottom"/>
          </w:tcPr>
          <w:p w:rsidR="00FA0A6C" w:rsidRPr="005A03FA" w:rsidRDefault="00FA0A6C" w:rsidP="005E31CA">
            <w:pPr>
              <w:jc w:val="center"/>
            </w:pPr>
            <w:r w:rsidRPr="005A03FA">
              <w:t>4 467,00</w:t>
            </w:r>
          </w:p>
        </w:tc>
        <w:tc>
          <w:tcPr>
            <w:tcW w:w="1559" w:type="dxa"/>
            <w:shd w:val="clear" w:color="auto" w:fill="FFFFFF"/>
            <w:vAlign w:val="bottom"/>
          </w:tcPr>
          <w:p w:rsidR="00FA0A6C" w:rsidRPr="005A03FA" w:rsidRDefault="00FA0A6C" w:rsidP="005E31CA">
            <w:pPr>
              <w:jc w:val="center"/>
            </w:pPr>
            <w:r w:rsidRPr="005A03FA">
              <w:t>4 467,00</w:t>
            </w:r>
          </w:p>
        </w:tc>
      </w:tr>
      <w:tr w:rsidR="00FA0A6C" w:rsidRPr="005A03FA" w:rsidTr="00DD346F">
        <w:tc>
          <w:tcPr>
            <w:tcW w:w="6379" w:type="dxa"/>
            <w:shd w:val="clear" w:color="auto" w:fill="FFFFFF"/>
            <w:vAlign w:val="center"/>
          </w:tcPr>
          <w:p w:rsidR="00FA0A6C" w:rsidRPr="005A03FA" w:rsidRDefault="00FA0A6C" w:rsidP="005E31CA">
            <w:r w:rsidRPr="005A03FA">
              <w:t>Социальная  политика</w:t>
            </w:r>
          </w:p>
        </w:tc>
        <w:tc>
          <w:tcPr>
            <w:tcW w:w="567" w:type="dxa"/>
            <w:shd w:val="clear" w:color="auto" w:fill="FFFFFF"/>
            <w:vAlign w:val="bottom"/>
          </w:tcPr>
          <w:p w:rsidR="00FA0A6C" w:rsidRPr="005A03FA" w:rsidRDefault="00FA0A6C" w:rsidP="005E31CA">
            <w:pPr>
              <w:jc w:val="center"/>
            </w:pPr>
            <w:r w:rsidRPr="005A03FA">
              <w:t>10</w:t>
            </w:r>
          </w:p>
        </w:tc>
        <w:tc>
          <w:tcPr>
            <w:tcW w:w="567" w:type="dxa"/>
            <w:shd w:val="clear" w:color="auto" w:fill="FFFFFF"/>
            <w:vAlign w:val="bottom"/>
          </w:tcPr>
          <w:p w:rsidR="00FA0A6C" w:rsidRPr="005A03FA" w:rsidRDefault="00FA0A6C" w:rsidP="005E31CA">
            <w:pPr>
              <w:jc w:val="center"/>
            </w:pPr>
            <w:r w:rsidRPr="005A03FA">
              <w:t>00</w:t>
            </w:r>
          </w:p>
        </w:tc>
        <w:tc>
          <w:tcPr>
            <w:tcW w:w="1418" w:type="dxa"/>
            <w:shd w:val="clear" w:color="auto" w:fill="FFFFFF"/>
            <w:vAlign w:val="bottom"/>
          </w:tcPr>
          <w:p w:rsidR="00FA0A6C" w:rsidRPr="005A03FA" w:rsidRDefault="00FA0A6C" w:rsidP="005E31CA">
            <w:pPr>
              <w:jc w:val="center"/>
            </w:pPr>
            <w:r w:rsidRPr="005A03FA">
              <w:t>161 343,44</w:t>
            </w:r>
          </w:p>
        </w:tc>
        <w:tc>
          <w:tcPr>
            <w:tcW w:w="1559" w:type="dxa"/>
            <w:shd w:val="clear" w:color="auto" w:fill="FFFFFF"/>
            <w:vAlign w:val="bottom"/>
          </w:tcPr>
          <w:p w:rsidR="00FA0A6C" w:rsidRPr="005A03FA" w:rsidRDefault="00FA0A6C" w:rsidP="005E31CA">
            <w:pPr>
              <w:jc w:val="center"/>
            </w:pPr>
            <w:r w:rsidRPr="005A03FA">
              <w:t>148 979,99</w:t>
            </w:r>
          </w:p>
        </w:tc>
      </w:tr>
      <w:tr w:rsidR="00FA0A6C" w:rsidRPr="005A03FA" w:rsidTr="00DD346F">
        <w:tc>
          <w:tcPr>
            <w:tcW w:w="6379" w:type="dxa"/>
            <w:shd w:val="clear" w:color="auto" w:fill="FFFFFF"/>
            <w:vAlign w:val="center"/>
          </w:tcPr>
          <w:p w:rsidR="00FA0A6C" w:rsidRPr="005A03FA" w:rsidRDefault="00FA0A6C" w:rsidP="005E31CA">
            <w:r w:rsidRPr="005A03FA">
              <w:t>Социальное обеспечение населения</w:t>
            </w:r>
          </w:p>
        </w:tc>
        <w:tc>
          <w:tcPr>
            <w:tcW w:w="567" w:type="dxa"/>
            <w:shd w:val="clear" w:color="auto" w:fill="FFFFFF"/>
            <w:vAlign w:val="bottom"/>
          </w:tcPr>
          <w:p w:rsidR="00FA0A6C" w:rsidRPr="005A03FA" w:rsidRDefault="00FA0A6C" w:rsidP="005E31CA">
            <w:pPr>
              <w:jc w:val="center"/>
            </w:pPr>
            <w:r w:rsidRPr="005A03FA">
              <w:t>10</w:t>
            </w:r>
          </w:p>
        </w:tc>
        <w:tc>
          <w:tcPr>
            <w:tcW w:w="567" w:type="dxa"/>
            <w:shd w:val="clear" w:color="auto" w:fill="FFFFFF"/>
            <w:vAlign w:val="bottom"/>
          </w:tcPr>
          <w:p w:rsidR="00FA0A6C" w:rsidRPr="005A03FA" w:rsidRDefault="00FA0A6C" w:rsidP="005E31CA">
            <w:pPr>
              <w:jc w:val="center"/>
            </w:pPr>
            <w:r w:rsidRPr="005A03FA">
              <w:t>03</w:t>
            </w:r>
          </w:p>
        </w:tc>
        <w:tc>
          <w:tcPr>
            <w:tcW w:w="1418" w:type="dxa"/>
            <w:shd w:val="clear" w:color="auto" w:fill="FFFFFF"/>
            <w:vAlign w:val="bottom"/>
          </w:tcPr>
          <w:p w:rsidR="00FA0A6C" w:rsidRPr="005A03FA" w:rsidRDefault="00FA0A6C" w:rsidP="005E31CA">
            <w:pPr>
              <w:jc w:val="center"/>
            </w:pPr>
            <w:r w:rsidRPr="005A03FA">
              <w:t>71 038,68</w:t>
            </w:r>
          </w:p>
        </w:tc>
        <w:tc>
          <w:tcPr>
            <w:tcW w:w="1559" w:type="dxa"/>
            <w:shd w:val="clear" w:color="auto" w:fill="FFFFFF"/>
            <w:vAlign w:val="bottom"/>
          </w:tcPr>
          <w:p w:rsidR="00FA0A6C" w:rsidRPr="005A03FA" w:rsidRDefault="00FA0A6C" w:rsidP="005E31CA">
            <w:pPr>
              <w:jc w:val="center"/>
            </w:pPr>
            <w:r w:rsidRPr="005A03FA">
              <w:t>70 619,83</w:t>
            </w:r>
          </w:p>
        </w:tc>
      </w:tr>
      <w:tr w:rsidR="00FA0A6C" w:rsidRPr="005A03FA" w:rsidTr="00DD346F">
        <w:tc>
          <w:tcPr>
            <w:tcW w:w="6379" w:type="dxa"/>
            <w:shd w:val="clear" w:color="auto" w:fill="FFFFFF"/>
            <w:vAlign w:val="center"/>
          </w:tcPr>
          <w:p w:rsidR="00FA0A6C" w:rsidRPr="005A03FA" w:rsidRDefault="00FA0A6C" w:rsidP="005E31CA">
            <w:r w:rsidRPr="005A03FA">
              <w:t>Охрана семьи и детства</w:t>
            </w:r>
          </w:p>
        </w:tc>
        <w:tc>
          <w:tcPr>
            <w:tcW w:w="567" w:type="dxa"/>
            <w:shd w:val="clear" w:color="auto" w:fill="FFFFFF"/>
            <w:vAlign w:val="bottom"/>
          </w:tcPr>
          <w:p w:rsidR="00FA0A6C" w:rsidRPr="005A03FA" w:rsidRDefault="00FA0A6C" w:rsidP="005E31CA">
            <w:pPr>
              <w:jc w:val="center"/>
            </w:pPr>
            <w:r w:rsidRPr="005A03FA">
              <w:t>10</w:t>
            </w:r>
          </w:p>
        </w:tc>
        <w:tc>
          <w:tcPr>
            <w:tcW w:w="567" w:type="dxa"/>
            <w:shd w:val="clear" w:color="auto" w:fill="FFFFFF"/>
            <w:vAlign w:val="bottom"/>
          </w:tcPr>
          <w:p w:rsidR="00FA0A6C" w:rsidRPr="005A03FA" w:rsidRDefault="00FA0A6C" w:rsidP="005E31CA">
            <w:pPr>
              <w:jc w:val="center"/>
            </w:pPr>
            <w:r w:rsidRPr="005A03FA">
              <w:t>04</w:t>
            </w:r>
          </w:p>
        </w:tc>
        <w:tc>
          <w:tcPr>
            <w:tcW w:w="1418" w:type="dxa"/>
            <w:shd w:val="clear" w:color="auto" w:fill="FFFFFF"/>
            <w:vAlign w:val="bottom"/>
          </w:tcPr>
          <w:p w:rsidR="00FA0A6C" w:rsidRPr="005A03FA" w:rsidRDefault="00FA0A6C" w:rsidP="005E31CA">
            <w:pPr>
              <w:jc w:val="center"/>
            </w:pPr>
            <w:r w:rsidRPr="005A03FA">
              <w:t>77 337,86</w:t>
            </w:r>
          </w:p>
        </w:tc>
        <w:tc>
          <w:tcPr>
            <w:tcW w:w="1559" w:type="dxa"/>
            <w:shd w:val="clear" w:color="auto" w:fill="FFFFFF"/>
            <w:vAlign w:val="bottom"/>
          </w:tcPr>
          <w:p w:rsidR="00FA0A6C" w:rsidRPr="005A03FA" w:rsidRDefault="00FA0A6C" w:rsidP="005E31CA">
            <w:pPr>
              <w:jc w:val="center"/>
            </w:pPr>
            <w:r w:rsidRPr="005A03FA">
              <w:t>65 393,33</w:t>
            </w:r>
          </w:p>
        </w:tc>
      </w:tr>
      <w:tr w:rsidR="00FA0A6C" w:rsidRPr="005A03FA" w:rsidTr="00DD346F">
        <w:tc>
          <w:tcPr>
            <w:tcW w:w="6379" w:type="dxa"/>
            <w:shd w:val="clear" w:color="auto" w:fill="FFFFFF"/>
            <w:vAlign w:val="center"/>
          </w:tcPr>
          <w:p w:rsidR="00FA0A6C" w:rsidRPr="005A03FA" w:rsidRDefault="00FA0A6C" w:rsidP="005E31CA">
            <w:r w:rsidRPr="005A03FA">
              <w:lastRenderedPageBreak/>
              <w:t>Другие вопросы в области социальной пол</w:t>
            </w:r>
            <w:r w:rsidRPr="005A03FA">
              <w:t>и</w:t>
            </w:r>
            <w:r w:rsidRPr="005A03FA">
              <w:t>тики</w:t>
            </w:r>
          </w:p>
        </w:tc>
        <w:tc>
          <w:tcPr>
            <w:tcW w:w="567" w:type="dxa"/>
            <w:shd w:val="clear" w:color="auto" w:fill="FFFFFF"/>
            <w:vAlign w:val="bottom"/>
          </w:tcPr>
          <w:p w:rsidR="00FA0A6C" w:rsidRPr="005A03FA" w:rsidRDefault="00FA0A6C" w:rsidP="005E31CA">
            <w:pPr>
              <w:jc w:val="center"/>
            </w:pPr>
            <w:r w:rsidRPr="005A03FA">
              <w:t>10</w:t>
            </w:r>
          </w:p>
        </w:tc>
        <w:tc>
          <w:tcPr>
            <w:tcW w:w="567" w:type="dxa"/>
            <w:shd w:val="clear" w:color="auto" w:fill="FFFFFF"/>
            <w:vAlign w:val="bottom"/>
          </w:tcPr>
          <w:p w:rsidR="00FA0A6C" w:rsidRPr="005A03FA" w:rsidRDefault="00FA0A6C" w:rsidP="005E31CA">
            <w:pPr>
              <w:jc w:val="center"/>
            </w:pPr>
            <w:r w:rsidRPr="005A03FA">
              <w:t>06</w:t>
            </w:r>
          </w:p>
        </w:tc>
        <w:tc>
          <w:tcPr>
            <w:tcW w:w="1418" w:type="dxa"/>
            <w:shd w:val="clear" w:color="auto" w:fill="FFFFFF"/>
            <w:vAlign w:val="bottom"/>
          </w:tcPr>
          <w:p w:rsidR="00FA0A6C" w:rsidRPr="005A03FA" w:rsidRDefault="00FA0A6C" w:rsidP="005E31CA">
            <w:pPr>
              <w:jc w:val="center"/>
            </w:pPr>
            <w:r w:rsidRPr="005A03FA">
              <w:t>12 966,90</w:t>
            </w:r>
          </w:p>
        </w:tc>
        <w:tc>
          <w:tcPr>
            <w:tcW w:w="1559" w:type="dxa"/>
            <w:shd w:val="clear" w:color="auto" w:fill="FFFFFF"/>
            <w:vAlign w:val="bottom"/>
          </w:tcPr>
          <w:p w:rsidR="00FA0A6C" w:rsidRPr="005A03FA" w:rsidRDefault="00FA0A6C" w:rsidP="005E31CA">
            <w:pPr>
              <w:jc w:val="center"/>
            </w:pPr>
            <w:r w:rsidRPr="005A03FA">
              <w:t>12 966,83</w:t>
            </w:r>
          </w:p>
        </w:tc>
      </w:tr>
      <w:tr w:rsidR="00FA0A6C" w:rsidRPr="005A03FA" w:rsidTr="00DD346F">
        <w:tc>
          <w:tcPr>
            <w:tcW w:w="6379" w:type="dxa"/>
            <w:shd w:val="clear" w:color="auto" w:fill="FFFFFF"/>
            <w:vAlign w:val="center"/>
          </w:tcPr>
          <w:p w:rsidR="00FA0A6C" w:rsidRPr="005A03FA" w:rsidRDefault="00FA0A6C" w:rsidP="005E31CA">
            <w:r w:rsidRPr="005A03FA">
              <w:t>Физическая  культура и спорт</w:t>
            </w:r>
          </w:p>
        </w:tc>
        <w:tc>
          <w:tcPr>
            <w:tcW w:w="567" w:type="dxa"/>
            <w:shd w:val="clear" w:color="auto" w:fill="FFFFFF"/>
            <w:vAlign w:val="bottom"/>
          </w:tcPr>
          <w:p w:rsidR="00FA0A6C" w:rsidRPr="005A03FA" w:rsidRDefault="00FA0A6C" w:rsidP="005E31CA">
            <w:pPr>
              <w:jc w:val="center"/>
            </w:pPr>
            <w:r w:rsidRPr="005A03FA">
              <w:t>11</w:t>
            </w:r>
          </w:p>
        </w:tc>
        <w:tc>
          <w:tcPr>
            <w:tcW w:w="567" w:type="dxa"/>
            <w:shd w:val="clear" w:color="auto" w:fill="FFFFFF"/>
            <w:vAlign w:val="bottom"/>
          </w:tcPr>
          <w:p w:rsidR="00FA0A6C" w:rsidRPr="005A03FA" w:rsidRDefault="00FA0A6C" w:rsidP="005E31CA">
            <w:pPr>
              <w:jc w:val="center"/>
            </w:pPr>
            <w:r w:rsidRPr="005A03FA">
              <w:t>00</w:t>
            </w:r>
          </w:p>
        </w:tc>
        <w:tc>
          <w:tcPr>
            <w:tcW w:w="1418" w:type="dxa"/>
            <w:shd w:val="clear" w:color="auto" w:fill="FFFFFF"/>
            <w:vAlign w:val="bottom"/>
          </w:tcPr>
          <w:p w:rsidR="00FA0A6C" w:rsidRPr="005A03FA" w:rsidRDefault="00FA0A6C" w:rsidP="005E31CA">
            <w:pPr>
              <w:jc w:val="center"/>
            </w:pPr>
            <w:r w:rsidRPr="005A03FA">
              <w:t>8 641,70</w:t>
            </w:r>
          </w:p>
        </w:tc>
        <w:tc>
          <w:tcPr>
            <w:tcW w:w="1559" w:type="dxa"/>
            <w:shd w:val="clear" w:color="auto" w:fill="FFFFFF"/>
            <w:vAlign w:val="bottom"/>
          </w:tcPr>
          <w:p w:rsidR="00FA0A6C" w:rsidRPr="005A03FA" w:rsidRDefault="00FA0A6C" w:rsidP="005E31CA">
            <w:pPr>
              <w:jc w:val="center"/>
            </w:pPr>
            <w:r w:rsidRPr="005A03FA">
              <w:t>8 697,60</w:t>
            </w:r>
          </w:p>
        </w:tc>
      </w:tr>
      <w:tr w:rsidR="00FA0A6C" w:rsidRPr="005A03FA" w:rsidTr="00DD346F">
        <w:tc>
          <w:tcPr>
            <w:tcW w:w="6379" w:type="dxa"/>
            <w:shd w:val="clear" w:color="auto" w:fill="FFFFFF"/>
            <w:vAlign w:val="center"/>
          </w:tcPr>
          <w:p w:rsidR="00FA0A6C" w:rsidRPr="005A03FA" w:rsidRDefault="00FA0A6C" w:rsidP="005E31CA">
            <w:r w:rsidRPr="005A03FA">
              <w:t>Физическая культура</w:t>
            </w:r>
          </w:p>
        </w:tc>
        <w:tc>
          <w:tcPr>
            <w:tcW w:w="567" w:type="dxa"/>
            <w:shd w:val="clear" w:color="auto" w:fill="FFFFFF"/>
            <w:vAlign w:val="bottom"/>
          </w:tcPr>
          <w:p w:rsidR="00FA0A6C" w:rsidRPr="005A03FA" w:rsidRDefault="00FA0A6C" w:rsidP="005E31CA">
            <w:pPr>
              <w:jc w:val="center"/>
            </w:pPr>
            <w:r w:rsidRPr="005A03FA">
              <w:t>11</w:t>
            </w:r>
          </w:p>
        </w:tc>
        <w:tc>
          <w:tcPr>
            <w:tcW w:w="567" w:type="dxa"/>
            <w:shd w:val="clear" w:color="auto" w:fill="FFFFFF"/>
            <w:vAlign w:val="bottom"/>
          </w:tcPr>
          <w:p w:rsidR="00FA0A6C" w:rsidRPr="005A03FA" w:rsidRDefault="00FA0A6C" w:rsidP="005E31CA">
            <w:pPr>
              <w:jc w:val="center"/>
            </w:pPr>
            <w:r w:rsidRPr="005A03FA">
              <w:t>01</w:t>
            </w:r>
          </w:p>
        </w:tc>
        <w:tc>
          <w:tcPr>
            <w:tcW w:w="1418" w:type="dxa"/>
            <w:shd w:val="clear" w:color="auto" w:fill="FFFFFF"/>
            <w:vAlign w:val="bottom"/>
          </w:tcPr>
          <w:p w:rsidR="00FA0A6C" w:rsidRPr="005A03FA" w:rsidRDefault="00FA0A6C" w:rsidP="005E31CA">
            <w:pPr>
              <w:jc w:val="center"/>
            </w:pPr>
            <w:r w:rsidRPr="005A03FA">
              <w:t>3 550,20</w:t>
            </w:r>
          </w:p>
        </w:tc>
        <w:tc>
          <w:tcPr>
            <w:tcW w:w="1559" w:type="dxa"/>
            <w:shd w:val="clear" w:color="auto" w:fill="FFFFFF"/>
            <w:vAlign w:val="bottom"/>
          </w:tcPr>
          <w:p w:rsidR="00FA0A6C" w:rsidRPr="005A03FA" w:rsidRDefault="00FA0A6C" w:rsidP="005E31CA">
            <w:pPr>
              <w:jc w:val="center"/>
            </w:pPr>
            <w:r w:rsidRPr="005A03FA">
              <w:t>3 567,80</w:t>
            </w:r>
          </w:p>
        </w:tc>
      </w:tr>
      <w:tr w:rsidR="00FA0A6C" w:rsidRPr="005A03FA" w:rsidTr="00DD346F">
        <w:tc>
          <w:tcPr>
            <w:tcW w:w="6379" w:type="dxa"/>
            <w:shd w:val="clear" w:color="auto" w:fill="FFFFFF"/>
            <w:vAlign w:val="center"/>
          </w:tcPr>
          <w:p w:rsidR="00FA0A6C" w:rsidRPr="005A03FA" w:rsidRDefault="00FA0A6C" w:rsidP="005E31CA">
            <w:r w:rsidRPr="005A03FA">
              <w:t>Массовый спорт</w:t>
            </w:r>
          </w:p>
        </w:tc>
        <w:tc>
          <w:tcPr>
            <w:tcW w:w="567" w:type="dxa"/>
            <w:shd w:val="clear" w:color="auto" w:fill="FFFFFF"/>
            <w:vAlign w:val="bottom"/>
          </w:tcPr>
          <w:p w:rsidR="00FA0A6C" w:rsidRPr="005A03FA" w:rsidRDefault="00FA0A6C" w:rsidP="005E31CA">
            <w:pPr>
              <w:jc w:val="center"/>
            </w:pPr>
            <w:r w:rsidRPr="005A03FA">
              <w:t>11</w:t>
            </w:r>
          </w:p>
        </w:tc>
        <w:tc>
          <w:tcPr>
            <w:tcW w:w="567" w:type="dxa"/>
            <w:shd w:val="clear" w:color="auto" w:fill="FFFFFF"/>
            <w:vAlign w:val="bottom"/>
          </w:tcPr>
          <w:p w:rsidR="00FA0A6C" w:rsidRPr="005A03FA" w:rsidRDefault="00FA0A6C" w:rsidP="005E31CA">
            <w:pPr>
              <w:jc w:val="center"/>
            </w:pPr>
            <w:r w:rsidRPr="005A03FA">
              <w:t>02</w:t>
            </w:r>
          </w:p>
        </w:tc>
        <w:tc>
          <w:tcPr>
            <w:tcW w:w="1418" w:type="dxa"/>
            <w:shd w:val="clear" w:color="auto" w:fill="FFFFFF"/>
            <w:vAlign w:val="bottom"/>
          </w:tcPr>
          <w:p w:rsidR="00FA0A6C" w:rsidRPr="005A03FA" w:rsidRDefault="00FA0A6C" w:rsidP="005E31CA">
            <w:pPr>
              <w:jc w:val="center"/>
            </w:pPr>
            <w:r w:rsidRPr="005A03FA">
              <w:t>5 091,50</w:t>
            </w:r>
          </w:p>
        </w:tc>
        <w:tc>
          <w:tcPr>
            <w:tcW w:w="1559" w:type="dxa"/>
            <w:shd w:val="clear" w:color="auto" w:fill="FFFFFF"/>
            <w:vAlign w:val="bottom"/>
          </w:tcPr>
          <w:p w:rsidR="00FA0A6C" w:rsidRPr="005A03FA" w:rsidRDefault="00FA0A6C" w:rsidP="005E31CA">
            <w:pPr>
              <w:jc w:val="center"/>
            </w:pPr>
            <w:r w:rsidRPr="005A03FA">
              <w:t>5 129,80</w:t>
            </w:r>
          </w:p>
        </w:tc>
      </w:tr>
      <w:tr w:rsidR="00FA0A6C" w:rsidRPr="005A03FA" w:rsidTr="00DD346F">
        <w:tc>
          <w:tcPr>
            <w:tcW w:w="6379" w:type="dxa"/>
            <w:shd w:val="clear" w:color="auto" w:fill="FFFFFF"/>
            <w:vAlign w:val="center"/>
          </w:tcPr>
          <w:p w:rsidR="00FA0A6C" w:rsidRPr="005A03FA" w:rsidRDefault="00FA0A6C" w:rsidP="005E31CA">
            <w:r w:rsidRPr="005A03FA">
              <w:t> Условно утвержденные</w:t>
            </w:r>
          </w:p>
        </w:tc>
        <w:tc>
          <w:tcPr>
            <w:tcW w:w="567" w:type="dxa"/>
            <w:shd w:val="clear" w:color="auto" w:fill="FFFFFF"/>
            <w:vAlign w:val="bottom"/>
          </w:tcPr>
          <w:p w:rsidR="00FA0A6C" w:rsidRPr="005A03FA" w:rsidRDefault="00FA0A6C" w:rsidP="005E31CA">
            <w:pPr>
              <w:jc w:val="center"/>
            </w:pPr>
          </w:p>
        </w:tc>
        <w:tc>
          <w:tcPr>
            <w:tcW w:w="567" w:type="dxa"/>
            <w:shd w:val="clear" w:color="auto" w:fill="FFFFFF"/>
            <w:vAlign w:val="bottom"/>
          </w:tcPr>
          <w:p w:rsidR="00FA0A6C" w:rsidRPr="005A03FA" w:rsidRDefault="00FA0A6C" w:rsidP="005E31CA">
            <w:pPr>
              <w:jc w:val="center"/>
            </w:pPr>
          </w:p>
        </w:tc>
        <w:tc>
          <w:tcPr>
            <w:tcW w:w="1418" w:type="dxa"/>
            <w:shd w:val="clear" w:color="auto" w:fill="FFFFFF"/>
            <w:vAlign w:val="bottom"/>
          </w:tcPr>
          <w:p w:rsidR="00FA0A6C" w:rsidRPr="005A03FA" w:rsidRDefault="00FA0A6C" w:rsidP="005E31CA">
            <w:pPr>
              <w:jc w:val="center"/>
            </w:pPr>
            <w:r w:rsidRPr="005A03FA">
              <w:t>13 825,28</w:t>
            </w:r>
          </w:p>
        </w:tc>
        <w:tc>
          <w:tcPr>
            <w:tcW w:w="1559" w:type="dxa"/>
            <w:shd w:val="clear" w:color="auto" w:fill="FFFFFF"/>
            <w:vAlign w:val="bottom"/>
          </w:tcPr>
          <w:p w:rsidR="00FA0A6C" w:rsidRPr="005A03FA" w:rsidRDefault="00FA0A6C" w:rsidP="005E31CA">
            <w:pPr>
              <w:jc w:val="center"/>
            </w:pPr>
            <w:r w:rsidRPr="005A03FA">
              <w:t>28 366,48</w:t>
            </w:r>
          </w:p>
        </w:tc>
      </w:tr>
      <w:tr w:rsidR="00FA0A6C" w:rsidRPr="005A03FA" w:rsidTr="00DD346F">
        <w:tc>
          <w:tcPr>
            <w:tcW w:w="6379" w:type="dxa"/>
            <w:shd w:val="clear" w:color="auto" w:fill="FFFFFF"/>
            <w:vAlign w:val="center"/>
          </w:tcPr>
          <w:p w:rsidR="00FA0A6C" w:rsidRPr="005A03FA" w:rsidRDefault="00FA0A6C" w:rsidP="005E31CA">
            <w:r w:rsidRPr="005A03FA">
              <w:t>ИТОГО</w:t>
            </w:r>
          </w:p>
        </w:tc>
        <w:tc>
          <w:tcPr>
            <w:tcW w:w="567" w:type="dxa"/>
            <w:shd w:val="clear" w:color="auto" w:fill="FFFFFF"/>
            <w:vAlign w:val="bottom"/>
          </w:tcPr>
          <w:p w:rsidR="00FA0A6C" w:rsidRPr="005A03FA" w:rsidRDefault="00FA0A6C" w:rsidP="005E31CA">
            <w:pPr>
              <w:jc w:val="center"/>
            </w:pPr>
          </w:p>
        </w:tc>
        <w:tc>
          <w:tcPr>
            <w:tcW w:w="567" w:type="dxa"/>
            <w:shd w:val="clear" w:color="auto" w:fill="FFFFFF"/>
            <w:vAlign w:val="bottom"/>
          </w:tcPr>
          <w:p w:rsidR="00FA0A6C" w:rsidRPr="005A03FA" w:rsidRDefault="00FA0A6C" w:rsidP="005E31CA">
            <w:pPr>
              <w:jc w:val="center"/>
            </w:pPr>
          </w:p>
        </w:tc>
        <w:tc>
          <w:tcPr>
            <w:tcW w:w="1418" w:type="dxa"/>
            <w:shd w:val="clear" w:color="auto" w:fill="FFFFFF"/>
            <w:vAlign w:val="bottom"/>
          </w:tcPr>
          <w:p w:rsidR="00FA0A6C" w:rsidRPr="005A03FA" w:rsidRDefault="00FA0A6C" w:rsidP="005E31CA">
            <w:pPr>
              <w:jc w:val="center"/>
            </w:pPr>
            <w:r w:rsidRPr="005A03FA">
              <w:t>1288184,03</w:t>
            </w:r>
          </w:p>
        </w:tc>
        <w:tc>
          <w:tcPr>
            <w:tcW w:w="1559" w:type="dxa"/>
            <w:shd w:val="clear" w:color="auto" w:fill="FFFFFF"/>
            <w:vAlign w:val="bottom"/>
          </w:tcPr>
          <w:p w:rsidR="00FA0A6C" w:rsidRPr="005A03FA" w:rsidRDefault="00FA0A6C" w:rsidP="005E31CA">
            <w:pPr>
              <w:jc w:val="center"/>
            </w:pPr>
            <w:r w:rsidRPr="005A03FA">
              <w:t>1 002 118,92</w:t>
            </w:r>
          </w:p>
        </w:tc>
      </w:tr>
    </w:tbl>
    <w:p w:rsidR="00FA0A6C" w:rsidRPr="005A03FA" w:rsidRDefault="00FA0A6C" w:rsidP="00FA0A6C">
      <w:pPr>
        <w:pStyle w:val="af1"/>
        <w:spacing w:after="0"/>
        <w:ind w:firstLine="709"/>
        <w:jc w:val="both"/>
      </w:pPr>
    </w:p>
    <w:p w:rsidR="00FA0A6C" w:rsidRPr="005A03FA" w:rsidRDefault="00FA0A6C" w:rsidP="00FA0A6C">
      <w:pPr>
        <w:pStyle w:val="af1"/>
        <w:spacing w:after="0"/>
        <w:ind w:firstLine="709"/>
        <w:jc w:val="both"/>
      </w:pPr>
      <w:r w:rsidRPr="005A03FA">
        <w:t>2. Опубликовать настоящее решение в муниципальной газете «Вестник Арзгирского м</w:t>
      </w:r>
      <w:r w:rsidRPr="005A03FA">
        <w:t>у</w:t>
      </w:r>
      <w:r w:rsidRPr="005A03FA">
        <w:t>ниципального округа Ставропольского края».</w:t>
      </w:r>
    </w:p>
    <w:p w:rsidR="00FA0A6C" w:rsidRPr="005A03FA" w:rsidRDefault="00FA0A6C" w:rsidP="00FA0A6C">
      <w:pPr>
        <w:pStyle w:val="af1"/>
        <w:spacing w:after="0"/>
        <w:ind w:firstLine="709"/>
        <w:jc w:val="both"/>
      </w:pPr>
      <w:r w:rsidRPr="005A03FA">
        <w:t>3. Настоящее решение вступает в силу со дня его официального опубликов</w:t>
      </w:r>
      <w:r w:rsidRPr="005A03FA">
        <w:t>а</w:t>
      </w:r>
      <w:r w:rsidRPr="005A03FA">
        <w:t>ния.</w:t>
      </w:r>
    </w:p>
    <w:p w:rsidR="00FA0A6C" w:rsidRDefault="00FA0A6C" w:rsidP="00FA0A6C">
      <w:pPr>
        <w:spacing w:line="240" w:lineRule="exact"/>
      </w:pPr>
    </w:p>
    <w:p w:rsidR="00DD346F" w:rsidRPr="005A03FA" w:rsidRDefault="00DD346F" w:rsidP="00FA0A6C">
      <w:pPr>
        <w:spacing w:line="240" w:lineRule="exact"/>
      </w:pPr>
    </w:p>
    <w:p w:rsidR="00FA0A6C" w:rsidRPr="005A03FA" w:rsidRDefault="00FA0A6C" w:rsidP="00FA0A6C">
      <w:pPr>
        <w:spacing w:line="240" w:lineRule="exact"/>
      </w:pPr>
      <w:r w:rsidRPr="005A03FA">
        <w:t>Председатель Совета депутатов</w:t>
      </w:r>
      <w:r w:rsidRPr="005A03FA">
        <w:tab/>
      </w:r>
      <w:r w:rsidRPr="005A03FA">
        <w:tab/>
      </w:r>
      <w:r w:rsidRPr="005A03FA">
        <w:tab/>
        <w:t>Глава Арзгирского</w:t>
      </w:r>
    </w:p>
    <w:p w:rsidR="00FA0A6C" w:rsidRPr="005A03FA" w:rsidRDefault="00FA0A6C" w:rsidP="00FA0A6C">
      <w:pPr>
        <w:spacing w:line="240" w:lineRule="exact"/>
      </w:pPr>
      <w:r w:rsidRPr="005A03FA">
        <w:t>Арзгирского муниципального округа</w:t>
      </w:r>
      <w:r w:rsidRPr="005A03FA">
        <w:tab/>
      </w:r>
      <w:r w:rsidRPr="005A03FA">
        <w:tab/>
        <w:t>муниципального округа</w:t>
      </w:r>
    </w:p>
    <w:p w:rsidR="00FA0A6C" w:rsidRPr="005A03FA" w:rsidRDefault="00FA0A6C" w:rsidP="00FA0A6C">
      <w:pPr>
        <w:spacing w:line="240" w:lineRule="exact"/>
      </w:pPr>
      <w:r w:rsidRPr="005A03FA">
        <w:t>Ставропольского края</w:t>
      </w:r>
      <w:r w:rsidRPr="005A03FA">
        <w:tab/>
      </w:r>
      <w:r w:rsidRPr="005A03FA">
        <w:tab/>
      </w:r>
      <w:r w:rsidRPr="005A03FA">
        <w:tab/>
      </w:r>
      <w:r w:rsidRPr="005A03FA">
        <w:tab/>
        <w:t xml:space="preserve">          Ставропольского края</w:t>
      </w:r>
    </w:p>
    <w:p w:rsidR="00FA0A6C" w:rsidRPr="005A03FA" w:rsidRDefault="00FA0A6C" w:rsidP="00FA0A6C">
      <w:pPr>
        <w:spacing w:line="240" w:lineRule="exact"/>
      </w:pPr>
    </w:p>
    <w:p w:rsidR="00FA0A6C" w:rsidRPr="005A03FA" w:rsidRDefault="00FA0A6C" w:rsidP="00FA0A6C">
      <w:pPr>
        <w:spacing w:line="240" w:lineRule="exact"/>
      </w:pPr>
      <w:r w:rsidRPr="005A03FA">
        <w:t>_______________ А.В. Кострицкий</w:t>
      </w:r>
      <w:r w:rsidRPr="005A03FA">
        <w:tab/>
      </w:r>
      <w:r w:rsidRPr="005A03FA">
        <w:tab/>
      </w:r>
      <w:r w:rsidRPr="005A03FA">
        <w:tab/>
        <w:t>___________ А.И. Палагута</w:t>
      </w:r>
    </w:p>
    <w:p w:rsidR="00FA0A6C" w:rsidRPr="005A03FA" w:rsidRDefault="00FA0A6C" w:rsidP="00FA0A6C">
      <w:pPr>
        <w:pStyle w:val="af1"/>
        <w:spacing w:after="0"/>
        <w:ind w:firstLine="709"/>
        <w:jc w:val="center"/>
      </w:pPr>
      <w:r w:rsidRPr="005A03FA">
        <w:t>________________</w:t>
      </w:r>
    </w:p>
    <w:p w:rsidR="00FA0A6C" w:rsidRPr="00E73D02" w:rsidRDefault="00FA0A6C" w:rsidP="00D65711">
      <w:pPr>
        <w:jc w:val="both"/>
      </w:pPr>
    </w:p>
    <w:p w:rsidR="001F7EF1" w:rsidRPr="00E73D02" w:rsidRDefault="001F7EF1" w:rsidP="00D65711">
      <w:pPr>
        <w:jc w:val="both"/>
      </w:pPr>
    </w:p>
    <w:p w:rsidR="001F7EF1" w:rsidRPr="00E73D02" w:rsidRDefault="001F7EF1" w:rsidP="00D65711">
      <w:pPr>
        <w:jc w:val="both"/>
      </w:pPr>
    </w:p>
    <w:p w:rsidR="001F7EF1" w:rsidRPr="00E73D02" w:rsidRDefault="001F7EF1" w:rsidP="00D65711">
      <w:pPr>
        <w:jc w:val="both"/>
      </w:pPr>
    </w:p>
    <w:p w:rsidR="001F7EF1" w:rsidRPr="00E73D02" w:rsidRDefault="001F7EF1" w:rsidP="00D65711">
      <w:pPr>
        <w:jc w:val="both"/>
      </w:pPr>
    </w:p>
    <w:p w:rsidR="001F7EF1" w:rsidRPr="00E73D02" w:rsidRDefault="001F7EF1" w:rsidP="00D65711">
      <w:pPr>
        <w:jc w:val="both"/>
      </w:pPr>
    </w:p>
    <w:p w:rsidR="001F7EF1" w:rsidRPr="00E73D02" w:rsidRDefault="001F7EF1" w:rsidP="00D65711">
      <w:pPr>
        <w:jc w:val="both"/>
      </w:pPr>
    </w:p>
    <w:p w:rsidR="001F7EF1" w:rsidRPr="00E73D02" w:rsidRDefault="001F7EF1" w:rsidP="00D65711">
      <w:pPr>
        <w:jc w:val="both"/>
      </w:pPr>
    </w:p>
    <w:p w:rsidR="001F7EF1" w:rsidRPr="00E73D02" w:rsidRDefault="001F7EF1" w:rsidP="00D65711">
      <w:pPr>
        <w:jc w:val="both"/>
      </w:pPr>
    </w:p>
    <w:p w:rsidR="001F7EF1" w:rsidRDefault="001F7EF1" w:rsidP="00D65711">
      <w:pPr>
        <w:jc w:val="both"/>
      </w:pPr>
    </w:p>
    <w:p w:rsidR="00B92FDF" w:rsidRDefault="00B92FDF" w:rsidP="00D65711">
      <w:pPr>
        <w:jc w:val="both"/>
      </w:pPr>
    </w:p>
    <w:p w:rsidR="00B92FDF" w:rsidRDefault="00B92FDF" w:rsidP="00D65711">
      <w:pPr>
        <w:jc w:val="both"/>
      </w:pPr>
    </w:p>
    <w:p w:rsidR="00B92FDF" w:rsidRDefault="00B92FDF" w:rsidP="00D65711">
      <w:pPr>
        <w:jc w:val="both"/>
      </w:pPr>
    </w:p>
    <w:p w:rsidR="00B92FDF" w:rsidRDefault="00B92FDF" w:rsidP="00D65711">
      <w:pPr>
        <w:jc w:val="both"/>
      </w:pPr>
    </w:p>
    <w:p w:rsidR="00B92FDF" w:rsidRDefault="00B92FDF" w:rsidP="00D65711">
      <w:pPr>
        <w:jc w:val="both"/>
      </w:pPr>
    </w:p>
    <w:p w:rsidR="00B92FDF" w:rsidRPr="00E73D02" w:rsidRDefault="00B92FDF" w:rsidP="00D65711">
      <w:pPr>
        <w:jc w:val="both"/>
      </w:pPr>
    </w:p>
    <w:p w:rsidR="00D65711" w:rsidRPr="0097347E" w:rsidRDefault="00D65711" w:rsidP="00D65711">
      <w:pPr>
        <w:jc w:val="both"/>
      </w:pPr>
    </w:p>
    <w:p w:rsidR="00D65711" w:rsidRPr="0097347E" w:rsidRDefault="00D65711" w:rsidP="00D65711">
      <w:pPr>
        <w:jc w:val="both"/>
      </w:pPr>
    </w:p>
    <w:tbl>
      <w:tblPr>
        <w:tblpPr w:leftFromText="180" w:rightFromText="180" w:vertAnchor="text" w:horzAnchor="margin" w:tblpY="653"/>
        <w:tblOverlap w:val="never"/>
        <w:tblW w:w="9590" w:type="dxa"/>
        <w:tblLayout w:type="fixed"/>
        <w:tblLook w:val="0000"/>
      </w:tblPr>
      <w:tblGrid>
        <w:gridCol w:w="4796"/>
        <w:gridCol w:w="4794"/>
      </w:tblGrid>
      <w:tr w:rsidR="00D65711" w:rsidRPr="00FD18C5" w:rsidTr="00D65711">
        <w:tc>
          <w:tcPr>
            <w:tcW w:w="4796" w:type="dxa"/>
            <w:tcBorders>
              <w:top w:val="single" w:sz="4" w:space="0" w:color="000000"/>
              <w:left w:val="single" w:sz="4" w:space="0" w:color="000000"/>
              <w:bottom w:val="single" w:sz="4" w:space="0" w:color="000000"/>
            </w:tcBorders>
            <w:shd w:val="clear" w:color="auto" w:fill="auto"/>
          </w:tcPr>
          <w:p w:rsidR="00D65711" w:rsidRPr="00FD18C5" w:rsidRDefault="00D65711" w:rsidP="00D65711">
            <w:pPr>
              <w:widowControl w:val="0"/>
              <w:suppressAutoHyphens/>
              <w:snapToGrid w:val="0"/>
              <w:spacing w:line="240" w:lineRule="exact"/>
              <w:ind w:right="57"/>
              <w:jc w:val="center"/>
            </w:pPr>
            <w:r w:rsidRPr="00FD18C5">
              <w:t>Учредитель: Совет депутатов  Арзгирского муниципального округа, глава  Арзгирского муниципального округа, администрация</w:t>
            </w:r>
          </w:p>
          <w:p w:rsidR="00D65711" w:rsidRPr="00FD18C5" w:rsidRDefault="00D65711" w:rsidP="00D65711">
            <w:pPr>
              <w:widowControl w:val="0"/>
              <w:suppressAutoHyphens/>
              <w:spacing w:line="240" w:lineRule="exact"/>
              <w:ind w:right="57"/>
              <w:jc w:val="center"/>
            </w:pPr>
            <w:r w:rsidRPr="00FD18C5">
              <w:t>Арзгирского муниципального округа</w:t>
            </w:r>
          </w:p>
          <w:p w:rsidR="00D65711" w:rsidRPr="00FD18C5" w:rsidRDefault="00D65711" w:rsidP="00D65711">
            <w:pPr>
              <w:widowControl w:val="0"/>
              <w:suppressAutoHyphens/>
              <w:spacing w:line="240" w:lineRule="exact"/>
              <w:ind w:right="57"/>
              <w:jc w:val="center"/>
            </w:pPr>
            <w:r w:rsidRPr="00FD18C5">
              <w:t>Редактор: Шафорост В.Н.</w:t>
            </w:r>
          </w:p>
          <w:p w:rsidR="00D65711" w:rsidRPr="00FD18C5" w:rsidRDefault="00D65711" w:rsidP="00D65711">
            <w:pPr>
              <w:widowControl w:val="0"/>
              <w:suppressAutoHyphens/>
              <w:spacing w:line="240" w:lineRule="exact"/>
              <w:ind w:right="57"/>
              <w:jc w:val="center"/>
            </w:pPr>
            <w:r w:rsidRPr="00FD18C5">
              <w:t>с. Арзгир, ул. П. Базалеева, 3</w:t>
            </w:r>
          </w:p>
          <w:p w:rsidR="00D65711" w:rsidRDefault="00D65711" w:rsidP="00D65711">
            <w:pPr>
              <w:widowControl w:val="0"/>
              <w:suppressAutoHyphens/>
              <w:spacing w:line="240" w:lineRule="exact"/>
              <w:ind w:right="57"/>
              <w:jc w:val="center"/>
            </w:pPr>
            <w:r w:rsidRPr="00FD18C5">
              <w:t>тел. 8 (86560) 3-36-76</w:t>
            </w:r>
          </w:p>
          <w:p w:rsidR="00D65711" w:rsidRDefault="00D65711" w:rsidP="00D65711">
            <w:pPr>
              <w:widowControl w:val="0"/>
              <w:suppressAutoHyphens/>
              <w:spacing w:line="240" w:lineRule="exact"/>
              <w:ind w:right="57"/>
              <w:jc w:val="center"/>
            </w:pPr>
          </w:p>
          <w:p w:rsidR="00D65711" w:rsidRPr="00FD18C5" w:rsidRDefault="00D65711" w:rsidP="00D65711">
            <w:pPr>
              <w:widowControl w:val="0"/>
              <w:suppressAutoHyphens/>
              <w:spacing w:line="240" w:lineRule="exact"/>
              <w:ind w:right="57"/>
              <w:jc w:val="center"/>
            </w:pPr>
            <w: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D65711" w:rsidRPr="00FD18C5" w:rsidRDefault="00D65711" w:rsidP="00D65711">
            <w:pPr>
              <w:widowControl w:val="0"/>
              <w:suppressAutoHyphens/>
              <w:snapToGrid w:val="0"/>
              <w:spacing w:line="240" w:lineRule="exact"/>
              <w:ind w:right="57" w:firstLine="317"/>
              <w:jc w:val="center"/>
            </w:pPr>
            <w:r w:rsidRPr="00FD18C5">
              <w:t>Отпечатано в ООО «Буденновская типография»</w:t>
            </w:r>
          </w:p>
          <w:p w:rsidR="00D65711" w:rsidRPr="00FD18C5" w:rsidRDefault="00D65711" w:rsidP="00D65711">
            <w:pPr>
              <w:widowControl w:val="0"/>
              <w:suppressAutoHyphens/>
              <w:spacing w:line="240" w:lineRule="exact"/>
              <w:ind w:right="57" w:firstLine="317"/>
              <w:jc w:val="center"/>
            </w:pPr>
            <w:r w:rsidRPr="00FD18C5">
              <w:t>г. Буденновск, ул. Ленинская, 3</w:t>
            </w:r>
          </w:p>
          <w:p w:rsidR="00D65711" w:rsidRPr="00FD18C5" w:rsidRDefault="00D65711" w:rsidP="00D65711">
            <w:pPr>
              <w:widowControl w:val="0"/>
              <w:suppressAutoHyphens/>
              <w:spacing w:line="240" w:lineRule="exact"/>
              <w:ind w:right="57" w:firstLine="317"/>
              <w:jc w:val="center"/>
            </w:pPr>
            <w:r w:rsidRPr="00FD18C5">
              <w:t>тел. 8 (86559) 7-20-43</w:t>
            </w:r>
          </w:p>
          <w:p w:rsidR="00D65711" w:rsidRPr="00FD18C5" w:rsidRDefault="00D65711" w:rsidP="00D65711">
            <w:pPr>
              <w:widowControl w:val="0"/>
              <w:suppressAutoHyphens/>
              <w:spacing w:line="240" w:lineRule="exact"/>
              <w:ind w:right="57" w:firstLine="317"/>
              <w:jc w:val="center"/>
            </w:pPr>
            <w:r w:rsidRPr="00FD18C5">
              <w:t>Подписано в печать</w:t>
            </w:r>
          </w:p>
          <w:p w:rsidR="00D65711" w:rsidRPr="00FD18C5" w:rsidRDefault="00D65711" w:rsidP="00D65711">
            <w:pPr>
              <w:widowControl w:val="0"/>
              <w:suppressAutoHyphens/>
              <w:spacing w:line="240" w:lineRule="exact"/>
              <w:ind w:right="57" w:firstLine="317"/>
              <w:jc w:val="center"/>
            </w:pPr>
            <w:r w:rsidRPr="00FD18C5">
              <w:t>по графику 09-00  фактически – 09-00</w:t>
            </w:r>
          </w:p>
          <w:p w:rsidR="00D65711" w:rsidRPr="00FD18C5" w:rsidRDefault="00D65711" w:rsidP="00D65711">
            <w:pPr>
              <w:widowControl w:val="0"/>
              <w:suppressAutoHyphens/>
              <w:spacing w:line="240" w:lineRule="exact"/>
              <w:ind w:right="57" w:firstLine="317"/>
              <w:jc w:val="center"/>
            </w:pPr>
            <w:r w:rsidRPr="00FD18C5">
              <w:t>Заказ          Тираж 100 экз.</w:t>
            </w:r>
          </w:p>
          <w:p w:rsidR="00D65711" w:rsidRPr="00FD18C5" w:rsidRDefault="00D65711" w:rsidP="00D65711">
            <w:pPr>
              <w:widowControl w:val="0"/>
              <w:suppressAutoHyphens/>
              <w:spacing w:line="240" w:lineRule="exact"/>
              <w:ind w:right="57" w:firstLine="317"/>
              <w:jc w:val="center"/>
            </w:pPr>
            <w:r w:rsidRPr="00FD18C5">
              <w:t>бесплатно</w:t>
            </w:r>
          </w:p>
        </w:tc>
      </w:tr>
    </w:tbl>
    <w:p w:rsidR="00D65711" w:rsidRDefault="00D65711" w:rsidP="005C18E7">
      <w:pPr>
        <w:jc w:val="both"/>
        <w:rPr>
          <w:lang w:val="en-US"/>
        </w:rPr>
      </w:pPr>
    </w:p>
    <w:p w:rsidR="00D65711" w:rsidRDefault="00D65711" w:rsidP="005C18E7">
      <w:pPr>
        <w:jc w:val="both"/>
        <w:rPr>
          <w:lang w:val="en-US"/>
        </w:rPr>
      </w:pPr>
    </w:p>
    <w:p w:rsidR="001F7EF1" w:rsidRDefault="001F7EF1" w:rsidP="005C18E7">
      <w:pPr>
        <w:jc w:val="both"/>
        <w:rPr>
          <w:lang w:val="en-US"/>
        </w:rPr>
      </w:pPr>
    </w:p>
    <w:p w:rsidR="00D65711" w:rsidRPr="00D65711" w:rsidRDefault="00D65711" w:rsidP="005C18E7">
      <w:pPr>
        <w:jc w:val="both"/>
        <w:rPr>
          <w:lang w:val="en-US"/>
        </w:rPr>
      </w:pPr>
    </w:p>
    <w:sectPr w:rsidR="00D65711" w:rsidRPr="00D65711" w:rsidSect="001F7EF1">
      <w:headerReference w:type="default" r:id="rId8"/>
      <w:footerReference w:type="default" r:id="rId9"/>
      <w:headerReference w:type="first" r:id="rId10"/>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9D3" w:rsidRDefault="00DE29D3">
      <w:r>
        <w:separator/>
      </w:r>
    </w:p>
  </w:endnote>
  <w:endnote w:type="continuationSeparator" w:id="1">
    <w:p w:rsidR="00DE29D3" w:rsidRDefault="00DE29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F9B" w:rsidRDefault="00C85F9B" w:rsidP="00402C1A">
    <w:pPr>
      <w:pStyle w:val="afe"/>
      <w:jc w:val="right"/>
    </w:pPr>
    <w:r>
      <w:rPr>
        <w:rStyle w:val="aa"/>
      </w:rPr>
      <w:fldChar w:fldCharType="begin"/>
    </w:r>
    <w:r>
      <w:rPr>
        <w:rStyle w:val="aa"/>
      </w:rPr>
      <w:instrText xml:space="preserve"> PAGE </w:instrText>
    </w:r>
    <w:r>
      <w:rPr>
        <w:rStyle w:val="aa"/>
      </w:rPr>
      <w:fldChar w:fldCharType="separate"/>
    </w:r>
    <w:r w:rsidR="00DD346F">
      <w:rPr>
        <w:rStyle w:val="aa"/>
        <w:noProof/>
      </w:rPr>
      <w:t>156</w:t>
    </w:r>
    <w:r>
      <w:rPr>
        <w:rStyle w:val="aa"/>
      </w:rPr>
      <w:fldChar w:fldCharType="end"/>
    </w:r>
  </w:p>
  <w:p w:rsidR="00C85F9B" w:rsidRDefault="00C85F9B">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9D3" w:rsidRDefault="00DE29D3">
      <w:r>
        <w:separator/>
      </w:r>
    </w:p>
  </w:footnote>
  <w:footnote w:type="continuationSeparator" w:id="1">
    <w:p w:rsidR="00DE29D3" w:rsidRDefault="00DE29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C85F9B" w:rsidRDefault="00C85F9B" w:rsidP="00402C1A">
        <w:pPr>
          <w:pStyle w:val="af8"/>
          <w:jc w:val="center"/>
        </w:pPr>
        <w:r>
          <w:t xml:space="preserve">- </w:t>
        </w:r>
        <w:fldSimple w:instr=" PAGE ">
          <w:r w:rsidR="00DD346F">
            <w:rPr>
              <w:noProof/>
            </w:rPr>
            <w:t>156</w:t>
          </w:r>
        </w:fldSimple>
        <w:r>
          <w:t xml:space="preserve"> -</w:t>
        </w:r>
      </w:p>
      <w:p w:rsidR="00C85F9B" w:rsidRDefault="00C85F9B" w:rsidP="00FD501B">
        <w:pPr>
          <w:pStyle w:val="af8"/>
          <w:ind w:left="-851"/>
        </w:pPr>
        <w:r>
          <w:rPr>
            <w:b/>
            <w:i/>
          </w:rPr>
          <w:t xml:space="preserve">27 марта </w:t>
        </w:r>
        <w:r w:rsidRPr="0030684E">
          <w:rPr>
            <w:b/>
            <w:i/>
          </w:rPr>
          <w:t>202</w:t>
        </w:r>
        <w:r>
          <w:rPr>
            <w:b/>
            <w:i/>
          </w:rPr>
          <w:t>3</w:t>
        </w:r>
        <w:r w:rsidRPr="0030684E">
          <w:rPr>
            <w:b/>
            <w:i/>
          </w:rPr>
          <w:t xml:space="preserve"> г.     Вестник Арзгирского </w:t>
        </w:r>
        <w:r>
          <w:rPr>
            <w:b/>
            <w:i/>
          </w:rPr>
          <w:t xml:space="preserve">муниципального </w:t>
        </w:r>
        <w:r w:rsidRPr="0030684E">
          <w:rPr>
            <w:b/>
            <w:i/>
          </w:rPr>
          <w:t xml:space="preserve">округа Ставропольского края     № </w:t>
        </w:r>
        <w:r>
          <w:rPr>
            <w:b/>
            <w:i/>
          </w:rPr>
          <w:t>06</w:t>
        </w:r>
      </w:p>
    </w:sdtContent>
  </w:sdt>
  <w:p w:rsidR="00C85F9B" w:rsidRDefault="00C85F9B">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C85F9B" w:rsidRDefault="00C85F9B" w:rsidP="00297AD4">
                <w:pPr>
                  <w:pStyle w:val="af8"/>
                  <w:jc w:val="center"/>
                </w:pPr>
              </w:p>
              <w:p w:rsidR="00C85F9B" w:rsidRDefault="00C85F9B" w:rsidP="00297AD4">
                <w:pPr>
                  <w:pStyle w:val="af8"/>
                  <w:ind w:left="-851"/>
                </w:pPr>
                <w:r>
                  <w:rPr>
                    <w:b/>
                    <w:i/>
                  </w:rPr>
                  <w:t xml:space="preserve">27 марта </w:t>
                </w:r>
                <w:r w:rsidRPr="0030684E">
                  <w:rPr>
                    <w:b/>
                    <w:i/>
                  </w:rPr>
                  <w:t>202</w:t>
                </w:r>
                <w:r>
                  <w:rPr>
                    <w:b/>
                    <w:i/>
                  </w:rPr>
                  <w:t>3</w:t>
                </w:r>
                <w:r w:rsidRPr="0030684E">
                  <w:rPr>
                    <w:b/>
                    <w:i/>
                  </w:rPr>
                  <w:t xml:space="preserve"> г.     Вестник Арзгирского </w:t>
                </w:r>
                <w:r>
                  <w:rPr>
                    <w:b/>
                    <w:i/>
                  </w:rPr>
                  <w:t xml:space="preserve">муниципального </w:t>
                </w:r>
                <w:r w:rsidRPr="0030684E">
                  <w:rPr>
                    <w:b/>
                    <w:i/>
                  </w:rPr>
                  <w:t xml:space="preserve">округа Ставропольского края     № </w:t>
                </w:r>
                <w:r>
                  <w:rPr>
                    <w:b/>
                    <w:i/>
                  </w:rPr>
                  <w:t>06</w:t>
                </w:r>
              </w:p>
            </w:sdtContent>
          </w:sdt>
          <w:p w:rsidR="00C85F9B" w:rsidRDefault="00C85F9B" w:rsidP="00D84357">
            <w:pPr>
              <w:pStyle w:val="af8"/>
              <w:ind w:left="-993"/>
              <w:jc w:val="center"/>
            </w:pPr>
          </w:p>
        </w:sdtContent>
      </w:sdt>
      <w:p w:rsidR="00C85F9B" w:rsidRDefault="00C85F9B"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0">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6702F13"/>
    <w:multiLevelType w:val="hybridMultilevel"/>
    <w:tmpl w:val="90B271B4"/>
    <w:lvl w:ilvl="0" w:tplc="4FCA5DBC">
      <w:start w:val="1"/>
      <w:numFmt w:val="bullet"/>
      <w:lvlText w:val=""/>
      <w:lvlJc w:val="left"/>
      <w:pPr>
        <w:ind w:left="786" w:hanging="360"/>
      </w:pPr>
      <w:rPr>
        <w:rFonts w:ascii="Symbol" w:hAnsi="Symbol" w:hint="default"/>
      </w:rPr>
    </w:lvl>
    <w:lvl w:ilvl="1" w:tplc="735C1706">
      <w:start w:val="1"/>
      <w:numFmt w:val="bullet"/>
      <w:pStyle w:val="3"/>
      <w:lvlText w:val="o"/>
      <w:lvlJc w:val="left"/>
      <w:pPr>
        <w:ind w:left="1505" w:hanging="360"/>
      </w:pPr>
      <w:rPr>
        <w:rFonts w:ascii="Courier New" w:hAnsi="Courier New" w:cs="Courier New" w:hint="default"/>
      </w:rPr>
    </w:lvl>
    <w:lvl w:ilvl="2" w:tplc="A9D61BAE">
      <w:start w:val="1"/>
      <w:numFmt w:val="bullet"/>
      <w:lvlText w:val=""/>
      <w:lvlJc w:val="left"/>
      <w:pPr>
        <w:ind w:left="2225" w:hanging="360"/>
      </w:pPr>
      <w:rPr>
        <w:rFonts w:ascii="Wingdings" w:hAnsi="Wingdings" w:hint="default"/>
      </w:rPr>
    </w:lvl>
    <w:lvl w:ilvl="3" w:tplc="617C39BA">
      <w:start w:val="1"/>
      <w:numFmt w:val="decimal"/>
      <w:lvlText w:val="%4."/>
      <w:lvlJc w:val="left"/>
      <w:pPr>
        <w:tabs>
          <w:tab w:val="num" w:pos="2880"/>
        </w:tabs>
        <w:ind w:left="2880" w:hanging="360"/>
      </w:pPr>
    </w:lvl>
    <w:lvl w:ilvl="4" w:tplc="E3A24170">
      <w:start w:val="1"/>
      <w:numFmt w:val="decimal"/>
      <w:lvlText w:val="%5."/>
      <w:lvlJc w:val="left"/>
      <w:pPr>
        <w:tabs>
          <w:tab w:val="num" w:pos="3600"/>
        </w:tabs>
        <w:ind w:left="3600" w:hanging="360"/>
      </w:pPr>
    </w:lvl>
    <w:lvl w:ilvl="5" w:tplc="C71C0708">
      <w:start w:val="1"/>
      <w:numFmt w:val="decimal"/>
      <w:lvlText w:val="%6."/>
      <w:lvlJc w:val="left"/>
      <w:pPr>
        <w:tabs>
          <w:tab w:val="num" w:pos="4320"/>
        </w:tabs>
        <w:ind w:left="4320" w:hanging="360"/>
      </w:pPr>
    </w:lvl>
    <w:lvl w:ilvl="6" w:tplc="FA7E6BFE">
      <w:start w:val="1"/>
      <w:numFmt w:val="decimal"/>
      <w:lvlText w:val="%7."/>
      <w:lvlJc w:val="left"/>
      <w:pPr>
        <w:tabs>
          <w:tab w:val="num" w:pos="5040"/>
        </w:tabs>
        <w:ind w:left="5040" w:hanging="360"/>
      </w:pPr>
    </w:lvl>
    <w:lvl w:ilvl="7" w:tplc="67523B9E">
      <w:start w:val="1"/>
      <w:numFmt w:val="decimal"/>
      <w:lvlText w:val="%8."/>
      <w:lvlJc w:val="left"/>
      <w:pPr>
        <w:tabs>
          <w:tab w:val="num" w:pos="5760"/>
        </w:tabs>
        <w:ind w:left="5760" w:hanging="360"/>
      </w:pPr>
    </w:lvl>
    <w:lvl w:ilvl="8" w:tplc="AC48C9A0">
      <w:start w:val="1"/>
      <w:numFmt w:val="decimal"/>
      <w:lvlText w:val="%9."/>
      <w:lvlJc w:val="left"/>
      <w:pPr>
        <w:tabs>
          <w:tab w:val="num" w:pos="6480"/>
        </w:tabs>
        <w:ind w:left="6480" w:hanging="360"/>
      </w:pPr>
    </w:lvl>
  </w:abstractNum>
  <w:abstractNum w:abstractNumId="12">
    <w:nsid w:val="390A6112"/>
    <w:multiLevelType w:val="hybridMultilevel"/>
    <w:tmpl w:val="91E812EE"/>
    <w:lvl w:ilvl="0" w:tplc="EC2A8C52">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457F5E9B"/>
    <w:multiLevelType w:val="hybridMultilevel"/>
    <w:tmpl w:val="5EFEA0D8"/>
    <w:lvl w:ilvl="0" w:tplc="2F0C68FE">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15">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16">
    <w:nsid w:val="61A07C5D"/>
    <w:multiLevelType w:val="hybridMultilevel"/>
    <w:tmpl w:val="81D41490"/>
    <w:lvl w:ilvl="0" w:tplc="184C93D8">
      <w:start w:val="1"/>
      <w:numFmt w:val="decimal"/>
      <w:pStyle w:val="a2"/>
      <w:lvlText w:val="%1."/>
      <w:lvlJc w:val="left"/>
      <w:pPr>
        <w:tabs>
          <w:tab w:val="num" w:pos="1954"/>
        </w:tabs>
        <w:ind w:left="1954" w:hanging="1245"/>
      </w:pPr>
      <w:rPr>
        <w:rFonts w:hint="default"/>
      </w:rPr>
    </w:lvl>
    <w:lvl w:ilvl="1" w:tplc="68227F92" w:tentative="1">
      <w:start w:val="1"/>
      <w:numFmt w:val="lowerLetter"/>
      <w:lvlText w:val="%2."/>
      <w:lvlJc w:val="left"/>
      <w:pPr>
        <w:tabs>
          <w:tab w:val="num" w:pos="1789"/>
        </w:tabs>
        <w:ind w:left="1789" w:hanging="360"/>
      </w:pPr>
    </w:lvl>
    <w:lvl w:ilvl="2" w:tplc="959AA786" w:tentative="1">
      <w:start w:val="1"/>
      <w:numFmt w:val="lowerRoman"/>
      <w:lvlText w:val="%3."/>
      <w:lvlJc w:val="right"/>
      <w:pPr>
        <w:tabs>
          <w:tab w:val="num" w:pos="2509"/>
        </w:tabs>
        <w:ind w:left="2509" w:hanging="180"/>
      </w:pPr>
    </w:lvl>
    <w:lvl w:ilvl="3" w:tplc="4E046E4C" w:tentative="1">
      <w:start w:val="1"/>
      <w:numFmt w:val="decimal"/>
      <w:lvlText w:val="%4."/>
      <w:lvlJc w:val="left"/>
      <w:pPr>
        <w:tabs>
          <w:tab w:val="num" w:pos="3229"/>
        </w:tabs>
        <w:ind w:left="3229" w:hanging="360"/>
      </w:pPr>
    </w:lvl>
    <w:lvl w:ilvl="4" w:tplc="B30675D4" w:tentative="1">
      <w:start w:val="1"/>
      <w:numFmt w:val="lowerLetter"/>
      <w:lvlText w:val="%5."/>
      <w:lvlJc w:val="left"/>
      <w:pPr>
        <w:tabs>
          <w:tab w:val="num" w:pos="3949"/>
        </w:tabs>
        <w:ind w:left="3949" w:hanging="360"/>
      </w:pPr>
    </w:lvl>
    <w:lvl w:ilvl="5" w:tplc="BFC8DC7C" w:tentative="1">
      <w:start w:val="1"/>
      <w:numFmt w:val="lowerRoman"/>
      <w:lvlText w:val="%6."/>
      <w:lvlJc w:val="right"/>
      <w:pPr>
        <w:tabs>
          <w:tab w:val="num" w:pos="4669"/>
        </w:tabs>
        <w:ind w:left="4669" w:hanging="180"/>
      </w:pPr>
    </w:lvl>
    <w:lvl w:ilvl="6" w:tplc="27426744" w:tentative="1">
      <w:start w:val="1"/>
      <w:numFmt w:val="decimal"/>
      <w:lvlText w:val="%7."/>
      <w:lvlJc w:val="left"/>
      <w:pPr>
        <w:tabs>
          <w:tab w:val="num" w:pos="5389"/>
        </w:tabs>
        <w:ind w:left="5389" w:hanging="360"/>
      </w:pPr>
    </w:lvl>
    <w:lvl w:ilvl="7" w:tplc="19A67B46" w:tentative="1">
      <w:start w:val="1"/>
      <w:numFmt w:val="lowerLetter"/>
      <w:lvlText w:val="%8."/>
      <w:lvlJc w:val="left"/>
      <w:pPr>
        <w:tabs>
          <w:tab w:val="num" w:pos="6109"/>
        </w:tabs>
        <w:ind w:left="6109" w:hanging="360"/>
      </w:pPr>
    </w:lvl>
    <w:lvl w:ilvl="8" w:tplc="BDAE627C" w:tentative="1">
      <w:start w:val="1"/>
      <w:numFmt w:val="lowerRoman"/>
      <w:lvlText w:val="%9."/>
      <w:lvlJc w:val="right"/>
      <w:pPr>
        <w:tabs>
          <w:tab w:val="num" w:pos="6829"/>
        </w:tabs>
        <w:ind w:left="6829" w:hanging="180"/>
      </w:pPr>
    </w:lvl>
  </w:abstractNum>
  <w:num w:numId="1">
    <w:abstractNumId w:val="14"/>
  </w:num>
  <w:num w:numId="2">
    <w:abstractNumId w:val="16"/>
  </w:num>
  <w:num w:numId="3">
    <w:abstractNumId w:val="13"/>
  </w:num>
  <w:num w:numId="4">
    <w:abstractNumId w:val="12"/>
  </w:num>
  <w:num w:numId="5">
    <w:abstractNumId w:val="10"/>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797698"/>
  </w:hdrShapeDefaults>
  <w:footnotePr>
    <w:footnote w:id="0"/>
    <w:footnote w:id="1"/>
  </w:footnotePr>
  <w:endnotePr>
    <w:endnote w:id="0"/>
    <w:endnote w:id="1"/>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F55"/>
    <w:rsid w:val="000211A4"/>
    <w:rsid w:val="000216E0"/>
    <w:rsid w:val="00021BC7"/>
    <w:rsid w:val="00022273"/>
    <w:rsid w:val="000223B5"/>
    <w:rsid w:val="0002291D"/>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3001E"/>
    <w:rsid w:val="000301E3"/>
    <w:rsid w:val="0003038A"/>
    <w:rsid w:val="00030566"/>
    <w:rsid w:val="00030D2D"/>
    <w:rsid w:val="00030D46"/>
    <w:rsid w:val="00030F10"/>
    <w:rsid w:val="00031318"/>
    <w:rsid w:val="000314BC"/>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539A"/>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919"/>
    <w:rsid w:val="000461CC"/>
    <w:rsid w:val="000466D4"/>
    <w:rsid w:val="00046798"/>
    <w:rsid w:val="00046876"/>
    <w:rsid w:val="00046A9D"/>
    <w:rsid w:val="00046E24"/>
    <w:rsid w:val="00047292"/>
    <w:rsid w:val="00047629"/>
    <w:rsid w:val="00047673"/>
    <w:rsid w:val="00047C46"/>
    <w:rsid w:val="00047EFD"/>
    <w:rsid w:val="0005056E"/>
    <w:rsid w:val="000508C6"/>
    <w:rsid w:val="00050AF8"/>
    <w:rsid w:val="000515CB"/>
    <w:rsid w:val="00051D59"/>
    <w:rsid w:val="00051FF3"/>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D1E"/>
    <w:rsid w:val="0007146F"/>
    <w:rsid w:val="0007147F"/>
    <w:rsid w:val="00071FC4"/>
    <w:rsid w:val="0007235A"/>
    <w:rsid w:val="000723AE"/>
    <w:rsid w:val="000724C6"/>
    <w:rsid w:val="000728AC"/>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AAE"/>
    <w:rsid w:val="00091873"/>
    <w:rsid w:val="00091AC2"/>
    <w:rsid w:val="00091E89"/>
    <w:rsid w:val="0009201D"/>
    <w:rsid w:val="00092410"/>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B0153"/>
    <w:rsid w:val="000B057A"/>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5419"/>
    <w:rsid w:val="000B55EB"/>
    <w:rsid w:val="000B5914"/>
    <w:rsid w:val="000B61DD"/>
    <w:rsid w:val="000B6275"/>
    <w:rsid w:val="000B638B"/>
    <w:rsid w:val="000B645B"/>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30D2"/>
    <w:rsid w:val="000C32AA"/>
    <w:rsid w:val="000C34B4"/>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7170"/>
    <w:rsid w:val="000C770D"/>
    <w:rsid w:val="000C7C69"/>
    <w:rsid w:val="000C7C75"/>
    <w:rsid w:val="000C7E0B"/>
    <w:rsid w:val="000D0DEE"/>
    <w:rsid w:val="000D0E67"/>
    <w:rsid w:val="000D0FAA"/>
    <w:rsid w:val="000D14F5"/>
    <w:rsid w:val="000D1539"/>
    <w:rsid w:val="000D1624"/>
    <w:rsid w:val="000D1BB6"/>
    <w:rsid w:val="000D1E6C"/>
    <w:rsid w:val="000D260E"/>
    <w:rsid w:val="000D2A6C"/>
    <w:rsid w:val="000D2AC6"/>
    <w:rsid w:val="000D3224"/>
    <w:rsid w:val="000D339C"/>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ED7"/>
    <w:rsid w:val="00112FAE"/>
    <w:rsid w:val="001130C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11D5"/>
    <w:rsid w:val="001213EC"/>
    <w:rsid w:val="00121566"/>
    <w:rsid w:val="001218EB"/>
    <w:rsid w:val="00121A8A"/>
    <w:rsid w:val="00121AC1"/>
    <w:rsid w:val="00121ADB"/>
    <w:rsid w:val="001221AA"/>
    <w:rsid w:val="00122215"/>
    <w:rsid w:val="001224BD"/>
    <w:rsid w:val="001229C5"/>
    <w:rsid w:val="00122A5E"/>
    <w:rsid w:val="00123117"/>
    <w:rsid w:val="001239BE"/>
    <w:rsid w:val="00123A48"/>
    <w:rsid w:val="00123AF0"/>
    <w:rsid w:val="00123EA1"/>
    <w:rsid w:val="00124283"/>
    <w:rsid w:val="00124559"/>
    <w:rsid w:val="00124BAA"/>
    <w:rsid w:val="00124F09"/>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AEB"/>
    <w:rsid w:val="00130B70"/>
    <w:rsid w:val="00130EE5"/>
    <w:rsid w:val="001312F3"/>
    <w:rsid w:val="00131701"/>
    <w:rsid w:val="001317A2"/>
    <w:rsid w:val="00131831"/>
    <w:rsid w:val="001319ED"/>
    <w:rsid w:val="00131EEE"/>
    <w:rsid w:val="00132008"/>
    <w:rsid w:val="001322F5"/>
    <w:rsid w:val="001328E6"/>
    <w:rsid w:val="00132A95"/>
    <w:rsid w:val="00132D6D"/>
    <w:rsid w:val="0013305A"/>
    <w:rsid w:val="001332F6"/>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852"/>
    <w:rsid w:val="00136B03"/>
    <w:rsid w:val="00136F31"/>
    <w:rsid w:val="001372D3"/>
    <w:rsid w:val="0013739C"/>
    <w:rsid w:val="00137726"/>
    <w:rsid w:val="00137B60"/>
    <w:rsid w:val="00137E19"/>
    <w:rsid w:val="0014003C"/>
    <w:rsid w:val="001404FB"/>
    <w:rsid w:val="001406F7"/>
    <w:rsid w:val="001408BE"/>
    <w:rsid w:val="00140EEE"/>
    <w:rsid w:val="0014122C"/>
    <w:rsid w:val="0014139B"/>
    <w:rsid w:val="0014189C"/>
    <w:rsid w:val="001418DD"/>
    <w:rsid w:val="00141FC3"/>
    <w:rsid w:val="0014237E"/>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99A"/>
    <w:rsid w:val="00155B9A"/>
    <w:rsid w:val="00155E6C"/>
    <w:rsid w:val="00155FF4"/>
    <w:rsid w:val="00156442"/>
    <w:rsid w:val="001571A8"/>
    <w:rsid w:val="00160B26"/>
    <w:rsid w:val="001617E5"/>
    <w:rsid w:val="00161897"/>
    <w:rsid w:val="00161E58"/>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AB5"/>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D21"/>
    <w:rsid w:val="001B0DD0"/>
    <w:rsid w:val="001B142E"/>
    <w:rsid w:val="001B1635"/>
    <w:rsid w:val="001B1688"/>
    <w:rsid w:val="001B1B17"/>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76F"/>
    <w:rsid w:val="001B7BAF"/>
    <w:rsid w:val="001C01CC"/>
    <w:rsid w:val="001C030B"/>
    <w:rsid w:val="001C0387"/>
    <w:rsid w:val="001C06D6"/>
    <w:rsid w:val="001C0991"/>
    <w:rsid w:val="001C0A1D"/>
    <w:rsid w:val="001C121D"/>
    <w:rsid w:val="001C149E"/>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90"/>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B8"/>
    <w:rsid w:val="00206AD7"/>
    <w:rsid w:val="00206B37"/>
    <w:rsid w:val="00206DB8"/>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2C1"/>
    <w:rsid w:val="00216326"/>
    <w:rsid w:val="00216419"/>
    <w:rsid w:val="00216A8D"/>
    <w:rsid w:val="00216B84"/>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503"/>
    <w:rsid w:val="00232B4B"/>
    <w:rsid w:val="00232FF6"/>
    <w:rsid w:val="002332FE"/>
    <w:rsid w:val="002338E2"/>
    <w:rsid w:val="00233CE5"/>
    <w:rsid w:val="00233D1D"/>
    <w:rsid w:val="0023465C"/>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CD5"/>
    <w:rsid w:val="00243EE9"/>
    <w:rsid w:val="002443F7"/>
    <w:rsid w:val="002444DD"/>
    <w:rsid w:val="00244538"/>
    <w:rsid w:val="00244541"/>
    <w:rsid w:val="00244553"/>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608B"/>
    <w:rsid w:val="002563D6"/>
    <w:rsid w:val="0025649C"/>
    <w:rsid w:val="002564CB"/>
    <w:rsid w:val="00256723"/>
    <w:rsid w:val="00256728"/>
    <w:rsid w:val="00257357"/>
    <w:rsid w:val="002573C2"/>
    <w:rsid w:val="0025769A"/>
    <w:rsid w:val="002576DB"/>
    <w:rsid w:val="00257AAE"/>
    <w:rsid w:val="00257D20"/>
    <w:rsid w:val="0026029F"/>
    <w:rsid w:val="002603F6"/>
    <w:rsid w:val="00260955"/>
    <w:rsid w:val="00260A9D"/>
    <w:rsid w:val="00262247"/>
    <w:rsid w:val="002622B7"/>
    <w:rsid w:val="00262E92"/>
    <w:rsid w:val="00262ED6"/>
    <w:rsid w:val="00263887"/>
    <w:rsid w:val="002638F8"/>
    <w:rsid w:val="00263DC1"/>
    <w:rsid w:val="00263EF3"/>
    <w:rsid w:val="00264163"/>
    <w:rsid w:val="002643FE"/>
    <w:rsid w:val="0026530E"/>
    <w:rsid w:val="00265680"/>
    <w:rsid w:val="00265817"/>
    <w:rsid w:val="00265B38"/>
    <w:rsid w:val="00265C87"/>
    <w:rsid w:val="0026604A"/>
    <w:rsid w:val="0026639B"/>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136B"/>
    <w:rsid w:val="00271417"/>
    <w:rsid w:val="002714C9"/>
    <w:rsid w:val="0027162C"/>
    <w:rsid w:val="00271CAD"/>
    <w:rsid w:val="0027249F"/>
    <w:rsid w:val="002724F4"/>
    <w:rsid w:val="002728F8"/>
    <w:rsid w:val="00272A6B"/>
    <w:rsid w:val="00272AE0"/>
    <w:rsid w:val="00272F24"/>
    <w:rsid w:val="0027332E"/>
    <w:rsid w:val="002736CF"/>
    <w:rsid w:val="00273C91"/>
    <w:rsid w:val="00273FBD"/>
    <w:rsid w:val="00274068"/>
    <w:rsid w:val="002742A0"/>
    <w:rsid w:val="00274A77"/>
    <w:rsid w:val="00275035"/>
    <w:rsid w:val="002753CF"/>
    <w:rsid w:val="002759B7"/>
    <w:rsid w:val="00275F88"/>
    <w:rsid w:val="002761E5"/>
    <w:rsid w:val="0027626F"/>
    <w:rsid w:val="0027627E"/>
    <w:rsid w:val="00276432"/>
    <w:rsid w:val="002779E4"/>
    <w:rsid w:val="00277B39"/>
    <w:rsid w:val="00277C9A"/>
    <w:rsid w:val="00277EF6"/>
    <w:rsid w:val="00280698"/>
    <w:rsid w:val="00280DB3"/>
    <w:rsid w:val="00280E4A"/>
    <w:rsid w:val="00281182"/>
    <w:rsid w:val="002814D6"/>
    <w:rsid w:val="00281579"/>
    <w:rsid w:val="00281AFC"/>
    <w:rsid w:val="00282178"/>
    <w:rsid w:val="002821CD"/>
    <w:rsid w:val="002823C0"/>
    <w:rsid w:val="00282715"/>
    <w:rsid w:val="00282EF7"/>
    <w:rsid w:val="0028371E"/>
    <w:rsid w:val="00283979"/>
    <w:rsid w:val="00283A19"/>
    <w:rsid w:val="00283A34"/>
    <w:rsid w:val="00283D33"/>
    <w:rsid w:val="00283F69"/>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B6E"/>
    <w:rsid w:val="00287BB8"/>
    <w:rsid w:val="00287CB9"/>
    <w:rsid w:val="00287DD7"/>
    <w:rsid w:val="00287FB5"/>
    <w:rsid w:val="002900BE"/>
    <w:rsid w:val="00290498"/>
    <w:rsid w:val="002904AF"/>
    <w:rsid w:val="00291285"/>
    <w:rsid w:val="002918FF"/>
    <w:rsid w:val="00291966"/>
    <w:rsid w:val="0029253F"/>
    <w:rsid w:val="002928FF"/>
    <w:rsid w:val="002929C0"/>
    <w:rsid w:val="00292C70"/>
    <w:rsid w:val="00293388"/>
    <w:rsid w:val="00293CD0"/>
    <w:rsid w:val="00293DF0"/>
    <w:rsid w:val="0029471B"/>
    <w:rsid w:val="00294CD6"/>
    <w:rsid w:val="00294DFC"/>
    <w:rsid w:val="00294E48"/>
    <w:rsid w:val="0029525C"/>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86B"/>
    <w:rsid w:val="002C287E"/>
    <w:rsid w:val="002C2CDF"/>
    <w:rsid w:val="002C32B0"/>
    <w:rsid w:val="002C3714"/>
    <w:rsid w:val="002C37A3"/>
    <w:rsid w:val="002C3D32"/>
    <w:rsid w:val="002C3F77"/>
    <w:rsid w:val="002C4372"/>
    <w:rsid w:val="002C43C4"/>
    <w:rsid w:val="002C4984"/>
    <w:rsid w:val="002C4B18"/>
    <w:rsid w:val="002C4E00"/>
    <w:rsid w:val="002C4E22"/>
    <w:rsid w:val="002C4FF2"/>
    <w:rsid w:val="002C51AF"/>
    <w:rsid w:val="002C5302"/>
    <w:rsid w:val="002C594B"/>
    <w:rsid w:val="002C64C2"/>
    <w:rsid w:val="002C6E47"/>
    <w:rsid w:val="002C6FF3"/>
    <w:rsid w:val="002C7383"/>
    <w:rsid w:val="002C7609"/>
    <w:rsid w:val="002C763E"/>
    <w:rsid w:val="002C7DE9"/>
    <w:rsid w:val="002D0275"/>
    <w:rsid w:val="002D0445"/>
    <w:rsid w:val="002D0CED"/>
    <w:rsid w:val="002D12BE"/>
    <w:rsid w:val="002D1336"/>
    <w:rsid w:val="002D1D6F"/>
    <w:rsid w:val="002D1E8C"/>
    <w:rsid w:val="002D282C"/>
    <w:rsid w:val="002D2A4B"/>
    <w:rsid w:val="002D2C23"/>
    <w:rsid w:val="002D2C61"/>
    <w:rsid w:val="002D2D18"/>
    <w:rsid w:val="002D3119"/>
    <w:rsid w:val="002D3604"/>
    <w:rsid w:val="002D3FD6"/>
    <w:rsid w:val="002D4053"/>
    <w:rsid w:val="002D4105"/>
    <w:rsid w:val="002D42EE"/>
    <w:rsid w:val="002D47DC"/>
    <w:rsid w:val="002D4BDF"/>
    <w:rsid w:val="002D4CFE"/>
    <w:rsid w:val="002D50AD"/>
    <w:rsid w:val="002D50B3"/>
    <w:rsid w:val="002D5445"/>
    <w:rsid w:val="002D5EFD"/>
    <w:rsid w:val="002D6952"/>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5B8"/>
    <w:rsid w:val="002F3CE2"/>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7117"/>
    <w:rsid w:val="002F73E8"/>
    <w:rsid w:val="002F7591"/>
    <w:rsid w:val="002F76F1"/>
    <w:rsid w:val="002F7722"/>
    <w:rsid w:val="002F7A3C"/>
    <w:rsid w:val="002F7ADE"/>
    <w:rsid w:val="002F7C50"/>
    <w:rsid w:val="002F7D5D"/>
    <w:rsid w:val="00300211"/>
    <w:rsid w:val="0030032B"/>
    <w:rsid w:val="00300501"/>
    <w:rsid w:val="003005E8"/>
    <w:rsid w:val="00300A07"/>
    <w:rsid w:val="00300ABC"/>
    <w:rsid w:val="003018FA"/>
    <w:rsid w:val="00301A03"/>
    <w:rsid w:val="00301B08"/>
    <w:rsid w:val="00301B9F"/>
    <w:rsid w:val="00301CE3"/>
    <w:rsid w:val="003028BC"/>
    <w:rsid w:val="00302994"/>
    <w:rsid w:val="003037F3"/>
    <w:rsid w:val="003038E5"/>
    <w:rsid w:val="00304202"/>
    <w:rsid w:val="00304377"/>
    <w:rsid w:val="00304963"/>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3692"/>
    <w:rsid w:val="003136B0"/>
    <w:rsid w:val="003137DB"/>
    <w:rsid w:val="00313807"/>
    <w:rsid w:val="00313990"/>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F23"/>
    <w:rsid w:val="00321A23"/>
    <w:rsid w:val="00323061"/>
    <w:rsid w:val="003230E7"/>
    <w:rsid w:val="0032327D"/>
    <w:rsid w:val="0032346E"/>
    <w:rsid w:val="00323786"/>
    <w:rsid w:val="0032384A"/>
    <w:rsid w:val="00323E6D"/>
    <w:rsid w:val="00323F6A"/>
    <w:rsid w:val="003241B1"/>
    <w:rsid w:val="003242C7"/>
    <w:rsid w:val="003243B6"/>
    <w:rsid w:val="00324BAA"/>
    <w:rsid w:val="00324CA6"/>
    <w:rsid w:val="003259A1"/>
    <w:rsid w:val="0032615D"/>
    <w:rsid w:val="0032622D"/>
    <w:rsid w:val="003265D4"/>
    <w:rsid w:val="00326710"/>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546"/>
    <w:rsid w:val="00342703"/>
    <w:rsid w:val="00342DFE"/>
    <w:rsid w:val="00342E85"/>
    <w:rsid w:val="00342FEB"/>
    <w:rsid w:val="003430DE"/>
    <w:rsid w:val="003432A7"/>
    <w:rsid w:val="0034381E"/>
    <w:rsid w:val="0034383A"/>
    <w:rsid w:val="00343D96"/>
    <w:rsid w:val="00344286"/>
    <w:rsid w:val="0034429D"/>
    <w:rsid w:val="003443CB"/>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30F6"/>
    <w:rsid w:val="00363871"/>
    <w:rsid w:val="00363984"/>
    <w:rsid w:val="003639CF"/>
    <w:rsid w:val="003643CE"/>
    <w:rsid w:val="00364D72"/>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53A3"/>
    <w:rsid w:val="00385735"/>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811"/>
    <w:rsid w:val="003919A5"/>
    <w:rsid w:val="003919DB"/>
    <w:rsid w:val="00391B97"/>
    <w:rsid w:val="00391FB4"/>
    <w:rsid w:val="003926D2"/>
    <w:rsid w:val="00392801"/>
    <w:rsid w:val="0039284F"/>
    <w:rsid w:val="0039296D"/>
    <w:rsid w:val="00392989"/>
    <w:rsid w:val="00393083"/>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9AD"/>
    <w:rsid w:val="003A7D0A"/>
    <w:rsid w:val="003A7D39"/>
    <w:rsid w:val="003A7D6C"/>
    <w:rsid w:val="003B0649"/>
    <w:rsid w:val="003B0A0B"/>
    <w:rsid w:val="003B0A6D"/>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101D"/>
    <w:rsid w:val="003C1298"/>
    <w:rsid w:val="003C192F"/>
    <w:rsid w:val="003C1980"/>
    <w:rsid w:val="003C1D88"/>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787"/>
    <w:rsid w:val="003C7995"/>
    <w:rsid w:val="003C7B36"/>
    <w:rsid w:val="003D01D0"/>
    <w:rsid w:val="003D01D5"/>
    <w:rsid w:val="003D01D9"/>
    <w:rsid w:val="003D023B"/>
    <w:rsid w:val="003D08D6"/>
    <w:rsid w:val="003D104F"/>
    <w:rsid w:val="003D12C3"/>
    <w:rsid w:val="003D154B"/>
    <w:rsid w:val="003D23B0"/>
    <w:rsid w:val="003D25CD"/>
    <w:rsid w:val="003D2C20"/>
    <w:rsid w:val="003D2E26"/>
    <w:rsid w:val="003D398B"/>
    <w:rsid w:val="003D4796"/>
    <w:rsid w:val="003D501D"/>
    <w:rsid w:val="003D53D6"/>
    <w:rsid w:val="003D5988"/>
    <w:rsid w:val="003D5AF2"/>
    <w:rsid w:val="003D5DE4"/>
    <w:rsid w:val="003D6012"/>
    <w:rsid w:val="003D621B"/>
    <w:rsid w:val="003D6460"/>
    <w:rsid w:val="003D66ED"/>
    <w:rsid w:val="003D6EA8"/>
    <w:rsid w:val="003D6FB0"/>
    <w:rsid w:val="003D707D"/>
    <w:rsid w:val="003D70A8"/>
    <w:rsid w:val="003D71DE"/>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16C9"/>
    <w:rsid w:val="004018D2"/>
    <w:rsid w:val="00401B0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35"/>
    <w:rsid w:val="00413763"/>
    <w:rsid w:val="004138D7"/>
    <w:rsid w:val="00413B82"/>
    <w:rsid w:val="00414130"/>
    <w:rsid w:val="00414161"/>
    <w:rsid w:val="004148FB"/>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41E6"/>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4331"/>
    <w:rsid w:val="0044486F"/>
    <w:rsid w:val="00444A45"/>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C31"/>
    <w:rsid w:val="00452FD4"/>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3E7"/>
    <w:rsid w:val="0046149C"/>
    <w:rsid w:val="0046176A"/>
    <w:rsid w:val="00461C29"/>
    <w:rsid w:val="00461D72"/>
    <w:rsid w:val="0046201E"/>
    <w:rsid w:val="00462427"/>
    <w:rsid w:val="004625B9"/>
    <w:rsid w:val="00462A07"/>
    <w:rsid w:val="00462A5B"/>
    <w:rsid w:val="00462ABA"/>
    <w:rsid w:val="004630FE"/>
    <w:rsid w:val="0046366A"/>
    <w:rsid w:val="0046373E"/>
    <w:rsid w:val="0046385D"/>
    <w:rsid w:val="0046388A"/>
    <w:rsid w:val="00463CEB"/>
    <w:rsid w:val="00463E59"/>
    <w:rsid w:val="00464357"/>
    <w:rsid w:val="004645E1"/>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B0F"/>
    <w:rsid w:val="00480D5F"/>
    <w:rsid w:val="00481065"/>
    <w:rsid w:val="004810DD"/>
    <w:rsid w:val="004814FA"/>
    <w:rsid w:val="004815B4"/>
    <w:rsid w:val="0048185F"/>
    <w:rsid w:val="00481D7D"/>
    <w:rsid w:val="0048215F"/>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56B"/>
    <w:rsid w:val="0049096E"/>
    <w:rsid w:val="00490AE0"/>
    <w:rsid w:val="00490F9A"/>
    <w:rsid w:val="00491379"/>
    <w:rsid w:val="00491503"/>
    <w:rsid w:val="004915E8"/>
    <w:rsid w:val="00491E70"/>
    <w:rsid w:val="0049246B"/>
    <w:rsid w:val="0049264F"/>
    <w:rsid w:val="004927D3"/>
    <w:rsid w:val="00492836"/>
    <w:rsid w:val="00492A2A"/>
    <w:rsid w:val="00492BC2"/>
    <w:rsid w:val="00492C04"/>
    <w:rsid w:val="00492DE0"/>
    <w:rsid w:val="00492F44"/>
    <w:rsid w:val="004931A3"/>
    <w:rsid w:val="004935A7"/>
    <w:rsid w:val="0049367D"/>
    <w:rsid w:val="00493A5C"/>
    <w:rsid w:val="004941CE"/>
    <w:rsid w:val="004945EF"/>
    <w:rsid w:val="00494863"/>
    <w:rsid w:val="00494BD8"/>
    <w:rsid w:val="00494E54"/>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AF"/>
    <w:rsid w:val="004A0E47"/>
    <w:rsid w:val="004A0FFC"/>
    <w:rsid w:val="004A13A6"/>
    <w:rsid w:val="004A1892"/>
    <w:rsid w:val="004A1AA7"/>
    <w:rsid w:val="004A1ABE"/>
    <w:rsid w:val="004A24DB"/>
    <w:rsid w:val="004A2738"/>
    <w:rsid w:val="004A2D41"/>
    <w:rsid w:val="004A2DAA"/>
    <w:rsid w:val="004A2F18"/>
    <w:rsid w:val="004A3441"/>
    <w:rsid w:val="004A358D"/>
    <w:rsid w:val="004A3A01"/>
    <w:rsid w:val="004A3A62"/>
    <w:rsid w:val="004A406A"/>
    <w:rsid w:val="004A40A7"/>
    <w:rsid w:val="004A40DE"/>
    <w:rsid w:val="004A48C1"/>
    <w:rsid w:val="004A4922"/>
    <w:rsid w:val="004A55C5"/>
    <w:rsid w:val="004A56C7"/>
    <w:rsid w:val="004A5C10"/>
    <w:rsid w:val="004A5DF9"/>
    <w:rsid w:val="004A5FBC"/>
    <w:rsid w:val="004A622D"/>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F4"/>
    <w:rsid w:val="004D1BD5"/>
    <w:rsid w:val="004D1BDC"/>
    <w:rsid w:val="004D1C87"/>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53A1"/>
    <w:rsid w:val="004F5518"/>
    <w:rsid w:val="004F557C"/>
    <w:rsid w:val="004F5652"/>
    <w:rsid w:val="004F5F97"/>
    <w:rsid w:val="004F6087"/>
    <w:rsid w:val="004F679F"/>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A55"/>
    <w:rsid w:val="00505B36"/>
    <w:rsid w:val="00505DED"/>
    <w:rsid w:val="00505EFB"/>
    <w:rsid w:val="00506167"/>
    <w:rsid w:val="0050617E"/>
    <w:rsid w:val="0050624B"/>
    <w:rsid w:val="005066F6"/>
    <w:rsid w:val="005068AE"/>
    <w:rsid w:val="0050691E"/>
    <w:rsid w:val="00506C6B"/>
    <w:rsid w:val="0050703C"/>
    <w:rsid w:val="00507042"/>
    <w:rsid w:val="00507ACB"/>
    <w:rsid w:val="00507DE1"/>
    <w:rsid w:val="00507E1E"/>
    <w:rsid w:val="00507EF1"/>
    <w:rsid w:val="005100CC"/>
    <w:rsid w:val="00510149"/>
    <w:rsid w:val="005101CD"/>
    <w:rsid w:val="005104F2"/>
    <w:rsid w:val="00510752"/>
    <w:rsid w:val="005107EC"/>
    <w:rsid w:val="00510874"/>
    <w:rsid w:val="00510A56"/>
    <w:rsid w:val="00510E24"/>
    <w:rsid w:val="00510F3B"/>
    <w:rsid w:val="005110B4"/>
    <w:rsid w:val="005112CE"/>
    <w:rsid w:val="00511F97"/>
    <w:rsid w:val="005124D2"/>
    <w:rsid w:val="0051254C"/>
    <w:rsid w:val="005127C5"/>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E9B"/>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885"/>
    <w:rsid w:val="005239B5"/>
    <w:rsid w:val="00523BA2"/>
    <w:rsid w:val="005240E6"/>
    <w:rsid w:val="0052414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AA"/>
    <w:rsid w:val="00542035"/>
    <w:rsid w:val="0054208A"/>
    <w:rsid w:val="005428D8"/>
    <w:rsid w:val="00542A48"/>
    <w:rsid w:val="005430AB"/>
    <w:rsid w:val="005432CE"/>
    <w:rsid w:val="00543686"/>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66D"/>
    <w:rsid w:val="005517CD"/>
    <w:rsid w:val="00551A8B"/>
    <w:rsid w:val="00551A90"/>
    <w:rsid w:val="00551C77"/>
    <w:rsid w:val="00551FB3"/>
    <w:rsid w:val="005520F8"/>
    <w:rsid w:val="0055219D"/>
    <w:rsid w:val="005523C9"/>
    <w:rsid w:val="005527F0"/>
    <w:rsid w:val="005528A4"/>
    <w:rsid w:val="005529F7"/>
    <w:rsid w:val="00552B6C"/>
    <w:rsid w:val="00552BE3"/>
    <w:rsid w:val="00552C4C"/>
    <w:rsid w:val="00552CEE"/>
    <w:rsid w:val="00553E5E"/>
    <w:rsid w:val="00553FCC"/>
    <w:rsid w:val="00554657"/>
    <w:rsid w:val="00554A23"/>
    <w:rsid w:val="00554EE6"/>
    <w:rsid w:val="00554F5E"/>
    <w:rsid w:val="005553DA"/>
    <w:rsid w:val="005553FA"/>
    <w:rsid w:val="005557D3"/>
    <w:rsid w:val="00555A9D"/>
    <w:rsid w:val="00555ED7"/>
    <w:rsid w:val="005568EE"/>
    <w:rsid w:val="00556A97"/>
    <w:rsid w:val="00556EA0"/>
    <w:rsid w:val="005577D7"/>
    <w:rsid w:val="00557A25"/>
    <w:rsid w:val="00557B10"/>
    <w:rsid w:val="00557E55"/>
    <w:rsid w:val="005601FC"/>
    <w:rsid w:val="0056022C"/>
    <w:rsid w:val="0056026C"/>
    <w:rsid w:val="005602DF"/>
    <w:rsid w:val="00560312"/>
    <w:rsid w:val="005607F0"/>
    <w:rsid w:val="0056088D"/>
    <w:rsid w:val="00560C30"/>
    <w:rsid w:val="005610B8"/>
    <w:rsid w:val="005611C6"/>
    <w:rsid w:val="00561712"/>
    <w:rsid w:val="00561FA3"/>
    <w:rsid w:val="005623B4"/>
    <w:rsid w:val="005625D2"/>
    <w:rsid w:val="0056260C"/>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2B9"/>
    <w:rsid w:val="005A4301"/>
    <w:rsid w:val="005A4584"/>
    <w:rsid w:val="005A5098"/>
    <w:rsid w:val="005A5536"/>
    <w:rsid w:val="005A55BA"/>
    <w:rsid w:val="005A56AD"/>
    <w:rsid w:val="005A61C1"/>
    <w:rsid w:val="005A62BF"/>
    <w:rsid w:val="005A6422"/>
    <w:rsid w:val="005A6C49"/>
    <w:rsid w:val="005A6C7D"/>
    <w:rsid w:val="005A70C5"/>
    <w:rsid w:val="005A7431"/>
    <w:rsid w:val="005A761C"/>
    <w:rsid w:val="005A76AD"/>
    <w:rsid w:val="005A79A9"/>
    <w:rsid w:val="005A7DD7"/>
    <w:rsid w:val="005A7F56"/>
    <w:rsid w:val="005A7FD2"/>
    <w:rsid w:val="005B045F"/>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85E"/>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623B"/>
    <w:rsid w:val="005D62EC"/>
    <w:rsid w:val="005D6F45"/>
    <w:rsid w:val="005D73F4"/>
    <w:rsid w:val="005D752A"/>
    <w:rsid w:val="005D774D"/>
    <w:rsid w:val="005D7D49"/>
    <w:rsid w:val="005D7E0D"/>
    <w:rsid w:val="005E02E2"/>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1CA"/>
    <w:rsid w:val="005E3383"/>
    <w:rsid w:val="005E34A3"/>
    <w:rsid w:val="005E3684"/>
    <w:rsid w:val="005E3858"/>
    <w:rsid w:val="005E396F"/>
    <w:rsid w:val="005E3D13"/>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707"/>
    <w:rsid w:val="005F1D7B"/>
    <w:rsid w:val="005F1DCB"/>
    <w:rsid w:val="005F23E2"/>
    <w:rsid w:val="005F2426"/>
    <w:rsid w:val="005F2A31"/>
    <w:rsid w:val="005F2ED0"/>
    <w:rsid w:val="005F3155"/>
    <w:rsid w:val="005F3518"/>
    <w:rsid w:val="005F36EF"/>
    <w:rsid w:val="005F3C31"/>
    <w:rsid w:val="005F3F48"/>
    <w:rsid w:val="005F4044"/>
    <w:rsid w:val="005F407F"/>
    <w:rsid w:val="005F423D"/>
    <w:rsid w:val="005F453A"/>
    <w:rsid w:val="005F46C7"/>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742"/>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49F"/>
    <w:rsid w:val="00623AAC"/>
    <w:rsid w:val="0062482D"/>
    <w:rsid w:val="0062485B"/>
    <w:rsid w:val="00624A8A"/>
    <w:rsid w:val="00624AA2"/>
    <w:rsid w:val="00625176"/>
    <w:rsid w:val="006253E3"/>
    <w:rsid w:val="00625DFE"/>
    <w:rsid w:val="00626091"/>
    <w:rsid w:val="00626347"/>
    <w:rsid w:val="00626476"/>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C6"/>
    <w:rsid w:val="006447D9"/>
    <w:rsid w:val="00644ACA"/>
    <w:rsid w:val="00644BA9"/>
    <w:rsid w:val="00644E53"/>
    <w:rsid w:val="00644E63"/>
    <w:rsid w:val="0064563B"/>
    <w:rsid w:val="00645B94"/>
    <w:rsid w:val="0064670C"/>
    <w:rsid w:val="00647207"/>
    <w:rsid w:val="00647AFB"/>
    <w:rsid w:val="00647B5D"/>
    <w:rsid w:val="00647F04"/>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FF2"/>
    <w:rsid w:val="006660A7"/>
    <w:rsid w:val="0066616C"/>
    <w:rsid w:val="006663A0"/>
    <w:rsid w:val="006664BD"/>
    <w:rsid w:val="00666529"/>
    <w:rsid w:val="00666566"/>
    <w:rsid w:val="0066693F"/>
    <w:rsid w:val="00666B78"/>
    <w:rsid w:val="00666EB6"/>
    <w:rsid w:val="006673DB"/>
    <w:rsid w:val="00667790"/>
    <w:rsid w:val="006678FA"/>
    <w:rsid w:val="00667C12"/>
    <w:rsid w:val="00667C4D"/>
    <w:rsid w:val="00667D8E"/>
    <w:rsid w:val="00670256"/>
    <w:rsid w:val="006702E9"/>
    <w:rsid w:val="00670310"/>
    <w:rsid w:val="006703F3"/>
    <w:rsid w:val="00670D88"/>
    <w:rsid w:val="00670EFF"/>
    <w:rsid w:val="00670FF5"/>
    <w:rsid w:val="0067116E"/>
    <w:rsid w:val="006714C0"/>
    <w:rsid w:val="00671A81"/>
    <w:rsid w:val="00671FDA"/>
    <w:rsid w:val="006726BA"/>
    <w:rsid w:val="006726C3"/>
    <w:rsid w:val="00672AB0"/>
    <w:rsid w:val="00672E6B"/>
    <w:rsid w:val="0067323B"/>
    <w:rsid w:val="00673299"/>
    <w:rsid w:val="006736EC"/>
    <w:rsid w:val="00673A6E"/>
    <w:rsid w:val="00673B55"/>
    <w:rsid w:val="00674339"/>
    <w:rsid w:val="00674AD1"/>
    <w:rsid w:val="00675090"/>
    <w:rsid w:val="006753F0"/>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410C"/>
    <w:rsid w:val="006842A7"/>
    <w:rsid w:val="00684358"/>
    <w:rsid w:val="0068444F"/>
    <w:rsid w:val="0068448D"/>
    <w:rsid w:val="00684538"/>
    <w:rsid w:val="006845AB"/>
    <w:rsid w:val="00684632"/>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A0358"/>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4C1"/>
    <w:rsid w:val="006A4515"/>
    <w:rsid w:val="006A4CA4"/>
    <w:rsid w:val="006A544A"/>
    <w:rsid w:val="006A584A"/>
    <w:rsid w:val="006A5954"/>
    <w:rsid w:val="006A5AE3"/>
    <w:rsid w:val="006A5F4D"/>
    <w:rsid w:val="006A60C3"/>
    <w:rsid w:val="006A63AB"/>
    <w:rsid w:val="006A6521"/>
    <w:rsid w:val="006A6BF6"/>
    <w:rsid w:val="006A6F5C"/>
    <w:rsid w:val="006A6FAF"/>
    <w:rsid w:val="006A708B"/>
    <w:rsid w:val="006A70AF"/>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C0086"/>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7A7"/>
    <w:rsid w:val="006E3867"/>
    <w:rsid w:val="006E3CEC"/>
    <w:rsid w:val="006E3DFE"/>
    <w:rsid w:val="006E40A3"/>
    <w:rsid w:val="006E4254"/>
    <w:rsid w:val="006E43DC"/>
    <w:rsid w:val="006E4CFC"/>
    <w:rsid w:val="006E52C4"/>
    <w:rsid w:val="006E601C"/>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FC6"/>
    <w:rsid w:val="006F204A"/>
    <w:rsid w:val="006F2712"/>
    <w:rsid w:val="006F2DFA"/>
    <w:rsid w:val="006F2E07"/>
    <w:rsid w:val="006F340E"/>
    <w:rsid w:val="006F35B1"/>
    <w:rsid w:val="006F38D4"/>
    <w:rsid w:val="006F3AAB"/>
    <w:rsid w:val="006F3FAA"/>
    <w:rsid w:val="006F4162"/>
    <w:rsid w:val="006F42A8"/>
    <w:rsid w:val="006F42BD"/>
    <w:rsid w:val="006F4E38"/>
    <w:rsid w:val="006F4E94"/>
    <w:rsid w:val="006F4EA2"/>
    <w:rsid w:val="006F4F4B"/>
    <w:rsid w:val="006F5373"/>
    <w:rsid w:val="006F55E0"/>
    <w:rsid w:val="006F56F5"/>
    <w:rsid w:val="006F572C"/>
    <w:rsid w:val="006F59DE"/>
    <w:rsid w:val="006F5AC0"/>
    <w:rsid w:val="006F5D04"/>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7F5F"/>
    <w:rsid w:val="00707F90"/>
    <w:rsid w:val="00710224"/>
    <w:rsid w:val="00710266"/>
    <w:rsid w:val="0071083B"/>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2932"/>
    <w:rsid w:val="00732B0D"/>
    <w:rsid w:val="00732BA9"/>
    <w:rsid w:val="00732E15"/>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967"/>
    <w:rsid w:val="00736AFB"/>
    <w:rsid w:val="00736CB6"/>
    <w:rsid w:val="00736D34"/>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70D"/>
    <w:rsid w:val="00770741"/>
    <w:rsid w:val="00770952"/>
    <w:rsid w:val="007712FD"/>
    <w:rsid w:val="0077144B"/>
    <w:rsid w:val="0077176B"/>
    <w:rsid w:val="00771927"/>
    <w:rsid w:val="00771A61"/>
    <w:rsid w:val="00771AE0"/>
    <w:rsid w:val="00772B06"/>
    <w:rsid w:val="00772B28"/>
    <w:rsid w:val="00772B7E"/>
    <w:rsid w:val="0077319B"/>
    <w:rsid w:val="0077345F"/>
    <w:rsid w:val="00773A5F"/>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2093"/>
    <w:rsid w:val="00782126"/>
    <w:rsid w:val="0078225D"/>
    <w:rsid w:val="00782357"/>
    <w:rsid w:val="0078351C"/>
    <w:rsid w:val="00783684"/>
    <w:rsid w:val="00783826"/>
    <w:rsid w:val="0078409E"/>
    <w:rsid w:val="0078427B"/>
    <w:rsid w:val="007844E8"/>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586"/>
    <w:rsid w:val="00791790"/>
    <w:rsid w:val="00791D16"/>
    <w:rsid w:val="0079202C"/>
    <w:rsid w:val="00792347"/>
    <w:rsid w:val="007927CF"/>
    <w:rsid w:val="007929C3"/>
    <w:rsid w:val="00792E16"/>
    <w:rsid w:val="007930FC"/>
    <w:rsid w:val="0079386F"/>
    <w:rsid w:val="007938AA"/>
    <w:rsid w:val="0079413F"/>
    <w:rsid w:val="0079418F"/>
    <w:rsid w:val="0079423F"/>
    <w:rsid w:val="00794D48"/>
    <w:rsid w:val="00794E8C"/>
    <w:rsid w:val="007954C1"/>
    <w:rsid w:val="007956CE"/>
    <w:rsid w:val="007957CF"/>
    <w:rsid w:val="00796095"/>
    <w:rsid w:val="0079630C"/>
    <w:rsid w:val="007965E0"/>
    <w:rsid w:val="0079714D"/>
    <w:rsid w:val="007971C7"/>
    <w:rsid w:val="00797215"/>
    <w:rsid w:val="00797307"/>
    <w:rsid w:val="0079785B"/>
    <w:rsid w:val="007978E0"/>
    <w:rsid w:val="00797981"/>
    <w:rsid w:val="00797A62"/>
    <w:rsid w:val="007A03A2"/>
    <w:rsid w:val="007A0BC1"/>
    <w:rsid w:val="007A0E2A"/>
    <w:rsid w:val="007A119B"/>
    <w:rsid w:val="007A233E"/>
    <w:rsid w:val="007A23FD"/>
    <w:rsid w:val="007A2907"/>
    <w:rsid w:val="007A383A"/>
    <w:rsid w:val="007A3A75"/>
    <w:rsid w:val="007A40F3"/>
    <w:rsid w:val="007A41A8"/>
    <w:rsid w:val="007A48B4"/>
    <w:rsid w:val="007A4FAD"/>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520"/>
    <w:rsid w:val="007C28B7"/>
    <w:rsid w:val="007C2A4E"/>
    <w:rsid w:val="007C3A4D"/>
    <w:rsid w:val="007C4376"/>
    <w:rsid w:val="007C4441"/>
    <w:rsid w:val="007C4EF1"/>
    <w:rsid w:val="007C62CA"/>
    <w:rsid w:val="007C6B5F"/>
    <w:rsid w:val="007C6B6B"/>
    <w:rsid w:val="007C6EC3"/>
    <w:rsid w:val="007C77CF"/>
    <w:rsid w:val="007C7C8A"/>
    <w:rsid w:val="007C7DF6"/>
    <w:rsid w:val="007D041C"/>
    <w:rsid w:val="007D0490"/>
    <w:rsid w:val="007D056A"/>
    <w:rsid w:val="007D05A4"/>
    <w:rsid w:val="007D05E3"/>
    <w:rsid w:val="007D09D8"/>
    <w:rsid w:val="007D0B4C"/>
    <w:rsid w:val="007D0DB4"/>
    <w:rsid w:val="007D0DBE"/>
    <w:rsid w:val="007D0DCC"/>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E0325"/>
    <w:rsid w:val="007E0438"/>
    <w:rsid w:val="007E0E58"/>
    <w:rsid w:val="007E0FA3"/>
    <w:rsid w:val="007E14C8"/>
    <w:rsid w:val="007E14E1"/>
    <w:rsid w:val="007E1514"/>
    <w:rsid w:val="007E164F"/>
    <w:rsid w:val="007E212B"/>
    <w:rsid w:val="007E2475"/>
    <w:rsid w:val="007E26BD"/>
    <w:rsid w:val="007E27BE"/>
    <w:rsid w:val="007E2BE4"/>
    <w:rsid w:val="007E2D4A"/>
    <w:rsid w:val="007E31AF"/>
    <w:rsid w:val="007E3204"/>
    <w:rsid w:val="007E32C4"/>
    <w:rsid w:val="007E359E"/>
    <w:rsid w:val="007E3AA0"/>
    <w:rsid w:val="007E3F17"/>
    <w:rsid w:val="007E48F2"/>
    <w:rsid w:val="007E4EFF"/>
    <w:rsid w:val="007E50EB"/>
    <w:rsid w:val="007E562B"/>
    <w:rsid w:val="007E57E6"/>
    <w:rsid w:val="007E5F0A"/>
    <w:rsid w:val="007E625E"/>
    <w:rsid w:val="007E66C0"/>
    <w:rsid w:val="007E68E2"/>
    <w:rsid w:val="007E6924"/>
    <w:rsid w:val="007E695A"/>
    <w:rsid w:val="007E718A"/>
    <w:rsid w:val="007E78C0"/>
    <w:rsid w:val="007F0959"/>
    <w:rsid w:val="007F1427"/>
    <w:rsid w:val="007F1860"/>
    <w:rsid w:val="007F18DD"/>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7E"/>
    <w:rsid w:val="007F6DA1"/>
    <w:rsid w:val="007F76C9"/>
    <w:rsid w:val="007F785C"/>
    <w:rsid w:val="007F7E09"/>
    <w:rsid w:val="00800DC1"/>
    <w:rsid w:val="00800EB1"/>
    <w:rsid w:val="00801153"/>
    <w:rsid w:val="0080127A"/>
    <w:rsid w:val="008024CD"/>
    <w:rsid w:val="00802700"/>
    <w:rsid w:val="00802A01"/>
    <w:rsid w:val="00802DFF"/>
    <w:rsid w:val="00802FC3"/>
    <w:rsid w:val="008030D5"/>
    <w:rsid w:val="008030E1"/>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52B"/>
    <w:rsid w:val="00812541"/>
    <w:rsid w:val="00812D59"/>
    <w:rsid w:val="00812FF4"/>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F06"/>
    <w:rsid w:val="00817FE9"/>
    <w:rsid w:val="00820075"/>
    <w:rsid w:val="00820135"/>
    <w:rsid w:val="00820196"/>
    <w:rsid w:val="0082024A"/>
    <w:rsid w:val="00820480"/>
    <w:rsid w:val="00820AFA"/>
    <w:rsid w:val="00820C00"/>
    <w:rsid w:val="00821094"/>
    <w:rsid w:val="00821646"/>
    <w:rsid w:val="00821C43"/>
    <w:rsid w:val="00821C98"/>
    <w:rsid w:val="008221B2"/>
    <w:rsid w:val="0082220D"/>
    <w:rsid w:val="0082278D"/>
    <w:rsid w:val="00822999"/>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61F8"/>
    <w:rsid w:val="00826762"/>
    <w:rsid w:val="008268FE"/>
    <w:rsid w:val="00827176"/>
    <w:rsid w:val="0082744B"/>
    <w:rsid w:val="00827B1D"/>
    <w:rsid w:val="00827C5F"/>
    <w:rsid w:val="008301F6"/>
    <w:rsid w:val="0083041B"/>
    <w:rsid w:val="008305EF"/>
    <w:rsid w:val="00831679"/>
    <w:rsid w:val="00831E9F"/>
    <w:rsid w:val="00831ED6"/>
    <w:rsid w:val="0083293D"/>
    <w:rsid w:val="00832D12"/>
    <w:rsid w:val="00832D82"/>
    <w:rsid w:val="0083310F"/>
    <w:rsid w:val="0083313B"/>
    <w:rsid w:val="008332B4"/>
    <w:rsid w:val="0083394D"/>
    <w:rsid w:val="0083394E"/>
    <w:rsid w:val="008340F9"/>
    <w:rsid w:val="0083436F"/>
    <w:rsid w:val="008343A6"/>
    <w:rsid w:val="00834481"/>
    <w:rsid w:val="008349B1"/>
    <w:rsid w:val="00834DB5"/>
    <w:rsid w:val="008351EA"/>
    <w:rsid w:val="008353AD"/>
    <w:rsid w:val="00836041"/>
    <w:rsid w:val="008365C4"/>
    <w:rsid w:val="008367E3"/>
    <w:rsid w:val="00837392"/>
    <w:rsid w:val="008374FB"/>
    <w:rsid w:val="00840370"/>
    <w:rsid w:val="008403D2"/>
    <w:rsid w:val="00840A9F"/>
    <w:rsid w:val="00840B16"/>
    <w:rsid w:val="00840B98"/>
    <w:rsid w:val="00840D3F"/>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3279"/>
    <w:rsid w:val="00853284"/>
    <w:rsid w:val="00853A5D"/>
    <w:rsid w:val="00854376"/>
    <w:rsid w:val="00854CB7"/>
    <w:rsid w:val="008557B9"/>
    <w:rsid w:val="00855AC8"/>
    <w:rsid w:val="00855AF2"/>
    <w:rsid w:val="0085601B"/>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133D"/>
    <w:rsid w:val="0086154D"/>
    <w:rsid w:val="00861D9F"/>
    <w:rsid w:val="0086228C"/>
    <w:rsid w:val="0086260B"/>
    <w:rsid w:val="00862EE9"/>
    <w:rsid w:val="00863274"/>
    <w:rsid w:val="0086337E"/>
    <w:rsid w:val="008636CA"/>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60D"/>
    <w:rsid w:val="00873637"/>
    <w:rsid w:val="008739CF"/>
    <w:rsid w:val="008743EC"/>
    <w:rsid w:val="008748F4"/>
    <w:rsid w:val="00874A8F"/>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233"/>
    <w:rsid w:val="00890B5D"/>
    <w:rsid w:val="0089169A"/>
    <w:rsid w:val="00891845"/>
    <w:rsid w:val="008919F9"/>
    <w:rsid w:val="00891C36"/>
    <w:rsid w:val="00892202"/>
    <w:rsid w:val="0089268F"/>
    <w:rsid w:val="0089318E"/>
    <w:rsid w:val="0089325C"/>
    <w:rsid w:val="0089337B"/>
    <w:rsid w:val="008933EB"/>
    <w:rsid w:val="00893558"/>
    <w:rsid w:val="00893652"/>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EFF"/>
    <w:rsid w:val="008A2748"/>
    <w:rsid w:val="008A2EA1"/>
    <w:rsid w:val="008A31A2"/>
    <w:rsid w:val="008A333A"/>
    <w:rsid w:val="008A3C5C"/>
    <w:rsid w:val="008A3D9B"/>
    <w:rsid w:val="008A4972"/>
    <w:rsid w:val="008A4B18"/>
    <w:rsid w:val="008A4B41"/>
    <w:rsid w:val="008A4E9A"/>
    <w:rsid w:val="008A503C"/>
    <w:rsid w:val="008A5780"/>
    <w:rsid w:val="008A5DE3"/>
    <w:rsid w:val="008A6599"/>
    <w:rsid w:val="008A6A46"/>
    <w:rsid w:val="008A6D7D"/>
    <w:rsid w:val="008A6DF9"/>
    <w:rsid w:val="008A7339"/>
    <w:rsid w:val="008A75B3"/>
    <w:rsid w:val="008A7843"/>
    <w:rsid w:val="008A7BD5"/>
    <w:rsid w:val="008B07F3"/>
    <w:rsid w:val="008B0A19"/>
    <w:rsid w:val="008B0BAF"/>
    <w:rsid w:val="008B0CC0"/>
    <w:rsid w:val="008B0D10"/>
    <w:rsid w:val="008B122C"/>
    <w:rsid w:val="008B151B"/>
    <w:rsid w:val="008B1A4C"/>
    <w:rsid w:val="008B2037"/>
    <w:rsid w:val="008B2347"/>
    <w:rsid w:val="008B2A30"/>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75"/>
    <w:rsid w:val="008C17CC"/>
    <w:rsid w:val="008C18F0"/>
    <w:rsid w:val="008C1B21"/>
    <w:rsid w:val="008C1D2D"/>
    <w:rsid w:val="008C20CE"/>
    <w:rsid w:val="008C232D"/>
    <w:rsid w:val="008C29A9"/>
    <w:rsid w:val="008C2B85"/>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CE"/>
    <w:rsid w:val="008D49DD"/>
    <w:rsid w:val="008D4A39"/>
    <w:rsid w:val="008D50A8"/>
    <w:rsid w:val="008D5443"/>
    <w:rsid w:val="008D5833"/>
    <w:rsid w:val="008D65E7"/>
    <w:rsid w:val="008D6D30"/>
    <w:rsid w:val="008D6DB4"/>
    <w:rsid w:val="008D6F05"/>
    <w:rsid w:val="008D6F6A"/>
    <w:rsid w:val="008D712C"/>
    <w:rsid w:val="008D77D8"/>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51F8"/>
    <w:rsid w:val="008E5222"/>
    <w:rsid w:val="008E561E"/>
    <w:rsid w:val="008E5887"/>
    <w:rsid w:val="008E59E3"/>
    <w:rsid w:val="008E6927"/>
    <w:rsid w:val="008E69FE"/>
    <w:rsid w:val="008E6E7F"/>
    <w:rsid w:val="008E7249"/>
    <w:rsid w:val="008E7256"/>
    <w:rsid w:val="008E7984"/>
    <w:rsid w:val="008E7C0B"/>
    <w:rsid w:val="008F017C"/>
    <w:rsid w:val="008F05B1"/>
    <w:rsid w:val="008F0B65"/>
    <w:rsid w:val="008F1978"/>
    <w:rsid w:val="008F19AA"/>
    <w:rsid w:val="008F1EC8"/>
    <w:rsid w:val="008F1F16"/>
    <w:rsid w:val="008F22DB"/>
    <w:rsid w:val="008F32D9"/>
    <w:rsid w:val="008F3442"/>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806"/>
    <w:rsid w:val="00900CCE"/>
    <w:rsid w:val="00901087"/>
    <w:rsid w:val="00901097"/>
    <w:rsid w:val="0090179D"/>
    <w:rsid w:val="00902471"/>
    <w:rsid w:val="00902614"/>
    <w:rsid w:val="00902659"/>
    <w:rsid w:val="00902A33"/>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F4"/>
    <w:rsid w:val="00912F60"/>
    <w:rsid w:val="0091309D"/>
    <w:rsid w:val="009130B5"/>
    <w:rsid w:val="009130B7"/>
    <w:rsid w:val="00913259"/>
    <w:rsid w:val="00913D5E"/>
    <w:rsid w:val="00914951"/>
    <w:rsid w:val="00914B89"/>
    <w:rsid w:val="0091540E"/>
    <w:rsid w:val="00915426"/>
    <w:rsid w:val="00915BAC"/>
    <w:rsid w:val="00916F8A"/>
    <w:rsid w:val="00917F50"/>
    <w:rsid w:val="009200E0"/>
    <w:rsid w:val="00920233"/>
    <w:rsid w:val="00920402"/>
    <w:rsid w:val="00920C48"/>
    <w:rsid w:val="00920C6A"/>
    <w:rsid w:val="00921068"/>
    <w:rsid w:val="00921355"/>
    <w:rsid w:val="00921576"/>
    <w:rsid w:val="009216F6"/>
    <w:rsid w:val="00921807"/>
    <w:rsid w:val="00921874"/>
    <w:rsid w:val="0092189C"/>
    <w:rsid w:val="00921B63"/>
    <w:rsid w:val="00922354"/>
    <w:rsid w:val="009224C0"/>
    <w:rsid w:val="00922536"/>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B3B"/>
    <w:rsid w:val="00950D10"/>
    <w:rsid w:val="00951415"/>
    <w:rsid w:val="00951C13"/>
    <w:rsid w:val="00951F3F"/>
    <w:rsid w:val="00952085"/>
    <w:rsid w:val="00952BE1"/>
    <w:rsid w:val="00953386"/>
    <w:rsid w:val="00953676"/>
    <w:rsid w:val="00953881"/>
    <w:rsid w:val="00953BD4"/>
    <w:rsid w:val="009542A4"/>
    <w:rsid w:val="0095496F"/>
    <w:rsid w:val="00954AE2"/>
    <w:rsid w:val="00954D44"/>
    <w:rsid w:val="00954FFE"/>
    <w:rsid w:val="009550EA"/>
    <w:rsid w:val="0095533A"/>
    <w:rsid w:val="0095548D"/>
    <w:rsid w:val="0095581F"/>
    <w:rsid w:val="00955E96"/>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B9"/>
    <w:rsid w:val="009634E2"/>
    <w:rsid w:val="0096373F"/>
    <w:rsid w:val="00963C78"/>
    <w:rsid w:val="00963D0A"/>
    <w:rsid w:val="009648F8"/>
    <w:rsid w:val="00964D69"/>
    <w:rsid w:val="00964F51"/>
    <w:rsid w:val="0096512D"/>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FA"/>
    <w:rsid w:val="00984EC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206"/>
    <w:rsid w:val="009948EB"/>
    <w:rsid w:val="00994AFF"/>
    <w:rsid w:val="0099517F"/>
    <w:rsid w:val="00995930"/>
    <w:rsid w:val="00996221"/>
    <w:rsid w:val="0099653B"/>
    <w:rsid w:val="00996541"/>
    <w:rsid w:val="009965EF"/>
    <w:rsid w:val="0099667E"/>
    <w:rsid w:val="009968C0"/>
    <w:rsid w:val="00996BE6"/>
    <w:rsid w:val="009974F2"/>
    <w:rsid w:val="00997870"/>
    <w:rsid w:val="00997A72"/>
    <w:rsid w:val="00997A9B"/>
    <w:rsid w:val="00997F0A"/>
    <w:rsid w:val="00997F72"/>
    <w:rsid w:val="009A05D5"/>
    <w:rsid w:val="009A07DD"/>
    <w:rsid w:val="009A0B68"/>
    <w:rsid w:val="009A120F"/>
    <w:rsid w:val="009A1473"/>
    <w:rsid w:val="009A1525"/>
    <w:rsid w:val="009A16C1"/>
    <w:rsid w:val="009A19B3"/>
    <w:rsid w:val="009A1E7B"/>
    <w:rsid w:val="009A2042"/>
    <w:rsid w:val="009A2E3A"/>
    <w:rsid w:val="009A3435"/>
    <w:rsid w:val="009A34DF"/>
    <w:rsid w:val="009A382A"/>
    <w:rsid w:val="009A3BE9"/>
    <w:rsid w:val="009A3DBC"/>
    <w:rsid w:val="009A438F"/>
    <w:rsid w:val="009A442C"/>
    <w:rsid w:val="009A4ADC"/>
    <w:rsid w:val="009A4DE0"/>
    <w:rsid w:val="009A5550"/>
    <w:rsid w:val="009A5D87"/>
    <w:rsid w:val="009A5E9F"/>
    <w:rsid w:val="009A6130"/>
    <w:rsid w:val="009A6D22"/>
    <w:rsid w:val="009A7247"/>
    <w:rsid w:val="009A74FA"/>
    <w:rsid w:val="009A75B5"/>
    <w:rsid w:val="009A76A9"/>
    <w:rsid w:val="009B029F"/>
    <w:rsid w:val="009B0435"/>
    <w:rsid w:val="009B049E"/>
    <w:rsid w:val="009B07F9"/>
    <w:rsid w:val="009B0C6E"/>
    <w:rsid w:val="009B14ED"/>
    <w:rsid w:val="009B1CA5"/>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82"/>
    <w:rsid w:val="009B5890"/>
    <w:rsid w:val="009B5C35"/>
    <w:rsid w:val="009B61E7"/>
    <w:rsid w:val="009B61FF"/>
    <w:rsid w:val="009B67EB"/>
    <w:rsid w:val="009B6CB5"/>
    <w:rsid w:val="009B6D52"/>
    <w:rsid w:val="009B6F97"/>
    <w:rsid w:val="009B7701"/>
    <w:rsid w:val="009B783E"/>
    <w:rsid w:val="009B7E4D"/>
    <w:rsid w:val="009B7E58"/>
    <w:rsid w:val="009C0718"/>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235E"/>
    <w:rsid w:val="009D27A3"/>
    <w:rsid w:val="009D2822"/>
    <w:rsid w:val="009D2A04"/>
    <w:rsid w:val="009D2A89"/>
    <w:rsid w:val="009D2B7D"/>
    <w:rsid w:val="009D2D1A"/>
    <w:rsid w:val="009D2D20"/>
    <w:rsid w:val="009D308F"/>
    <w:rsid w:val="009D3189"/>
    <w:rsid w:val="009D3B13"/>
    <w:rsid w:val="009D3DB8"/>
    <w:rsid w:val="009D3E76"/>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8AA"/>
    <w:rsid w:val="009F3B51"/>
    <w:rsid w:val="009F3DDD"/>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942"/>
    <w:rsid w:val="009F6D06"/>
    <w:rsid w:val="009F73B5"/>
    <w:rsid w:val="009F7A28"/>
    <w:rsid w:val="009F7BB6"/>
    <w:rsid w:val="00A00362"/>
    <w:rsid w:val="00A006C2"/>
    <w:rsid w:val="00A009BB"/>
    <w:rsid w:val="00A00FAE"/>
    <w:rsid w:val="00A01440"/>
    <w:rsid w:val="00A01513"/>
    <w:rsid w:val="00A02905"/>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C0D"/>
    <w:rsid w:val="00A16CCD"/>
    <w:rsid w:val="00A16CE7"/>
    <w:rsid w:val="00A16DBF"/>
    <w:rsid w:val="00A16E67"/>
    <w:rsid w:val="00A17466"/>
    <w:rsid w:val="00A177B7"/>
    <w:rsid w:val="00A177F7"/>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28"/>
    <w:rsid w:val="00A23B6E"/>
    <w:rsid w:val="00A23F7D"/>
    <w:rsid w:val="00A24260"/>
    <w:rsid w:val="00A2483A"/>
    <w:rsid w:val="00A24AC0"/>
    <w:rsid w:val="00A2511D"/>
    <w:rsid w:val="00A25255"/>
    <w:rsid w:val="00A25553"/>
    <w:rsid w:val="00A2577C"/>
    <w:rsid w:val="00A26162"/>
    <w:rsid w:val="00A262BB"/>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98B"/>
    <w:rsid w:val="00A33C86"/>
    <w:rsid w:val="00A33D54"/>
    <w:rsid w:val="00A34280"/>
    <w:rsid w:val="00A346DA"/>
    <w:rsid w:val="00A34D71"/>
    <w:rsid w:val="00A3505B"/>
    <w:rsid w:val="00A35C3B"/>
    <w:rsid w:val="00A35CA6"/>
    <w:rsid w:val="00A35E1F"/>
    <w:rsid w:val="00A360BC"/>
    <w:rsid w:val="00A36378"/>
    <w:rsid w:val="00A3730A"/>
    <w:rsid w:val="00A374F8"/>
    <w:rsid w:val="00A378D4"/>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D17"/>
    <w:rsid w:val="00A4515C"/>
    <w:rsid w:val="00A45179"/>
    <w:rsid w:val="00A455C7"/>
    <w:rsid w:val="00A45C84"/>
    <w:rsid w:val="00A46074"/>
    <w:rsid w:val="00A46F0B"/>
    <w:rsid w:val="00A470D7"/>
    <w:rsid w:val="00A47249"/>
    <w:rsid w:val="00A472E7"/>
    <w:rsid w:val="00A475F0"/>
    <w:rsid w:val="00A47A28"/>
    <w:rsid w:val="00A47ABF"/>
    <w:rsid w:val="00A502D5"/>
    <w:rsid w:val="00A50308"/>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D36"/>
    <w:rsid w:val="00A66FC7"/>
    <w:rsid w:val="00A678F5"/>
    <w:rsid w:val="00A67976"/>
    <w:rsid w:val="00A67CA6"/>
    <w:rsid w:val="00A67E23"/>
    <w:rsid w:val="00A70429"/>
    <w:rsid w:val="00A70482"/>
    <w:rsid w:val="00A7087B"/>
    <w:rsid w:val="00A709EB"/>
    <w:rsid w:val="00A70AB7"/>
    <w:rsid w:val="00A70E52"/>
    <w:rsid w:val="00A70FA8"/>
    <w:rsid w:val="00A7172B"/>
    <w:rsid w:val="00A7172D"/>
    <w:rsid w:val="00A718CE"/>
    <w:rsid w:val="00A71913"/>
    <w:rsid w:val="00A71E01"/>
    <w:rsid w:val="00A7255A"/>
    <w:rsid w:val="00A726A2"/>
    <w:rsid w:val="00A7291A"/>
    <w:rsid w:val="00A72B54"/>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62A0"/>
    <w:rsid w:val="00A76413"/>
    <w:rsid w:val="00A76483"/>
    <w:rsid w:val="00A765B5"/>
    <w:rsid w:val="00A765D2"/>
    <w:rsid w:val="00A7689C"/>
    <w:rsid w:val="00A769C5"/>
    <w:rsid w:val="00A76A7E"/>
    <w:rsid w:val="00A76B52"/>
    <w:rsid w:val="00A76DA3"/>
    <w:rsid w:val="00A772B0"/>
    <w:rsid w:val="00A7741B"/>
    <w:rsid w:val="00A77A09"/>
    <w:rsid w:val="00A77B72"/>
    <w:rsid w:val="00A77C20"/>
    <w:rsid w:val="00A77E65"/>
    <w:rsid w:val="00A77F45"/>
    <w:rsid w:val="00A8042C"/>
    <w:rsid w:val="00A80438"/>
    <w:rsid w:val="00A80546"/>
    <w:rsid w:val="00A80AB8"/>
    <w:rsid w:val="00A80EF7"/>
    <w:rsid w:val="00A81CC2"/>
    <w:rsid w:val="00A81EE6"/>
    <w:rsid w:val="00A82002"/>
    <w:rsid w:val="00A8220F"/>
    <w:rsid w:val="00A82302"/>
    <w:rsid w:val="00A82328"/>
    <w:rsid w:val="00A824F2"/>
    <w:rsid w:val="00A82675"/>
    <w:rsid w:val="00A82789"/>
    <w:rsid w:val="00A82A2B"/>
    <w:rsid w:val="00A83129"/>
    <w:rsid w:val="00A83647"/>
    <w:rsid w:val="00A83A29"/>
    <w:rsid w:val="00A83A4C"/>
    <w:rsid w:val="00A83AE0"/>
    <w:rsid w:val="00A841A8"/>
    <w:rsid w:val="00A843EF"/>
    <w:rsid w:val="00A848D3"/>
    <w:rsid w:val="00A8533F"/>
    <w:rsid w:val="00A85868"/>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9C"/>
    <w:rsid w:val="00A9659E"/>
    <w:rsid w:val="00A965A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7F8"/>
    <w:rsid w:val="00AB2E69"/>
    <w:rsid w:val="00AB32FD"/>
    <w:rsid w:val="00AB3334"/>
    <w:rsid w:val="00AB3575"/>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181B"/>
    <w:rsid w:val="00AC1B85"/>
    <w:rsid w:val="00AC1B87"/>
    <w:rsid w:val="00AC1CE9"/>
    <w:rsid w:val="00AC2094"/>
    <w:rsid w:val="00AC265B"/>
    <w:rsid w:val="00AC272F"/>
    <w:rsid w:val="00AC273B"/>
    <w:rsid w:val="00AC2A06"/>
    <w:rsid w:val="00AC2CCF"/>
    <w:rsid w:val="00AC2DAF"/>
    <w:rsid w:val="00AC2DD3"/>
    <w:rsid w:val="00AC2ED9"/>
    <w:rsid w:val="00AC3111"/>
    <w:rsid w:val="00AC34D7"/>
    <w:rsid w:val="00AC3D55"/>
    <w:rsid w:val="00AC3FF7"/>
    <w:rsid w:val="00AC41E2"/>
    <w:rsid w:val="00AC44B5"/>
    <w:rsid w:val="00AC45ED"/>
    <w:rsid w:val="00AC4A01"/>
    <w:rsid w:val="00AC4A6C"/>
    <w:rsid w:val="00AC4CA1"/>
    <w:rsid w:val="00AC4DD4"/>
    <w:rsid w:val="00AC513D"/>
    <w:rsid w:val="00AC588A"/>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278A"/>
    <w:rsid w:val="00AE29E5"/>
    <w:rsid w:val="00AE2D66"/>
    <w:rsid w:val="00AE34AE"/>
    <w:rsid w:val="00AE358F"/>
    <w:rsid w:val="00AE36B6"/>
    <w:rsid w:val="00AE3ED2"/>
    <w:rsid w:val="00AE420D"/>
    <w:rsid w:val="00AE4899"/>
    <w:rsid w:val="00AE5402"/>
    <w:rsid w:val="00AE54FC"/>
    <w:rsid w:val="00AE5552"/>
    <w:rsid w:val="00AE585D"/>
    <w:rsid w:val="00AE58B4"/>
    <w:rsid w:val="00AE614F"/>
    <w:rsid w:val="00AE6931"/>
    <w:rsid w:val="00AE6A9C"/>
    <w:rsid w:val="00AE7AE4"/>
    <w:rsid w:val="00AE7CE5"/>
    <w:rsid w:val="00AE7D07"/>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CDB"/>
    <w:rsid w:val="00B11F45"/>
    <w:rsid w:val="00B12033"/>
    <w:rsid w:val="00B120BE"/>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6369"/>
    <w:rsid w:val="00B2665F"/>
    <w:rsid w:val="00B2678A"/>
    <w:rsid w:val="00B268F4"/>
    <w:rsid w:val="00B26B6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AC3"/>
    <w:rsid w:val="00B36CDA"/>
    <w:rsid w:val="00B36E6F"/>
    <w:rsid w:val="00B378D0"/>
    <w:rsid w:val="00B37C44"/>
    <w:rsid w:val="00B37DC8"/>
    <w:rsid w:val="00B41105"/>
    <w:rsid w:val="00B41399"/>
    <w:rsid w:val="00B421D3"/>
    <w:rsid w:val="00B425EF"/>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51"/>
    <w:rsid w:val="00B47DCE"/>
    <w:rsid w:val="00B500FD"/>
    <w:rsid w:val="00B5012C"/>
    <w:rsid w:val="00B5039D"/>
    <w:rsid w:val="00B5096E"/>
    <w:rsid w:val="00B50EE1"/>
    <w:rsid w:val="00B5143B"/>
    <w:rsid w:val="00B515B2"/>
    <w:rsid w:val="00B52243"/>
    <w:rsid w:val="00B523AA"/>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56C"/>
    <w:rsid w:val="00B56971"/>
    <w:rsid w:val="00B56A11"/>
    <w:rsid w:val="00B57264"/>
    <w:rsid w:val="00B5729C"/>
    <w:rsid w:val="00B57425"/>
    <w:rsid w:val="00B577B7"/>
    <w:rsid w:val="00B577F2"/>
    <w:rsid w:val="00B57971"/>
    <w:rsid w:val="00B57A10"/>
    <w:rsid w:val="00B57B17"/>
    <w:rsid w:val="00B57EEB"/>
    <w:rsid w:val="00B57F7A"/>
    <w:rsid w:val="00B60B75"/>
    <w:rsid w:val="00B60DFF"/>
    <w:rsid w:val="00B60E11"/>
    <w:rsid w:val="00B60F46"/>
    <w:rsid w:val="00B60F7A"/>
    <w:rsid w:val="00B61212"/>
    <w:rsid w:val="00B61A48"/>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F69"/>
    <w:rsid w:val="00B650B9"/>
    <w:rsid w:val="00B65916"/>
    <w:rsid w:val="00B65956"/>
    <w:rsid w:val="00B659C7"/>
    <w:rsid w:val="00B66109"/>
    <w:rsid w:val="00B663C4"/>
    <w:rsid w:val="00B669AB"/>
    <w:rsid w:val="00B66FD4"/>
    <w:rsid w:val="00B672BE"/>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E28"/>
    <w:rsid w:val="00B80EA4"/>
    <w:rsid w:val="00B812B5"/>
    <w:rsid w:val="00B81553"/>
    <w:rsid w:val="00B815F0"/>
    <w:rsid w:val="00B81CCB"/>
    <w:rsid w:val="00B822AC"/>
    <w:rsid w:val="00B82440"/>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2BF"/>
    <w:rsid w:val="00B86422"/>
    <w:rsid w:val="00B86817"/>
    <w:rsid w:val="00B86934"/>
    <w:rsid w:val="00B86A26"/>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AA9"/>
    <w:rsid w:val="00B94550"/>
    <w:rsid w:val="00B94656"/>
    <w:rsid w:val="00B9481E"/>
    <w:rsid w:val="00B94AE2"/>
    <w:rsid w:val="00B94B32"/>
    <w:rsid w:val="00B94C4D"/>
    <w:rsid w:val="00B95CDF"/>
    <w:rsid w:val="00B95DD0"/>
    <w:rsid w:val="00B96097"/>
    <w:rsid w:val="00B961F9"/>
    <w:rsid w:val="00B9642C"/>
    <w:rsid w:val="00B973C0"/>
    <w:rsid w:val="00B9750B"/>
    <w:rsid w:val="00B977B4"/>
    <w:rsid w:val="00B97A9B"/>
    <w:rsid w:val="00B97C01"/>
    <w:rsid w:val="00BA00B6"/>
    <w:rsid w:val="00BA09EC"/>
    <w:rsid w:val="00BA0A3B"/>
    <w:rsid w:val="00BA10EC"/>
    <w:rsid w:val="00BA1123"/>
    <w:rsid w:val="00BA1578"/>
    <w:rsid w:val="00BA1745"/>
    <w:rsid w:val="00BA1A0A"/>
    <w:rsid w:val="00BA1C7C"/>
    <w:rsid w:val="00BA2036"/>
    <w:rsid w:val="00BA265E"/>
    <w:rsid w:val="00BA2707"/>
    <w:rsid w:val="00BA2713"/>
    <w:rsid w:val="00BA292D"/>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F97"/>
    <w:rsid w:val="00BA7FDB"/>
    <w:rsid w:val="00BB010F"/>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A1"/>
    <w:rsid w:val="00BC1205"/>
    <w:rsid w:val="00BC1210"/>
    <w:rsid w:val="00BC1665"/>
    <w:rsid w:val="00BC1821"/>
    <w:rsid w:val="00BC2133"/>
    <w:rsid w:val="00BC29A5"/>
    <w:rsid w:val="00BC2CA5"/>
    <w:rsid w:val="00BC31E5"/>
    <w:rsid w:val="00BC32EB"/>
    <w:rsid w:val="00BC3B7F"/>
    <w:rsid w:val="00BC3BB2"/>
    <w:rsid w:val="00BC3C78"/>
    <w:rsid w:val="00BC3EDE"/>
    <w:rsid w:val="00BC3FC9"/>
    <w:rsid w:val="00BC4A27"/>
    <w:rsid w:val="00BC4C06"/>
    <w:rsid w:val="00BC575A"/>
    <w:rsid w:val="00BC5DCD"/>
    <w:rsid w:val="00BC5DD9"/>
    <w:rsid w:val="00BC5F5B"/>
    <w:rsid w:val="00BC603A"/>
    <w:rsid w:val="00BC6304"/>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1581"/>
    <w:rsid w:val="00BD16DF"/>
    <w:rsid w:val="00BD1D0A"/>
    <w:rsid w:val="00BD1D78"/>
    <w:rsid w:val="00BD1DAE"/>
    <w:rsid w:val="00BD1E0F"/>
    <w:rsid w:val="00BD21AE"/>
    <w:rsid w:val="00BD23DC"/>
    <w:rsid w:val="00BD2DF6"/>
    <w:rsid w:val="00BD33E9"/>
    <w:rsid w:val="00BD3656"/>
    <w:rsid w:val="00BD3AB7"/>
    <w:rsid w:val="00BD3E66"/>
    <w:rsid w:val="00BD4103"/>
    <w:rsid w:val="00BD4917"/>
    <w:rsid w:val="00BD4C10"/>
    <w:rsid w:val="00BD4DAF"/>
    <w:rsid w:val="00BD54F9"/>
    <w:rsid w:val="00BD5716"/>
    <w:rsid w:val="00BD58B2"/>
    <w:rsid w:val="00BD5A6B"/>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335"/>
    <w:rsid w:val="00BE1C4C"/>
    <w:rsid w:val="00BE1EEE"/>
    <w:rsid w:val="00BE266E"/>
    <w:rsid w:val="00BE29A3"/>
    <w:rsid w:val="00BE2B2D"/>
    <w:rsid w:val="00BE2FC0"/>
    <w:rsid w:val="00BE30FC"/>
    <w:rsid w:val="00BE392A"/>
    <w:rsid w:val="00BE39B8"/>
    <w:rsid w:val="00BE3D7C"/>
    <w:rsid w:val="00BE4021"/>
    <w:rsid w:val="00BE464B"/>
    <w:rsid w:val="00BE4C56"/>
    <w:rsid w:val="00BE5226"/>
    <w:rsid w:val="00BE534A"/>
    <w:rsid w:val="00BE5FB5"/>
    <w:rsid w:val="00BE67E1"/>
    <w:rsid w:val="00BE6E26"/>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9FD"/>
    <w:rsid w:val="00BF7DDB"/>
    <w:rsid w:val="00C00691"/>
    <w:rsid w:val="00C006E1"/>
    <w:rsid w:val="00C0078A"/>
    <w:rsid w:val="00C00AED"/>
    <w:rsid w:val="00C00BC5"/>
    <w:rsid w:val="00C010C2"/>
    <w:rsid w:val="00C01186"/>
    <w:rsid w:val="00C011EC"/>
    <w:rsid w:val="00C01336"/>
    <w:rsid w:val="00C01F61"/>
    <w:rsid w:val="00C020A8"/>
    <w:rsid w:val="00C022E9"/>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617"/>
    <w:rsid w:val="00C106DA"/>
    <w:rsid w:val="00C10B20"/>
    <w:rsid w:val="00C10CAE"/>
    <w:rsid w:val="00C10DC3"/>
    <w:rsid w:val="00C11178"/>
    <w:rsid w:val="00C1185D"/>
    <w:rsid w:val="00C11C1B"/>
    <w:rsid w:val="00C11D6A"/>
    <w:rsid w:val="00C12522"/>
    <w:rsid w:val="00C12B5F"/>
    <w:rsid w:val="00C134D1"/>
    <w:rsid w:val="00C134F5"/>
    <w:rsid w:val="00C135C9"/>
    <w:rsid w:val="00C136CC"/>
    <w:rsid w:val="00C1372D"/>
    <w:rsid w:val="00C13DD3"/>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C82"/>
    <w:rsid w:val="00C27D8A"/>
    <w:rsid w:val="00C27FD9"/>
    <w:rsid w:val="00C30946"/>
    <w:rsid w:val="00C3099E"/>
    <w:rsid w:val="00C313D2"/>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B82"/>
    <w:rsid w:val="00C430DB"/>
    <w:rsid w:val="00C434AE"/>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7BC"/>
    <w:rsid w:val="00C50114"/>
    <w:rsid w:val="00C501EC"/>
    <w:rsid w:val="00C50221"/>
    <w:rsid w:val="00C5022B"/>
    <w:rsid w:val="00C502BB"/>
    <w:rsid w:val="00C50568"/>
    <w:rsid w:val="00C50918"/>
    <w:rsid w:val="00C516C7"/>
    <w:rsid w:val="00C51DB8"/>
    <w:rsid w:val="00C51EC3"/>
    <w:rsid w:val="00C5212B"/>
    <w:rsid w:val="00C52485"/>
    <w:rsid w:val="00C5254F"/>
    <w:rsid w:val="00C52C66"/>
    <w:rsid w:val="00C52E93"/>
    <w:rsid w:val="00C530B1"/>
    <w:rsid w:val="00C536DD"/>
    <w:rsid w:val="00C5372A"/>
    <w:rsid w:val="00C537FE"/>
    <w:rsid w:val="00C5409A"/>
    <w:rsid w:val="00C54F27"/>
    <w:rsid w:val="00C55088"/>
    <w:rsid w:val="00C554B2"/>
    <w:rsid w:val="00C55769"/>
    <w:rsid w:val="00C5646F"/>
    <w:rsid w:val="00C56686"/>
    <w:rsid w:val="00C568C6"/>
    <w:rsid w:val="00C56F67"/>
    <w:rsid w:val="00C57452"/>
    <w:rsid w:val="00C574E7"/>
    <w:rsid w:val="00C575B5"/>
    <w:rsid w:val="00C57D72"/>
    <w:rsid w:val="00C57E96"/>
    <w:rsid w:val="00C57FD4"/>
    <w:rsid w:val="00C6004E"/>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D8"/>
    <w:rsid w:val="00C71AF7"/>
    <w:rsid w:val="00C71B63"/>
    <w:rsid w:val="00C71F76"/>
    <w:rsid w:val="00C720E3"/>
    <w:rsid w:val="00C722EE"/>
    <w:rsid w:val="00C724A6"/>
    <w:rsid w:val="00C72538"/>
    <w:rsid w:val="00C725EE"/>
    <w:rsid w:val="00C72971"/>
    <w:rsid w:val="00C72DA0"/>
    <w:rsid w:val="00C73090"/>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A16"/>
    <w:rsid w:val="00C77AAD"/>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368"/>
    <w:rsid w:val="00C83475"/>
    <w:rsid w:val="00C83E96"/>
    <w:rsid w:val="00C84010"/>
    <w:rsid w:val="00C841B4"/>
    <w:rsid w:val="00C84289"/>
    <w:rsid w:val="00C8563C"/>
    <w:rsid w:val="00C856F1"/>
    <w:rsid w:val="00C85F6F"/>
    <w:rsid w:val="00C85F9B"/>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A47"/>
    <w:rsid w:val="00C91BDD"/>
    <w:rsid w:val="00C91F5D"/>
    <w:rsid w:val="00C92402"/>
    <w:rsid w:val="00C9284E"/>
    <w:rsid w:val="00C92EAD"/>
    <w:rsid w:val="00C93333"/>
    <w:rsid w:val="00C93405"/>
    <w:rsid w:val="00C93435"/>
    <w:rsid w:val="00C935C1"/>
    <w:rsid w:val="00C93D77"/>
    <w:rsid w:val="00C93D92"/>
    <w:rsid w:val="00C941A1"/>
    <w:rsid w:val="00C94326"/>
    <w:rsid w:val="00C947AB"/>
    <w:rsid w:val="00C949EA"/>
    <w:rsid w:val="00C94B4C"/>
    <w:rsid w:val="00C955D3"/>
    <w:rsid w:val="00C95B02"/>
    <w:rsid w:val="00C95DCB"/>
    <w:rsid w:val="00C96893"/>
    <w:rsid w:val="00C96E85"/>
    <w:rsid w:val="00C97599"/>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D01"/>
    <w:rsid w:val="00CA3D90"/>
    <w:rsid w:val="00CA3DF4"/>
    <w:rsid w:val="00CA3EB4"/>
    <w:rsid w:val="00CA4254"/>
    <w:rsid w:val="00CA425F"/>
    <w:rsid w:val="00CA5108"/>
    <w:rsid w:val="00CA52D9"/>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41DB"/>
    <w:rsid w:val="00CB41E5"/>
    <w:rsid w:val="00CB4836"/>
    <w:rsid w:val="00CB5836"/>
    <w:rsid w:val="00CB5910"/>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E"/>
    <w:rsid w:val="00CC25E6"/>
    <w:rsid w:val="00CC287A"/>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B4A"/>
    <w:rsid w:val="00CD0EDC"/>
    <w:rsid w:val="00CD0FCD"/>
    <w:rsid w:val="00CD11D6"/>
    <w:rsid w:val="00CD1296"/>
    <w:rsid w:val="00CD153A"/>
    <w:rsid w:val="00CD153E"/>
    <w:rsid w:val="00CD1749"/>
    <w:rsid w:val="00CD1DCD"/>
    <w:rsid w:val="00CD297F"/>
    <w:rsid w:val="00CD2AB9"/>
    <w:rsid w:val="00CD2CCC"/>
    <w:rsid w:val="00CD2F93"/>
    <w:rsid w:val="00CD35C9"/>
    <w:rsid w:val="00CD3B85"/>
    <w:rsid w:val="00CD3F3F"/>
    <w:rsid w:val="00CD4793"/>
    <w:rsid w:val="00CD4F78"/>
    <w:rsid w:val="00CD5137"/>
    <w:rsid w:val="00CD537C"/>
    <w:rsid w:val="00CD591A"/>
    <w:rsid w:val="00CD5FFC"/>
    <w:rsid w:val="00CD64AD"/>
    <w:rsid w:val="00CD6BFB"/>
    <w:rsid w:val="00CD6CB5"/>
    <w:rsid w:val="00CD7115"/>
    <w:rsid w:val="00CD7122"/>
    <w:rsid w:val="00CD75EE"/>
    <w:rsid w:val="00CD7C0B"/>
    <w:rsid w:val="00CD7C8A"/>
    <w:rsid w:val="00CD7F94"/>
    <w:rsid w:val="00CD7FC9"/>
    <w:rsid w:val="00CE0061"/>
    <w:rsid w:val="00CE0B0C"/>
    <w:rsid w:val="00CE0C69"/>
    <w:rsid w:val="00CE1315"/>
    <w:rsid w:val="00CE1385"/>
    <w:rsid w:val="00CE1BAA"/>
    <w:rsid w:val="00CE1BAF"/>
    <w:rsid w:val="00CE1DDB"/>
    <w:rsid w:val="00CE27DF"/>
    <w:rsid w:val="00CE2F99"/>
    <w:rsid w:val="00CE2FA1"/>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F9C"/>
    <w:rsid w:val="00CF03FB"/>
    <w:rsid w:val="00CF0942"/>
    <w:rsid w:val="00CF0C44"/>
    <w:rsid w:val="00CF0C74"/>
    <w:rsid w:val="00CF177B"/>
    <w:rsid w:val="00CF1DA1"/>
    <w:rsid w:val="00CF1F9E"/>
    <w:rsid w:val="00CF228F"/>
    <w:rsid w:val="00CF2303"/>
    <w:rsid w:val="00CF25A5"/>
    <w:rsid w:val="00CF33E0"/>
    <w:rsid w:val="00CF381F"/>
    <w:rsid w:val="00CF3824"/>
    <w:rsid w:val="00CF38E2"/>
    <w:rsid w:val="00CF395A"/>
    <w:rsid w:val="00CF56ED"/>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918"/>
    <w:rsid w:val="00D22218"/>
    <w:rsid w:val="00D2232B"/>
    <w:rsid w:val="00D2239A"/>
    <w:rsid w:val="00D2260E"/>
    <w:rsid w:val="00D226F0"/>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8C3"/>
    <w:rsid w:val="00D50195"/>
    <w:rsid w:val="00D50281"/>
    <w:rsid w:val="00D506B7"/>
    <w:rsid w:val="00D50947"/>
    <w:rsid w:val="00D511D4"/>
    <w:rsid w:val="00D51C5B"/>
    <w:rsid w:val="00D52234"/>
    <w:rsid w:val="00D52236"/>
    <w:rsid w:val="00D52E25"/>
    <w:rsid w:val="00D52F69"/>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B37"/>
    <w:rsid w:val="00D56489"/>
    <w:rsid w:val="00D566EB"/>
    <w:rsid w:val="00D5688B"/>
    <w:rsid w:val="00D569AC"/>
    <w:rsid w:val="00D56A21"/>
    <w:rsid w:val="00D56D4A"/>
    <w:rsid w:val="00D56DAC"/>
    <w:rsid w:val="00D56FAF"/>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7093D"/>
    <w:rsid w:val="00D70D4E"/>
    <w:rsid w:val="00D70DF5"/>
    <w:rsid w:val="00D70E2A"/>
    <w:rsid w:val="00D70F7D"/>
    <w:rsid w:val="00D71344"/>
    <w:rsid w:val="00D71BBF"/>
    <w:rsid w:val="00D71CAC"/>
    <w:rsid w:val="00D71DA2"/>
    <w:rsid w:val="00D71F94"/>
    <w:rsid w:val="00D72563"/>
    <w:rsid w:val="00D72937"/>
    <w:rsid w:val="00D72EBF"/>
    <w:rsid w:val="00D731BF"/>
    <w:rsid w:val="00D73295"/>
    <w:rsid w:val="00D73741"/>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2604"/>
    <w:rsid w:val="00D82907"/>
    <w:rsid w:val="00D82B05"/>
    <w:rsid w:val="00D82FB7"/>
    <w:rsid w:val="00D837BE"/>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5AC"/>
    <w:rsid w:val="00D9193F"/>
    <w:rsid w:val="00D91CB0"/>
    <w:rsid w:val="00D91D54"/>
    <w:rsid w:val="00D921BE"/>
    <w:rsid w:val="00D9223E"/>
    <w:rsid w:val="00D92572"/>
    <w:rsid w:val="00D93636"/>
    <w:rsid w:val="00D9393A"/>
    <w:rsid w:val="00D9396D"/>
    <w:rsid w:val="00D93AF8"/>
    <w:rsid w:val="00D93C32"/>
    <w:rsid w:val="00D93C55"/>
    <w:rsid w:val="00D93CBA"/>
    <w:rsid w:val="00D946F8"/>
    <w:rsid w:val="00D947B0"/>
    <w:rsid w:val="00D948B9"/>
    <w:rsid w:val="00D94E1E"/>
    <w:rsid w:val="00D94E34"/>
    <w:rsid w:val="00D9529C"/>
    <w:rsid w:val="00D95B63"/>
    <w:rsid w:val="00D95CDE"/>
    <w:rsid w:val="00D95E17"/>
    <w:rsid w:val="00D95F57"/>
    <w:rsid w:val="00D965B2"/>
    <w:rsid w:val="00D96A45"/>
    <w:rsid w:val="00D96F0B"/>
    <w:rsid w:val="00D975F4"/>
    <w:rsid w:val="00D97B94"/>
    <w:rsid w:val="00D97C15"/>
    <w:rsid w:val="00DA03F6"/>
    <w:rsid w:val="00DA05A7"/>
    <w:rsid w:val="00DA0CE9"/>
    <w:rsid w:val="00DA14AB"/>
    <w:rsid w:val="00DA1641"/>
    <w:rsid w:val="00DA1B63"/>
    <w:rsid w:val="00DA1C34"/>
    <w:rsid w:val="00DA203B"/>
    <w:rsid w:val="00DA2760"/>
    <w:rsid w:val="00DA286E"/>
    <w:rsid w:val="00DA31AD"/>
    <w:rsid w:val="00DA38E9"/>
    <w:rsid w:val="00DA3A58"/>
    <w:rsid w:val="00DA4B22"/>
    <w:rsid w:val="00DA4B67"/>
    <w:rsid w:val="00DA4C32"/>
    <w:rsid w:val="00DA4E97"/>
    <w:rsid w:val="00DA52EB"/>
    <w:rsid w:val="00DA5574"/>
    <w:rsid w:val="00DA5BCE"/>
    <w:rsid w:val="00DA6322"/>
    <w:rsid w:val="00DA6638"/>
    <w:rsid w:val="00DA673D"/>
    <w:rsid w:val="00DA6846"/>
    <w:rsid w:val="00DA685D"/>
    <w:rsid w:val="00DA6883"/>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A01"/>
    <w:rsid w:val="00DB3B5B"/>
    <w:rsid w:val="00DB3EA3"/>
    <w:rsid w:val="00DB3EB9"/>
    <w:rsid w:val="00DB4CE0"/>
    <w:rsid w:val="00DB4E6F"/>
    <w:rsid w:val="00DB50AC"/>
    <w:rsid w:val="00DB52C1"/>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1921"/>
    <w:rsid w:val="00DD1AE4"/>
    <w:rsid w:val="00DD1C0F"/>
    <w:rsid w:val="00DD233F"/>
    <w:rsid w:val="00DD30FC"/>
    <w:rsid w:val="00DD345C"/>
    <w:rsid w:val="00DD346F"/>
    <w:rsid w:val="00DD38A2"/>
    <w:rsid w:val="00DD38E3"/>
    <w:rsid w:val="00DD4690"/>
    <w:rsid w:val="00DD4695"/>
    <w:rsid w:val="00DD493A"/>
    <w:rsid w:val="00DD5279"/>
    <w:rsid w:val="00DD5576"/>
    <w:rsid w:val="00DD5B8F"/>
    <w:rsid w:val="00DD5BEC"/>
    <w:rsid w:val="00DD5CC7"/>
    <w:rsid w:val="00DD5CD8"/>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9D3"/>
    <w:rsid w:val="00DE2B2D"/>
    <w:rsid w:val="00DE2FE2"/>
    <w:rsid w:val="00DE3134"/>
    <w:rsid w:val="00DE32D7"/>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728C"/>
    <w:rsid w:val="00DE7342"/>
    <w:rsid w:val="00DE73E1"/>
    <w:rsid w:val="00DE764C"/>
    <w:rsid w:val="00DE766D"/>
    <w:rsid w:val="00DE7AF4"/>
    <w:rsid w:val="00DE7D85"/>
    <w:rsid w:val="00DF0336"/>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F"/>
    <w:rsid w:val="00E00F54"/>
    <w:rsid w:val="00E0112D"/>
    <w:rsid w:val="00E02080"/>
    <w:rsid w:val="00E02A22"/>
    <w:rsid w:val="00E02D2A"/>
    <w:rsid w:val="00E02EDB"/>
    <w:rsid w:val="00E02EFC"/>
    <w:rsid w:val="00E02F54"/>
    <w:rsid w:val="00E032EE"/>
    <w:rsid w:val="00E03829"/>
    <w:rsid w:val="00E039F0"/>
    <w:rsid w:val="00E03D47"/>
    <w:rsid w:val="00E03E52"/>
    <w:rsid w:val="00E04212"/>
    <w:rsid w:val="00E051B5"/>
    <w:rsid w:val="00E055A8"/>
    <w:rsid w:val="00E057F0"/>
    <w:rsid w:val="00E05D6C"/>
    <w:rsid w:val="00E062C7"/>
    <w:rsid w:val="00E06478"/>
    <w:rsid w:val="00E06513"/>
    <w:rsid w:val="00E06722"/>
    <w:rsid w:val="00E0674C"/>
    <w:rsid w:val="00E06D87"/>
    <w:rsid w:val="00E06EB5"/>
    <w:rsid w:val="00E07B43"/>
    <w:rsid w:val="00E07B6C"/>
    <w:rsid w:val="00E07CB6"/>
    <w:rsid w:val="00E10122"/>
    <w:rsid w:val="00E1050D"/>
    <w:rsid w:val="00E113DB"/>
    <w:rsid w:val="00E11436"/>
    <w:rsid w:val="00E11DD5"/>
    <w:rsid w:val="00E11E12"/>
    <w:rsid w:val="00E122BE"/>
    <w:rsid w:val="00E12CEB"/>
    <w:rsid w:val="00E12DEE"/>
    <w:rsid w:val="00E12E0C"/>
    <w:rsid w:val="00E12F55"/>
    <w:rsid w:val="00E132A7"/>
    <w:rsid w:val="00E13892"/>
    <w:rsid w:val="00E13960"/>
    <w:rsid w:val="00E13BD0"/>
    <w:rsid w:val="00E140F9"/>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496"/>
    <w:rsid w:val="00E2560D"/>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92"/>
    <w:rsid w:val="00E416C4"/>
    <w:rsid w:val="00E41C17"/>
    <w:rsid w:val="00E41EDC"/>
    <w:rsid w:val="00E41EE1"/>
    <w:rsid w:val="00E42AE0"/>
    <w:rsid w:val="00E42D3F"/>
    <w:rsid w:val="00E43020"/>
    <w:rsid w:val="00E43127"/>
    <w:rsid w:val="00E43443"/>
    <w:rsid w:val="00E43B2B"/>
    <w:rsid w:val="00E43D23"/>
    <w:rsid w:val="00E441D8"/>
    <w:rsid w:val="00E449F1"/>
    <w:rsid w:val="00E44A1B"/>
    <w:rsid w:val="00E44CF9"/>
    <w:rsid w:val="00E45A1E"/>
    <w:rsid w:val="00E45B75"/>
    <w:rsid w:val="00E45C1D"/>
    <w:rsid w:val="00E45F39"/>
    <w:rsid w:val="00E46208"/>
    <w:rsid w:val="00E46395"/>
    <w:rsid w:val="00E46625"/>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55B6"/>
    <w:rsid w:val="00E65D77"/>
    <w:rsid w:val="00E66205"/>
    <w:rsid w:val="00E6628D"/>
    <w:rsid w:val="00E662F3"/>
    <w:rsid w:val="00E66372"/>
    <w:rsid w:val="00E663F2"/>
    <w:rsid w:val="00E665E2"/>
    <w:rsid w:val="00E66AF8"/>
    <w:rsid w:val="00E67010"/>
    <w:rsid w:val="00E675B3"/>
    <w:rsid w:val="00E678FC"/>
    <w:rsid w:val="00E679BD"/>
    <w:rsid w:val="00E67D4D"/>
    <w:rsid w:val="00E67DBF"/>
    <w:rsid w:val="00E70279"/>
    <w:rsid w:val="00E70927"/>
    <w:rsid w:val="00E70A0B"/>
    <w:rsid w:val="00E70A99"/>
    <w:rsid w:val="00E70D15"/>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2EC"/>
    <w:rsid w:val="00E7636C"/>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768"/>
    <w:rsid w:val="00E830FB"/>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68"/>
    <w:rsid w:val="00EA58A1"/>
    <w:rsid w:val="00EA59FB"/>
    <w:rsid w:val="00EA5CA9"/>
    <w:rsid w:val="00EA5E22"/>
    <w:rsid w:val="00EA60F2"/>
    <w:rsid w:val="00EA62A2"/>
    <w:rsid w:val="00EA6669"/>
    <w:rsid w:val="00EA6842"/>
    <w:rsid w:val="00EA6E5A"/>
    <w:rsid w:val="00EA7CF1"/>
    <w:rsid w:val="00EB01D3"/>
    <w:rsid w:val="00EB065F"/>
    <w:rsid w:val="00EB0874"/>
    <w:rsid w:val="00EB0AD1"/>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4E8"/>
    <w:rsid w:val="00EC2A18"/>
    <w:rsid w:val="00EC2AD5"/>
    <w:rsid w:val="00EC2E83"/>
    <w:rsid w:val="00EC2F22"/>
    <w:rsid w:val="00EC3378"/>
    <w:rsid w:val="00EC3793"/>
    <w:rsid w:val="00EC37F4"/>
    <w:rsid w:val="00EC3806"/>
    <w:rsid w:val="00EC3BE4"/>
    <w:rsid w:val="00EC3DC1"/>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AB7"/>
    <w:rsid w:val="00EC7D61"/>
    <w:rsid w:val="00EC7D8A"/>
    <w:rsid w:val="00ED0B6B"/>
    <w:rsid w:val="00ED0BE0"/>
    <w:rsid w:val="00ED144A"/>
    <w:rsid w:val="00ED1BA1"/>
    <w:rsid w:val="00ED21E0"/>
    <w:rsid w:val="00ED2479"/>
    <w:rsid w:val="00ED26A9"/>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750A"/>
    <w:rsid w:val="00ED75D5"/>
    <w:rsid w:val="00ED773D"/>
    <w:rsid w:val="00ED7B25"/>
    <w:rsid w:val="00ED7D89"/>
    <w:rsid w:val="00ED7DCD"/>
    <w:rsid w:val="00ED7F4A"/>
    <w:rsid w:val="00EE02D6"/>
    <w:rsid w:val="00EE02F0"/>
    <w:rsid w:val="00EE0B2F"/>
    <w:rsid w:val="00EE0DC2"/>
    <w:rsid w:val="00EE0FCA"/>
    <w:rsid w:val="00EE1399"/>
    <w:rsid w:val="00EE19AF"/>
    <w:rsid w:val="00EE1B94"/>
    <w:rsid w:val="00EE1C19"/>
    <w:rsid w:val="00EE1D3F"/>
    <w:rsid w:val="00EE1F90"/>
    <w:rsid w:val="00EE217B"/>
    <w:rsid w:val="00EE2434"/>
    <w:rsid w:val="00EE2DD7"/>
    <w:rsid w:val="00EE2E89"/>
    <w:rsid w:val="00EE2F4B"/>
    <w:rsid w:val="00EE3927"/>
    <w:rsid w:val="00EE3A77"/>
    <w:rsid w:val="00EE3BCC"/>
    <w:rsid w:val="00EE409D"/>
    <w:rsid w:val="00EE42C5"/>
    <w:rsid w:val="00EE44F3"/>
    <w:rsid w:val="00EE4786"/>
    <w:rsid w:val="00EE4B20"/>
    <w:rsid w:val="00EE4EB6"/>
    <w:rsid w:val="00EE505E"/>
    <w:rsid w:val="00EE5215"/>
    <w:rsid w:val="00EE5357"/>
    <w:rsid w:val="00EE5632"/>
    <w:rsid w:val="00EE56C5"/>
    <w:rsid w:val="00EE595A"/>
    <w:rsid w:val="00EE5D14"/>
    <w:rsid w:val="00EE69D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0F6"/>
    <w:rsid w:val="00F0151D"/>
    <w:rsid w:val="00F0167F"/>
    <w:rsid w:val="00F01B91"/>
    <w:rsid w:val="00F01D08"/>
    <w:rsid w:val="00F01E7E"/>
    <w:rsid w:val="00F027C1"/>
    <w:rsid w:val="00F029BC"/>
    <w:rsid w:val="00F03011"/>
    <w:rsid w:val="00F039BF"/>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544"/>
    <w:rsid w:val="00F22880"/>
    <w:rsid w:val="00F22990"/>
    <w:rsid w:val="00F22D1D"/>
    <w:rsid w:val="00F22D91"/>
    <w:rsid w:val="00F230AF"/>
    <w:rsid w:val="00F2322E"/>
    <w:rsid w:val="00F232AE"/>
    <w:rsid w:val="00F233CA"/>
    <w:rsid w:val="00F23840"/>
    <w:rsid w:val="00F23C66"/>
    <w:rsid w:val="00F23DBD"/>
    <w:rsid w:val="00F241FD"/>
    <w:rsid w:val="00F245B6"/>
    <w:rsid w:val="00F24C6F"/>
    <w:rsid w:val="00F2598F"/>
    <w:rsid w:val="00F2610F"/>
    <w:rsid w:val="00F2664E"/>
    <w:rsid w:val="00F26861"/>
    <w:rsid w:val="00F2737A"/>
    <w:rsid w:val="00F27682"/>
    <w:rsid w:val="00F27D79"/>
    <w:rsid w:val="00F3074B"/>
    <w:rsid w:val="00F30A87"/>
    <w:rsid w:val="00F3142A"/>
    <w:rsid w:val="00F31BCF"/>
    <w:rsid w:val="00F31DDC"/>
    <w:rsid w:val="00F3202F"/>
    <w:rsid w:val="00F32396"/>
    <w:rsid w:val="00F326A0"/>
    <w:rsid w:val="00F32752"/>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9C9"/>
    <w:rsid w:val="00F37A07"/>
    <w:rsid w:val="00F40101"/>
    <w:rsid w:val="00F4043E"/>
    <w:rsid w:val="00F40467"/>
    <w:rsid w:val="00F406A7"/>
    <w:rsid w:val="00F41579"/>
    <w:rsid w:val="00F415CF"/>
    <w:rsid w:val="00F419E1"/>
    <w:rsid w:val="00F41AE3"/>
    <w:rsid w:val="00F42670"/>
    <w:rsid w:val="00F426B4"/>
    <w:rsid w:val="00F4298E"/>
    <w:rsid w:val="00F429E4"/>
    <w:rsid w:val="00F42B50"/>
    <w:rsid w:val="00F42BB9"/>
    <w:rsid w:val="00F42D37"/>
    <w:rsid w:val="00F431FD"/>
    <w:rsid w:val="00F438DB"/>
    <w:rsid w:val="00F43983"/>
    <w:rsid w:val="00F43D17"/>
    <w:rsid w:val="00F44052"/>
    <w:rsid w:val="00F4413B"/>
    <w:rsid w:val="00F444DA"/>
    <w:rsid w:val="00F44816"/>
    <w:rsid w:val="00F44E98"/>
    <w:rsid w:val="00F44F38"/>
    <w:rsid w:val="00F451C0"/>
    <w:rsid w:val="00F451C4"/>
    <w:rsid w:val="00F45414"/>
    <w:rsid w:val="00F454B7"/>
    <w:rsid w:val="00F45838"/>
    <w:rsid w:val="00F4597D"/>
    <w:rsid w:val="00F45AE9"/>
    <w:rsid w:val="00F45C97"/>
    <w:rsid w:val="00F45F54"/>
    <w:rsid w:val="00F46E68"/>
    <w:rsid w:val="00F471DA"/>
    <w:rsid w:val="00F47227"/>
    <w:rsid w:val="00F4725B"/>
    <w:rsid w:val="00F47C5C"/>
    <w:rsid w:val="00F47D87"/>
    <w:rsid w:val="00F47E92"/>
    <w:rsid w:val="00F5030A"/>
    <w:rsid w:val="00F504EF"/>
    <w:rsid w:val="00F5059A"/>
    <w:rsid w:val="00F50ADE"/>
    <w:rsid w:val="00F50ECC"/>
    <w:rsid w:val="00F517F0"/>
    <w:rsid w:val="00F5181F"/>
    <w:rsid w:val="00F51AB5"/>
    <w:rsid w:val="00F520FC"/>
    <w:rsid w:val="00F52598"/>
    <w:rsid w:val="00F5290D"/>
    <w:rsid w:val="00F52976"/>
    <w:rsid w:val="00F53417"/>
    <w:rsid w:val="00F5341E"/>
    <w:rsid w:val="00F5380D"/>
    <w:rsid w:val="00F539D6"/>
    <w:rsid w:val="00F53A86"/>
    <w:rsid w:val="00F5419B"/>
    <w:rsid w:val="00F541EC"/>
    <w:rsid w:val="00F5450F"/>
    <w:rsid w:val="00F548CC"/>
    <w:rsid w:val="00F54CFD"/>
    <w:rsid w:val="00F5509F"/>
    <w:rsid w:val="00F556C3"/>
    <w:rsid w:val="00F55C6D"/>
    <w:rsid w:val="00F55DD1"/>
    <w:rsid w:val="00F55E37"/>
    <w:rsid w:val="00F56323"/>
    <w:rsid w:val="00F563C0"/>
    <w:rsid w:val="00F56484"/>
    <w:rsid w:val="00F56B75"/>
    <w:rsid w:val="00F56C69"/>
    <w:rsid w:val="00F56CE4"/>
    <w:rsid w:val="00F56EA6"/>
    <w:rsid w:val="00F56FCC"/>
    <w:rsid w:val="00F57100"/>
    <w:rsid w:val="00F57409"/>
    <w:rsid w:val="00F57B6C"/>
    <w:rsid w:val="00F57EEC"/>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A55"/>
    <w:rsid w:val="00F64BEE"/>
    <w:rsid w:val="00F64C04"/>
    <w:rsid w:val="00F64FB9"/>
    <w:rsid w:val="00F654F0"/>
    <w:rsid w:val="00F654FE"/>
    <w:rsid w:val="00F65D9F"/>
    <w:rsid w:val="00F66512"/>
    <w:rsid w:val="00F66528"/>
    <w:rsid w:val="00F6662F"/>
    <w:rsid w:val="00F66782"/>
    <w:rsid w:val="00F66B45"/>
    <w:rsid w:val="00F66C58"/>
    <w:rsid w:val="00F66F02"/>
    <w:rsid w:val="00F67FC3"/>
    <w:rsid w:val="00F706B8"/>
    <w:rsid w:val="00F70C37"/>
    <w:rsid w:val="00F70DB5"/>
    <w:rsid w:val="00F70EDB"/>
    <w:rsid w:val="00F70FA0"/>
    <w:rsid w:val="00F71116"/>
    <w:rsid w:val="00F71813"/>
    <w:rsid w:val="00F71E2F"/>
    <w:rsid w:val="00F72A0A"/>
    <w:rsid w:val="00F72F32"/>
    <w:rsid w:val="00F7356B"/>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103F"/>
    <w:rsid w:val="00F91099"/>
    <w:rsid w:val="00F9115C"/>
    <w:rsid w:val="00F912B7"/>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7429"/>
    <w:rsid w:val="00F976C6"/>
    <w:rsid w:val="00F97A78"/>
    <w:rsid w:val="00F97BBD"/>
    <w:rsid w:val="00F97F51"/>
    <w:rsid w:val="00FA004D"/>
    <w:rsid w:val="00FA0177"/>
    <w:rsid w:val="00FA0279"/>
    <w:rsid w:val="00FA032E"/>
    <w:rsid w:val="00FA041A"/>
    <w:rsid w:val="00FA0973"/>
    <w:rsid w:val="00FA0A6C"/>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936"/>
    <w:rsid w:val="00FA3C73"/>
    <w:rsid w:val="00FA3CE6"/>
    <w:rsid w:val="00FA3E35"/>
    <w:rsid w:val="00FA3FBF"/>
    <w:rsid w:val="00FA40A5"/>
    <w:rsid w:val="00FA40E6"/>
    <w:rsid w:val="00FA41FE"/>
    <w:rsid w:val="00FA44F8"/>
    <w:rsid w:val="00FA4AFB"/>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9A9"/>
    <w:rsid w:val="00FB0AE1"/>
    <w:rsid w:val="00FB0B49"/>
    <w:rsid w:val="00FB0FC7"/>
    <w:rsid w:val="00FB1482"/>
    <w:rsid w:val="00FB1523"/>
    <w:rsid w:val="00FB15F0"/>
    <w:rsid w:val="00FB17A8"/>
    <w:rsid w:val="00FB195E"/>
    <w:rsid w:val="00FB1E35"/>
    <w:rsid w:val="00FB2202"/>
    <w:rsid w:val="00FB23F0"/>
    <w:rsid w:val="00FB2895"/>
    <w:rsid w:val="00FB28C2"/>
    <w:rsid w:val="00FB29A9"/>
    <w:rsid w:val="00FB30BA"/>
    <w:rsid w:val="00FB30DD"/>
    <w:rsid w:val="00FB3486"/>
    <w:rsid w:val="00FB35E0"/>
    <w:rsid w:val="00FB372F"/>
    <w:rsid w:val="00FB3A40"/>
    <w:rsid w:val="00FB3B4D"/>
    <w:rsid w:val="00FB3D27"/>
    <w:rsid w:val="00FB4547"/>
    <w:rsid w:val="00FB4AB8"/>
    <w:rsid w:val="00FB5454"/>
    <w:rsid w:val="00FB55F3"/>
    <w:rsid w:val="00FB586D"/>
    <w:rsid w:val="00FB590B"/>
    <w:rsid w:val="00FB5924"/>
    <w:rsid w:val="00FB5A8A"/>
    <w:rsid w:val="00FB5AA4"/>
    <w:rsid w:val="00FB61E5"/>
    <w:rsid w:val="00FB66FE"/>
    <w:rsid w:val="00FB678A"/>
    <w:rsid w:val="00FB6BD7"/>
    <w:rsid w:val="00FB6D15"/>
    <w:rsid w:val="00FB74EA"/>
    <w:rsid w:val="00FB781C"/>
    <w:rsid w:val="00FB784D"/>
    <w:rsid w:val="00FC0579"/>
    <w:rsid w:val="00FC0C01"/>
    <w:rsid w:val="00FC0F9E"/>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AA"/>
    <w:rsid w:val="00FD332B"/>
    <w:rsid w:val="00FD3400"/>
    <w:rsid w:val="00FD36BE"/>
    <w:rsid w:val="00FD3D65"/>
    <w:rsid w:val="00FD3E70"/>
    <w:rsid w:val="00FD407E"/>
    <w:rsid w:val="00FD4145"/>
    <w:rsid w:val="00FD41AA"/>
    <w:rsid w:val="00FD45B4"/>
    <w:rsid w:val="00FD501B"/>
    <w:rsid w:val="00FD529E"/>
    <w:rsid w:val="00FD5498"/>
    <w:rsid w:val="00FD5C1F"/>
    <w:rsid w:val="00FD5DAC"/>
    <w:rsid w:val="00FD7208"/>
    <w:rsid w:val="00FD75AF"/>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6F5"/>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76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qFormat="1"/>
    <w:lsdException w:name="caption" w:qFormat="1"/>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nhideWhenUsed="0" w:qFormat="1"/>
    <w:lsdException w:name="Signature" w:qFormat="1"/>
    <w:lsdException w:name="Body Text" w:qFormat="1"/>
    <w:lsdException w:name="Body Text Indent" w:qFormat="1"/>
    <w:lsdException w:name="List Continue 2"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qFormat="1"/>
    <w:lsdException w:name="Plain Text" w:uiPriority="99" w:qFormat="1"/>
    <w:lsdException w:name="Normal (Web)" w:qFormat="1"/>
    <w:lsdException w:name="HTML Preformatted" w:uiPriority="99"/>
    <w:lsdException w:name="HTML Variable" w:uiPriority="99"/>
    <w:lsdException w:name="No Lis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rsid w:val="0094733E"/>
    <w:rPr>
      <w:sz w:val="24"/>
      <w:szCs w:val="24"/>
      <w:lang w:val="ru-RU" w:eastAsia="ar-SA" w:bidi="ar-SA"/>
    </w:rPr>
  </w:style>
  <w:style w:type="character" w:customStyle="1" w:styleId="a9">
    <w:name w:val="Текст выноски Знак"/>
    <w:basedOn w:val="12"/>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rsid w:val="0094733E"/>
    <w:rPr>
      <w:sz w:val="28"/>
      <w:szCs w:val="28"/>
      <w:lang w:val="ru-RU" w:eastAsia="ar-SA" w:bidi="ar-SA"/>
    </w:rPr>
  </w:style>
  <w:style w:type="character" w:styleId="ae">
    <w:name w:val="Hyperlink"/>
    <w:basedOn w:val="12"/>
    <w:uiPriority w:val="99"/>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qFormat/>
    <w:rsid w:val="0094733E"/>
    <w:pPr>
      <w:autoSpaceDE w:val="0"/>
      <w:jc w:val="center"/>
    </w:pPr>
    <w:rPr>
      <w:sz w:val="28"/>
      <w:szCs w:val="28"/>
    </w:rPr>
  </w:style>
  <w:style w:type="paragraph" w:styleId="aff0">
    <w:name w:val="Subtitle"/>
    <w:basedOn w:val="a3"/>
    <w:next w:val="af1"/>
    <w:link w:val="aff1"/>
    <w:uiPriority w:val="99"/>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uiPriority w:val="99"/>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uiPriority w:val="99"/>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uiPriority w:val="99"/>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uiPriority w:val="99"/>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uiPriority w:val="99"/>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rsid w:val="00600EAB"/>
    <w:rPr>
      <w:sz w:val="16"/>
      <w:szCs w:val="16"/>
    </w:rPr>
  </w:style>
  <w:style w:type="paragraph" w:styleId="afffffff8">
    <w:name w:val="annotation subject"/>
    <w:basedOn w:val="afffffff"/>
    <w:next w:val="afffffff"/>
    <w:link w:val="afffffff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rsid w:val="00600EAB"/>
    <w:rPr>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5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i w:val="0"/>
      <w:iCs w:val="0"/>
      <w:smallCaps w:val="0"/>
      <w:strike w:val="0"/>
      <w:color w:val="000000"/>
      <w:spacing w:val="0"/>
      <w:w w:val="100"/>
      <w:position w:val="0"/>
      <w:sz w:val="28"/>
      <w:szCs w:val="28"/>
      <w:u w:val="none"/>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68"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FD1BC-52FD-4ECA-A3C4-DA62F541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156</Pages>
  <Words>55177</Words>
  <Characters>314510</Characters>
  <Application>Microsoft Office Word</Application>
  <DocSecurity>0</DocSecurity>
  <Lines>2620</Lines>
  <Paragraphs>737</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368950</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8</cp:revision>
  <cp:lastPrinted>2022-09-05T07:26:00Z</cp:lastPrinted>
  <dcterms:created xsi:type="dcterms:W3CDTF">2023-03-28T04:05:00Z</dcterms:created>
  <dcterms:modified xsi:type="dcterms:W3CDTF">2023-03-28T06:20:00Z</dcterms:modified>
</cp:coreProperties>
</file>