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5626" w:rsidRPr="00FD18C5" w:rsidRDefault="006D5626" w:rsidP="00820C00">
      <w:pPr>
        <w:tabs>
          <w:tab w:val="left" w:pos="0"/>
        </w:tabs>
        <w:ind w:right="57"/>
        <w:jc w:val="center"/>
        <w:rPr>
          <w:b/>
          <w:i/>
          <w:color w:val="000000"/>
          <w:sz w:val="30"/>
          <w:szCs w:val="30"/>
        </w:rPr>
      </w:pPr>
      <w:r w:rsidRPr="00FD18C5">
        <w:rPr>
          <w:b/>
          <w:i/>
          <w:color w:val="000000"/>
          <w:sz w:val="30"/>
          <w:szCs w:val="30"/>
        </w:rPr>
        <w:t>МУНИЦИПАЛЬНАЯ ГАЗЕТА</w:t>
      </w:r>
    </w:p>
    <w:p w:rsidR="0030684E" w:rsidRPr="00FD18C5" w:rsidRDefault="006D5626" w:rsidP="00820C00">
      <w:pPr>
        <w:tabs>
          <w:tab w:val="left" w:pos="0"/>
        </w:tabs>
        <w:ind w:right="57"/>
        <w:jc w:val="center"/>
        <w:rPr>
          <w:b/>
          <w:i/>
          <w:sz w:val="44"/>
          <w:szCs w:val="44"/>
        </w:rPr>
      </w:pPr>
      <w:r w:rsidRPr="00FD18C5">
        <w:rPr>
          <w:b/>
          <w:i/>
          <w:sz w:val="44"/>
          <w:szCs w:val="44"/>
        </w:rPr>
        <w:t xml:space="preserve">ВЕСТНИК АРЗГИРСКОГО </w:t>
      </w:r>
    </w:p>
    <w:p w:rsidR="006D5626" w:rsidRPr="00FD18C5" w:rsidRDefault="0030684E" w:rsidP="00820C00">
      <w:pPr>
        <w:tabs>
          <w:tab w:val="left" w:pos="0"/>
        </w:tabs>
        <w:ind w:right="57"/>
        <w:jc w:val="center"/>
        <w:rPr>
          <w:b/>
          <w:i/>
          <w:sz w:val="44"/>
          <w:szCs w:val="44"/>
        </w:rPr>
      </w:pPr>
      <w:r w:rsidRPr="00FD18C5">
        <w:rPr>
          <w:b/>
          <w:i/>
          <w:sz w:val="44"/>
          <w:szCs w:val="44"/>
        </w:rPr>
        <w:t xml:space="preserve">МУНИЦИПАЛЬНОГО </w:t>
      </w:r>
      <w:r w:rsidR="00C11178" w:rsidRPr="00FD18C5">
        <w:rPr>
          <w:b/>
          <w:i/>
          <w:sz w:val="44"/>
          <w:szCs w:val="44"/>
        </w:rPr>
        <w:t>ОКРУГА</w:t>
      </w:r>
    </w:p>
    <w:p w:rsidR="00B44D40" w:rsidRDefault="00B44D40" w:rsidP="00820C00">
      <w:pPr>
        <w:tabs>
          <w:tab w:val="left" w:pos="0"/>
        </w:tabs>
        <w:ind w:right="57"/>
        <w:jc w:val="center"/>
        <w:rPr>
          <w:b/>
          <w:i/>
          <w:color w:val="000000"/>
          <w:sz w:val="30"/>
          <w:szCs w:val="30"/>
        </w:rPr>
      </w:pPr>
      <w:r w:rsidRPr="00FD18C5">
        <w:rPr>
          <w:b/>
          <w:i/>
          <w:color w:val="000000"/>
          <w:sz w:val="30"/>
          <w:szCs w:val="30"/>
        </w:rPr>
        <w:t>СТАВРОПОЛЬСКОГО КРАЯ</w:t>
      </w:r>
    </w:p>
    <w:p w:rsidR="00D0248C" w:rsidRDefault="00D0248C" w:rsidP="00820C00">
      <w:pPr>
        <w:tabs>
          <w:tab w:val="left" w:pos="0"/>
        </w:tabs>
        <w:ind w:right="57"/>
        <w:jc w:val="center"/>
        <w:rPr>
          <w:b/>
          <w:i/>
          <w:color w:val="000000"/>
          <w:sz w:val="30"/>
          <w:szCs w:val="30"/>
        </w:rPr>
      </w:pPr>
    </w:p>
    <w:p w:rsidR="00D0248C" w:rsidRPr="00F46FD3" w:rsidRDefault="002F48B7" w:rsidP="00D0248C">
      <w:pPr>
        <w:tabs>
          <w:tab w:val="left" w:pos="0"/>
        </w:tabs>
        <w:ind w:right="57"/>
      </w:pPr>
      <w:r>
        <w:rPr>
          <w:b/>
          <w:bCs/>
          <w:i/>
          <w:sz w:val="40"/>
          <w:szCs w:val="40"/>
        </w:rPr>
        <w:t>2</w:t>
      </w:r>
      <w:r w:rsidR="00AD1890">
        <w:rPr>
          <w:b/>
          <w:bCs/>
          <w:i/>
          <w:sz w:val="40"/>
          <w:szCs w:val="40"/>
        </w:rPr>
        <w:t>7</w:t>
      </w:r>
      <w:r w:rsidR="006A0D37">
        <w:rPr>
          <w:b/>
          <w:bCs/>
          <w:i/>
          <w:sz w:val="40"/>
          <w:szCs w:val="40"/>
        </w:rPr>
        <w:t xml:space="preserve"> </w:t>
      </w:r>
      <w:r w:rsidR="00DA296D">
        <w:rPr>
          <w:b/>
          <w:bCs/>
          <w:i/>
          <w:sz w:val="40"/>
          <w:szCs w:val="40"/>
        </w:rPr>
        <w:t>февраля</w:t>
      </w:r>
      <w:r w:rsidR="00936331">
        <w:rPr>
          <w:b/>
          <w:bCs/>
          <w:i/>
          <w:sz w:val="40"/>
          <w:szCs w:val="40"/>
        </w:rPr>
        <w:t xml:space="preserve"> </w:t>
      </w:r>
      <w:r w:rsidR="00D0248C" w:rsidRPr="00FD18C5">
        <w:rPr>
          <w:b/>
          <w:bCs/>
          <w:i/>
          <w:sz w:val="40"/>
          <w:szCs w:val="40"/>
        </w:rPr>
        <w:t>202</w:t>
      </w:r>
      <w:r>
        <w:rPr>
          <w:b/>
          <w:bCs/>
          <w:i/>
          <w:sz w:val="40"/>
          <w:szCs w:val="40"/>
        </w:rPr>
        <w:t>5</w:t>
      </w:r>
      <w:r w:rsidR="00D0248C" w:rsidRPr="00FD18C5">
        <w:rPr>
          <w:b/>
          <w:bCs/>
          <w:i/>
          <w:sz w:val="40"/>
          <w:szCs w:val="40"/>
        </w:rPr>
        <w:t xml:space="preserve"> года       </w:t>
      </w:r>
      <w:r w:rsidR="00726D16">
        <w:rPr>
          <w:b/>
          <w:bCs/>
          <w:i/>
          <w:sz w:val="40"/>
          <w:szCs w:val="40"/>
        </w:rPr>
        <w:t xml:space="preserve">                                      </w:t>
      </w:r>
      <w:r w:rsidR="00D962CC">
        <w:rPr>
          <w:b/>
          <w:bCs/>
          <w:i/>
          <w:sz w:val="40"/>
          <w:szCs w:val="40"/>
        </w:rPr>
        <w:t xml:space="preserve">   </w:t>
      </w:r>
      <w:r w:rsidR="00726D16">
        <w:rPr>
          <w:b/>
          <w:bCs/>
          <w:i/>
          <w:sz w:val="40"/>
          <w:szCs w:val="40"/>
        </w:rPr>
        <w:t xml:space="preserve"> </w:t>
      </w:r>
      <w:r w:rsidR="00D0248C" w:rsidRPr="00FD18C5">
        <w:rPr>
          <w:b/>
          <w:bCs/>
          <w:i/>
          <w:sz w:val="40"/>
          <w:szCs w:val="40"/>
        </w:rPr>
        <w:t xml:space="preserve">№ </w:t>
      </w:r>
      <w:r w:rsidR="00DA296D">
        <w:rPr>
          <w:b/>
          <w:bCs/>
          <w:i/>
          <w:sz w:val="40"/>
          <w:szCs w:val="40"/>
        </w:rPr>
        <w:t>0</w:t>
      </w:r>
      <w:r>
        <w:rPr>
          <w:b/>
          <w:bCs/>
          <w:i/>
          <w:sz w:val="40"/>
          <w:szCs w:val="40"/>
        </w:rPr>
        <w:t>2</w:t>
      </w:r>
    </w:p>
    <w:p w:rsidR="00233EA1" w:rsidRDefault="00233EA1" w:rsidP="00DA2F49">
      <w:pPr>
        <w:pStyle w:val="aff9"/>
        <w:ind w:firstLine="708"/>
        <w:jc w:val="both"/>
        <w:rPr>
          <w:rFonts w:ascii="Times New Roman" w:hAnsi="Times New Roman"/>
          <w:sz w:val="24"/>
          <w:szCs w:val="24"/>
        </w:rPr>
      </w:pPr>
    </w:p>
    <w:p w:rsidR="00B07701" w:rsidRPr="00B07701" w:rsidRDefault="00B07701" w:rsidP="00B07701">
      <w:pPr>
        <w:pStyle w:val="20"/>
        <w:jc w:val="center"/>
        <w:rPr>
          <w:b/>
          <w:szCs w:val="28"/>
        </w:rPr>
      </w:pPr>
      <w:r w:rsidRPr="00B07701">
        <w:rPr>
          <w:b/>
          <w:szCs w:val="28"/>
        </w:rPr>
        <w:t>СОВЕТ</w:t>
      </w:r>
    </w:p>
    <w:p w:rsidR="00B07701" w:rsidRPr="004447C8" w:rsidRDefault="00B07701" w:rsidP="00B07701">
      <w:pPr>
        <w:jc w:val="center"/>
        <w:rPr>
          <w:b/>
          <w:bCs/>
          <w:sz w:val="28"/>
          <w:szCs w:val="28"/>
        </w:rPr>
      </w:pPr>
      <w:r>
        <w:rPr>
          <w:b/>
          <w:bCs/>
          <w:sz w:val="28"/>
          <w:szCs w:val="28"/>
        </w:rPr>
        <w:t xml:space="preserve">ДЕПУТАТОВ </w:t>
      </w:r>
      <w:r w:rsidRPr="004447C8">
        <w:rPr>
          <w:b/>
          <w:bCs/>
          <w:sz w:val="28"/>
          <w:szCs w:val="28"/>
        </w:rPr>
        <w:t>АРЗГИРСКОГО МУНИЦИПАЛЬНОГО</w:t>
      </w:r>
      <w:r>
        <w:rPr>
          <w:b/>
          <w:bCs/>
          <w:sz w:val="28"/>
          <w:szCs w:val="28"/>
        </w:rPr>
        <w:t xml:space="preserve"> ОКРУГА</w:t>
      </w:r>
      <w:r w:rsidRPr="004447C8">
        <w:rPr>
          <w:b/>
          <w:bCs/>
          <w:sz w:val="28"/>
          <w:szCs w:val="28"/>
        </w:rPr>
        <w:t xml:space="preserve"> </w:t>
      </w:r>
    </w:p>
    <w:p w:rsidR="00B07701" w:rsidRPr="004447C8" w:rsidRDefault="00B07701" w:rsidP="00B07701">
      <w:pPr>
        <w:jc w:val="center"/>
        <w:rPr>
          <w:b/>
          <w:bCs/>
          <w:sz w:val="28"/>
          <w:szCs w:val="28"/>
        </w:rPr>
      </w:pPr>
      <w:r w:rsidRPr="004447C8">
        <w:rPr>
          <w:b/>
          <w:bCs/>
          <w:sz w:val="28"/>
          <w:szCs w:val="28"/>
        </w:rPr>
        <w:t>СТАВРОПОЛЬСКОГО КРАЯ</w:t>
      </w:r>
      <w:r>
        <w:rPr>
          <w:b/>
          <w:bCs/>
          <w:sz w:val="28"/>
          <w:szCs w:val="28"/>
        </w:rPr>
        <w:t xml:space="preserve"> ПЕРВОГО СОЗЫВА</w:t>
      </w:r>
    </w:p>
    <w:p w:rsidR="00B07701" w:rsidRPr="004447C8" w:rsidRDefault="00B07701" w:rsidP="00B07701">
      <w:pPr>
        <w:jc w:val="center"/>
        <w:rPr>
          <w:b/>
          <w:bCs/>
          <w:sz w:val="28"/>
          <w:szCs w:val="28"/>
        </w:rPr>
      </w:pPr>
    </w:p>
    <w:p w:rsidR="00B07701" w:rsidRPr="00960906" w:rsidRDefault="00B07701" w:rsidP="00B07701">
      <w:pPr>
        <w:jc w:val="center"/>
        <w:rPr>
          <w:bCs/>
        </w:rPr>
      </w:pPr>
      <w:r w:rsidRPr="00960906">
        <w:rPr>
          <w:bCs/>
        </w:rPr>
        <w:t>РЕШЕНИЕ</w:t>
      </w:r>
    </w:p>
    <w:p w:rsidR="00B07701" w:rsidRPr="00B07701" w:rsidRDefault="00B07701" w:rsidP="00B07701">
      <w:pPr>
        <w:jc w:val="center"/>
        <w:rPr>
          <w:b/>
          <w:bCs/>
          <w:sz w:val="20"/>
          <w:szCs w:val="20"/>
        </w:rPr>
      </w:pPr>
    </w:p>
    <w:p w:rsidR="00B07701" w:rsidRPr="00B07701" w:rsidRDefault="00B07701" w:rsidP="00B07701">
      <w:pPr>
        <w:rPr>
          <w:sz w:val="20"/>
          <w:szCs w:val="20"/>
        </w:rPr>
      </w:pPr>
      <w:r w:rsidRPr="00B07701">
        <w:rPr>
          <w:sz w:val="20"/>
          <w:szCs w:val="20"/>
        </w:rPr>
        <w:t xml:space="preserve"> 27 февраля 2025 г.                      </w:t>
      </w:r>
      <w:r>
        <w:rPr>
          <w:sz w:val="20"/>
          <w:szCs w:val="20"/>
        </w:rPr>
        <w:t xml:space="preserve">                                 </w:t>
      </w:r>
      <w:r w:rsidRPr="00B07701">
        <w:rPr>
          <w:sz w:val="20"/>
          <w:szCs w:val="20"/>
        </w:rPr>
        <w:t xml:space="preserve">   с. Арзгир                                                   </w:t>
      </w:r>
      <w:r>
        <w:rPr>
          <w:sz w:val="20"/>
          <w:szCs w:val="20"/>
        </w:rPr>
        <w:t xml:space="preserve">                           </w:t>
      </w:r>
      <w:r w:rsidRPr="00B07701">
        <w:rPr>
          <w:sz w:val="20"/>
          <w:szCs w:val="20"/>
        </w:rPr>
        <w:t xml:space="preserve">  № 4</w:t>
      </w:r>
    </w:p>
    <w:p w:rsidR="00B07701" w:rsidRPr="00B07701" w:rsidRDefault="00B07701" w:rsidP="00B07701">
      <w:pPr>
        <w:shd w:val="clear" w:color="auto" w:fill="FFFFFF"/>
        <w:spacing w:after="115"/>
        <w:rPr>
          <w:sz w:val="20"/>
          <w:szCs w:val="20"/>
        </w:rPr>
      </w:pPr>
    </w:p>
    <w:p w:rsidR="00B07701" w:rsidRPr="00B07701" w:rsidRDefault="00B07701" w:rsidP="00B07701">
      <w:pPr>
        <w:pStyle w:val="ConsPlusNormal"/>
        <w:spacing w:line="240" w:lineRule="exact"/>
        <w:ind w:firstLine="0"/>
        <w:jc w:val="both"/>
        <w:rPr>
          <w:rFonts w:ascii="Times New Roman" w:hAnsi="Times New Roman" w:cs="Times New Roman"/>
        </w:rPr>
      </w:pPr>
      <w:r w:rsidRPr="00B07701">
        <w:rPr>
          <w:rFonts w:ascii="Times New Roman" w:hAnsi="Times New Roman" w:cs="Times New Roman"/>
        </w:rPr>
        <w:t xml:space="preserve">Об утверждении </w:t>
      </w:r>
      <w:hyperlink w:anchor="P49">
        <w:proofErr w:type="gramStart"/>
        <w:r w:rsidRPr="00B07701">
          <w:rPr>
            <w:rFonts w:ascii="Times New Roman" w:hAnsi="Times New Roman" w:cs="Times New Roman"/>
          </w:rPr>
          <w:t>Положени</w:t>
        </w:r>
      </w:hyperlink>
      <w:r w:rsidRPr="00B07701">
        <w:rPr>
          <w:rFonts w:ascii="Times New Roman" w:hAnsi="Times New Roman" w:cs="Times New Roman"/>
        </w:rPr>
        <w:t>я</w:t>
      </w:r>
      <w:proofErr w:type="gramEnd"/>
      <w:r w:rsidRPr="00B07701">
        <w:rPr>
          <w:rFonts w:ascii="Times New Roman" w:hAnsi="Times New Roman" w:cs="Times New Roman"/>
        </w:rPr>
        <w:t xml:space="preserve"> о порядке выплаты денежной компенсации стоимости санаторной путевки лицам, замещающим муниципальные должности Арзгирского муниципального округа Ставропольского края, муниципальным служащим, замещающим должности муниципальной службы в органах местного самоуправления Арзгирского муниципального округа Ставропольского края.</w:t>
      </w:r>
    </w:p>
    <w:p w:rsidR="00B07701" w:rsidRDefault="00B07701" w:rsidP="00B07701">
      <w:pPr>
        <w:pStyle w:val="ConsPlusNormal"/>
        <w:ind w:firstLine="540"/>
        <w:jc w:val="both"/>
        <w:rPr>
          <w:rFonts w:ascii="Times New Roman" w:hAnsi="Times New Roman" w:cs="Times New Roman"/>
        </w:rPr>
      </w:pPr>
    </w:p>
    <w:p w:rsidR="00B07701" w:rsidRPr="00B07701" w:rsidRDefault="00B07701" w:rsidP="00B07701">
      <w:pPr>
        <w:pStyle w:val="ConsPlusNormal"/>
        <w:ind w:firstLine="540"/>
        <w:jc w:val="both"/>
        <w:rPr>
          <w:rFonts w:ascii="Times New Roman" w:hAnsi="Times New Roman" w:cs="Times New Roman"/>
        </w:rPr>
      </w:pPr>
      <w:proofErr w:type="gramStart"/>
      <w:r w:rsidRPr="00B07701">
        <w:rPr>
          <w:rFonts w:ascii="Times New Roman" w:hAnsi="Times New Roman" w:cs="Times New Roman"/>
        </w:rPr>
        <w:t>В соответствии  с Федеральными законами </w:t>
      </w:r>
      <w:hyperlink r:id="rId8" w:tgtFrame="_blank" w:history="1">
        <w:r w:rsidRPr="00B07701">
          <w:rPr>
            <w:rStyle w:val="1ffff0"/>
            <w:rFonts w:ascii="Times New Roman" w:hAnsi="Times New Roman" w:cs="Times New Roman"/>
          </w:rPr>
          <w:t>от 06 октября 2003 г. № 131-ФЗ</w:t>
        </w:r>
      </w:hyperlink>
      <w:r w:rsidRPr="00B07701">
        <w:rPr>
          <w:rFonts w:ascii="Times New Roman" w:hAnsi="Times New Roman" w:cs="Times New Roman"/>
        </w:rPr>
        <w:t> «Об общих принципах организации местного самоуправления в Российской Федерации», </w:t>
      </w:r>
      <w:hyperlink r:id="rId9" w:tgtFrame="_blank" w:history="1">
        <w:r w:rsidRPr="00B07701">
          <w:rPr>
            <w:rStyle w:val="1ffff0"/>
            <w:rFonts w:ascii="Times New Roman" w:hAnsi="Times New Roman" w:cs="Times New Roman"/>
          </w:rPr>
          <w:t>от 02 марта 2007 г. № 25-ФЗ</w:t>
        </w:r>
      </w:hyperlink>
      <w:r w:rsidRPr="00B07701">
        <w:rPr>
          <w:rFonts w:ascii="Times New Roman" w:hAnsi="Times New Roman" w:cs="Times New Roman"/>
        </w:rPr>
        <w:t> «О муниципальной службе в Российской Федерации», Законами Ставропольского края </w:t>
      </w:r>
      <w:hyperlink r:id="rId10" w:tgtFrame="_blank" w:history="1">
        <w:r w:rsidRPr="00B07701">
          <w:rPr>
            <w:rStyle w:val="1ffff0"/>
            <w:rFonts w:ascii="Times New Roman" w:hAnsi="Times New Roman" w:cs="Times New Roman"/>
          </w:rPr>
          <w:t>от 02 марта 2005 г. № 12-кз</w:t>
        </w:r>
      </w:hyperlink>
      <w:r w:rsidRPr="00B07701">
        <w:rPr>
          <w:rFonts w:ascii="Times New Roman" w:hAnsi="Times New Roman" w:cs="Times New Roman"/>
        </w:rPr>
        <w:t> «О местном самоуправлении в Ставропольском крае»,</w:t>
      </w:r>
      <w:r>
        <w:rPr>
          <w:rFonts w:ascii="Times New Roman" w:hAnsi="Times New Roman" w:cs="Times New Roman"/>
        </w:rPr>
        <w:t xml:space="preserve"> </w:t>
      </w:r>
      <w:r w:rsidRPr="00B07701">
        <w:rPr>
          <w:rFonts w:ascii="Times New Roman" w:hAnsi="Times New Roman" w:cs="Times New Roman"/>
        </w:rPr>
        <w:t xml:space="preserve">от 24 декабря 2007 г. </w:t>
      </w:r>
      <w:hyperlink r:id="rId11">
        <w:r w:rsidRPr="00B07701">
          <w:rPr>
            <w:rFonts w:ascii="Times New Roman" w:hAnsi="Times New Roman" w:cs="Times New Roman"/>
          </w:rPr>
          <w:t>№</w:t>
        </w:r>
      </w:hyperlink>
      <w:r w:rsidRPr="00B07701">
        <w:rPr>
          <w:rFonts w:ascii="Times New Roman" w:hAnsi="Times New Roman" w:cs="Times New Roman"/>
        </w:rPr>
        <w:t xml:space="preserve"> 78-кз "Об отдельных вопросах муниципальной службы в Ставропольском</w:t>
      </w:r>
      <w:proofErr w:type="gramEnd"/>
      <w:r w:rsidRPr="00B07701">
        <w:rPr>
          <w:rFonts w:ascii="Times New Roman" w:hAnsi="Times New Roman" w:cs="Times New Roman"/>
        </w:rPr>
        <w:t xml:space="preserve"> </w:t>
      </w:r>
      <w:proofErr w:type="gramStart"/>
      <w:r w:rsidRPr="00B07701">
        <w:rPr>
          <w:rFonts w:ascii="Times New Roman" w:hAnsi="Times New Roman" w:cs="Times New Roman"/>
        </w:rPr>
        <w:t xml:space="preserve">крае", от 29 декабря 2008 г. </w:t>
      </w:r>
      <w:hyperlink r:id="rId12">
        <w:r w:rsidRPr="00B07701">
          <w:rPr>
            <w:rFonts w:ascii="Times New Roman" w:hAnsi="Times New Roman" w:cs="Times New Roman"/>
          </w:rPr>
          <w:t>N 101-кз</w:t>
        </w:r>
      </w:hyperlink>
      <w:r w:rsidRPr="00B07701">
        <w:rPr>
          <w:rFonts w:ascii="Times New Roman" w:hAnsi="Times New Roman" w:cs="Times New Roman"/>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w:t>
      </w:r>
      <w:hyperlink r:id="rId13">
        <w:r w:rsidRPr="00B07701">
          <w:rPr>
            <w:rFonts w:ascii="Times New Roman" w:hAnsi="Times New Roman" w:cs="Times New Roman"/>
          </w:rPr>
          <w:t>постановлением</w:t>
        </w:r>
      </w:hyperlink>
      <w:r w:rsidRPr="00B07701">
        <w:rPr>
          <w:rFonts w:ascii="Times New Roman" w:hAnsi="Times New Roman" w:cs="Times New Roman"/>
        </w:rPr>
        <w:t xml:space="preserve"> Правительства Ставропольского края от 21 августа 2003 г. № 158-п "Об утверждении Положения о порядке выплаты денежной компенсации стоимости санаторной путевки лицам, замещающим государственные должности Ставропольского края, государственным гражданским служащим Ставропольского края", </w:t>
      </w:r>
      <w:hyperlink r:id="rId14">
        <w:r w:rsidRPr="00B07701">
          <w:rPr>
            <w:rFonts w:ascii="Times New Roman" w:hAnsi="Times New Roman" w:cs="Times New Roman"/>
          </w:rPr>
          <w:t>Уставом</w:t>
        </w:r>
      </w:hyperlink>
      <w:r w:rsidRPr="00B07701">
        <w:rPr>
          <w:rFonts w:ascii="Times New Roman" w:hAnsi="Times New Roman" w:cs="Times New Roman"/>
        </w:rPr>
        <w:t xml:space="preserve"> Арзгирского муниципального округа Ставропольского</w:t>
      </w:r>
      <w:proofErr w:type="gramEnd"/>
      <w:r w:rsidRPr="00B07701">
        <w:rPr>
          <w:rFonts w:ascii="Times New Roman" w:hAnsi="Times New Roman" w:cs="Times New Roman"/>
        </w:rPr>
        <w:t xml:space="preserve"> края, Совет депутатов Арзгирского муниципального округа Ставропольского края </w:t>
      </w:r>
    </w:p>
    <w:p w:rsidR="00B07701" w:rsidRPr="00B07701" w:rsidRDefault="00B07701" w:rsidP="00B07701">
      <w:pPr>
        <w:shd w:val="clear" w:color="auto" w:fill="FFFFFF"/>
        <w:rPr>
          <w:sz w:val="20"/>
          <w:szCs w:val="20"/>
        </w:rPr>
      </w:pPr>
    </w:p>
    <w:p w:rsidR="00B07701" w:rsidRPr="00B07701" w:rsidRDefault="00B07701" w:rsidP="00B07701">
      <w:pPr>
        <w:rPr>
          <w:sz w:val="20"/>
          <w:szCs w:val="20"/>
        </w:rPr>
      </w:pPr>
      <w:r w:rsidRPr="00B07701">
        <w:rPr>
          <w:sz w:val="20"/>
          <w:szCs w:val="20"/>
        </w:rPr>
        <w:t>РЕШИЛ:</w:t>
      </w:r>
    </w:p>
    <w:p w:rsidR="00B07701" w:rsidRPr="00B07701" w:rsidRDefault="00B07701" w:rsidP="00B07701">
      <w:pPr>
        <w:shd w:val="clear" w:color="auto" w:fill="FFFFFF"/>
        <w:rPr>
          <w:sz w:val="20"/>
          <w:szCs w:val="20"/>
        </w:rPr>
      </w:pPr>
    </w:p>
    <w:p w:rsidR="00B07701" w:rsidRPr="00B07701" w:rsidRDefault="00B07701" w:rsidP="00B07701">
      <w:pPr>
        <w:autoSpaceDE w:val="0"/>
        <w:autoSpaceDN w:val="0"/>
        <w:ind w:firstLine="709"/>
        <w:jc w:val="both"/>
        <w:rPr>
          <w:sz w:val="20"/>
          <w:szCs w:val="20"/>
        </w:rPr>
      </w:pPr>
      <w:r w:rsidRPr="00B07701">
        <w:rPr>
          <w:sz w:val="20"/>
          <w:szCs w:val="20"/>
        </w:rPr>
        <w:t>1. Утвердить прилагаемое Положение о порядке выплаты денежной компенсации стоимости санаторной путевки лицам, замещающим муниципальные дол</w:t>
      </w:r>
      <w:r w:rsidRPr="00B07701">
        <w:rPr>
          <w:sz w:val="20"/>
          <w:szCs w:val="20"/>
        </w:rPr>
        <w:t>ж</w:t>
      </w:r>
      <w:r w:rsidRPr="00B07701">
        <w:rPr>
          <w:sz w:val="20"/>
          <w:szCs w:val="20"/>
        </w:rPr>
        <w:t>ности Арзгирского муниципального округа Ставропольского края, муниципальным служащим, замещающим должности муниципальной службы в органах местного сам</w:t>
      </w:r>
      <w:r w:rsidRPr="00B07701">
        <w:rPr>
          <w:sz w:val="20"/>
          <w:szCs w:val="20"/>
        </w:rPr>
        <w:t>о</w:t>
      </w:r>
      <w:r w:rsidRPr="00B07701">
        <w:rPr>
          <w:sz w:val="20"/>
          <w:szCs w:val="20"/>
        </w:rPr>
        <w:t>управления Арзгирского муниципального округа Ставропольского края (далее - Положение).</w:t>
      </w:r>
    </w:p>
    <w:p w:rsidR="00B07701" w:rsidRPr="00B07701" w:rsidRDefault="00B07701" w:rsidP="00B07701">
      <w:pPr>
        <w:ind w:firstLine="709"/>
        <w:jc w:val="both"/>
        <w:rPr>
          <w:sz w:val="20"/>
          <w:szCs w:val="20"/>
        </w:rPr>
      </w:pPr>
      <w:r w:rsidRPr="00B07701">
        <w:rPr>
          <w:sz w:val="20"/>
          <w:szCs w:val="20"/>
        </w:rPr>
        <w:t xml:space="preserve">2. </w:t>
      </w:r>
      <w:proofErr w:type="gramStart"/>
      <w:r w:rsidRPr="00B07701">
        <w:rPr>
          <w:sz w:val="20"/>
          <w:szCs w:val="20"/>
        </w:rPr>
        <w:t>Контроль за</w:t>
      </w:r>
      <w:proofErr w:type="gramEnd"/>
      <w:r w:rsidRPr="00B07701">
        <w:rPr>
          <w:sz w:val="20"/>
          <w:szCs w:val="20"/>
        </w:rPr>
        <w:t xml:space="preserve"> выполнением настоящего решения возложить на постоянную комиссию Совета депутатов Арзгирского муниципального округа Ставропол</w:t>
      </w:r>
      <w:r w:rsidRPr="00B07701">
        <w:rPr>
          <w:sz w:val="20"/>
          <w:szCs w:val="20"/>
        </w:rPr>
        <w:t>ь</w:t>
      </w:r>
      <w:r w:rsidRPr="00B07701">
        <w:rPr>
          <w:sz w:val="20"/>
          <w:szCs w:val="20"/>
        </w:rPr>
        <w:t>ского края по местному самоуправлению и законности.</w:t>
      </w:r>
    </w:p>
    <w:p w:rsidR="00B07701" w:rsidRPr="00B07701" w:rsidRDefault="00B07701" w:rsidP="00B07701">
      <w:pPr>
        <w:pStyle w:val="aff9"/>
        <w:tabs>
          <w:tab w:val="right" w:pos="9355"/>
        </w:tabs>
        <w:ind w:firstLine="709"/>
        <w:contextualSpacing/>
        <w:jc w:val="both"/>
        <w:rPr>
          <w:rFonts w:ascii="Times New Roman" w:hAnsi="Times New Roman"/>
          <w:sz w:val="20"/>
          <w:szCs w:val="20"/>
        </w:rPr>
      </w:pPr>
      <w:r w:rsidRPr="00B07701">
        <w:rPr>
          <w:rFonts w:ascii="Times New Roman" w:hAnsi="Times New Roman"/>
          <w:sz w:val="20"/>
          <w:szCs w:val="20"/>
        </w:rPr>
        <w:t>3. Настоящее решение вступает в силу после его официального  обнародования.</w:t>
      </w:r>
    </w:p>
    <w:p w:rsidR="00B07701" w:rsidRPr="00B07701" w:rsidRDefault="00B07701" w:rsidP="00B07701">
      <w:pPr>
        <w:autoSpaceDE w:val="0"/>
        <w:autoSpaceDN w:val="0"/>
        <w:rPr>
          <w:sz w:val="20"/>
          <w:szCs w:val="20"/>
        </w:rPr>
      </w:pPr>
    </w:p>
    <w:p w:rsidR="00B07701" w:rsidRPr="00B07701" w:rsidRDefault="00B07701" w:rsidP="00B07701">
      <w:pPr>
        <w:autoSpaceDE w:val="0"/>
        <w:autoSpaceDN w:val="0"/>
        <w:rPr>
          <w:sz w:val="20"/>
          <w:szCs w:val="20"/>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98"/>
        <w:gridCol w:w="4998"/>
      </w:tblGrid>
      <w:tr w:rsidR="00B07701" w:rsidRPr="00B07701" w:rsidTr="009A15B2">
        <w:tc>
          <w:tcPr>
            <w:tcW w:w="4998" w:type="dxa"/>
          </w:tcPr>
          <w:p w:rsidR="00B07701" w:rsidRPr="00B07701" w:rsidRDefault="00B07701" w:rsidP="009A15B2">
            <w:pPr>
              <w:shd w:val="clear" w:color="auto" w:fill="FFFFFF"/>
              <w:spacing w:line="240" w:lineRule="exact"/>
              <w:rPr>
                <w:color w:val="000000"/>
                <w:spacing w:val="2"/>
                <w:sz w:val="20"/>
                <w:szCs w:val="20"/>
              </w:rPr>
            </w:pPr>
            <w:bookmarkStart w:id="0" w:name="_GoBack" w:colFirst="1" w:colLast="1"/>
            <w:r w:rsidRPr="00B07701">
              <w:rPr>
                <w:color w:val="000000"/>
                <w:spacing w:val="2"/>
                <w:sz w:val="20"/>
                <w:szCs w:val="20"/>
              </w:rPr>
              <w:t>Председатель Совета депутатов</w:t>
            </w:r>
          </w:p>
          <w:p w:rsidR="00B07701" w:rsidRPr="00B07701" w:rsidRDefault="00B07701" w:rsidP="009A15B2">
            <w:pPr>
              <w:shd w:val="clear" w:color="auto" w:fill="FFFFFF"/>
              <w:spacing w:line="240" w:lineRule="exact"/>
              <w:rPr>
                <w:color w:val="000000"/>
                <w:sz w:val="20"/>
                <w:szCs w:val="20"/>
              </w:rPr>
            </w:pPr>
            <w:r w:rsidRPr="00B07701">
              <w:rPr>
                <w:color w:val="000000"/>
                <w:spacing w:val="2"/>
                <w:sz w:val="20"/>
                <w:szCs w:val="20"/>
              </w:rPr>
              <w:t xml:space="preserve">Арзгирского </w:t>
            </w:r>
            <w:r w:rsidRPr="00B07701">
              <w:rPr>
                <w:color w:val="000000"/>
                <w:sz w:val="20"/>
                <w:szCs w:val="20"/>
              </w:rPr>
              <w:t>муниципального</w:t>
            </w:r>
          </w:p>
          <w:p w:rsidR="00B07701" w:rsidRPr="00B07701" w:rsidRDefault="00B07701" w:rsidP="009A15B2">
            <w:pPr>
              <w:shd w:val="clear" w:color="auto" w:fill="FFFFFF"/>
              <w:spacing w:line="240" w:lineRule="exact"/>
              <w:rPr>
                <w:color w:val="000000"/>
                <w:sz w:val="20"/>
                <w:szCs w:val="20"/>
              </w:rPr>
            </w:pPr>
            <w:r w:rsidRPr="00B07701">
              <w:rPr>
                <w:color w:val="000000"/>
                <w:sz w:val="20"/>
                <w:szCs w:val="20"/>
              </w:rPr>
              <w:t xml:space="preserve">округа Ставропольского края   </w:t>
            </w:r>
          </w:p>
          <w:p w:rsidR="00B07701" w:rsidRPr="00B07701" w:rsidRDefault="00B07701" w:rsidP="009A15B2">
            <w:pPr>
              <w:shd w:val="clear" w:color="auto" w:fill="FFFFFF"/>
              <w:spacing w:line="240" w:lineRule="exact"/>
              <w:rPr>
                <w:color w:val="000000"/>
                <w:sz w:val="20"/>
                <w:szCs w:val="20"/>
              </w:rPr>
            </w:pPr>
          </w:p>
          <w:p w:rsidR="00B07701" w:rsidRPr="00B07701" w:rsidRDefault="00B07701" w:rsidP="009A15B2">
            <w:pPr>
              <w:shd w:val="clear" w:color="auto" w:fill="FFFFFF"/>
              <w:spacing w:line="240" w:lineRule="exact"/>
              <w:rPr>
                <w:color w:val="000000"/>
                <w:sz w:val="20"/>
                <w:szCs w:val="20"/>
              </w:rPr>
            </w:pPr>
            <w:r w:rsidRPr="00B07701">
              <w:rPr>
                <w:color w:val="000000"/>
                <w:sz w:val="20"/>
                <w:szCs w:val="20"/>
              </w:rPr>
              <w:t xml:space="preserve">                              А.В.</w:t>
            </w:r>
            <w:r>
              <w:rPr>
                <w:color w:val="000000"/>
                <w:sz w:val="20"/>
                <w:szCs w:val="20"/>
              </w:rPr>
              <w:t xml:space="preserve"> </w:t>
            </w:r>
            <w:r w:rsidRPr="00B07701">
              <w:rPr>
                <w:color w:val="000000"/>
                <w:sz w:val="20"/>
                <w:szCs w:val="20"/>
              </w:rPr>
              <w:t xml:space="preserve">Кострицкий                                                                  </w:t>
            </w:r>
            <w:r w:rsidRPr="00B07701">
              <w:rPr>
                <w:color w:val="000000"/>
                <w:sz w:val="20"/>
                <w:szCs w:val="20"/>
              </w:rPr>
              <w:tab/>
            </w:r>
          </w:p>
          <w:p w:rsidR="00B07701" w:rsidRPr="00B07701" w:rsidRDefault="00B07701" w:rsidP="009A15B2">
            <w:pPr>
              <w:contextualSpacing/>
              <w:rPr>
                <w:sz w:val="20"/>
                <w:szCs w:val="20"/>
              </w:rPr>
            </w:pPr>
          </w:p>
        </w:tc>
        <w:tc>
          <w:tcPr>
            <w:tcW w:w="4998" w:type="dxa"/>
          </w:tcPr>
          <w:p w:rsidR="00B07701" w:rsidRPr="00B07701" w:rsidRDefault="00B07701" w:rsidP="009A15B2">
            <w:pPr>
              <w:spacing w:line="240" w:lineRule="exact"/>
              <w:contextualSpacing/>
              <w:rPr>
                <w:sz w:val="20"/>
                <w:szCs w:val="20"/>
              </w:rPr>
            </w:pPr>
            <w:r w:rsidRPr="00B07701">
              <w:rPr>
                <w:sz w:val="20"/>
                <w:szCs w:val="20"/>
              </w:rPr>
              <w:t>Глава Арзгирского</w:t>
            </w:r>
          </w:p>
          <w:p w:rsidR="00B07701" w:rsidRPr="00B07701" w:rsidRDefault="00B07701" w:rsidP="009A15B2">
            <w:pPr>
              <w:spacing w:line="240" w:lineRule="exact"/>
              <w:contextualSpacing/>
              <w:rPr>
                <w:sz w:val="20"/>
                <w:szCs w:val="20"/>
              </w:rPr>
            </w:pPr>
            <w:r w:rsidRPr="00B07701">
              <w:rPr>
                <w:sz w:val="20"/>
                <w:szCs w:val="20"/>
              </w:rPr>
              <w:t>муниципального округа</w:t>
            </w:r>
          </w:p>
          <w:p w:rsidR="00B07701" w:rsidRPr="00B07701" w:rsidRDefault="00B07701" w:rsidP="009A15B2">
            <w:pPr>
              <w:spacing w:line="240" w:lineRule="exact"/>
              <w:contextualSpacing/>
              <w:rPr>
                <w:sz w:val="20"/>
                <w:szCs w:val="20"/>
              </w:rPr>
            </w:pPr>
            <w:r w:rsidRPr="00B07701">
              <w:rPr>
                <w:sz w:val="20"/>
                <w:szCs w:val="20"/>
              </w:rPr>
              <w:t xml:space="preserve">Ставропольского края                </w:t>
            </w:r>
          </w:p>
          <w:p w:rsidR="00B07701" w:rsidRPr="00B07701" w:rsidRDefault="00B07701" w:rsidP="009A15B2">
            <w:pPr>
              <w:spacing w:line="240" w:lineRule="exact"/>
              <w:contextualSpacing/>
              <w:rPr>
                <w:sz w:val="20"/>
                <w:szCs w:val="20"/>
              </w:rPr>
            </w:pPr>
            <w:r w:rsidRPr="00B07701">
              <w:rPr>
                <w:sz w:val="20"/>
                <w:szCs w:val="20"/>
              </w:rPr>
              <w:t xml:space="preserve"> </w:t>
            </w:r>
          </w:p>
          <w:p w:rsidR="00B07701" w:rsidRPr="00B07701" w:rsidRDefault="00B07701" w:rsidP="009A15B2">
            <w:pPr>
              <w:spacing w:line="240" w:lineRule="exact"/>
              <w:contextualSpacing/>
              <w:rPr>
                <w:sz w:val="20"/>
                <w:szCs w:val="20"/>
              </w:rPr>
            </w:pPr>
            <w:r w:rsidRPr="00B07701">
              <w:rPr>
                <w:sz w:val="20"/>
                <w:szCs w:val="20"/>
              </w:rPr>
              <w:t xml:space="preserve">                                    А.И.</w:t>
            </w:r>
            <w:r>
              <w:rPr>
                <w:sz w:val="20"/>
                <w:szCs w:val="20"/>
              </w:rPr>
              <w:t xml:space="preserve"> </w:t>
            </w:r>
            <w:r w:rsidRPr="00B07701">
              <w:rPr>
                <w:sz w:val="20"/>
                <w:szCs w:val="20"/>
              </w:rPr>
              <w:t xml:space="preserve">Палагута                                                 </w:t>
            </w:r>
          </w:p>
        </w:tc>
      </w:tr>
      <w:bookmarkEnd w:id="0"/>
    </w:tbl>
    <w:p w:rsidR="00B07701" w:rsidRPr="00B07701" w:rsidRDefault="00B07701" w:rsidP="00B07701">
      <w:pPr>
        <w:rPr>
          <w:sz w:val="20"/>
          <w:szCs w:val="20"/>
        </w:rPr>
      </w:pPr>
    </w:p>
    <w:p w:rsidR="00B07701" w:rsidRDefault="00B07701" w:rsidP="00B07701">
      <w:pPr>
        <w:rPr>
          <w:sz w:val="20"/>
          <w:szCs w:val="20"/>
        </w:rPr>
      </w:pPr>
    </w:p>
    <w:p w:rsidR="00A7733A" w:rsidRPr="00B07701" w:rsidRDefault="00A7733A" w:rsidP="00B07701">
      <w:pPr>
        <w:rPr>
          <w:sz w:val="20"/>
          <w:szCs w:val="20"/>
        </w:rPr>
      </w:pPr>
    </w:p>
    <w:tbl>
      <w:tblPr>
        <w:tblW w:w="0" w:type="auto"/>
        <w:tblLook w:val="01E0"/>
      </w:tblPr>
      <w:tblGrid>
        <w:gridCol w:w="4636"/>
        <w:gridCol w:w="4934"/>
      </w:tblGrid>
      <w:tr w:rsidR="00B07701" w:rsidRPr="00B07701" w:rsidTr="009A15B2">
        <w:tc>
          <w:tcPr>
            <w:tcW w:w="4636" w:type="dxa"/>
          </w:tcPr>
          <w:p w:rsidR="00B07701" w:rsidRPr="00B07701" w:rsidRDefault="00B07701" w:rsidP="009A15B2">
            <w:pPr>
              <w:autoSpaceDE w:val="0"/>
              <w:autoSpaceDN w:val="0"/>
              <w:spacing w:line="240" w:lineRule="exact"/>
              <w:rPr>
                <w:sz w:val="20"/>
                <w:szCs w:val="20"/>
              </w:rPr>
            </w:pPr>
          </w:p>
        </w:tc>
        <w:tc>
          <w:tcPr>
            <w:tcW w:w="4934" w:type="dxa"/>
          </w:tcPr>
          <w:p w:rsidR="00B07701" w:rsidRPr="00B07701" w:rsidRDefault="00B07701" w:rsidP="009A15B2">
            <w:pPr>
              <w:autoSpaceDE w:val="0"/>
              <w:autoSpaceDN w:val="0"/>
              <w:spacing w:line="240" w:lineRule="exact"/>
              <w:jc w:val="center"/>
              <w:outlineLvl w:val="0"/>
              <w:rPr>
                <w:sz w:val="20"/>
                <w:szCs w:val="20"/>
              </w:rPr>
            </w:pPr>
            <w:r w:rsidRPr="00B07701">
              <w:rPr>
                <w:sz w:val="20"/>
                <w:szCs w:val="20"/>
              </w:rPr>
              <w:t>Утверждено</w:t>
            </w:r>
          </w:p>
          <w:p w:rsidR="00B07701" w:rsidRPr="00B07701" w:rsidRDefault="00B07701" w:rsidP="009A15B2">
            <w:pPr>
              <w:autoSpaceDE w:val="0"/>
              <w:autoSpaceDN w:val="0"/>
              <w:spacing w:line="240" w:lineRule="exact"/>
              <w:jc w:val="center"/>
              <w:rPr>
                <w:sz w:val="20"/>
                <w:szCs w:val="20"/>
              </w:rPr>
            </w:pPr>
            <w:r w:rsidRPr="00B07701">
              <w:rPr>
                <w:sz w:val="20"/>
                <w:szCs w:val="20"/>
              </w:rPr>
              <w:t>решением Совета депутатов</w:t>
            </w:r>
          </w:p>
          <w:p w:rsidR="00B07701" w:rsidRPr="00B07701" w:rsidRDefault="00B07701" w:rsidP="009A15B2">
            <w:pPr>
              <w:autoSpaceDE w:val="0"/>
              <w:autoSpaceDN w:val="0"/>
              <w:spacing w:line="240" w:lineRule="exact"/>
              <w:jc w:val="center"/>
              <w:rPr>
                <w:sz w:val="20"/>
                <w:szCs w:val="20"/>
              </w:rPr>
            </w:pPr>
            <w:r w:rsidRPr="00B07701">
              <w:rPr>
                <w:sz w:val="20"/>
                <w:szCs w:val="20"/>
              </w:rPr>
              <w:t>Арзгирского муниципального</w:t>
            </w:r>
          </w:p>
          <w:p w:rsidR="00B07701" w:rsidRPr="00B07701" w:rsidRDefault="00B07701" w:rsidP="009A15B2">
            <w:pPr>
              <w:autoSpaceDE w:val="0"/>
              <w:autoSpaceDN w:val="0"/>
              <w:spacing w:line="240" w:lineRule="exact"/>
              <w:jc w:val="center"/>
              <w:rPr>
                <w:sz w:val="20"/>
                <w:szCs w:val="20"/>
              </w:rPr>
            </w:pPr>
            <w:r w:rsidRPr="00B07701">
              <w:rPr>
                <w:sz w:val="20"/>
                <w:szCs w:val="20"/>
              </w:rPr>
              <w:t>округа Ставропольского края</w:t>
            </w:r>
          </w:p>
          <w:p w:rsidR="00B07701" w:rsidRPr="00B07701" w:rsidRDefault="00B07701" w:rsidP="00B07701">
            <w:pPr>
              <w:autoSpaceDE w:val="0"/>
              <w:autoSpaceDN w:val="0"/>
              <w:spacing w:line="240" w:lineRule="exact"/>
              <w:jc w:val="center"/>
              <w:rPr>
                <w:sz w:val="20"/>
                <w:szCs w:val="20"/>
              </w:rPr>
            </w:pPr>
            <w:r w:rsidRPr="00B07701">
              <w:rPr>
                <w:sz w:val="20"/>
                <w:szCs w:val="20"/>
              </w:rPr>
              <w:t>от  февраля  2025г. №</w:t>
            </w:r>
          </w:p>
        </w:tc>
      </w:tr>
    </w:tbl>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tblGrid>
      <w:tr w:rsidR="00B07701" w:rsidRPr="00B07701" w:rsidTr="009A15B2">
        <w:tc>
          <w:tcPr>
            <w:tcW w:w="4785" w:type="dxa"/>
          </w:tcPr>
          <w:p w:rsidR="00B07701" w:rsidRPr="00B07701" w:rsidRDefault="00B07701" w:rsidP="009A15B2">
            <w:pPr>
              <w:autoSpaceDE w:val="0"/>
              <w:autoSpaceDN w:val="0"/>
              <w:spacing w:line="240" w:lineRule="exact"/>
              <w:jc w:val="center"/>
              <w:outlineLvl w:val="0"/>
              <w:rPr>
                <w:sz w:val="20"/>
                <w:szCs w:val="20"/>
              </w:rPr>
            </w:pPr>
          </w:p>
        </w:tc>
      </w:tr>
    </w:tbl>
    <w:p w:rsidR="00B07701" w:rsidRPr="00B07701" w:rsidRDefault="00B07701" w:rsidP="00B07701">
      <w:pPr>
        <w:autoSpaceDE w:val="0"/>
        <w:autoSpaceDN w:val="0"/>
        <w:jc w:val="center"/>
        <w:rPr>
          <w:sz w:val="20"/>
          <w:szCs w:val="20"/>
        </w:rPr>
      </w:pPr>
      <w:r w:rsidRPr="00B07701">
        <w:rPr>
          <w:sz w:val="20"/>
          <w:szCs w:val="20"/>
        </w:rPr>
        <w:t>ПОЛОЖЕНИЕ</w:t>
      </w:r>
    </w:p>
    <w:p w:rsidR="00B07701" w:rsidRPr="00B07701" w:rsidRDefault="00B07701" w:rsidP="00B07701">
      <w:pPr>
        <w:autoSpaceDE w:val="0"/>
        <w:autoSpaceDN w:val="0"/>
        <w:spacing w:line="240" w:lineRule="exact"/>
        <w:rPr>
          <w:bCs/>
          <w:sz w:val="20"/>
          <w:szCs w:val="20"/>
        </w:rPr>
      </w:pPr>
      <w:r w:rsidRPr="00B07701">
        <w:rPr>
          <w:sz w:val="20"/>
          <w:szCs w:val="20"/>
        </w:rPr>
        <w:t>о порядке выплаты денежной компенсации стоимости санаторной путевки лицам, замещающим муниципальные должности Арзгирского муниципального округа Ставропольского края, муниципальным служащим, замещающим должности муниципальной службы в органах местного самоуправления Арзгирского муниципального округа Ставропольского края</w:t>
      </w:r>
      <w:r>
        <w:rPr>
          <w:sz w:val="20"/>
          <w:szCs w:val="20"/>
        </w:rPr>
        <w:t xml:space="preserve"> </w:t>
      </w:r>
      <w:r w:rsidRPr="00B07701">
        <w:rPr>
          <w:sz w:val="20"/>
          <w:szCs w:val="20"/>
        </w:rPr>
        <w:t>(далее - Положение)</w:t>
      </w:r>
    </w:p>
    <w:p w:rsidR="00B07701" w:rsidRPr="00B07701" w:rsidRDefault="00B07701" w:rsidP="00B07701">
      <w:pPr>
        <w:autoSpaceDE w:val="0"/>
        <w:autoSpaceDN w:val="0"/>
        <w:spacing w:line="240" w:lineRule="exact"/>
        <w:rPr>
          <w:sz w:val="20"/>
          <w:szCs w:val="20"/>
        </w:rPr>
      </w:pPr>
      <w:r w:rsidRPr="00B07701">
        <w:rPr>
          <w:bCs/>
          <w:sz w:val="20"/>
          <w:szCs w:val="20"/>
        </w:rPr>
        <w:t xml:space="preserve"> </w:t>
      </w:r>
    </w:p>
    <w:p w:rsidR="00B07701" w:rsidRPr="00B07701" w:rsidRDefault="00B07701" w:rsidP="00B07701">
      <w:pPr>
        <w:autoSpaceDE w:val="0"/>
        <w:autoSpaceDN w:val="0"/>
        <w:ind w:firstLine="709"/>
        <w:jc w:val="both"/>
        <w:rPr>
          <w:sz w:val="20"/>
          <w:szCs w:val="20"/>
        </w:rPr>
      </w:pPr>
      <w:r w:rsidRPr="00B07701">
        <w:rPr>
          <w:sz w:val="20"/>
          <w:szCs w:val="20"/>
        </w:rPr>
        <w:t>1. Настоящее Положение определяет  порядок  выплаты денежной компенсации стоимости санаторной п</w:t>
      </w:r>
      <w:r w:rsidRPr="00B07701">
        <w:rPr>
          <w:sz w:val="20"/>
          <w:szCs w:val="20"/>
        </w:rPr>
        <w:t>у</w:t>
      </w:r>
      <w:r w:rsidRPr="00B07701">
        <w:rPr>
          <w:sz w:val="20"/>
          <w:szCs w:val="20"/>
        </w:rPr>
        <w:t>тевки:</w:t>
      </w:r>
    </w:p>
    <w:p w:rsidR="00B07701" w:rsidRPr="00B07701" w:rsidRDefault="00B07701" w:rsidP="00B07701">
      <w:pPr>
        <w:autoSpaceDE w:val="0"/>
        <w:autoSpaceDN w:val="0"/>
        <w:ind w:firstLine="709"/>
        <w:jc w:val="both"/>
        <w:rPr>
          <w:sz w:val="20"/>
          <w:szCs w:val="20"/>
        </w:rPr>
      </w:pPr>
      <w:r w:rsidRPr="00B07701">
        <w:rPr>
          <w:sz w:val="20"/>
          <w:szCs w:val="20"/>
        </w:rPr>
        <w:t xml:space="preserve"> главе Арзгирского муниципального округа Ставропольского края,  председателю контрольно-счетного органа Арзгирского муниципального округа Ставр</w:t>
      </w:r>
      <w:r w:rsidRPr="00B07701">
        <w:rPr>
          <w:sz w:val="20"/>
          <w:szCs w:val="20"/>
        </w:rPr>
        <w:t>о</w:t>
      </w:r>
      <w:r w:rsidRPr="00B07701">
        <w:rPr>
          <w:sz w:val="20"/>
          <w:szCs w:val="20"/>
        </w:rPr>
        <w:t>польского края (далее - лица, замещающие муниципальные должности);</w:t>
      </w:r>
    </w:p>
    <w:p w:rsidR="00B07701" w:rsidRPr="00B07701" w:rsidRDefault="00B07701" w:rsidP="00B07701">
      <w:pPr>
        <w:autoSpaceDE w:val="0"/>
        <w:autoSpaceDN w:val="0"/>
        <w:ind w:firstLine="709"/>
        <w:jc w:val="both"/>
        <w:rPr>
          <w:sz w:val="20"/>
          <w:szCs w:val="20"/>
        </w:rPr>
      </w:pPr>
      <w:r w:rsidRPr="00B07701">
        <w:rPr>
          <w:sz w:val="20"/>
          <w:szCs w:val="20"/>
        </w:rPr>
        <w:t xml:space="preserve"> муниципальным служащим, замещающим должности муниципальной службы в аппарате Совета депут</w:t>
      </w:r>
      <w:r w:rsidRPr="00B07701">
        <w:rPr>
          <w:sz w:val="20"/>
          <w:szCs w:val="20"/>
        </w:rPr>
        <w:t>а</w:t>
      </w:r>
      <w:r w:rsidRPr="00B07701">
        <w:rPr>
          <w:sz w:val="20"/>
          <w:szCs w:val="20"/>
        </w:rPr>
        <w:t>тов Арзгирского муниципального округа Ставропольского края,  контрольно-счетном органе Арзгирского мун</w:t>
      </w:r>
      <w:r w:rsidRPr="00B07701">
        <w:rPr>
          <w:sz w:val="20"/>
          <w:szCs w:val="20"/>
        </w:rPr>
        <w:t>и</w:t>
      </w:r>
      <w:r w:rsidRPr="00B07701">
        <w:rPr>
          <w:sz w:val="20"/>
          <w:szCs w:val="20"/>
        </w:rPr>
        <w:t>ципального округа Ставропольского края,  аппарате администрации Арзгирского   муниципального округа Ста</w:t>
      </w:r>
      <w:r w:rsidRPr="00B07701">
        <w:rPr>
          <w:sz w:val="20"/>
          <w:szCs w:val="20"/>
        </w:rPr>
        <w:t>в</w:t>
      </w:r>
      <w:r w:rsidRPr="00B07701">
        <w:rPr>
          <w:sz w:val="20"/>
          <w:szCs w:val="20"/>
        </w:rPr>
        <w:t>ропольского края, отраслевых (функциональных) и территориальных органах администрации Арзгирского мун</w:t>
      </w:r>
      <w:r w:rsidRPr="00B07701">
        <w:rPr>
          <w:sz w:val="20"/>
          <w:szCs w:val="20"/>
        </w:rPr>
        <w:t>и</w:t>
      </w:r>
      <w:r w:rsidRPr="00B07701">
        <w:rPr>
          <w:sz w:val="20"/>
          <w:szCs w:val="20"/>
        </w:rPr>
        <w:t>ципального округа Ставропольского края (далее соответственно - муниципальные служащие,</w:t>
      </w:r>
      <w:r w:rsidRPr="00B07701">
        <w:rPr>
          <w:rFonts w:eastAsiaTheme="minorHAnsi"/>
          <w:sz w:val="20"/>
          <w:szCs w:val="20"/>
          <w:lang w:eastAsia="en-US"/>
        </w:rPr>
        <w:t xml:space="preserve"> органы местного с</w:t>
      </w:r>
      <w:r w:rsidRPr="00B07701">
        <w:rPr>
          <w:rFonts w:eastAsiaTheme="minorHAnsi"/>
          <w:sz w:val="20"/>
          <w:szCs w:val="20"/>
          <w:lang w:eastAsia="en-US"/>
        </w:rPr>
        <w:t>а</w:t>
      </w:r>
      <w:r w:rsidRPr="00B07701">
        <w:rPr>
          <w:rFonts w:eastAsiaTheme="minorHAnsi"/>
          <w:sz w:val="20"/>
          <w:szCs w:val="20"/>
          <w:lang w:eastAsia="en-US"/>
        </w:rPr>
        <w:t xml:space="preserve">моуправления, </w:t>
      </w:r>
      <w:r w:rsidRPr="00B07701">
        <w:rPr>
          <w:sz w:val="20"/>
          <w:szCs w:val="20"/>
        </w:rPr>
        <w:t xml:space="preserve">  органы администрации).</w:t>
      </w:r>
    </w:p>
    <w:p w:rsidR="00B07701" w:rsidRPr="00B07701" w:rsidRDefault="00B07701" w:rsidP="00B07701">
      <w:pPr>
        <w:autoSpaceDE w:val="0"/>
        <w:autoSpaceDN w:val="0"/>
        <w:ind w:firstLine="709"/>
        <w:jc w:val="both"/>
        <w:rPr>
          <w:rFonts w:eastAsiaTheme="minorHAnsi"/>
          <w:sz w:val="20"/>
          <w:szCs w:val="20"/>
          <w:lang w:eastAsia="en-US"/>
        </w:rPr>
      </w:pPr>
      <w:r w:rsidRPr="00B07701">
        <w:rPr>
          <w:rFonts w:eastAsiaTheme="minorHAnsi"/>
          <w:sz w:val="20"/>
          <w:szCs w:val="20"/>
          <w:lang w:eastAsia="en-US"/>
        </w:rPr>
        <w:t>2. Денежная компенсация стоимости санаторной путевки (далее - денежная компенсация), за исключением санаторной путевки, оплаченной полностью или частично за счет средств обязательного социального страхования, выплачивается в следующем порядке:</w:t>
      </w:r>
    </w:p>
    <w:p w:rsidR="00B07701" w:rsidRPr="00B07701" w:rsidRDefault="00B07701" w:rsidP="00B07701">
      <w:pPr>
        <w:autoSpaceDE w:val="0"/>
        <w:autoSpaceDN w:val="0"/>
        <w:ind w:firstLine="709"/>
        <w:jc w:val="both"/>
        <w:rPr>
          <w:rFonts w:eastAsiaTheme="minorHAnsi"/>
          <w:sz w:val="20"/>
          <w:szCs w:val="20"/>
          <w:lang w:eastAsia="en-US"/>
        </w:rPr>
      </w:pPr>
      <w:r w:rsidRPr="00B07701">
        <w:rPr>
          <w:rFonts w:eastAsiaTheme="minorHAnsi"/>
          <w:sz w:val="20"/>
          <w:szCs w:val="20"/>
          <w:lang w:eastAsia="en-US"/>
        </w:rPr>
        <w:t>лицу, замещающему муниципальную должность, муниципальному служащему, замещающему должность муниципальной службы высшей группы - 75 пр</w:t>
      </w:r>
      <w:r w:rsidRPr="00B07701">
        <w:rPr>
          <w:rFonts w:eastAsiaTheme="minorHAnsi"/>
          <w:sz w:val="20"/>
          <w:szCs w:val="20"/>
          <w:lang w:eastAsia="en-US"/>
        </w:rPr>
        <w:t>о</w:t>
      </w:r>
      <w:r w:rsidRPr="00B07701">
        <w:rPr>
          <w:rFonts w:eastAsiaTheme="minorHAnsi"/>
          <w:sz w:val="20"/>
          <w:szCs w:val="20"/>
          <w:lang w:eastAsia="en-US"/>
        </w:rPr>
        <w:t>центов от установленного размера стоимости санаторной путевки (далее - стоимость путевки);</w:t>
      </w:r>
    </w:p>
    <w:p w:rsidR="00B07701" w:rsidRPr="00B07701" w:rsidRDefault="00B07701" w:rsidP="00B07701">
      <w:pPr>
        <w:autoSpaceDE w:val="0"/>
        <w:autoSpaceDN w:val="0"/>
        <w:ind w:firstLine="709"/>
        <w:jc w:val="both"/>
        <w:rPr>
          <w:rFonts w:eastAsiaTheme="minorHAnsi"/>
          <w:sz w:val="20"/>
          <w:szCs w:val="20"/>
          <w:lang w:eastAsia="en-US"/>
        </w:rPr>
      </w:pPr>
      <w:r w:rsidRPr="00B07701">
        <w:rPr>
          <w:rFonts w:eastAsiaTheme="minorHAnsi"/>
          <w:sz w:val="20"/>
          <w:szCs w:val="20"/>
          <w:lang w:eastAsia="en-US"/>
        </w:rPr>
        <w:t>муниципальному служащему, замещающему должность муниципальной службы главной группы - 50 пр</w:t>
      </w:r>
      <w:r w:rsidRPr="00B07701">
        <w:rPr>
          <w:rFonts w:eastAsiaTheme="minorHAnsi"/>
          <w:sz w:val="20"/>
          <w:szCs w:val="20"/>
          <w:lang w:eastAsia="en-US"/>
        </w:rPr>
        <w:t>о</w:t>
      </w:r>
      <w:r w:rsidRPr="00B07701">
        <w:rPr>
          <w:rFonts w:eastAsiaTheme="minorHAnsi"/>
          <w:sz w:val="20"/>
          <w:szCs w:val="20"/>
          <w:lang w:eastAsia="en-US"/>
        </w:rPr>
        <w:t>центов стоимости путевки;</w:t>
      </w:r>
    </w:p>
    <w:p w:rsidR="00B07701" w:rsidRPr="00B07701" w:rsidRDefault="00B07701" w:rsidP="00B07701">
      <w:pPr>
        <w:autoSpaceDE w:val="0"/>
        <w:autoSpaceDN w:val="0"/>
        <w:ind w:firstLine="709"/>
        <w:jc w:val="both"/>
        <w:rPr>
          <w:rFonts w:eastAsiaTheme="minorHAnsi"/>
          <w:sz w:val="20"/>
          <w:szCs w:val="20"/>
          <w:lang w:eastAsia="en-US"/>
        </w:rPr>
      </w:pPr>
      <w:r w:rsidRPr="00B07701">
        <w:rPr>
          <w:rFonts w:eastAsiaTheme="minorHAnsi"/>
          <w:sz w:val="20"/>
          <w:szCs w:val="20"/>
          <w:lang w:eastAsia="en-US"/>
        </w:rPr>
        <w:t>муниципальному служащему, замещающему должность муниципальной службы иной группы - 30 проце</w:t>
      </w:r>
      <w:r w:rsidRPr="00B07701">
        <w:rPr>
          <w:rFonts w:eastAsiaTheme="minorHAnsi"/>
          <w:sz w:val="20"/>
          <w:szCs w:val="20"/>
          <w:lang w:eastAsia="en-US"/>
        </w:rPr>
        <w:t>н</w:t>
      </w:r>
      <w:r w:rsidRPr="00B07701">
        <w:rPr>
          <w:rFonts w:eastAsiaTheme="minorHAnsi"/>
          <w:sz w:val="20"/>
          <w:szCs w:val="20"/>
          <w:lang w:eastAsia="en-US"/>
        </w:rPr>
        <w:t>тов стоимости путевки.</w:t>
      </w:r>
    </w:p>
    <w:p w:rsidR="00B07701" w:rsidRPr="00B07701" w:rsidRDefault="00B07701" w:rsidP="00B07701">
      <w:pPr>
        <w:autoSpaceDE w:val="0"/>
        <w:autoSpaceDN w:val="0"/>
        <w:ind w:firstLine="709"/>
        <w:jc w:val="both"/>
        <w:rPr>
          <w:rFonts w:eastAsiaTheme="minorHAnsi"/>
          <w:sz w:val="20"/>
          <w:szCs w:val="20"/>
          <w:lang w:eastAsia="en-US"/>
        </w:rPr>
      </w:pPr>
      <w:r w:rsidRPr="00B07701">
        <w:rPr>
          <w:rFonts w:eastAsiaTheme="minorHAnsi"/>
          <w:sz w:val="20"/>
          <w:szCs w:val="20"/>
          <w:lang w:eastAsia="en-US"/>
        </w:rPr>
        <w:t>В случае если лицо, замещающее муниципальную должность, или муниципальный служащий в текущем календарном году замещали различные должности, при замещении которых предусмотрено право на получение денежной компенсации, выплата денежной компенсации производится пропорционально отработанному времени по каждой замещаемой должности.</w:t>
      </w:r>
    </w:p>
    <w:p w:rsidR="00B07701" w:rsidRPr="00B07701" w:rsidRDefault="00B07701" w:rsidP="00B07701">
      <w:pPr>
        <w:autoSpaceDE w:val="0"/>
        <w:autoSpaceDN w:val="0"/>
        <w:ind w:firstLine="709"/>
        <w:jc w:val="both"/>
        <w:rPr>
          <w:rFonts w:eastAsiaTheme="minorHAnsi"/>
          <w:sz w:val="20"/>
          <w:szCs w:val="20"/>
          <w:lang w:eastAsia="en-US"/>
        </w:rPr>
      </w:pPr>
      <w:r w:rsidRPr="00B07701">
        <w:rPr>
          <w:rFonts w:eastAsiaTheme="minorHAnsi"/>
          <w:sz w:val="20"/>
          <w:szCs w:val="20"/>
          <w:lang w:eastAsia="en-US"/>
        </w:rPr>
        <w:t>3. Денежная компенсация выплачивается на основании:</w:t>
      </w:r>
    </w:p>
    <w:p w:rsidR="00B07701" w:rsidRPr="00B07701" w:rsidRDefault="00B07701" w:rsidP="00B07701">
      <w:pPr>
        <w:autoSpaceDE w:val="0"/>
        <w:autoSpaceDN w:val="0"/>
        <w:ind w:firstLine="709"/>
        <w:jc w:val="both"/>
        <w:rPr>
          <w:rFonts w:eastAsiaTheme="minorHAnsi"/>
          <w:sz w:val="20"/>
          <w:szCs w:val="20"/>
          <w:lang w:eastAsia="en-US"/>
        </w:rPr>
      </w:pPr>
      <w:r w:rsidRPr="00B07701">
        <w:rPr>
          <w:rFonts w:eastAsiaTheme="minorHAnsi"/>
          <w:sz w:val="20"/>
          <w:szCs w:val="20"/>
          <w:lang w:eastAsia="en-US"/>
        </w:rPr>
        <w:t xml:space="preserve">1)решения Совета депутатов  Арзгирского муниципального округа Ставропольского края - </w:t>
      </w:r>
      <w:r w:rsidRPr="00B07701">
        <w:rPr>
          <w:sz w:val="20"/>
          <w:szCs w:val="20"/>
        </w:rPr>
        <w:t>лицам, зам</w:t>
      </w:r>
      <w:r w:rsidRPr="00B07701">
        <w:rPr>
          <w:sz w:val="20"/>
          <w:szCs w:val="20"/>
        </w:rPr>
        <w:t>е</w:t>
      </w:r>
      <w:r w:rsidRPr="00B07701">
        <w:rPr>
          <w:sz w:val="20"/>
          <w:szCs w:val="20"/>
        </w:rPr>
        <w:t>щающим муниципальные должности;</w:t>
      </w:r>
    </w:p>
    <w:p w:rsidR="00B07701" w:rsidRPr="00B07701" w:rsidRDefault="00B07701" w:rsidP="00B07701">
      <w:pPr>
        <w:autoSpaceDE w:val="0"/>
        <w:autoSpaceDN w:val="0"/>
        <w:ind w:firstLine="709"/>
        <w:jc w:val="both"/>
        <w:rPr>
          <w:rFonts w:eastAsiaTheme="minorHAnsi"/>
          <w:sz w:val="20"/>
          <w:szCs w:val="20"/>
          <w:lang w:eastAsia="en-US"/>
        </w:rPr>
      </w:pPr>
      <w:r w:rsidRPr="00B07701">
        <w:rPr>
          <w:rFonts w:eastAsiaTheme="minorHAnsi"/>
          <w:sz w:val="20"/>
          <w:szCs w:val="20"/>
          <w:lang w:eastAsia="en-US"/>
        </w:rPr>
        <w:t>2) распоряжения председателя Совета депутатов Арзгирского муниципального округа Ставропольского края - муниципальным служащим аппарата Совета депутатов Арзгирского муниципального округа Ставропольск</w:t>
      </w:r>
      <w:r w:rsidRPr="00B07701">
        <w:rPr>
          <w:rFonts w:eastAsiaTheme="minorHAnsi"/>
          <w:sz w:val="20"/>
          <w:szCs w:val="20"/>
          <w:lang w:eastAsia="en-US"/>
        </w:rPr>
        <w:t>о</w:t>
      </w:r>
      <w:r w:rsidRPr="00B07701">
        <w:rPr>
          <w:rFonts w:eastAsiaTheme="minorHAnsi"/>
          <w:sz w:val="20"/>
          <w:szCs w:val="20"/>
          <w:lang w:eastAsia="en-US"/>
        </w:rPr>
        <w:t>го края;</w:t>
      </w:r>
    </w:p>
    <w:p w:rsidR="00B07701" w:rsidRPr="00B07701" w:rsidRDefault="00B07701" w:rsidP="00B07701">
      <w:pPr>
        <w:autoSpaceDE w:val="0"/>
        <w:autoSpaceDN w:val="0"/>
        <w:ind w:firstLine="709"/>
        <w:jc w:val="both"/>
        <w:rPr>
          <w:rFonts w:eastAsiaTheme="minorHAnsi"/>
          <w:sz w:val="20"/>
          <w:szCs w:val="20"/>
          <w:lang w:eastAsia="en-US"/>
        </w:rPr>
      </w:pPr>
      <w:r w:rsidRPr="00B07701">
        <w:rPr>
          <w:rFonts w:eastAsiaTheme="minorHAnsi"/>
          <w:sz w:val="20"/>
          <w:szCs w:val="20"/>
          <w:lang w:eastAsia="en-US"/>
        </w:rPr>
        <w:t>3) приказа  руководителя</w:t>
      </w:r>
      <w:r w:rsidRPr="00B07701">
        <w:rPr>
          <w:rFonts w:eastAsiaTheme="minorHAnsi"/>
          <w:b/>
          <w:sz w:val="20"/>
          <w:szCs w:val="20"/>
          <w:lang w:eastAsia="en-US"/>
        </w:rPr>
        <w:t xml:space="preserve"> </w:t>
      </w:r>
      <w:r w:rsidRPr="00B07701">
        <w:rPr>
          <w:rFonts w:eastAsiaTheme="minorHAnsi"/>
          <w:sz w:val="20"/>
          <w:szCs w:val="20"/>
          <w:lang w:eastAsia="en-US"/>
        </w:rPr>
        <w:t>контрольно-счетного  органа Арзгирского муниципального округа Ставропол</w:t>
      </w:r>
      <w:r w:rsidRPr="00B07701">
        <w:rPr>
          <w:rFonts w:eastAsiaTheme="minorHAnsi"/>
          <w:sz w:val="20"/>
          <w:szCs w:val="20"/>
          <w:lang w:eastAsia="en-US"/>
        </w:rPr>
        <w:t>ь</w:t>
      </w:r>
      <w:r w:rsidRPr="00B07701">
        <w:rPr>
          <w:rFonts w:eastAsiaTheme="minorHAnsi"/>
          <w:sz w:val="20"/>
          <w:szCs w:val="20"/>
          <w:lang w:eastAsia="en-US"/>
        </w:rPr>
        <w:t>ского края - муниципальным служащим контрольно-счетного органа  Арзгирского  муниципального округа Ста</w:t>
      </w:r>
      <w:r w:rsidRPr="00B07701">
        <w:rPr>
          <w:rFonts w:eastAsiaTheme="minorHAnsi"/>
          <w:sz w:val="20"/>
          <w:szCs w:val="20"/>
          <w:lang w:eastAsia="en-US"/>
        </w:rPr>
        <w:t>в</w:t>
      </w:r>
      <w:r w:rsidRPr="00B07701">
        <w:rPr>
          <w:rFonts w:eastAsiaTheme="minorHAnsi"/>
          <w:sz w:val="20"/>
          <w:szCs w:val="20"/>
          <w:lang w:eastAsia="en-US"/>
        </w:rPr>
        <w:t>ропольского края;</w:t>
      </w:r>
    </w:p>
    <w:p w:rsidR="00B07701" w:rsidRPr="00B07701" w:rsidRDefault="00B07701" w:rsidP="00B07701">
      <w:pPr>
        <w:autoSpaceDE w:val="0"/>
        <w:autoSpaceDN w:val="0"/>
        <w:ind w:firstLine="709"/>
        <w:jc w:val="both"/>
        <w:rPr>
          <w:rFonts w:eastAsiaTheme="minorHAnsi"/>
          <w:sz w:val="20"/>
          <w:szCs w:val="20"/>
          <w:lang w:eastAsia="en-US"/>
        </w:rPr>
      </w:pPr>
      <w:r w:rsidRPr="00B07701">
        <w:rPr>
          <w:rFonts w:eastAsiaTheme="minorHAnsi"/>
          <w:sz w:val="20"/>
          <w:szCs w:val="20"/>
          <w:lang w:eastAsia="en-US"/>
        </w:rPr>
        <w:t>4) распоряжения администрации Арзгирского муниципального округа Ставропольского края - муниц</w:t>
      </w:r>
      <w:r w:rsidRPr="00B07701">
        <w:rPr>
          <w:rFonts w:eastAsiaTheme="minorHAnsi"/>
          <w:sz w:val="20"/>
          <w:szCs w:val="20"/>
          <w:lang w:eastAsia="en-US"/>
        </w:rPr>
        <w:t>и</w:t>
      </w:r>
      <w:r w:rsidRPr="00B07701">
        <w:rPr>
          <w:rFonts w:eastAsiaTheme="minorHAnsi"/>
          <w:sz w:val="20"/>
          <w:szCs w:val="20"/>
          <w:lang w:eastAsia="en-US"/>
        </w:rPr>
        <w:t>пальным служащим аппарата администрации Арзгирского муниципального округа Ставропольского края, руков</w:t>
      </w:r>
      <w:r w:rsidRPr="00B07701">
        <w:rPr>
          <w:rFonts w:eastAsiaTheme="minorHAnsi"/>
          <w:sz w:val="20"/>
          <w:szCs w:val="20"/>
          <w:lang w:eastAsia="en-US"/>
        </w:rPr>
        <w:t>о</w:t>
      </w:r>
      <w:r w:rsidRPr="00B07701">
        <w:rPr>
          <w:rFonts w:eastAsiaTheme="minorHAnsi"/>
          <w:sz w:val="20"/>
          <w:szCs w:val="20"/>
          <w:lang w:eastAsia="en-US"/>
        </w:rPr>
        <w:t>дителям отраслевых (функциональных) и территориальных органов администрации;</w:t>
      </w:r>
    </w:p>
    <w:p w:rsidR="00B07701" w:rsidRPr="00B07701" w:rsidRDefault="00B07701" w:rsidP="00B07701">
      <w:pPr>
        <w:autoSpaceDE w:val="0"/>
        <w:autoSpaceDN w:val="0"/>
        <w:ind w:firstLine="709"/>
        <w:jc w:val="both"/>
        <w:rPr>
          <w:rFonts w:eastAsiaTheme="minorHAnsi"/>
          <w:sz w:val="20"/>
          <w:szCs w:val="20"/>
          <w:lang w:eastAsia="en-US"/>
        </w:rPr>
      </w:pPr>
      <w:r w:rsidRPr="00B07701">
        <w:rPr>
          <w:rFonts w:eastAsiaTheme="minorHAnsi"/>
          <w:sz w:val="20"/>
          <w:szCs w:val="20"/>
          <w:lang w:eastAsia="en-US"/>
        </w:rPr>
        <w:t>5) приказа руководителя отраслевого (функционального) или территориального органа администрации  - муниципальным служащим соответствующего отраслевого (функционального) или территориального органа а</w:t>
      </w:r>
      <w:r w:rsidRPr="00B07701">
        <w:rPr>
          <w:rFonts w:eastAsiaTheme="minorHAnsi"/>
          <w:sz w:val="20"/>
          <w:szCs w:val="20"/>
          <w:lang w:eastAsia="en-US"/>
        </w:rPr>
        <w:t>д</w:t>
      </w:r>
      <w:r w:rsidRPr="00B07701">
        <w:rPr>
          <w:rFonts w:eastAsiaTheme="minorHAnsi"/>
          <w:sz w:val="20"/>
          <w:szCs w:val="20"/>
          <w:lang w:eastAsia="en-US"/>
        </w:rPr>
        <w:t>министрации.</w:t>
      </w:r>
    </w:p>
    <w:p w:rsidR="00B07701" w:rsidRPr="00B07701" w:rsidRDefault="00B07701" w:rsidP="00B07701">
      <w:pPr>
        <w:autoSpaceDE w:val="0"/>
        <w:autoSpaceDN w:val="0"/>
        <w:ind w:firstLine="709"/>
        <w:jc w:val="both"/>
        <w:rPr>
          <w:rFonts w:eastAsiaTheme="minorHAnsi"/>
          <w:sz w:val="20"/>
          <w:szCs w:val="20"/>
          <w:lang w:eastAsia="en-US"/>
        </w:rPr>
      </w:pPr>
      <w:r w:rsidRPr="00B07701">
        <w:rPr>
          <w:rFonts w:eastAsiaTheme="minorHAnsi"/>
          <w:sz w:val="20"/>
          <w:szCs w:val="20"/>
          <w:lang w:eastAsia="en-US"/>
        </w:rPr>
        <w:t>4. Выплата денежной компенсации лицу, замещающему муниципальную должность, муниципальному служащему осуществляется один раз в календарном году при предоставлении ежегодного основного оплачиваем</w:t>
      </w:r>
      <w:r w:rsidRPr="00B07701">
        <w:rPr>
          <w:rFonts w:eastAsiaTheme="minorHAnsi"/>
          <w:sz w:val="20"/>
          <w:szCs w:val="20"/>
          <w:lang w:eastAsia="en-US"/>
        </w:rPr>
        <w:t>о</w:t>
      </w:r>
      <w:r w:rsidRPr="00B07701">
        <w:rPr>
          <w:rFonts w:eastAsiaTheme="minorHAnsi"/>
          <w:sz w:val="20"/>
          <w:szCs w:val="20"/>
          <w:lang w:eastAsia="en-US"/>
        </w:rPr>
        <w:t>го отпуска и (или) дополнительного оплачиваемого отпуска (далее - отпуск), а также в иных случаях, предусмо</w:t>
      </w:r>
      <w:r w:rsidRPr="00B07701">
        <w:rPr>
          <w:rFonts w:eastAsiaTheme="minorHAnsi"/>
          <w:sz w:val="20"/>
          <w:szCs w:val="20"/>
          <w:lang w:eastAsia="en-US"/>
        </w:rPr>
        <w:t>т</w:t>
      </w:r>
      <w:r w:rsidRPr="00B07701">
        <w:rPr>
          <w:rFonts w:eastAsiaTheme="minorHAnsi"/>
          <w:sz w:val="20"/>
          <w:szCs w:val="20"/>
          <w:lang w:eastAsia="en-US"/>
        </w:rPr>
        <w:t xml:space="preserve">ренных коллективным договором, за исключением случаев, указанных в </w:t>
      </w:r>
      <w:hyperlink w:anchor="Par13" w:history="1">
        <w:r w:rsidRPr="00B07701">
          <w:rPr>
            <w:rFonts w:eastAsiaTheme="minorHAnsi"/>
            <w:sz w:val="20"/>
            <w:szCs w:val="20"/>
            <w:lang w:eastAsia="en-US"/>
          </w:rPr>
          <w:t>пунктах 5</w:t>
        </w:r>
      </w:hyperlink>
      <w:r w:rsidRPr="00B07701">
        <w:rPr>
          <w:rFonts w:eastAsiaTheme="minorHAnsi"/>
          <w:sz w:val="20"/>
          <w:szCs w:val="20"/>
          <w:lang w:eastAsia="en-US"/>
        </w:rPr>
        <w:t xml:space="preserve"> - </w:t>
      </w:r>
      <w:hyperlink r:id="rId15" w:history="1">
        <w:r w:rsidRPr="00B07701">
          <w:rPr>
            <w:rFonts w:eastAsiaTheme="minorHAnsi"/>
            <w:sz w:val="20"/>
            <w:szCs w:val="20"/>
            <w:lang w:eastAsia="en-US"/>
          </w:rPr>
          <w:t>7</w:t>
        </w:r>
      </w:hyperlink>
      <w:r w:rsidRPr="00B07701">
        <w:rPr>
          <w:rFonts w:eastAsiaTheme="minorHAnsi"/>
          <w:sz w:val="20"/>
          <w:szCs w:val="20"/>
          <w:lang w:eastAsia="en-US"/>
        </w:rPr>
        <w:t xml:space="preserve"> настоящего Положения.</w:t>
      </w:r>
    </w:p>
    <w:p w:rsidR="00B07701" w:rsidRPr="00B07701" w:rsidRDefault="00B07701" w:rsidP="00B07701">
      <w:pPr>
        <w:autoSpaceDE w:val="0"/>
        <w:autoSpaceDN w:val="0"/>
        <w:ind w:firstLine="709"/>
        <w:jc w:val="both"/>
        <w:rPr>
          <w:rFonts w:eastAsiaTheme="minorHAnsi"/>
          <w:sz w:val="20"/>
          <w:szCs w:val="20"/>
          <w:lang w:eastAsia="en-US"/>
        </w:rPr>
      </w:pPr>
      <w:r w:rsidRPr="00B07701">
        <w:rPr>
          <w:rFonts w:eastAsiaTheme="minorHAnsi"/>
          <w:sz w:val="20"/>
          <w:szCs w:val="20"/>
          <w:lang w:eastAsia="en-US"/>
        </w:rPr>
        <w:t>Выплата денежной компенсации осуществляется в пределах фонда оплаты труда и начислений на выплаты по оплате труда соответствующего органа мес</w:t>
      </w:r>
      <w:r w:rsidRPr="00B07701">
        <w:rPr>
          <w:rFonts w:eastAsiaTheme="minorHAnsi"/>
          <w:sz w:val="20"/>
          <w:szCs w:val="20"/>
          <w:lang w:eastAsia="en-US"/>
        </w:rPr>
        <w:t>т</w:t>
      </w:r>
      <w:r w:rsidRPr="00B07701">
        <w:rPr>
          <w:rFonts w:eastAsiaTheme="minorHAnsi"/>
          <w:sz w:val="20"/>
          <w:szCs w:val="20"/>
          <w:lang w:eastAsia="en-US"/>
        </w:rPr>
        <w:t xml:space="preserve">ного самоуправления, органа администрации. </w:t>
      </w:r>
    </w:p>
    <w:p w:rsidR="00B07701" w:rsidRPr="00B07701" w:rsidRDefault="00B07701" w:rsidP="00B07701">
      <w:pPr>
        <w:autoSpaceDE w:val="0"/>
        <w:autoSpaceDN w:val="0"/>
        <w:ind w:firstLine="709"/>
        <w:jc w:val="both"/>
        <w:rPr>
          <w:rFonts w:eastAsiaTheme="minorHAnsi"/>
          <w:sz w:val="20"/>
          <w:szCs w:val="20"/>
          <w:lang w:eastAsia="en-US"/>
        </w:rPr>
      </w:pPr>
      <w:bookmarkStart w:id="1" w:name="Par13"/>
      <w:bookmarkEnd w:id="1"/>
      <w:r w:rsidRPr="00B07701">
        <w:rPr>
          <w:rFonts w:eastAsiaTheme="minorHAnsi"/>
          <w:sz w:val="20"/>
          <w:szCs w:val="20"/>
          <w:lang w:eastAsia="en-US"/>
        </w:rPr>
        <w:t>5. Лицам, замещающим муниципальную должность, муниципальным служащим, принятым в  орган мес</w:t>
      </w:r>
      <w:r w:rsidRPr="00B07701">
        <w:rPr>
          <w:rFonts w:eastAsiaTheme="minorHAnsi"/>
          <w:sz w:val="20"/>
          <w:szCs w:val="20"/>
          <w:lang w:eastAsia="en-US"/>
        </w:rPr>
        <w:t>т</w:t>
      </w:r>
      <w:r w:rsidRPr="00B07701">
        <w:rPr>
          <w:rFonts w:eastAsiaTheme="minorHAnsi"/>
          <w:sz w:val="20"/>
          <w:szCs w:val="20"/>
          <w:lang w:eastAsia="en-US"/>
        </w:rPr>
        <w:t xml:space="preserve">ного самоуправления либо в  органы администрации в соответствующем календарном году, выплата денежной </w:t>
      </w:r>
      <w:r w:rsidRPr="00B07701">
        <w:rPr>
          <w:rFonts w:eastAsiaTheme="minorHAnsi"/>
          <w:sz w:val="20"/>
          <w:szCs w:val="20"/>
          <w:lang w:eastAsia="en-US"/>
        </w:rPr>
        <w:lastRenderedPageBreak/>
        <w:t>компенсации производится при предоставлении отпуска, либо, в случае его неиспользования, в декабре текущего года пропорционально отработанному времени, за исключением случая, когда денежная компенсация за текущий год в полном объеме им была выплачена по прежней должности, замещавшейся ими в другом органе местного самоуправления, органе администрации.</w:t>
      </w:r>
    </w:p>
    <w:p w:rsidR="00B07701" w:rsidRPr="00B07701" w:rsidRDefault="00B07701" w:rsidP="00B07701">
      <w:pPr>
        <w:autoSpaceDE w:val="0"/>
        <w:autoSpaceDN w:val="0"/>
        <w:ind w:firstLine="709"/>
        <w:jc w:val="both"/>
        <w:rPr>
          <w:rFonts w:eastAsiaTheme="minorHAnsi"/>
          <w:sz w:val="20"/>
          <w:szCs w:val="20"/>
          <w:lang w:eastAsia="en-US"/>
        </w:rPr>
      </w:pPr>
      <w:proofErr w:type="gramStart"/>
      <w:r w:rsidRPr="00B07701">
        <w:rPr>
          <w:rFonts w:eastAsiaTheme="minorHAnsi"/>
          <w:sz w:val="20"/>
          <w:szCs w:val="20"/>
          <w:lang w:eastAsia="en-US"/>
        </w:rPr>
        <w:t>6.Лицу, замещающему муниципальную должность,  муниципальному служащему, использовавшим в т</w:t>
      </w:r>
      <w:r w:rsidRPr="00B07701">
        <w:rPr>
          <w:rFonts w:eastAsiaTheme="minorHAnsi"/>
          <w:sz w:val="20"/>
          <w:szCs w:val="20"/>
          <w:lang w:eastAsia="en-US"/>
        </w:rPr>
        <w:t>е</w:t>
      </w:r>
      <w:r w:rsidRPr="00B07701">
        <w:rPr>
          <w:rFonts w:eastAsiaTheme="minorHAnsi"/>
          <w:sz w:val="20"/>
          <w:szCs w:val="20"/>
          <w:lang w:eastAsia="en-US"/>
        </w:rPr>
        <w:t>чение календарного года отпуск и не получившим выплату денежной компенсации либо не использовавшим в т</w:t>
      </w:r>
      <w:r w:rsidRPr="00B07701">
        <w:rPr>
          <w:rFonts w:eastAsiaTheme="minorHAnsi"/>
          <w:sz w:val="20"/>
          <w:szCs w:val="20"/>
          <w:lang w:eastAsia="en-US"/>
        </w:rPr>
        <w:t>е</w:t>
      </w:r>
      <w:r w:rsidRPr="00B07701">
        <w:rPr>
          <w:rFonts w:eastAsiaTheme="minorHAnsi"/>
          <w:sz w:val="20"/>
          <w:szCs w:val="20"/>
          <w:lang w:eastAsia="en-US"/>
        </w:rPr>
        <w:t>чение календарного года отпуск, в случае если его предоставление могло неблагоприятно отразиться на нормал</w:t>
      </w:r>
      <w:r w:rsidRPr="00B07701">
        <w:rPr>
          <w:rFonts w:eastAsiaTheme="minorHAnsi"/>
          <w:sz w:val="20"/>
          <w:szCs w:val="20"/>
          <w:lang w:eastAsia="en-US"/>
        </w:rPr>
        <w:t>ь</w:t>
      </w:r>
      <w:r w:rsidRPr="00B07701">
        <w:rPr>
          <w:rFonts w:eastAsiaTheme="minorHAnsi"/>
          <w:sz w:val="20"/>
          <w:szCs w:val="20"/>
          <w:lang w:eastAsia="en-US"/>
        </w:rPr>
        <w:t>ном ходе работы органа местного самоуправления, органа администрации, выплата денежной компенсации прои</w:t>
      </w:r>
      <w:r w:rsidRPr="00B07701">
        <w:rPr>
          <w:rFonts w:eastAsiaTheme="minorHAnsi"/>
          <w:sz w:val="20"/>
          <w:szCs w:val="20"/>
          <w:lang w:eastAsia="en-US"/>
        </w:rPr>
        <w:t>з</w:t>
      </w:r>
      <w:r w:rsidRPr="00B07701">
        <w:rPr>
          <w:rFonts w:eastAsiaTheme="minorHAnsi"/>
          <w:sz w:val="20"/>
          <w:szCs w:val="20"/>
          <w:lang w:eastAsia="en-US"/>
        </w:rPr>
        <w:t>водится на основании их заявления в дека</w:t>
      </w:r>
      <w:r w:rsidRPr="00B07701">
        <w:rPr>
          <w:rFonts w:eastAsiaTheme="minorHAnsi"/>
          <w:sz w:val="20"/>
          <w:szCs w:val="20"/>
          <w:lang w:eastAsia="en-US"/>
        </w:rPr>
        <w:t>б</w:t>
      </w:r>
      <w:r w:rsidRPr="00B07701">
        <w:rPr>
          <w:rFonts w:eastAsiaTheme="minorHAnsi"/>
          <w:sz w:val="20"/>
          <w:szCs w:val="20"/>
          <w:lang w:eastAsia="en-US"/>
        </w:rPr>
        <w:t>ре текущего года в полном объеме.</w:t>
      </w:r>
      <w:proofErr w:type="gramEnd"/>
    </w:p>
    <w:p w:rsidR="00B07701" w:rsidRPr="00B07701" w:rsidRDefault="00B07701" w:rsidP="00B07701">
      <w:pPr>
        <w:autoSpaceDE w:val="0"/>
        <w:autoSpaceDN w:val="0"/>
        <w:ind w:firstLine="709"/>
        <w:jc w:val="both"/>
        <w:rPr>
          <w:rFonts w:eastAsiaTheme="minorHAnsi"/>
          <w:sz w:val="20"/>
          <w:szCs w:val="20"/>
          <w:lang w:eastAsia="en-US"/>
        </w:rPr>
      </w:pPr>
      <w:r w:rsidRPr="00B07701">
        <w:rPr>
          <w:rFonts w:eastAsiaTheme="minorHAnsi"/>
          <w:sz w:val="20"/>
          <w:szCs w:val="20"/>
          <w:lang w:eastAsia="en-US"/>
        </w:rPr>
        <w:t xml:space="preserve">7. </w:t>
      </w:r>
      <w:proofErr w:type="gramStart"/>
      <w:r w:rsidRPr="00B07701">
        <w:rPr>
          <w:rFonts w:eastAsiaTheme="minorHAnsi"/>
          <w:sz w:val="20"/>
          <w:szCs w:val="20"/>
          <w:lang w:eastAsia="en-US"/>
        </w:rPr>
        <w:t>Лицу, замещающему муниципальную должность, муниципальному служащему, не использовавшим о</w:t>
      </w:r>
      <w:r w:rsidRPr="00B07701">
        <w:rPr>
          <w:rFonts w:eastAsiaTheme="minorHAnsi"/>
          <w:sz w:val="20"/>
          <w:szCs w:val="20"/>
          <w:lang w:eastAsia="en-US"/>
        </w:rPr>
        <w:t>т</w:t>
      </w:r>
      <w:r w:rsidRPr="00B07701">
        <w:rPr>
          <w:rFonts w:eastAsiaTheme="minorHAnsi"/>
          <w:sz w:val="20"/>
          <w:szCs w:val="20"/>
          <w:lang w:eastAsia="en-US"/>
        </w:rPr>
        <w:t xml:space="preserve">пуск и увольняющимся до окончания календарного года, денежная компенсация выплачивается пропорционально отработанному времени, за исключением случаев увольнения по основаниям, предусмотренным </w:t>
      </w:r>
      <w:hyperlink r:id="rId16" w:history="1">
        <w:r w:rsidRPr="00B07701">
          <w:rPr>
            <w:rFonts w:eastAsiaTheme="minorHAnsi"/>
            <w:sz w:val="20"/>
            <w:szCs w:val="20"/>
            <w:lang w:eastAsia="en-US"/>
          </w:rPr>
          <w:t>пун</w:t>
        </w:r>
        <w:r w:rsidRPr="00B07701">
          <w:rPr>
            <w:rFonts w:eastAsiaTheme="minorHAnsi"/>
            <w:sz w:val="20"/>
            <w:szCs w:val="20"/>
            <w:lang w:eastAsia="en-US"/>
          </w:rPr>
          <w:t>к</w:t>
        </w:r>
        <w:r w:rsidRPr="00B07701">
          <w:rPr>
            <w:rFonts w:eastAsiaTheme="minorHAnsi"/>
            <w:sz w:val="20"/>
            <w:szCs w:val="20"/>
            <w:lang w:eastAsia="en-US"/>
          </w:rPr>
          <w:t>тами 3</w:t>
        </w:r>
      </w:hyperlink>
      <w:r w:rsidRPr="00B07701">
        <w:rPr>
          <w:rFonts w:eastAsiaTheme="minorHAnsi"/>
          <w:sz w:val="20"/>
          <w:szCs w:val="20"/>
          <w:lang w:eastAsia="en-US"/>
        </w:rPr>
        <w:t xml:space="preserve">, </w:t>
      </w:r>
      <w:hyperlink r:id="rId17" w:history="1">
        <w:r w:rsidRPr="00B07701">
          <w:rPr>
            <w:rFonts w:eastAsiaTheme="minorHAnsi"/>
            <w:sz w:val="20"/>
            <w:szCs w:val="20"/>
            <w:lang w:eastAsia="en-US"/>
          </w:rPr>
          <w:t>5</w:t>
        </w:r>
      </w:hyperlink>
      <w:r w:rsidRPr="00B07701">
        <w:rPr>
          <w:rFonts w:eastAsiaTheme="minorHAnsi"/>
          <w:sz w:val="20"/>
          <w:szCs w:val="20"/>
          <w:lang w:eastAsia="en-US"/>
        </w:rPr>
        <w:t xml:space="preserve">, </w:t>
      </w:r>
      <w:hyperlink r:id="rId18" w:history="1">
        <w:r w:rsidRPr="00B07701">
          <w:rPr>
            <w:rFonts w:eastAsiaTheme="minorHAnsi"/>
            <w:sz w:val="20"/>
            <w:szCs w:val="20"/>
            <w:lang w:eastAsia="en-US"/>
          </w:rPr>
          <w:t>6</w:t>
        </w:r>
      </w:hyperlink>
      <w:r w:rsidRPr="00B07701">
        <w:rPr>
          <w:rFonts w:eastAsiaTheme="minorHAnsi"/>
          <w:sz w:val="20"/>
          <w:szCs w:val="20"/>
          <w:lang w:eastAsia="en-US"/>
        </w:rPr>
        <w:t xml:space="preserve">, </w:t>
      </w:r>
      <w:hyperlink r:id="rId19" w:history="1">
        <w:r w:rsidRPr="00B07701">
          <w:rPr>
            <w:rFonts w:eastAsiaTheme="minorHAnsi"/>
            <w:sz w:val="20"/>
            <w:szCs w:val="20"/>
            <w:lang w:eastAsia="en-US"/>
          </w:rPr>
          <w:t>7</w:t>
        </w:r>
      </w:hyperlink>
      <w:r w:rsidRPr="00B07701">
        <w:rPr>
          <w:rFonts w:eastAsiaTheme="minorHAnsi"/>
          <w:sz w:val="20"/>
          <w:szCs w:val="20"/>
          <w:lang w:eastAsia="en-US"/>
        </w:rPr>
        <w:t xml:space="preserve">, </w:t>
      </w:r>
      <w:hyperlink r:id="rId20" w:history="1">
        <w:r w:rsidRPr="00B07701">
          <w:rPr>
            <w:rFonts w:eastAsiaTheme="minorHAnsi"/>
            <w:sz w:val="20"/>
            <w:szCs w:val="20"/>
            <w:lang w:eastAsia="en-US"/>
          </w:rPr>
          <w:t>11 статьи 81</w:t>
        </w:r>
      </w:hyperlink>
      <w:r w:rsidRPr="00B07701">
        <w:rPr>
          <w:rFonts w:eastAsiaTheme="minorHAnsi"/>
          <w:sz w:val="20"/>
          <w:szCs w:val="20"/>
          <w:lang w:eastAsia="en-US"/>
        </w:rPr>
        <w:t xml:space="preserve"> Трудового кодекса Российской Федерации, </w:t>
      </w:r>
      <w:hyperlink r:id="rId21" w:history="1">
        <w:r w:rsidRPr="00B07701">
          <w:rPr>
            <w:rFonts w:eastAsiaTheme="minorHAnsi"/>
            <w:sz w:val="20"/>
            <w:szCs w:val="20"/>
            <w:lang w:eastAsia="en-US"/>
          </w:rPr>
          <w:t>пунктами 3</w:t>
        </w:r>
      </w:hyperlink>
      <w:r w:rsidRPr="00B07701">
        <w:rPr>
          <w:rFonts w:eastAsiaTheme="minorHAnsi"/>
          <w:sz w:val="20"/>
          <w:szCs w:val="20"/>
          <w:lang w:eastAsia="en-US"/>
        </w:rPr>
        <w:t xml:space="preserve">, </w:t>
      </w:r>
      <w:hyperlink r:id="rId22" w:history="1">
        <w:r w:rsidRPr="00B07701">
          <w:rPr>
            <w:rFonts w:eastAsiaTheme="minorHAnsi"/>
            <w:sz w:val="20"/>
            <w:szCs w:val="20"/>
            <w:lang w:eastAsia="en-US"/>
          </w:rPr>
          <w:t>4 части 1 статьи 19</w:t>
        </w:r>
      </w:hyperlink>
      <w:r w:rsidRPr="00B07701">
        <w:rPr>
          <w:rFonts w:eastAsiaTheme="minorHAnsi"/>
          <w:sz w:val="20"/>
          <w:szCs w:val="20"/>
          <w:lang w:eastAsia="en-US"/>
        </w:rPr>
        <w:t xml:space="preserve"> Федерального закона от 02 марта 2007 года N 25-ФЗ "О мун</w:t>
      </w:r>
      <w:r w:rsidRPr="00B07701">
        <w:rPr>
          <w:rFonts w:eastAsiaTheme="minorHAnsi"/>
          <w:sz w:val="20"/>
          <w:szCs w:val="20"/>
          <w:lang w:eastAsia="en-US"/>
        </w:rPr>
        <w:t>и</w:t>
      </w:r>
      <w:r w:rsidRPr="00B07701">
        <w:rPr>
          <w:rFonts w:eastAsiaTheme="minorHAnsi"/>
          <w:sz w:val="20"/>
          <w:szCs w:val="20"/>
          <w:lang w:eastAsia="en-US"/>
        </w:rPr>
        <w:t>ципальной службе в</w:t>
      </w:r>
      <w:proofErr w:type="gramEnd"/>
      <w:r w:rsidRPr="00B07701">
        <w:rPr>
          <w:rFonts w:eastAsiaTheme="minorHAnsi"/>
          <w:sz w:val="20"/>
          <w:szCs w:val="20"/>
          <w:lang w:eastAsia="en-US"/>
        </w:rPr>
        <w:t xml:space="preserve"> Российской Федерации".</w:t>
      </w:r>
    </w:p>
    <w:p w:rsidR="00B07701" w:rsidRPr="00B07701" w:rsidRDefault="00B07701" w:rsidP="00B07701">
      <w:pPr>
        <w:autoSpaceDE w:val="0"/>
        <w:autoSpaceDN w:val="0"/>
        <w:ind w:firstLine="709"/>
        <w:jc w:val="both"/>
        <w:rPr>
          <w:rFonts w:eastAsiaTheme="minorHAnsi"/>
          <w:sz w:val="20"/>
          <w:szCs w:val="20"/>
          <w:lang w:eastAsia="en-US"/>
        </w:rPr>
      </w:pPr>
      <w:r w:rsidRPr="00B07701">
        <w:rPr>
          <w:rFonts w:eastAsiaTheme="minorHAnsi"/>
          <w:sz w:val="20"/>
          <w:szCs w:val="20"/>
          <w:lang w:eastAsia="en-US"/>
        </w:rPr>
        <w:t>8. Вопросы, связанные с настоящим Положением, рассматриваются соответствующим органом местного самоуправления в пределах его полномочий или в суде.</w:t>
      </w:r>
    </w:p>
    <w:p w:rsidR="002F48B7" w:rsidRDefault="002F48B7" w:rsidP="00C4574B">
      <w:pPr>
        <w:ind w:firstLine="709"/>
        <w:jc w:val="both"/>
        <w:rPr>
          <w:shd w:val="clear" w:color="auto" w:fill="FFFFFF"/>
        </w:rPr>
      </w:pPr>
    </w:p>
    <w:p w:rsidR="00960906" w:rsidRPr="00EC2312" w:rsidRDefault="00960906" w:rsidP="00960906">
      <w:pPr>
        <w:pStyle w:val="20"/>
        <w:jc w:val="center"/>
        <w:rPr>
          <w:b/>
        </w:rPr>
      </w:pPr>
      <w:r w:rsidRPr="00EC2312">
        <w:rPr>
          <w:b/>
        </w:rPr>
        <w:t>СОВЕТ</w:t>
      </w:r>
    </w:p>
    <w:p w:rsidR="00960906" w:rsidRPr="00EC2312" w:rsidRDefault="00960906" w:rsidP="00960906">
      <w:pPr>
        <w:jc w:val="center"/>
        <w:rPr>
          <w:b/>
          <w:sz w:val="28"/>
        </w:rPr>
      </w:pPr>
      <w:r>
        <w:rPr>
          <w:b/>
          <w:sz w:val="28"/>
        </w:rPr>
        <w:t xml:space="preserve"> ДЕПУТАТОВ АРЗГИРСКОГО МУНИЦИПАЛЬНОГО ОКРУГА</w:t>
      </w:r>
    </w:p>
    <w:p w:rsidR="00960906" w:rsidRDefault="00960906" w:rsidP="00960906">
      <w:pPr>
        <w:jc w:val="center"/>
        <w:rPr>
          <w:bCs/>
          <w:sz w:val="28"/>
        </w:rPr>
      </w:pPr>
      <w:r w:rsidRPr="00EC2312">
        <w:rPr>
          <w:b/>
          <w:sz w:val="28"/>
        </w:rPr>
        <w:t xml:space="preserve">СТАВРОПОЛЬСКОГО КРАЯ </w:t>
      </w:r>
      <w:r>
        <w:rPr>
          <w:b/>
          <w:sz w:val="28"/>
        </w:rPr>
        <w:t>ПЕРВОГО СОЗЫВА</w:t>
      </w:r>
    </w:p>
    <w:p w:rsidR="00960906" w:rsidRPr="00960906" w:rsidRDefault="00960906" w:rsidP="00960906">
      <w:pPr>
        <w:autoSpaceDE w:val="0"/>
        <w:autoSpaceDN w:val="0"/>
        <w:ind w:firstLine="709"/>
        <w:jc w:val="both"/>
        <w:rPr>
          <w:rFonts w:eastAsiaTheme="minorHAnsi"/>
          <w:sz w:val="20"/>
          <w:szCs w:val="20"/>
          <w:lang w:eastAsia="en-US"/>
        </w:rPr>
      </w:pPr>
    </w:p>
    <w:p w:rsidR="00960906" w:rsidRPr="00960906" w:rsidRDefault="00960906" w:rsidP="00960906">
      <w:pPr>
        <w:autoSpaceDE w:val="0"/>
        <w:autoSpaceDN w:val="0"/>
        <w:jc w:val="center"/>
        <w:rPr>
          <w:rFonts w:eastAsiaTheme="minorHAnsi"/>
          <w:sz w:val="20"/>
          <w:szCs w:val="20"/>
          <w:lang w:eastAsia="en-US"/>
        </w:rPr>
      </w:pPr>
      <w:proofErr w:type="gramStart"/>
      <w:r w:rsidRPr="00960906">
        <w:rPr>
          <w:rFonts w:eastAsiaTheme="minorHAnsi"/>
          <w:sz w:val="20"/>
          <w:szCs w:val="20"/>
          <w:lang w:eastAsia="en-US"/>
        </w:rPr>
        <w:t>Р</w:t>
      </w:r>
      <w:proofErr w:type="gramEnd"/>
      <w:r w:rsidRPr="00960906">
        <w:rPr>
          <w:rFonts w:eastAsiaTheme="minorHAnsi"/>
          <w:sz w:val="20"/>
          <w:szCs w:val="20"/>
          <w:lang w:eastAsia="en-US"/>
        </w:rPr>
        <w:t xml:space="preserve"> Е Ш Е Н И Е</w:t>
      </w:r>
    </w:p>
    <w:p w:rsidR="00960906" w:rsidRPr="00960906" w:rsidRDefault="00960906" w:rsidP="00960906">
      <w:pPr>
        <w:autoSpaceDE w:val="0"/>
        <w:autoSpaceDN w:val="0"/>
        <w:ind w:firstLine="709"/>
        <w:jc w:val="both"/>
        <w:rPr>
          <w:rFonts w:eastAsiaTheme="minorHAnsi"/>
          <w:sz w:val="20"/>
          <w:szCs w:val="20"/>
          <w:lang w:eastAsia="en-US"/>
        </w:rPr>
      </w:pPr>
    </w:p>
    <w:p w:rsidR="00960906" w:rsidRPr="00960906" w:rsidRDefault="00960906" w:rsidP="00960906">
      <w:pPr>
        <w:autoSpaceDE w:val="0"/>
        <w:autoSpaceDN w:val="0"/>
        <w:jc w:val="both"/>
        <w:rPr>
          <w:rFonts w:eastAsiaTheme="minorHAnsi"/>
          <w:sz w:val="20"/>
          <w:szCs w:val="20"/>
          <w:lang w:eastAsia="en-US"/>
        </w:rPr>
      </w:pPr>
      <w:r w:rsidRPr="00960906">
        <w:rPr>
          <w:rFonts w:eastAsiaTheme="minorHAnsi"/>
          <w:sz w:val="20"/>
          <w:szCs w:val="20"/>
          <w:lang w:eastAsia="en-US"/>
        </w:rPr>
        <w:t xml:space="preserve">27 февраля 2025 г.                       </w:t>
      </w:r>
      <w:r>
        <w:rPr>
          <w:rFonts w:eastAsiaTheme="minorHAnsi"/>
          <w:sz w:val="20"/>
          <w:szCs w:val="20"/>
          <w:lang w:eastAsia="en-US"/>
        </w:rPr>
        <w:t xml:space="preserve">                             </w:t>
      </w:r>
      <w:r w:rsidRPr="00960906">
        <w:rPr>
          <w:rFonts w:eastAsiaTheme="minorHAnsi"/>
          <w:sz w:val="20"/>
          <w:szCs w:val="20"/>
          <w:lang w:eastAsia="en-US"/>
        </w:rPr>
        <w:t xml:space="preserve">    с. Арзгир                                                            </w:t>
      </w:r>
      <w:r>
        <w:rPr>
          <w:rFonts w:eastAsiaTheme="minorHAnsi"/>
          <w:sz w:val="20"/>
          <w:szCs w:val="20"/>
          <w:lang w:eastAsia="en-US"/>
        </w:rPr>
        <w:t xml:space="preserve">                   </w:t>
      </w:r>
      <w:r w:rsidRPr="00960906">
        <w:rPr>
          <w:rFonts w:eastAsiaTheme="minorHAnsi"/>
          <w:sz w:val="20"/>
          <w:szCs w:val="20"/>
          <w:lang w:eastAsia="en-US"/>
        </w:rPr>
        <w:t xml:space="preserve">№ 5  </w:t>
      </w:r>
    </w:p>
    <w:p w:rsidR="00960906" w:rsidRPr="00960906" w:rsidRDefault="00960906" w:rsidP="00960906">
      <w:pPr>
        <w:autoSpaceDE w:val="0"/>
        <w:autoSpaceDN w:val="0"/>
        <w:ind w:firstLine="709"/>
        <w:jc w:val="both"/>
        <w:rPr>
          <w:rFonts w:eastAsiaTheme="minorHAnsi"/>
          <w:sz w:val="20"/>
          <w:szCs w:val="20"/>
          <w:lang w:eastAsia="en-US"/>
        </w:rPr>
      </w:pPr>
    </w:p>
    <w:p w:rsidR="00960906" w:rsidRPr="00960906" w:rsidRDefault="00960906" w:rsidP="00960906">
      <w:pPr>
        <w:autoSpaceDE w:val="0"/>
        <w:autoSpaceDN w:val="0"/>
        <w:jc w:val="both"/>
        <w:rPr>
          <w:rFonts w:eastAsiaTheme="minorHAnsi"/>
          <w:sz w:val="20"/>
          <w:szCs w:val="20"/>
          <w:lang w:eastAsia="en-US"/>
        </w:rPr>
      </w:pPr>
      <w:r w:rsidRPr="00960906">
        <w:rPr>
          <w:rFonts w:eastAsiaTheme="minorHAnsi"/>
          <w:sz w:val="20"/>
          <w:szCs w:val="20"/>
          <w:lang w:eastAsia="en-US"/>
        </w:rPr>
        <w:t>О   внесении    изменений   и   дополнений   в решение Совета депутатов Арзгирского муниципального округа Ставропольского края от 19.12.2024 года № 60 «О бюджете Арзгирского муниципального округа Ставропольского края на 2025 год и плановый период 2026 и 2027 годов»</w:t>
      </w:r>
    </w:p>
    <w:p w:rsidR="00960906" w:rsidRPr="00960906" w:rsidRDefault="00960906" w:rsidP="00960906">
      <w:pPr>
        <w:autoSpaceDE w:val="0"/>
        <w:autoSpaceDN w:val="0"/>
        <w:ind w:firstLine="709"/>
        <w:jc w:val="both"/>
        <w:rPr>
          <w:rFonts w:eastAsiaTheme="minorHAnsi"/>
          <w:sz w:val="20"/>
          <w:szCs w:val="20"/>
          <w:lang w:eastAsia="en-US"/>
        </w:rPr>
      </w:pPr>
    </w:p>
    <w:p w:rsidR="00960906" w:rsidRPr="00960906" w:rsidRDefault="00960906" w:rsidP="00960906">
      <w:pPr>
        <w:autoSpaceDE w:val="0"/>
        <w:autoSpaceDN w:val="0"/>
        <w:ind w:firstLine="709"/>
        <w:jc w:val="both"/>
        <w:rPr>
          <w:rFonts w:eastAsiaTheme="minorHAnsi"/>
          <w:sz w:val="20"/>
          <w:szCs w:val="20"/>
          <w:lang w:eastAsia="en-US"/>
        </w:rPr>
      </w:pPr>
      <w:r w:rsidRPr="00960906">
        <w:rPr>
          <w:rFonts w:eastAsiaTheme="minorHAnsi"/>
          <w:sz w:val="20"/>
          <w:szCs w:val="20"/>
          <w:lang w:eastAsia="en-US"/>
        </w:rPr>
        <w:t>Во исполнение Бюджетного кодекса Российской Федерации, в соответствии с Уставом Арзгирского мун</w:t>
      </w:r>
      <w:r w:rsidRPr="00960906">
        <w:rPr>
          <w:rFonts w:eastAsiaTheme="minorHAnsi"/>
          <w:sz w:val="20"/>
          <w:szCs w:val="20"/>
          <w:lang w:eastAsia="en-US"/>
        </w:rPr>
        <w:t>и</w:t>
      </w:r>
      <w:r w:rsidRPr="00960906">
        <w:rPr>
          <w:rFonts w:eastAsiaTheme="minorHAnsi"/>
          <w:sz w:val="20"/>
          <w:szCs w:val="20"/>
          <w:lang w:eastAsia="en-US"/>
        </w:rPr>
        <w:t>ципального округа и Положением о бюджетном процессе в Арзгирском муниципальном округе Ставропольского края, рассмотрев обращение главы Арзгирского муниципального округа, Совет депутатов Арзгирского муниц</w:t>
      </w:r>
      <w:r w:rsidRPr="00960906">
        <w:rPr>
          <w:rFonts w:eastAsiaTheme="minorHAnsi"/>
          <w:sz w:val="20"/>
          <w:szCs w:val="20"/>
          <w:lang w:eastAsia="en-US"/>
        </w:rPr>
        <w:t>и</w:t>
      </w:r>
      <w:r w:rsidRPr="00960906">
        <w:rPr>
          <w:rFonts w:eastAsiaTheme="minorHAnsi"/>
          <w:sz w:val="20"/>
          <w:szCs w:val="20"/>
          <w:lang w:eastAsia="en-US"/>
        </w:rPr>
        <w:t xml:space="preserve">пального округа Ставропольского края </w:t>
      </w:r>
    </w:p>
    <w:p w:rsidR="00960906" w:rsidRPr="00960906" w:rsidRDefault="00960906" w:rsidP="00960906">
      <w:pPr>
        <w:autoSpaceDE w:val="0"/>
        <w:autoSpaceDN w:val="0"/>
        <w:ind w:firstLine="709"/>
        <w:jc w:val="both"/>
        <w:rPr>
          <w:rFonts w:eastAsiaTheme="minorHAnsi"/>
          <w:sz w:val="20"/>
          <w:szCs w:val="20"/>
          <w:lang w:eastAsia="en-US"/>
        </w:rPr>
      </w:pPr>
    </w:p>
    <w:p w:rsidR="00960906" w:rsidRPr="00960906" w:rsidRDefault="00960906" w:rsidP="00960906">
      <w:pPr>
        <w:autoSpaceDE w:val="0"/>
        <w:autoSpaceDN w:val="0"/>
        <w:jc w:val="both"/>
        <w:rPr>
          <w:rFonts w:eastAsiaTheme="minorHAnsi"/>
          <w:sz w:val="20"/>
          <w:szCs w:val="20"/>
          <w:lang w:eastAsia="en-US"/>
        </w:rPr>
      </w:pPr>
      <w:proofErr w:type="gramStart"/>
      <w:r w:rsidRPr="00960906">
        <w:rPr>
          <w:rFonts w:eastAsiaTheme="minorHAnsi"/>
          <w:sz w:val="20"/>
          <w:szCs w:val="20"/>
          <w:lang w:eastAsia="en-US"/>
        </w:rPr>
        <w:t>Р</w:t>
      </w:r>
      <w:proofErr w:type="gramEnd"/>
      <w:r w:rsidRPr="00960906">
        <w:rPr>
          <w:rFonts w:eastAsiaTheme="minorHAnsi"/>
          <w:sz w:val="20"/>
          <w:szCs w:val="20"/>
          <w:lang w:eastAsia="en-US"/>
        </w:rPr>
        <w:t xml:space="preserve"> Е Ш И Л:</w:t>
      </w:r>
    </w:p>
    <w:p w:rsidR="00960906" w:rsidRPr="00960906" w:rsidRDefault="00960906" w:rsidP="00960906">
      <w:pPr>
        <w:autoSpaceDE w:val="0"/>
        <w:autoSpaceDN w:val="0"/>
        <w:ind w:firstLine="709"/>
        <w:jc w:val="both"/>
        <w:rPr>
          <w:rFonts w:eastAsiaTheme="minorHAnsi"/>
          <w:sz w:val="20"/>
          <w:szCs w:val="20"/>
          <w:lang w:eastAsia="en-US"/>
        </w:rPr>
      </w:pPr>
    </w:p>
    <w:p w:rsidR="00960906" w:rsidRPr="00960906" w:rsidRDefault="00960906" w:rsidP="00960906">
      <w:pPr>
        <w:autoSpaceDE w:val="0"/>
        <w:autoSpaceDN w:val="0"/>
        <w:ind w:firstLine="709"/>
        <w:jc w:val="both"/>
        <w:rPr>
          <w:rFonts w:eastAsiaTheme="minorHAnsi"/>
          <w:sz w:val="20"/>
          <w:szCs w:val="20"/>
          <w:lang w:eastAsia="en-US"/>
        </w:rPr>
      </w:pPr>
      <w:r w:rsidRPr="00960906">
        <w:rPr>
          <w:rFonts w:eastAsiaTheme="minorHAnsi"/>
          <w:sz w:val="20"/>
          <w:szCs w:val="20"/>
          <w:lang w:eastAsia="en-US"/>
        </w:rPr>
        <w:t>1. Утвердить следующие изменения и дополнения в решение Совета депутатов Арзгирского муниципал</w:t>
      </w:r>
      <w:r w:rsidRPr="00960906">
        <w:rPr>
          <w:rFonts w:eastAsiaTheme="minorHAnsi"/>
          <w:sz w:val="20"/>
          <w:szCs w:val="20"/>
          <w:lang w:eastAsia="en-US"/>
        </w:rPr>
        <w:t>ь</w:t>
      </w:r>
      <w:r w:rsidRPr="00960906">
        <w:rPr>
          <w:rFonts w:eastAsiaTheme="minorHAnsi"/>
          <w:sz w:val="20"/>
          <w:szCs w:val="20"/>
          <w:lang w:eastAsia="en-US"/>
        </w:rPr>
        <w:t>ного округа Ставропольского края от 19.12.2024 года № 60 «О бюджете Арзгирского муниципального округа Ставропольского края на 2025 год и плановый период 2026 и 2027 годов» (далее решение)</w:t>
      </w:r>
    </w:p>
    <w:p w:rsidR="00960906" w:rsidRPr="00960906" w:rsidRDefault="00960906" w:rsidP="00960906">
      <w:pPr>
        <w:autoSpaceDE w:val="0"/>
        <w:autoSpaceDN w:val="0"/>
        <w:ind w:firstLine="709"/>
        <w:jc w:val="both"/>
        <w:rPr>
          <w:rFonts w:eastAsiaTheme="minorHAnsi"/>
          <w:sz w:val="20"/>
          <w:szCs w:val="20"/>
          <w:lang w:eastAsia="en-US"/>
        </w:rPr>
      </w:pPr>
      <w:r w:rsidRPr="00960906">
        <w:rPr>
          <w:rFonts w:eastAsiaTheme="minorHAnsi"/>
          <w:sz w:val="20"/>
          <w:szCs w:val="20"/>
          <w:lang w:eastAsia="en-US"/>
        </w:rPr>
        <w:t>1.1 Пункт 1 решения изложить в новой редакции:</w:t>
      </w:r>
    </w:p>
    <w:p w:rsidR="00960906" w:rsidRPr="00960906" w:rsidRDefault="00960906" w:rsidP="00960906">
      <w:pPr>
        <w:autoSpaceDE w:val="0"/>
        <w:autoSpaceDN w:val="0"/>
        <w:ind w:firstLine="709"/>
        <w:jc w:val="both"/>
        <w:rPr>
          <w:rFonts w:eastAsiaTheme="minorHAnsi"/>
          <w:sz w:val="20"/>
          <w:szCs w:val="20"/>
          <w:lang w:eastAsia="en-US"/>
        </w:rPr>
      </w:pPr>
      <w:r w:rsidRPr="00960906">
        <w:rPr>
          <w:rFonts w:eastAsiaTheme="minorHAnsi"/>
          <w:sz w:val="20"/>
          <w:szCs w:val="20"/>
          <w:lang w:eastAsia="en-US"/>
        </w:rPr>
        <w:t>Утвердить основные характеристики бюджета Арзгирского муниципального округа Ставропольского края (далее – местный бюджет) на 2025 год и плановый период 2026 и 2027 годов:</w:t>
      </w:r>
    </w:p>
    <w:p w:rsidR="00960906" w:rsidRPr="00960906" w:rsidRDefault="00960906" w:rsidP="00960906">
      <w:pPr>
        <w:autoSpaceDE w:val="0"/>
        <w:autoSpaceDN w:val="0"/>
        <w:ind w:firstLine="709"/>
        <w:jc w:val="both"/>
        <w:rPr>
          <w:rFonts w:eastAsiaTheme="minorHAnsi"/>
          <w:sz w:val="20"/>
          <w:szCs w:val="20"/>
          <w:lang w:eastAsia="en-US"/>
        </w:rPr>
      </w:pPr>
      <w:r w:rsidRPr="00960906">
        <w:rPr>
          <w:rFonts w:eastAsiaTheme="minorHAnsi"/>
          <w:sz w:val="20"/>
          <w:szCs w:val="20"/>
          <w:lang w:eastAsia="en-US"/>
        </w:rPr>
        <w:t>1) общий объем доходов местного бюджета на 2025 год в сумме 1 393 759,15 тыс. рублей на 2026 год – в сумме 1 340 828,01 тыс. рублей и на 2027 год – в сумме 1 285 188,77 тыс. рублей;</w:t>
      </w:r>
    </w:p>
    <w:p w:rsidR="00960906" w:rsidRPr="00960906" w:rsidRDefault="00960906" w:rsidP="00960906">
      <w:pPr>
        <w:autoSpaceDE w:val="0"/>
        <w:autoSpaceDN w:val="0"/>
        <w:ind w:firstLine="709"/>
        <w:jc w:val="both"/>
        <w:rPr>
          <w:rFonts w:eastAsiaTheme="minorHAnsi"/>
          <w:sz w:val="20"/>
          <w:szCs w:val="20"/>
          <w:lang w:eastAsia="en-US"/>
        </w:rPr>
      </w:pPr>
      <w:proofErr w:type="gramStart"/>
      <w:r w:rsidRPr="00960906">
        <w:rPr>
          <w:rFonts w:eastAsiaTheme="minorHAnsi"/>
          <w:sz w:val="20"/>
          <w:szCs w:val="20"/>
          <w:lang w:eastAsia="en-US"/>
        </w:rPr>
        <w:t>2) общий объем расходов местного бюджета на 2025 год в сумме 1 424 577,63 тыс. рублей, на 2026 год – в сумме 1 340 828,01 тыс. рублей, в том числе усло</w:t>
      </w:r>
      <w:r w:rsidRPr="00960906">
        <w:rPr>
          <w:rFonts w:eastAsiaTheme="minorHAnsi"/>
          <w:sz w:val="20"/>
          <w:szCs w:val="20"/>
          <w:lang w:eastAsia="en-US"/>
        </w:rPr>
        <w:t>в</w:t>
      </w:r>
      <w:r w:rsidRPr="00960906">
        <w:rPr>
          <w:rFonts w:eastAsiaTheme="minorHAnsi"/>
          <w:sz w:val="20"/>
          <w:szCs w:val="20"/>
          <w:lang w:eastAsia="en-US"/>
        </w:rPr>
        <w:t>но утвержденные расходы в сумме 17 090,85 тыс. рублей, и на 2027 год – в сумме 1 285 188,77 тыс. рублей, в том числе условно утвержденные расходы в сумме 35 040,11 тыс</w:t>
      </w:r>
      <w:proofErr w:type="gramEnd"/>
      <w:r w:rsidRPr="00960906">
        <w:rPr>
          <w:rFonts w:eastAsiaTheme="minorHAnsi"/>
          <w:sz w:val="20"/>
          <w:szCs w:val="20"/>
          <w:lang w:eastAsia="en-US"/>
        </w:rPr>
        <w:t>. рублей;</w:t>
      </w:r>
    </w:p>
    <w:p w:rsidR="00960906" w:rsidRPr="00960906" w:rsidRDefault="00960906" w:rsidP="00960906">
      <w:pPr>
        <w:autoSpaceDE w:val="0"/>
        <w:autoSpaceDN w:val="0"/>
        <w:ind w:firstLine="709"/>
        <w:jc w:val="both"/>
        <w:rPr>
          <w:rFonts w:eastAsiaTheme="minorHAnsi"/>
          <w:sz w:val="20"/>
          <w:szCs w:val="20"/>
          <w:lang w:eastAsia="en-US"/>
        </w:rPr>
      </w:pPr>
      <w:r w:rsidRPr="00960906">
        <w:rPr>
          <w:rFonts w:eastAsiaTheme="minorHAnsi"/>
          <w:sz w:val="20"/>
          <w:szCs w:val="20"/>
          <w:lang w:eastAsia="en-US"/>
        </w:rPr>
        <w:t>3) дефицит местного бюджета на 2025 год в сумме 30 818,48 тыс. рублей, на 2026 год 0,00 тыс. рублей и на 2027 год 0,00 тыс. рублей.</w:t>
      </w:r>
    </w:p>
    <w:p w:rsidR="00960906" w:rsidRPr="00960906" w:rsidRDefault="00960906" w:rsidP="00960906">
      <w:pPr>
        <w:autoSpaceDE w:val="0"/>
        <w:autoSpaceDN w:val="0"/>
        <w:ind w:firstLine="709"/>
        <w:jc w:val="both"/>
        <w:rPr>
          <w:rFonts w:eastAsiaTheme="minorHAnsi"/>
          <w:sz w:val="20"/>
          <w:szCs w:val="20"/>
          <w:lang w:eastAsia="en-US"/>
        </w:rPr>
      </w:pPr>
      <w:r w:rsidRPr="00960906">
        <w:rPr>
          <w:rFonts w:eastAsiaTheme="minorHAnsi"/>
          <w:sz w:val="20"/>
          <w:szCs w:val="20"/>
          <w:lang w:eastAsia="en-US"/>
        </w:rPr>
        <w:t>1.2 Пункт 4 решения изложить в новой редакции:</w:t>
      </w:r>
    </w:p>
    <w:p w:rsidR="00960906" w:rsidRPr="00960906" w:rsidRDefault="00960906" w:rsidP="00960906">
      <w:pPr>
        <w:autoSpaceDE w:val="0"/>
        <w:autoSpaceDN w:val="0"/>
        <w:ind w:firstLine="709"/>
        <w:jc w:val="both"/>
        <w:rPr>
          <w:rFonts w:eastAsiaTheme="minorHAnsi"/>
          <w:sz w:val="20"/>
          <w:szCs w:val="20"/>
          <w:lang w:eastAsia="en-US"/>
        </w:rPr>
      </w:pPr>
      <w:r w:rsidRPr="00960906">
        <w:rPr>
          <w:rFonts w:eastAsiaTheme="minorHAnsi"/>
          <w:sz w:val="20"/>
          <w:szCs w:val="20"/>
          <w:lang w:eastAsia="en-US"/>
        </w:rPr>
        <w:t>Учесть в составе доходов местного бюджета:</w:t>
      </w:r>
    </w:p>
    <w:p w:rsidR="00960906" w:rsidRPr="00960906" w:rsidRDefault="00960906" w:rsidP="00960906">
      <w:pPr>
        <w:autoSpaceDE w:val="0"/>
        <w:autoSpaceDN w:val="0"/>
        <w:ind w:firstLine="709"/>
        <w:jc w:val="both"/>
        <w:rPr>
          <w:rFonts w:eastAsiaTheme="minorHAnsi"/>
          <w:sz w:val="20"/>
          <w:szCs w:val="20"/>
          <w:lang w:eastAsia="en-US"/>
        </w:rPr>
      </w:pPr>
      <w:r w:rsidRPr="00960906">
        <w:rPr>
          <w:rFonts w:eastAsiaTheme="minorHAnsi"/>
          <w:sz w:val="20"/>
          <w:szCs w:val="20"/>
          <w:lang w:eastAsia="en-US"/>
        </w:rPr>
        <w:t>объем субсидий, субвенций, иных межбюджетных трансфертов, прочих безвозмездных поступлений, п</w:t>
      </w:r>
      <w:r w:rsidRPr="00960906">
        <w:rPr>
          <w:rFonts w:eastAsiaTheme="minorHAnsi"/>
          <w:sz w:val="20"/>
          <w:szCs w:val="20"/>
          <w:lang w:eastAsia="en-US"/>
        </w:rPr>
        <w:t>о</w:t>
      </w:r>
      <w:r w:rsidRPr="00960906">
        <w:rPr>
          <w:rFonts w:eastAsiaTheme="minorHAnsi"/>
          <w:sz w:val="20"/>
          <w:szCs w:val="20"/>
          <w:lang w:eastAsia="en-US"/>
        </w:rPr>
        <w:t>лучаемых из бюджета Ставропольского края, на 2025 год в сумме 1 108 301,26 тыс. рублей на 2026 год – в сумме 1 046 118,88 тыс. рублей и на 2027 год – в сумме 983 029,53 тыс. рублей;</w:t>
      </w:r>
    </w:p>
    <w:p w:rsidR="00960906" w:rsidRPr="00960906" w:rsidRDefault="00960906" w:rsidP="00960906">
      <w:pPr>
        <w:autoSpaceDE w:val="0"/>
        <w:autoSpaceDN w:val="0"/>
        <w:ind w:firstLine="709"/>
        <w:jc w:val="both"/>
        <w:rPr>
          <w:rFonts w:eastAsiaTheme="minorHAnsi"/>
          <w:sz w:val="20"/>
          <w:szCs w:val="20"/>
          <w:lang w:eastAsia="en-US"/>
        </w:rPr>
      </w:pPr>
      <w:r w:rsidRPr="00960906">
        <w:rPr>
          <w:rFonts w:eastAsiaTheme="minorHAnsi"/>
          <w:sz w:val="20"/>
          <w:szCs w:val="20"/>
          <w:lang w:eastAsia="en-US"/>
        </w:rPr>
        <w:t>1.3 Пункт 8 решения изложить в новой редакции:</w:t>
      </w:r>
    </w:p>
    <w:p w:rsidR="00960906" w:rsidRPr="00960906" w:rsidRDefault="00960906" w:rsidP="00960906">
      <w:pPr>
        <w:autoSpaceDE w:val="0"/>
        <w:autoSpaceDN w:val="0"/>
        <w:ind w:firstLine="709"/>
        <w:jc w:val="both"/>
        <w:rPr>
          <w:rFonts w:eastAsiaTheme="minorHAnsi"/>
          <w:sz w:val="20"/>
          <w:szCs w:val="20"/>
          <w:lang w:eastAsia="en-US"/>
        </w:rPr>
      </w:pPr>
      <w:r w:rsidRPr="00960906">
        <w:rPr>
          <w:rFonts w:eastAsiaTheme="minorHAnsi"/>
          <w:sz w:val="20"/>
          <w:szCs w:val="20"/>
          <w:lang w:eastAsia="en-US"/>
        </w:rPr>
        <w:t>8. Утвердить общий объем бюджетных ассигнований на исполнение публичных нормативных обяз</w:t>
      </w:r>
      <w:r w:rsidRPr="00960906">
        <w:rPr>
          <w:rFonts w:eastAsiaTheme="minorHAnsi"/>
          <w:sz w:val="20"/>
          <w:szCs w:val="20"/>
          <w:lang w:eastAsia="en-US"/>
        </w:rPr>
        <w:t>а</w:t>
      </w:r>
      <w:r w:rsidRPr="00960906">
        <w:rPr>
          <w:rFonts w:eastAsiaTheme="minorHAnsi"/>
          <w:sz w:val="20"/>
          <w:szCs w:val="20"/>
          <w:lang w:eastAsia="en-US"/>
        </w:rPr>
        <w:t>тельств на 2025 год в сумме 61 788,69 тыс. рублей, на 2026 год – в сумме 38 105,19 тыс. рублей и на 2027 год – в сумме 39 500,76 тыс. рублей.</w:t>
      </w:r>
    </w:p>
    <w:p w:rsidR="00960906" w:rsidRPr="00960906" w:rsidRDefault="00960906" w:rsidP="00960906">
      <w:pPr>
        <w:autoSpaceDE w:val="0"/>
        <w:autoSpaceDN w:val="0"/>
        <w:ind w:firstLine="709"/>
        <w:jc w:val="both"/>
        <w:rPr>
          <w:rFonts w:eastAsiaTheme="minorHAnsi"/>
          <w:sz w:val="20"/>
          <w:szCs w:val="20"/>
          <w:lang w:eastAsia="en-US"/>
        </w:rPr>
      </w:pPr>
    </w:p>
    <w:p w:rsidR="00960906" w:rsidRPr="00960906" w:rsidRDefault="00960906" w:rsidP="00960906">
      <w:pPr>
        <w:autoSpaceDE w:val="0"/>
        <w:autoSpaceDN w:val="0"/>
        <w:ind w:firstLine="709"/>
        <w:jc w:val="both"/>
        <w:rPr>
          <w:rFonts w:eastAsiaTheme="minorHAnsi"/>
          <w:sz w:val="20"/>
          <w:szCs w:val="20"/>
          <w:lang w:eastAsia="en-US"/>
        </w:rPr>
      </w:pPr>
      <w:r w:rsidRPr="00960906">
        <w:rPr>
          <w:rFonts w:eastAsiaTheme="minorHAnsi"/>
          <w:sz w:val="20"/>
          <w:szCs w:val="20"/>
          <w:lang w:eastAsia="en-US"/>
        </w:rPr>
        <w:t>1.4. Пункт 9 решения изложить в новой редакции:</w:t>
      </w:r>
    </w:p>
    <w:p w:rsidR="00960906" w:rsidRPr="00960906" w:rsidRDefault="00960906" w:rsidP="00960906">
      <w:pPr>
        <w:autoSpaceDE w:val="0"/>
        <w:autoSpaceDN w:val="0"/>
        <w:ind w:firstLine="709"/>
        <w:jc w:val="both"/>
        <w:rPr>
          <w:rFonts w:eastAsiaTheme="minorHAnsi"/>
          <w:sz w:val="20"/>
          <w:szCs w:val="20"/>
          <w:lang w:eastAsia="en-US"/>
        </w:rPr>
      </w:pPr>
      <w:r w:rsidRPr="00960906">
        <w:rPr>
          <w:rFonts w:eastAsiaTheme="minorHAnsi"/>
          <w:sz w:val="20"/>
          <w:szCs w:val="20"/>
          <w:lang w:eastAsia="en-US"/>
        </w:rPr>
        <w:t>9. Утвердить объем бюджетных ассигнований дорожного фонда Арзгирского муниципального округа Ставропольского края на 2025 год в сумме 14 777,48 тыс. рублей, на 2026 год – в сумме 77 401,49 тыс. рублей и на 2027 год – в сумме 15 255,24 тыс. рублей.</w:t>
      </w:r>
    </w:p>
    <w:p w:rsidR="00960906" w:rsidRPr="00960906" w:rsidRDefault="00960906" w:rsidP="00960906">
      <w:pPr>
        <w:autoSpaceDE w:val="0"/>
        <w:autoSpaceDN w:val="0"/>
        <w:ind w:firstLine="709"/>
        <w:jc w:val="both"/>
        <w:rPr>
          <w:rFonts w:eastAsiaTheme="minorHAnsi"/>
          <w:sz w:val="20"/>
          <w:szCs w:val="20"/>
          <w:lang w:eastAsia="en-US"/>
        </w:rPr>
      </w:pPr>
      <w:r w:rsidRPr="00960906">
        <w:rPr>
          <w:rFonts w:eastAsiaTheme="minorHAnsi"/>
          <w:sz w:val="20"/>
          <w:szCs w:val="20"/>
          <w:lang w:eastAsia="en-US"/>
        </w:rPr>
        <w:t>1.5.  В пункте 12 п.п.1 решения изложить в новой редакции:</w:t>
      </w:r>
    </w:p>
    <w:p w:rsidR="00960906" w:rsidRPr="00960906" w:rsidRDefault="00960906" w:rsidP="00960906">
      <w:pPr>
        <w:autoSpaceDE w:val="0"/>
        <w:autoSpaceDN w:val="0"/>
        <w:ind w:firstLine="709"/>
        <w:jc w:val="both"/>
        <w:rPr>
          <w:rFonts w:eastAsiaTheme="minorHAnsi"/>
          <w:sz w:val="20"/>
          <w:szCs w:val="20"/>
          <w:lang w:eastAsia="en-US"/>
        </w:rPr>
      </w:pPr>
      <w:r w:rsidRPr="00960906">
        <w:rPr>
          <w:rFonts w:eastAsiaTheme="minorHAnsi"/>
          <w:sz w:val="20"/>
          <w:szCs w:val="20"/>
          <w:lang w:eastAsia="en-US"/>
        </w:rPr>
        <w:t>«1) бюджетных ассигнований на 2025  год в объеме 14 198,45 тыс. рублей, предусмотренных по разделу «Общегосударственные вопросы», подразделу «Др</w:t>
      </w:r>
      <w:r w:rsidRPr="00960906">
        <w:rPr>
          <w:rFonts w:eastAsiaTheme="minorHAnsi"/>
          <w:sz w:val="20"/>
          <w:szCs w:val="20"/>
          <w:lang w:eastAsia="en-US"/>
        </w:rPr>
        <w:t>у</w:t>
      </w:r>
      <w:r w:rsidRPr="00960906">
        <w:rPr>
          <w:rFonts w:eastAsiaTheme="minorHAnsi"/>
          <w:sz w:val="20"/>
          <w:szCs w:val="20"/>
          <w:lang w:eastAsia="en-US"/>
        </w:rPr>
        <w:t xml:space="preserve">гие общегосударственные вопросы» классификации расходов </w:t>
      </w:r>
      <w:proofErr w:type="gramStart"/>
      <w:r w:rsidRPr="00960906">
        <w:rPr>
          <w:rFonts w:eastAsiaTheme="minorHAnsi"/>
          <w:sz w:val="20"/>
          <w:szCs w:val="20"/>
          <w:lang w:eastAsia="en-US"/>
        </w:rPr>
        <w:t>бюджетов</w:t>
      </w:r>
      <w:proofErr w:type="gramEnd"/>
      <w:r w:rsidRPr="00960906">
        <w:rPr>
          <w:rFonts w:eastAsiaTheme="minorHAnsi"/>
          <w:sz w:val="20"/>
          <w:szCs w:val="20"/>
          <w:lang w:eastAsia="en-US"/>
        </w:rPr>
        <w:t xml:space="preserve"> на финансовое обеспечение дополнительных расходов возникающих в ходе исполнения бюджета окр</w:t>
      </w:r>
      <w:r w:rsidRPr="00960906">
        <w:rPr>
          <w:rFonts w:eastAsiaTheme="minorHAnsi"/>
          <w:sz w:val="20"/>
          <w:szCs w:val="20"/>
          <w:lang w:eastAsia="en-US"/>
        </w:rPr>
        <w:t>у</w:t>
      </w:r>
      <w:r w:rsidRPr="00960906">
        <w:rPr>
          <w:rFonts w:eastAsiaTheme="minorHAnsi"/>
          <w:sz w:val="20"/>
          <w:szCs w:val="20"/>
          <w:lang w:eastAsia="en-US"/>
        </w:rPr>
        <w:t>га, предусмотренных финансовому управлению администрации Арзгирского муниципального округа Ставропол</w:t>
      </w:r>
      <w:r w:rsidRPr="00960906">
        <w:rPr>
          <w:rFonts w:eastAsiaTheme="minorHAnsi"/>
          <w:sz w:val="20"/>
          <w:szCs w:val="20"/>
          <w:lang w:eastAsia="en-US"/>
        </w:rPr>
        <w:t>ь</w:t>
      </w:r>
      <w:r w:rsidRPr="00960906">
        <w:rPr>
          <w:rFonts w:eastAsiaTheme="minorHAnsi"/>
          <w:sz w:val="20"/>
          <w:szCs w:val="20"/>
          <w:lang w:eastAsia="en-US"/>
        </w:rPr>
        <w:t>ского края, средства распределяются по распоряжению администрации Арзгирского муниципального округа.»</w:t>
      </w:r>
    </w:p>
    <w:p w:rsidR="002F48B7" w:rsidRDefault="002F48B7" w:rsidP="00C4574B">
      <w:pPr>
        <w:ind w:firstLine="709"/>
        <w:jc w:val="both"/>
        <w:rPr>
          <w:shd w:val="clear" w:color="auto" w:fill="FFFFFF"/>
        </w:rPr>
      </w:pPr>
    </w:p>
    <w:p w:rsidR="002F48B7" w:rsidRDefault="002F48B7" w:rsidP="00C4574B">
      <w:pPr>
        <w:ind w:firstLine="709"/>
        <w:jc w:val="both"/>
        <w:rPr>
          <w:shd w:val="clear" w:color="auto" w:fill="FFFFFF"/>
        </w:rPr>
      </w:pPr>
    </w:p>
    <w:p w:rsidR="002F48B7" w:rsidRDefault="002F48B7" w:rsidP="00C4574B">
      <w:pPr>
        <w:ind w:firstLine="709"/>
        <w:jc w:val="both"/>
        <w:rPr>
          <w:shd w:val="clear" w:color="auto" w:fill="FFFFFF"/>
        </w:rPr>
      </w:pPr>
    </w:p>
    <w:p w:rsidR="002F48B7" w:rsidRDefault="002F48B7" w:rsidP="00C4574B">
      <w:pPr>
        <w:ind w:firstLine="709"/>
        <w:jc w:val="both"/>
        <w:rPr>
          <w:shd w:val="clear" w:color="auto" w:fill="FFFFFF"/>
        </w:rPr>
      </w:pPr>
    </w:p>
    <w:p w:rsidR="002F48B7" w:rsidRDefault="002F48B7" w:rsidP="00C4574B">
      <w:pPr>
        <w:ind w:firstLine="709"/>
        <w:jc w:val="both"/>
        <w:rPr>
          <w:shd w:val="clear" w:color="auto" w:fill="FFFFFF"/>
        </w:rPr>
      </w:pPr>
    </w:p>
    <w:p w:rsidR="002F48B7" w:rsidRDefault="002F48B7" w:rsidP="00C4574B">
      <w:pPr>
        <w:ind w:firstLine="709"/>
        <w:jc w:val="both"/>
        <w:rPr>
          <w:shd w:val="clear" w:color="auto" w:fill="FFFFFF"/>
        </w:rPr>
      </w:pPr>
    </w:p>
    <w:p w:rsidR="002F48B7" w:rsidRDefault="002F48B7" w:rsidP="00C4574B">
      <w:pPr>
        <w:ind w:firstLine="709"/>
        <w:jc w:val="both"/>
        <w:rPr>
          <w:shd w:val="clear" w:color="auto" w:fill="FFFFFF"/>
        </w:rPr>
      </w:pPr>
    </w:p>
    <w:p w:rsidR="002F48B7" w:rsidRDefault="002F48B7" w:rsidP="00C4574B">
      <w:pPr>
        <w:ind w:firstLine="709"/>
        <w:jc w:val="both"/>
        <w:rPr>
          <w:shd w:val="clear" w:color="auto" w:fill="FFFFFF"/>
        </w:rPr>
      </w:pPr>
    </w:p>
    <w:p w:rsidR="002F48B7" w:rsidRDefault="002F48B7" w:rsidP="00C4574B">
      <w:pPr>
        <w:ind w:firstLine="709"/>
        <w:jc w:val="both"/>
        <w:rPr>
          <w:shd w:val="clear" w:color="auto" w:fill="FFFFFF"/>
        </w:rPr>
      </w:pPr>
    </w:p>
    <w:p w:rsidR="002F48B7" w:rsidRDefault="002F48B7" w:rsidP="00C4574B">
      <w:pPr>
        <w:ind w:firstLine="709"/>
        <w:jc w:val="both"/>
        <w:rPr>
          <w:shd w:val="clear" w:color="auto" w:fill="FFFFFF"/>
        </w:rPr>
      </w:pPr>
    </w:p>
    <w:p w:rsidR="002F48B7" w:rsidRDefault="002F48B7" w:rsidP="00C4574B">
      <w:pPr>
        <w:ind w:firstLine="709"/>
        <w:jc w:val="both"/>
        <w:rPr>
          <w:shd w:val="clear" w:color="auto" w:fill="FFFFFF"/>
        </w:rPr>
      </w:pPr>
    </w:p>
    <w:p w:rsidR="002F48B7" w:rsidRDefault="002F48B7" w:rsidP="00C4574B">
      <w:pPr>
        <w:ind w:firstLine="709"/>
        <w:jc w:val="both"/>
        <w:rPr>
          <w:shd w:val="clear" w:color="auto" w:fill="FFFFFF"/>
        </w:rPr>
      </w:pPr>
    </w:p>
    <w:p w:rsidR="002F48B7" w:rsidRDefault="002F48B7" w:rsidP="00C4574B">
      <w:pPr>
        <w:ind w:firstLine="709"/>
        <w:jc w:val="both"/>
        <w:rPr>
          <w:shd w:val="clear" w:color="auto" w:fill="FFFFFF"/>
        </w:rPr>
      </w:pPr>
    </w:p>
    <w:p w:rsidR="002F48B7" w:rsidRDefault="002F48B7" w:rsidP="00C4574B">
      <w:pPr>
        <w:ind w:firstLine="709"/>
        <w:jc w:val="both"/>
        <w:rPr>
          <w:shd w:val="clear" w:color="auto" w:fill="FFFFFF"/>
        </w:rPr>
      </w:pPr>
    </w:p>
    <w:p w:rsidR="002F48B7" w:rsidRDefault="002F48B7" w:rsidP="00C4574B">
      <w:pPr>
        <w:ind w:firstLine="709"/>
        <w:jc w:val="both"/>
        <w:rPr>
          <w:shd w:val="clear" w:color="auto" w:fill="FFFFFF"/>
        </w:rPr>
      </w:pPr>
    </w:p>
    <w:p w:rsidR="002F48B7" w:rsidRDefault="002F48B7" w:rsidP="00C4574B">
      <w:pPr>
        <w:ind w:firstLine="709"/>
        <w:jc w:val="both"/>
        <w:rPr>
          <w:shd w:val="clear" w:color="auto" w:fill="FFFFFF"/>
        </w:rPr>
      </w:pPr>
    </w:p>
    <w:p w:rsidR="002F48B7" w:rsidRDefault="002F48B7" w:rsidP="00C4574B">
      <w:pPr>
        <w:ind w:firstLine="709"/>
        <w:jc w:val="both"/>
        <w:rPr>
          <w:shd w:val="clear" w:color="auto" w:fill="FFFFFF"/>
        </w:rPr>
      </w:pPr>
    </w:p>
    <w:p w:rsidR="002F48B7" w:rsidRDefault="002F48B7" w:rsidP="00C4574B">
      <w:pPr>
        <w:ind w:firstLine="709"/>
        <w:jc w:val="both"/>
        <w:rPr>
          <w:shd w:val="clear" w:color="auto" w:fill="FFFFFF"/>
        </w:rPr>
      </w:pPr>
    </w:p>
    <w:p w:rsidR="002F48B7" w:rsidRDefault="002F48B7" w:rsidP="00C4574B">
      <w:pPr>
        <w:ind w:firstLine="709"/>
        <w:jc w:val="both"/>
        <w:rPr>
          <w:shd w:val="clear" w:color="auto" w:fill="FFFFFF"/>
        </w:rPr>
      </w:pPr>
    </w:p>
    <w:p w:rsidR="002F48B7" w:rsidRDefault="002F48B7" w:rsidP="00C4574B">
      <w:pPr>
        <w:ind w:firstLine="709"/>
        <w:jc w:val="both"/>
        <w:rPr>
          <w:shd w:val="clear" w:color="auto" w:fill="FFFFFF"/>
        </w:rPr>
      </w:pPr>
    </w:p>
    <w:p w:rsidR="002F48B7" w:rsidRDefault="002F48B7" w:rsidP="00C4574B">
      <w:pPr>
        <w:ind w:firstLine="709"/>
        <w:jc w:val="both"/>
        <w:rPr>
          <w:shd w:val="clear" w:color="auto" w:fill="FFFFFF"/>
        </w:rPr>
      </w:pPr>
    </w:p>
    <w:p w:rsidR="002F48B7" w:rsidRDefault="002F48B7" w:rsidP="00C4574B">
      <w:pPr>
        <w:ind w:firstLine="709"/>
        <w:jc w:val="both"/>
        <w:rPr>
          <w:shd w:val="clear" w:color="auto" w:fill="FFFFFF"/>
        </w:rPr>
      </w:pPr>
    </w:p>
    <w:p w:rsidR="002F48B7" w:rsidRDefault="002F48B7" w:rsidP="00C4574B">
      <w:pPr>
        <w:ind w:firstLine="709"/>
        <w:jc w:val="both"/>
        <w:rPr>
          <w:shd w:val="clear" w:color="auto" w:fill="FFFFFF"/>
        </w:rPr>
      </w:pPr>
    </w:p>
    <w:p w:rsidR="002F48B7" w:rsidRDefault="002F48B7" w:rsidP="00C4574B">
      <w:pPr>
        <w:ind w:firstLine="709"/>
        <w:jc w:val="both"/>
        <w:rPr>
          <w:shd w:val="clear" w:color="auto" w:fill="FFFFFF"/>
        </w:rPr>
      </w:pPr>
    </w:p>
    <w:p w:rsidR="002F48B7" w:rsidRDefault="002F48B7" w:rsidP="00C4574B">
      <w:pPr>
        <w:ind w:firstLine="709"/>
        <w:jc w:val="both"/>
        <w:rPr>
          <w:shd w:val="clear" w:color="auto" w:fill="FFFFFF"/>
        </w:rPr>
      </w:pPr>
    </w:p>
    <w:p w:rsidR="002F48B7" w:rsidRDefault="002F48B7" w:rsidP="00C4574B">
      <w:pPr>
        <w:ind w:firstLine="709"/>
        <w:jc w:val="both"/>
        <w:rPr>
          <w:shd w:val="clear" w:color="auto" w:fill="FFFFFF"/>
        </w:rPr>
      </w:pPr>
    </w:p>
    <w:p w:rsidR="002F48B7" w:rsidRDefault="002F48B7" w:rsidP="00C4574B">
      <w:pPr>
        <w:ind w:firstLine="709"/>
        <w:jc w:val="both"/>
        <w:rPr>
          <w:shd w:val="clear" w:color="auto" w:fill="FFFFFF"/>
        </w:rPr>
      </w:pPr>
    </w:p>
    <w:p w:rsidR="002F48B7" w:rsidRDefault="002F48B7" w:rsidP="00C4574B">
      <w:pPr>
        <w:ind w:firstLine="709"/>
        <w:jc w:val="both"/>
        <w:rPr>
          <w:shd w:val="clear" w:color="auto" w:fill="FFFFFF"/>
        </w:rPr>
      </w:pPr>
    </w:p>
    <w:p w:rsidR="002F48B7" w:rsidRDefault="002F48B7" w:rsidP="00C4574B">
      <w:pPr>
        <w:ind w:firstLine="709"/>
        <w:jc w:val="both"/>
        <w:rPr>
          <w:shd w:val="clear" w:color="auto" w:fill="FFFFFF"/>
        </w:rPr>
      </w:pPr>
    </w:p>
    <w:p w:rsidR="002F48B7" w:rsidRDefault="002F48B7" w:rsidP="00C4574B">
      <w:pPr>
        <w:ind w:firstLine="709"/>
        <w:jc w:val="both"/>
        <w:rPr>
          <w:shd w:val="clear" w:color="auto" w:fill="FFFFFF"/>
        </w:rPr>
      </w:pPr>
    </w:p>
    <w:p w:rsidR="002F48B7" w:rsidRDefault="002F48B7" w:rsidP="00C4574B">
      <w:pPr>
        <w:ind w:firstLine="709"/>
        <w:jc w:val="both"/>
        <w:rPr>
          <w:shd w:val="clear" w:color="auto" w:fill="FFFFFF"/>
        </w:rPr>
      </w:pPr>
    </w:p>
    <w:p w:rsidR="002F48B7" w:rsidRDefault="002F48B7" w:rsidP="00C4574B">
      <w:pPr>
        <w:ind w:firstLine="709"/>
        <w:jc w:val="both"/>
        <w:rPr>
          <w:shd w:val="clear" w:color="auto" w:fill="FFFFFF"/>
        </w:rPr>
      </w:pPr>
    </w:p>
    <w:p w:rsidR="002F48B7" w:rsidRDefault="002F48B7" w:rsidP="00C4574B">
      <w:pPr>
        <w:ind w:firstLine="709"/>
        <w:jc w:val="both"/>
        <w:rPr>
          <w:shd w:val="clear" w:color="auto" w:fill="FFFFFF"/>
        </w:rPr>
      </w:pPr>
    </w:p>
    <w:p w:rsidR="002F48B7" w:rsidRDefault="002F48B7" w:rsidP="00C4574B">
      <w:pPr>
        <w:ind w:firstLine="709"/>
        <w:jc w:val="both"/>
        <w:rPr>
          <w:shd w:val="clear" w:color="auto" w:fill="FFFFFF"/>
        </w:rPr>
      </w:pPr>
    </w:p>
    <w:p w:rsidR="002F48B7" w:rsidRDefault="002F48B7" w:rsidP="00C4574B">
      <w:pPr>
        <w:ind w:firstLine="709"/>
        <w:jc w:val="both"/>
        <w:rPr>
          <w:shd w:val="clear" w:color="auto" w:fill="FFFFFF"/>
        </w:rPr>
      </w:pPr>
    </w:p>
    <w:p w:rsidR="002F48B7" w:rsidRDefault="002F48B7" w:rsidP="00C4574B">
      <w:pPr>
        <w:ind w:firstLine="709"/>
        <w:jc w:val="both"/>
        <w:rPr>
          <w:shd w:val="clear" w:color="auto" w:fill="FFFFFF"/>
        </w:rPr>
      </w:pPr>
    </w:p>
    <w:p w:rsidR="002F48B7" w:rsidRDefault="002F48B7" w:rsidP="00C4574B">
      <w:pPr>
        <w:ind w:firstLine="709"/>
        <w:jc w:val="both"/>
        <w:rPr>
          <w:shd w:val="clear" w:color="auto" w:fill="FFFFFF"/>
        </w:rPr>
      </w:pPr>
    </w:p>
    <w:p w:rsidR="002F48B7" w:rsidRDefault="002F48B7" w:rsidP="00C4574B">
      <w:pPr>
        <w:ind w:firstLine="709"/>
        <w:jc w:val="both"/>
        <w:rPr>
          <w:shd w:val="clear" w:color="auto" w:fill="FFFFFF"/>
        </w:rPr>
      </w:pPr>
    </w:p>
    <w:p w:rsidR="002F48B7" w:rsidRDefault="002F48B7" w:rsidP="00C4574B">
      <w:pPr>
        <w:ind w:firstLine="709"/>
        <w:jc w:val="both"/>
        <w:rPr>
          <w:shd w:val="clear" w:color="auto" w:fill="FFFFFF"/>
        </w:rPr>
      </w:pPr>
    </w:p>
    <w:p w:rsidR="002F48B7" w:rsidRDefault="002F48B7" w:rsidP="00C4574B">
      <w:pPr>
        <w:ind w:firstLine="709"/>
        <w:jc w:val="both"/>
        <w:rPr>
          <w:shd w:val="clear" w:color="auto" w:fill="FFFFFF"/>
        </w:rPr>
      </w:pPr>
    </w:p>
    <w:p w:rsidR="002F48B7" w:rsidRDefault="002F48B7" w:rsidP="00C4574B">
      <w:pPr>
        <w:ind w:firstLine="709"/>
        <w:jc w:val="both"/>
        <w:rPr>
          <w:shd w:val="clear" w:color="auto" w:fill="FFFFFF"/>
        </w:rPr>
      </w:pPr>
    </w:p>
    <w:p w:rsidR="00960906" w:rsidRDefault="00960906" w:rsidP="00C4574B">
      <w:pPr>
        <w:ind w:firstLine="709"/>
        <w:jc w:val="both"/>
        <w:rPr>
          <w:shd w:val="clear" w:color="auto" w:fill="FFFFFF"/>
        </w:rPr>
        <w:sectPr w:rsidR="00960906" w:rsidSect="001A77CD">
          <w:headerReference w:type="default" r:id="rId23"/>
          <w:footerReference w:type="default" r:id="rId24"/>
          <w:headerReference w:type="first" r:id="rId25"/>
          <w:pgSz w:w="11906" w:h="16838"/>
          <w:pgMar w:top="1559" w:right="425" w:bottom="992" w:left="1559" w:header="709" w:footer="709" w:gutter="0"/>
          <w:cols w:space="720"/>
          <w:titlePg/>
          <w:docGrid w:linePitch="360"/>
        </w:sectPr>
      </w:pPr>
    </w:p>
    <w:p w:rsidR="009208F7" w:rsidRPr="004F2FE1" w:rsidRDefault="009208F7" w:rsidP="009208F7">
      <w:pPr>
        <w:ind w:firstLine="708"/>
        <w:jc w:val="both"/>
        <w:rPr>
          <w:sz w:val="20"/>
          <w:szCs w:val="20"/>
        </w:rPr>
      </w:pPr>
      <w:r w:rsidRPr="004F2FE1">
        <w:rPr>
          <w:sz w:val="20"/>
          <w:szCs w:val="20"/>
        </w:rPr>
        <w:lastRenderedPageBreak/>
        <w:t>1.6 Приложение 1 к решению изложить в новой редакции:</w:t>
      </w:r>
    </w:p>
    <w:p w:rsidR="009208F7" w:rsidRPr="004F2FE1" w:rsidRDefault="009208F7" w:rsidP="009208F7">
      <w:pPr>
        <w:spacing w:line="240" w:lineRule="exact"/>
        <w:jc w:val="right"/>
        <w:rPr>
          <w:rStyle w:val="hl41"/>
          <w:b w:val="0"/>
          <w:bCs w:val="0"/>
        </w:rPr>
      </w:pPr>
      <w:r w:rsidRPr="004F2FE1">
        <w:rPr>
          <w:rStyle w:val="hl41"/>
          <w:b w:val="0"/>
          <w:bCs w:val="0"/>
        </w:rPr>
        <w:t xml:space="preserve">  </w:t>
      </w:r>
      <w:r w:rsidRPr="004F2FE1">
        <w:rPr>
          <w:sz w:val="20"/>
          <w:szCs w:val="20"/>
        </w:rPr>
        <w:t>Приложение 1</w:t>
      </w:r>
      <w:r w:rsidRPr="004F2FE1">
        <w:rPr>
          <w:rStyle w:val="hl41"/>
          <w:b w:val="0"/>
          <w:bCs w:val="0"/>
        </w:rPr>
        <w:t xml:space="preserve">      </w:t>
      </w:r>
    </w:p>
    <w:p w:rsidR="009208F7" w:rsidRPr="004F2FE1" w:rsidRDefault="009208F7" w:rsidP="009208F7">
      <w:pPr>
        <w:spacing w:line="240" w:lineRule="exact"/>
        <w:jc w:val="center"/>
        <w:rPr>
          <w:rStyle w:val="hl41"/>
          <w:b w:val="0"/>
          <w:bCs w:val="0"/>
        </w:rPr>
      </w:pPr>
    </w:p>
    <w:p w:rsidR="009208F7" w:rsidRPr="004F2FE1" w:rsidRDefault="009208F7" w:rsidP="009208F7">
      <w:pPr>
        <w:spacing w:line="240" w:lineRule="exact"/>
        <w:jc w:val="center"/>
        <w:rPr>
          <w:sz w:val="20"/>
          <w:szCs w:val="20"/>
        </w:rPr>
      </w:pPr>
      <w:r w:rsidRPr="004F2FE1">
        <w:rPr>
          <w:rStyle w:val="hl41"/>
          <w:b w:val="0"/>
          <w:bCs w:val="0"/>
        </w:rPr>
        <w:t xml:space="preserve"> </w:t>
      </w:r>
      <w:r w:rsidRPr="004F2FE1">
        <w:rPr>
          <w:sz w:val="20"/>
          <w:szCs w:val="20"/>
        </w:rPr>
        <w:t>ИСТОЧНИКИ</w:t>
      </w:r>
    </w:p>
    <w:p w:rsidR="009208F7" w:rsidRPr="004F2FE1" w:rsidRDefault="009208F7" w:rsidP="009208F7">
      <w:pPr>
        <w:spacing w:line="240" w:lineRule="exact"/>
        <w:jc w:val="center"/>
        <w:rPr>
          <w:sz w:val="20"/>
          <w:szCs w:val="20"/>
        </w:rPr>
      </w:pPr>
      <w:r w:rsidRPr="004F2FE1">
        <w:rPr>
          <w:sz w:val="20"/>
          <w:szCs w:val="20"/>
        </w:rPr>
        <w:t xml:space="preserve"> финансирования дефицита местного бюджета и </w:t>
      </w:r>
    </w:p>
    <w:p w:rsidR="009208F7" w:rsidRPr="004F2FE1" w:rsidRDefault="009208F7" w:rsidP="009208F7">
      <w:pPr>
        <w:spacing w:line="240" w:lineRule="exact"/>
        <w:jc w:val="center"/>
        <w:rPr>
          <w:sz w:val="20"/>
          <w:szCs w:val="20"/>
        </w:rPr>
      </w:pPr>
      <w:r w:rsidRPr="004F2FE1">
        <w:rPr>
          <w:sz w:val="20"/>
          <w:szCs w:val="20"/>
        </w:rPr>
        <w:t>погашения долговых обязательств Арзгирского муниципального округа Ставропольского края на 2025 год и плановый период 2026 и 2027 годов</w:t>
      </w:r>
    </w:p>
    <w:p w:rsidR="009208F7" w:rsidRPr="004F2FE1" w:rsidRDefault="009208F7" w:rsidP="009208F7">
      <w:pPr>
        <w:jc w:val="right"/>
        <w:rPr>
          <w:sz w:val="20"/>
          <w:szCs w:val="20"/>
        </w:rPr>
      </w:pPr>
    </w:p>
    <w:p w:rsidR="009208F7" w:rsidRPr="004F2FE1" w:rsidRDefault="009208F7" w:rsidP="009C75D2">
      <w:pPr>
        <w:jc w:val="right"/>
        <w:rPr>
          <w:sz w:val="20"/>
          <w:szCs w:val="20"/>
        </w:rPr>
      </w:pPr>
      <w:r w:rsidRPr="004F2FE1">
        <w:rPr>
          <w:sz w:val="20"/>
          <w:szCs w:val="20"/>
        </w:rPr>
        <w:t xml:space="preserve">                                                                                                                                                                (тыс. рублей)</w:t>
      </w: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64"/>
        <w:gridCol w:w="2551"/>
        <w:gridCol w:w="1418"/>
        <w:gridCol w:w="1417"/>
        <w:gridCol w:w="1418"/>
      </w:tblGrid>
      <w:tr w:rsidR="009208F7" w:rsidRPr="004F2FE1" w:rsidTr="009C75D2">
        <w:trPr>
          <w:trHeight w:val="645"/>
        </w:trPr>
        <w:tc>
          <w:tcPr>
            <w:tcW w:w="8364" w:type="dxa"/>
            <w:vMerge w:val="restart"/>
          </w:tcPr>
          <w:p w:rsidR="009208F7" w:rsidRPr="004F2FE1" w:rsidRDefault="009208F7" w:rsidP="009A15B2">
            <w:pPr>
              <w:jc w:val="center"/>
              <w:rPr>
                <w:sz w:val="20"/>
                <w:szCs w:val="20"/>
              </w:rPr>
            </w:pPr>
            <w:r w:rsidRPr="004F2FE1">
              <w:rPr>
                <w:sz w:val="20"/>
                <w:szCs w:val="20"/>
              </w:rPr>
              <w:t>Наименование</w:t>
            </w:r>
          </w:p>
        </w:tc>
        <w:tc>
          <w:tcPr>
            <w:tcW w:w="2551" w:type="dxa"/>
            <w:vMerge w:val="restart"/>
          </w:tcPr>
          <w:p w:rsidR="009208F7" w:rsidRPr="004F2FE1" w:rsidRDefault="009208F7" w:rsidP="009A15B2">
            <w:pPr>
              <w:jc w:val="center"/>
              <w:rPr>
                <w:sz w:val="20"/>
                <w:szCs w:val="20"/>
              </w:rPr>
            </w:pPr>
            <w:r w:rsidRPr="004F2FE1">
              <w:rPr>
                <w:sz w:val="20"/>
                <w:szCs w:val="20"/>
              </w:rPr>
              <w:t>Код бюджетной классиф</w:t>
            </w:r>
            <w:r w:rsidRPr="004F2FE1">
              <w:rPr>
                <w:sz w:val="20"/>
                <w:szCs w:val="20"/>
              </w:rPr>
              <w:t>и</w:t>
            </w:r>
            <w:r w:rsidRPr="004F2FE1">
              <w:rPr>
                <w:sz w:val="20"/>
                <w:szCs w:val="20"/>
              </w:rPr>
              <w:t>кации Российской Фед</w:t>
            </w:r>
            <w:r w:rsidRPr="004F2FE1">
              <w:rPr>
                <w:sz w:val="20"/>
                <w:szCs w:val="20"/>
              </w:rPr>
              <w:t>е</w:t>
            </w:r>
            <w:r w:rsidRPr="004F2FE1">
              <w:rPr>
                <w:sz w:val="20"/>
                <w:szCs w:val="20"/>
              </w:rPr>
              <w:t>рации</w:t>
            </w:r>
          </w:p>
        </w:tc>
        <w:tc>
          <w:tcPr>
            <w:tcW w:w="4253" w:type="dxa"/>
            <w:gridSpan w:val="3"/>
          </w:tcPr>
          <w:p w:rsidR="009208F7" w:rsidRPr="004F2FE1" w:rsidRDefault="009208F7" w:rsidP="009A15B2">
            <w:pPr>
              <w:jc w:val="center"/>
              <w:rPr>
                <w:sz w:val="20"/>
                <w:szCs w:val="20"/>
              </w:rPr>
            </w:pPr>
            <w:r w:rsidRPr="004F2FE1">
              <w:rPr>
                <w:sz w:val="20"/>
                <w:szCs w:val="20"/>
              </w:rPr>
              <w:t>Сумма по годам</w:t>
            </w:r>
          </w:p>
        </w:tc>
      </w:tr>
      <w:tr w:rsidR="009208F7" w:rsidRPr="004F2FE1" w:rsidTr="009C75D2">
        <w:trPr>
          <w:trHeight w:val="300"/>
        </w:trPr>
        <w:tc>
          <w:tcPr>
            <w:tcW w:w="8364" w:type="dxa"/>
            <w:vMerge/>
            <w:tcBorders>
              <w:bottom w:val="single" w:sz="4" w:space="0" w:color="auto"/>
            </w:tcBorders>
          </w:tcPr>
          <w:p w:rsidR="009208F7" w:rsidRPr="004F2FE1" w:rsidRDefault="009208F7" w:rsidP="009A15B2">
            <w:pPr>
              <w:jc w:val="center"/>
              <w:rPr>
                <w:sz w:val="20"/>
                <w:szCs w:val="20"/>
              </w:rPr>
            </w:pPr>
          </w:p>
        </w:tc>
        <w:tc>
          <w:tcPr>
            <w:tcW w:w="2551" w:type="dxa"/>
            <w:vMerge/>
            <w:tcBorders>
              <w:bottom w:val="single" w:sz="4" w:space="0" w:color="auto"/>
            </w:tcBorders>
          </w:tcPr>
          <w:p w:rsidR="009208F7" w:rsidRPr="004F2FE1" w:rsidRDefault="009208F7" w:rsidP="009A15B2">
            <w:pPr>
              <w:jc w:val="center"/>
              <w:rPr>
                <w:sz w:val="20"/>
                <w:szCs w:val="20"/>
              </w:rPr>
            </w:pPr>
          </w:p>
        </w:tc>
        <w:tc>
          <w:tcPr>
            <w:tcW w:w="1418" w:type="dxa"/>
            <w:tcBorders>
              <w:bottom w:val="single" w:sz="4" w:space="0" w:color="auto"/>
            </w:tcBorders>
          </w:tcPr>
          <w:p w:rsidR="009208F7" w:rsidRPr="004F2FE1" w:rsidRDefault="009208F7" w:rsidP="009A15B2">
            <w:pPr>
              <w:jc w:val="center"/>
              <w:rPr>
                <w:sz w:val="20"/>
                <w:szCs w:val="20"/>
              </w:rPr>
            </w:pPr>
            <w:r w:rsidRPr="004F2FE1">
              <w:rPr>
                <w:sz w:val="20"/>
                <w:szCs w:val="20"/>
              </w:rPr>
              <w:t>2025 год</w:t>
            </w:r>
          </w:p>
        </w:tc>
        <w:tc>
          <w:tcPr>
            <w:tcW w:w="1417" w:type="dxa"/>
            <w:tcBorders>
              <w:bottom w:val="single" w:sz="4" w:space="0" w:color="auto"/>
            </w:tcBorders>
          </w:tcPr>
          <w:p w:rsidR="009208F7" w:rsidRPr="004F2FE1" w:rsidRDefault="009208F7" w:rsidP="009A15B2">
            <w:pPr>
              <w:jc w:val="center"/>
              <w:rPr>
                <w:sz w:val="20"/>
                <w:szCs w:val="20"/>
              </w:rPr>
            </w:pPr>
            <w:r w:rsidRPr="004F2FE1">
              <w:rPr>
                <w:sz w:val="20"/>
                <w:szCs w:val="20"/>
              </w:rPr>
              <w:t>2026 год</w:t>
            </w:r>
          </w:p>
        </w:tc>
        <w:tc>
          <w:tcPr>
            <w:tcW w:w="1418" w:type="dxa"/>
            <w:tcBorders>
              <w:bottom w:val="single" w:sz="4" w:space="0" w:color="auto"/>
            </w:tcBorders>
          </w:tcPr>
          <w:p w:rsidR="009208F7" w:rsidRPr="004F2FE1" w:rsidRDefault="009208F7" w:rsidP="009A15B2">
            <w:pPr>
              <w:jc w:val="center"/>
              <w:rPr>
                <w:sz w:val="20"/>
                <w:szCs w:val="20"/>
              </w:rPr>
            </w:pPr>
            <w:r w:rsidRPr="004F2FE1">
              <w:rPr>
                <w:sz w:val="20"/>
                <w:szCs w:val="20"/>
              </w:rPr>
              <w:t>2027 год</w:t>
            </w:r>
          </w:p>
        </w:tc>
      </w:tr>
      <w:tr w:rsidR="009208F7" w:rsidRPr="004F2FE1" w:rsidTr="009C75D2">
        <w:trPr>
          <w:tblHeader/>
        </w:trPr>
        <w:tc>
          <w:tcPr>
            <w:tcW w:w="8364" w:type="dxa"/>
            <w:tcBorders>
              <w:bottom w:val="nil"/>
            </w:tcBorders>
          </w:tcPr>
          <w:p w:rsidR="009208F7" w:rsidRPr="004F2FE1" w:rsidRDefault="009208F7" w:rsidP="009A15B2">
            <w:pPr>
              <w:jc w:val="center"/>
              <w:rPr>
                <w:sz w:val="20"/>
                <w:szCs w:val="20"/>
              </w:rPr>
            </w:pPr>
            <w:r w:rsidRPr="004F2FE1">
              <w:rPr>
                <w:sz w:val="20"/>
                <w:szCs w:val="20"/>
              </w:rPr>
              <w:t>1</w:t>
            </w:r>
          </w:p>
        </w:tc>
        <w:tc>
          <w:tcPr>
            <w:tcW w:w="2551" w:type="dxa"/>
            <w:tcBorders>
              <w:bottom w:val="nil"/>
            </w:tcBorders>
          </w:tcPr>
          <w:p w:rsidR="009208F7" w:rsidRPr="004F2FE1" w:rsidRDefault="009208F7" w:rsidP="009A15B2">
            <w:pPr>
              <w:jc w:val="center"/>
              <w:rPr>
                <w:sz w:val="20"/>
                <w:szCs w:val="20"/>
              </w:rPr>
            </w:pPr>
            <w:r w:rsidRPr="004F2FE1">
              <w:rPr>
                <w:sz w:val="20"/>
                <w:szCs w:val="20"/>
              </w:rPr>
              <w:t>2</w:t>
            </w:r>
          </w:p>
        </w:tc>
        <w:tc>
          <w:tcPr>
            <w:tcW w:w="1418" w:type="dxa"/>
            <w:tcBorders>
              <w:bottom w:val="nil"/>
            </w:tcBorders>
          </w:tcPr>
          <w:p w:rsidR="009208F7" w:rsidRPr="004F2FE1" w:rsidRDefault="009208F7" w:rsidP="009A15B2">
            <w:pPr>
              <w:jc w:val="center"/>
              <w:rPr>
                <w:sz w:val="20"/>
                <w:szCs w:val="20"/>
              </w:rPr>
            </w:pPr>
            <w:r w:rsidRPr="004F2FE1">
              <w:rPr>
                <w:sz w:val="20"/>
                <w:szCs w:val="20"/>
              </w:rPr>
              <w:t>3</w:t>
            </w:r>
          </w:p>
        </w:tc>
        <w:tc>
          <w:tcPr>
            <w:tcW w:w="1417" w:type="dxa"/>
            <w:tcBorders>
              <w:bottom w:val="nil"/>
            </w:tcBorders>
          </w:tcPr>
          <w:p w:rsidR="009208F7" w:rsidRPr="004F2FE1" w:rsidRDefault="009208F7" w:rsidP="009A15B2">
            <w:pPr>
              <w:jc w:val="center"/>
              <w:rPr>
                <w:sz w:val="20"/>
                <w:szCs w:val="20"/>
              </w:rPr>
            </w:pPr>
            <w:r w:rsidRPr="004F2FE1">
              <w:rPr>
                <w:sz w:val="20"/>
                <w:szCs w:val="20"/>
              </w:rPr>
              <w:t>4</w:t>
            </w:r>
          </w:p>
        </w:tc>
        <w:tc>
          <w:tcPr>
            <w:tcW w:w="1418" w:type="dxa"/>
            <w:tcBorders>
              <w:bottom w:val="nil"/>
            </w:tcBorders>
          </w:tcPr>
          <w:p w:rsidR="009208F7" w:rsidRPr="004F2FE1" w:rsidRDefault="009208F7" w:rsidP="009A15B2">
            <w:pPr>
              <w:jc w:val="center"/>
              <w:rPr>
                <w:sz w:val="20"/>
                <w:szCs w:val="20"/>
              </w:rPr>
            </w:pPr>
            <w:r w:rsidRPr="004F2FE1">
              <w:rPr>
                <w:sz w:val="20"/>
                <w:szCs w:val="20"/>
              </w:rPr>
              <w:t>5</w:t>
            </w:r>
          </w:p>
        </w:tc>
      </w:tr>
      <w:tr w:rsidR="009208F7" w:rsidRPr="004F2FE1" w:rsidTr="009C75D2">
        <w:tc>
          <w:tcPr>
            <w:tcW w:w="8364" w:type="dxa"/>
          </w:tcPr>
          <w:p w:rsidR="009208F7" w:rsidRPr="004F2FE1" w:rsidRDefault="009208F7" w:rsidP="009A15B2">
            <w:pPr>
              <w:jc w:val="both"/>
              <w:rPr>
                <w:sz w:val="20"/>
                <w:szCs w:val="20"/>
              </w:rPr>
            </w:pPr>
            <w:bookmarkStart w:id="2" w:name="OLE_LINK11"/>
            <w:r w:rsidRPr="004F2FE1">
              <w:rPr>
                <w:sz w:val="20"/>
                <w:szCs w:val="20"/>
              </w:rPr>
              <w:t xml:space="preserve">Всего доходов бюджета </w:t>
            </w:r>
          </w:p>
        </w:tc>
        <w:tc>
          <w:tcPr>
            <w:tcW w:w="2551" w:type="dxa"/>
          </w:tcPr>
          <w:p w:rsidR="009208F7" w:rsidRPr="004F2FE1" w:rsidRDefault="009208F7" w:rsidP="009A15B2">
            <w:pPr>
              <w:jc w:val="center"/>
              <w:rPr>
                <w:sz w:val="20"/>
                <w:szCs w:val="20"/>
              </w:rPr>
            </w:pPr>
            <w:r w:rsidRPr="004F2FE1">
              <w:rPr>
                <w:sz w:val="20"/>
                <w:szCs w:val="20"/>
              </w:rPr>
              <w:t>-</w:t>
            </w:r>
          </w:p>
        </w:tc>
        <w:tc>
          <w:tcPr>
            <w:tcW w:w="1418" w:type="dxa"/>
          </w:tcPr>
          <w:p w:rsidR="009208F7" w:rsidRPr="004F2FE1" w:rsidRDefault="009208F7" w:rsidP="009A15B2">
            <w:pPr>
              <w:jc w:val="right"/>
              <w:rPr>
                <w:sz w:val="20"/>
                <w:szCs w:val="20"/>
              </w:rPr>
            </w:pPr>
            <w:r w:rsidRPr="004F2FE1">
              <w:rPr>
                <w:sz w:val="20"/>
                <w:szCs w:val="20"/>
              </w:rPr>
              <w:t>1 393 759,15</w:t>
            </w:r>
          </w:p>
        </w:tc>
        <w:tc>
          <w:tcPr>
            <w:tcW w:w="1417" w:type="dxa"/>
          </w:tcPr>
          <w:p w:rsidR="009208F7" w:rsidRPr="004F2FE1" w:rsidRDefault="009208F7" w:rsidP="009A15B2">
            <w:pPr>
              <w:jc w:val="right"/>
              <w:rPr>
                <w:sz w:val="20"/>
                <w:szCs w:val="20"/>
              </w:rPr>
            </w:pPr>
            <w:r w:rsidRPr="004F2FE1">
              <w:rPr>
                <w:sz w:val="20"/>
                <w:szCs w:val="20"/>
              </w:rPr>
              <w:t>1 340 828,01</w:t>
            </w:r>
          </w:p>
        </w:tc>
        <w:tc>
          <w:tcPr>
            <w:tcW w:w="1418" w:type="dxa"/>
          </w:tcPr>
          <w:p w:rsidR="009208F7" w:rsidRPr="004F2FE1" w:rsidRDefault="009208F7" w:rsidP="009A15B2">
            <w:pPr>
              <w:jc w:val="right"/>
              <w:rPr>
                <w:sz w:val="20"/>
                <w:szCs w:val="20"/>
              </w:rPr>
            </w:pPr>
            <w:r w:rsidRPr="004F2FE1">
              <w:rPr>
                <w:sz w:val="20"/>
                <w:szCs w:val="20"/>
              </w:rPr>
              <w:t>1 285 188,77</w:t>
            </w:r>
          </w:p>
        </w:tc>
      </w:tr>
      <w:tr w:rsidR="009208F7" w:rsidRPr="004F2FE1" w:rsidTr="009C75D2">
        <w:tc>
          <w:tcPr>
            <w:tcW w:w="8364" w:type="dxa"/>
          </w:tcPr>
          <w:p w:rsidR="009208F7" w:rsidRPr="004F2FE1" w:rsidRDefault="009208F7" w:rsidP="009A15B2">
            <w:pPr>
              <w:jc w:val="both"/>
              <w:rPr>
                <w:sz w:val="20"/>
                <w:szCs w:val="20"/>
              </w:rPr>
            </w:pPr>
            <w:r w:rsidRPr="004F2FE1">
              <w:rPr>
                <w:sz w:val="20"/>
                <w:szCs w:val="20"/>
              </w:rPr>
              <w:t xml:space="preserve">Всего расходов бюджета </w:t>
            </w:r>
          </w:p>
        </w:tc>
        <w:tc>
          <w:tcPr>
            <w:tcW w:w="2551" w:type="dxa"/>
          </w:tcPr>
          <w:p w:rsidR="009208F7" w:rsidRPr="004F2FE1" w:rsidRDefault="009208F7" w:rsidP="009A15B2">
            <w:pPr>
              <w:jc w:val="center"/>
              <w:rPr>
                <w:sz w:val="20"/>
                <w:szCs w:val="20"/>
              </w:rPr>
            </w:pPr>
            <w:r w:rsidRPr="004F2FE1">
              <w:rPr>
                <w:sz w:val="20"/>
                <w:szCs w:val="20"/>
              </w:rPr>
              <w:t>-</w:t>
            </w:r>
          </w:p>
        </w:tc>
        <w:tc>
          <w:tcPr>
            <w:tcW w:w="1418" w:type="dxa"/>
          </w:tcPr>
          <w:p w:rsidR="009208F7" w:rsidRPr="004F2FE1" w:rsidRDefault="009208F7" w:rsidP="009A15B2">
            <w:pPr>
              <w:jc w:val="right"/>
              <w:rPr>
                <w:sz w:val="20"/>
                <w:szCs w:val="20"/>
              </w:rPr>
            </w:pPr>
            <w:r w:rsidRPr="004F2FE1">
              <w:rPr>
                <w:sz w:val="20"/>
                <w:szCs w:val="20"/>
              </w:rPr>
              <w:t>1 424 577,63</w:t>
            </w:r>
          </w:p>
        </w:tc>
        <w:tc>
          <w:tcPr>
            <w:tcW w:w="1417" w:type="dxa"/>
          </w:tcPr>
          <w:p w:rsidR="009208F7" w:rsidRPr="004F2FE1" w:rsidRDefault="009208F7" w:rsidP="009A15B2">
            <w:pPr>
              <w:jc w:val="right"/>
              <w:rPr>
                <w:sz w:val="20"/>
                <w:szCs w:val="20"/>
              </w:rPr>
            </w:pPr>
            <w:r w:rsidRPr="004F2FE1">
              <w:rPr>
                <w:sz w:val="20"/>
                <w:szCs w:val="20"/>
              </w:rPr>
              <w:t>1 340 828,01</w:t>
            </w:r>
          </w:p>
        </w:tc>
        <w:tc>
          <w:tcPr>
            <w:tcW w:w="1418" w:type="dxa"/>
          </w:tcPr>
          <w:p w:rsidR="009208F7" w:rsidRPr="004F2FE1" w:rsidRDefault="009208F7" w:rsidP="009A15B2">
            <w:pPr>
              <w:jc w:val="right"/>
              <w:rPr>
                <w:sz w:val="20"/>
                <w:szCs w:val="20"/>
              </w:rPr>
            </w:pPr>
            <w:r w:rsidRPr="004F2FE1">
              <w:rPr>
                <w:sz w:val="20"/>
                <w:szCs w:val="20"/>
              </w:rPr>
              <w:t>1 285 188,77</w:t>
            </w:r>
          </w:p>
        </w:tc>
      </w:tr>
      <w:tr w:rsidR="009208F7" w:rsidRPr="004F2FE1" w:rsidTr="009C75D2">
        <w:tc>
          <w:tcPr>
            <w:tcW w:w="8364" w:type="dxa"/>
          </w:tcPr>
          <w:p w:rsidR="009208F7" w:rsidRPr="004F2FE1" w:rsidRDefault="009208F7" w:rsidP="009A15B2">
            <w:pPr>
              <w:jc w:val="both"/>
              <w:rPr>
                <w:sz w:val="20"/>
                <w:szCs w:val="20"/>
              </w:rPr>
            </w:pPr>
            <w:r w:rsidRPr="004F2FE1">
              <w:rPr>
                <w:sz w:val="20"/>
                <w:szCs w:val="20"/>
              </w:rPr>
              <w:t>Дефицит</w:t>
            </w:r>
            <w:proofErr w:type="gramStart"/>
            <w:r w:rsidRPr="004F2FE1">
              <w:rPr>
                <w:sz w:val="20"/>
                <w:szCs w:val="20"/>
              </w:rPr>
              <w:t xml:space="preserve"> (-) /</w:t>
            </w:r>
            <w:proofErr w:type="spellStart"/>
            <w:proofErr w:type="gramEnd"/>
            <w:r w:rsidRPr="004F2FE1">
              <w:rPr>
                <w:sz w:val="20"/>
                <w:szCs w:val="20"/>
              </w:rPr>
              <w:t>профицит</w:t>
            </w:r>
            <w:proofErr w:type="spellEnd"/>
            <w:r w:rsidRPr="004F2FE1">
              <w:rPr>
                <w:sz w:val="20"/>
                <w:szCs w:val="20"/>
              </w:rPr>
              <w:t xml:space="preserve"> (+) бюджета </w:t>
            </w:r>
          </w:p>
        </w:tc>
        <w:tc>
          <w:tcPr>
            <w:tcW w:w="2551" w:type="dxa"/>
          </w:tcPr>
          <w:p w:rsidR="009208F7" w:rsidRPr="004F2FE1" w:rsidRDefault="009208F7" w:rsidP="009A15B2">
            <w:pPr>
              <w:jc w:val="center"/>
              <w:rPr>
                <w:sz w:val="20"/>
                <w:szCs w:val="20"/>
              </w:rPr>
            </w:pPr>
            <w:r w:rsidRPr="004F2FE1">
              <w:rPr>
                <w:sz w:val="20"/>
                <w:szCs w:val="20"/>
              </w:rPr>
              <w:t>-</w:t>
            </w:r>
          </w:p>
        </w:tc>
        <w:tc>
          <w:tcPr>
            <w:tcW w:w="1418" w:type="dxa"/>
          </w:tcPr>
          <w:p w:rsidR="009208F7" w:rsidRPr="004F2FE1" w:rsidRDefault="009208F7" w:rsidP="009A15B2">
            <w:pPr>
              <w:jc w:val="right"/>
              <w:rPr>
                <w:sz w:val="20"/>
                <w:szCs w:val="20"/>
              </w:rPr>
            </w:pPr>
            <w:r w:rsidRPr="004F2FE1">
              <w:rPr>
                <w:sz w:val="20"/>
                <w:szCs w:val="20"/>
              </w:rPr>
              <w:t>-30 818,48</w:t>
            </w:r>
          </w:p>
        </w:tc>
        <w:tc>
          <w:tcPr>
            <w:tcW w:w="1417" w:type="dxa"/>
          </w:tcPr>
          <w:p w:rsidR="009208F7" w:rsidRPr="004F2FE1" w:rsidRDefault="009208F7" w:rsidP="009A15B2">
            <w:pPr>
              <w:jc w:val="right"/>
              <w:rPr>
                <w:sz w:val="20"/>
                <w:szCs w:val="20"/>
              </w:rPr>
            </w:pPr>
            <w:r w:rsidRPr="004F2FE1">
              <w:rPr>
                <w:sz w:val="20"/>
                <w:szCs w:val="20"/>
              </w:rPr>
              <w:t>0,00</w:t>
            </w:r>
          </w:p>
        </w:tc>
        <w:tc>
          <w:tcPr>
            <w:tcW w:w="1418" w:type="dxa"/>
          </w:tcPr>
          <w:p w:rsidR="009208F7" w:rsidRPr="004F2FE1" w:rsidRDefault="009208F7" w:rsidP="009A15B2">
            <w:pPr>
              <w:jc w:val="right"/>
              <w:rPr>
                <w:sz w:val="20"/>
                <w:szCs w:val="20"/>
              </w:rPr>
            </w:pPr>
            <w:r w:rsidRPr="004F2FE1">
              <w:rPr>
                <w:sz w:val="20"/>
                <w:szCs w:val="20"/>
              </w:rPr>
              <w:t>0,00</w:t>
            </w:r>
          </w:p>
        </w:tc>
      </w:tr>
      <w:tr w:rsidR="009208F7" w:rsidRPr="004F2FE1" w:rsidTr="009C75D2">
        <w:trPr>
          <w:trHeight w:val="172"/>
        </w:trPr>
        <w:tc>
          <w:tcPr>
            <w:tcW w:w="8364" w:type="dxa"/>
          </w:tcPr>
          <w:p w:rsidR="009208F7" w:rsidRPr="004F2FE1" w:rsidRDefault="009208F7" w:rsidP="009A15B2">
            <w:pPr>
              <w:jc w:val="both"/>
              <w:rPr>
                <w:sz w:val="20"/>
                <w:szCs w:val="20"/>
              </w:rPr>
            </w:pPr>
            <w:r w:rsidRPr="004F2FE1">
              <w:rPr>
                <w:sz w:val="20"/>
                <w:szCs w:val="20"/>
              </w:rPr>
              <w:t xml:space="preserve">Всего источников финансирования дефицита бюджета </w:t>
            </w:r>
          </w:p>
        </w:tc>
        <w:tc>
          <w:tcPr>
            <w:tcW w:w="2551" w:type="dxa"/>
            <w:shd w:val="clear" w:color="auto" w:fill="auto"/>
          </w:tcPr>
          <w:p w:rsidR="009208F7" w:rsidRPr="004F2FE1" w:rsidRDefault="009208F7" w:rsidP="009A15B2">
            <w:pPr>
              <w:jc w:val="center"/>
              <w:rPr>
                <w:sz w:val="20"/>
                <w:szCs w:val="20"/>
              </w:rPr>
            </w:pPr>
            <w:r w:rsidRPr="004F2FE1">
              <w:rPr>
                <w:sz w:val="20"/>
                <w:szCs w:val="20"/>
              </w:rPr>
              <w:t>-</w:t>
            </w:r>
          </w:p>
        </w:tc>
        <w:tc>
          <w:tcPr>
            <w:tcW w:w="1418" w:type="dxa"/>
            <w:shd w:val="clear" w:color="auto" w:fill="auto"/>
          </w:tcPr>
          <w:p w:rsidR="009208F7" w:rsidRPr="004F2FE1" w:rsidRDefault="009208F7" w:rsidP="009A15B2">
            <w:pPr>
              <w:jc w:val="right"/>
              <w:rPr>
                <w:sz w:val="20"/>
                <w:szCs w:val="20"/>
              </w:rPr>
            </w:pPr>
            <w:r w:rsidRPr="004F2FE1">
              <w:rPr>
                <w:sz w:val="20"/>
                <w:szCs w:val="20"/>
              </w:rPr>
              <w:t>30 818,48</w:t>
            </w:r>
          </w:p>
        </w:tc>
        <w:tc>
          <w:tcPr>
            <w:tcW w:w="1417" w:type="dxa"/>
          </w:tcPr>
          <w:p w:rsidR="009208F7" w:rsidRPr="004F2FE1" w:rsidRDefault="009208F7" w:rsidP="009A15B2">
            <w:pPr>
              <w:jc w:val="right"/>
              <w:rPr>
                <w:sz w:val="20"/>
                <w:szCs w:val="20"/>
              </w:rPr>
            </w:pPr>
            <w:r w:rsidRPr="004F2FE1">
              <w:rPr>
                <w:sz w:val="20"/>
                <w:szCs w:val="20"/>
              </w:rPr>
              <w:t xml:space="preserve">              0,00</w:t>
            </w:r>
          </w:p>
        </w:tc>
        <w:tc>
          <w:tcPr>
            <w:tcW w:w="1418" w:type="dxa"/>
            <w:shd w:val="clear" w:color="auto" w:fill="auto"/>
          </w:tcPr>
          <w:p w:rsidR="009208F7" w:rsidRPr="004F2FE1" w:rsidRDefault="009208F7" w:rsidP="009A15B2">
            <w:pPr>
              <w:jc w:val="right"/>
              <w:rPr>
                <w:sz w:val="20"/>
                <w:szCs w:val="20"/>
              </w:rPr>
            </w:pPr>
            <w:r w:rsidRPr="004F2FE1">
              <w:rPr>
                <w:sz w:val="20"/>
                <w:szCs w:val="20"/>
              </w:rPr>
              <w:t>0,00</w:t>
            </w:r>
          </w:p>
        </w:tc>
      </w:tr>
      <w:tr w:rsidR="009208F7" w:rsidRPr="004F2FE1" w:rsidTr="009C75D2">
        <w:trPr>
          <w:trHeight w:val="218"/>
        </w:trPr>
        <w:tc>
          <w:tcPr>
            <w:tcW w:w="8364" w:type="dxa"/>
          </w:tcPr>
          <w:p w:rsidR="009208F7" w:rsidRPr="004F2FE1" w:rsidRDefault="009208F7" w:rsidP="009A15B2">
            <w:pPr>
              <w:jc w:val="both"/>
              <w:rPr>
                <w:sz w:val="20"/>
                <w:szCs w:val="20"/>
              </w:rPr>
            </w:pPr>
            <w:r w:rsidRPr="004F2FE1">
              <w:rPr>
                <w:sz w:val="20"/>
                <w:szCs w:val="20"/>
              </w:rPr>
              <w:t>Источники внутреннего финансирования дефицитов бюджетов</w:t>
            </w:r>
          </w:p>
        </w:tc>
        <w:tc>
          <w:tcPr>
            <w:tcW w:w="2551" w:type="dxa"/>
            <w:shd w:val="clear" w:color="auto" w:fill="auto"/>
          </w:tcPr>
          <w:p w:rsidR="009208F7" w:rsidRPr="004F2FE1" w:rsidRDefault="009208F7" w:rsidP="009A15B2">
            <w:pPr>
              <w:jc w:val="center"/>
              <w:rPr>
                <w:sz w:val="20"/>
                <w:szCs w:val="20"/>
              </w:rPr>
            </w:pPr>
            <w:r w:rsidRPr="004F2FE1">
              <w:rPr>
                <w:spacing w:val="-6"/>
                <w:sz w:val="20"/>
                <w:szCs w:val="20"/>
              </w:rPr>
              <w:t>701 01000000 00 0000 000</w:t>
            </w:r>
          </w:p>
        </w:tc>
        <w:tc>
          <w:tcPr>
            <w:tcW w:w="1418" w:type="dxa"/>
            <w:shd w:val="clear" w:color="auto" w:fill="auto"/>
          </w:tcPr>
          <w:p w:rsidR="009208F7" w:rsidRPr="004F2FE1" w:rsidRDefault="009208F7" w:rsidP="009A15B2">
            <w:pPr>
              <w:jc w:val="right"/>
              <w:rPr>
                <w:sz w:val="20"/>
                <w:szCs w:val="20"/>
              </w:rPr>
            </w:pPr>
            <w:r w:rsidRPr="004F2FE1">
              <w:rPr>
                <w:sz w:val="20"/>
                <w:szCs w:val="20"/>
              </w:rPr>
              <w:t>0,00</w:t>
            </w:r>
          </w:p>
        </w:tc>
        <w:tc>
          <w:tcPr>
            <w:tcW w:w="1417" w:type="dxa"/>
          </w:tcPr>
          <w:p w:rsidR="009208F7" w:rsidRPr="004F2FE1" w:rsidRDefault="009208F7" w:rsidP="009A15B2">
            <w:pPr>
              <w:jc w:val="right"/>
              <w:rPr>
                <w:sz w:val="20"/>
                <w:szCs w:val="20"/>
              </w:rPr>
            </w:pPr>
            <w:r w:rsidRPr="004F2FE1">
              <w:rPr>
                <w:sz w:val="20"/>
                <w:szCs w:val="20"/>
              </w:rPr>
              <w:t>0,00</w:t>
            </w:r>
          </w:p>
        </w:tc>
        <w:tc>
          <w:tcPr>
            <w:tcW w:w="1418" w:type="dxa"/>
            <w:shd w:val="clear" w:color="auto" w:fill="auto"/>
          </w:tcPr>
          <w:p w:rsidR="009208F7" w:rsidRPr="004F2FE1" w:rsidRDefault="009208F7" w:rsidP="009A15B2">
            <w:pPr>
              <w:jc w:val="right"/>
              <w:rPr>
                <w:sz w:val="20"/>
                <w:szCs w:val="20"/>
              </w:rPr>
            </w:pPr>
            <w:r w:rsidRPr="004F2FE1">
              <w:rPr>
                <w:sz w:val="20"/>
                <w:szCs w:val="20"/>
              </w:rPr>
              <w:t>0,00</w:t>
            </w:r>
          </w:p>
        </w:tc>
      </w:tr>
      <w:tr w:rsidR="009208F7" w:rsidRPr="004F2FE1" w:rsidTr="009C75D2">
        <w:trPr>
          <w:trHeight w:val="264"/>
        </w:trPr>
        <w:tc>
          <w:tcPr>
            <w:tcW w:w="8364" w:type="dxa"/>
          </w:tcPr>
          <w:p w:rsidR="009208F7" w:rsidRPr="004F2FE1" w:rsidRDefault="009208F7" w:rsidP="009A15B2">
            <w:pPr>
              <w:jc w:val="both"/>
              <w:rPr>
                <w:sz w:val="20"/>
                <w:szCs w:val="20"/>
              </w:rPr>
            </w:pPr>
            <w:r w:rsidRPr="004F2FE1">
              <w:rPr>
                <w:spacing w:val="-6"/>
                <w:sz w:val="20"/>
                <w:szCs w:val="20"/>
              </w:rPr>
              <w:t>Изменение остатков средств на счетах по учету средств бюджетов</w:t>
            </w:r>
          </w:p>
        </w:tc>
        <w:tc>
          <w:tcPr>
            <w:tcW w:w="2551" w:type="dxa"/>
          </w:tcPr>
          <w:p w:rsidR="009208F7" w:rsidRPr="004F2FE1" w:rsidRDefault="009208F7" w:rsidP="009A15B2">
            <w:pPr>
              <w:jc w:val="center"/>
              <w:rPr>
                <w:spacing w:val="-6"/>
                <w:sz w:val="20"/>
                <w:szCs w:val="20"/>
              </w:rPr>
            </w:pPr>
            <w:r w:rsidRPr="004F2FE1">
              <w:rPr>
                <w:spacing w:val="-6"/>
                <w:sz w:val="20"/>
                <w:szCs w:val="20"/>
              </w:rPr>
              <w:t>701 01050000 00 0000 000</w:t>
            </w:r>
          </w:p>
        </w:tc>
        <w:tc>
          <w:tcPr>
            <w:tcW w:w="1418" w:type="dxa"/>
          </w:tcPr>
          <w:p w:rsidR="009208F7" w:rsidRPr="004F2FE1" w:rsidRDefault="009208F7" w:rsidP="009A15B2">
            <w:pPr>
              <w:jc w:val="right"/>
              <w:rPr>
                <w:sz w:val="20"/>
                <w:szCs w:val="20"/>
              </w:rPr>
            </w:pPr>
            <w:r w:rsidRPr="004F2FE1">
              <w:rPr>
                <w:sz w:val="20"/>
                <w:szCs w:val="20"/>
              </w:rPr>
              <w:t>30 818,48</w:t>
            </w:r>
          </w:p>
        </w:tc>
        <w:tc>
          <w:tcPr>
            <w:tcW w:w="1417" w:type="dxa"/>
          </w:tcPr>
          <w:p w:rsidR="009208F7" w:rsidRPr="004F2FE1" w:rsidRDefault="009208F7" w:rsidP="009A15B2">
            <w:pPr>
              <w:jc w:val="right"/>
              <w:rPr>
                <w:sz w:val="20"/>
                <w:szCs w:val="20"/>
              </w:rPr>
            </w:pPr>
            <w:r w:rsidRPr="004F2FE1">
              <w:rPr>
                <w:sz w:val="20"/>
                <w:szCs w:val="20"/>
              </w:rPr>
              <w:t>0,00</w:t>
            </w:r>
          </w:p>
        </w:tc>
        <w:tc>
          <w:tcPr>
            <w:tcW w:w="1418" w:type="dxa"/>
          </w:tcPr>
          <w:p w:rsidR="009208F7" w:rsidRPr="004F2FE1" w:rsidRDefault="009208F7" w:rsidP="009A15B2">
            <w:pPr>
              <w:jc w:val="right"/>
              <w:rPr>
                <w:sz w:val="20"/>
                <w:szCs w:val="20"/>
              </w:rPr>
            </w:pPr>
            <w:r w:rsidRPr="004F2FE1">
              <w:rPr>
                <w:sz w:val="20"/>
                <w:szCs w:val="20"/>
              </w:rPr>
              <w:t>0,00</w:t>
            </w:r>
          </w:p>
        </w:tc>
      </w:tr>
      <w:tr w:rsidR="009208F7" w:rsidRPr="004F2FE1" w:rsidTr="009C75D2">
        <w:trPr>
          <w:trHeight w:val="140"/>
        </w:trPr>
        <w:tc>
          <w:tcPr>
            <w:tcW w:w="8364" w:type="dxa"/>
          </w:tcPr>
          <w:p w:rsidR="009208F7" w:rsidRPr="004F2FE1" w:rsidRDefault="009208F7" w:rsidP="009A15B2">
            <w:pPr>
              <w:jc w:val="both"/>
              <w:rPr>
                <w:sz w:val="20"/>
                <w:szCs w:val="20"/>
              </w:rPr>
            </w:pPr>
            <w:bookmarkStart w:id="3" w:name="DRS0B7E846A_C9C3_49C9_8687_08BD69CF067B"/>
            <w:r w:rsidRPr="004F2FE1">
              <w:rPr>
                <w:sz w:val="20"/>
                <w:szCs w:val="20"/>
              </w:rPr>
              <w:t>Увеличение остатков средств бюджетов</w:t>
            </w:r>
          </w:p>
        </w:tc>
        <w:tc>
          <w:tcPr>
            <w:tcW w:w="2551" w:type="dxa"/>
          </w:tcPr>
          <w:p w:rsidR="009208F7" w:rsidRPr="004F2FE1" w:rsidRDefault="009208F7" w:rsidP="009A15B2">
            <w:pPr>
              <w:jc w:val="center"/>
              <w:rPr>
                <w:spacing w:val="-6"/>
                <w:sz w:val="20"/>
                <w:szCs w:val="20"/>
              </w:rPr>
            </w:pPr>
            <w:r w:rsidRPr="004F2FE1">
              <w:rPr>
                <w:spacing w:val="-6"/>
                <w:sz w:val="20"/>
                <w:szCs w:val="20"/>
              </w:rPr>
              <w:t>701 01050000 00 0000 500</w:t>
            </w:r>
          </w:p>
        </w:tc>
        <w:tc>
          <w:tcPr>
            <w:tcW w:w="1418" w:type="dxa"/>
          </w:tcPr>
          <w:p w:rsidR="009208F7" w:rsidRPr="004F2FE1" w:rsidRDefault="009208F7" w:rsidP="009A15B2">
            <w:pPr>
              <w:jc w:val="right"/>
              <w:rPr>
                <w:sz w:val="20"/>
                <w:szCs w:val="20"/>
              </w:rPr>
            </w:pPr>
            <w:r w:rsidRPr="004F2FE1">
              <w:rPr>
                <w:sz w:val="20"/>
                <w:szCs w:val="20"/>
              </w:rPr>
              <w:t>-1 393 759,15</w:t>
            </w:r>
          </w:p>
        </w:tc>
        <w:tc>
          <w:tcPr>
            <w:tcW w:w="1417" w:type="dxa"/>
          </w:tcPr>
          <w:p w:rsidR="009208F7" w:rsidRPr="004F2FE1" w:rsidRDefault="009208F7" w:rsidP="009A15B2">
            <w:pPr>
              <w:jc w:val="right"/>
              <w:rPr>
                <w:sz w:val="20"/>
                <w:szCs w:val="20"/>
              </w:rPr>
            </w:pPr>
            <w:r w:rsidRPr="004F2FE1">
              <w:rPr>
                <w:sz w:val="20"/>
                <w:szCs w:val="20"/>
              </w:rPr>
              <w:t>-1 340 828,01</w:t>
            </w:r>
          </w:p>
        </w:tc>
        <w:tc>
          <w:tcPr>
            <w:tcW w:w="1418" w:type="dxa"/>
          </w:tcPr>
          <w:p w:rsidR="009208F7" w:rsidRPr="004F2FE1" w:rsidRDefault="009208F7" w:rsidP="009A15B2">
            <w:pPr>
              <w:jc w:val="right"/>
              <w:rPr>
                <w:sz w:val="20"/>
                <w:szCs w:val="20"/>
              </w:rPr>
            </w:pPr>
            <w:r w:rsidRPr="004F2FE1">
              <w:rPr>
                <w:sz w:val="20"/>
                <w:szCs w:val="20"/>
              </w:rPr>
              <w:t>-1 285 188,77</w:t>
            </w:r>
          </w:p>
        </w:tc>
      </w:tr>
      <w:tr w:rsidR="009208F7" w:rsidRPr="004F2FE1" w:rsidTr="009C75D2">
        <w:trPr>
          <w:trHeight w:val="172"/>
        </w:trPr>
        <w:tc>
          <w:tcPr>
            <w:tcW w:w="8364" w:type="dxa"/>
          </w:tcPr>
          <w:p w:rsidR="009208F7" w:rsidRPr="004F2FE1" w:rsidRDefault="009208F7" w:rsidP="009A15B2">
            <w:pPr>
              <w:jc w:val="both"/>
              <w:rPr>
                <w:sz w:val="20"/>
                <w:szCs w:val="20"/>
              </w:rPr>
            </w:pPr>
            <w:r w:rsidRPr="004F2FE1">
              <w:rPr>
                <w:sz w:val="20"/>
                <w:szCs w:val="20"/>
              </w:rPr>
              <w:t>Увеличение прочих остатков средств бюджетов</w:t>
            </w:r>
          </w:p>
        </w:tc>
        <w:tc>
          <w:tcPr>
            <w:tcW w:w="2551" w:type="dxa"/>
          </w:tcPr>
          <w:p w:rsidR="009208F7" w:rsidRPr="004F2FE1" w:rsidRDefault="009208F7" w:rsidP="009A15B2">
            <w:pPr>
              <w:jc w:val="center"/>
              <w:rPr>
                <w:spacing w:val="-6"/>
                <w:sz w:val="20"/>
                <w:szCs w:val="20"/>
              </w:rPr>
            </w:pPr>
            <w:r w:rsidRPr="004F2FE1">
              <w:rPr>
                <w:spacing w:val="-6"/>
                <w:sz w:val="20"/>
                <w:szCs w:val="20"/>
              </w:rPr>
              <w:t>701 01050200 00 0000 500</w:t>
            </w:r>
          </w:p>
        </w:tc>
        <w:tc>
          <w:tcPr>
            <w:tcW w:w="1418" w:type="dxa"/>
          </w:tcPr>
          <w:p w:rsidR="009208F7" w:rsidRPr="004F2FE1" w:rsidRDefault="009208F7" w:rsidP="009A15B2">
            <w:pPr>
              <w:jc w:val="right"/>
              <w:rPr>
                <w:sz w:val="20"/>
                <w:szCs w:val="20"/>
              </w:rPr>
            </w:pPr>
            <w:r w:rsidRPr="004F2FE1">
              <w:rPr>
                <w:sz w:val="20"/>
                <w:szCs w:val="20"/>
              </w:rPr>
              <w:t>-1 393 759,15</w:t>
            </w:r>
          </w:p>
        </w:tc>
        <w:tc>
          <w:tcPr>
            <w:tcW w:w="1417" w:type="dxa"/>
          </w:tcPr>
          <w:p w:rsidR="009208F7" w:rsidRPr="004F2FE1" w:rsidRDefault="009208F7" w:rsidP="009A15B2">
            <w:pPr>
              <w:jc w:val="right"/>
              <w:rPr>
                <w:sz w:val="20"/>
                <w:szCs w:val="20"/>
              </w:rPr>
            </w:pPr>
            <w:r w:rsidRPr="004F2FE1">
              <w:rPr>
                <w:sz w:val="20"/>
                <w:szCs w:val="20"/>
              </w:rPr>
              <w:t>-1 340 828,01</w:t>
            </w:r>
          </w:p>
        </w:tc>
        <w:tc>
          <w:tcPr>
            <w:tcW w:w="1418" w:type="dxa"/>
          </w:tcPr>
          <w:p w:rsidR="009208F7" w:rsidRPr="004F2FE1" w:rsidRDefault="009208F7" w:rsidP="009A15B2">
            <w:pPr>
              <w:jc w:val="right"/>
              <w:rPr>
                <w:sz w:val="20"/>
                <w:szCs w:val="20"/>
              </w:rPr>
            </w:pPr>
            <w:r w:rsidRPr="004F2FE1">
              <w:rPr>
                <w:sz w:val="20"/>
                <w:szCs w:val="20"/>
              </w:rPr>
              <w:t>-1 285 188,77</w:t>
            </w:r>
          </w:p>
        </w:tc>
      </w:tr>
      <w:tr w:rsidR="009208F7" w:rsidRPr="004F2FE1" w:rsidTr="009C75D2">
        <w:trPr>
          <w:trHeight w:val="76"/>
        </w:trPr>
        <w:tc>
          <w:tcPr>
            <w:tcW w:w="8364" w:type="dxa"/>
          </w:tcPr>
          <w:p w:rsidR="009208F7" w:rsidRPr="004F2FE1" w:rsidRDefault="009208F7" w:rsidP="009A15B2">
            <w:pPr>
              <w:jc w:val="both"/>
              <w:rPr>
                <w:sz w:val="20"/>
                <w:szCs w:val="20"/>
              </w:rPr>
            </w:pPr>
            <w:r w:rsidRPr="004F2FE1">
              <w:rPr>
                <w:sz w:val="20"/>
                <w:szCs w:val="20"/>
              </w:rPr>
              <w:t>Увеличение прочих остатков денежных средств бюджетов</w:t>
            </w:r>
          </w:p>
        </w:tc>
        <w:tc>
          <w:tcPr>
            <w:tcW w:w="2551" w:type="dxa"/>
          </w:tcPr>
          <w:p w:rsidR="009208F7" w:rsidRPr="004F2FE1" w:rsidRDefault="009208F7" w:rsidP="009A15B2">
            <w:pPr>
              <w:jc w:val="center"/>
              <w:rPr>
                <w:spacing w:val="-6"/>
                <w:sz w:val="20"/>
                <w:szCs w:val="20"/>
              </w:rPr>
            </w:pPr>
            <w:r w:rsidRPr="004F2FE1">
              <w:rPr>
                <w:spacing w:val="-6"/>
                <w:sz w:val="20"/>
                <w:szCs w:val="20"/>
              </w:rPr>
              <w:t>701 01050201 00 0000 510</w:t>
            </w:r>
          </w:p>
        </w:tc>
        <w:tc>
          <w:tcPr>
            <w:tcW w:w="1418" w:type="dxa"/>
          </w:tcPr>
          <w:p w:rsidR="009208F7" w:rsidRPr="004F2FE1" w:rsidRDefault="009208F7" w:rsidP="009A15B2">
            <w:pPr>
              <w:jc w:val="right"/>
              <w:rPr>
                <w:sz w:val="20"/>
                <w:szCs w:val="20"/>
              </w:rPr>
            </w:pPr>
            <w:r w:rsidRPr="004F2FE1">
              <w:rPr>
                <w:sz w:val="20"/>
                <w:szCs w:val="20"/>
              </w:rPr>
              <w:t>-1 393 759,15</w:t>
            </w:r>
          </w:p>
        </w:tc>
        <w:tc>
          <w:tcPr>
            <w:tcW w:w="1417" w:type="dxa"/>
          </w:tcPr>
          <w:p w:rsidR="009208F7" w:rsidRPr="004F2FE1" w:rsidRDefault="009208F7" w:rsidP="009A15B2">
            <w:pPr>
              <w:jc w:val="right"/>
              <w:rPr>
                <w:sz w:val="20"/>
                <w:szCs w:val="20"/>
              </w:rPr>
            </w:pPr>
            <w:r w:rsidRPr="004F2FE1">
              <w:rPr>
                <w:sz w:val="20"/>
                <w:szCs w:val="20"/>
              </w:rPr>
              <w:t>-1 340 828,01</w:t>
            </w:r>
          </w:p>
        </w:tc>
        <w:tc>
          <w:tcPr>
            <w:tcW w:w="1418" w:type="dxa"/>
          </w:tcPr>
          <w:p w:rsidR="009208F7" w:rsidRPr="004F2FE1" w:rsidRDefault="009208F7" w:rsidP="009A15B2">
            <w:pPr>
              <w:jc w:val="right"/>
              <w:rPr>
                <w:sz w:val="20"/>
                <w:szCs w:val="20"/>
              </w:rPr>
            </w:pPr>
            <w:r w:rsidRPr="004F2FE1">
              <w:rPr>
                <w:sz w:val="20"/>
                <w:szCs w:val="20"/>
              </w:rPr>
              <w:t>-1 285 188,77</w:t>
            </w:r>
          </w:p>
        </w:tc>
      </w:tr>
      <w:tr w:rsidR="009208F7" w:rsidRPr="004F2FE1" w:rsidTr="009C75D2">
        <w:trPr>
          <w:trHeight w:val="340"/>
        </w:trPr>
        <w:tc>
          <w:tcPr>
            <w:tcW w:w="8364" w:type="dxa"/>
          </w:tcPr>
          <w:p w:rsidR="009208F7" w:rsidRPr="004F2FE1" w:rsidRDefault="009208F7" w:rsidP="009A15B2">
            <w:pPr>
              <w:jc w:val="both"/>
              <w:rPr>
                <w:sz w:val="20"/>
                <w:szCs w:val="20"/>
              </w:rPr>
            </w:pPr>
            <w:r w:rsidRPr="004F2FE1">
              <w:rPr>
                <w:sz w:val="20"/>
                <w:szCs w:val="20"/>
              </w:rPr>
              <w:t>Увеличение прочих остатков денежных средств бюджетов муниципальных округов</w:t>
            </w:r>
          </w:p>
        </w:tc>
        <w:tc>
          <w:tcPr>
            <w:tcW w:w="2551" w:type="dxa"/>
          </w:tcPr>
          <w:p w:rsidR="009208F7" w:rsidRPr="004F2FE1" w:rsidRDefault="009208F7" w:rsidP="009A15B2">
            <w:pPr>
              <w:jc w:val="center"/>
              <w:rPr>
                <w:spacing w:val="-6"/>
                <w:sz w:val="20"/>
                <w:szCs w:val="20"/>
              </w:rPr>
            </w:pPr>
            <w:r w:rsidRPr="004F2FE1">
              <w:rPr>
                <w:spacing w:val="-6"/>
                <w:sz w:val="20"/>
                <w:szCs w:val="20"/>
              </w:rPr>
              <w:t>701 01050201 14 0000 510</w:t>
            </w:r>
          </w:p>
        </w:tc>
        <w:tc>
          <w:tcPr>
            <w:tcW w:w="1418" w:type="dxa"/>
          </w:tcPr>
          <w:p w:rsidR="009208F7" w:rsidRPr="004F2FE1" w:rsidRDefault="009208F7" w:rsidP="009A15B2">
            <w:pPr>
              <w:jc w:val="right"/>
              <w:rPr>
                <w:sz w:val="20"/>
                <w:szCs w:val="20"/>
              </w:rPr>
            </w:pPr>
            <w:r w:rsidRPr="004F2FE1">
              <w:rPr>
                <w:sz w:val="20"/>
                <w:szCs w:val="20"/>
              </w:rPr>
              <w:t>-1 393 759,15</w:t>
            </w:r>
          </w:p>
        </w:tc>
        <w:tc>
          <w:tcPr>
            <w:tcW w:w="1417" w:type="dxa"/>
          </w:tcPr>
          <w:p w:rsidR="009208F7" w:rsidRPr="004F2FE1" w:rsidRDefault="009208F7" w:rsidP="009A15B2">
            <w:pPr>
              <w:jc w:val="right"/>
              <w:rPr>
                <w:sz w:val="20"/>
                <w:szCs w:val="20"/>
              </w:rPr>
            </w:pPr>
            <w:r w:rsidRPr="004F2FE1">
              <w:rPr>
                <w:sz w:val="20"/>
                <w:szCs w:val="20"/>
              </w:rPr>
              <w:t>-1 340 828,01</w:t>
            </w:r>
          </w:p>
        </w:tc>
        <w:tc>
          <w:tcPr>
            <w:tcW w:w="1418" w:type="dxa"/>
          </w:tcPr>
          <w:p w:rsidR="009208F7" w:rsidRPr="004F2FE1" w:rsidRDefault="009208F7" w:rsidP="009A15B2">
            <w:pPr>
              <w:jc w:val="right"/>
              <w:rPr>
                <w:sz w:val="20"/>
                <w:szCs w:val="20"/>
              </w:rPr>
            </w:pPr>
            <w:r w:rsidRPr="004F2FE1">
              <w:rPr>
                <w:sz w:val="20"/>
                <w:szCs w:val="20"/>
              </w:rPr>
              <w:t>-1 285 188,77</w:t>
            </w:r>
          </w:p>
        </w:tc>
      </w:tr>
      <w:tr w:rsidR="009208F7" w:rsidRPr="004F2FE1" w:rsidTr="009C75D2">
        <w:trPr>
          <w:trHeight w:val="184"/>
        </w:trPr>
        <w:tc>
          <w:tcPr>
            <w:tcW w:w="8364" w:type="dxa"/>
          </w:tcPr>
          <w:p w:rsidR="009208F7" w:rsidRPr="004F2FE1" w:rsidRDefault="009208F7" w:rsidP="009A15B2">
            <w:pPr>
              <w:jc w:val="both"/>
              <w:rPr>
                <w:sz w:val="20"/>
                <w:szCs w:val="20"/>
              </w:rPr>
            </w:pPr>
            <w:r w:rsidRPr="004F2FE1">
              <w:rPr>
                <w:sz w:val="20"/>
                <w:szCs w:val="20"/>
              </w:rPr>
              <w:t>Уменьшение остатков средств бюджетов</w:t>
            </w:r>
          </w:p>
        </w:tc>
        <w:tc>
          <w:tcPr>
            <w:tcW w:w="2551" w:type="dxa"/>
          </w:tcPr>
          <w:p w:rsidR="009208F7" w:rsidRPr="004F2FE1" w:rsidRDefault="009208F7" w:rsidP="009A15B2">
            <w:pPr>
              <w:jc w:val="center"/>
              <w:rPr>
                <w:spacing w:val="-6"/>
                <w:sz w:val="20"/>
                <w:szCs w:val="20"/>
              </w:rPr>
            </w:pPr>
            <w:r w:rsidRPr="004F2FE1">
              <w:rPr>
                <w:spacing w:val="-6"/>
                <w:sz w:val="20"/>
                <w:szCs w:val="20"/>
              </w:rPr>
              <w:t>701 01050000 00 0000 600</w:t>
            </w:r>
          </w:p>
        </w:tc>
        <w:tc>
          <w:tcPr>
            <w:tcW w:w="1418" w:type="dxa"/>
          </w:tcPr>
          <w:p w:rsidR="009208F7" w:rsidRPr="004F2FE1" w:rsidRDefault="009208F7" w:rsidP="009A15B2">
            <w:pPr>
              <w:jc w:val="right"/>
              <w:rPr>
                <w:sz w:val="20"/>
                <w:szCs w:val="20"/>
              </w:rPr>
            </w:pPr>
            <w:r w:rsidRPr="004F2FE1">
              <w:rPr>
                <w:sz w:val="20"/>
                <w:szCs w:val="20"/>
              </w:rPr>
              <w:t>1 424 577,63</w:t>
            </w:r>
          </w:p>
        </w:tc>
        <w:tc>
          <w:tcPr>
            <w:tcW w:w="1417" w:type="dxa"/>
          </w:tcPr>
          <w:p w:rsidR="009208F7" w:rsidRPr="004F2FE1" w:rsidRDefault="009208F7" w:rsidP="009A15B2">
            <w:pPr>
              <w:jc w:val="right"/>
              <w:rPr>
                <w:sz w:val="20"/>
                <w:szCs w:val="20"/>
              </w:rPr>
            </w:pPr>
            <w:r w:rsidRPr="004F2FE1">
              <w:rPr>
                <w:sz w:val="20"/>
                <w:szCs w:val="20"/>
              </w:rPr>
              <w:t>1 340 828,01</w:t>
            </w:r>
          </w:p>
        </w:tc>
        <w:tc>
          <w:tcPr>
            <w:tcW w:w="1418" w:type="dxa"/>
          </w:tcPr>
          <w:p w:rsidR="009208F7" w:rsidRPr="004F2FE1" w:rsidRDefault="009208F7" w:rsidP="009A15B2">
            <w:pPr>
              <w:jc w:val="right"/>
              <w:rPr>
                <w:sz w:val="20"/>
                <w:szCs w:val="20"/>
              </w:rPr>
            </w:pPr>
            <w:r w:rsidRPr="004F2FE1">
              <w:rPr>
                <w:sz w:val="20"/>
                <w:szCs w:val="20"/>
              </w:rPr>
              <w:t>1 285 188,77</w:t>
            </w:r>
          </w:p>
        </w:tc>
      </w:tr>
      <w:tr w:rsidR="009208F7" w:rsidRPr="004F2FE1" w:rsidTr="009C75D2">
        <w:trPr>
          <w:trHeight w:val="230"/>
        </w:trPr>
        <w:tc>
          <w:tcPr>
            <w:tcW w:w="8364" w:type="dxa"/>
          </w:tcPr>
          <w:p w:rsidR="009208F7" w:rsidRPr="004F2FE1" w:rsidRDefault="009208F7" w:rsidP="009A15B2">
            <w:pPr>
              <w:jc w:val="both"/>
              <w:rPr>
                <w:sz w:val="20"/>
                <w:szCs w:val="20"/>
              </w:rPr>
            </w:pPr>
            <w:r w:rsidRPr="004F2FE1">
              <w:rPr>
                <w:sz w:val="20"/>
                <w:szCs w:val="20"/>
              </w:rPr>
              <w:t>Уменьшение прочих остатков средств бюджетов</w:t>
            </w:r>
          </w:p>
        </w:tc>
        <w:tc>
          <w:tcPr>
            <w:tcW w:w="2551" w:type="dxa"/>
          </w:tcPr>
          <w:p w:rsidR="009208F7" w:rsidRPr="004F2FE1" w:rsidRDefault="009208F7" w:rsidP="009A15B2">
            <w:pPr>
              <w:jc w:val="center"/>
              <w:rPr>
                <w:spacing w:val="-6"/>
                <w:sz w:val="20"/>
                <w:szCs w:val="20"/>
              </w:rPr>
            </w:pPr>
            <w:r w:rsidRPr="004F2FE1">
              <w:rPr>
                <w:spacing w:val="-6"/>
                <w:sz w:val="20"/>
                <w:szCs w:val="20"/>
              </w:rPr>
              <w:t>701 01050200 00 0000 600</w:t>
            </w:r>
          </w:p>
        </w:tc>
        <w:tc>
          <w:tcPr>
            <w:tcW w:w="1418" w:type="dxa"/>
          </w:tcPr>
          <w:p w:rsidR="009208F7" w:rsidRPr="004F2FE1" w:rsidRDefault="009208F7" w:rsidP="009A15B2">
            <w:pPr>
              <w:jc w:val="right"/>
              <w:rPr>
                <w:sz w:val="20"/>
                <w:szCs w:val="20"/>
              </w:rPr>
            </w:pPr>
            <w:r w:rsidRPr="004F2FE1">
              <w:rPr>
                <w:sz w:val="20"/>
                <w:szCs w:val="20"/>
              </w:rPr>
              <w:t>1 424 577,63</w:t>
            </w:r>
          </w:p>
        </w:tc>
        <w:tc>
          <w:tcPr>
            <w:tcW w:w="1417" w:type="dxa"/>
          </w:tcPr>
          <w:p w:rsidR="009208F7" w:rsidRPr="004F2FE1" w:rsidRDefault="009208F7" w:rsidP="009A15B2">
            <w:pPr>
              <w:jc w:val="right"/>
              <w:rPr>
                <w:sz w:val="20"/>
                <w:szCs w:val="20"/>
              </w:rPr>
            </w:pPr>
            <w:r w:rsidRPr="004F2FE1">
              <w:rPr>
                <w:sz w:val="20"/>
                <w:szCs w:val="20"/>
              </w:rPr>
              <w:t>1 340 828,01</w:t>
            </w:r>
          </w:p>
        </w:tc>
        <w:tc>
          <w:tcPr>
            <w:tcW w:w="1418" w:type="dxa"/>
          </w:tcPr>
          <w:p w:rsidR="009208F7" w:rsidRPr="004F2FE1" w:rsidRDefault="009208F7" w:rsidP="009A15B2">
            <w:pPr>
              <w:jc w:val="right"/>
              <w:rPr>
                <w:sz w:val="20"/>
                <w:szCs w:val="20"/>
              </w:rPr>
            </w:pPr>
            <w:r w:rsidRPr="004F2FE1">
              <w:rPr>
                <w:sz w:val="20"/>
                <w:szCs w:val="20"/>
              </w:rPr>
              <w:t>1 285 188,77</w:t>
            </w:r>
          </w:p>
        </w:tc>
      </w:tr>
      <w:tr w:rsidR="009208F7" w:rsidRPr="004F2FE1" w:rsidTr="009C75D2">
        <w:trPr>
          <w:trHeight w:val="340"/>
        </w:trPr>
        <w:tc>
          <w:tcPr>
            <w:tcW w:w="8364" w:type="dxa"/>
          </w:tcPr>
          <w:p w:rsidR="009208F7" w:rsidRPr="004F2FE1" w:rsidRDefault="009208F7" w:rsidP="009A15B2">
            <w:pPr>
              <w:jc w:val="both"/>
              <w:rPr>
                <w:sz w:val="20"/>
                <w:szCs w:val="20"/>
              </w:rPr>
            </w:pPr>
            <w:r w:rsidRPr="004F2FE1">
              <w:rPr>
                <w:sz w:val="20"/>
                <w:szCs w:val="20"/>
              </w:rPr>
              <w:t>Уменьшение прочих остатков денежных средств бюджетов</w:t>
            </w:r>
          </w:p>
        </w:tc>
        <w:tc>
          <w:tcPr>
            <w:tcW w:w="2551" w:type="dxa"/>
          </w:tcPr>
          <w:p w:rsidR="009208F7" w:rsidRPr="004F2FE1" w:rsidRDefault="009208F7" w:rsidP="009A15B2">
            <w:pPr>
              <w:jc w:val="center"/>
              <w:rPr>
                <w:spacing w:val="-6"/>
                <w:sz w:val="20"/>
                <w:szCs w:val="20"/>
              </w:rPr>
            </w:pPr>
            <w:r w:rsidRPr="004F2FE1">
              <w:rPr>
                <w:spacing w:val="-6"/>
                <w:sz w:val="20"/>
                <w:szCs w:val="20"/>
              </w:rPr>
              <w:t>701 01050201 00 0000 610</w:t>
            </w:r>
          </w:p>
        </w:tc>
        <w:tc>
          <w:tcPr>
            <w:tcW w:w="1418" w:type="dxa"/>
          </w:tcPr>
          <w:p w:rsidR="009208F7" w:rsidRPr="004F2FE1" w:rsidRDefault="009208F7" w:rsidP="009A15B2">
            <w:pPr>
              <w:jc w:val="right"/>
              <w:rPr>
                <w:sz w:val="20"/>
                <w:szCs w:val="20"/>
              </w:rPr>
            </w:pPr>
            <w:r w:rsidRPr="004F2FE1">
              <w:rPr>
                <w:sz w:val="20"/>
                <w:szCs w:val="20"/>
              </w:rPr>
              <w:t>1 424 577,63</w:t>
            </w:r>
          </w:p>
        </w:tc>
        <w:tc>
          <w:tcPr>
            <w:tcW w:w="1417" w:type="dxa"/>
          </w:tcPr>
          <w:p w:rsidR="009208F7" w:rsidRPr="004F2FE1" w:rsidRDefault="009208F7" w:rsidP="009A15B2">
            <w:pPr>
              <w:jc w:val="right"/>
              <w:rPr>
                <w:sz w:val="20"/>
                <w:szCs w:val="20"/>
              </w:rPr>
            </w:pPr>
            <w:r w:rsidRPr="004F2FE1">
              <w:rPr>
                <w:sz w:val="20"/>
                <w:szCs w:val="20"/>
              </w:rPr>
              <w:t>1 340 828,01</w:t>
            </w:r>
          </w:p>
        </w:tc>
        <w:tc>
          <w:tcPr>
            <w:tcW w:w="1418" w:type="dxa"/>
          </w:tcPr>
          <w:p w:rsidR="009208F7" w:rsidRPr="004F2FE1" w:rsidRDefault="009208F7" w:rsidP="009A15B2">
            <w:pPr>
              <w:jc w:val="right"/>
              <w:rPr>
                <w:sz w:val="20"/>
                <w:szCs w:val="20"/>
              </w:rPr>
            </w:pPr>
            <w:r w:rsidRPr="004F2FE1">
              <w:rPr>
                <w:sz w:val="20"/>
                <w:szCs w:val="20"/>
              </w:rPr>
              <w:t>1 285 188,77</w:t>
            </w:r>
          </w:p>
        </w:tc>
      </w:tr>
      <w:tr w:rsidR="009208F7" w:rsidRPr="004F2FE1" w:rsidTr="009C75D2">
        <w:trPr>
          <w:trHeight w:val="280"/>
        </w:trPr>
        <w:tc>
          <w:tcPr>
            <w:tcW w:w="8364" w:type="dxa"/>
            <w:tcBorders>
              <w:bottom w:val="single" w:sz="4" w:space="0" w:color="auto"/>
            </w:tcBorders>
          </w:tcPr>
          <w:p w:rsidR="009208F7" w:rsidRPr="004F2FE1" w:rsidRDefault="009208F7" w:rsidP="009A15B2">
            <w:pPr>
              <w:jc w:val="both"/>
              <w:rPr>
                <w:sz w:val="20"/>
                <w:szCs w:val="20"/>
              </w:rPr>
            </w:pPr>
            <w:r w:rsidRPr="004F2FE1">
              <w:rPr>
                <w:sz w:val="20"/>
                <w:szCs w:val="20"/>
              </w:rPr>
              <w:t>Уменьшение прочих остатков денежных средств бюджетов муниципальных округов</w:t>
            </w:r>
          </w:p>
        </w:tc>
        <w:tc>
          <w:tcPr>
            <w:tcW w:w="2551" w:type="dxa"/>
          </w:tcPr>
          <w:p w:rsidR="009208F7" w:rsidRPr="004F2FE1" w:rsidRDefault="009208F7" w:rsidP="009A15B2">
            <w:pPr>
              <w:jc w:val="center"/>
              <w:rPr>
                <w:spacing w:val="-6"/>
                <w:sz w:val="20"/>
                <w:szCs w:val="20"/>
              </w:rPr>
            </w:pPr>
            <w:r w:rsidRPr="004F2FE1">
              <w:rPr>
                <w:spacing w:val="-6"/>
                <w:sz w:val="20"/>
                <w:szCs w:val="20"/>
              </w:rPr>
              <w:t>701 01050201 14 0000 610</w:t>
            </w:r>
          </w:p>
        </w:tc>
        <w:tc>
          <w:tcPr>
            <w:tcW w:w="1418" w:type="dxa"/>
          </w:tcPr>
          <w:p w:rsidR="009208F7" w:rsidRPr="004F2FE1" w:rsidRDefault="009208F7" w:rsidP="009A15B2">
            <w:pPr>
              <w:jc w:val="right"/>
              <w:rPr>
                <w:sz w:val="20"/>
                <w:szCs w:val="20"/>
              </w:rPr>
            </w:pPr>
            <w:r w:rsidRPr="004F2FE1">
              <w:rPr>
                <w:sz w:val="20"/>
                <w:szCs w:val="20"/>
              </w:rPr>
              <w:t>1 424 577,63</w:t>
            </w:r>
          </w:p>
        </w:tc>
        <w:tc>
          <w:tcPr>
            <w:tcW w:w="1417" w:type="dxa"/>
          </w:tcPr>
          <w:p w:rsidR="009208F7" w:rsidRPr="004F2FE1" w:rsidRDefault="009208F7" w:rsidP="009A15B2">
            <w:pPr>
              <w:jc w:val="right"/>
              <w:rPr>
                <w:sz w:val="20"/>
                <w:szCs w:val="20"/>
              </w:rPr>
            </w:pPr>
            <w:r w:rsidRPr="004F2FE1">
              <w:rPr>
                <w:sz w:val="20"/>
                <w:szCs w:val="20"/>
              </w:rPr>
              <w:t>1 340 828,01</w:t>
            </w:r>
          </w:p>
        </w:tc>
        <w:tc>
          <w:tcPr>
            <w:tcW w:w="1418" w:type="dxa"/>
          </w:tcPr>
          <w:p w:rsidR="009208F7" w:rsidRPr="004F2FE1" w:rsidRDefault="009208F7" w:rsidP="009A15B2">
            <w:pPr>
              <w:jc w:val="right"/>
              <w:rPr>
                <w:sz w:val="20"/>
                <w:szCs w:val="20"/>
              </w:rPr>
            </w:pPr>
            <w:r w:rsidRPr="004F2FE1">
              <w:rPr>
                <w:sz w:val="20"/>
                <w:szCs w:val="20"/>
              </w:rPr>
              <w:t>1 285 188,77</w:t>
            </w:r>
          </w:p>
        </w:tc>
      </w:tr>
    </w:tbl>
    <w:bookmarkEnd w:id="2"/>
    <w:bookmarkEnd w:id="3"/>
    <w:p w:rsidR="009208F7" w:rsidRPr="004F2FE1" w:rsidRDefault="009208F7" w:rsidP="009208F7">
      <w:pPr>
        <w:spacing w:line="240" w:lineRule="exact"/>
        <w:rPr>
          <w:rStyle w:val="hl41"/>
          <w:b w:val="0"/>
          <w:bCs w:val="0"/>
        </w:rPr>
      </w:pPr>
      <w:r w:rsidRPr="004F2FE1">
        <w:rPr>
          <w:rStyle w:val="hl41"/>
          <w:b w:val="0"/>
          <w:bCs w:val="0"/>
        </w:rPr>
        <w:t xml:space="preserve">        1.7 Приложение 2 к решению изложить в новой редакции:</w:t>
      </w:r>
    </w:p>
    <w:p w:rsidR="009208F7" w:rsidRPr="004F2FE1" w:rsidRDefault="009208F7" w:rsidP="009208F7">
      <w:pPr>
        <w:pStyle w:val="af1"/>
        <w:spacing w:after="0"/>
        <w:ind w:firstLine="709"/>
        <w:jc w:val="both"/>
        <w:rPr>
          <w:sz w:val="20"/>
          <w:szCs w:val="20"/>
        </w:rPr>
      </w:pPr>
    </w:p>
    <w:p w:rsidR="009C75D2" w:rsidRDefault="009C75D2" w:rsidP="009208F7">
      <w:pPr>
        <w:widowControl w:val="0"/>
        <w:spacing w:line="240" w:lineRule="exact"/>
        <w:jc w:val="center"/>
        <w:rPr>
          <w:rStyle w:val="hl41"/>
          <w:b w:val="0"/>
          <w:bCs w:val="0"/>
          <w:color w:val="000000"/>
        </w:rPr>
      </w:pPr>
    </w:p>
    <w:p w:rsidR="009C75D2" w:rsidRDefault="009C75D2" w:rsidP="009208F7">
      <w:pPr>
        <w:widowControl w:val="0"/>
        <w:spacing w:line="240" w:lineRule="exact"/>
        <w:jc w:val="center"/>
        <w:rPr>
          <w:rStyle w:val="hl41"/>
          <w:b w:val="0"/>
          <w:bCs w:val="0"/>
          <w:color w:val="000000"/>
        </w:rPr>
      </w:pPr>
    </w:p>
    <w:p w:rsidR="009C75D2" w:rsidRDefault="009C75D2" w:rsidP="009208F7">
      <w:pPr>
        <w:widowControl w:val="0"/>
        <w:spacing w:line="240" w:lineRule="exact"/>
        <w:jc w:val="center"/>
        <w:rPr>
          <w:rStyle w:val="hl41"/>
          <w:b w:val="0"/>
          <w:bCs w:val="0"/>
          <w:color w:val="000000"/>
        </w:rPr>
      </w:pPr>
    </w:p>
    <w:p w:rsidR="009C75D2" w:rsidRDefault="009C75D2" w:rsidP="009208F7">
      <w:pPr>
        <w:widowControl w:val="0"/>
        <w:spacing w:line="240" w:lineRule="exact"/>
        <w:jc w:val="center"/>
        <w:rPr>
          <w:rStyle w:val="hl41"/>
          <w:b w:val="0"/>
          <w:bCs w:val="0"/>
          <w:color w:val="000000"/>
        </w:rPr>
      </w:pPr>
    </w:p>
    <w:p w:rsidR="009C75D2" w:rsidRDefault="009C75D2" w:rsidP="009208F7">
      <w:pPr>
        <w:widowControl w:val="0"/>
        <w:spacing w:line="240" w:lineRule="exact"/>
        <w:jc w:val="center"/>
        <w:rPr>
          <w:rStyle w:val="hl41"/>
          <w:b w:val="0"/>
          <w:bCs w:val="0"/>
          <w:color w:val="000000"/>
        </w:rPr>
      </w:pPr>
    </w:p>
    <w:p w:rsidR="009208F7" w:rsidRPr="004F2FE1" w:rsidRDefault="009208F7" w:rsidP="009208F7">
      <w:pPr>
        <w:widowControl w:val="0"/>
        <w:spacing w:line="240" w:lineRule="exact"/>
        <w:jc w:val="center"/>
        <w:rPr>
          <w:rStyle w:val="hl41"/>
          <w:b w:val="0"/>
          <w:bCs w:val="0"/>
          <w:color w:val="000000"/>
        </w:rPr>
      </w:pPr>
      <w:r w:rsidRPr="004F2FE1">
        <w:rPr>
          <w:rStyle w:val="hl41"/>
          <w:b w:val="0"/>
          <w:bCs w:val="0"/>
          <w:color w:val="000000"/>
        </w:rPr>
        <w:lastRenderedPageBreak/>
        <w:t>РАСПРЕДЕЛЕНИЕ</w:t>
      </w:r>
    </w:p>
    <w:p w:rsidR="009208F7" w:rsidRPr="004F2FE1" w:rsidRDefault="009208F7" w:rsidP="009208F7">
      <w:pPr>
        <w:widowControl w:val="0"/>
        <w:spacing w:line="240" w:lineRule="exact"/>
        <w:jc w:val="center"/>
        <w:rPr>
          <w:color w:val="000000"/>
          <w:sz w:val="20"/>
          <w:szCs w:val="20"/>
        </w:rPr>
      </w:pPr>
      <w:r w:rsidRPr="004F2FE1">
        <w:rPr>
          <w:color w:val="000000"/>
          <w:sz w:val="20"/>
          <w:szCs w:val="20"/>
        </w:rPr>
        <w:t xml:space="preserve">доходов местного бюджета по группам, подгруппам и статьям </w:t>
      </w:r>
      <w:proofErr w:type="gramStart"/>
      <w:r w:rsidRPr="004F2FE1">
        <w:rPr>
          <w:color w:val="000000"/>
          <w:sz w:val="20"/>
          <w:szCs w:val="20"/>
        </w:rPr>
        <w:t>классификации доходов бюджетов бюджетной классификации Российской Федерации</w:t>
      </w:r>
      <w:proofErr w:type="gramEnd"/>
      <w:r w:rsidRPr="004F2FE1">
        <w:rPr>
          <w:color w:val="000000"/>
          <w:sz w:val="20"/>
          <w:szCs w:val="20"/>
        </w:rPr>
        <w:t xml:space="preserve"> </w:t>
      </w:r>
      <w:r w:rsidRPr="004F2FE1">
        <w:rPr>
          <w:sz w:val="20"/>
          <w:szCs w:val="20"/>
        </w:rPr>
        <w:t>на 2025 год и плановый период 2026 и 2027 годов</w:t>
      </w:r>
    </w:p>
    <w:p w:rsidR="009208F7" w:rsidRPr="004F2FE1" w:rsidRDefault="009208F7" w:rsidP="009208F7">
      <w:pPr>
        <w:widowControl w:val="0"/>
        <w:jc w:val="right"/>
        <w:rPr>
          <w:color w:val="000000"/>
          <w:sz w:val="20"/>
          <w:szCs w:val="20"/>
        </w:rPr>
      </w:pPr>
      <w:r w:rsidRPr="004F2FE1">
        <w:rPr>
          <w:color w:val="000000"/>
          <w:sz w:val="20"/>
          <w:szCs w:val="20"/>
        </w:rPr>
        <w:t xml:space="preserve">                                                                                                   (тыс. рублей)</w:t>
      </w:r>
    </w:p>
    <w:tbl>
      <w:tblPr>
        <w:tblW w:w="15594" w:type="dxa"/>
        <w:tblInd w:w="-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tblPr>
      <w:tblGrid>
        <w:gridCol w:w="2694"/>
        <w:gridCol w:w="9498"/>
        <w:gridCol w:w="1134"/>
        <w:gridCol w:w="1134"/>
        <w:gridCol w:w="1134"/>
      </w:tblGrid>
      <w:tr w:rsidR="009208F7" w:rsidRPr="004F2FE1" w:rsidTr="00C95822">
        <w:trPr>
          <w:trHeight w:val="756"/>
        </w:trPr>
        <w:tc>
          <w:tcPr>
            <w:tcW w:w="2694" w:type="dxa"/>
            <w:tcBorders>
              <w:top w:val="single" w:sz="4" w:space="0" w:color="auto"/>
              <w:right w:val="single" w:sz="4" w:space="0" w:color="auto"/>
            </w:tcBorders>
          </w:tcPr>
          <w:p w:rsidR="009208F7" w:rsidRPr="004F2FE1" w:rsidRDefault="009208F7" w:rsidP="009A15B2">
            <w:pPr>
              <w:widowControl w:val="0"/>
              <w:jc w:val="center"/>
              <w:rPr>
                <w:sz w:val="20"/>
                <w:szCs w:val="20"/>
              </w:rPr>
            </w:pPr>
            <w:r w:rsidRPr="004F2FE1">
              <w:rPr>
                <w:sz w:val="20"/>
                <w:szCs w:val="20"/>
              </w:rPr>
              <w:t>Код</w:t>
            </w:r>
          </w:p>
          <w:p w:rsidR="009208F7" w:rsidRPr="004F2FE1" w:rsidRDefault="009208F7" w:rsidP="009A15B2">
            <w:pPr>
              <w:widowControl w:val="0"/>
              <w:jc w:val="center"/>
              <w:rPr>
                <w:sz w:val="20"/>
                <w:szCs w:val="20"/>
              </w:rPr>
            </w:pPr>
            <w:r w:rsidRPr="004F2FE1">
              <w:rPr>
                <w:sz w:val="20"/>
                <w:szCs w:val="20"/>
              </w:rPr>
              <w:t>бюджетной классификации Российской Федерации</w:t>
            </w:r>
          </w:p>
        </w:tc>
        <w:tc>
          <w:tcPr>
            <w:tcW w:w="9498" w:type="dxa"/>
            <w:vMerge w:val="restart"/>
            <w:tcBorders>
              <w:top w:val="single" w:sz="4" w:space="0" w:color="auto"/>
              <w:left w:val="single" w:sz="4" w:space="0" w:color="auto"/>
              <w:right w:val="single" w:sz="4" w:space="0" w:color="auto"/>
            </w:tcBorders>
          </w:tcPr>
          <w:p w:rsidR="009208F7" w:rsidRPr="004F2FE1" w:rsidRDefault="009208F7" w:rsidP="009A15B2">
            <w:pPr>
              <w:widowControl w:val="0"/>
              <w:jc w:val="center"/>
              <w:rPr>
                <w:sz w:val="20"/>
                <w:szCs w:val="20"/>
              </w:rPr>
            </w:pPr>
            <w:r w:rsidRPr="004F2FE1">
              <w:rPr>
                <w:sz w:val="20"/>
                <w:szCs w:val="20"/>
              </w:rPr>
              <w:t>Наименование</w:t>
            </w:r>
          </w:p>
          <w:p w:rsidR="009208F7" w:rsidRPr="004F2FE1" w:rsidRDefault="009208F7" w:rsidP="009A15B2">
            <w:pPr>
              <w:widowControl w:val="0"/>
              <w:jc w:val="center"/>
              <w:rPr>
                <w:sz w:val="20"/>
                <w:szCs w:val="20"/>
              </w:rPr>
            </w:pPr>
            <w:r w:rsidRPr="004F2FE1">
              <w:rPr>
                <w:sz w:val="20"/>
                <w:szCs w:val="20"/>
              </w:rPr>
              <w:t>дохода</w:t>
            </w:r>
          </w:p>
        </w:tc>
        <w:tc>
          <w:tcPr>
            <w:tcW w:w="3402" w:type="dxa"/>
            <w:gridSpan w:val="3"/>
            <w:tcBorders>
              <w:top w:val="single" w:sz="4" w:space="0" w:color="auto"/>
              <w:left w:val="single" w:sz="4" w:space="0" w:color="auto"/>
              <w:right w:val="single" w:sz="4" w:space="0" w:color="auto"/>
            </w:tcBorders>
          </w:tcPr>
          <w:p w:rsidR="009208F7" w:rsidRPr="004F2FE1" w:rsidRDefault="009208F7" w:rsidP="009A15B2">
            <w:pPr>
              <w:widowControl w:val="0"/>
              <w:jc w:val="center"/>
              <w:rPr>
                <w:sz w:val="20"/>
                <w:szCs w:val="20"/>
              </w:rPr>
            </w:pPr>
            <w:r w:rsidRPr="004F2FE1">
              <w:rPr>
                <w:sz w:val="20"/>
                <w:szCs w:val="20"/>
              </w:rPr>
              <w:t>Сумма по годам</w:t>
            </w:r>
          </w:p>
        </w:tc>
      </w:tr>
      <w:tr w:rsidR="009208F7" w:rsidRPr="004F2FE1" w:rsidTr="00C95822">
        <w:trPr>
          <w:trHeight w:val="459"/>
        </w:trPr>
        <w:tc>
          <w:tcPr>
            <w:tcW w:w="2694" w:type="dxa"/>
            <w:tcBorders>
              <w:bottom w:val="single" w:sz="4" w:space="0" w:color="auto"/>
              <w:right w:val="single" w:sz="4" w:space="0" w:color="auto"/>
            </w:tcBorders>
          </w:tcPr>
          <w:p w:rsidR="009208F7" w:rsidRPr="004F2FE1" w:rsidRDefault="009208F7" w:rsidP="009A15B2">
            <w:pPr>
              <w:widowControl w:val="0"/>
              <w:jc w:val="center"/>
              <w:rPr>
                <w:sz w:val="20"/>
                <w:szCs w:val="20"/>
              </w:rPr>
            </w:pPr>
          </w:p>
        </w:tc>
        <w:tc>
          <w:tcPr>
            <w:tcW w:w="9498" w:type="dxa"/>
            <w:vMerge/>
            <w:tcBorders>
              <w:left w:val="single" w:sz="4" w:space="0" w:color="auto"/>
              <w:bottom w:val="single" w:sz="4" w:space="0" w:color="auto"/>
              <w:right w:val="single" w:sz="4" w:space="0" w:color="auto"/>
            </w:tcBorders>
          </w:tcPr>
          <w:p w:rsidR="009208F7" w:rsidRPr="004F2FE1" w:rsidRDefault="009208F7" w:rsidP="009A15B2">
            <w:pPr>
              <w:widowControl w:val="0"/>
              <w:jc w:val="center"/>
              <w:rPr>
                <w:sz w:val="20"/>
                <w:szCs w:val="20"/>
              </w:rPr>
            </w:pPr>
          </w:p>
        </w:tc>
        <w:tc>
          <w:tcPr>
            <w:tcW w:w="1134" w:type="dxa"/>
            <w:tcBorders>
              <w:left w:val="single" w:sz="4" w:space="0" w:color="auto"/>
              <w:bottom w:val="single" w:sz="4" w:space="0" w:color="auto"/>
              <w:right w:val="single" w:sz="4" w:space="0" w:color="auto"/>
            </w:tcBorders>
          </w:tcPr>
          <w:p w:rsidR="009208F7" w:rsidRPr="004F2FE1" w:rsidRDefault="009208F7" w:rsidP="009A15B2">
            <w:pPr>
              <w:widowControl w:val="0"/>
              <w:jc w:val="center"/>
              <w:rPr>
                <w:sz w:val="20"/>
                <w:szCs w:val="20"/>
              </w:rPr>
            </w:pPr>
            <w:r w:rsidRPr="004F2FE1">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widowControl w:val="0"/>
              <w:jc w:val="center"/>
              <w:rPr>
                <w:sz w:val="20"/>
                <w:szCs w:val="20"/>
              </w:rPr>
            </w:pPr>
            <w:r w:rsidRPr="004F2FE1">
              <w:rPr>
                <w:sz w:val="20"/>
                <w:szCs w:val="20"/>
              </w:rPr>
              <w:t>2026 год</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widowControl w:val="0"/>
              <w:jc w:val="center"/>
              <w:rPr>
                <w:sz w:val="20"/>
                <w:szCs w:val="20"/>
              </w:rPr>
            </w:pPr>
            <w:r w:rsidRPr="004F2FE1">
              <w:rPr>
                <w:sz w:val="20"/>
                <w:szCs w:val="20"/>
              </w:rPr>
              <w:t>2027 год</w:t>
            </w:r>
          </w:p>
        </w:tc>
      </w:tr>
      <w:tr w:rsidR="009208F7" w:rsidRPr="004F2FE1" w:rsidTr="00C95822">
        <w:trPr>
          <w:cantSplit/>
          <w:trHeight w:val="334"/>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widowControl w:val="0"/>
              <w:jc w:val="center"/>
              <w:rPr>
                <w:sz w:val="20"/>
                <w:szCs w:val="20"/>
              </w:rPr>
            </w:pPr>
            <w:r w:rsidRPr="004F2FE1">
              <w:rPr>
                <w:sz w:val="20"/>
                <w:szCs w:val="20"/>
              </w:rPr>
              <w:t>1</w:t>
            </w:r>
          </w:p>
        </w:tc>
        <w:tc>
          <w:tcPr>
            <w:tcW w:w="9498" w:type="dxa"/>
            <w:tcBorders>
              <w:top w:val="single" w:sz="4" w:space="0" w:color="auto"/>
              <w:left w:val="single" w:sz="4" w:space="0" w:color="auto"/>
              <w:bottom w:val="single" w:sz="4" w:space="0" w:color="auto"/>
              <w:right w:val="single" w:sz="4" w:space="0" w:color="auto"/>
            </w:tcBorders>
            <w:vAlign w:val="center"/>
          </w:tcPr>
          <w:p w:rsidR="009208F7" w:rsidRPr="004F2FE1" w:rsidRDefault="009208F7" w:rsidP="009A15B2">
            <w:pPr>
              <w:widowControl w:val="0"/>
              <w:jc w:val="center"/>
              <w:rPr>
                <w:sz w:val="20"/>
                <w:szCs w:val="20"/>
              </w:rPr>
            </w:pPr>
            <w:r w:rsidRPr="004F2FE1">
              <w:rPr>
                <w:sz w:val="20"/>
                <w:szCs w:val="20"/>
              </w:rPr>
              <w:t>2</w:t>
            </w:r>
          </w:p>
        </w:tc>
        <w:tc>
          <w:tcPr>
            <w:tcW w:w="1134" w:type="dxa"/>
            <w:tcBorders>
              <w:top w:val="single" w:sz="4" w:space="0" w:color="auto"/>
              <w:left w:val="single" w:sz="4" w:space="0" w:color="auto"/>
              <w:bottom w:val="nil"/>
              <w:right w:val="single" w:sz="4" w:space="0" w:color="auto"/>
            </w:tcBorders>
          </w:tcPr>
          <w:p w:rsidR="009208F7" w:rsidRPr="004F2FE1" w:rsidRDefault="009208F7" w:rsidP="009A15B2">
            <w:pPr>
              <w:widowControl w:val="0"/>
              <w:jc w:val="center"/>
              <w:rPr>
                <w:sz w:val="20"/>
                <w:szCs w:val="20"/>
              </w:rPr>
            </w:pPr>
            <w:r w:rsidRPr="004F2FE1">
              <w:rPr>
                <w:sz w:val="20"/>
                <w:szCs w:val="20"/>
              </w:rPr>
              <w:t>3</w:t>
            </w:r>
          </w:p>
        </w:tc>
        <w:tc>
          <w:tcPr>
            <w:tcW w:w="1134" w:type="dxa"/>
            <w:tcBorders>
              <w:top w:val="single" w:sz="4" w:space="0" w:color="auto"/>
              <w:left w:val="single" w:sz="4" w:space="0" w:color="auto"/>
              <w:bottom w:val="nil"/>
              <w:right w:val="single" w:sz="4" w:space="0" w:color="auto"/>
            </w:tcBorders>
            <w:vAlign w:val="center"/>
          </w:tcPr>
          <w:p w:rsidR="009208F7" w:rsidRPr="004F2FE1" w:rsidRDefault="009208F7" w:rsidP="009A15B2">
            <w:pPr>
              <w:widowControl w:val="0"/>
              <w:jc w:val="center"/>
              <w:rPr>
                <w:sz w:val="20"/>
                <w:szCs w:val="20"/>
              </w:rPr>
            </w:pPr>
            <w:r w:rsidRPr="004F2FE1">
              <w:rPr>
                <w:sz w:val="20"/>
                <w:szCs w:val="20"/>
              </w:rPr>
              <w:t>4</w:t>
            </w:r>
          </w:p>
        </w:tc>
        <w:tc>
          <w:tcPr>
            <w:tcW w:w="1134" w:type="dxa"/>
            <w:tcBorders>
              <w:top w:val="single" w:sz="4" w:space="0" w:color="auto"/>
              <w:left w:val="single" w:sz="4" w:space="0" w:color="auto"/>
              <w:bottom w:val="nil"/>
              <w:right w:val="single" w:sz="4" w:space="0" w:color="auto"/>
            </w:tcBorders>
          </w:tcPr>
          <w:p w:rsidR="009208F7" w:rsidRPr="004F2FE1" w:rsidRDefault="009208F7" w:rsidP="009A15B2">
            <w:pPr>
              <w:widowControl w:val="0"/>
              <w:jc w:val="center"/>
              <w:rPr>
                <w:sz w:val="20"/>
                <w:szCs w:val="20"/>
              </w:rPr>
            </w:pPr>
            <w:r w:rsidRPr="004F2FE1">
              <w:rPr>
                <w:sz w:val="20"/>
                <w:szCs w:val="20"/>
              </w:rPr>
              <w:t>5</w:t>
            </w:r>
          </w:p>
        </w:tc>
      </w:tr>
      <w:tr w:rsidR="009208F7" w:rsidRPr="004F2FE1" w:rsidTr="00C95822">
        <w:trPr>
          <w:trHeight w:val="307"/>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lang w:val="en-US"/>
              </w:rPr>
              <w:t xml:space="preserve">000 </w:t>
            </w:r>
            <w:r w:rsidRPr="004F2FE1">
              <w:rPr>
                <w:color w:val="000000"/>
                <w:sz w:val="20"/>
                <w:szCs w:val="20"/>
              </w:rPr>
              <w:t>1 00 00000 00 0000 000</w:t>
            </w:r>
          </w:p>
        </w:tc>
        <w:tc>
          <w:tcPr>
            <w:tcW w:w="9498"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 xml:space="preserve">Налоговые и неналоговые доходы </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283 917,00</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291 489,13</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298 939,24</w:t>
            </w:r>
          </w:p>
        </w:tc>
      </w:tr>
      <w:tr w:rsidR="009208F7" w:rsidRPr="004F2FE1" w:rsidTr="00C95822">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lang w:val="en-US"/>
              </w:rPr>
              <w:t xml:space="preserve">000 </w:t>
            </w:r>
            <w:r w:rsidRPr="004F2FE1">
              <w:rPr>
                <w:color w:val="000000"/>
                <w:sz w:val="20"/>
                <w:szCs w:val="20"/>
              </w:rPr>
              <w:t>1 01 00000 00 0000 000</w:t>
            </w:r>
          </w:p>
        </w:tc>
        <w:tc>
          <w:tcPr>
            <w:tcW w:w="9498" w:type="dxa"/>
            <w:tcBorders>
              <w:top w:val="nil"/>
              <w:left w:val="single" w:sz="4" w:space="0" w:color="auto"/>
              <w:bottom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 xml:space="preserve">Налоги на прибыль, доходы </w:t>
            </w:r>
          </w:p>
        </w:tc>
        <w:tc>
          <w:tcPr>
            <w:tcW w:w="1134" w:type="dxa"/>
            <w:tcBorders>
              <w:top w:val="nil"/>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133 364,00</w:t>
            </w:r>
          </w:p>
        </w:tc>
        <w:tc>
          <w:tcPr>
            <w:tcW w:w="1134" w:type="dxa"/>
            <w:tcBorders>
              <w:top w:val="nil"/>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140 462,00</w:t>
            </w:r>
          </w:p>
        </w:tc>
        <w:tc>
          <w:tcPr>
            <w:tcW w:w="1134" w:type="dxa"/>
            <w:tcBorders>
              <w:top w:val="nil"/>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147 015,00</w:t>
            </w:r>
          </w:p>
        </w:tc>
      </w:tr>
      <w:tr w:rsidR="009208F7" w:rsidRPr="004F2FE1" w:rsidTr="00C95822">
        <w:trPr>
          <w:trHeight w:val="186"/>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lang w:val="en-US"/>
              </w:rPr>
              <w:t xml:space="preserve">000 </w:t>
            </w:r>
            <w:r w:rsidRPr="004F2FE1">
              <w:rPr>
                <w:color w:val="000000"/>
                <w:sz w:val="20"/>
                <w:szCs w:val="20"/>
              </w:rPr>
              <w:t>1 01 02000 01 0000 110</w:t>
            </w:r>
          </w:p>
        </w:tc>
        <w:tc>
          <w:tcPr>
            <w:tcW w:w="9498" w:type="dxa"/>
            <w:tcBorders>
              <w:top w:val="nil"/>
              <w:left w:val="single" w:sz="4" w:space="0" w:color="auto"/>
              <w:bottom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Налог на доходы физических лиц</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133 364,00</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140 462,00</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147 015,00</w:t>
            </w:r>
          </w:p>
        </w:tc>
      </w:tr>
      <w:tr w:rsidR="009208F7" w:rsidRPr="004F2FE1" w:rsidTr="00C95822">
        <w:trPr>
          <w:trHeight w:val="1041"/>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lang w:val="en-US"/>
              </w:rPr>
              <w:t xml:space="preserve">000 </w:t>
            </w:r>
            <w:r w:rsidRPr="004F2FE1">
              <w:rPr>
                <w:color w:val="000000"/>
                <w:sz w:val="20"/>
                <w:szCs w:val="20"/>
              </w:rPr>
              <w:t>1 01 02010 01 1000 110</w:t>
            </w:r>
          </w:p>
        </w:tc>
        <w:tc>
          <w:tcPr>
            <w:tcW w:w="9498"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both"/>
              <w:rPr>
                <w:color w:val="000000"/>
                <w:sz w:val="20"/>
                <w:szCs w:val="20"/>
              </w:rPr>
            </w:pPr>
            <w:proofErr w:type="gramStart"/>
            <w:r w:rsidRPr="004F2FE1">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4F2FE1">
              <w:rPr>
                <w:color w:val="000000"/>
                <w:sz w:val="20"/>
                <w:szCs w:val="20"/>
                <w:vertAlign w:val="superscript"/>
              </w:rPr>
              <w:t>1</w:t>
            </w:r>
            <w:r w:rsidRPr="004F2FE1">
              <w:rPr>
                <w:color w:val="000000"/>
                <w:sz w:val="20"/>
                <w:szCs w:val="20"/>
              </w:rPr>
              <w:t xml:space="preserve">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w:t>
            </w:r>
            <w:proofErr w:type="gramEnd"/>
            <w:r w:rsidRPr="004F2FE1">
              <w:rPr>
                <w:color w:val="000000"/>
                <w:sz w:val="20"/>
                <w:szCs w:val="20"/>
              </w:rPr>
              <w:t xml:space="preserve"> соответствующему платежу, в том числе </w:t>
            </w:r>
            <w:proofErr w:type="gramStart"/>
            <w:r w:rsidRPr="004F2FE1">
              <w:rPr>
                <w:color w:val="000000"/>
                <w:sz w:val="20"/>
                <w:szCs w:val="20"/>
              </w:rPr>
              <w:t>по</w:t>
            </w:r>
            <w:proofErr w:type="gramEnd"/>
            <w:r w:rsidRPr="004F2FE1">
              <w:rPr>
                <w:color w:val="000000"/>
                <w:sz w:val="20"/>
                <w:szCs w:val="20"/>
              </w:rPr>
              <w:t xml:space="preserve"> отмененному)"</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129 600,00</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136 462,00</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142 775,00</w:t>
            </w:r>
          </w:p>
        </w:tc>
      </w:tr>
      <w:tr w:rsidR="009208F7" w:rsidRPr="004F2FE1" w:rsidTr="00C95822">
        <w:trPr>
          <w:trHeight w:val="897"/>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lang w:val="en-US"/>
              </w:rPr>
              <w:t xml:space="preserve">000 </w:t>
            </w:r>
            <w:r w:rsidRPr="004F2FE1">
              <w:rPr>
                <w:color w:val="000000"/>
                <w:sz w:val="20"/>
                <w:szCs w:val="20"/>
              </w:rPr>
              <w:t>1 01 02021 01 1000 110</w:t>
            </w:r>
          </w:p>
        </w:tc>
        <w:tc>
          <w:tcPr>
            <w:tcW w:w="9498" w:type="dxa"/>
            <w:tcBorders>
              <w:top w:val="single" w:sz="4" w:space="0" w:color="auto"/>
              <w:left w:val="single" w:sz="4" w:space="0" w:color="auto"/>
              <w:right w:val="single" w:sz="4" w:space="0" w:color="auto"/>
            </w:tcBorders>
          </w:tcPr>
          <w:p w:rsidR="009208F7" w:rsidRPr="004F2FE1" w:rsidRDefault="009208F7" w:rsidP="009A15B2">
            <w:pPr>
              <w:rPr>
                <w:color w:val="000000"/>
                <w:sz w:val="20"/>
                <w:szCs w:val="20"/>
              </w:rPr>
            </w:pPr>
            <w:proofErr w:type="gramStart"/>
            <w:r w:rsidRPr="004F2FE1">
              <w:rPr>
                <w:color w:val="000000"/>
                <w:sz w:val="20"/>
                <w:szCs w:val="20"/>
              </w:rPr>
              <w:t>Налог на доходы физических лиц с доходов, полученных от осуществления деятельности физическими лиц</w:t>
            </w:r>
            <w:r w:rsidRPr="004F2FE1">
              <w:rPr>
                <w:color w:val="000000"/>
                <w:sz w:val="20"/>
                <w:szCs w:val="20"/>
              </w:rPr>
              <w:t>а</w:t>
            </w:r>
            <w:r w:rsidRPr="004F2FE1">
              <w:rPr>
                <w:color w:val="000000"/>
                <w:sz w:val="20"/>
                <w:szCs w:val="20"/>
              </w:rPr>
              <w:t>ми, зарегистрированными в качестве индивидуальных предпринимателей, нотариусов, занимающихся  час</w:t>
            </w:r>
            <w:r w:rsidRPr="004F2FE1">
              <w:rPr>
                <w:color w:val="000000"/>
                <w:sz w:val="20"/>
                <w:szCs w:val="20"/>
              </w:rPr>
              <w:t>т</w:t>
            </w:r>
            <w:r w:rsidRPr="004F2FE1">
              <w:rPr>
                <w:color w:val="000000"/>
                <w:sz w:val="20"/>
                <w:szCs w:val="20"/>
              </w:rPr>
              <w:t>ной практикой, адвокатов, учредивших адвокатские кабинеты, и других  лиц,  занимающихся  частной  пра</w:t>
            </w:r>
            <w:r w:rsidRPr="004F2FE1">
              <w:rPr>
                <w:color w:val="000000"/>
                <w:sz w:val="20"/>
                <w:szCs w:val="20"/>
              </w:rPr>
              <w:t>к</w:t>
            </w:r>
            <w:r w:rsidRPr="004F2FE1">
              <w:rPr>
                <w:color w:val="000000"/>
                <w:sz w:val="20"/>
                <w:szCs w:val="20"/>
              </w:rPr>
              <w:t>тикой  в соответствии со статьей 227 Налогового кодекса Российской Федерации (в части суммы налога, пр</w:t>
            </w:r>
            <w:r w:rsidRPr="004F2FE1">
              <w:rPr>
                <w:color w:val="000000"/>
                <w:sz w:val="20"/>
                <w:szCs w:val="20"/>
              </w:rPr>
              <w:t>е</w:t>
            </w:r>
            <w:r w:rsidRPr="004F2FE1">
              <w:rPr>
                <w:color w:val="000000"/>
                <w:sz w:val="20"/>
                <w:szCs w:val="20"/>
              </w:rPr>
              <w:t xml:space="preserve">вышающей 312 тысяч рублей, относящейся к части налоговой базы, превышающей </w:t>
            </w:r>
            <w:proofErr w:type="gramEnd"/>
          </w:p>
          <w:p w:rsidR="009208F7" w:rsidRPr="004F2FE1" w:rsidRDefault="009208F7" w:rsidP="009A15B2">
            <w:pPr>
              <w:rPr>
                <w:color w:val="000000"/>
                <w:sz w:val="20"/>
                <w:szCs w:val="20"/>
              </w:rPr>
            </w:pPr>
            <w:proofErr w:type="gramStart"/>
            <w:r w:rsidRPr="004F2FE1">
              <w:rPr>
                <w:color w:val="000000"/>
                <w:sz w:val="20"/>
                <w:szCs w:val="20"/>
              </w:rPr>
              <w:t>2,4 миллиона рублей и  составляющей не более 5 миллионов рублей)</w:t>
            </w:r>
            <w:proofErr w:type="gramEnd"/>
          </w:p>
        </w:tc>
        <w:tc>
          <w:tcPr>
            <w:tcW w:w="1134" w:type="dxa"/>
            <w:tcBorders>
              <w:top w:val="single" w:sz="4" w:space="0" w:color="auto"/>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1 092,00</w:t>
            </w:r>
          </w:p>
        </w:tc>
        <w:tc>
          <w:tcPr>
            <w:tcW w:w="1134" w:type="dxa"/>
            <w:tcBorders>
              <w:top w:val="single" w:sz="4" w:space="0" w:color="auto"/>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1 150,00</w:t>
            </w:r>
          </w:p>
        </w:tc>
        <w:tc>
          <w:tcPr>
            <w:tcW w:w="1134" w:type="dxa"/>
            <w:tcBorders>
              <w:top w:val="single" w:sz="4" w:space="0" w:color="auto"/>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1 203,00</w:t>
            </w:r>
          </w:p>
        </w:tc>
      </w:tr>
      <w:tr w:rsidR="009208F7" w:rsidRPr="004F2FE1" w:rsidTr="00C95822">
        <w:trPr>
          <w:trHeight w:val="897"/>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lang w:val="en-US"/>
              </w:rPr>
            </w:pPr>
            <w:r w:rsidRPr="004F2FE1">
              <w:rPr>
                <w:color w:val="000000"/>
                <w:sz w:val="20"/>
                <w:szCs w:val="20"/>
                <w:lang w:val="en-US"/>
              </w:rPr>
              <w:t xml:space="preserve">000 </w:t>
            </w:r>
            <w:r w:rsidRPr="004F2FE1">
              <w:rPr>
                <w:color w:val="000000"/>
                <w:sz w:val="20"/>
                <w:szCs w:val="20"/>
              </w:rPr>
              <w:t>1 01 02022 01 1000 110</w:t>
            </w:r>
          </w:p>
        </w:tc>
        <w:tc>
          <w:tcPr>
            <w:tcW w:w="9498" w:type="dxa"/>
            <w:tcBorders>
              <w:top w:val="single" w:sz="4" w:space="0" w:color="auto"/>
              <w:left w:val="single" w:sz="4" w:space="0" w:color="auto"/>
              <w:right w:val="single" w:sz="4" w:space="0" w:color="auto"/>
            </w:tcBorders>
          </w:tcPr>
          <w:p w:rsidR="009208F7" w:rsidRPr="004F2FE1" w:rsidRDefault="009208F7" w:rsidP="009A15B2">
            <w:pPr>
              <w:rPr>
                <w:color w:val="000000"/>
                <w:sz w:val="20"/>
                <w:szCs w:val="20"/>
              </w:rPr>
            </w:pPr>
            <w:proofErr w:type="gramStart"/>
            <w:r w:rsidRPr="004F2FE1">
              <w:rPr>
                <w:color w:val="000000"/>
                <w:sz w:val="20"/>
                <w:szCs w:val="20"/>
              </w:rPr>
              <w:t>Налог на доходы физических лиц с доходов, полученных от осуществления деятельности физическими лиц</w:t>
            </w:r>
            <w:r w:rsidRPr="004F2FE1">
              <w:rPr>
                <w:color w:val="000000"/>
                <w:sz w:val="20"/>
                <w:szCs w:val="20"/>
              </w:rPr>
              <w:t>а</w:t>
            </w:r>
            <w:r w:rsidRPr="004F2FE1">
              <w:rPr>
                <w:color w:val="000000"/>
                <w:sz w:val="20"/>
                <w:szCs w:val="20"/>
              </w:rPr>
              <w:t>ми, зарегистрированными в  качестве  индивидуальных предпринимателей,  нотариусов,  занимающихся  ч</w:t>
            </w:r>
            <w:r w:rsidRPr="004F2FE1">
              <w:rPr>
                <w:color w:val="000000"/>
                <w:sz w:val="20"/>
                <w:szCs w:val="20"/>
              </w:rPr>
              <w:t>а</w:t>
            </w:r>
            <w:r w:rsidRPr="004F2FE1">
              <w:rPr>
                <w:color w:val="000000"/>
                <w:sz w:val="20"/>
                <w:szCs w:val="20"/>
              </w:rPr>
              <w:t>стной практикой, адвокатов, учредивших адвокатские кабинеты, и других  лиц,  заним</w:t>
            </w:r>
            <w:r w:rsidR="00C95822">
              <w:rPr>
                <w:color w:val="000000"/>
                <w:sz w:val="20"/>
                <w:szCs w:val="20"/>
              </w:rPr>
              <w:t xml:space="preserve">ающихся  частной  практикой  в </w:t>
            </w:r>
            <w:r w:rsidRPr="004F2FE1">
              <w:rPr>
                <w:color w:val="000000"/>
                <w:sz w:val="20"/>
                <w:szCs w:val="20"/>
              </w:rPr>
              <w:t>соответствии со статьей 227 Налогового кодекса Российской Федерации  (в  части  суммы  нал</w:t>
            </w:r>
            <w:r w:rsidRPr="004F2FE1">
              <w:rPr>
                <w:color w:val="000000"/>
                <w:sz w:val="20"/>
                <w:szCs w:val="20"/>
              </w:rPr>
              <w:t>о</w:t>
            </w:r>
            <w:r w:rsidRPr="004F2FE1">
              <w:rPr>
                <w:color w:val="000000"/>
                <w:sz w:val="20"/>
                <w:szCs w:val="20"/>
              </w:rPr>
              <w:t>га,  превышающей  702 тысячи  рублей,  относящейся  к  части  налоговой  базы, превышающей 5 миллионов рублей и составляющей</w:t>
            </w:r>
            <w:proofErr w:type="gramEnd"/>
            <w:r w:rsidRPr="004F2FE1">
              <w:rPr>
                <w:color w:val="000000"/>
                <w:sz w:val="20"/>
                <w:szCs w:val="20"/>
              </w:rPr>
              <w:t xml:space="preserve">  не более 20 миллионов рублей)</w:t>
            </w:r>
          </w:p>
        </w:tc>
        <w:tc>
          <w:tcPr>
            <w:tcW w:w="1134" w:type="dxa"/>
            <w:tcBorders>
              <w:top w:val="single" w:sz="4" w:space="0" w:color="auto"/>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459,00</w:t>
            </w:r>
          </w:p>
        </w:tc>
        <w:tc>
          <w:tcPr>
            <w:tcW w:w="1134" w:type="dxa"/>
            <w:tcBorders>
              <w:top w:val="single" w:sz="4" w:space="0" w:color="auto"/>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490,00</w:t>
            </w:r>
          </w:p>
        </w:tc>
        <w:tc>
          <w:tcPr>
            <w:tcW w:w="1134" w:type="dxa"/>
            <w:tcBorders>
              <w:top w:val="single" w:sz="4" w:space="0" w:color="auto"/>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523,00</w:t>
            </w:r>
          </w:p>
        </w:tc>
      </w:tr>
      <w:tr w:rsidR="009208F7" w:rsidRPr="004F2FE1" w:rsidTr="00C95822">
        <w:trPr>
          <w:trHeight w:val="156"/>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lang w:val="en-US"/>
              </w:rPr>
              <w:t xml:space="preserve">000 </w:t>
            </w:r>
            <w:r w:rsidRPr="004F2FE1">
              <w:rPr>
                <w:color w:val="000000"/>
                <w:sz w:val="20"/>
                <w:szCs w:val="20"/>
              </w:rPr>
              <w:t>1 01 02023 01 1000 110</w:t>
            </w:r>
          </w:p>
        </w:tc>
        <w:tc>
          <w:tcPr>
            <w:tcW w:w="9498" w:type="dxa"/>
            <w:tcBorders>
              <w:top w:val="single" w:sz="4" w:space="0" w:color="auto"/>
              <w:left w:val="single" w:sz="4" w:space="0" w:color="auto"/>
              <w:right w:val="single" w:sz="4" w:space="0" w:color="auto"/>
            </w:tcBorders>
          </w:tcPr>
          <w:p w:rsidR="009208F7" w:rsidRPr="004F2FE1" w:rsidRDefault="009208F7" w:rsidP="009A15B2">
            <w:pPr>
              <w:rPr>
                <w:color w:val="000000"/>
                <w:sz w:val="20"/>
                <w:szCs w:val="20"/>
              </w:rPr>
            </w:pPr>
            <w:proofErr w:type="gramStart"/>
            <w:r w:rsidRPr="004F2FE1">
              <w:rPr>
                <w:color w:val="000000"/>
                <w:sz w:val="20"/>
                <w:szCs w:val="20"/>
              </w:rPr>
              <w:t>Налог на доходы физических лиц с доходов, полученных от осуществления деятельности физическими лиц</w:t>
            </w:r>
            <w:r w:rsidRPr="004F2FE1">
              <w:rPr>
                <w:color w:val="000000"/>
                <w:sz w:val="20"/>
                <w:szCs w:val="20"/>
              </w:rPr>
              <w:t>а</w:t>
            </w:r>
            <w:r w:rsidRPr="004F2FE1">
              <w:rPr>
                <w:color w:val="000000"/>
                <w:sz w:val="20"/>
                <w:szCs w:val="20"/>
              </w:rPr>
              <w:t>ми, зарегистрированными в  качестве  индивидуальных предпринимателей,  нотариусов,  занимаю</w:t>
            </w:r>
            <w:r w:rsidR="00C95822">
              <w:rPr>
                <w:color w:val="000000"/>
                <w:sz w:val="20"/>
                <w:szCs w:val="20"/>
              </w:rPr>
              <w:t>щихся  ч</w:t>
            </w:r>
            <w:r w:rsidR="00C95822">
              <w:rPr>
                <w:color w:val="000000"/>
                <w:sz w:val="20"/>
                <w:szCs w:val="20"/>
              </w:rPr>
              <w:t>а</w:t>
            </w:r>
            <w:r w:rsidR="00C95822">
              <w:rPr>
                <w:color w:val="000000"/>
                <w:sz w:val="20"/>
                <w:szCs w:val="20"/>
              </w:rPr>
              <w:t xml:space="preserve">стной </w:t>
            </w:r>
            <w:r w:rsidRPr="004F2FE1">
              <w:rPr>
                <w:color w:val="000000"/>
                <w:sz w:val="20"/>
                <w:szCs w:val="20"/>
              </w:rPr>
              <w:t>практикой, адвокатов, учредивших адвокатские кабинеты, и других лиц, занимающихся частной пра</w:t>
            </w:r>
            <w:r w:rsidRPr="004F2FE1">
              <w:rPr>
                <w:color w:val="000000"/>
                <w:sz w:val="20"/>
                <w:szCs w:val="20"/>
              </w:rPr>
              <w:t>к</w:t>
            </w:r>
            <w:r w:rsidRPr="004F2FE1">
              <w:rPr>
                <w:color w:val="000000"/>
                <w:sz w:val="20"/>
                <w:szCs w:val="20"/>
              </w:rPr>
              <w:t>ти</w:t>
            </w:r>
            <w:r w:rsidR="00C95822">
              <w:rPr>
                <w:color w:val="000000"/>
                <w:sz w:val="20"/>
                <w:szCs w:val="20"/>
              </w:rPr>
              <w:t xml:space="preserve">кой  в </w:t>
            </w:r>
            <w:r w:rsidRPr="004F2FE1">
              <w:rPr>
                <w:color w:val="000000"/>
                <w:sz w:val="20"/>
                <w:szCs w:val="20"/>
              </w:rPr>
              <w:t xml:space="preserve">соответствии со статьей 227 Налогового кодекса Российской Федерации  (в  части  суммы  налога,  превышающей  3 402 тысячи  рублей,  относящейся  к  части  налоговой  базы, превышающей  20  миллионов  </w:t>
            </w:r>
            <w:r w:rsidRPr="004F2FE1">
              <w:rPr>
                <w:color w:val="000000"/>
                <w:sz w:val="20"/>
                <w:szCs w:val="20"/>
              </w:rPr>
              <w:lastRenderedPageBreak/>
              <w:t>рублей  и</w:t>
            </w:r>
            <w:proofErr w:type="gramEnd"/>
            <w:r w:rsidRPr="004F2FE1">
              <w:rPr>
                <w:color w:val="000000"/>
                <w:sz w:val="20"/>
                <w:szCs w:val="20"/>
              </w:rPr>
              <w:t xml:space="preserve">  составляющей  не более 50 миллионов рублей)</w:t>
            </w:r>
          </w:p>
        </w:tc>
        <w:tc>
          <w:tcPr>
            <w:tcW w:w="1134" w:type="dxa"/>
            <w:tcBorders>
              <w:top w:val="single" w:sz="4" w:space="0" w:color="auto"/>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lastRenderedPageBreak/>
              <w:t>1 861,00</w:t>
            </w:r>
          </w:p>
        </w:tc>
        <w:tc>
          <w:tcPr>
            <w:tcW w:w="1134" w:type="dxa"/>
            <w:tcBorders>
              <w:top w:val="single" w:sz="4" w:space="0" w:color="auto"/>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1 988,00</w:t>
            </w:r>
          </w:p>
        </w:tc>
        <w:tc>
          <w:tcPr>
            <w:tcW w:w="1134" w:type="dxa"/>
            <w:tcBorders>
              <w:top w:val="single" w:sz="4" w:space="0" w:color="auto"/>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2 123,00</w:t>
            </w:r>
          </w:p>
        </w:tc>
      </w:tr>
      <w:tr w:rsidR="009208F7" w:rsidRPr="004F2FE1" w:rsidTr="00C95822">
        <w:trPr>
          <w:trHeight w:val="651"/>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lang w:val="en-US"/>
              </w:rPr>
            </w:pPr>
            <w:r w:rsidRPr="004F2FE1">
              <w:rPr>
                <w:color w:val="000000"/>
                <w:sz w:val="20"/>
                <w:szCs w:val="20"/>
                <w:lang w:val="en-US"/>
              </w:rPr>
              <w:lastRenderedPageBreak/>
              <w:t xml:space="preserve">000 </w:t>
            </w:r>
            <w:r w:rsidRPr="004F2FE1">
              <w:rPr>
                <w:color w:val="000000"/>
                <w:sz w:val="20"/>
                <w:szCs w:val="20"/>
              </w:rPr>
              <w:t>1 01 02040 01 1000 110</w:t>
            </w:r>
          </w:p>
        </w:tc>
        <w:tc>
          <w:tcPr>
            <w:tcW w:w="9498" w:type="dxa"/>
            <w:tcBorders>
              <w:left w:val="single" w:sz="4" w:space="0" w:color="auto"/>
              <w:bottom w:val="single" w:sz="4" w:space="0" w:color="auto"/>
              <w:right w:val="single" w:sz="4" w:space="0" w:color="auto"/>
            </w:tcBorders>
          </w:tcPr>
          <w:p w:rsidR="009208F7" w:rsidRPr="004F2FE1" w:rsidRDefault="009208F7" w:rsidP="009A15B2">
            <w:pPr>
              <w:rPr>
                <w:color w:val="000000"/>
                <w:sz w:val="20"/>
                <w:szCs w:val="20"/>
              </w:rPr>
            </w:pPr>
            <w:r w:rsidRPr="004F2FE1">
              <w:rPr>
                <w:color w:val="000000"/>
                <w:sz w:val="20"/>
                <w:szCs w:val="20"/>
              </w:rPr>
              <w:t>Налог на доходы физических лиц в виде фиксированных авансовых платежей с доходов, полученных физич</w:t>
            </w:r>
            <w:r w:rsidRPr="004F2FE1">
              <w:rPr>
                <w:color w:val="000000"/>
                <w:sz w:val="20"/>
                <w:szCs w:val="20"/>
              </w:rPr>
              <w:t>е</w:t>
            </w:r>
            <w:r w:rsidRPr="004F2FE1">
              <w:rPr>
                <w:color w:val="000000"/>
                <w:sz w:val="20"/>
                <w:szCs w:val="20"/>
              </w:rPr>
              <w:t>скими лицами, являющимися иностранными гражданами, осуществляющими трудовую деятельность по на</w:t>
            </w:r>
            <w:r w:rsidRPr="004F2FE1">
              <w:rPr>
                <w:color w:val="000000"/>
                <w:sz w:val="20"/>
                <w:szCs w:val="20"/>
              </w:rPr>
              <w:t>й</w:t>
            </w:r>
            <w:r w:rsidRPr="004F2FE1">
              <w:rPr>
                <w:color w:val="000000"/>
                <w:sz w:val="20"/>
                <w:szCs w:val="20"/>
              </w:rPr>
              <w:t>му на основании патента в соответствии со статьей 227</w:t>
            </w:r>
            <w:r w:rsidRPr="004F2FE1">
              <w:rPr>
                <w:color w:val="000000"/>
                <w:sz w:val="20"/>
                <w:szCs w:val="20"/>
                <w:vertAlign w:val="superscript"/>
              </w:rPr>
              <w:t>1</w:t>
            </w:r>
            <w:r w:rsidRPr="004F2FE1">
              <w:rPr>
                <w:color w:val="000000"/>
                <w:sz w:val="20"/>
                <w:szCs w:val="20"/>
              </w:rPr>
              <w:t xml:space="preserve"> Налогового кодекса Российской Федерации</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352,00</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372,00</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391,00</w:t>
            </w:r>
          </w:p>
        </w:tc>
      </w:tr>
      <w:tr w:rsidR="009208F7" w:rsidRPr="004F2FE1" w:rsidTr="00C95822">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rPr>
              <w:t>000 1 03 00000 00 0000 000</w:t>
            </w:r>
          </w:p>
        </w:tc>
        <w:tc>
          <w:tcPr>
            <w:tcW w:w="9498" w:type="dxa"/>
            <w:tcBorders>
              <w:top w:val="nil"/>
              <w:left w:val="single" w:sz="4" w:space="0" w:color="auto"/>
              <w:bottom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Налоги на товары  (работы, услуги), реализуемые на территории Российской Федерации</w:t>
            </w:r>
          </w:p>
        </w:tc>
        <w:tc>
          <w:tcPr>
            <w:tcW w:w="1134" w:type="dxa"/>
            <w:tcBorders>
              <w:top w:val="nil"/>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14 421,00</w:t>
            </w:r>
          </w:p>
        </w:tc>
        <w:tc>
          <w:tcPr>
            <w:tcW w:w="1134" w:type="dxa"/>
            <w:tcBorders>
              <w:top w:val="nil"/>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14 591,13</w:t>
            </w:r>
          </w:p>
        </w:tc>
        <w:tc>
          <w:tcPr>
            <w:tcW w:w="1134" w:type="dxa"/>
            <w:tcBorders>
              <w:top w:val="nil"/>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sz w:val="20"/>
                <w:szCs w:val="20"/>
              </w:rPr>
              <w:t>15 256,24</w:t>
            </w:r>
          </w:p>
        </w:tc>
      </w:tr>
      <w:tr w:rsidR="009208F7" w:rsidRPr="004F2FE1" w:rsidTr="00C95822">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rPr>
              <w:t>000 1 03 02000 01 0000 110</w:t>
            </w:r>
          </w:p>
        </w:tc>
        <w:tc>
          <w:tcPr>
            <w:tcW w:w="9498" w:type="dxa"/>
            <w:tcBorders>
              <w:top w:val="nil"/>
              <w:left w:val="single" w:sz="4" w:space="0" w:color="auto"/>
              <w:bottom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Акцизы по подакцизным товарам (продукции), производимым на территории Российской Федерации</w:t>
            </w:r>
          </w:p>
        </w:tc>
        <w:tc>
          <w:tcPr>
            <w:tcW w:w="1134" w:type="dxa"/>
            <w:tcBorders>
              <w:top w:val="nil"/>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14 420,00</w:t>
            </w:r>
          </w:p>
        </w:tc>
        <w:tc>
          <w:tcPr>
            <w:tcW w:w="1134" w:type="dxa"/>
            <w:tcBorders>
              <w:top w:val="nil"/>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14 590,13</w:t>
            </w:r>
          </w:p>
        </w:tc>
        <w:tc>
          <w:tcPr>
            <w:tcW w:w="1134" w:type="dxa"/>
            <w:tcBorders>
              <w:top w:val="nil"/>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sz w:val="20"/>
                <w:szCs w:val="20"/>
              </w:rPr>
              <w:t>15 255,24</w:t>
            </w:r>
          </w:p>
        </w:tc>
      </w:tr>
      <w:tr w:rsidR="009208F7" w:rsidRPr="004F2FE1" w:rsidTr="00C95822">
        <w:trPr>
          <w:trHeight w:val="105"/>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rPr>
              <w:t>000 1 03 02251 01 0000 110</w:t>
            </w:r>
          </w:p>
        </w:tc>
        <w:tc>
          <w:tcPr>
            <w:tcW w:w="9498" w:type="dxa"/>
            <w:tcBorders>
              <w:top w:val="nil"/>
              <w:left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Доходы от уплаты акцизов на автомобильный бензин, подлежащие распределению между бюджетами суб</w:t>
            </w:r>
            <w:r w:rsidRPr="004F2FE1">
              <w:rPr>
                <w:color w:val="000000"/>
                <w:sz w:val="20"/>
                <w:szCs w:val="20"/>
              </w:rPr>
              <w:t>ъ</w:t>
            </w:r>
            <w:r w:rsidRPr="004F2FE1">
              <w:rPr>
                <w:color w:val="000000"/>
                <w:sz w:val="20"/>
                <w:szCs w:val="20"/>
              </w:rPr>
              <w:t>ектов Российской Федерации и местными бюджетами с учетом установленных дифференцированных норм</w:t>
            </w:r>
            <w:r w:rsidRPr="004F2FE1">
              <w:rPr>
                <w:color w:val="000000"/>
                <w:sz w:val="20"/>
                <w:szCs w:val="20"/>
              </w:rPr>
              <w:t>а</w:t>
            </w:r>
            <w:r w:rsidRPr="004F2FE1">
              <w:rPr>
                <w:color w:val="000000"/>
                <w:sz w:val="20"/>
                <w:szCs w:val="20"/>
              </w:rPr>
              <w:t>тивов отчислений в местные бюджеты</w:t>
            </w:r>
          </w:p>
        </w:tc>
        <w:tc>
          <w:tcPr>
            <w:tcW w:w="1134" w:type="dxa"/>
            <w:tcBorders>
              <w:top w:val="nil"/>
              <w:left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14 420,00</w:t>
            </w:r>
          </w:p>
        </w:tc>
        <w:tc>
          <w:tcPr>
            <w:tcW w:w="1134" w:type="dxa"/>
            <w:tcBorders>
              <w:top w:val="nil"/>
              <w:left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14 590,13</w:t>
            </w:r>
          </w:p>
        </w:tc>
        <w:tc>
          <w:tcPr>
            <w:tcW w:w="1134" w:type="dxa"/>
            <w:tcBorders>
              <w:top w:val="nil"/>
              <w:left w:val="single" w:sz="4" w:space="0" w:color="auto"/>
              <w:right w:val="single" w:sz="4" w:space="0" w:color="auto"/>
            </w:tcBorders>
          </w:tcPr>
          <w:p w:rsidR="009208F7" w:rsidRPr="004F2FE1" w:rsidRDefault="009208F7" w:rsidP="009A15B2">
            <w:pPr>
              <w:jc w:val="right"/>
              <w:rPr>
                <w:sz w:val="20"/>
                <w:szCs w:val="20"/>
              </w:rPr>
            </w:pPr>
            <w:r w:rsidRPr="004F2FE1">
              <w:rPr>
                <w:sz w:val="20"/>
                <w:szCs w:val="20"/>
              </w:rPr>
              <w:t>15 255,24</w:t>
            </w:r>
          </w:p>
        </w:tc>
      </w:tr>
      <w:tr w:rsidR="009208F7" w:rsidRPr="004F2FE1" w:rsidTr="00C95822">
        <w:trPr>
          <w:trHeight w:val="105"/>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rPr>
              <w:t>000 1 03 03000 01 0000 110</w:t>
            </w:r>
          </w:p>
        </w:tc>
        <w:tc>
          <w:tcPr>
            <w:tcW w:w="9498" w:type="dxa"/>
            <w:tcBorders>
              <w:top w:val="nil"/>
              <w:left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Туристический налог</w:t>
            </w:r>
          </w:p>
        </w:tc>
        <w:tc>
          <w:tcPr>
            <w:tcW w:w="1134" w:type="dxa"/>
            <w:tcBorders>
              <w:top w:val="nil"/>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1,00</w:t>
            </w:r>
          </w:p>
        </w:tc>
        <w:tc>
          <w:tcPr>
            <w:tcW w:w="1134" w:type="dxa"/>
            <w:tcBorders>
              <w:top w:val="nil"/>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1,00</w:t>
            </w:r>
          </w:p>
        </w:tc>
        <w:tc>
          <w:tcPr>
            <w:tcW w:w="1134" w:type="dxa"/>
            <w:tcBorders>
              <w:top w:val="nil"/>
              <w:left w:val="single" w:sz="4" w:space="0" w:color="auto"/>
              <w:right w:val="single" w:sz="4" w:space="0" w:color="auto"/>
            </w:tcBorders>
          </w:tcPr>
          <w:p w:rsidR="009208F7" w:rsidRPr="004F2FE1" w:rsidRDefault="009208F7" w:rsidP="009A15B2">
            <w:pPr>
              <w:jc w:val="right"/>
              <w:rPr>
                <w:sz w:val="20"/>
                <w:szCs w:val="20"/>
              </w:rPr>
            </w:pPr>
            <w:r w:rsidRPr="004F2FE1">
              <w:rPr>
                <w:sz w:val="20"/>
                <w:szCs w:val="20"/>
              </w:rPr>
              <w:t>1,00</w:t>
            </w:r>
          </w:p>
        </w:tc>
      </w:tr>
      <w:tr w:rsidR="009208F7" w:rsidRPr="004F2FE1" w:rsidTr="00C95822">
        <w:trPr>
          <w:trHeight w:val="105"/>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lang w:val="en-US"/>
              </w:rPr>
              <w:t xml:space="preserve">000 </w:t>
            </w:r>
            <w:r w:rsidRPr="004F2FE1">
              <w:rPr>
                <w:color w:val="000000"/>
                <w:sz w:val="20"/>
                <w:szCs w:val="20"/>
              </w:rPr>
              <w:t>1 05 00000 00 0000 000</w:t>
            </w:r>
          </w:p>
        </w:tc>
        <w:tc>
          <w:tcPr>
            <w:tcW w:w="9498" w:type="dxa"/>
            <w:tcBorders>
              <w:left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Налоги на совокупный доход</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37 187,00</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37 468,00</w:t>
            </w:r>
          </w:p>
        </w:tc>
        <w:tc>
          <w:tcPr>
            <w:tcW w:w="1134" w:type="dxa"/>
            <w:tcBorders>
              <w:left w:val="single" w:sz="4" w:space="0" w:color="auto"/>
              <w:right w:val="single" w:sz="4" w:space="0" w:color="auto"/>
            </w:tcBorders>
          </w:tcPr>
          <w:p w:rsidR="009208F7" w:rsidRPr="004F2FE1" w:rsidRDefault="009208F7" w:rsidP="009A15B2">
            <w:pPr>
              <w:jc w:val="right"/>
              <w:rPr>
                <w:sz w:val="20"/>
                <w:szCs w:val="20"/>
              </w:rPr>
            </w:pPr>
            <w:r w:rsidRPr="004F2FE1">
              <w:rPr>
                <w:sz w:val="20"/>
                <w:szCs w:val="20"/>
              </w:rPr>
              <w:t>37 600,00</w:t>
            </w:r>
          </w:p>
        </w:tc>
      </w:tr>
      <w:tr w:rsidR="009208F7" w:rsidRPr="004F2FE1" w:rsidTr="00C95822">
        <w:trPr>
          <w:trHeight w:val="105"/>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autoSpaceDE w:val="0"/>
              <w:autoSpaceDN w:val="0"/>
              <w:adjustRightInd w:val="0"/>
              <w:jc w:val="center"/>
              <w:rPr>
                <w:color w:val="000000"/>
                <w:sz w:val="20"/>
                <w:szCs w:val="20"/>
              </w:rPr>
            </w:pPr>
            <w:r w:rsidRPr="004F2FE1">
              <w:rPr>
                <w:color w:val="000000"/>
                <w:sz w:val="20"/>
                <w:szCs w:val="20"/>
              </w:rPr>
              <w:t>000 105 01000 00 0000 110</w:t>
            </w:r>
          </w:p>
        </w:tc>
        <w:tc>
          <w:tcPr>
            <w:tcW w:w="9498" w:type="dxa"/>
            <w:tcBorders>
              <w:left w:val="single" w:sz="4" w:space="0" w:color="auto"/>
              <w:bottom w:val="single" w:sz="4" w:space="0" w:color="auto"/>
              <w:right w:val="single" w:sz="4" w:space="0" w:color="auto"/>
            </w:tcBorders>
          </w:tcPr>
          <w:p w:rsidR="009208F7" w:rsidRPr="004F2FE1" w:rsidRDefault="009208F7" w:rsidP="009A15B2">
            <w:pPr>
              <w:autoSpaceDE w:val="0"/>
              <w:autoSpaceDN w:val="0"/>
              <w:adjustRightInd w:val="0"/>
              <w:rPr>
                <w:color w:val="000000"/>
                <w:sz w:val="20"/>
                <w:szCs w:val="20"/>
              </w:rPr>
            </w:pPr>
            <w:r w:rsidRPr="004F2FE1">
              <w:rPr>
                <w:color w:val="000000"/>
                <w:sz w:val="20"/>
                <w:szCs w:val="20"/>
              </w:rPr>
              <w:t>Налог, взимаемый в связи с применением упрощенной системы налогообложения</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12 013,00</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12 100,00</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sz w:val="20"/>
                <w:szCs w:val="20"/>
              </w:rPr>
              <w:t>12 150,00</w:t>
            </w:r>
          </w:p>
        </w:tc>
      </w:tr>
      <w:tr w:rsidR="009208F7" w:rsidRPr="004F2FE1" w:rsidTr="00C95822">
        <w:trPr>
          <w:trHeight w:val="140"/>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lang w:val="en-US"/>
              </w:rPr>
              <w:t xml:space="preserve">000 </w:t>
            </w:r>
            <w:r w:rsidRPr="004F2FE1">
              <w:rPr>
                <w:color w:val="000000"/>
                <w:sz w:val="20"/>
                <w:szCs w:val="20"/>
              </w:rPr>
              <w:t>1 05 01010 01 0000 110</w:t>
            </w:r>
          </w:p>
        </w:tc>
        <w:tc>
          <w:tcPr>
            <w:tcW w:w="9498" w:type="dxa"/>
            <w:tcBorders>
              <w:top w:val="single" w:sz="4" w:space="0" w:color="auto"/>
              <w:left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Налог, взимаемый с налогоплательщиков, выбравших в качестве объекта налогообложения доходы</w:t>
            </w:r>
          </w:p>
        </w:tc>
        <w:tc>
          <w:tcPr>
            <w:tcW w:w="1134" w:type="dxa"/>
            <w:tcBorders>
              <w:top w:val="single" w:sz="4" w:space="0" w:color="auto"/>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7 500,00</w:t>
            </w:r>
          </w:p>
        </w:tc>
        <w:tc>
          <w:tcPr>
            <w:tcW w:w="1134" w:type="dxa"/>
            <w:tcBorders>
              <w:top w:val="single" w:sz="4" w:space="0" w:color="auto"/>
              <w:left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7 500,00</w:t>
            </w:r>
          </w:p>
        </w:tc>
        <w:tc>
          <w:tcPr>
            <w:tcW w:w="1134" w:type="dxa"/>
            <w:tcBorders>
              <w:top w:val="single" w:sz="4" w:space="0" w:color="auto"/>
              <w:left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7 500,00</w:t>
            </w:r>
          </w:p>
        </w:tc>
      </w:tr>
      <w:tr w:rsidR="009208F7" w:rsidRPr="004F2FE1" w:rsidTr="00C95822">
        <w:trPr>
          <w:trHeight w:val="327"/>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lang w:val="en-US"/>
              </w:rPr>
            </w:pPr>
            <w:r w:rsidRPr="004F2FE1">
              <w:rPr>
                <w:color w:val="000000"/>
                <w:sz w:val="20"/>
                <w:szCs w:val="20"/>
                <w:lang w:val="en-US"/>
              </w:rPr>
              <w:t xml:space="preserve">000 </w:t>
            </w:r>
            <w:r w:rsidRPr="004F2FE1">
              <w:rPr>
                <w:color w:val="000000"/>
                <w:sz w:val="20"/>
                <w:szCs w:val="20"/>
              </w:rPr>
              <w:t>1 05 01020 01 0000 110</w:t>
            </w:r>
          </w:p>
        </w:tc>
        <w:tc>
          <w:tcPr>
            <w:tcW w:w="9498" w:type="dxa"/>
            <w:tcBorders>
              <w:left w:val="single" w:sz="4" w:space="0" w:color="auto"/>
              <w:bottom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Налог, взимаемый с налогоплательщиков, выбравших в качестве объекта налогообложения доходы, умен</w:t>
            </w:r>
            <w:r w:rsidRPr="004F2FE1">
              <w:rPr>
                <w:color w:val="000000"/>
                <w:sz w:val="20"/>
                <w:szCs w:val="20"/>
              </w:rPr>
              <w:t>ь</w:t>
            </w:r>
            <w:r w:rsidRPr="004F2FE1">
              <w:rPr>
                <w:color w:val="000000"/>
                <w:sz w:val="20"/>
                <w:szCs w:val="20"/>
              </w:rPr>
              <w:t>шенные на величину расходов</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4 513,00</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4 600,00</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sz w:val="20"/>
                <w:szCs w:val="20"/>
              </w:rPr>
              <w:t>4 650,00</w:t>
            </w:r>
          </w:p>
        </w:tc>
      </w:tr>
      <w:tr w:rsidR="009208F7" w:rsidRPr="004F2FE1" w:rsidTr="00C95822">
        <w:trPr>
          <w:trHeight w:val="215"/>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lang w:val="en-US"/>
              </w:rPr>
              <w:t xml:space="preserve">000 </w:t>
            </w:r>
            <w:r w:rsidRPr="004F2FE1">
              <w:rPr>
                <w:color w:val="000000"/>
                <w:sz w:val="20"/>
                <w:szCs w:val="20"/>
              </w:rPr>
              <w:t>1 05 03000 01 0000 110</w:t>
            </w:r>
          </w:p>
        </w:tc>
        <w:tc>
          <w:tcPr>
            <w:tcW w:w="9498" w:type="dxa"/>
            <w:tcBorders>
              <w:top w:val="single" w:sz="4" w:space="0" w:color="auto"/>
              <w:left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Единый сельскохозяйственный налог</w:t>
            </w:r>
          </w:p>
        </w:tc>
        <w:tc>
          <w:tcPr>
            <w:tcW w:w="1134" w:type="dxa"/>
            <w:tcBorders>
              <w:top w:val="single" w:sz="4" w:space="0" w:color="auto"/>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20 436,00</w:t>
            </w:r>
          </w:p>
        </w:tc>
        <w:tc>
          <w:tcPr>
            <w:tcW w:w="1134" w:type="dxa"/>
            <w:tcBorders>
              <w:top w:val="single" w:sz="4" w:space="0" w:color="auto"/>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20 500,00</w:t>
            </w:r>
          </w:p>
        </w:tc>
        <w:tc>
          <w:tcPr>
            <w:tcW w:w="1134" w:type="dxa"/>
            <w:tcBorders>
              <w:top w:val="single" w:sz="4" w:space="0" w:color="auto"/>
              <w:left w:val="single" w:sz="4" w:space="0" w:color="auto"/>
              <w:right w:val="single" w:sz="4" w:space="0" w:color="auto"/>
            </w:tcBorders>
          </w:tcPr>
          <w:p w:rsidR="009208F7" w:rsidRPr="004F2FE1" w:rsidRDefault="009208F7" w:rsidP="009A15B2">
            <w:pPr>
              <w:jc w:val="right"/>
              <w:rPr>
                <w:sz w:val="20"/>
                <w:szCs w:val="20"/>
              </w:rPr>
            </w:pPr>
            <w:r w:rsidRPr="004F2FE1">
              <w:rPr>
                <w:sz w:val="20"/>
                <w:szCs w:val="20"/>
              </w:rPr>
              <w:t>20 550,00</w:t>
            </w:r>
          </w:p>
        </w:tc>
      </w:tr>
      <w:tr w:rsidR="009208F7" w:rsidRPr="004F2FE1" w:rsidTr="00C95822">
        <w:trPr>
          <w:trHeight w:val="215"/>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lang w:val="en-US"/>
              </w:rPr>
              <w:t xml:space="preserve">000 </w:t>
            </w:r>
            <w:r w:rsidRPr="004F2FE1">
              <w:rPr>
                <w:color w:val="000000"/>
                <w:sz w:val="20"/>
                <w:szCs w:val="20"/>
              </w:rPr>
              <w:t>1 05 03010 01 1000 110</w:t>
            </w:r>
          </w:p>
        </w:tc>
        <w:tc>
          <w:tcPr>
            <w:tcW w:w="9498" w:type="dxa"/>
            <w:tcBorders>
              <w:left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Единый сельскохозяйственный налог</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20 436,00</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20 500,00</w:t>
            </w:r>
          </w:p>
        </w:tc>
        <w:tc>
          <w:tcPr>
            <w:tcW w:w="1134" w:type="dxa"/>
            <w:tcBorders>
              <w:left w:val="single" w:sz="4" w:space="0" w:color="auto"/>
              <w:right w:val="single" w:sz="4" w:space="0" w:color="auto"/>
            </w:tcBorders>
          </w:tcPr>
          <w:p w:rsidR="009208F7" w:rsidRPr="004F2FE1" w:rsidRDefault="009208F7" w:rsidP="009A15B2">
            <w:pPr>
              <w:jc w:val="right"/>
              <w:rPr>
                <w:sz w:val="20"/>
                <w:szCs w:val="20"/>
              </w:rPr>
            </w:pPr>
            <w:r w:rsidRPr="004F2FE1">
              <w:rPr>
                <w:sz w:val="20"/>
                <w:szCs w:val="20"/>
              </w:rPr>
              <w:t>20 550,00</w:t>
            </w:r>
          </w:p>
        </w:tc>
      </w:tr>
      <w:tr w:rsidR="009208F7" w:rsidRPr="004F2FE1" w:rsidTr="00C95822">
        <w:trPr>
          <w:trHeight w:val="215"/>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lang w:val="en-US"/>
              </w:rPr>
            </w:pPr>
            <w:r w:rsidRPr="004F2FE1">
              <w:rPr>
                <w:color w:val="000000"/>
                <w:sz w:val="20"/>
                <w:szCs w:val="20"/>
                <w:lang w:val="en-US"/>
              </w:rPr>
              <w:t xml:space="preserve">000 </w:t>
            </w:r>
            <w:r w:rsidRPr="004F2FE1">
              <w:rPr>
                <w:color w:val="000000"/>
                <w:sz w:val="20"/>
                <w:szCs w:val="20"/>
              </w:rPr>
              <w:t>1 05 04000 02 0000 110</w:t>
            </w:r>
          </w:p>
        </w:tc>
        <w:tc>
          <w:tcPr>
            <w:tcW w:w="9498" w:type="dxa"/>
            <w:tcBorders>
              <w:left w:val="single" w:sz="4" w:space="0" w:color="auto"/>
              <w:bottom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Налог, взимаемый в связи с применением  патентной системы налогообложения</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4 738,00</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4 868,00</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4 900,00</w:t>
            </w:r>
          </w:p>
        </w:tc>
      </w:tr>
      <w:tr w:rsidR="009208F7" w:rsidRPr="004F2FE1" w:rsidTr="00C95822">
        <w:trPr>
          <w:trHeight w:val="90"/>
        </w:trPr>
        <w:tc>
          <w:tcPr>
            <w:tcW w:w="2694" w:type="dxa"/>
            <w:tcBorders>
              <w:top w:val="nil"/>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lang w:val="en-US"/>
              </w:rPr>
            </w:pPr>
            <w:r w:rsidRPr="004F2FE1">
              <w:rPr>
                <w:color w:val="000000"/>
                <w:sz w:val="20"/>
                <w:szCs w:val="20"/>
                <w:lang w:val="en-US"/>
              </w:rPr>
              <w:t xml:space="preserve">000 </w:t>
            </w:r>
            <w:r w:rsidRPr="004F2FE1">
              <w:rPr>
                <w:color w:val="000000"/>
                <w:sz w:val="20"/>
                <w:szCs w:val="20"/>
              </w:rPr>
              <w:t>1 05 04060 02 1000 110</w:t>
            </w:r>
          </w:p>
        </w:tc>
        <w:tc>
          <w:tcPr>
            <w:tcW w:w="9498"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Налог, взимаемый в связи с применением патентной системы налогообложения, зачисляемый в бюджеты м</w:t>
            </w:r>
            <w:r w:rsidRPr="004F2FE1">
              <w:rPr>
                <w:color w:val="000000"/>
                <w:sz w:val="20"/>
                <w:szCs w:val="20"/>
              </w:rPr>
              <w:t>у</w:t>
            </w:r>
            <w:r w:rsidRPr="004F2FE1">
              <w:rPr>
                <w:color w:val="000000"/>
                <w:sz w:val="20"/>
                <w:szCs w:val="20"/>
              </w:rPr>
              <w:t>ниципальных округов</w:t>
            </w:r>
          </w:p>
        </w:tc>
        <w:tc>
          <w:tcPr>
            <w:tcW w:w="1134" w:type="dxa"/>
            <w:tcBorders>
              <w:top w:val="nil"/>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4 738,00</w:t>
            </w:r>
          </w:p>
        </w:tc>
        <w:tc>
          <w:tcPr>
            <w:tcW w:w="1134" w:type="dxa"/>
            <w:tcBorders>
              <w:top w:val="nil"/>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4 868,00</w:t>
            </w:r>
          </w:p>
        </w:tc>
        <w:tc>
          <w:tcPr>
            <w:tcW w:w="1134" w:type="dxa"/>
            <w:tcBorders>
              <w:top w:val="nil"/>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4 900,00</w:t>
            </w:r>
          </w:p>
        </w:tc>
      </w:tr>
      <w:tr w:rsidR="009208F7" w:rsidRPr="004F2FE1" w:rsidTr="00C95822">
        <w:trPr>
          <w:trHeight w:val="96"/>
        </w:trPr>
        <w:tc>
          <w:tcPr>
            <w:tcW w:w="2694" w:type="dxa"/>
            <w:tcBorders>
              <w:top w:val="nil"/>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lang w:val="en-US"/>
              </w:rPr>
              <w:t xml:space="preserve">000 </w:t>
            </w:r>
            <w:r w:rsidRPr="004F2FE1">
              <w:rPr>
                <w:color w:val="000000"/>
                <w:sz w:val="20"/>
                <w:szCs w:val="20"/>
              </w:rPr>
              <w:t>1 06 00000 00 0000 000</w:t>
            </w:r>
          </w:p>
        </w:tc>
        <w:tc>
          <w:tcPr>
            <w:tcW w:w="9498"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 xml:space="preserve">Налог на имущество </w:t>
            </w:r>
          </w:p>
        </w:tc>
        <w:tc>
          <w:tcPr>
            <w:tcW w:w="1134" w:type="dxa"/>
            <w:tcBorders>
              <w:top w:val="nil"/>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25 477,00</w:t>
            </w:r>
          </w:p>
        </w:tc>
        <w:tc>
          <w:tcPr>
            <w:tcW w:w="1134" w:type="dxa"/>
            <w:tcBorders>
              <w:top w:val="nil"/>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25 500,00</w:t>
            </w:r>
          </w:p>
        </w:tc>
        <w:tc>
          <w:tcPr>
            <w:tcW w:w="1134" w:type="dxa"/>
            <w:tcBorders>
              <w:top w:val="nil"/>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25 600,00</w:t>
            </w:r>
          </w:p>
        </w:tc>
      </w:tr>
      <w:tr w:rsidR="009208F7" w:rsidRPr="004F2FE1" w:rsidTr="00C95822">
        <w:trPr>
          <w:trHeight w:val="283"/>
        </w:trPr>
        <w:tc>
          <w:tcPr>
            <w:tcW w:w="2694" w:type="dxa"/>
            <w:tcBorders>
              <w:top w:val="nil"/>
              <w:left w:val="single" w:sz="4" w:space="0" w:color="auto"/>
              <w:bottom w:val="single" w:sz="4" w:space="0" w:color="auto"/>
              <w:right w:val="single" w:sz="4" w:space="0" w:color="auto"/>
            </w:tcBorders>
          </w:tcPr>
          <w:p w:rsidR="009208F7" w:rsidRPr="004F2FE1" w:rsidRDefault="009208F7" w:rsidP="00C95822">
            <w:pPr>
              <w:jc w:val="center"/>
              <w:rPr>
                <w:color w:val="000000"/>
                <w:sz w:val="20"/>
                <w:szCs w:val="20"/>
              </w:rPr>
            </w:pPr>
            <w:r w:rsidRPr="004F2FE1">
              <w:rPr>
                <w:color w:val="000000"/>
                <w:sz w:val="20"/>
                <w:szCs w:val="20"/>
                <w:lang w:val="en-US"/>
              </w:rPr>
              <w:t xml:space="preserve">000 </w:t>
            </w:r>
            <w:r w:rsidRPr="004F2FE1">
              <w:rPr>
                <w:color w:val="000000"/>
                <w:sz w:val="20"/>
                <w:szCs w:val="20"/>
              </w:rPr>
              <w:t>1 06 01000 00 0000 110</w:t>
            </w:r>
          </w:p>
        </w:tc>
        <w:tc>
          <w:tcPr>
            <w:tcW w:w="9498"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 xml:space="preserve">Налог на имущество физических лиц </w:t>
            </w:r>
          </w:p>
        </w:tc>
        <w:tc>
          <w:tcPr>
            <w:tcW w:w="1134" w:type="dxa"/>
            <w:tcBorders>
              <w:top w:val="nil"/>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6 534,00</w:t>
            </w:r>
          </w:p>
        </w:tc>
        <w:tc>
          <w:tcPr>
            <w:tcW w:w="1134" w:type="dxa"/>
            <w:tcBorders>
              <w:top w:val="nil"/>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6 550,00</w:t>
            </w:r>
          </w:p>
        </w:tc>
        <w:tc>
          <w:tcPr>
            <w:tcW w:w="1134" w:type="dxa"/>
            <w:tcBorders>
              <w:top w:val="nil"/>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6 600,00</w:t>
            </w:r>
          </w:p>
        </w:tc>
      </w:tr>
      <w:tr w:rsidR="009208F7" w:rsidRPr="004F2FE1" w:rsidTr="00C95822">
        <w:trPr>
          <w:trHeight w:val="524"/>
        </w:trPr>
        <w:tc>
          <w:tcPr>
            <w:tcW w:w="2694" w:type="dxa"/>
            <w:tcBorders>
              <w:top w:val="nil"/>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lang w:val="en-US"/>
              </w:rPr>
              <w:t xml:space="preserve">000 </w:t>
            </w:r>
            <w:r w:rsidRPr="004F2FE1">
              <w:rPr>
                <w:color w:val="000000"/>
                <w:sz w:val="20"/>
                <w:szCs w:val="20"/>
              </w:rPr>
              <w:t>1 06 01020 14 0000 110</w:t>
            </w:r>
          </w:p>
          <w:p w:rsidR="009208F7" w:rsidRPr="004F2FE1" w:rsidRDefault="009208F7" w:rsidP="009A15B2">
            <w:pPr>
              <w:jc w:val="center"/>
              <w:rPr>
                <w:color w:val="000000"/>
                <w:sz w:val="20"/>
                <w:szCs w:val="20"/>
              </w:rPr>
            </w:pPr>
          </w:p>
        </w:tc>
        <w:tc>
          <w:tcPr>
            <w:tcW w:w="9498"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134" w:type="dxa"/>
            <w:tcBorders>
              <w:top w:val="nil"/>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6 534,00</w:t>
            </w:r>
          </w:p>
        </w:tc>
        <w:tc>
          <w:tcPr>
            <w:tcW w:w="1134" w:type="dxa"/>
            <w:tcBorders>
              <w:top w:val="nil"/>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6 550,00</w:t>
            </w:r>
          </w:p>
        </w:tc>
        <w:tc>
          <w:tcPr>
            <w:tcW w:w="1134" w:type="dxa"/>
            <w:tcBorders>
              <w:top w:val="nil"/>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6 600,00</w:t>
            </w:r>
          </w:p>
        </w:tc>
      </w:tr>
      <w:tr w:rsidR="009208F7" w:rsidRPr="004F2FE1" w:rsidTr="00C95822">
        <w:trPr>
          <w:trHeight w:val="154"/>
        </w:trPr>
        <w:tc>
          <w:tcPr>
            <w:tcW w:w="2694" w:type="dxa"/>
            <w:tcBorders>
              <w:top w:val="nil"/>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lang w:val="en-US"/>
              </w:rPr>
              <w:t xml:space="preserve">000 </w:t>
            </w:r>
            <w:r w:rsidRPr="004F2FE1">
              <w:rPr>
                <w:color w:val="000000"/>
                <w:sz w:val="20"/>
                <w:szCs w:val="20"/>
              </w:rPr>
              <w:t>1 06 06000 00 0000 110</w:t>
            </w:r>
          </w:p>
        </w:tc>
        <w:tc>
          <w:tcPr>
            <w:tcW w:w="9498"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Земельный налог</w:t>
            </w:r>
          </w:p>
        </w:tc>
        <w:tc>
          <w:tcPr>
            <w:tcW w:w="1134" w:type="dxa"/>
            <w:tcBorders>
              <w:top w:val="nil"/>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18 943,00</w:t>
            </w:r>
          </w:p>
        </w:tc>
        <w:tc>
          <w:tcPr>
            <w:tcW w:w="1134" w:type="dxa"/>
            <w:tcBorders>
              <w:top w:val="nil"/>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18 950,00</w:t>
            </w:r>
          </w:p>
        </w:tc>
        <w:tc>
          <w:tcPr>
            <w:tcW w:w="1134" w:type="dxa"/>
            <w:tcBorders>
              <w:top w:val="nil"/>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19 000,00</w:t>
            </w:r>
          </w:p>
        </w:tc>
      </w:tr>
      <w:tr w:rsidR="009208F7" w:rsidRPr="004F2FE1" w:rsidTr="00C95822">
        <w:trPr>
          <w:trHeight w:val="199"/>
        </w:trPr>
        <w:tc>
          <w:tcPr>
            <w:tcW w:w="2694" w:type="dxa"/>
            <w:tcBorders>
              <w:top w:val="nil"/>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lang w:val="en-US"/>
              </w:rPr>
              <w:t xml:space="preserve">000 </w:t>
            </w:r>
            <w:r w:rsidRPr="004F2FE1">
              <w:rPr>
                <w:color w:val="000000"/>
                <w:sz w:val="20"/>
                <w:szCs w:val="20"/>
              </w:rPr>
              <w:t>1 06 06030 00 0000 110</w:t>
            </w:r>
          </w:p>
        </w:tc>
        <w:tc>
          <w:tcPr>
            <w:tcW w:w="9498"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 xml:space="preserve">Земельный налог с организаций </w:t>
            </w:r>
          </w:p>
        </w:tc>
        <w:tc>
          <w:tcPr>
            <w:tcW w:w="1134" w:type="dxa"/>
            <w:tcBorders>
              <w:top w:val="nil"/>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6 100,00</w:t>
            </w:r>
          </w:p>
        </w:tc>
        <w:tc>
          <w:tcPr>
            <w:tcW w:w="1134" w:type="dxa"/>
            <w:tcBorders>
              <w:top w:val="nil"/>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6 100,00</w:t>
            </w:r>
          </w:p>
        </w:tc>
        <w:tc>
          <w:tcPr>
            <w:tcW w:w="1134" w:type="dxa"/>
            <w:tcBorders>
              <w:top w:val="nil"/>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6 100,00</w:t>
            </w:r>
          </w:p>
        </w:tc>
      </w:tr>
      <w:tr w:rsidR="009208F7" w:rsidRPr="004F2FE1" w:rsidTr="00C95822">
        <w:trPr>
          <w:trHeight w:val="524"/>
        </w:trPr>
        <w:tc>
          <w:tcPr>
            <w:tcW w:w="2694" w:type="dxa"/>
            <w:tcBorders>
              <w:top w:val="nil"/>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p>
          <w:p w:rsidR="009208F7" w:rsidRPr="004F2FE1" w:rsidRDefault="009208F7" w:rsidP="009A15B2">
            <w:pPr>
              <w:jc w:val="center"/>
              <w:rPr>
                <w:color w:val="000000"/>
                <w:sz w:val="20"/>
                <w:szCs w:val="20"/>
              </w:rPr>
            </w:pPr>
            <w:r w:rsidRPr="004F2FE1">
              <w:rPr>
                <w:color w:val="000000"/>
                <w:sz w:val="20"/>
                <w:szCs w:val="20"/>
                <w:lang w:val="en-US"/>
              </w:rPr>
              <w:t xml:space="preserve">000 </w:t>
            </w:r>
            <w:r w:rsidRPr="004F2FE1">
              <w:rPr>
                <w:color w:val="000000"/>
                <w:sz w:val="20"/>
                <w:szCs w:val="20"/>
              </w:rPr>
              <w:t>1 06 06032 14 0000 110</w:t>
            </w:r>
          </w:p>
        </w:tc>
        <w:tc>
          <w:tcPr>
            <w:tcW w:w="9498"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Земельный налог с организаций, обладающих земельным участком, расположенным в границах муниципал</w:t>
            </w:r>
            <w:r w:rsidRPr="004F2FE1">
              <w:rPr>
                <w:color w:val="000000"/>
                <w:sz w:val="20"/>
                <w:szCs w:val="20"/>
              </w:rPr>
              <w:t>ь</w:t>
            </w:r>
            <w:r w:rsidRPr="004F2FE1">
              <w:rPr>
                <w:color w:val="000000"/>
                <w:sz w:val="20"/>
                <w:szCs w:val="20"/>
              </w:rPr>
              <w:t>ных округов</w:t>
            </w:r>
          </w:p>
        </w:tc>
        <w:tc>
          <w:tcPr>
            <w:tcW w:w="1134" w:type="dxa"/>
            <w:tcBorders>
              <w:top w:val="nil"/>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6 100,00</w:t>
            </w:r>
          </w:p>
        </w:tc>
        <w:tc>
          <w:tcPr>
            <w:tcW w:w="1134" w:type="dxa"/>
            <w:tcBorders>
              <w:top w:val="nil"/>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6 100,00</w:t>
            </w:r>
          </w:p>
        </w:tc>
        <w:tc>
          <w:tcPr>
            <w:tcW w:w="1134" w:type="dxa"/>
            <w:tcBorders>
              <w:top w:val="nil"/>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6 100,00</w:t>
            </w:r>
          </w:p>
        </w:tc>
      </w:tr>
      <w:tr w:rsidR="009208F7" w:rsidRPr="004F2FE1" w:rsidTr="00C95822">
        <w:trPr>
          <w:trHeight w:val="140"/>
        </w:trPr>
        <w:tc>
          <w:tcPr>
            <w:tcW w:w="2694" w:type="dxa"/>
            <w:tcBorders>
              <w:top w:val="nil"/>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lang w:val="en-US"/>
              </w:rPr>
              <w:t xml:space="preserve">000 </w:t>
            </w:r>
            <w:r w:rsidRPr="004F2FE1">
              <w:rPr>
                <w:color w:val="000000"/>
                <w:sz w:val="20"/>
                <w:szCs w:val="20"/>
              </w:rPr>
              <w:t>1 06 06040 00 0000 110</w:t>
            </w:r>
          </w:p>
        </w:tc>
        <w:tc>
          <w:tcPr>
            <w:tcW w:w="9498"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Земельный налог с физических лиц</w:t>
            </w:r>
          </w:p>
        </w:tc>
        <w:tc>
          <w:tcPr>
            <w:tcW w:w="1134" w:type="dxa"/>
            <w:tcBorders>
              <w:top w:val="nil"/>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12 843,00</w:t>
            </w:r>
          </w:p>
        </w:tc>
        <w:tc>
          <w:tcPr>
            <w:tcW w:w="1134" w:type="dxa"/>
            <w:tcBorders>
              <w:top w:val="nil"/>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12 850,00</w:t>
            </w:r>
          </w:p>
        </w:tc>
        <w:tc>
          <w:tcPr>
            <w:tcW w:w="1134" w:type="dxa"/>
            <w:tcBorders>
              <w:top w:val="nil"/>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12 900,00</w:t>
            </w:r>
          </w:p>
        </w:tc>
      </w:tr>
      <w:tr w:rsidR="009208F7" w:rsidRPr="004F2FE1" w:rsidTr="00C95822">
        <w:trPr>
          <w:trHeight w:val="469"/>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lang w:val="en-US"/>
              </w:rPr>
            </w:pPr>
            <w:r w:rsidRPr="004F2FE1">
              <w:rPr>
                <w:color w:val="000000"/>
                <w:sz w:val="20"/>
                <w:szCs w:val="20"/>
                <w:lang w:val="en-US"/>
              </w:rPr>
              <w:t xml:space="preserve">000 </w:t>
            </w:r>
            <w:r w:rsidRPr="004F2FE1">
              <w:rPr>
                <w:color w:val="000000"/>
                <w:sz w:val="20"/>
                <w:szCs w:val="20"/>
              </w:rPr>
              <w:t>1 06 06042 14 0000 110</w:t>
            </w:r>
          </w:p>
        </w:tc>
        <w:tc>
          <w:tcPr>
            <w:tcW w:w="9498"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Земельный налог ос физических лиц, обладающих земельным участком, расположенным в границах муниц</w:t>
            </w:r>
            <w:r w:rsidRPr="004F2FE1">
              <w:rPr>
                <w:color w:val="000000"/>
                <w:sz w:val="20"/>
                <w:szCs w:val="20"/>
              </w:rPr>
              <w:t>и</w:t>
            </w:r>
            <w:r w:rsidRPr="004F2FE1">
              <w:rPr>
                <w:color w:val="000000"/>
                <w:sz w:val="20"/>
                <w:szCs w:val="20"/>
              </w:rPr>
              <w:t>пальных округов</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12 843,00</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12 850,00</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12 900,00</w:t>
            </w:r>
          </w:p>
        </w:tc>
      </w:tr>
      <w:tr w:rsidR="009208F7" w:rsidRPr="004F2FE1" w:rsidTr="00C95822">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lang w:val="en-US"/>
              </w:rPr>
              <w:t xml:space="preserve">000 </w:t>
            </w:r>
            <w:r w:rsidRPr="004F2FE1">
              <w:rPr>
                <w:color w:val="000000"/>
                <w:sz w:val="20"/>
                <w:szCs w:val="20"/>
              </w:rPr>
              <w:t>1 08 00000 00 0000 000</w:t>
            </w:r>
          </w:p>
        </w:tc>
        <w:tc>
          <w:tcPr>
            <w:tcW w:w="9498"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Государственная пошлина</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2 481,00</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2 481,00</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2 481,00</w:t>
            </w:r>
          </w:p>
        </w:tc>
      </w:tr>
      <w:tr w:rsidR="009208F7" w:rsidRPr="004F2FE1" w:rsidTr="00C95822">
        <w:trPr>
          <w:trHeight w:val="156"/>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lang w:val="en-US"/>
              </w:rPr>
              <w:t xml:space="preserve">000 </w:t>
            </w:r>
            <w:r w:rsidRPr="004F2FE1">
              <w:rPr>
                <w:color w:val="000000"/>
                <w:sz w:val="20"/>
                <w:szCs w:val="20"/>
              </w:rPr>
              <w:t>1 08 03000 01 0000 110</w:t>
            </w:r>
          </w:p>
        </w:tc>
        <w:tc>
          <w:tcPr>
            <w:tcW w:w="9498"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Государственная пошлина по делам, рассматриваемым в судах общей юрисдикции, мировыми судьями</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2 481,00</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2 481,00</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2 481,00</w:t>
            </w:r>
          </w:p>
        </w:tc>
      </w:tr>
      <w:tr w:rsidR="009208F7" w:rsidRPr="004F2FE1" w:rsidTr="00C95822">
        <w:trPr>
          <w:trHeight w:val="100"/>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lang w:val="en-US"/>
              </w:rPr>
              <w:t xml:space="preserve">000 </w:t>
            </w:r>
            <w:r w:rsidRPr="004F2FE1">
              <w:rPr>
                <w:color w:val="000000"/>
                <w:sz w:val="20"/>
                <w:szCs w:val="20"/>
              </w:rPr>
              <w:t>1 08 03010 01 1050 110</w:t>
            </w:r>
          </w:p>
        </w:tc>
        <w:tc>
          <w:tcPr>
            <w:tcW w:w="9498"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w:t>
            </w:r>
            <w:r w:rsidRPr="004F2FE1">
              <w:rPr>
                <w:color w:val="000000"/>
                <w:sz w:val="20"/>
                <w:szCs w:val="20"/>
              </w:rPr>
              <w:t>а</w:t>
            </w:r>
            <w:r w:rsidRPr="004F2FE1">
              <w:rPr>
                <w:color w:val="000000"/>
                <w:sz w:val="20"/>
                <w:szCs w:val="20"/>
              </w:rPr>
              <w:t>щении в суды)</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2 481,00</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2 481,00</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2 481,00</w:t>
            </w:r>
          </w:p>
        </w:tc>
      </w:tr>
      <w:tr w:rsidR="009208F7" w:rsidRPr="004F2FE1" w:rsidTr="00C95822">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lang w:val="en-US"/>
              </w:rPr>
              <w:lastRenderedPageBreak/>
              <w:t xml:space="preserve">000 </w:t>
            </w:r>
            <w:r w:rsidRPr="004F2FE1">
              <w:rPr>
                <w:color w:val="000000"/>
                <w:sz w:val="20"/>
                <w:szCs w:val="20"/>
              </w:rPr>
              <w:t>1 11 00000 00 0000 000</w:t>
            </w:r>
          </w:p>
        </w:tc>
        <w:tc>
          <w:tcPr>
            <w:tcW w:w="9498"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Доходы от использования имущества, находящегося в государственной и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62 971,00</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62 971,00</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62 971,00</w:t>
            </w:r>
          </w:p>
        </w:tc>
      </w:tr>
      <w:tr w:rsidR="009208F7" w:rsidRPr="004F2FE1" w:rsidTr="00C95822">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lang w:val="en-US"/>
              </w:rPr>
            </w:pPr>
            <w:r w:rsidRPr="004F2FE1">
              <w:rPr>
                <w:color w:val="000000"/>
                <w:sz w:val="20"/>
                <w:szCs w:val="20"/>
              </w:rPr>
              <w:t>000 1 11 01000 00 0000 120</w:t>
            </w:r>
          </w:p>
        </w:tc>
        <w:tc>
          <w:tcPr>
            <w:tcW w:w="9498"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Доходы в виде прибыли, приходящейся на доли в уставных (складочных) капиталах хозяйственных товар</w:t>
            </w:r>
            <w:r w:rsidRPr="004F2FE1">
              <w:rPr>
                <w:color w:val="000000"/>
                <w:sz w:val="20"/>
                <w:szCs w:val="20"/>
              </w:rPr>
              <w:t>и</w:t>
            </w:r>
            <w:r w:rsidRPr="004F2FE1">
              <w:rPr>
                <w:color w:val="000000"/>
                <w:sz w:val="20"/>
                <w:szCs w:val="20"/>
              </w:rPr>
              <w:t>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10,00</w:t>
            </w:r>
          </w:p>
        </w:tc>
      </w:tr>
      <w:tr w:rsidR="009208F7" w:rsidRPr="004F2FE1" w:rsidTr="00C95822">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lang w:val="en-US"/>
              </w:rPr>
            </w:pPr>
            <w:r w:rsidRPr="004F2FE1">
              <w:rPr>
                <w:color w:val="000000"/>
                <w:sz w:val="20"/>
                <w:szCs w:val="20"/>
              </w:rPr>
              <w:t>000 1 11 01040 14 0000 120</w:t>
            </w:r>
          </w:p>
        </w:tc>
        <w:tc>
          <w:tcPr>
            <w:tcW w:w="9498"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Доходы в виде прибыли, приходящейся на доли в уставных (складочных) капиталах хозяйственных товар</w:t>
            </w:r>
            <w:r w:rsidRPr="004F2FE1">
              <w:rPr>
                <w:color w:val="000000"/>
                <w:sz w:val="20"/>
                <w:szCs w:val="20"/>
              </w:rPr>
              <w:t>и</w:t>
            </w:r>
            <w:r w:rsidRPr="004F2FE1">
              <w:rPr>
                <w:color w:val="000000"/>
                <w:sz w:val="20"/>
                <w:szCs w:val="20"/>
              </w:rPr>
              <w:t>ществ и обществ, или дивидендов по акциям, принадлежащим муниципальным округам</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10,00</w:t>
            </w:r>
          </w:p>
        </w:tc>
      </w:tr>
      <w:tr w:rsidR="009208F7" w:rsidRPr="004F2FE1" w:rsidTr="00C95822">
        <w:trPr>
          <w:trHeight w:val="870"/>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lang w:val="en-US"/>
              </w:rPr>
              <w:t xml:space="preserve">000 </w:t>
            </w:r>
            <w:r w:rsidRPr="004F2FE1">
              <w:rPr>
                <w:color w:val="000000"/>
                <w:sz w:val="20"/>
                <w:szCs w:val="20"/>
              </w:rPr>
              <w:t>1 11 05000 00 0000 120</w:t>
            </w:r>
          </w:p>
        </w:tc>
        <w:tc>
          <w:tcPr>
            <w:tcW w:w="9498"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Доходы, получаемые в виде арендной  либо иной платы  за передачу в возмездное пользование государстве</w:t>
            </w:r>
            <w:r w:rsidRPr="004F2FE1">
              <w:rPr>
                <w:color w:val="000000"/>
                <w:sz w:val="20"/>
                <w:szCs w:val="20"/>
              </w:rPr>
              <w:t>н</w:t>
            </w:r>
            <w:r w:rsidRPr="004F2FE1">
              <w:rPr>
                <w:color w:val="000000"/>
                <w:sz w:val="20"/>
                <w:szCs w:val="20"/>
              </w:rPr>
              <w:t>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62 961,00</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62 961,00</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62 961,00</w:t>
            </w:r>
          </w:p>
        </w:tc>
      </w:tr>
      <w:tr w:rsidR="009208F7" w:rsidRPr="004F2FE1" w:rsidTr="00C95822">
        <w:trPr>
          <w:trHeight w:val="509"/>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lang w:val="en-US"/>
              </w:rPr>
              <w:t xml:space="preserve">000 </w:t>
            </w:r>
            <w:r w:rsidRPr="004F2FE1">
              <w:rPr>
                <w:color w:val="000000"/>
                <w:sz w:val="20"/>
                <w:szCs w:val="20"/>
              </w:rPr>
              <w:t>1 11 05010 00 0000 120</w:t>
            </w:r>
          </w:p>
        </w:tc>
        <w:tc>
          <w:tcPr>
            <w:tcW w:w="9498"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Доходы, получаемые  в виде арендной платы за земельные участки, государственная собственность на кот</w:t>
            </w:r>
            <w:r w:rsidRPr="004F2FE1">
              <w:rPr>
                <w:color w:val="000000"/>
                <w:sz w:val="20"/>
                <w:szCs w:val="20"/>
              </w:rPr>
              <w:t>о</w:t>
            </w:r>
            <w:r w:rsidRPr="004F2FE1">
              <w:rPr>
                <w:color w:val="000000"/>
                <w:sz w:val="20"/>
                <w:szCs w:val="20"/>
              </w:rPr>
              <w:t>рые не разграничена, а также средства от продажи права на заключение договоров аренды указанных земел</w:t>
            </w:r>
            <w:r w:rsidRPr="004F2FE1">
              <w:rPr>
                <w:color w:val="000000"/>
                <w:sz w:val="20"/>
                <w:szCs w:val="20"/>
              </w:rPr>
              <w:t>ь</w:t>
            </w:r>
            <w:r w:rsidRPr="004F2FE1">
              <w:rPr>
                <w:color w:val="000000"/>
                <w:sz w:val="20"/>
                <w:szCs w:val="20"/>
              </w:rPr>
              <w:t>ных участков</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52 147,00</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52 147,00</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52 147,00</w:t>
            </w:r>
          </w:p>
        </w:tc>
      </w:tr>
      <w:tr w:rsidR="009208F7" w:rsidRPr="004F2FE1" w:rsidTr="00C95822">
        <w:trPr>
          <w:trHeight w:val="653"/>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lang w:val="en-US"/>
              </w:rPr>
              <w:t xml:space="preserve">000 </w:t>
            </w:r>
            <w:r w:rsidRPr="004F2FE1">
              <w:rPr>
                <w:color w:val="000000"/>
                <w:sz w:val="20"/>
                <w:szCs w:val="20"/>
              </w:rPr>
              <w:t>1 11 05012 14 0000 120</w:t>
            </w:r>
          </w:p>
        </w:tc>
        <w:tc>
          <w:tcPr>
            <w:tcW w:w="9498"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Доходы, получаемые  в виде арендной платы за земельные участки, государственная собственность на кот</w:t>
            </w:r>
            <w:r w:rsidRPr="004F2FE1">
              <w:rPr>
                <w:color w:val="000000"/>
                <w:sz w:val="20"/>
                <w:szCs w:val="20"/>
              </w:rPr>
              <w:t>о</w:t>
            </w:r>
            <w:r w:rsidRPr="004F2FE1">
              <w:rPr>
                <w:color w:val="000000"/>
                <w:sz w:val="20"/>
                <w:szCs w:val="20"/>
              </w:rPr>
              <w:t>рые не  разграничена и которые расположены в границах муниципальных округов</w:t>
            </w:r>
            <w:proofErr w:type="gramStart"/>
            <w:r w:rsidRPr="004F2FE1">
              <w:rPr>
                <w:color w:val="000000"/>
                <w:sz w:val="20"/>
                <w:szCs w:val="20"/>
              </w:rPr>
              <w:t xml:space="preserve"> ,</w:t>
            </w:r>
            <w:proofErr w:type="gramEnd"/>
            <w:r w:rsidRPr="004F2FE1">
              <w:rPr>
                <w:color w:val="000000"/>
                <w:sz w:val="20"/>
                <w:szCs w:val="20"/>
              </w:rPr>
              <w:t xml:space="preserve"> а также средства от пр</w:t>
            </w:r>
            <w:r w:rsidRPr="004F2FE1">
              <w:rPr>
                <w:color w:val="000000"/>
                <w:sz w:val="20"/>
                <w:szCs w:val="20"/>
              </w:rPr>
              <w:t>о</w:t>
            </w:r>
            <w:r w:rsidRPr="004F2FE1">
              <w:rPr>
                <w:color w:val="000000"/>
                <w:sz w:val="20"/>
                <w:szCs w:val="20"/>
              </w:rPr>
              <w:t>дажи права на заключение договоров аренды указанных земельных участков</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52 147,00</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52 147,00</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52 147,00</w:t>
            </w:r>
          </w:p>
        </w:tc>
      </w:tr>
      <w:tr w:rsidR="009208F7" w:rsidRPr="004F2FE1" w:rsidTr="00C95822">
        <w:trPr>
          <w:trHeight w:val="663"/>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lang w:val="en-US"/>
              </w:rPr>
              <w:t xml:space="preserve">000 </w:t>
            </w:r>
            <w:r w:rsidRPr="004F2FE1">
              <w:rPr>
                <w:color w:val="000000"/>
                <w:sz w:val="20"/>
                <w:szCs w:val="20"/>
              </w:rPr>
              <w:t>1 11 05020 00 0000 120</w:t>
            </w:r>
          </w:p>
        </w:tc>
        <w:tc>
          <w:tcPr>
            <w:tcW w:w="9498"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both"/>
              <w:rPr>
                <w:color w:val="000000"/>
                <w:sz w:val="20"/>
                <w:szCs w:val="20"/>
              </w:rPr>
            </w:pPr>
            <w:proofErr w:type="gramStart"/>
            <w:r w:rsidRPr="004F2FE1">
              <w:rPr>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10 639,00</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10 639,00</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10 639,00</w:t>
            </w:r>
          </w:p>
        </w:tc>
      </w:tr>
      <w:tr w:rsidR="009208F7" w:rsidRPr="004F2FE1" w:rsidTr="00C95822">
        <w:trPr>
          <w:trHeight w:val="340"/>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lang w:val="en-US"/>
              </w:rPr>
              <w:t xml:space="preserve">000 </w:t>
            </w:r>
            <w:r w:rsidRPr="004F2FE1">
              <w:rPr>
                <w:color w:val="000000"/>
                <w:sz w:val="20"/>
                <w:szCs w:val="20"/>
              </w:rPr>
              <w:t>1 11 05024 14 0000 120</w:t>
            </w:r>
          </w:p>
        </w:tc>
        <w:tc>
          <w:tcPr>
            <w:tcW w:w="9498"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both"/>
              <w:rPr>
                <w:color w:val="000000"/>
                <w:sz w:val="20"/>
                <w:szCs w:val="20"/>
              </w:rPr>
            </w:pPr>
            <w:proofErr w:type="gramStart"/>
            <w:r w:rsidRPr="004F2FE1">
              <w:rPr>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w:t>
            </w:r>
            <w:r w:rsidRPr="004F2FE1">
              <w:rPr>
                <w:color w:val="000000"/>
                <w:sz w:val="20"/>
                <w:szCs w:val="20"/>
              </w:rPr>
              <w:t>т</w:t>
            </w:r>
            <w:r w:rsidRPr="004F2FE1">
              <w:rPr>
                <w:color w:val="000000"/>
                <w:sz w:val="20"/>
                <w:szCs w:val="20"/>
              </w:rPr>
              <w:t xml:space="preserve">ков муниципальных бюджетных и автономных учреждений) </w:t>
            </w:r>
            <w:proofErr w:type="gramEnd"/>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10 639,00</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10 639,00</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10 639,00</w:t>
            </w:r>
          </w:p>
        </w:tc>
      </w:tr>
      <w:tr w:rsidR="009208F7" w:rsidRPr="004F2FE1" w:rsidTr="00C95822">
        <w:trPr>
          <w:trHeight w:val="683"/>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lang w:val="en-US"/>
              </w:rPr>
              <w:t xml:space="preserve">000 </w:t>
            </w:r>
            <w:r w:rsidRPr="004F2FE1">
              <w:rPr>
                <w:color w:val="000000"/>
                <w:sz w:val="20"/>
                <w:szCs w:val="20"/>
              </w:rPr>
              <w:t>1 11 05030 00 0000 120</w:t>
            </w:r>
          </w:p>
        </w:tc>
        <w:tc>
          <w:tcPr>
            <w:tcW w:w="9498"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175,00</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175,00</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175,00</w:t>
            </w:r>
          </w:p>
        </w:tc>
      </w:tr>
      <w:tr w:rsidR="009208F7" w:rsidRPr="004F2FE1" w:rsidTr="00C95822">
        <w:trPr>
          <w:trHeight w:val="693"/>
        </w:trPr>
        <w:tc>
          <w:tcPr>
            <w:tcW w:w="2694" w:type="dxa"/>
            <w:tcBorders>
              <w:top w:val="single" w:sz="4" w:space="0" w:color="auto"/>
              <w:left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lang w:val="en-US"/>
              </w:rPr>
              <w:t xml:space="preserve">000 </w:t>
            </w:r>
            <w:r w:rsidRPr="004F2FE1">
              <w:rPr>
                <w:color w:val="000000"/>
                <w:sz w:val="20"/>
                <w:szCs w:val="20"/>
              </w:rPr>
              <w:t>1 11 05034 14 0000 120</w:t>
            </w:r>
          </w:p>
        </w:tc>
        <w:tc>
          <w:tcPr>
            <w:tcW w:w="9498" w:type="dxa"/>
            <w:tcBorders>
              <w:top w:val="single" w:sz="4" w:space="0" w:color="auto"/>
              <w:left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Доходы от сдачи в аренду имущества, находящегося в оперативном управлении органов управления муниц</w:t>
            </w:r>
            <w:r w:rsidRPr="004F2FE1">
              <w:rPr>
                <w:color w:val="000000"/>
                <w:sz w:val="20"/>
                <w:szCs w:val="20"/>
              </w:rPr>
              <w:t>и</w:t>
            </w:r>
            <w:r w:rsidRPr="004F2FE1">
              <w:rPr>
                <w:color w:val="000000"/>
                <w:sz w:val="20"/>
                <w:szCs w:val="20"/>
              </w:rPr>
              <w:t>пальных округов и созданных ими учреждений (за исключением имущества муниципальных бюджетных и автономных учреждений)</w:t>
            </w:r>
          </w:p>
        </w:tc>
        <w:tc>
          <w:tcPr>
            <w:tcW w:w="1134" w:type="dxa"/>
            <w:tcBorders>
              <w:top w:val="single" w:sz="4" w:space="0" w:color="auto"/>
              <w:left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175,00</w:t>
            </w:r>
          </w:p>
        </w:tc>
        <w:tc>
          <w:tcPr>
            <w:tcW w:w="1134" w:type="dxa"/>
            <w:tcBorders>
              <w:top w:val="single" w:sz="4" w:space="0" w:color="auto"/>
              <w:left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175,00</w:t>
            </w:r>
          </w:p>
        </w:tc>
        <w:tc>
          <w:tcPr>
            <w:tcW w:w="1134" w:type="dxa"/>
            <w:tcBorders>
              <w:top w:val="single" w:sz="4" w:space="0" w:color="auto"/>
              <w:left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175,00</w:t>
            </w:r>
          </w:p>
        </w:tc>
      </w:tr>
      <w:tr w:rsidR="009208F7" w:rsidRPr="004F2FE1" w:rsidTr="00C95822">
        <w:trPr>
          <w:trHeight w:val="264"/>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lang w:val="en-US"/>
              </w:rPr>
              <w:t xml:space="preserve">000 </w:t>
            </w:r>
            <w:r w:rsidRPr="004F2FE1">
              <w:rPr>
                <w:color w:val="000000"/>
                <w:sz w:val="20"/>
                <w:szCs w:val="20"/>
              </w:rPr>
              <w:t>1 12 00000 00 0000 000</w:t>
            </w:r>
          </w:p>
        </w:tc>
        <w:tc>
          <w:tcPr>
            <w:tcW w:w="9498"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Платежи при пользовании природными ресурсами</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8,00</w:t>
            </w:r>
          </w:p>
        </w:tc>
      </w:tr>
      <w:tr w:rsidR="009208F7" w:rsidRPr="004F2FE1" w:rsidTr="00C95822">
        <w:trPr>
          <w:trHeight w:val="282"/>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lang w:val="en-US"/>
              </w:rPr>
              <w:t xml:space="preserve">000 </w:t>
            </w:r>
            <w:r w:rsidRPr="004F2FE1">
              <w:rPr>
                <w:color w:val="000000"/>
                <w:sz w:val="20"/>
                <w:szCs w:val="20"/>
              </w:rPr>
              <w:t>1 12 01000 01 0000 120</w:t>
            </w:r>
          </w:p>
        </w:tc>
        <w:tc>
          <w:tcPr>
            <w:tcW w:w="9498"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Плата за негативное воздействие на окружающую среду</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8,00</w:t>
            </w:r>
          </w:p>
        </w:tc>
      </w:tr>
      <w:tr w:rsidR="009208F7" w:rsidRPr="004F2FE1" w:rsidTr="00C95822">
        <w:trPr>
          <w:trHeight w:val="144"/>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lang w:val="en-US"/>
              </w:rPr>
              <w:t xml:space="preserve">000 </w:t>
            </w:r>
            <w:r w:rsidRPr="004F2FE1">
              <w:rPr>
                <w:color w:val="000000"/>
                <w:sz w:val="20"/>
                <w:szCs w:val="20"/>
              </w:rPr>
              <w:t>1 12 01010 01 6000 120</w:t>
            </w:r>
          </w:p>
        </w:tc>
        <w:tc>
          <w:tcPr>
            <w:tcW w:w="9498"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Плата за выбросы загрязняющих веществ в атмосферный воздух стационарными объектами</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8,00</w:t>
            </w:r>
          </w:p>
        </w:tc>
      </w:tr>
      <w:tr w:rsidR="009208F7" w:rsidRPr="004F2FE1" w:rsidTr="00C95822">
        <w:trPr>
          <w:trHeight w:val="176"/>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lang w:val="en-US"/>
              </w:rPr>
              <w:t xml:space="preserve">000 </w:t>
            </w:r>
            <w:r w:rsidRPr="004F2FE1">
              <w:rPr>
                <w:color w:val="000000"/>
                <w:sz w:val="20"/>
                <w:szCs w:val="20"/>
              </w:rPr>
              <w:t>1 13 00000 00 0000 000</w:t>
            </w:r>
          </w:p>
        </w:tc>
        <w:tc>
          <w:tcPr>
            <w:tcW w:w="9498"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Доходы от оказания платных услуг (работ) и компенсации затрат государства</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7 410,00</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7 410,00</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7 410,00</w:t>
            </w:r>
          </w:p>
        </w:tc>
      </w:tr>
      <w:tr w:rsidR="009208F7" w:rsidRPr="004F2FE1" w:rsidTr="00C95822">
        <w:trPr>
          <w:trHeight w:val="222"/>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lang w:val="en-US"/>
              </w:rPr>
              <w:t xml:space="preserve">000 </w:t>
            </w:r>
            <w:r w:rsidRPr="004F2FE1">
              <w:rPr>
                <w:color w:val="000000"/>
                <w:sz w:val="20"/>
                <w:szCs w:val="20"/>
              </w:rPr>
              <w:t>1 13 01000 00 0000 130</w:t>
            </w:r>
          </w:p>
        </w:tc>
        <w:tc>
          <w:tcPr>
            <w:tcW w:w="9498"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Доходы от оказания платных услуг (работ)</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7 410,00</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7 410,00</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7 410,00</w:t>
            </w:r>
          </w:p>
        </w:tc>
      </w:tr>
      <w:tr w:rsidR="009208F7" w:rsidRPr="004F2FE1" w:rsidTr="00C95822">
        <w:trPr>
          <w:trHeight w:val="126"/>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lang w:val="en-US"/>
              </w:rPr>
              <w:t xml:space="preserve">000 </w:t>
            </w:r>
            <w:r w:rsidRPr="004F2FE1">
              <w:rPr>
                <w:color w:val="000000"/>
                <w:sz w:val="20"/>
                <w:szCs w:val="20"/>
              </w:rPr>
              <w:t>1 13 01990 00 0000 130</w:t>
            </w:r>
          </w:p>
        </w:tc>
        <w:tc>
          <w:tcPr>
            <w:tcW w:w="9498"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Прочие доходы от оказания платных услуг (работ)</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7 410,00</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7 410,00</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7 410,00</w:t>
            </w:r>
          </w:p>
        </w:tc>
      </w:tr>
      <w:tr w:rsidR="009208F7" w:rsidRPr="004F2FE1" w:rsidTr="00C95822">
        <w:trPr>
          <w:trHeight w:val="314"/>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lang w:val="en-US"/>
              </w:rPr>
              <w:t xml:space="preserve">000 </w:t>
            </w:r>
            <w:r w:rsidRPr="004F2FE1">
              <w:rPr>
                <w:color w:val="000000"/>
                <w:sz w:val="20"/>
                <w:szCs w:val="20"/>
              </w:rPr>
              <w:t>1 13 01994 14 0000 130</w:t>
            </w:r>
          </w:p>
        </w:tc>
        <w:tc>
          <w:tcPr>
            <w:tcW w:w="9498"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 xml:space="preserve">Прочие доходы от оказания платных услуг (работ) получателями средств бюджетов муниципальных округов </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7 410,00</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7 410,00</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7 410,00</w:t>
            </w:r>
          </w:p>
        </w:tc>
      </w:tr>
      <w:tr w:rsidR="009208F7" w:rsidRPr="004F2FE1" w:rsidTr="00C95822">
        <w:trPr>
          <w:trHeight w:val="175"/>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lang w:val="en-US"/>
              </w:rPr>
              <w:t xml:space="preserve">000 </w:t>
            </w:r>
            <w:r w:rsidRPr="004F2FE1">
              <w:rPr>
                <w:color w:val="000000"/>
                <w:sz w:val="20"/>
                <w:szCs w:val="20"/>
              </w:rPr>
              <w:t>1 13 01994 14 2000 130</w:t>
            </w:r>
          </w:p>
        </w:tc>
        <w:tc>
          <w:tcPr>
            <w:tcW w:w="9498"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 xml:space="preserve">Прочие доходы от оказания платных услуг (работ) получателями средств бюджетов муниципальных округов </w:t>
            </w:r>
            <w:r w:rsidRPr="004F2FE1">
              <w:rPr>
                <w:color w:val="000000"/>
                <w:sz w:val="20"/>
                <w:szCs w:val="20"/>
              </w:rPr>
              <w:lastRenderedPageBreak/>
              <w:t>(по средствам от предпринимательской деятельности в части доходов казённых учреждений)</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lastRenderedPageBreak/>
              <w:t>410,00</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410,00</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410,00</w:t>
            </w:r>
          </w:p>
        </w:tc>
      </w:tr>
      <w:tr w:rsidR="009208F7" w:rsidRPr="004F2FE1" w:rsidTr="00C95822">
        <w:trPr>
          <w:trHeight w:val="390"/>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lang w:val="en-US"/>
              </w:rPr>
              <w:lastRenderedPageBreak/>
              <w:t xml:space="preserve">000 </w:t>
            </w:r>
            <w:r w:rsidRPr="004F2FE1">
              <w:rPr>
                <w:color w:val="000000"/>
                <w:sz w:val="20"/>
                <w:szCs w:val="20"/>
              </w:rPr>
              <w:t>1 13 01994 14 2003 130</w:t>
            </w:r>
          </w:p>
        </w:tc>
        <w:tc>
          <w:tcPr>
            <w:tcW w:w="9498"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Прочие доходы от оказания платных услуг (работ) получателями средств бюджетов муниципальных округов (по средствам от родительской платы в части доходов казённых учреждений)</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7 000,00</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7 000,00</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7 000,00</w:t>
            </w:r>
          </w:p>
        </w:tc>
      </w:tr>
      <w:tr w:rsidR="009208F7" w:rsidRPr="004F2FE1" w:rsidTr="00C95822">
        <w:trPr>
          <w:trHeight w:val="70"/>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C95822">
            <w:pPr>
              <w:jc w:val="center"/>
              <w:rPr>
                <w:color w:val="000000"/>
                <w:sz w:val="20"/>
                <w:szCs w:val="20"/>
              </w:rPr>
            </w:pPr>
            <w:r w:rsidRPr="004F2FE1">
              <w:rPr>
                <w:color w:val="000000"/>
                <w:sz w:val="20"/>
                <w:szCs w:val="20"/>
              </w:rPr>
              <w:t>000 1 14 00000 00 0000 000</w:t>
            </w:r>
          </w:p>
        </w:tc>
        <w:tc>
          <w:tcPr>
            <w:tcW w:w="9498"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Доходы от продажи материальных и нематериальных активов</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30,00</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30,00</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30,00</w:t>
            </w:r>
          </w:p>
        </w:tc>
      </w:tr>
      <w:tr w:rsidR="009208F7" w:rsidRPr="004F2FE1" w:rsidTr="00C95822">
        <w:trPr>
          <w:trHeight w:val="272"/>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C95822">
            <w:pPr>
              <w:jc w:val="center"/>
              <w:rPr>
                <w:color w:val="000000"/>
                <w:sz w:val="20"/>
                <w:szCs w:val="20"/>
              </w:rPr>
            </w:pPr>
            <w:r w:rsidRPr="004F2FE1">
              <w:rPr>
                <w:color w:val="000000"/>
                <w:sz w:val="20"/>
                <w:szCs w:val="20"/>
              </w:rPr>
              <w:t>000 1 14 06000 00 0000 430</w:t>
            </w:r>
          </w:p>
        </w:tc>
        <w:tc>
          <w:tcPr>
            <w:tcW w:w="9498"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 xml:space="preserve">Доходы от продажи земельных участков, находящихся в государственной и муниципальной   собственности </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30,00</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30,00</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30,00</w:t>
            </w:r>
          </w:p>
        </w:tc>
      </w:tr>
      <w:tr w:rsidR="009208F7" w:rsidRPr="004F2FE1" w:rsidTr="00C95822">
        <w:trPr>
          <w:trHeight w:val="35"/>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rPr>
              <w:t>000 1 14 06012 14 0000 430</w:t>
            </w:r>
          </w:p>
        </w:tc>
        <w:tc>
          <w:tcPr>
            <w:tcW w:w="9498" w:type="dxa"/>
            <w:tcBorders>
              <w:left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Доходы от продажи земельных участков, государственная собственность на которые не разграничена и кот</w:t>
            </w:r>
            <w:r w:rsidRPr="004F2FE1">
              <w:rPr>
                <w:color w:val="000000"/>
                <w:sz w:val="20"/>
                <w:szCs w:val="20"/>
              </w:rPr>
              <w:t>о</w:t>
            </w:r>
            <w:r w:rsidRPr="004F2FE1">
              <w:rPr>
                <w:color w:val="000000"/>
                <w:sz w:val="20"/>
                <w:szCs w:val="20"/>
              </w:rPr>
              <w:t>рые расположены в границах муниципальных округов</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30,00</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30,00</w:t>
            </w:r>
          </w:p>
        </w:tc>
        <w:tc>
          <w:tcPr>
            <w:tcW w:w="1134" w:type="dxa"/>
            <w:tcBorders>
              <w:left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30,00</w:t>
            </w:r>
          </w:p>
        </w:tc>
      </w:tr>
      <w:tr w:rsidR="009208F7" w:rsidRPr="004F2FE1" w:rsidTr="00C95822">
        <w:trPr>
          <w:trHeight w:val="294"/>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lang w:val="en-US"/>
              </w:rPr>
              <w:t xml:space="preserve">000 </w:t>
            </w:r>
            <w:r w:rsidRPr="004F2FE1">
              <w:rPr>
                <w:color w:val="000000"/>
                <w:sz w:val="20"/>
                <w:szCs w:val="20"/>
              </w:rPr>
              <w:t>1 16 00000 00 0000 000</w:t>
            </w:r>
          </w:p>
        </w:tc>
        <w:tc>
          <w:tcPr>
            <w:tcW w:w="9498" w:type="dxa"/>
            <w:tcBorders>
              <w:top w:val="single" w:sz="4" w:space="0" w:color="auto"/>
              <w:left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Штрафы, санкции, возмещение ущерба</w:t>
            </w:r>
          </w:p>
        </w:tc>
        <w:tc>
          <w:tcPr>
            <w:tcW w:w="1134" w:type="dxa"/>
            <w:tcBorders>
              <w:top w:val="single" w:sz="4" w:space="0" w:color="auto"/>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568,00</w:t>
            </w:r>
          </w:p>
        </w:tc>
        <w:tc>
          <w:tcPr>
            <w:tcW w:w="1134" w:type="dxa"/>
            <w:tcBorders>
              <w:top w:val="single" w:sz="4" w:space="0" w:color="auto"/>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568,00</w:t>
            </w:r>
          </w:p>
        </w:tc>
        <w:tc>
          <w:tcPr>
            <w:tcW w:w="1134" w:type="dxa"/>
            <w:tcBorders>
              <w:top w:val="single" w:sz="4" w:space="0" w:color="auto"/>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568,00</w:t>
            </w:r>
          </w:p>
        </w:tc>
      </w:tr>
      <w:tr w:rsidR="009208F7" w:rsidRPr="004F2FE1" w:rsidTr="00C95822">
        <w:trPr>
          <w:trHeight w:val="992"/>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lang w:val="en-US"/>
              </w:rPr>
            </w:pPr>
            <w:r w:rsidRPr="004F2FE1">
              <w:rPr>
                <w:color w:val="000000"/>
                <w:sz w:val="20"/>
                <w:szCs w:val="20"/>
                <w:lang w:val="en-US"/>
              </w:rPr>
              <w:t xml:space="preserve">000 </w:t>
            </w:r>
            <w:r w:rsidRPr="004F2FE1">
              <w:rPr>
                <w:color w:val="000000"/>
                <w:sz w:val="20"/>
                <w:szCs w:val="20"/>
              </w:rPr>
              <w:t>1 16 01053 01 0027 140</w:t>
            </w:r>
          </w:p>
        </w:tc>
        <w:tc>
          <w:tcPr>
            <w:tcW w:w="9498" w:type="dxa"/>
            <w:tcBorders>
              <w:top w:val="single" w:sz="4" w:space="0" w:color="auto"/>
              <w:left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w:t>
            </w:r>
            <w:r w:rsidRPr="004F2FE1">
              <w:rPr>
                <w:color w:val="000000"/>
                <w:sz w:val="20"/>
                <w:szCs w:val="20"/>
              </w:rPr>
              <w:t>о</w:t>
            </w:r>
            <w:r w:rsidRPr="004F2FE1">
              <w:rPr>
                <w:color w:val="000000"/>
                <w:sz w:val="20"/>
                <w:szCs w:val="20"/>
              </w:rPr>
              <w:t>выми судьями, комиссиями по делам несовершеннолетних и защите их прав (штрафы за нарушение трудов</w:t>
            </w:r>
            <w:r w:rsidRPr="004F2FE1">
              <w:rPr>
                <w:color w:val="000000"/>
                <w:sz w:val="20"/>
                <w:szCs w:val="20"/>
              </w:rPr>
              <w:t>о</w:t>
            </w:r>
            <w:r w:rsidRPr="004F2FE1">
              <w:rPr>
                <w:color w:val="000000"/>
                <w:sz w:val="20"/>
                <w:szCs w:val="20"/>
              </w:rPr>
              <w:t>го законодательства и иных нормативных правовых актов, содержащих нормы трудового права)</w:t>
            </w:r>
          </w:p>
        </w:tc>
        <w:tc>
          <w:tcPr>
            <w:tcW w:w="1134" w:type="dxa"/>
            <w:tcBorders>
              <w:top w:val="single" w:sz="4" w:space="0" w:color="auto"/>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11,66</w:t>
            </w:r>
          </w:p>
        </w:tc>
        <w:tc>
          <w:tcPr>
            <w:tcW w:w="1134" w:type="dxa"/>
            <w:tcBorders>
              <w:top w:val="single" w:sz="4" w:space="0" w:color="auto"/>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11,66</w:t>
            </w:r>
          </w:p>
        </w:tc>
        <w:tc>
          <w:tcPr>
            <w:tcW w:w="1134" w:type="dxa"/>
            <w:tcBorders>
              <w:top w:val="single" w:sz="4" w:space="0" w:color="auto"/>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11,66</w:t>
            </w:r>
          </w:p>
        </w:tc>
      </w:tr>
      <w:tr w:rsidR="009208F7" w:rsidRPr="004F2FE1" w:rsidTr="00C95822">
        <w:trPr>
          <w:trHeight w:val="614"/>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lang w:val="en-US"/>
              </w:rPr>
            </w:pPr>
            <w:r w:rsidRPr="004F2FE1">
              <w:rPr>
                <w:color w:val="000000"/>
                <w:sz w:val="20"/>
                <w:szCs w:val="20"/>
                <w:lang w:val="en-US"/>
              </w:rPr>
              <w:t xml:space="preserve">000 </w:t>
            </w:r>
            <w:r w:rsidRPr="004F2FE1">
              <w:rPr>
                <w:color w:val="000000"/>
                <w:sz w:val="20"/>
                <w:szCs w:val="20"/>
              </w:rPr>
              <w:t>1 16 01053 01 0059 140</w:t>
            </w:r>
          </w:p>
        </w:tc>
        <w:tc>
          <w:tcPr>
            <w:tcW w:w="9498" w:type="dxa"/>
            <w:tcBorders>
              <w:left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Административные штрафы,</w:t>
            </w:r>
          </w:p>
          <w:p w:rsidR="009208F7" w:rsidRPr="004F2FE1" w:rsidRDefault="009208F7" w:rsidP="009A15B2">
            <w:pPr>
              <w:jc w:val="both"/>
              <w:rPr>
                <w:color w:val="000000"/>
                <w:sz w:val="20"/>
                <w:szCs w:val="20"/>
              </w:rPr>
            </w:pPr>
            <w:proofErr w:type="gramStart"/>
            <w:r w:rsidRPr="004F2FE1">
              <w:rPr>
                <w:color w:val="000000"/>
                <w:sz w:val="20"/>
                <w:szCs w:val="20"/>
              </w:rPr>
              <w:t>установленные</w:t>
            </w:r>
            <w:proofErr w:type="gramEnd"/>
            <w:r w:rsidRPr="004F2FE1">
              <w:rPr>
                <w:color w:val="000000"/>
                <w:sz w:val="20"/>
                <w:szCs w:val="20"/>
              </w:rPr>
              <w:t xml:space="preserve"> главой 5 Кодекса</w:t>
            </w:r>
          </w:p>
          <w:p w:rsidR="009208F7" w:rsidRPr="004F2FE1" w:rsidRDefault="009208F7" w:rsidP="009A15B2">
            <w:pPr>
              <w:jc w:val="both"/>
              <w:rPr>
                <w:color w:val="000000"/>
                <w:sz w:val="20"/>
                <w:szCs w:val="20"/>
              </w:rPr>
            </w:pPr>
            <w:r w:rsidRPr="004F2FE1">
              <w:rPr>
                <w:color w:val="000000"/>
                <w:sz w:val="20"/>
                <w:szCs w:val="20"/>
              </w:rPr>
              <w:t>Российской Федерации об административных правонарушениях, за административные правонарушения, п</w:t>
            </w:r>
            <w:r w:rsidRPr="004F2FE1">
              <w:rPr>
                <w:color w:val="000000"/>
                <w:sz w:val="20"/>
                <w:szCs w:val="20"/>
              </w:rPr>
              <w:t>о</w:t>
            </w:r>
            <w:r w:rsidRPr="004F2FE1">
              <w:rPr>
                <w:color w:val="000000"/>
                <w:sz w:val="20"/>
                <w:szCs w:val="20"/>
              </w:rPr>
              <w:t>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5,18</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5,18</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5,18</w:t>
            </w:r>
          </w:p>
        </w:tc>
      </w:tr>
      <w:tr w:rsidR="009208F7" w:rsidRPr="004F2FE1" w:rsidTr="00C95822">
        <w:trPr>
          <w:trHeight w:val="614"/>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lang w:val="en-US"/>
              </w:rPr>
            </w:pPr>
            <w:r w:rsidRPr="004F2FE1">
              <w:rPr>
                <w:color w:val="000000"/>
                <w:sz w:val="20"/>
                <w:szCs w:val="20"/>
                <w:lang w:val="en-US"/>
              </w:rPr>
              <w:t xml:space="preserve">000 </w:t>
            </w:r>
            <w:r w:rsidRPr="004F2FE1">
              <w:rPr>
                <w:color w:val="000000"/>
                <w:sz w:val="20"/>
                <w:szCs w:val="20"/>
              </w:rPr>
              <w:t>1 16 01053 01 0063 140</w:t>
            </w:r>
          </w:p>
        </w:tc>
        <w:tc>
          <w:tcPr>
            <w:tcW w:w="9498" w:type="dxa"/>
            <w:tcBorders>
              <w:left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w:t>
            </w:r>
            <w:r w:rsidRPr="004F2FE1">
              <w:rPr>
                <w:color w:val="000000"/>
                <w:sz w:val="20"/>
                <w:szCs w:val="20"/>
              </w:rPr>
              <w:t>о</w:t>
            </w:r>
            <w:r w:rsidRPr="004F2FE1">
              <w:rPr>
                <w:color w:val="000000"/>
                <w:sz w:val="20"/>
                <w:szCs w:val="20"/>
              </w:rPr>
              <w:t>выми судьями, комиссиями по делам несовершеннолетних и защите их прав (штрафы за нарушение законод</w:t>
            </w:r>
            <w:r w:rsidRPr="004F2FE1">
              <w:rPr>
                <w:color w:val="000000"/>
                <w:sz w:val="20"/>
                <w:szCs w:val="20"/>
              </w:rPr>
              <w:t>а</w:t>
            </w:r>
            <w:r w:rsidRPr="004F2FE1">
              <w:rPr>
                <w:color w:val="000000"/>
                <w:sz w:val="20"/>
                <w:szCs w:val="20"/>
              </w:rPr>
              <w:t>тельства об организации предоставления государственных и муниципальных услуг)</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0,50</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0,50</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0,50</w:t>
            </w:r>
          </w:p>
        </w:tc>
      </w:tr>
      <w:tr w:rsidR="009208F7" w:rsidRPr="004F2FE1" w:rsidTr="00C95822">
        <w:trPr>
          <w:trHeight w:val="583"/>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lang w:val="en-US"/>
              </w:rPr>
            </w:pPr>
            <w:r w:rsidRPr="004F2FE1">
              <w:rPr>
                <w:color w:val="000000"/>
                <w:sz w:val="20"/>
                <w:szCs w:val="20"/>
                <w:lang w:val="en-US"/>
              </w:rPr>
              <w:t xml:space="preserve">000 </w:t>
            </w:r>
            <w:r w:rsidRPr="004F2FE1">
              <w:rPr>
                <w:color w:val="000000"/>
                <w:sz w:val="20"/>
                <w:szCs w:val="20"/>
              </w:rPr>
              <w:t>1 16 01053 01 9000 140</w:t>
            </w:r>
          </w:p>
        </w:tc>
        <w:tc>
          <w:tcPr>
            <w:tcW w:w="9498" w:type="dxa"/>
            <w:tcBorders>
              <w:left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w:t>
            </w:r>
            <w:r w:rsidRPr="004F2FE1">
              <w:rPr>
                <w:color w:val="000000"/>
                <w:sz w:val="20"/>
                <w:szCs w:val="20"/>
              </w:rPr>
              <w:t>о</w:t>
            </w:r>
            <w:r w:rsidRPr="004F2FE1">
              <w:rPr>
                <w:color w:val="000000"/>
                <w:sz w:val="20"/>
                <w:szCs w:val="20"/>
              </w:rPr>
              <w:t>выми судьями, комиссиями по делам несовершеннолетних и защите их прав (иные штрафы)</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29,92</w:t>
            </w:r>
          </w:p>
        </w:tc>
        <w:tc>
          <w:tcPr>
            <w:tcW w:w="1134" w:type="dxa"/>
            <w:tcBorders>
              <w:left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29,92</w:t>
            </w:r>
          </w:p>
        </w:tc>
        <w:tc>
          <w:tcPr>
            <w:tcW w:w="1134" w:type="dxa"/>
            <w:tcBorders>
              <w:left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29,92</w:t>
            </w:r>
          </w:p>
        </w:tc>
      </w:tr>
      <w:tr w:rsidR="009208F7" w:rsidRPr="004F2FE1" w:rsidTr="00C95822">
        <w:trPr>
          <w:trHeight w:val="1098"/>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lang w:val="en-US"/>
              </w:rPr>
            </w:pPr>
            <w:r w:rsidRPr="004F2FE1">
              <w:rPr>
                <w:color w:val="000000"/>
                <w:sz w:val="20"/>
                <w:szCs w:val="20"/>
                <w:lang w:val="en-US"/>
              </w:rPr>
              <w:t xml:space="preserve">000 </w:t>
            </w:r>
            <w:r w:rsidRPr="004F2FE1">
              <w:rPr>
                <w:color w:val="000000"/>
                <w:sz w:val="20"/>
                <w:szCs w:val="20"/>
              </w:rPr>
              <w:t>1 16 01063 01 0008 140</w:t>
            </w:r>
          </w:p>
        </w:tc>
        <w:tc>
          <w:tcPr>
            <w:tcW w:w="9498" w:type="dxa"/>
            <w:tcBorders>
              <w:left w:val="single" w:sz="4" w:space="0" w:color="auto"/>
              <w:right w:val="single" w:sz="4" w:space="0" w:color="auto"/>
            </w:tcBorders>
          </w:tcPr>
          <w:p w:rsidR="009208F7" w:rsidRPr="004F2FE1" w:rsidRDefault="009208F7" w:rsidP="009A15B2">
            <w:pPr>
              <w:jc w:val="both"/>
              <w:rPr>
                <w:color w:val="000000"/>
                <w:sz w:val="20"/>
                <w:szCs w:val="20"/>
              </w:rPr>
            </w:pPr>
            <w:proofErr w:type="gramStart"/>
            <w:r w:rsidRPr="004F2FE1">
              <w:rPr>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w:t>
            </w:r>
            <w:r w:rsidRPr="004F2FE1">
              <w:rPr>
                <w:color w:val="000000"/>
                <w:sz w:val="20"/>
                <w:szCs w:val="20"/>
              </w:rPr>
              <w:t>я</w:t>
            </w:r>
            <w:r w:rsidRPr="004F2FE1">
              <w:rPr>
                <w:color w:val="000000"/>
                <w:sz w:val="20"/>
                <w:szCs w:val="20"/>
              </w:rPr>
              <w:t>ми, комиссиями по делам несовершеннолетних и защите их прав (штрафы за  незаконный оборот наркотич</w:t>
            </w:r>
            <w:r w:rsidRPr="004F2FE1">
              <w:rPr>
                <w:color w:val="000000"/>
                <w:sz w:val="20"/>
                <w:szCs w:val="20"/>
              </w:rPr>
              <w:t>е</w:t>
            </w:r>
            <w:r w:rsidRPr="004F2FE1">
              <w:rPr>
                <w:color w:val="000000"/>
                <w:sz w:val="20"/>
                <w:szCs w:val="20"/>
              </w:rPr>
              <w:t>ских средств, психотропных веществ или их аналогов и незаконные приобретение, хранение, перевозка ра</w:t>
            </w:r>
            <w:r w:rsidRPr="004F2FE1">
              <w:rPr>
                <w:color w:val="000000"/>
                <w:sz w:val="20"/>
                <w:szCs w:val="20"/>
              </w:rPr>
              <w:t>с</w:t>
            </w:r>
            <w:r w:rsidRPr="004F2FE1">
              <w:rPr>
                <w:color w:val="000000"/>
                <w:sz w:val="20"/>
                <w:szCs w:val="20"/>
              </w:rPr>
              <w:t>тений, содержащих наркотические средства или психотропные вещества, либо их частей</w:t>
            </w:r>
            <w:proofErr w:type="gramEnd"/>
            <w:r w:rsidRPr="004F2FE1">
              <w:rPr>
                <w:color w:val="000000"/>
                <w:sz w:val="20"/>
                <w:szCs w:val="20"/>
              </w:rPr>
              <w:t xml:space="preserve">, </w:t>
            </w:r>
            <w:proofErr w:type="gramStart"/>
            <w:r w:rsidRPr="004F2FE1">
              <w:rPr>
                <w:color w:val="000000"/>
                <w:sz w:val="20"/>
                <w:szCs w:val="20"/>
              </w:rPr>
              <w:t>содержащих</w:t>
            </w:r>
            <w:proofErr w:type="gramEnd"/>
            <w:r w:rsidRPr="004F2FE1">
              <w:rPr>
                <w:color w:val="000000"/>
                <w:sz w:val="20"/>
                <w:szCs w:val="20"/>
              </w:rPr>
              <w:t xml:space="preserve"> нарк</w:t>
            </w:r>
            <w:r w:rsidRPr="004F2FE1">
              <w:rPr>
                <w:color w:val="000000"/>
                <w:sz w:val="20"/>
                <w:szCs w:val="20"/>
              </w:rPr>
              <w:t>о</w:t>
            </w:r>
            <w:r w:rsidRPr="004F2FE1">
              <w:rPr>
                <w:color w:val="000000"/>
                <w:sz w:val="20"/>
                <w:szCs w:val="20"/>
              </w:rPr>
              <w:t>тические средства или психотропные вещества)</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2,00</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2,00</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2,00</w:t>
            </w:r>
          </w:p>
        </w:tc>
      </w:tr>
      <w:tr w:rsidR="009208F7" w:rsidRPr="004F2FE1" w:rsidTr="00C95822">
        <w:trPr>
          <w:trHeight w:val="865"/>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lang w:val="en-US"/>
              </w:rPr>
            </w:pPr>
            <w:r w:rsidRPr="004F2FE1">
              <w:rPr>
                <w:color w:val="000000"/>
                <w:sz w:val="20"/>
                <w:szCs w:val="20"/>
                <w:lang w:val="en-US"/>
              </w:rPr>
              <w:t xml:space="preserve">000 </w:t>
            </w:r>
            <w:r w:rsidRPr="004F2FE1">
              <w:rPr>
                <w:color w:val="000000"/>
                <w:sz w:val="20"/>
                <w:szCs w:val="20"/>
              </w:rPr>
              <w:t>1 16 01063 01 0009 140</w:t>
            </w:r>
          </w:p>
        </w:tc>
        <w:tc>
          <w:tcPr>
            <w:tcW w:w="9498" w:type="dxa"/>
            <w:tcBorders>
              <w:left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w:t>
            </w:r>
            <w:r w:rsidRPr="004F2FE1">
              <w:rPr>
                <w:color w:val="000000"/>
                <w:sz w:val="20"/>
                <w:szCs w:val="20"/>
              </w:rPr>
              <w:t>я</w:t>
            </w:r>
            <w:r w:rsidRPr="004F2FE1">
              <w:rPr>
                <w:color w:val="000000"/>
                <w:sz w:val="20"/>
                <w:szCs w:val="20"/>
              </w:rPr>
              <w:t>ми, комиссиями по делам несовершеннолетних и защите их прав (иные штрафы)</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38,94</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38,94</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38,94</w:t>
            </w:r>
          </w:p>
        </w:tc>
      </w:tr>
      <w:tr w:rsidR="009208F7" w:rsidRPr="004F2FE1" w:rsidTr="00C95822">
        <w:trPr>
          <w:trHeight w:val="673"/>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lang w:val="en-US"/>
              </w:rPr>
            </w:pPr>
            <w:r w:rsidRPr="004F2FE1">
              <w:rPr>
                <w:color w:val="000000"/>
                <w:sz w:val="20"/>
                <w:szCs w:val="20"/>
                <w:lang w:val="en-US"/>
              </w:rPr>
              <w:lastRenderedPageBreak/>
              <w:t xml:space="preserve">000 </w:t>
            </w:r>
            <w:r w:rsidRPr="004F2FE1">
              <w:rPr>
                <w:color w:val="000000"/>
                <w:sz w:val="20"/>
                <w:szCs w:val="20"/>
              </w:rPr>
              <w:t>1 16 01063 01 0017 140</w:t>
            </w:r>
          </w:p>
        </w:tc>
        <w:tc>
          <w:tcPr>
            <w:tcW w:w="9498" w:type="dxa"/>
            <w:tcBorders>
              <w:left w:val="single" w:sz="4" w:space="0" w:color="auto"/>
              <w:right w:val="single" w:sz="4" w:space="0" w:color="auto"/>
            </w:tcBorders>
          </w:tcPr>
          <w:p w:rsidR="009208F7" w:rsidRPr="004F2FE1" w:rsidRDefault="009208F7" w:rsidP="009A15B2">
            <w:pPr>
              <w:jc w:val="both"/>
              <w:rPr>
                <w:color w:val="000000"/>
                <w:sz w:val="20"/>
                <w:szCs w:val="20"/>
              </w:rPr>
            </w:pPr>
            <w:proofErr w:type="gramStart"/>
            <w:r w:rsidRPr="004F2FE1">
              <w:rPr>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w:t>
            </w:r>
            <w:r w:rsidRPr="004F2FE1">
              <w:rPr>
                <w:color w:val="000000"/>
                <w:sz w:val="20"/>
                <w:szCs w:val="20"/>
              </w:rPr>
              <w:t>я</w:t>
            </w:r>
            <w:r w:rsidRPr="004F2FE1">
              <w:rPr>
                <w:color w:val="000000"/>
                <w:sz w:val="20"/>
                <w:szCs w:val="20"/>
              </w:rPr>
              <w:t>ми, комиссиями по делам несовершеннолетних и защите их прав (штрафы за нарушение законодательства Российской Федерации о защите детей от информации, причиняющей вред их здоровью и (или) развитию)</w:t>
            </w:r>
            <w:proofErr w:type="gramEnd"/>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3,33</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3,33</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3,33</w:t>
            </w:r>
          </w:p>
        </w:tc>
      </w:tr>
      <w:tr w:rsidR="009208F7" w:rsidRPr="004F2FE1" w:rsidTr="00C95822">
        <w:trPr>
          <w:trHeight w:val="1447"/>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lang w:val="en-US"/>
              </w:rPr>
            </w:pPr>
            <w:r w:rsidRPr="004F2FE1">
              <w:rPr>
                <w:color w:val="000000"/>
                <w:sz w:val="20"/>
                <w:szCs w:val="20"/>
                <w:lang w:val="en-US"/>
              </w:rPr>
              <w:t xml:space="preserve">000 </w:t>
            </w:r>
            <w:r w:rsidRPr="004F2FE1">
              <w:rPr>
                <w:color w:val="000000"/>
                <w:sz w:val="20"/>
                <w:szCs w:val="20"/>
              </w:rPr>
              <w:t>1 16 01063 01 0091 140</w:t>
            </w:r>
          </w:p>
        </w:tc>
        <w:tc>
          <w:tcPr>
            <w:tcW w:w="9498" w:type="dxa"/>
            <w:tcBorders>
              <w:left w:val="single" w:sz="4" w:space="0" w:color="auto"/>
              <w:right w:val="single" w:sz="4" w:space="0" w:color="auto"/>
            </w:tcBorders>
          </w:tcPr>
          <w:p w:rsidR="009208F7" w:rsidRPr="004F2FE1" w:rsidRDefault="009208F7" w:rsidP="009A15B2">
            <w:pPr>
              <w:jc w:val="both"/>
              <w:rPr>
                <w:color w:val="000000"/>
                <w:sz w:val="20"/>
                <w:szCs w:val="20"/>
              </w:rPr>
            </w:pPr>
            <w:proofErr w:type="gramStart"/>
            <w:r w:rsidRPr="004F2FE1">
              <w:rPr>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w:t>
            </w:r>
            <w:r w:rsidRPr="004F2FE1">
              <w:rPr>
                <w:color w:val="000000"/>
                <w:sz w:val="20"/>
                <w:szCs w:val="20"/>
              </w:rPr>
              <w:t>я</w:t>
            </w:r>
            <w:r w:rsidRPr="004F2FE1">
              <w:rPr>
                <w:color w:val="000000"/>
                <w:sz w:val="20"/>
                <w:szCs w:val="20"/>
              </w:rPr>
              <w:t>ми, комиссиями по делам несовершеннолетних и защите их прав (штрафы за уклонение от прохождения д</w:t>
            </w:r>
            <w:r w:rsidRPr="004F2FE1">
              <w:rPr>
                <w:color w:val="000000"/>
                <w:sz w:val="20"/>
                <w:szCs w:val="20"/>
              </w:rPr>
              <w:t>и</w:t>
            </w:r>
            <w:r w:rsidRPr="004F2FE1">
              <w:rPr>
                <w:color w:val="000000"/>
                <w:sz w:val="20"/>
                <w:szCs w:val="20"/>
              </w:rPr>
              <w:t>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w:t>
            </w:r>
            <w:proofErr w:type="gramEnd"/>
            <w:r w:rsidRPr="004F2FE1">
              <w:rPr>
                <w:color w:val="000000"/>
                <w:sz w:val="20"/>
                <w:szCs w:val="20"/>
              </w:rPr>
              <w:t xml:space="preserve"> веществ без назначения вр</w:t>
            </w:r>
            <w:r w:rsidRPr="004F2FE1">
              <w:rPr>
                <w:color w:val="000000"/>
                <w:sz w:val="20"/>
                <w:szCs w:val="20"/>
              </w:rPr>
              <w:t>а</w:t>
            </w:r>
            <w:r w:rsidRPr="004F2FE1">
              <w:rPr>
                <w:color w:val="000000"/>
                <w:sz w:val="20"/>
                <w:szCs w:val="20"/>
              </w:rPr>
              <w:t xml:space="preserve">ча либо новых потенциально опасных </w:t>
            </w:r>
            <w:proofErr w:type="spellStart"/>
            <w:r w:rsidRPr="004F2FE1">
              <w:rPr>
                <w:color w:val="000000"/>
                <w:sz w:val="20"/>
                <w:szCs w:val="20"/>
              </w:rPr>
              <w:t>психоактивных</w:t>
            </w:r>
            <w:proofErr w:type="spellEnd"/>
            <w:r w:rsidRPr="004F2FE1">
              <w:rPr>
                <w:color w:val="000000"/>
                <w:sz w:val="20"/>
                <w:szCs w:val="20"/>
              </w:rPr>
              <w:t xml:space="preserve"> веществ)</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1,33</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1,33</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1,33</w:t>
            </w:r>
          </w:p>
        </w:tc>
      </w:tr>
      <w:tr w:rsidR="009208F7" w:rsidRPr="004F2FE1" w:rsidTr="00C95822">
        <w:trPr>
          <w:trHeight w:val="777"/>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lang w:val="en-US"/>
              </w:rPr>
            </w:pPr>
            <w:r w:rsidRPr="004F2FE1">
              <w:rPr>
                <w:color w:val="000000"/>
                <w:sz w:val="20"/>
                <w:szCs w:val="20"/>
                <w:lang w:val="en-US"/>
              </w:rPr>
              <w:t xml:space="preserve">000 </w:t>
            </w:r>
            <w:r w:rsidRPr="004F2FE1">
              <w:rPr>
                <w:color w:val="000000"/>
                <w:sz w:val="20"/>
                <w:szCs w:val="20"/>
              </w:rPr>
              <w:t>1 16 01063 01 0101 140</w:t>
            </w:r>
          </w:p>
        </w:tc>
        <w:tc>
          <w:tcPr>
            <w:tcW w:w="9498" w:type="dxa"/>
            <w:tcBorders>
              <w:left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w:t>
            </w:r>
            <w:r w:rsidRPr="004F2FE1">
              <w:rPr>
                <w:color w:val="000000"/>
                <w:sz w:val="20"/>
                <w:szCs w:val="20"/>
              </w:rPr>
              <w:t>я</w:t>
            </w:r>
            <w:r w:rsidRPr="004F2FE1">
              <w:rPr>
                <w:color w:val="000000"/>
                <w:sz w:val="20"/>
                <w:szCs w:val="20"/>
              </w:rPr>
              <w:t>ми, комиссиями по делам несовершеннолетних и защите их прав (штрафы за побои)</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25,99</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25,99</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25,99</w:t>
            </w:r>
          </w:p>
        </w:tc>
      </w:tr>
      <w:tr w:rsidR="009208F7" w:rsidRPr="004F2FE1" w:rsidTr="00C95822">
        <w:trPr>
          <w:trHeight w:val="832"/>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lang w:val="en-US"/>
              </w:rPr>
            </w:pPr>
            <w:r w:rsidRPr="004F2FE1">
              <w:rPr>
                <w:color w:val="000000"/>
                <w:sz w:val="20"/>
                <w:szCs w:val="20"/>
                <w:lang w:val="en-US"/>
              </w:rPr>
              <w:t xml:space="preserve">000 </w:t>
            </w:r>
            <w:r w:rsidRPr="004F2FE1">
              <w:rPr>
                <w:color w:val="000000"/>
                <w:sz w:val="20"/>
                <w:szCs w:val="20"/>
              </w:rPr>
              <w:t>1 16 01073 01 0017 140</w:t>
            </w:r>
          </w:p>
        </w:tc>
        <w:tc>
          <w:tcPr>
            <w:tcW w:w="9498" w:type="dxa"/>
            <w:tcBorders>
              <w:left w:val="single" w:sz="4" w:space="0" w:color="auto"/>
              <w:right w:val="single" w:sz="4" w:space="0" w:color="auto"/>
            </w:tcBorders>
          </w:tcPr>
          <w:p w:rsidR="009208F7" w:rsidRPr="004F2FE1" w:rsidRDefault="009208F7" w:rsidP="009A15B2">
            <w:pPr>
              <w:tabs>
                <w:tab w:val="left" w:pos="945"/>
              </w:tabs>
              <w:jc w:val="both"/>
              <w:rPr>
                <w:color w:val="000000"/>
                <w:sz w:val="20"/>
                <w:szCs w:val="20"/>
              </w:rPr>
            </w:pPr>
            <w:r w:rsidRPr="004F2FE1">
              <w:rPr>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w:t>
            </w:r>
            <w:r w:rsidRPr="004F2FE1">
              <w:rPr>
                <w:color w:val="000000"/>
                <w:sz w:val="20"/>
                <w:szCs w:val="20"/>
              </w:rPr>
              <w:t>и</w:t>
            </w:r>
            <w:r w:rsidRPr="004F2FE1">
              <w:rPr>
                <w:color w:val="000000"/>
                <w:sz w:val="20"/>
                <w:szCs w:val="20"/>
              </w:rPr>
              <w:t>ровыми судьями, комиссиями по делам несовершеннолетних и защите их прав (штрафы за уничтожение или повреждение чужого имущества)</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1,01</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1,01</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1,01</w:t>
            </w:r>
          </w:p>
        </w:tc>
      </w:tr>
      <w:tr w:rsidR="009208F7" w:rsidRPr="004F2FE1" w:rsidTr="00C95822">
        <w:trPr>
          <w:trHeight w:val="204"/>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lang w:val="en-US"/>
              </w:rPr>
            </w:pPr>
            <w:r w:rsidRPr="004F2FE1">
              <w:rPr>
                <w:color w:val="000000"/>
                <w:sz w:val="20"/>
                <w:szCs w:val="20"/>
                <w:lang w:val="en-US"/>
              </w:rPr>
              <w:t xml:space="preserve">000 </w:t>
            </w:r>
            <w:r w:rsidRPr="004F2FE1">
              <w:rPr>
                <w:color w:val="000000"/>
                <w:sz w:val="20"/>
                <w:szCs w:val="20"/>
              </w:rPr>
              <w:t>1 16 01073 01 0019 140</w:t>
            </w:r>
          </w:p>
        </w:tc>
        <w:tc>
          <w:tcPr>
            <w:tcW w:w="9498" w:type="dxa"/>
            <w:tcBorders>
              <w:left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w:t>
            </w:r>
            <w:r w:rsidRPr="004F2FE1">
              <w:rPr>
                <w:color w:val="000000"/>
                <w:sz w:val="20"/>
                <w:szCs w:val="20"/>
              </w:rPr>
              <w:t>и</w:t>
            </w:r>
            <w:r w:rsidRPr="004F2FE1">
              <w:rPr>
                <w:color w:val="000000"/>
                <w:sz w:val="20"/>
                <w:szCs w:val="20"/>
              </w:rPr>
              <w:t>ровыми судьями, комиссиями по делам несовершеннолетних и защите их прав (штрафы за уничтожение или повреждение чужого имущества)</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35,64</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35,64</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35,64</w:t>
            </w:r>
          </w:p>
        </w:tc>
      </w:tr>
      <w:tr w:rsidR="009208F7" w:rsidRPr="004F2FE1" w:rsidTr="00C95822">
        <w:trPr>
          <w:trHeight w:val="201"/>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lang w:val="en-US"/>
              </w:rPr>
            </w:pPr>
            <w:r w:rsidRPr="004F2FE1">
              <w:rPr>
                <w:color w:val="000000"/>
                <w:sz w:val="20"/>
                <w:szCs w:val="20"/>
                <w:lang w:val="en-US"/>
              </w:rPr>
              <w:t xml:space="preserve">000 </w:t>
            </w:r>
            <w:r w:rsidRPr="004F2FE1">
              <w:rPr>
                <w:color w:val="000000"/>
                <w:sz w:val="20"/>
                <w:szCs w:val="20"/>
              </w:rPr>
              <w:t>1 16 01073 01 0027 140</w:t>
            </w:r>
          </w:p>
        </w:tc>
        <w:tc>
          <w:tcPr>
            <w:tcW w:w="9498" w:type="dxa"/>
            <w:tcBorders>
              <w:left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w:t>
            </w:r>
            <w:r w:rsidRPr="004F2FE1">
              <w:rPr>
                <w:color w:val="000000"/>
                <w:sz w:val="20"/>
                <w:szCs w:val="20"/>
              </w:rPr>
              <w:t>и</w:t>
            </w:r>
            <w:r w:rsidRPr="004F2FE1">
              <w:rPr>
                <w:color w:val="000000"/>
                <w:sz w:val="20"/>
                <w:szCs w:val="20"/>
              </w:rPr>
              <w:t>ровыми судьями, комиссиями по делам несовершеннолетних и защите их прав (штрафы за мелкое хищение)</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2,20</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2,20</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2,20</w:t>
            </w:r>
          </w:p>
        </w:tc>
      </w:tr>
      <w:tr w:rsidR="009208F7" w:rsidRPr="004F2FE1" w:rsidTr="00C95822">
        <w:trPr>
          <w:trHeight w:val="201"/>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rPr>
              <w:t>000 1 16 01073 01 9000 140</w:t>
            </w:r>
          </w:p>
        </w:tc>
        <w:tc>
          <w:tcPr>
            <w:tcW w:w="9498" w:type="dxa"/>
            <w:tcBorders>
              <w:left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Административные  штрафы, установленные главой 7 Кодекса РФ об административных правонарушениях  за  административные правонарушения в области охраны собственности</w:t>
            </w:r>
            <w:proofErr w:type="gramStart"/>
            <w:r w:rsidRPr="004F2FE1">
              <w:rPr>
                <w:color w:val="000000"/>
                <w:sz w:val="20"/>
                <w:szCs w:val="20"/>
              </w:rPr>
              <w:t xml:space="preserve"> ,</w:t>
            </w:r>
            <w:proofErr w:type="gramEnd"/>
            <w:r w:rsidRPr="004F2FE1">
              <w:rPr>
                <w:color w:val="000000"/>
                <w:sz w:val="20"/>
                <w:szCs w:val="20"/>
              </w:rPr>
              <w:t xml:space="preserve"> налагаемые мировыми судьями , комиссиями по делам несовершеннолетних и защите их прав (иные штрафы)</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30,49</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30,49</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30,49</w:t>
            </w:r>
          </w:p>
        </w:tc>
      </w:tr>
      <w:tr w:rsidR="009208F7" w:rsidRPr="004F2FE1" w:rsidTr="00C95822">
        <w:trPr>
          <w:trHeight w:val="201"/>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lang w:val="en-US"/>
              </w:rPr>
              <w:t xml:space="preserve">000 </w:t>
            </w:r>
            <w:r w:rsidRPr="004F2FE1">
              <w:rPr>
                <w:color w:val="000000"/>
                <w:sz w:val="20"/>
                <w:szCs w:val="20"/>
              </w:rPr>
              <w:t>1 16 01083 01 0028 140</w:t>
            </w:r>
          </w:p>
        </w:tc>
        <w:tc>
          <w:tcPr>
            <w:tcW w:w="9498" w:type="dxa"/>
            <w:tcBorders>
              <w:left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w:t>
            </w:r>
            <w:r w:rsidRPr="004F2FE1">
              <w:rPr>
                <w:color w:val="000000"/>
                <w:sz w:val="20"/>
                <w:szCs w:val="20"/>
              </w:rPr>
              <w:t>о</w:t>
            </w:r>
            <w:r w:rsidRPr="004F2FE1">
              <w:rPr>
                <w:color w:val="000000"/>
                <w:sz w:val="20"/>
                <w:szCs w:val="20"/>
              </w:rPr>
              <w:t>пользования,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w:t>
            </w:r>
            <w:r w:rsidRPr="004F2FE1">
              <w:rPr>
                <w:color w:val="000000"/>
                <w:sz w:val="20"/>
                <w:szCs w:val="20"/>
              </w:rPr>
              <w:t>е</w:t>
            </w:r>
            <w:r w:rsidRPr="004F2FE1">
              <w:rPr>
                <w:color w:val="000000"/>
                <w:sz w:val="20"/>
                <w:szCs w:val="20"/>
              </w:rPr>
              <w:t>ревьев, кустарников, лиан)</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1,17</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1,17</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1,17</w:t>
            </w:r>
          </w:p>
        </w:tc>
      </w:tr>
      <w:tr w:rsidR="009208F7" w:rsidRPr="004F2FE1" w:rsidTr="00C95822">
        <w:trPr>
          <w:trHeight w:val="201"/>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lang w:val="en-US"/>
              </w:rPr>
              <w:t xml:space="preserve">000 </w:t>
            </w:r>
            <w:r w:rsidRPr="004F2FE1">
              <w:rPr>
                <w:color w:val="000000"/>
                <w:sz w:val="20"/>
                <w:szCs w:val="20"/>
              </w:rPr>
              <w:t>1 16 01083 01 0037 140</w:t>
            </w:r>
          </w:p>
        </w:tc>
        <w:tc>
          <w:tcPr>
            <w:tcW w:w="9498" w:type="dxa"/>
            <w:tcBorders>
              <w:left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w:t>
            </w:r>
            <w:r w:rsidRPr="004F2FE1">
              <w:rPr>
                <w:color w:val="000000"/>
                <w:sz w:val="20"/>
                <w:szCs w:val="20"/>
              </w:rPr>
              <w:t>о</w:t>
            </w:r>
            <w:r w:rsidRPr="004F2FE1">
              <w:rPr>
                <w:color w:val="000000"/>
                <w:sz w:val="20"/>
                <w:szCs w:val="20"/>
              </w:rPr>
              <w:lastRenderedPageBreak/>
              <w:t>пользования, налагаемые мировыми судьями, комиссиями по делам несовершеннолетних и защите их прав (штрафы за порчу земель)</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lastRenderedPageBreak/>
              <w:t>11,66</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11,66</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11,66</w:t>
            </w:r>
          </w:p>
        </w:tc>
      </w:tr>
      <w:tr w:rsidR="009208F7" w:rsidRPr="004F2FE1" w:rsidTr="00C95822">
        <w:trPr>
          <w:trHeight w:val="201"/>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lang w:val="en-US"/>
              </w:rPr>
            </w:pPr>
            <w:r w:rsidRPr="004F2FE1">
              <w:rPr>
                <w:color w:val="000000"/>
                <w:sz w:val="20"/>
                <w:szCs w:val="20"/>
                <w:lang w:val="en-US"/>
              </w:rPr>
              <w:lastRenderedPageBreak/>
              <w:t xml:space="preserve">000 </w:t>
            </w:r>
            <w:r w:rsidRPr="004F2FE1">
              <w:rPr>
                <w:color w:val="000000"/>
                <w:sz w:val="20"/>
                <w:szCs w:val="20"/>
              </w:rPr>
              <w:t>1 16 01083 01 0281 140</w:t>
            </w:r>
          </w:p>
        </w:tc>
        <w:tc>
          <w:tcPr>
            <w:tcW w:w="9498" w:type="dxa"/>
            <w:tcBorders>
              <w:left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w:t>
            </w:r>
            <w:r w:rsidRPr="004F2FE1">
              <w:rPr>
                <w:color w:val="000000"/>
                <w:sz w:val="20"/>
                <w:szCs w:val="20"/>
              </w:rPr>
              <w:t>о</w:t>
            </w:r>
            <w:r w:rsidRPr="004F2FE1">
              <w:rPr>
                <w:color w:val="000000"/>
                <w:sz w:val="20"/>
                <w:szCs w:val="20"/>
              </w:rPr>
              <w:t>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1,17</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1,17</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1,17</w:t>
            </w:r>
          </w:p>
        </w:tc>
      </w:tr>
      <w:tr w:rsidR="009208F7" w:rsidRPr="004F2FE1" w:rsidTr="00C95822">
        <w:trPr>
          <w:trHeight w:val="201"/>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lang w:val="en-US"/>
              </w:rPr>
            </w:pPr>
            <w:r w:rsidRPr="004F2FE1">
              <w:rPr>
                <w:color w:val="000000"/>
                <w:sz w:val="20"/>
                <w:szCs w:val="20"/>
                <w:lang w:val="en-US"/>
              </w:rPr>
              <w:t xml:space="preserve">000 </w:t>
            </w:r>
            <w:r w:rsidRPr="004F2FE1">
              <w:rPr>
                <w:color w:val="000000"/>
                <w:sz w:val="20"/>
                <w:szCs w:val="20"/>
              </w:rPr>
              <w:t>1 16 01093 01 9000 140</w:t>
            </w:r>
          </w:p>
        </w:tc>
        <w:tc>
          <w:tcPr>
            <w:tcW w:w="9498" w:type="dxa"/>
            <w:tcBorders>
              <w:left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0,34</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0,34</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0,34</w:t>
            </w:r>
          </w:p>
        </w:tc>
      </w:tr>
      <w:tr w:rsidR="009208F7" w:rsidRPr="004F2FE1" w:rsidTr="00C95822">
        <w:trPr>
          <w:trHeight w:val="201"/>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lang w:val="en-US"/>
              </w:rPr>
            </w:pPr>
            <w:r w:rsidRPr="004F2FE1">
              <w:rPr>
                <w:color w:val="000000"/>
                <w:sz w:val="20"/>
                <w:szCs w:val="20"/>
                <w:lang w:val="en-US"/>
              </w:rPr>
              <w:t xml:space="preserve">000 </w:t>
            </w:r>
            <w:r w:rsidRPr="004F2FE1">
              <w:rPr>
                <w:color w:val="000000"/>
                <w:sz w:val="20"/>
                <w:szCs w:val="20"/>
              </w:rPr>
              <w:t>1 16 01103 01 9000 140</w:t>
            </w:r>
          </w:p>
        </w:tc>
        <w:tc>
          <w:tcPr>
            <w:tcW w:w="9498" w:type="dxa"/>
            <w:tcBorders>
              <w:left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Административные штрафы,</w:t>
            </w:r>
          </w:p>
          <w:p w:rsidR="009208F7" w:rsidRPr="004F2FE1" w:rsidRDefault="009208F7" w:rsidP="009A15B2">
            <w:pPr>
              <w:jc w:val="both"/>
              <w:rPr>
                <w:color w:val="000000"/>
                <w:sz w:val="20"/>
                <w:szCs w:val="20"/>
              </w:rPr>
            </w:pPr>
            <w:r w:rsidRPr="004F2FE1">
              <w:rPr>
                <w:color w:val="000000"/>
                <w:sz w:val="20"/>
                <w:szCs w:val="20"/>
              </w:rPr>
              <w:t>установленные главой 10 Кодекса Российской Федерации об административных правонарушениях, за адм</w:t>
            </w:r>
            <w:r w:rsidRPr="004F2FE1">
              <w:rPr>
                <w:color w:val="000000"/>
                <w:sz w:val="20"/>
                <w:szCs w:val="20"/>
              </w:rPr>
              <w:t>и</w:t>
            </w:r>
            <w:r w:rsidRPr="004F2FE1">
              <w:rPr>
                <w:color w:val="000000"/>
                <w:sz w:val="20"/>
                <w:szCs w:val="20"/>
              </w:rPr>
              <w:t>нистративные правонарушения в сельском хозяйстве, ветеринарии и мелиорации земель, налагаемые мир</w:t>
            </w:r>
            <w:r w:rsidRPr="004F2FE1">
              <w:rPr>
                <w:color w:val="000000"/>
                <w:sz w:val="20"/>
                <w:szCs w:val="20"/>
              </w:rPr>
              <w:t>о</w:t>
            </w:r>
            <w:r w:rsidRPr="004F2FE1">
              <w:rPr>
                <w:color w:val="000000"/>
                <w:sz w:val="20"/>
                <w:szCs w:val="20"/>
              </w:rPr>
              <w:t>выми судьями, комиссиями по делам несовершеннолетних и защите их прав (иные штрафы)</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0,50</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0,50</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0,50</w:t>
            </w:r>
          </w:p>
        </w:tc>
      </w:tr>
      <w:tr w:rsidR="009208F7" w:rsidRPr="004F2FE1" w:rsidTr="00C95822">
        <w:trPr>
          <w:trHeight w:val="201"/>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lang w:val="en-US"/>
              </w:rPr>
            </w:pPr>
            <w:r w:rsidRPr="004F2FE1">
              <w:rPr>
                <w:color w:val="000000"/>
                <w:sz w:val="20"/>
                <w:szCs w:val="20"/>
                <w:lang w:val="en-US"/>
              </w:rPr>
              <w:t xml:space="preserve">000 </w:t>
            </w:r>
            <w:r w:rsidRPr="004F2FE1">
              <w:rPr>
                <w:color w:val="000000"/>
                <w:sz w:val="20"/>
                <w:szCs w:val="20"/>
              </w:rPr>
              <w:t>1 16 01123 01 0021 140</w:t>
            </w:r>
          </w:p>
        </w:tc>
        <w:tc>
          <w:tcPr>
            <w:tcW w:w="9498" w:type="dxa"/>
            <w:tcBorders>
              <w:left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Административные  штрафы</w:t>
            </w:r>
            <w:proofErr w:type="gramStart"/>
            <w:r w:rsidRPr="004F2FE1">
              <w:rPr>
                <w:color w:val="000000"/>
                <w:sz w:val="20"/>
                <w:szCs w:val="20"/>
              </w:rPr>
              <w:t xml:space="preserve"> ,</w:t>
            </w:r>
            <w:proofErr w:type="gramEnd"/>
            <w:r w:rsidRPr="004F2FE1">
              <w:rPr>
                <w:color w:val="000000"/>
                <w:sz w:val="20"/>
                <w:szCs w:val="20"/>
              </w:rPr>
              <w:t xml:space="preserve"> установленные главой 12 Кодекса РФ об административных правонарушениях  за  административные правонарушения в области дорожного движения, налагаемые мировыми судьями, к</w:t>
            </w:r>
            <w:r w:rsidRPr="004F2FE1">
              <w:rPr>
                <w:color w:val="000000"/>
                <w:sz w:val="20"/>
                <w:szCs w:val="20"/>
              </w:rPr>
              <w:t>о</w:t>
            </w:r>
            <w:r w:rsidRPr="004F2FE1">
              <w:rPr>
                <w:color w:val="000000"/>
                <w:sz w:val="20"/>
                <w:szCs w:val="20"/>
              </w:rPr>
              <w:t>миссиями по делам несовершеннолетних и защите их прав</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2,50</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2,50</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2,50</w:t>
            </w:r>
          </w:p>
        </w:tc>
      </w:tr>
      <w:tr w:rsidR="009208F7" w:rsidRPr="004F2FE1" w:rsidTr="00C95822">
        <w:trPr>
          <w:trHeight w:val="201"/>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lang w:val="en-US"/>
              </w:rPr>
            </w:pPr>
            <w:r w:rsidRPr="004F2FE1">
              <w:rPr>
                <w:color w:val="000000"/>
                <w:sz w:val="20"/>
                <w:szCs w:val="20"/>
                <w:lang w:val="en-US"/>
              </w:rPr>
              <w:t xml:space="preserve">000 </w:t>
            </w:r>
            <w:r w:rsidRPr="004F2FE1">
              <w:rPr>
                <w:color w:val="000000"/>
                <w:sz w:val="20"/>
                <w:szCs w:val="20"/>
              </w:rPr>
              <w:t>1 16 01133 01 9000 140</w:t>
            </w:r>
          </w:p>
        </w:tc>
        <w:tc>
          <w:tcPr>
            <w:tcW w:w="9498" w:type="dxa"/>
            <w:tcBorders>
              <w:left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w:t>
            </w:r>
            <w:r w:rsidRPr="004F2FE1">
              <w:rPr>
                <w:color w:val="000000"/>
                <w:sz w:val="20"/>
                <w:szCs w:val="20"/>
              </w:rPr>
              <w:t>о</w:t>
            </w:r>
            <w:r w:rsidRPr="004F2FE1">
              <w:rPr>
                <w:color w:val="000000"/>
                <w:sz w:val="20"/>
                <w:szCs w:val="20"/>
              </w:rPr>
              <w:t>выми судьями, комиссиями по делам несовершеннолетних и защите их прав (иные штрафы)</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0,50</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0,50</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0,50</w:t>
            </w:r>
          </w:p>
        </w:tc>
      </w:tr>
      <w:tr w:rsidR="009208F7" w:rsidRPr="004F2FE1" w:rsidTr="00C95822">
        <w:trPr>
          <w:trHeight w:val="201"/>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lang w:val="en-US"/>
              </w:rPr>
            </w:pPr>
            <w:r w:rsidRPr="004F2FE1">
              <w:rPr>
                <w:color w:val="000000"/>
                <w:sz w:val="20"/>
                <w:szCs w:val="20"/>
                <w:lang w:val="en-US"/>
              </w:rPr>
              <w:t xml:space="preserve">000 </w:t>
            </w:r>
            <w:r w:rsidRPr="004F2FE1">
              <w:rPr>
                <w:color w:val="000000"/>
                <w:sz w:val="20"/>
                <w:szCs w:val="20"/>
              </w:rPr>
              <w:t>1 16 01143 01 0002 140</w:t>
            </w:r>
          </w:p>
        </w:tc>
        <w:tc>
          <w:tcPr>
            <w:tcW w:w="9498" w:type="dxa"/>
            <w:tcBorders>
              <w:left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4F2FE1">
              <w:rPr>
                <w:color w:val="000000"/>
                <w:sz w:val="20"/>
                <w:szCs w:val="20"/>
              </w:rPr>
              <w:t>саморегулируемых</w:t>
            </w:r>
            <w:proofErr w:type="spellEnd"/>
            <w:r w:rsidRPr="004F2FE1">
              <w:rPr>
                <w:color w:val="000000"/>
                <w:sz w:val="20"/>
                <w:szCs w:val="20"/>
              </w:rPr>
              <w:t xml:space="preserve"> организаций, налагаемые мировыми судьями, комиссиями по делам нес</w:t>
            </w:r>
            <w:r w:rsidRPr="004F2FE1">
              <w:rPr>
                <w:color w:val="000000"/>
                <w:sz w:val="20"/>
                <w:szCs w:val="20"/>
              </w:rPr>
              <w:t>о</w:t>
            </w:r>
            <w:r w:rsidRPr="004F2FE1">
              <w:rPr>
                <w:color w:val="000000"/>
                <w:sz w:val="20"/>
                <w:szCs w:val="20"/>
              </w:rPr>
              <w:t>вершеннолетних и защите их прав (штрафы за незаконную продажу товаров (иных вещей), свободная реал</w:t>
            </w:r>
            <w:r w:rsidRPr="004F2FE1">
              <w:rPr>
                <w:color w:val="000000"/>
                <w:sz w:val="20"/>
                <w:szCs w:val="20"/>
              </w:rPr>
              <w:t>и</w:t>
            </w:r>
            <w:r w:rsidRPr="004F2FE1">
              <w:rPr>
                <w:color w:val="000000"/>
                <w:sz w:val="20"/>
                <w:szCs w:val="20"/>
              </w:rPr>
              <w:t>зация которых запрещена или ограничена)</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0,25</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0,25</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0,25</w:t>
            </w:r>
          </w:p>
        </w:tc>
      </w:tr>
      <w:tr w:rsidR="009208F7" w:rsidRPr="004F2FE1" w:rsidTr="00C95822">
        <w:trPr>
          <w:trHeight w:val="201"/>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lang w:val="en-US"/>
              </w:rPr>
            </w:pPr>
            <w:r w:rsidRPr="004F2FE1">
              <w:rPr>
                <w:color w:val="000000"/>
                <w:sz w:val="20"/>
                <w:szCs w:val="20"/>
                <w:lang w:val="en-US"/>
              </w:rPr>
              <w:t xml:space="preserve">000 </w:t>
            </w:r>
            <w:r w:rsidRPr="004F2FE1">
              <w:rPr>
                <w:color w:val="000000"/>
                <w:sz w:val="20"/>
                <w:szCs w:val="20"/>
              </w:rPr>
              <w:t>1 16 01143 01 9000 140</w:t>
            </w:r>
          </w:p>
        </w:tc>
        <w:tc>
          <w:tcPr>
            <w:tcW w:w="9498" w:type="dxa"/>
            <w:tcBorders>
              <w:left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4F2FE1">
              <w:rPr>
                <w:color w:val="000000"/>
                <w:sz w:val="20"/>
                <w:szCs w:val="20"/>
              </w:rPr>
              <w:t>саморегулируемых</w:t>
            </w:r>
            <w:proofErr w:type="spellEnd"/>
            <w:r w:rsidRPr="004F2FE1">
              <w:rPr>
                <w:color w:val="000000"/>
                <w:sz w:val="20"/>
                <w:szCs w:val="20"/>
              </w:rPr>
              <w:t xml:space="preserve"> организаций, налагаемые мировыми судьями, комиссиями по делам нес</w:t>
            </w:r>
            <w:r w:rsidRPr="004F2FE1">
              <w:rPr>
                <w:color w:val="000000"/>
                <w:sz w:val="20"/>
                <w:szCs w:val="20"/>
              </w:rPr>
              <w:t>о</w:t>
            </w:r>
            <w:r w:rsidRPr="004F2FE1">
              <w:rPr>
                <w:color w:val="000000"/>
                <w:sz w:val="20"/>
                <w:szCs w:val="20"/>
              </w:rPr>
              <w:t>вершеннолетних и защите их прав (иные штрафы)</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5,51</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5,51</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5,51</w:t>
            </w:r>
          </w:p>
        </w:tc>
      </w:tr>
      <w:tr w:rsidR="009208F7" w:rsidRPr="004F2FE1" w:rsidTr="00C95822">
        <w:trPr>
          <w:trHeight w:val="201"/>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lang w:val="en-US"/>
              </w:rPr>
            </w:pPr>
            <w:r w:rsidRPr="004F2FE1">
              <w:rPr>
                <w:color w:val="000000"/>
                <w:sz w:val="20"/>
                <w:szCs w:val="20"/>
                <w:lang w:val="en-US"/>
              </w:rPr>
              <w:t xml:space="preserve">000 </w:t>
            </w:r>
            <w:r w:rsidRPr="004F2FE1">
              <w:rPr>
                <w:color w:val="000000"/>
                <w:sz w:val="20"/>
                <w:szCs w:val="20"/>
              </w:rPr>
              <w:t>1 16 01153 01 0005 140</w:t>
            </w:r>
          </w:p>
        </w:tc>
        <w:tc>
          <w:tcPr>
            <w:tcW w:w="9498" w:type="dxa"/>
            <w:tcBorders>
              <w:left w:val="single" w:sz="4" w:space="0" w:color="auto"/>
              <w:right w:val="single" w:sz="4" w:space="0" w:color="auto"/>
            </w:tcBorders>
          </w:tcPr>
          <w:p w:rsidR="009208F7" w:rsidRPr="004F2FE1" w:rsidRDefault="009208F7" w:rsidP="009A15B2">
            <w:pPr>
              <w:jc w:val="both"/>
              <w:rPr>
                <w:color w:val="000000"/>
                <w:sz w:val="20"/>
                <w:szCs w:val="20"/>
              </w:rPr>
            </w:pPr>
            <w:proofErr w:type="gramStart"/>
            <w:r w:rsidRPr="004F2FE1">
              <w:rPr>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w:t>
            </w:r>
            <w:r w:rsidRPr="004F2FE1">
              <w:rPr>
                <w:color w:val="000000"/>
                <w:sz w:val="20"/>
                <w:szCs w:val="20"/>
              </w:rPr>
              <w:t>а</w:t>
            </w:r>
            <w:r w:rsidRPr="004F2FE1">
              <w:rPr>
                <w:color w:val="000000"/>
                <w:sz w:val="20"/>
                <w:szCs w:val="20"/>
              </w:rPr>
              <w:t>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w:t>
            </w:r>
            <w:r w:rsidRPr="004F2FE1">
              <w:rPr>
                <w:color w:val="000000"/>
                <w:sz w:val="20"/>
                <w:szCs w:val="20"/>
              </w:rPr>
              <w:t>и</w:t>
            </w:r>
            <w:r w:rsidRPr="004F2FE1">
              <w:rPr>
                <w:color w:val="000000"/>
                <w:sz w:val="20"/>
                <w:szCs w:val="20"/>
              </w:rPr>
              <w:t>те их прав (штрафы за нарушение сроков представления налоговой декларации (расчета по страховым взн</w:t>
            </w:r>
            <w:r w:rsidRPr="004F2FE1">
              <w:rPr>
                <w:color w:val="000000"/>
                <w:sz w:val="20"/>
                <w:szCs w:val="20"/>
              </w:rPr>
              <w:t>о</w:t>
            </w:r>
            <w:r w:rsidRPr="004F2FE1">
              <w:rPr>
                <w:color w:val="000000"/>
                <w:sz w:val="20"/>
                <w:szCs w:val="20"/>
              </w:rPr>
              <w:t>сам)</w:t>
            </w:r>
            <w:proofErr w:type="gramEnd"/>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0,32</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0,32</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0,32</w:t>
            </w:r>
          </w:p>
        </w:tc>
      </w:tr>
      <w:tr w:rsidR="009208F7" w:rsidRPr="004F2FE1" w:rsidTr="00C95822">
        <w:trPr>
          <w:trHeight w:val="201"/>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lang w:val="en-US"/>
              </w:rPr>
            </w:pPr>
            <w:r w:rsidRPr="004F2FE1">
              <w:rPr>
                <w:color w:val="000000"/>
                <w:sz w:val="20"/>
                <w:szCs w:val="20"/>
                <w:lang w:val="en-US"/>
              </w:rPr>
              <w:t xml:space="preserve">000 </w:t>
            </w:r>
            <w:r w:rsidRPr="004F2FE1">
              <w:rPr>
                <w:color w:val="000000"/>
                <w:sz w:val="20"/>
                <w:szCs w:val="20"/>
              </w:rPr>
              <w:t>1 16 01153 01 0012 140</w:t>
            </w:r>
          </w:p>
        </w:tc>
        <w:tc>
          <w:tcPr>
            <w:tcW w:w="9498" w:type="dxa"/>
            <w:tcBorders>
              <w:left w:val="single" w:sz="4" w:space="0" w:color="auto"/>
              <w:right w:val="single" w:sz="4" w:space="0" w:color="auto"/>
            </w:tcBorders>
          </w:tcPr>
          <w:p w:rsidR="009208F7" w:rsidRPr="004F2FE1" w:rsidRDefault="009208F7" w:rsidP="009A15B2">
            <w:pPr>
              <w:jc w:val="both"/>
              <w:rPr>
                <w:color w:val="000000"/>
                <w:sz w:val="20"/>
                <w:szCs w:val="20"/>
              </w:rPr>
            </w:pPr>
            <w:proofErr w:type="gramStart"/>
            <w:r w:rsidRPr="004F2FE1">
              <w:rPr>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w:t>
            </w:r>
            <w:r w:rsidRPr="004F2FE1">
              <w:rPr>
                <w:color w:val="000000"/>
                <w:sz w:val="20"/>
                <w:szCs w:val="20"/>
              </w:rPr>
              <w:t>а</w:t>
            </w:r>
            <w:r w:rsidRPr="004F2FE1">
              <w:rPr>
                <w:color w:val="000000"/>
                <w:sz w:val="20"/>
                <w:szCs w:val="20"/>
              </w:rPr>
              <w:t xml:space="preserve">ния, рынка ценных бумаг (за исключением штрафов, указанных в пункте 6 статьи 46 Бюджетного кодекса </w:t>
            </w:r>
            <w:r w:rsidRPr="004F2FE1">
              <w:rPr>
                <w:color w:val="000000"/>
                <w:sz w:val="20"/>
                <w:szCs w:val="20"/>
              </w:rPr>
              <w:lastRenderedPageBreak/>
              <w:t>Российской Федерации), налагаемые мировыми судьями, комиссиями по делам несовершеннолетних и защ</w:t>
            </w:r>
            <w:r w:rsidRPr="004F2FE1">
              <w:rPr>
                <w:color w:val="000000"/>
                <w:sz w:val="20"/>
                <w:szCs w:val="20"/>
              </w:rPr>
              <w:t>и</w:t>
            </w:r>
            <w:r w:rsidRPr="004F2FE1">
              <w:rPr>
                <w:color w:val="000000"/>
                <w:sz w:val="20"/>
                <w:szCs w:val="20"/>
              </w:rPr>
              <w:t>те их прав (штрафы за производство или продажу товаров и продукции, в отношении которых установлены</w:t>
            </w:r>
            <w:proofErr w:type="gramEnd"/>
            <w:r w:rsidRPr="004F2FE1">
              <w:rPr>
                <w:color w:val="000000"/>
                <w:sz w:val="20"/>
                <w:szCs w:val="20"/>
              </w:rPr>
              <w:t xml:space="preserve"> требования по маркировке и (или) нанесению информации, без соответствующей маркировки и (или) инфо</w:t>
            </w:r>
            <w:r w:rsidRPr="004F2FE1">
              <w:rPr>
                <w:color w:val="000000"/>
                <w:sz w:val="20"/>
                <w:szCs w:val="20"/>
              </w:rPr>
              <w:t>р</w:t>
            </w:r>
            <w:r w:rsidRPr="004F2FE1">
              <w:rPr>
                <w:color w:val="000000"/>
                <w:sz w:val="20"/>
                <w:szCs w:val="20"/>
              </w:rPr>
              <w:t>мации, а также с нарушением установленного порядка нанесения такой маркировки и (или) информации)</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lastRenderedPageBreak/>
              <w:t>0,66</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0,66</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0,66</w:t>
            </w:r>
          </w:p>
        </w:tc>
      </w:tr>
      <w:tr w:rsidR="009208F7" w:rsidRPr="004F2FE1" w:rsidTr="00C95822">
        <w:trPr>
          <w:trHeight w:val="201"/>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lang w:val="en-US"/>
              </w:rPr>
            </w:pPr>
            <w:r w:rsidRPr="004F2FE1">
              <w:rPr>
                <w:color w:val="000000"/>
                <w:sz w:val="20"/>
                <w:szCs w:val="20"/>
                <w:lang w:val="en-US"/>
              </w:rPr>
              <w:lastRenderedPageBreak/>
              <w:t xml:space="preserve">000 </w:t>
            </w:r>
            <w:r w:rsidRPr="004F2FE1">
              <w:rPr>
                <w:color w:val="000000"/>
                <w:sz w:val="20"/>
                <w:szCs w:val="20"/>
              </w:rPr>
              <w:t>1 16 01153 01 9000 140</w:t>
            </w:r>
          </w:p>
        </w:tc>
        <w:tc>
          <w:tcPr>
            <w:tcW w:w="9498" w:type="dxa"/>
            <w:tcBorders>
              <w:left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w:t>
            </w:r>
            <w:r w:rsidRPr="004F2FE1">
              <w:rPr>
                <w:color w:val="000000"/>
                <w:sz w:val="20"/>
                <w:szCs w:val="20"/>
              </w:rPr>
              <w:t>а</w:t>
            </w:r>
            <w:r w:rsidRPr="004F2FE1">
              <w:rPr>
                <w:color w:val="000000"/>
                <w:sz w:val="20"/>
                <w:szCs w:val="20"/>
              </w:rPr>
              <w:t>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w:t>
            </w:r>
            <w:r w:rsidRPr="004F2FE1">
              <w:rPr>
                <w:color w:val="000000"/>
                <w:sz w:val="20"/>
                <w:szCs w:val="20"/>
              </w:rPr>
              <w:t>и</w:t>
            </w:r>
            <w:r w:rsidRPr="004F2FE1">
              <w:rPr>
                <w:color w:val="000000"/>
                <w:sz w:val="20"/>
                <w:szCs w:val="20"/>
              </w:rPr>
              <w:t>те их прав (иные штрафы)</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0,22</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0,22</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0,22</w:t>
            </w:r>
          </w:p>
        </w:tc>
      </w:tr>
      <w:tr w:rsidR="009208F7" w:rsidRPr="004F2FE1" w:rsidTr="00C95822">
        <w:trPr>
          <w:trHeight w:val="201"/>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lang w:val="en-US"/>
              </w:rPr>
            </w:pPr>
            <w:r w:rsidRPr="004F2FE1">
              <w:rPr>
                <w:color w:val="000000"/>
                <w:sz w:val="20"/>
                <w:szCs w:val="20"/>
                <w:lang w:val="en-US"/>
              </w:rPr>
              <w:t xml:space="preserve">000 </w:t>
            </w:r>
            <w:r w:rsidRPr="004F2FE1">
              <w:rPr>
                <w:color w:val="000000"/>
                <w:sz w:val="20"/>
                <w:szCs w:val="20"/>
              </w:rPr>
              <w:t>1 16 01173 01 0007 140</w:t>
            </w:r>
          </w:p>
        </w:tc>
        <w:tc>
          <w:tcPr>
            <w:tcW w:w="9498" w:type="dxa"/>
            <w:tcBorders>
              <w:left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w:t>
            </w:r>
            <w:r w:rsidRPr="004F2FE1">
              <w:rPr>
                <w:color w:val="000000"/>
                <w:sz w:val="20"/>
                <w:szCs w:val="20"/>
              </w:rPr>
              <w:t>а</w:t>
            </w:r>
            <w:r w:rsidRPr="004F2FE1">
              <w:rPr>
                <w:color w:val="000000"/>
                <w:sz w:val="20"/>
                <w:szCs w:val="20"/>
              </w:rPr>
              <w:t>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w:t>
            </w:r>
            <w:r w:rsidRPr="004F2FE1">
              <w:rPr>
                <w:color w:val="000000"/>
                <w:sz w:val="20"/>
                <w:szCs w:val="20"/>
              </w:rPr>
              <w:t>в</w:t>
            </w:r>
            <w:r w:rsidRPr="004F2FE1">
              <w:rPr>
                <w:color w:val="000000"/>
                <w:sz w:val="20"/>
                <w:szCs w:val="20"/>
              </w:rPr>
              <w:t>ляющего производство по делу об административном правонарушении)</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2,87</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2,87</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2,87</w:t>
            </w:r>
          </w:p>
        </w:tc>
      </w:tr>
      <w:tr w:rsidR="009208F7" w:rsidRPr="004F2FE1" w:rsidTr="00C95822">
        <w:trPr>
          <w:trHeight w:val="201"/>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lang w:val="en-US"/>
              </w:rPr>
            </w:pPr>
            <w:r w:rsidRPr="004F2FE1">
              <w:rPr>
                <w:color w:val="000000"/>
                <w:sz w:val="20"/>
                <w:szCs w:val="20"/>
                <w:lang w:val="en-US"/>
              </w:rPr>
              <w:t xml:space="preserve">000 </w:t>
            </w:r>
            <w:r w:rsidRPr="004F2FE1">
              <w:rPr>
                <w:color w:val="000000"/>
                <w:sz w:val="20"/>
                <w:szCs w:val="20"/>
              </w:rPr>
              <w:t>1 16 01173 01 0008 140</w:t>
            </w:r>
          </w:p>
        </w:tc>
        <w:tc>
          <w:tcPr>
            <w:tcW w:w="9498" w:type="dxa"/>
            <w:tcBorders>
              <w:left w:val="single" w:sz="4" w:space="0" w:color="auto"/>
              <w:right w:val="single" w:sz="4" w:space="0" w:color="auto"/>
            </w:tcBorders>
          </w:tcPr>
          <w:p w:rsidR="009208F7" w:rsidRPr="004F2FE1" w:rsidRDefault="009208F7" w:rsidP="009A15B2">
            <w:pPr>
              <w:jc w:val="both"/>
              <w:rPr>
                <w:color w:val="000000"/>
                <w:sz w:val="20"/>
                <w:szCs w:val="20"/>
              </w:rPr>
            </w:pPr>
            <w:proofErr w:type="gramStart"/>
            <w:r w:rsidRPr="004F2FE1">
              <w:rPr>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w:t>
            </w:r>
            <w:r w:rsidRPr="004F2FE1">
              <w:rPr>
                <w:color w:val="000000"/>
                <w:sz w:val="20"/>
                <w:szCs w:val="20"/>
              </w:rPr>
              <w:t>а</w:t>
            </w:r>
            <w:r w:rsidRPr="004F2FE1">
              <w:rPr>
                <w:color w:val="000000"/>
                <w:sz w:val="20"/>
                <w:szCs w:val="20"/>
              </w:rPr>
              <w:t>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w:t>
            </w:r>
            <w:r w:rsidRPr="004F2FE1">
              <w:rPr>
                <w:color w:val="000000"/>
                <w:sz w:val="20"/>
                <w:szCs w:val="20"/>
              </w:rPr>
              <w:t>о</w:t>
            </w:r>
            <w:r w:rsidRPr="004F2FE1">
              <w:rPr>
                <w:color w:val="000000"/>
                <w:sz w:val="20"/>
                <w:szCs w:val="20"/>
              </w:rPr>
              <w:t>рядка деятельности судов)</w:t>
            </w:r>
            <w:proofErr w:type="gramEnd"/>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1,35</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1,35</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1,35</w:t>
            </w:r>
          </w:p>
        </w:tc>
      </w:tr>
      <w:tr w:rsidR="009208F7" w:rsidRPr="004F2FE1" w:rsidTr="00C95822">
        <w:trPr>
          <w:trHeight w:val="201"/>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lang w:val="en-US"/>
              </w:rPr>
            </w:pPr>
            <w:r w:rsidRPr="004F2FE1">
              <w:rPr>
                <w:color w:val="000000"/>
                <w:sz w:val="20"/>
                <w:szCs w:val="20"/>
                <w:lang w:val="en-US"/>
              </w:rPr>
              <w:t xml:space="preserve">000 </w:t>
            </w:r>
            <w:r w:rsidRPr="004F2FE1">
              <w:rPr>
                <w:color w:val="000000"/>
                <w:sz w:val="20"/>
                <w:szCs w:val="20"/>
              </w:rPr>
              <w:t>1 16 01173 01 9000 140</w:t>
            </w:r>
          </w:p>
        </w:tc>
        <w:tc>
          <w:tcPr>
            <w:tcW w:w="9498" w:type="dxa"/>
            <w:tcBorders>
              <w:left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w:t>
            </w:r>
            <w:r w:rsidRPr="004F2FE1">
              <w:rPr>
                <w:color w:val="000000"/>
                <w:sz w:val="20"/>
                <w:szCs w:val="20"/>
              </w:rPr>
              <w:t>а</w:t>
            </w:r>
            <w:r w:rsidRPr="004F2FE1">
              <w:rPr>
                <w:color w:val="000000"/>
                <w:sz w:val="20"/>
                <w:szCs w:val="20"/>
              </w:rPr>
              <w:t>сти, налагаемые мировыми судьями, комиссиями по делам несовершеннолетних и защите их прав (иные штрафы)</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5,52</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5,52</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5,52</w:t>
            </w:r>
          </w:p>
        </w:tc>
      </w:tr>
      <w:tr w:rsidR="009208F7" w:rsidRPr="004F2FE1" w:rsidTr="00C95822">
        <w:trPr>
          <w:trHeight w:val="201"/>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lang w:val="en-US"/>
              </w:rPr>
            </w:pPr>
            <w:r w:rsidRPr="004F2FE1">
              <w:rPr>
                <w:color w:val="000000"/>
                <w:sz w:val="20"/>
                <w:szCs w:val="20"/>
                <w:lang w:val="en-US"/>
              </w:rPr>
              <w:t xml:space="preserve">000 </w:t>
            </w:r>
            <w:r w:rsidRPr="004F2FE1">
              <w:rPr>
                <w:color w:val="000000"/>
                <w:sz w:val="20"/>
                <w:szCs w:val="20"/>
              </w:rPr>
              <w:t>1 16 01193 01 0005 140</w:t>
            </w:r>
          </w:p>
        </w:tc>
        <w:tc>
          <w:tcPr>
            <w:tcW w:w="9498" w:type="dxa"/>
            <w:tcBorders>
              <w:left w:val="single" w:sz="4" w:space="0" w:color="auto"/>
              <w:right w:val="single" w:sz="4" w:space="0" w:color="auto"/>
            </w:tcBorders>
          </w:tcPr>
          <w:p w:rsidR="009208F7" w:rsidRPr="004F2FE1" w:rsidRDefault="009208F7" w:rsidP="009A15B2">
            <w:pPr>
              <w:jc w:val="both"/>
              <w:rPr>
                <w:color w:val="000000"/>
                <w:sz w:val="20"/>
                <w:szCs w:val="20"/>
              </w:rPr>
            </w:pPr>
            <w:proofErr w:type="gramStart"/>
            <w:r w:rsidRPr="004F2FE1">
              <w:rPr>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w:t>
            </w:r>
            <w:r w:rsidRPr="004F2FE1">
              <w:rPr>
                <w:color w:val="000000"/>
                <w:sz w:val="20"/>
                <w:szCs w:val="20"/>
              </w:rPr>
              <w:t>а</w:t>
            </w:r>
            <w:r w:rsidRPr="004F2FE1">
              <w:rPr>
                <w:color w:val="000000"/>
                <w:sz w:val="20"/>
                <w:szCs w:val="20"/>
              </w:rPr>
              <w:t>конного предписания (постановления, представления, решения) органа (должностного лица), осуществля</w:t>
            </w:r>
            <w:r w:rsidRPr="004F2FE1">
              <w:rPr>
                <w:color w:val="000000"/>
                <w:sz w:val="20"/>
                <w:szCs w:val="20"/>
              </w:rPr>
              <w:t>ю</w:t>
            </w:r>
            <w:r w:rsidRPr="004F2FE1">
              <w:rPr>
                <w:color w:val="000000"/>
                <w:sz w:val="20"/>
                <w:szCs w:val="20"/>
              </w:rPr>
              <w:t>щего государственный надзор (контроль), организации, уполномоченной в соответствии с федеральными з</w:t>
            </w:r>
            <w:r w:rsidRPr="004F2FE1">
              <w:rPr>
                <w:color w:val="000000"/>
                <w:sz w:val="20"/>
                <w:szCs w:val="20"/>
              </w:rPr>
              <w:t>а</w:t>
            </w:r>
            <w:r w:rsidRPr="004F2FE1">
              <w:rPr>
                <w:color w:val="000000"/>
                <w:sz w:val="20"/>
                <w:szCs w:val="20"/>
              </w:rPr>
              <w:t>конами на осуществление государственного надзора (должностного лица), органа (должностного</w:t>
            </w:r>
            <w:proofErr w:type="gramEnd"/>
            <w:r w:rsidRPr="004F2FE1">
              <w:rPr>
                <w:color w:val="000000"/>
                <w:sz w:val="20"/>
                <w:szCs w:val="20"/>
              </w:rPr>
              <w:t xml:space="preserve"> </w:t>
            </w:r>
            <w:proofErr w:type="gramStart"/>
            <w:r w:rsidRPr="004F2FE1">
              <w:rPr>
                <w:color w:val="000000"/>
                <w:sz w:val="20"/>
                <w:szCs w:val="20"/>
              </w:rPr>
              <w:t>лица), ос</w:t>
            </w:r>
            <w:r w:rsidRPr="004F2FE1">
              <w:rPr>
                <w:color w:val="000000"/>
                <w:sz w:val="20"/>
                <w:szCs w:val="20"/>
              </w:rPr>
              <w:t>у</w:t>
            </w:r>
            <w:r w:rsidRPr="004F2FE1">
              <w:rPr>
                <w:color w:val="000000"/>
                <w:sz w:val="20"/>
                <w:szCs w:val="20"/>
              </w:rPr>
              <w:t>ществляющего муниципальный контроль)</w:t>
            </w:r>
            <w:proofErr w:type="gramEnd"/>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0,50</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0,50</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0,50</w:t>
            </w:r>
          </w:p>
        </w:tc>
      </w:tr>
      <w:tr w:rsidR="009208F7" w:rsidRPr="004F2FE1" w:rsidTr="00C95822">
        <w:trPr>
          <w:trHeight w:val="201"/>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lang w:val="en-US"/>
              </w:rPr>
            </w:pPr>
            <w:r w:rsidRPr="004F2FE1">
              <w:rPr>
                <w:color w:val="000000"/>
                <w:sz w:val="20"/>
                <w:szCs w:val="20"/>
                <w:lang w:val="en-US"/>
              </w:rPr>
              <w:t xml:space="preserve">000 </w:t>
            </w:r>
            <w:r w:rsidRPr="004F2FE1">
              <w:rPr>
                <w:color w:val="000000"/>
                <w:sz w:val="20"/>
                <w:szCs w:val="20"/>
              </w:rPr>
              <w:t>1 16 01193 01 0007 140</w:t>
            </w:r>
          </w:p>
        </w:tc>
        <w:tc>
          <w:tcPr>
            <w:tcW w:w="9498" w:type="dxa"/>
            <w:tcBorders>
              <w:left w:val="single" w:sz="4" w:space="0" w:color="auto"/>
              <w:right w:val="single" w:sz="4" w:space="0" w:color="auto"/>
            </w:tcBorders>
          </w:tcPr>
          <w:p w:rsidR="009208F7" w:rsidRPr="004F2FE1" w:rsidRDefault="009208F7" w:rsidP="009A15B2">
            <w:pPr>
              <w:jc w:val="both"/>
              <w:rPr>
                <w:color w:val="000000"/>
                <w:sz w:val="20"/>
                <w:szCs w:val="20"/>
              </w:rPr>
            </w:pPr>
            <w:proofErr w:type="gramStart"/>
            <w:r w:rsidRPr="004F2FE1">
              <w:rPr>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roofErr w:type="gramEnd"/>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0,25</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0,25</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0,25</w:t>
            </w:r>
          </w:p>
        </w:tc>
      </w:tr>
      <w:tr w:rsidR="009208F7" w:rsidRPr="004F2FE1" w:rsidTr="00C95822">
        <w:trPr>
          <w:trHeight w:val="201"/>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lang w:val="en-US"/>
              </w:rPr>
            </w:pPr>
            <w:r w:rsidRPr="004F2FE1">
              <w:rPr>
                <w:color w:val="000000"/>
                <w:sz w:val="20"/>
                <w:szCs w:val="20"/>
                <w:lang w:val="en-US"/>
              </w:rPr>
              <w:t xml:space="preserve">000 </w:t>
            </w:r>
            <w:r w:rsidRPr="004F2FE1">
              <w:rPr>
                <w:color w:val="000000"/>
                <w:sz w:val="20"/>
                <w:szCs w:val="20"/>
              </w:rPr>
              <w:t>1 16 01193 01 0013 140</w:t>
            </w:r>
          </w:p>
        </w:tc>
        <w:tc>
          <w:tcPr>
            <w:tcW w:w="9498" w:type="dxa"/>
            <w:tcBorders>
              <w:left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w:t>
            </w:r>
            <w:r w:rsidRPr="004F2FE1">
              <w:rPr>
                <w:color w:val="000000"/>
                <w:sz w:val="20"/>
                <w:szCs w:val="20"/>
              </w:rPr>
              <w:lastRenderedPageBreak/>
              <w:t>судьями, комиссиями по делам несовершеннолетних и защите их прав (штрафы за заведомо ложный вызов специализированных служб)</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lastRenderedPageBreak/>
              <w:t>5,20</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5,20</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5,20</w:t>
            </w:r>
          </w:p>
        </w:tc>
      </w:tr>
      <w:tr w:rsidR="009208F7" w:rsidRPr="004F2FE1" w:rsidTr="00C95822">
        <w:trPr>
          <w:trHeight w:val="201"/>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lang w:val="en-US"/>
              </w:rPr>
            </w:pPr>
            <w:r w:rsidRPr="004F2FE1">
              <w:rPr>
                <w:color w:val="000000"/>
                <w:sz w:val="20"/>
                <w:szCs w:val="20"/>
                <w:lang w:val="en-US"/>
              </w:rPr>
              <w:lastRenderedPageBreak/>
              <w:t xml:space="preserve">000 </w:t>
            </w:r>
            <w:r w:rsidRPr="004F2FE1">
              <w:rPr>
                <w:color w:val="000000"/>
                <w:sz w:val="20"/>
                <w:szCs w:val="20"/>
              </w:rPr>
              <w:t>1 16 01193 01 0401 140</w:t>
            </w:r>
          </w:p>
        </w:tc>
        <w:tc>
          <w:tcPr>
            <w:tcW w:w="9498" w:type="dxa"/>
            <w:tcBorders>
              <w:left w:val="single" w:sz="4" w:space="0" w:color="auto"/>
              <w:right w:val="single" w:sz="4" w:space="0" w:color="auto"/>
            </w:tcBorders>
          </w:tcPr>
          <w:p w:rsidR="009208F7" w:rsidRPr="004F2FE1" w:rsidRDefault="009208F7" w:rsidP="009A15B2">
            <w:pPr>
              <w:jc w:val="both"/>
              <w:rPr>
                <w:color w:val="000000"/>
                <w:sz w:val="20"/>
                <w:szCs w:val="20"/>
              </w:rPr>
            </w:pPr>
            <w:proofErr w:type="gramStart"/>
            <w:r w:rsidRPr="004F2FE1">
              <w:rPr>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w:t>
            </w:r>
            <w:r w:rsidRPr="004F2FE1">
              <w:rPr>
                <w:color w:val="000000"/>
                <w:sz w:val="20"/>
                <w:szCs w:val="20"/>
              </w:rPr>
              <w:t>н</w:t>
            </w:r>
            <w:r w:rsidRPr="004F2FE1">
              <w:rPr>
                <w:color w:val="000000"/>
                <w:sz w:val="20"/>
                <w:szCs w:val="20"/>
              </w:rPr>
              <w:t>ной деятельности должностного лица органа государственного контроля (надзора), должностного лица орг</w:t>
            </w:r>
            <w:r w:rsidRPr="004F2FE1">
              <w:rPr>
                <w:color w:val="000000"/>
                <w:sz w:val="20"/>
                <w:szCs w:val="20"/>
              </w:rPr>
              <w:t>а</w:t>
            </w:r>
            <w:r w:rsidRPr="004F2FE1">
              <w:rPr>
                <w:color w:val="000000"/>
                <w:sz w:val="20"/>
                <w:szCs w:val="20"/>
              </w:rPr>
              <w:t>низации, уполномоченной в соответствии с федеральными законами на осуществление государственного на</w:t>
            </w:r>
            <w:r w:rsidRPr="004F2FE1">
              <w:rPr>
                <w:color w:val="000000"/>
                <w:sz w:val="20"/>
                <w:szCs w:val="20"/>
              </w:rPr>
              <w:t>д</w:t>
            </w:r>
            <w:r w:rsidRPr="004F2FE1">
              <w:rPr>
                <w:color w:val="000000"/>
                <w:sz w:val="20"/>
                <w:szCs w:val="20"/>
              </w:rPr>
              <w:t>зора, должностного лица органа муниципального контроля)</w:t>
            </w:r>
            <w:proofErr w:type="gramEnd"/>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0,01</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0,01</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0,01</w:t>
            </w:r>
          </w:p>
        </w:tc>
      </w:tr>
      <w:tr w:rsidR="009208F7" w:rsidRPr="004F2FE1" w:rsidTr="00C95822">
        <w:trPr>
          <w:trHeight w:val="201"/>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lang w:val="en-US"/>
              </w:rPr>
            </w:pPr>
            <w:r w:rsidRPr="004F2FE1">
              <w:rPr>
                <w:color w:val="000000"/>
                <w:sz w:val="20"/>
                <w:szCs w:val="20"/>
                <w:lang w:val="en-US"/>
              </w:rPr>
              <w:t xml:space="preserve">000 </w:t>
            </w:r>
            <w:r w:rsidRPr="004F2FE1">
              <w:rPr>
                <w:color w:val="000000"/>
                <w:sz w:val="20"/>
                <w:szCs w:val="20"/>
              </w:rPr>
              <w:t>1 16 01193 01 9000 140</w:t>
            </w:r>
          </w:p>
        </w:tc>
        <w:tc>
          <w:tcPr>
            <w:tcW w:w="9498" w:type="dxa"/>
            <w:tcBorders>
              <w:left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4,57</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4,57</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4,57</w:t>
            </w:r>
          </w:p>
        </w:tc>
      </w:tr>
      <w:tr w:rsidR="009208F7" w:rsidRPr="004F2FE1" w:rsidTr="00C95822">
        <w:trPr>
          <w:trHeight w:val="201"/>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lang w:val="en-US"/>
              </w:rPr>
            </w:pPr>
            <w:r w:rsidRPr="004F2FE1">
              <w:rPr>
                <w:color w:val="000000"/>
                <w:sz w:val="20"/>
                <w:szCs w:val="20"/>
                <w:lang w:val="en-US"/>
              </w:rPr>
              <w:t xml:space="preserve">000 </w:t>
            </w:r>
            <w:r w:rsidRPr="004F2FE1">
              <w:rPr>
                <w:color w:val="000000"/>
                <w:sz w:val="20"/>
                <w:szCs w:val="20"/>
              </w:rPr>
              <w:t>1 16 01203 01 0008 140</w:t>
            </w:r>
          </w:p>
        </w:tc>
        <w:tc>
          <w:tcPr>
            <w:tcW w:w="9498" w:type="dxa"/>
            <w:tcBorders>
              <w:left w:val="single" w:sz="4" w:space="0" w:color="auto"/>
              <w:right w:val="single" w:sz="4" w:space="0" w:color="auto"/>
            </w:tcBorders>
          </w:tcPr>
          <w:p w:rsidR="009208F7" w:rsidRPr="004F2FE1" w:rsidRDefault="009208F7" w:rsidP="009A15B2">
            <w:pPr>
              <w:jc w:val="both"/>
              <w:rPr>
                <w:color w:val="000000"/>
                <w:sz w:val="20"/>
                <w:szCs w:val="20"/>
              </w:rPr>
            </w:pPr>
            <w:proofErr w:type="gramStart"/>
            <w:r w:rsidRPr="004F2FE1">
              <w:rPr>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w:t>
            </w:r>
            <w:r w:rsidRPr="004F2FE1">
              <w:rPr>
                <w:color w:val="000000"/>
                <w:sz w:val="20"/>
                <w:szCs w:val="20"/>
              </w:rPr>
              <w:t>т</w:t>
            </w:r>
            <w:r w:rsidRPr="004F2FE1">
              <w:rPr>
                <w:color w:val="000000"/>
                <w:sz w:val="20"/>
                <w:szCs w:val="20"/>
              </w:rPr>
              <w:t>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w:t>
            </w:r>
            <w:proofErr w:type="gramEnd"/>
            <w:r w:rsidRPr="004F2FE1">
              <w:rPr>
                <w:color w:val="000000"/>
                <w:sz w:val="20"/>
                <w:szCs w:val="20"/>
              </w:rPr>
              <w:t>, уничтожения или учета взрывчатых веществ и взры</w:t>
            </w:r>
            <w:r w:rsidRPr="004F2FE1">
              <w:rPr>
                <w:color w:val="000000"/>
                <w:sz w:val="20"/>
                <w:szCs w:val="20"/>
              </w:rPr>
              <w:t>в</w:t>
            </w:r>
            <w:r w:rsidRPr="004F2FE1">
              <w:rPr>
                <w:color w:val="000000"/>
                <w:sz w:val="20"/>
                <w:szCs w:val="20"/>
              </w:rPr>
              <w:t>ных устройств, пиротехнических изделий, порядка выдачи свидетельства о прохождении подготовки и пр</w:t>
            </w:r>
            <w:r w:rsidRPr="004F2FE1">
              <w:rPr>
                <w:color w:val="000000"/>
                <w:sz w:val="20"/>
                <w:szCs w:val="20"/>
              </w:rPr>
              <w:t>о</w:t>
            </w:r>
            <w:r w:rsidRPr="004F2FE1">
              <w:rPr>
                <w:color w:val="000000"/>
                <w:sz w:val="20"/>
                <w:szCs w:val="20"/>
              </w:rPr>
              <w:t>верки знания правил безопасного обращения с оружием и наличия навыков безопасного обращения с оруж</w:t>
            </w:r>
            <w:r w:rsidRPr="004F2FE1">
              <w:rPr>
                <w:color w:val="000000"/>
                <w:sz w:val="20"/>
                <w:szCs w:val="20"/>
              </w:rPr>
              <w:t>и</w:t>
            </w:r>
            <w:r w:rsidRPr="004F2FE1">
              <w:rPr>
                <w:color w:val="000000"/>
                <w:sz w:val="20"/>
                <w:szCs w:val="20"/>
              </w:rPr>
              <w:t>ем или медицинских заключений об отсутствии противопоказаний к владению оружием)</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0,17</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0,17</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0,17</w:t>
            </w:r>
          </w:p>
        </w:tc>
      </w:tr>
      <w:tr w:rsidR="009208F7" w:rsidRPr="004F2FE1" w:rsidTr="00C95822">
        <w:trPr>
          <w:trHeight w:val="201"/>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lang w:val="en-US"/>
              </w:rPr>
            </w:pPr>
            <w:r w:rsidRPr="004F2FE1">
              <w:rPr>
                <w:color w:val="000000"/>
                <w:sz w:val="20"/>
                <w:szCs w:val="20"/>
                <w:lang w:val="en-US"/>
              </w:rPr>
              <w:t xml:space="preserve">000 </w:t>
            </w:r>
            <w:r w:rsidRPr="004F2FE1">
              <w:rPr>
                <w:color w:val="000000"/>
                <w:sz w:val="20"/>
                <w:szCs w:val="20"/>
              </w:rPr>
              <w:t>1 16 01203 01 0010 140</w:t>
            </w:r>
          </w:p>
        </w:tc>
        <w:tc>
          <w:tcPr>
            <w:tcW w:w="9498" w:type="dxa"/>
            <w:tcBorders>
              <w:left w:val="single" w:sz="4" w:space="0" w:color="auto"/>
              <w:right w:val="single" w:sz="4" w:space="0" w:color="auto"/>
            </w:tcBorders>
          </w:tcPr>
          <w:p w:rsidR="009208F7" w:rsidRPr="004F2FE1" w:rsidRDefault="009208F7" w:rsidP="009A15B2">
            <w:pPr>
              <w:jc w:val="both"/>
              <w:rPr>
                <w:color w:val="000000"/>
                <w:sz w:val="20"/>
                <w:szCs w:val="20"/>
              </w:rPr>
            </w:pPr>
            <w:proofErr w:type="gramStart"/>
            <w:r w:rsidRPr="004F2FE1">
              <w:rPr>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w:t>
            </w:r>
            <w:r w:rsidRPr="004F2FE1">
              <w:rPr>
                <w:color w:val="000000"/>
                <w:sz w:val="20"/>
                <w:szCs w:val="20"/>
              </w:rPr>
              <w:t>т</w:t>
            </w:r>
            <w:r w:rsidRPr="004F2FE1">
              <w:rPr>
                <w:color w:val="000000"/>
                <w:sz w:val="20"/>
                <w:szCs w:val="20"/>
              </w:rPr>
              <w:t>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roofErr w:type="gramEnd"/>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8,34</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8,34</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8,34</w:t>
            </w:r>
          </w:p>
        </w:tc>
      </w:tr>
      <w:tr w:rsidR="009208F7" w:rsidRPr="004F2FE1" w:rsidTr="00C95822">
        <w:trPr>
          <w:trHeight w:val="201"/>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lang w:val="en-US"/>
              </w:rPr>
            </w:pPr>
            <w:r w:rsidRPr="004F2FE1">
              <w:rPr>
                <w:color w:val="000000"/>
                <w:sz w:val="20"/>
                <w:szCs w:val="20"/>
                <w:lang w:val="en-US"/>
              </w:rPr>
              <w:t xml:space="preserve">000 </w:t>
            </w:r>
            <w:r w:rsidRPr="004F2FE1">
              <w:rPr>
                <w:color w:val="000000"/>
                <w:sz w:val="20"/>
                <w:szCs w:val="20"/>
              </w:rPr>
              <w:t>1 16 01203 01 0021 140</w:t>
            </w:r>
          </w:p>
        </w:tc>
        <w:tc>
          <w:tcPr>
            <w:tcW w:w="9498" w:type="dxa"/>
            <w:tcBorders>
              <w:left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w:t>
            </w:r>
            <w:r w:rsidRPr="004F2FE1">
              <w:rPr>
                <w:color w:val="000000"/>
                <w:sz w:val="20"/>
                <w:szCs w:val="20"/>
              </w:rPr>
              <w:t>т</w:t>
            </w:r>
            <w:r w:rsidRPr="004F2FE1">
              <w:rPr>
                <w:color w:val="000000"/>
                <w:sz w:val="20"/>
                <w:szCs w:val="20"/>
              </w:rPr>
              <w:t>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8,67</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8,67</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8,67</w:t>
            </w:r>
          </w:p>
        </w:tc>
      </w:tr>
      <w:tr w:rsidR="009208F7" w:rsidRPr="004F2FE1" w:rsidTr="00C95822">
        <w:trPr>
          <w:trHeight w:val="201"/>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lang w:val="en-US"/>
              </w:rPr>
            </w:pPr>
            <w:r w:rsidRPr="004F2FE1">
              <w:rPr>
                <w:color w:val="000000"/>
                <w:sz w:val="20"/>
                <w:szCs w:val="20"/>
                <w:lang w:val="en-US"/>
              </w:rPr>
              <w:t xml:space="preserve">000 </w:t>
            </w:r>
            <w:r w:rsidRPr="004F2FE1">
              <w:rPr>
                <w:color w:val="000000"/>
                <w:sz w:val="20"/>
                <w:szCs w:val="20"/>
              </w:rPr>
              <w:t>1 16 01203 01 9000 140</w:t>
            </w:r>
          </w:p>
        </w:tc>
        <w:tc>
          <w:tcPr>
            <w:tcW w:w="9498" w:type="dxa"/>
            <w:tcBorders>
              <w:left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w:t>
            </w:r>
            <w:r w:rsidRPr="004F2FE1">
              <w:rPr>
                <w:color w:val="000000"/>
                <w:sz w:val="20"/>
                <w:szCs w:val="20"/>
              </w:rPr>
              <w:t>т</w:t>
            </w:r>
            <w:r w:rsidRPr="004F2FE1">
              <w:rPr>
                <w:color w:val="000000"/>
                <w:sz w:val="20"/>
                <w:szCs w:val="20"/>
              </w:rPr>
              <w:t>венную безопасность, налагаемые мировыми судьями, комиссиями по делам несовершеннолетних и защите их прав (иные штрафы)</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295,06</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295,06</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295,06</w:t>
            </w:r>
          </w:p>
        </w:tc>
      </w:tr>
      <w:tr w:rsidR="009208F7" w:rsidRPr="004F2FE1" w:rsidTr="00C95822">
        <w:trPr>
          <w:trHeight w:val="201"/>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lang w:val="en-US"/>
              </w:rPr>
            </w:pPr>
            <w:r w:rsidRPr="004F2FE1">
              <w:rPr>
                <w:color w:val="000000"/>
                <w:sz w:val="20"/>
                <w:szCs w:val="20"/>
                <w:lang w:val="en-US"/>
              </w:rPr>
              <w:t xml:space="preserve">000 </w:t>
            </w:r>
            <w:r w:rsidRPr="004F2FE1">
              <w:rPr>
                <w:color w:val="000000"/>
                <w:sz w:val="20"/>
                <w:szCs w:val="20"/>
              </w:rPr>
              <w:t>1 16 01333 01 0000 140</w:t>
            </w:r>
          </w:p>
        </w:tc>
        <w:tc>
          <w:tcPr>
            <w:tcW w:w="9498" w:type="dxa"/>
            <w:tcBorders>
              <w:left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Административные штрафы,</w:t>
            </w:r>
          </w:p>
          <w:p w:rsidR="009208F7" w:rsidRPr="004F2FE1" w:rsidRDefault="009208F7" w:rsidP="009A15B2">
            <w:pPr>
              <w:jc w:val="both"/>
              <w:rPr>
                <w:color w:val="000000"/>
                <w:sz w:val="20"/>
                <w:szCs w:val="20"/>
              </w:rPr>
            </w:pPr>
            <w:r w:rsidRPr="004F2FE1">
              <w:rPr>
                <w:color w:val="000000"/>
                <w:sz w:val="20"/>
                <w:szCs w:val="20"/>
              </w:rPr>
              <w:t>установленные Кодексом Российской Федерации об административных правонарушениях, за администрати</w:t>
            </w:r>
            <w:r w:rsidRPr="004F2FE1">
              <w:rPr>
                <w:color w:val="000000"/>
                <w:sz w:val="20"/>
                <w:szCs w:val="20"/>
              </w:rPr>
              <w:t>в</w:t>
            </w:r>
            <w:r w:rsidRPr="004F2FE1">
              <w:rPr>
                <w:color w:val="000000"/>
                <w:sz w:val="20"/>
                <w:szCs w:val="20"/>
              </w:rPr>
              <w:t>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w:t>
            </w:r>
            <w:r w:rsidRPr="004F2FE1">
              <w:rPr>
                <w:color w:val="000000"/>
                <w:sz w:val="20"/>
                <w:szCs w:val="20"/>
              </w:rPr>
              <w:t>о</w:t>
            </w:r>
            <w:r w:rsidRPr="004F2FE1">
              <w:rPr>
                <w:color w:val="000000"/>
                <w:sz w:val="20"/>
                <w:szCs w:val="20"/>
              </w:rPr>
              <w:lastRenderedPageBreak/>
              <w:t>миссиями по делам несовершеннолетних и защите их прав</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lastRenderedPageBreak/>
              <w:t>20,00</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20,00</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20,00</w:t>
            </w:r>
          </w:p>
        </w:tc>
      </w:tr>
      <w:tr w:rsidR="009208F7" w:rsidRPr="004F2FE1" w:rsidTr="00C95822">
        <w:trPr>
          <w:trHeight w:val="201"/>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lang w:val="en-US"/>
              </w:rPr>
            </w:pPr>
            <w:r w:rsidRPr="004F2FE1">
              <w:rPr>
                <w:color w:val="000000"/>
                <w:sz w:val="20"/>
                <w:szCs w:val="20"/>
                <w:lang w:val="en-US"/>
              </w:rPr>
              <w:lastRenderedPageBreak/>
              <w:t xml:space="preserve">000 </w:t>
            </w:r>
            <w:r w:rsidRPr="004F2FE1">
              <w:rPr>
                <w:color w:val="000000"/>
                <w:sz w:val="20"/>
                <w:szCs w:val="20"/>
              </w:rPr>
              <w:t>1 16 02020 02 0000 140</w:t>
            </w:r>
          </w:p>
        </w:tc>
        <w:tc>
          <w:tcPr>
            <w:tcW w:w="9498" w:type="dxa"/>
            <w:tcBorders>
              <w:left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w:t>
            </w:r>
            <w:r w:rsidRPr="004F2FE1">
              <w:rPr>
                <w:color w:val="000000"/>
                <w:sz w:val="20"/>
                <w:szCs w:val="20"/>
              </w:rPr>
              <w:t>т</w:t>
            </w:r>
            <w:r w:rsidRPr="004F2FE1">
              <w:rPr>
                <w:color w:val="000000"/>
                <w:sz w:val="20"/>
                <w:szCs w:val="20"/>
              </w:rPr>
              <w:t>венную безопасность, налагаемые мировыми судьями, комиссиями по делам несовершеннолетних и защите их прав (иные штрафы)</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2,50</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2,50</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2,50</w:t>
            </w:r>
          </w:p>
        </w:tc>
      </w:tr>
      <w:tr w:rsidR="009208F7" w:rsidRPr="004F2FE1" w:rsidTr="00C95822">
        <w:trPr>
          <w:trHeight w:val="272"/>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sz w:val="20"/>
                <w:szCs w:val="20"/>
              </w:rPr>
            </w:pPr>
            <w:r w:rsidRPr="004F2FE1">
              <w:rPr>
                <w:snapToGrid w:val="0"/>
                <w:sz w:val="20"/>
                <w:szCs w:val="20"/>
                <w:lang w:val="en-US"/>
              </w:rPr>
              <w:t xml:space="preserve">000 </w:t>
            </w:r>
            <w:r w:rsidRPr="004F2FE1">
              <w:rPr>
                <w:snapToGrid w:val="0"/>
                <w:sz w:val="20"/>
                <w:szCs w:val="20"/>
              </w:rPr>
              <w:t>2 00 00000 00 0000 000</w:t>
            </w:r>
          </w:p>
        </w:tc>
        <w:tc>
          <w:tcPr>
            <w:tcW w:w="9498"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both"/>
              <w:rPr>
                <w:sz w:val="20"/>
                <w:szCs w:val="20"/>
              </w:rPr>
            </w:pPr>
            <w:r w:rsidRPr="004F2FE1">
              <w:rPr>
                <w:sz w:val="20"/>
                <w:szCs w:val="20"/>
              </w:rPr>
              <w:t>Безвозмездные поступления</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sz w:val="20"/>
                <w:szCs w:val="20"/>
              </w:rPr>
              <w:t>1 109 842,15</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sz w:val="20"/>
                <w:szCs w:val="20"/>
              </w:rPr>
              <w:t>1 049 338,88</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sz w:val="20"/>
                <w:szCs w:val="20"/>
              </w:rPr>
              <w:t>841 319,01</w:t>
            </w:r>
          </w:p>
        </w:tc>
      </w:tr>
      <w:tr w:rsidR="009208F7" w:rsidRPr="004F2FE1" w:rsidTr="00C95822">
        <w:trPr>
          <w:trHeight w:val="261"/>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sz w:val="20"/>
                <w:szCs w:val="20"/>
              </w:rPr>
            </w:pPr>
            <w:r w:rsidRPr="004F2FE1">
              <w:rPr>
                <w:snapToGrid w:val="0"/>
                <w:sz w:val="20"/>
                <w:szCs w:val="20"/>
                <w:lang w:val="en-US"/>
              </w:rPr>
              <w:t xml:space="preserve">000 </w:t>
            </w:r>
            <w:r w:rsidRPr="004F2FE1">
              <w:rPr>
                <w:snapToGrid w:val="0"/>
                <w:sz w:val="20"/>
                <w:szCs w:val="20"/>
              </w:rPr>
              <w:t>2 02 00000 00 0000 000</w:t>
            </w:r>
          </w:p>
        </w:tc>
        <w:tc>
          <w:tcPr>
            <w:tcW w:w="9498"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both"/>
              <w:rPr>
                <w:sz w:val="20"/>
                <w:szCs w:val="20"/>
              </w:rPr>
            </w:pPr>
            <w:r w:rsidRPr="004F2FE1">
              <w:rPr>
                <w:sz w:val="20"/>
                <w:szCs w:val="20"/>
              </w:rPr>
              <w:t>Безвозмездные поступления от других бюджетов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sz w:val="20"/>
                <w:szCs w:val="20"/>
              </w:rPr>
              <w:t>1 108 301,26</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sz w:val="20"/>
                <w:szCs w:val="20"/>
                <w:highlight w:val="yellow"/>
              </w:rPr>
            </w:pPr>
            <w:r w:rsidRPr="004F2FE1">
              <w:rPr>
                <w:sz w:val="20"/>
                <w:szCs w:val="20"/>
              </w:rPr>
              <w:t>1 046 118,88</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sz w:val="20"/>
                <w:szCs w:val="20"/>
              </w:rPr>
              <w:t>983 029,53</w:t>
            </w:r>
          </w:p>
        </w:tc>
      </w:tr>
      <w:tr w:rsidR="009208F7" w:rsidRPr="004F2FE1" w:rsidTr="00C95822">
        <w:trPr>
          <w:trHeight w:val="138"/>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sz w:val="20"/>
                <w:szCs w:val="20"/>
              </w:rPr>
            </w:pPr>
            <w:r w:rsidRPr="004F2FE1">
              <w:rPr>
                <w:snapToGrid w:val="0"/>
                <w:sz w:val="20"/>
                <w:szCs w:val="20"/>
                <w:lang w:val="en-US"/>
              </w:rPr>
              <w:t xml:space="preserve">000 </w:t>
            </w:r>
            <w:r w:rsidRPr="004F2FE1">
              <w:rPr>
                <w:snapToGrid w:val="0"/>
                <w:sz w:val="20"/>
                <w:szCs w:val="20"/>
              </w:rPr>
              <w:t>2 02 10000 00 0000 150</w:t>
            </w:r>
          </w:p>
        </w:tc>
        <w:tc>
          <w:tcPr>
            <w:tcW w:w="9498"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both"/>
              <w:rPr>
                <w:sz w:val="20"/>
                <w:szCs w:val="20"/>
              </w:rPr>
            </w:pPr>
            <w:r w:rsidRPr="004F2FE1">
              <w:rPr>
                <w:sz w:val="20"/>
                <w:szCs w:val="20"/>
              </w:rPr>
              <w:t xml:space="preserve">Дотации  бюджетам бюджетной системы Российской Федерации  </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sz w:val="20"/>
                <w:szCs w:val="20"/>
              </w:rPr>
              <w:t>440 060,00</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sz w:val="20"/>
                <w:szCs w:val="20"/>
              </w:rPr>
              <w:t>388 925,00</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sz w:val="20"/>
                <w:szCs w:val="20"/>
              </w:rPr>
              <w:t>398 643,00</w:t>
            </w:r>
          </w:p>
        </w:tc>
      </w:tr>
      <w:tr w:rsidR="009208F7" w:rsidRPr="004F2FE1" w:rsidTr="00C95822">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sz w:val="20"/>
                <w:szCs w:val="20"/>
              </w:rPr>
            </w:pPr>
            <w:r w:rsidRPr="004F2FE1">
              <w:rPr>
                <w:snapToGrid w:val="0"/>
                <w:sz w:val="20"/>
                <w:szCs w:val="20"/>
                <w:lang w:val="en-US"/>
              </w:rPr>
              <w:t xml:space="preserve">000 </w:t>
            </w:r>
            <w:r w:rsidRPr="004F2FE1">
              <w:rPr>
                <w:snapToGrid w:val="0"/>
                <w:sz w:val="20"/>
                <w:szCs w:val="20"/>
              </w:rPr>
              <w:t>2 02 15001 00 0000 150</w:t>
            </w:r>
          </w:p>
        </w:tc>
        <w:tc>
          <w:tcPr>
            <w:tcW w:w="9498"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both"/>
              <w:rPr>
                <w:sz w:val="20"/>
                <w:szCs w:val="20"/>
              </w:rPr>
            </w:pPr>
            <w:r w:rsidRPr="004F2FE1">
              <w:rPr>
                <w:sz w:val="20"/>
                <w:szCs w:val="20"/>
              </w:rPr>
              <w:t>Дотации бюджетам на выравнивание бюджетной обеспеченности из бюджета субъекта Российской Федер</w:t>
            </w:r>
            <w:r w:rsidRPr="004F2FE1">
              <w:rPr>
                <w:sz w:val="20"/>
                <w:szCs w:val="20"/>
              </w:rPr>
              <w:t>а</w:t>
            </w:r>
            <w:r w:rsidRPr="004F2FE1">
              <w:rPr>
                <w:sz w:val="20"/>
                <w:szCs w:val="20"/>
              </w:rPr>
              <w:t>ции</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sz w:val="20"/>
                <w:szCs w:val="20"/>
              </w:rPr>
              <w:t>440 060,00</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sz w:val="20"/>
                <w:szCs w:val="20"/>
              </w:rPr>
              <w:t>388 925,00</w:t>
            </w:r>
          </w:p>
        </w:tc>
        <w:tc>
          <w:tcPr>
            <w:tcW w:w="113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sz w:val="20"/>
                <w:szCs w:val="20"/>
              </w:rPr>
              <w:t>398 643,00</w:t>
            </w:r>
          </w:p>
        </w:tc>
      </w:tr>
      <w:tr w:rsidR="009208F7" w:rsidRPr="004F2FE1" w:rsidTr="00C95822">
        <w:trPr>
          <w:trHeight w:val="480"/>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sz w:val="20"/>
                <w:szCs w:val="20"/>
              </w:rPr>
            </w:pPr>
            <w:r w:rsidRPr="004F2FE1">
              <w:rPr>
                <w:snapToGrid w:val="0"/>
                <w:sz w:val="20"/>
                <w:szCs w:val="20"/>
                <w:lang w:val="en-US"/>
              </w:rPr>
              <w:t xml:space="preserve">000 </w:t>
            </w:r>
            <w:r w:rsidRPr="004F2FE1">
              <w:rPr>
                <w:snapToGrid w:val="0"/>
                <w:sz w:val="20"/>
                <w:szCs w:val="20"/>
              </w:rPr>
              <w:t>2 02 15001 14 0000 150</w:t>
            </w:r>
          </w:p>
        </w:tc>
        <w:tc>
          <w:tcPr>
            <w:tcW w:w="9498" w:type="dxa"/>
            <w:tcBorders>
              <w:top w:val="single" w:sz="4" w:space="0" w:color="auto"/>
              <w:left w:val="single" w:sz="4" w:space="0" w:color="auto"/>
              <w:right w:val="single" w:sz="4" w:space="0" w:color="auto"/>
            </w:tcBorders>
          </w:tcPr>
          <w:p w:rsidR="009208F7" w:rsidRPr="004F2FE1" w:rsidRDefault="009208F7" w:rsidP="009A15B2">
            <w:pPr>
              <w:jc w:val="both"/>
              <w:rPr>
                <w:sz w:val="20"/>
                <w:szCs w:val="20"/>
              </w:rPr>
            </w:pPr>
            <w:r w:rsidRPr="004F2FE1">
              <w:rPr>
                <w:sz w:val="20"/>
                <w:szCs w:val="20"/>
              </w:rPr>
              <w:t>Дотации бюджетам муниципальных округов на выравнивание бюджетной обеспеченности из бюджета суб</w:t>
            </w:r>
            <w:r w:rsidRPr="004F2FE1">
              <w:rPr>
                <w:sz w:val="20"/>
                <w:szCs w:val="20"/>
              </w:rPr>
              <w:t>ъ</w:t>
            </w:r>
            <w:r w:rsidRPr="004F2FE1">
              <w:rPr>
                <w:sz w:val="20"/>
                <w:szCs w:val="20"/>
              </w:rPr>
              <w:t>екта Российской Федерации</w:t>
            </w:r>
          </w:p>
        </w:tc>
        <w:tc>
          <w:tcPr>
            <w:tcW w:w="1134" w:type="dxa"/>
            <w:tcBorders>
              <w:top w:val="single" w:sz="4" w:space="0" w:color="auto"/>
              <w:left w:val="single" w:sz="4" w:space="0" w:color="auto"/>
              <w:right w:val="single" w:sz="4" w:space="0" w:color="auto"/>
            </w:tcBorders>
          </w:tcPr>
          <w:p w:rsidR="009208F7" w:rsidRPr="004F2FE1" w:rsidRDefault="009208F7" w:rsidP="009A15B2">
            <w:pPr>
              <w:jc w:val="right"/>
              <w:rPr>
                <w:sz w:val="20"/>
                <w:szCs w:val="20"/>
              </w:rPr>
            </w:pPr>
            <w:r w:rsidRPr="004F2FE1">
              <w:rPr>
                <w:sz w:val="20"/>
                <w:szCs w:val="20"/>
              </w:rPr>
              <w:t>440 060,00</w:t>
            </w:r>
          </w:p>
        </w:tc>
        <w:tc>
          <w:tcPr>
            <w:tcW w:w="1134" w:type="dxa"/>
            <w:tcBorders>
              <w:top w:val="single" w:sz="4" w:space="0" w:color="auto"/>
              <w:left w:val="single" w:sz="4" w:space="0" w:color="auto"/>
              <w:right w:val="single" w:sz="4" w:space="0" w:color="auto"/>
            </w:tcBorders>
          </w:tcPr>
          <w:p w:rsidR="009208F7" w:rsidRPr="004F2FE1" w:rsidRDefault="009208F7" w:rsidP="009A15B2">
            <w:pPr>
              <w:jc w:val="right"/>
              <w:rPr>
                <w:sz w:val="20"/>
                <w:szCs w:val="20"/>
              </w:rPr>
            </w:pPr>
            <w:r w:rsidRPr="004F2FE1">
              <w:rPr>
                <w:sz w:val="20"/>
                <w:szCs w:val="20"/>
              </w:rPr>
              <w:t>388 925,00</w:t>
            </w:r>
          </w:p>
        </w:tc>
        <w:tc>
          <w:tcPr>
            <w:tcW w:w="1134" w:type="dxa"/>
            <w:tcBorders>
              <w:top w:val="single" w:sz="4" w:space="0" w:color="auto"/>
              <w:left w:val="single" w:sz="4" w:space="0" w:color="auto"/>
              <w:right w:val="single" w:sz="4" w:space="0" w:color="auto"/>
            </w:tcBorders>
          </w:tcPr>
          <w:p w:rsidR="009208F7" w:rsidRPr="004F2FE1" w:rsidRDefault="009208F7" w:rsidP="009A15B2">
            <w:pPr>
              <w:jc w:val="right"/>
              <w:rPr>
                <w:sz w:val="20"/>
                <w:szCs w:val="20"/>
              </w:rPr>
            </w:pPr>
            <w:r w:rsidRPr="004F2FE1">
              <w:rPr>
                <w:sz w:val="20"/>
                <w:szCs w:val="20"/>
              </w:rPr>
              <w:t>398 643,00</w:t>
            </w:r>
          </w:p>
        </w:tc>
      </w:tr>
      <w:tr w:rsidR="009208F7" w:rsidRPr="004F2FE1" w:rsidTr="00C95822">
        <w:trPr>
          <w:trHeight w:val="212"/>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lang w:val="en-US"/>
              </w:rPr>
              <w:t xml:space="preserve">000 </w:t>
            </w:r>
            <w:r w:rsidRPr="004F2FE1">
              <w:rPr>
                <w:color w:val="000000"/>
                <w:sz w:val="20"/>
                <w:szCs w:val="20"/>
              </w:rPr>
              <w:t>2 02 20000 00 0000 150</w:t>
            </w:r>
          </w:p>
        </w:tc>
        <w:tc>
          <w:tcPr>
            <w:tcW w:w="9498" w:type="dxa"/>
            <w:tcBorders>
              <w:top w:val="single" w:sz="4" w:space="0" w:color="auto"/>
              <w:left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Субсидии бюджетам бюджетной системы Российской Федерации (межбюджетные субсидии)</w:t>
            </w:r>
          </w:p>
        </w:tc>
        <w:tc>
          <w:tcPr>
            <w:tcW w:w="1134" w:type="dxa"/>
            <w:tcBorders>
              <w:top w:val="single" w:sz="4" w:space="0" w:color="auto"/>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221 611,89</w:t>
            </w:r>
          </w:p>
        </w:tc>
        <w:tc>
          <w:tcPr>
            <w:tcW w:w="1134" w:type="dxa"/>
            <w:tcBorders>
              <w:top w:val="single" w:sz="4" w:space="0" w:color="auto"/>
              <w:left w:val="single" w:sz="4" w:space="0" w:color="auto"/>
              <w:right w:val="single" w:sz="4" w:space="0" w:color="auto"/>
            </w:tcBorders>
          </w:tcPr>
          <w:p w:rsidR="009208F7" w:rsidRPr="004F2FE1" w:rsidRDefault="009208F7" w:rsidP="00C95822">
            <w:pPr>
              <w:jc w:val="right"/>
              <w:rPr>
                <w:color w:val="000000"/>
                <w:sz w:val="20"/>
                <w:szCs w:val="20"/>
              </w:rPr>
            </w:pPr>
            <w:r w:rsidRPr="004F2FE1">
              <w:rPr>
                <w:color w:val="000000"/>
                <w:sz w:val="20"/>
                <w:szCs w:val="20"/>
              </w:rPr>
              <w:t>200 568,48</w:t>
            </w:r>
          </w:p>
        </w:tc>
        <w:tc>
          <w:tcPr>
            <w:tcW w:w="1134" w:type="dxa"/>
            <w:tcBorders>
              <w:top w:val="single" w:sz="4" w:space="0" w:color="auto"/>
              <w:left w:val="single" w:sz="4" w:space="0" w:color="auto"/>
              <w:right w:val="single" w:sz="4" w:space="0" w:color="auto"/>
            </w:tcBorders>
          </w:tcPr>
          <w:p w:rsidR="009208F7" w:rsidRPr="004F2FE1" w:rsidRDefault="009208F7" w:rsidP="009A15B2">
            <w:pPr>
              <w:jc w:val="right"/>
              <w:rPr>
                <w:sz w:val="20"/>
                <w:szCs w:val="20"/>
              </w:rPr>
            </w:pPr>
            <w:r w:rsidRPr="004F2FE1">
              <w:rPr>
                <w:sz w:val="20"/>
                <w:szCs w:val="20"/>
              </w:rPr>
              <w:t xml:space="preserve">121 645,70 </w:t>
            </w:r>
          </w:p>
        </w:tc>
      </w:tr>
      <w:tr w:rsidR="009208F7" w:rsidRPr="004F2FE1" w:rsidTr="00C95822">
        <w:trPr>
          <w:trHeight w:val="320"/>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lang w:val="en-US"/>
              </w:rPr>
            </w:pPr>
            <w:r w:rsidRPr="004F2FE1">
              <w:rPr>
                <w:color w:val="000000"/>
                <w:sz w:val="20"/>
                <w:szCs w:val="20"/>
                <w:lang w:val="en-US"/>
              </w:rPr>
              <w:t xml:space="preserve">000 </w:t>
            </w:r>
            <w:r w:rsidRPr="004F2FE1">
              <w:rPr>
                <w:color w:val="000000"/>
                <w:sz w:val="20"/>
                <w:szCs w:val="20"/>
              </w:rPr>
              <w:t>2 02 20216 00 0000 150</w:t>
            </w:r>
          </w:p>
        </w:tc>
        <w:tc>
          <w:tcPr>
            <w:tcW w:w="9498" w:type="dxa"/>
            <w:tcBorders>
              <w:top w:val="single" w:sz="4" w:space="0" w:color="auto"/>
              <w:left w:val="single" w:sz="4" w:space="0" w:color="auto"/>
              <w:right w:val="single" w:sz="4" w:space="0" w:color="auto"/>
            </w:tcBorders>
            <w:vAlign w:val="bottom"/>
          </w:tcPr>
          <w:p w:rsidR="009208F7" w:rsidRPr="004F2FE1" w:rsidRDefault="009208F7" w:rsidP="009A15B2">
            <w:pPr>
              <w:rPr>
                <w:color w:val="000000"/>
                <w:sz w:val="20"/>
                <w:szCs w:val="20"/>
              </w:rPr>
            </w:pPr>
            <w:r w:rsidRPr="004F2FE1">
              <w:rPr>
                <w:color w:val="000000"/>
                <w:sz w:val="20"/>
                <w:szCs w:val="20"/>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w:t>
            </w:r>
            <w:r w:rsidRPr="004F2FE1">
              <w:rPr>
                <w:color w:val="000000"/>
                <w:sz w:val="20"/>
                <w:szCs w:val="20"/>
              </w:rPr>
              <w:t>з</w:t>
            </w:r>
            <w:r w:rsidRPr="004F2FE1">
              <w:rPr>
                <w:color w:val="000000"/>
                <w:sz w:val="20"/>
                <w:szCs w:val="20"/>
              </w:rPr>
              <w:t>дов к дворовым территориям многоквартирных домов населённых пунктов</w:t>
            </w:r>
          </w:p>
        </w:tc>
        <w:tc>
          <w:tcPr>
            <w:tcW w:w="1134" w:type="dxa"/>
            <w:tcBorders>
              <w:top w:val="single" w:sz="4" w:space="0" w:color="auto"/>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62 811,36</w:t>
            </w:r>
          </w:p>
        </w:tc>
        <w:tc>
          <w:tcPr>
            <w:tcW w:w="1134" w:type="dxa"/>
            <w:tcBorders>
              <w:top w:val="single" w:sz="4" w:space="0" w:color="auto"/>
              <w:left w:val="single" w:sz="4" w:space="0" w:color="auto"/>
              <w:right w:val="single" w:sz="4" w:space="0" w:color="auto"/>
            </w:tcBorders>
          </w:tcPr>
          <w:p w:rsidR="009208F7" w:rsidRPr="004F2FE1" w:rsidRDefault="009208F7" w:rsidP="009A15B2">
            <w:pPr>
              <w:jc w:val="right"/>
              <w:rPr>
                <w:sz w:val="20"/>
                <w:szCs w:val="20"/>
              </w:rPr>
            </w:pPr>
            <w:r w:rsidRPr="004F2FE1">
              <w:rPr>
                <w:sz w:val="20"/>
                <w:szCs w:val="20"/>
              </w:rPr>
              <w:t>0,00</w:t>
            </w:r>
          </w:p>
        </w:tc>
      </w:tr>
      <w:tr w:rsidR="009208F7" w:rsidRPr="004F2FE1" w:rsidTr="00C95822">
        <w:trPr>
          <w:trHeight w:val="320"/>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lang w:val="en-US"/>
              </w:rPr>
            </w:pPr>
            <w:r w:rsidRPr="004F2FE1">
              <w:rPr>
                <w:color w:val="000000"/>
                <w:sz w:val="20"/>
                <w:szCs w:val="20"/>
                <w:lang w:val="en-US"/>
              </w:rPr>
              <w:t xml:space="preserve">000 </w:t>
            </w:r>
            <w:r w:rsidRPr="004F2FE1">
              <w:rPr>
                <w:color w:val="000000"/>
                <w:sz w:val="20"/>
                <w:szCs w:val="20"/>
              </w:rPr>
              <w:t>2 02 20216 14 0000 150</w:t>
            </w:r>
          </w:p>
        </w:tc>
        <w:tc>
          <w:tcPr>
            <w:tcW w:w="9498" w:type="dxa"/>
            <w:tcBorders>
              <w:top w:val="single" w:sz="4" w:space="0" w:color="auto"/>
              <w:left w:val="single" w:sz="4" w:space="0" w:color="auto"/>
              <w:right w:val="single" w:sz="4" w:space="0" w:color="auto"/>
            </w:tcBorders>
            <w:vAlign w:val="bottom"/>
          </w:tcPr>
          <w:p w:rsidR="009208F7" w:rsidRPr="004F2FE1" w:rsidRDefault="009208F7" w:rsidP="009A15B2">
            <w:pPr>
              <w:rPr>
                <w:color w:val="000000"/>
                <w:sz w:val="20"/>
                <w:szCs w:val="20"/>
              </w:rPr>
            </w:pPr>
            <w:r w:rsidRPr="004F2FE1">
              <w:rPr>
                <w:color w:val="000000"/>
                <w:sz w:val="20"/>
                <w:szCs w:val="20"/>
              </w:rPr>
              <w:t>Субсидии бюджетам муниципальных округов на осуществление дорожной деятельности в отношении авт</w:t>
            </w:r>
            <w:r w:rsidRPr="004F2FE1">
              <w:rPr>
                <w:color w:val="000000"/>
                <w:sz w:val="20"/>
                <w:szCs w:val="20"/>
              </w:rPr>
              <w:t>о</w:t>
            </w:r>
            <w:r w:rsidRPr="004F2FE1">
              <w:rPr>
                <w:color w:val="000000"/>
                <w:sz w:val="20"/>
                <w:szCs w:val="20"/>
              </w:rPr>
              <w:t>мобильных дорог общего пользования, а также капитального ремонта и ремонта дворовых территорий мног</w:t>
            </w:r>
            <w:r w:rsidRPr="004F2FE1">
              <w:rPr>
                <w:color w:val="000000"/>
                <w:sz w:val="20"/>
                <w:szCs w:val="20"/>
              </w:rPr>
              <w:t>о</w:t>
            </w:r>
            <w:r w:rsidRPr="004F2FE1">
              <w:rPr>
                <w:color w:val="000000"/>
                <w:sz w:val="20"/>
                <w:szCs w:val="20"/>
              </w:rPr>
              <w:t>квартирных домов, проездов к дворовым территориям многоквартирных домов населённых пунктов</w:t>
            </w:r>
          </w:p>
        </w:tc>
        <w:tc>
          <w:tcPr>
            <w:tcW w:w="1134" w:type="dxa"/>
            <w:tcBorders>
              <w:top w:val="single" w:sz="4" w:space="0" w:color="auto"/>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62 811,36</w:t>
            </w:r>
          </w:p>
        </w:tc>
        <w:tc>
          <w:tcPr>
            <w:tcW w:w="1134" w:type="dxa"/>
            <w:tcBorders>
              <w:top w:val="single" w:sz="4" w:space="0" w:color="auto"/>
              <w:left w:val="single" w:sz="4" w:space="0" w:color="auto"/>
              <w:right w:val="single" w:sz="4" w:space="0" w:color="auto"/>
            </w:tcBorders>
          </w:tcPr>
          <w:p w:rsidR="009208F7" w:rsidRPr="004F2FE1" w:rsidRDefault="009208F7" w:rsidP="009A15B2">
            <w:pPr>
              <w:jc w:val="right"/>
              <w:rPr>
                <w:sz w:val="20"/>
                <w:szCs w:val="20"/>
              </w:rPr>
            </w:pPr>
            <w:r w:rsidRPr="004F2FE1">
              <w:rPr>
                <w:sz w:val="20"/>
                <w:szCs w:val="20"/>
              </w:rPr>
              <w:t>0,00</w:t>
            </w:r>
          </w:p>
        </w:tc>
      </w:tr>
      <w:tr w:rsidR="009208F7" w:rsidRPr="004F2FE1" w:rsidTr="00C95822">
        <w:trPr>
          <w:trHeight w:val="548"/>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rPr>
              <w:t>000 2 02 25304 00 0000 150</w:t>
            </w:r>
          </w:p>
        </w:tc>
        <w:tc>
          <w:tcPr>
            <w:tcW w:w="9498" w:type="dxa"/>
            <w:tcBorders>
              <w:left w:val="single" w:sz="4" w:space="0" w:color="auto"/>
              <w:right w:val="single" w:sz="4" w:space="0" w:color="auto"/>
            </w:tcBorders>
          </w:tcPr>
          <w:p w:rsidR="009208F7" w:rsidRPr="004F2FE1" w:rsidRDefault="009208F7" w:rsidP="009A15B2">
            <w:pPr>
              <w:jc w:val="both"/>
              <w:rPr>
                <w:color w:val="000000"/>
                <w:sz w:val="20"/>
                <w:szCs w:val="20"/>
              </w:rPr>
            </w:pPr>
            <w:proofErr w:type="gramStart"/>
            <w:r w:rsidRPr="004F2FE1">
              <w:rPr>
                <w:color w:val="000000"/>
                <w:sz w:val="20"/>
                <w:szCs w:val="20"/>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14 657,89</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13 408,86</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13 004,83</w:t>
            </w:r>
          </w:p>
        </w:tc>
      </w:tr>
      <w:tr w:rsidR="009208F7" w:rsidRPr="004F2FE1" w:rsidTr="00C95822">
        <w:trPr>
          <w:trHeight w:val="697"/>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C95822">
            <w:pPr>
              <w:jc w:val="center"/>
              <w:rPr>
                <w:sz w:val="20"/>
                <w:szCs w:val="20"/>
              </w:rPr>
            </w:pPr>
            <w:r w:rsidRPr="004F2FE1">
              <w:rPr>
                <w:color w:val="000000"/>
                <w:sz w:val="20"/>
                <w:szCs w:val="20"/>
              </w:rPr>
              <w:t>000 2 02 25304 14 0000 150</w:t>
            </w:r>
          </w:p>
          <w:p w:rsidR="009208F7" w:rsidRPr="004F2FE1" w:rsidRDefault="009208F7" w:rsidP="009A15B2">
            <w:pPr>
              <w:rPr>
                <w:sz w:val="20"/>
                <w:szCs w:val="20"/>
              </w:rPr>
            </w:pPr>
          </w:p>
          <w:p w:rsidR="009208F7" w:rsidRPr="004F2FE1" w:rsidRDefault="009208F7" w:rsidP="009A15B2">
            <w:pPr>
              <w:tabs>
                <w:tab w:val="left" w:pos="2325"/>
              </w:tabs>
              <w:rPr>
                <w:sz w:val="20"/>
                <w:szCs w:val="20"/>
              </w:rPr>
            </w:pPr>
            <w:r w:rsidRPr="004F2FE1">
              <w:rPr>
                <w:sz w:val="20"/>
                <w:szCs w:val="20"/>
              </w:rPr>
              <w:tab/>
            </w:r>
          </w:p>
        </w:tc>
        <w:tc>
          <w:tcPr>
            <w:tcW w:w="9498" w:type="dxa"/>
            <w:tcBorders>
              <w:left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Субсидии бюджетам муниципальных округов на организацию бесплатного горячего питания обучающихся</w:t>
            </w:r>
            <w:proofErr w:type="gramStart"/>
            <w:r w:rsidRPr="004F2FE1">
              <w:rPr>
                <w:color w:val="000000"/>
                <w:sz w:val="20"/>
                <w:szCs w:val="20"/>
              </w:rPr>
              <w:t xml:space="preserve"> ,</w:t>
            </w:r>
            <w:proofErr w:type="gramEnd"/>
            <w:r w:rsidRPr="004F2FE1">
              <w:rPr>
                <w:color w:val="000000"/>
                <w:sz w:val="20"/>
                <w:szCs w:val="20"/>
              </w:rPr>
              <w:t>получающих начальное общее образование в государственных и муниципальных образовательных  орган</w:t>
            </w:r>
            <w:r w:rsidRPr="004F2FE1">
              <w:rPr>
                <w:color w:val="000000"/>
                <w:sz w:val="20"/>
                <w:szCs w:val="20"/>
              </w:rPr>
              <w:t>и</w:t>
            </w:r>
            <w:r w:rsidRPr="004F2FE1">
              <w:rPr>
                <w:color w:val="000000"/>
                <w:sz w:val="20"/>
                <w:szCs w:val="20"/>
              </w:rPr>
              <w:t>зациях</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14 657,89</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13 408,86</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13 004,83</w:t>
            </w:r>
          </w:p>
        </w:tc>
      </w:tr>
      <w:tr w:rsidR="009208F7" w:rsidRPr="004F2FE1" w:rsidTr="00C95822">
        <w:trPr>
          <w:trHeight w:val="282"/>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rPr>
              <w:t>000 2 02 25315 00 0000 150</w:t>
            </w:r>
          </w:p>
        </w:tc>
        <w:tc>
          <w:tcPr>
            <w:tcW w:w="9498" w:type="dxa"/>
            <w:tcBorders>
              <w:left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Субсидии бюджетам 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134" w:type="dxa"/>
            <w:tcBorders>
              <w:left w:val="single" w:sz="4" w:space="0" w:color="auto"/>
              <w:right w:val="single" w:sz="4" w:space="0" w:color="auto"/>
            </w:tcBorders>
          </w:tcPr>
          <w:p w:rsidR="009208F7" w:rsidRPr="004F2FE1" w:rsidRDefault="009208F7" w:rsidP="009A15B2">
            <w:pPr>
              <w:tabs>
                <w:tab w:val="left" w:pos="1755"/>
              </w:tabs>
              <w:ind w:firstLine="720"/>
              <w:jc w:val="right"/>
              <w:rPr>
                <w:sz w:val="20"/>
                <w:szCs w:val="20"/>
              </w:rPr>
            </w:pPr>
            <w:r w:rsidRPr="004F2FE1">
              <w:rPr>
                <w:sz w:val="20"/>
                <w:szCs w:val="20"/>
              </w:rPr>
              <w:t>0,00</w:t>
            </w:r>
            <w:r w:rsidRPr="004F2FE1">
              <w:rPr>
                <w:sz w:val="20"/>
                <w:szCs w:val="20"/>
              </w:rPr>
              <w:tab/>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highlight w:val="yellow"/>
              </w:rPr>
            </w:pPr>
            <w:r w:rsidRPr="004F2FE1">
              <w:rPr>
                <w:color w:val="000000"/>
                <w:sz w:val="20"/>
                <w:szCs w:val="20"/>
              </w:rPr>
              <w:t>63 851,52</w:t>
            </w:r>
          </w:p>
        </w:tc>
      </w:tr>
      <w:tr w:rsidR="009208F7" w:rsidRPr="004F2FE1" w:rsidTr="00C95822">
        <w:trPr>
          <w:trHeight w:val="671"/>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rPr>
              <w:t>000 2 02 25315 14 0000 150</w:t>
            </w:r>
          </w:p>
        </w:tc>
        <w:tc>
          <w:tcPr>
            <w:tcW w:w="9498" w:type="dxa"/>
            <w:tcBorders>
              <w:left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Субсидии бюджетам муниципальных округов на осуществление капитального ремонта и оснащение образ</w:t>
            </w:r>
            <w:r w:rsidRPr="004F2FE1">
              <w:rPr>
                <w:color w:val="000000"/>
                <w:sz w:val="20"/>
                <w:szCs w:val="20"/>
              </w:rPr>
              <w:t>о</w:t>
            </w:r>
            <w:r w:rsidRPr="004F2FE1">
              <w:rPr>
                <w:color w:val="000000"/>
                <w:sz w:val="20"/>
                <w:szCs w:val="20"/>
              </w:rPr>
              <w:t>вательных организаций, осуществляющих образовательную деятельность по образовательным программам дошкольного образования</w:t>
            </w:r>
          </w:p>
        </w:tc>
        <w:tc>
          <w:tcPr>
            <w:tcW w:w="1134" w:type="dxa"/>
            <w:tcBorders>
              <w:left w:val="single" w:sz="4" w:space="0" w:color="auto"/>
              <w:right w:val="single" w:sz="4" w:space="0" w:color="auto"/>
            </w:tcBorders>
          </w:tcPr>
          <w:p w:rsidR="009208F7" w:rsidRPr="004F2FE1" w:rsidRDefault="009208F7" w:rsidP="009A15B2">
            <w:pPr>
              <w:tabs>
                <w:tab w:val="left" w:pos="1755"/>
              </w:tabs>
              <w:ind w:firstLine="720"/>
              <w:rPr>
                <w:sz w:val="20"/>
                <w:szCs w:val="20"/>
              </w:rPr>
            </w:pPr>
            <w:r w:rsidRPr="004F2FE1">
              <w:rPr>
                <w:sz w:val="20"/>
                <w:szCs w:val="20"/>
              </w:rPr>
              <w:t>0,00</w:t>
            </w:r>
            <w:r w:rsidRPr="004F2FE1">
              <w:rPr>
                <w:sz w:val="20"/>
                <w:szCs w:val="20"/>
              </w:rPr>
              <w:tab/>
            </w:r>
          </w:p>
        </w:tc>
        <w:tc>
          <w:tcPr>
            <w:tcW w:w="1134" w:type="dxa"/>
            <w:tcBorders>
              <w:left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rPr>
              <w:t>0,00</w:t>
            </w:r>
          </w:p>
        </w:tc>
        <w:tc>
          <w:tcPr>
            <w:tcW w:w="1134" w:type="dxa"/>
            <w:tcBorders>
              <w:left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rPr>
              <w:t>63 851,52</w:t>
            </w:r>
          </w:p>
        </w:tc>
      </w:tr>
      <w:tr w:rsidR="009208F7" w:rsidRPr="004F2FE1" w:rsidTr="00C95822">
        <w:trPr>
          <w:trHeight w:val="242"/>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rPr>
              <w:t>000 2 02 25497 00 0000 150</w:t>
            </w:r>
          </w:p>
        </w:tc>
        <w:tc>
          <w:tcPr>
            <w:tcW w:w="9498" w:type="dxa"/>
            <w:tcBorders>
              <w:left w:val="single" w:sz="4" w:space="0" w:color="auto"/>
              <w:bottom w:val="single" w:sz="4" w:space="0" w:color="auto"/>
              <w:right w:val="single" w:sz="4" w:space="0" w:color="auto"/>
            </w:tcBorders>
          </w:tcPr>
          <w:p w:rsidR="009208F7" w:rsidRPr="004F2FE1" w:rsidRDefault="009208F7" w:rsidP="009A15B2">
            <w:pPr>
              <w:jc w:val="both"/>
              <w:rPr>
                <w:color w:val="000000"/>
                <w:sz w:val="20"/>
                <w:szCs w:val="20"/>
              </w:rPr>
            </w:pPr>
            <w:r w:rsidRPr="004F2FE1">
              <w:rPr>
                <w:sz w:val="20"/>
                <w:szCs w:val="20"/>
              </w:rPr>
              <w:t>Субсидии бюджетам на реализацию мероприятий по обеспечению жильем молодых семей</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1 957,57</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4 018,97</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4 103,77</w:t>
            </w:r>
          </w:p>
        </w:tc>
      </w:tr>
      <w:tr w:rsidR="009208F7" w:rsidRPr="004F2FE1" w:rsidTr="00C95822">
        <w:trPr>
          <w:trHeight w:val="416"/>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rPr>
              <w:t>000 2 02 25497 14 0000 150</w:t>
            </w:r>
          </w:p>
        </w:tc>
        <w:tc>
          <w:tcPr>
            <w:tcW w:w="9498" w:type="dxa"/>
            <w:tcBorders>
              <w:left w:val="single" w:sz="4" w:space="0" w:color="auto"/>
              <w:bottom w:val="single" w:sz="4" w:space="0" w:color="auto"/>
              <w:right w:val="single" w:sz="4" w:space="0" w:color="auto"/>
            </w:tcBorders>
          </w:tcPr>
          <w:p w:rsidR="009208F7" w:rsidRPr="004F2FE1" w:rsidRDefault="009208F7" w:rsidP="009A15B2">
            <w:pPr>
              <w:jc w:val="both"/>
              <w:rPr>
                <w:color w:val="000000"/>
                <w:sz w:val="20"/>
                <w:szCs w:val="20"/>
              </w:rPr>
            </w:pPr>
            <w:r w:rsidRPr="004F2FE1">
              <w:rPr>
                <w:sz w:val="20"/>
                <w:szCs w:val="20"/>
              </w:rPr>
              <w:t>Субсидии бюджетам муниципальных округов на реализацию мероприятий по обеспечению жильем молодых семей</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1 957,57</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4 018,97</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4 103,77</w:t>
            </w:r>
          </w:p>
        </w:tc>
      </w:tr>
      <w:tr w:rsidR="009208F7" w:rsidRPr="004F2FE1" w:rsidTr="00C95822">
        <w:trPr>
          <w:trHeight w:val="238"/>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sz w:val="20"/>
                <w:szCs w:val="20"/>
              </w:rPr>
              <w:t>000 2 02 25519 00 0000 150</w:t>
            </w:r>
          </w:p>
        </w:tc>
        <w:tc>
          <w:tcPr>
            <w:tcW w:w="9498" w:type="dxa"/>
            <w:tcBorders>
              <w:left w:val="single" w:sz="4" w:space="0" w:color="auto"/>
              <w:bottom w:val="single" w:sz="4" w:space="0" w:color="auto"/>
              <w:right w:val="single" w:sz="4" w:space="0" w:color="auto"/>
            </w:tcBorders>
          </w:tcPr>
          <w:p w:rsidR="009208F7" w:rsidRPr="004F2FE1" w:rsidRDefault="009208F7" w:rsidP="009A15B2">
            <w:pPr>
              <w:pStyle w:val="af9"/>
              <w:spacing w:before="0" w:after="0"/>
              <w:jc w:val="both"/>
              <w:rPr>
                <w:sz w:val="20"/>
                <w:szCs w:val="20"/>
              </w:rPr>
            </w:pPr>
            <w:r w:rsidRPr="004F2FE1">
              <w:rPr>
                <w:sz w:val="20"/>
                <w:szCs w:val="20"/>
              </w:rPr>
              <w:t>Субсидия бюджетам на поддержку отрасли культуры</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114,67</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3 151,88</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115,16</w:t>
            </w:r>
          </w:p>
        </w:tc>
      </w:tr>
      <w:tr w:rsidR="009208F7" w:rsidRPr="004F2FE1" w:rsidTr="00C95822">
        <w:trPr>
          <w:trHeight w:val="114"/>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sz w:val="20"/>
                <w:szCs w:val="20"/>
              </w:rPr>
            </w:pPr>
            <w:r w:rsidRPr="004F2FE1">
              <w:rPr>
                <w:sz w:val="20"/>
                <w:szCs w:val="20"/>
              </w:rPr>
              <w:t>000 2 02 25519 14 0000 150</w:t>
            </w:r>
          </w:p>
        </w:tc>
        <w:tc>
          <w:tcPr>
            <w:tcW w:w="9498" w:type="dxa"/>
            <w:tcBorders>
              <w:left w:val="single" w:sz="4" w:space="0" w:color="auto"/>
              <w:bottom w:val="single" w:sz="4" w:space="0" w:color="auto"/>
              <w:right w:val="single" w:sz="4" w:space="0" w:color="auto"/>
            </w:tcBorders>
          </w:tcPr>
          <w:p w:rsidR="009208F7" w:rsidRPr="004F2FE1" w:rsidRDefault="009208F7" w:rsidP="009A15B2">
            <w:pPr>
              <w:pStyle w:val="af9"/>
              <w:spacing w:before="0" w:after="0"/>
              <w:jc w:val="both"/>
              <w:rPr>
                <w:sz w:val="20"/>
                <w:szCs w:val="20"/>
              </w:rPr>
            </w:pPr>
            <w:r w:rsidRPr="004F2FE1">
              <w:rPr>
                <w:sz w:val="20"/>
                <w:szCs w:val="20"/>
              </w:rPr>
              <w:t>Субсидия бюджетам муниципальных округов на поддержку отрасли культуры</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114,67</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3 151,88</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115,16</w:t>
            </w:r>
          </w:p>
        </w:tc>
      </w:tr>
      <w:tr w:rsidR="009208F7" w:rsidRPr="004F2FE1" w:rsidTr="00C95822">
        <w:trPr>
          <w:trHeight w:val="156"/>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sz w:val="20"/>
                <w:szCs w:val="20"/>
              </w:rPr>
            </w:pPr>
            <w:r w:rsidRPr="004F2FE1">
              <w:rPr>
                <w:sz w:val="20"/>
                <w:szCs w:val="20"/>
              </w:rPr>
              <w:t>000 2 02 25555 00 0000 150</w:t>
            </w:r>
          </w:p>
        </w:tc>
        <w:tc>
          <w:tcPr>
            <w:tcW w:w="9498" w:type="dxa"/>
            <w:tcBorders>
              <w:left w:val="single" w:sz="4" w:space="0" w:color="auto"/>
              <w:bottom w:val="single" w:sz="4" w:space="0" w:color="auto"/>
              <w:right w:val="single" w:sz="4" w:space="0" w:color="auto"/>
            </w:tcBorders>
          </w:tcPr>
          <w:p w:rsidR="009208F7" w:rsidRPr="004F2FE1" w:rsidRDefault="009208F7" w:rsidP="009A15B2">
            <w:pPr>
              <w:pStyle w:val="af9"/>
              <w:spacing w:before="0" w:after="0"/>
              <w:jc w:val="both"/>
              <w:rPr>
                <w:sz w:val="20"/>
                <w:szCs w:val="20"/>
              </w:rPr>
            </w:pPr>
            <w:r w:rsidRPr="004F2FE1">
              <w:rPr>
                <w:color w:val="000000"/>
                <w:sz w:val="20"/>
                <w:szCs w:val="20"/>
              </w:rPr>
              <w:t>Субсидии бюджетам на реализацию программ формирования современной городской среды</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24 975,00</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C95822">
        <w:trPr>
          <w:trHeight w:val="440"/>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sz w:val="20"/>
                <w:szCs w:val="20"/>
              </w:rPr>
            </w:pPr>
            <w:r w:rsidRPr="004F2FE1">
              <w:rPr>
                <w:sz w:val="20"/>
                <w:szCs w:val="20"/>
              </w:rPr>
              <w:lastRenderedPageBreak/>
              <w:t>000 2 02 25555 14 0000 150</w:t>
            </w:r>
          </w:p>
        </w:tc>
        <w:tc>
          <w:tcPr>
            <w:tcW w:w="9498" w:type="dxa"/>
            <w:tcBorders>
              <w:left w:val="single" w:sz="4" w:space="0" w:color="auto"/>
              <w:bottom w:val="single" w:sz="4" w:space="0" w:color="auto"/>
              <w:right w:val="single" w:sz="4" w:space="0" w:color="auto"/>
            </w:tcBorders>
          </w:tcPr>
          <w:p w:rsidR="009208F7" w:rsidRPr="004F2FE1" w:rsidRDefault="009208F7" w:rsidP="009A15B2">
            <w:pPr>
              <w:pStyle w:val="af9"/>
              <w:spacing w:before="0" w:after="0"/>
              <w:jc w:val="both"/>
              <w:rPr>
                <w:sz w:val="20"/>
                <w:szCs w:val="20"/>
              </w:rPr>
            </w:pPr>
            <w:r w:rsidRPr="004F2FE1">
              <w:rPr>
                <w:color w:val="000000"/>
                <w:sz w:val="20"/>
                <w:szCs w:val="20"/>
              </w:rPr>
              <w:t>Субсидии бюджетам муниципальных округов на реализацию программ формирования современной городской среды</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24 975,00</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C95822">
        <w:trPr>
          <w:trHeight w:val="248"/>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rPr>
                <w:sz w:val="20"/>
                <w:szCs w:val="20"/>
              </w:rPr>
            </w:pPr>
            <w:r w:rsidRPr="004F2FE1">
              <w:rPr>
                <w:sz w:val="20"/>
                <w:szCs w:val="20"/>
              </w:rPr>
              <w:t xml:space="preserve"> 000 2  02 25750 00 0000 150</w:t>
            </w:r>
          </w:p>
        </w:tc>
        <w:tc>
          <w:tcPr>
            <w:tcW w:w="9498" w:type="dxa"/>
            <w:tcBorders>
              <w:left w:val="single" w:sz="4" w:space="0" w:color="auto"/>
              <w:bottom w:val="single" w:sz="4" w:space="0" w:color="auto"/>
              <w:right w:val="single" w:sz="4" w:space="0" w:color="auto"/>
            </w:tcBorders>
          </w:tcPr>
          <w:p w:rsidR="009208F7" w:rsidRPr="004F2FE1" w:rsidRDefault="009208F7" w:rsidP="009A15B2">
            <w:pPr>
              <w:pStyle w:val="af9"/>
              <w:spacing w:before="0" w:after="0"/>
              <w:jc w:val="both"/>
              <w:rPr>
                <w:sz w:val="20"/>
                <w:szCs w:val="20"/>
              </w:rPr>
            </w:pPr>
            <w:r w:rsidRPr="004F2FE1">
              <w:rPr>
                <w:sz w:val="20"/>
                <w:szCs w:val="20"/>
              </w:rPr>
              <w:t>Субсидии бюджетам на реализацию мероприятий по модернизации школьных систем образования</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117 077,41</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40 470,42</w:t>
            </w:r>
          </w:p>
        </w:tc>
      </w:tr>
      <w:tr w:rsidR="009208F7" w:rsidRPr="004F2FE1" w:rsidTr="00C95822">
        <w:trPr>
          <w:trHeight w:val="421"/>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rPr>
                <w:sz w:val="20"/>
                <w:szCs w:val="20"/>
              </w:rPr>
            </w:pPr>
            <w:r w:rsidRPr="004F2FE1">
              <w:rPr>
                <w:sz w:val="20"/>
                <w:szCs w:val="20"/>
              </w:rPr>
              <w:t xml:space="preserve"> 000 2  02 25750 14 0000 150</w:t>
            </w:r>
          </w:p>
        </w:tc>
        <w:tc>
          <w:tcPr>
            <w:tcW w:w="9498" w:type="dxa"/>
            <w:tcBorders>
              <w:left w:val="single" w:sz="4" w:space="0" w:color="auto"/>
              <w:bottom w:val="single" w:sz="4" w:space="0" w:color="auto"/>
              <w:right w:val="single" w:sz="4" w:space="0" w:color="auto"/>
            </w:tcBorders>
          </w:tcPr>
          <w:p w:rsidR="009208F7" w:rsidRPr="004F2FE1" w:rsidRDefault="009208F7" w:rsidP="00C95822">
            <w:pPr>
              <w:pStyle w:val="af9"/>
              <w:spacing w:before="0" w:after="0"/>
              <w:jc w:val="both"/>
              <w:rPr>
                <w:sz w:val="20"/>
                <w:szCs w:val="20"/>
              </w:rPr>
            </w:pPr>
            <w:r w:rsidRPr="004F2FE1">
              <w:rPr>
                <w:sz w:val="20"/>
                <w:szCs w:val="20"/>
              </w:rPr>
              <w:t>Субсидии бюджетам муниципальных округов на реализацию мероприятий по модернизации школьных систем образования</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117 077,41</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40 470,42</w:t>
            </w:r>
          </w:p>
        </w:tc>
      </w:tr>
      <w:tr w:rsidR="009208F7" w:rsidRPr="004F2FE1" w:rsidTr="00C95822">
        <w:trPr>
          <w:trHeight w:val="372"/>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C95822">
            <w:pPr>
              <w:rPr>
                <w:sz w:val="20"/>
                <w:szCs w:val="20"/>
              </w:rPr>
            </w:pPr>
            <w:r w:rsidRPr="004F2FE1">
              <w:rPr>
                <w:sz w:val="20"/>
                <w:szCs w:val="20"/>
              </w:rPr>
              <w:t>000 2 02 27576 00 0000 150</w:t>
            </w:r>
          </w:p>
        </w:tc>
        <w:tc>
          <w:tcPr>
            <w:tcW w:w="9498" w:type="dxa"/>
            <w:tcBorders>
              <w:left w:val="single" w:sz="4" w:space="0" w:color="auto"/>
              <w:bottom w:val="single" w:sz="4" w:space="0" w:color="auto"/>
              <w:right w:val="single" w:sz="4" w:space="0" w:color="auto"/>
            </w:tcBorders>
          </w:tcPr>
          <w:p w:rsidR="009208F7" w:rsidRPr="004F2FE1" w:rsidRDefault="009208F7" w:rsidP="00C95822">
            <w:pPr>
              <w:pStyle w:val="af9"/>
              <w:spacing w:before="0" w:after="0"/>
              <w:jc w:val="both"/>
              <w:rPr>
                <w:sz w:val="20"/>
                <w:szCs w:val="20"/>
              </w:rPr>
            </w:pPr>
            <w:r w:rsidRPr="00C95822">
              <w:rPr>
                <w:sz w:val="20"/>
                <w:szCs w:val="20"/>
              </w:rPr>
              <w:t xml:space="preserve">Субсидии бюджетам на </w:t>
            </w:r>
            <w:proofErr w:type="spellStart"/>
            <w:r w:rsidRPr="00C95822">
              <w:rPr>
                <w:sz w:val="20"/>
                <w:szCs w:val="20"/>
              </w:rPr>
              <w:t>софинансирование</w:t>
            </w:r>
            <w:proofErr w:type="spellEnd"/>
            <w:r w:rsidRPr="00C95822">
              <w:rPr>
                <w:sz w:val="20"/>
                <w:szCs w:val="20"/>
              </w:rPr>
              <w:t xml:space="preserve"> капитальных вложений в объекты государственной (муниципальной) собственности в рамках обеспечения комплексного развития </w:t>
            </w:r>
            <w:proofErr w:type="gramStart"/>
            <w:r w:rsidRPr="00C95822">
              <w:rPr>
                <w:sz w:val="20"/>
                <w:szCs w:val="20"/>
              </w:rPr>
              <w:t>сельский</w:t>
            </w:r>
            <w:proofErr w:type="gramEnd"/>
            <w:r w:rsidRPr="00C95822">
              <w:rPr>
                <w:sz w:val="20"/>
                <w:szCs w:val="20"/>
              </w:rPr>
              <w:t xml:space="preserve"> территорий</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169 717,90</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C95822">
        <w:trPr>
          <w:trHeight w:val="645"/>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sz w:val="20"/>
                <w:szCs w:val="20"/>
              </w:rPr>
            </w:pPr>
            <w:r w:rsidRPr="004F2FE1">
              <w:rPr>
                <w:sz w:val="20"/>
                <w:szCs w:val="20"/>
              </w:rPr>
              <w:t>000 2 02 27576 14 0000 150</w:t>
            </w:r>
          </w:p>
        </w:tc>
        <w:tc>
          <w:tcPr>
            <w:tcW w:w="9498" w:type="dxa"/>
            <w:tcBorders>
              <w:left w:val="single" w:sz="4" w:space="0" w:color="auto"/>
              <w:bottom w:val="single" w:sz="4" w:space="0" w:color="auto"/>
              <w:right w:val="single" w:sz="4" w:space="0" w:color="auto"/>
            </w:tcBorders>
          </w:tcPr>
          <w:p w:rsidR="009208F7" w:rsidRPr="004F2FE1" w:rsidRDefault="009208F7" w:rsidP="009A15B2">
            <w:pPr>
              <w:pStyle w:val="af9"/>
              <w:spacing w:before="0" w:after="0"/>
              <w:jc w:val="both"/>
              <w:rPr>
                <w:sz w:val="20"/>
                <w:szCs w:val="20"/>
              </w:rPr>
            </w:pPr>
            <w:r w:rsidRPr="004F2FE1">
              <w:rPr>
                <w:color w:val="000000"/>
                <w:sz w:val="20"/>
                <w:szCs w:val="20"/>
              </w:rPr>
              <w:t xml:space="preserve">Субсидии бюджетам муниципальных округов на </w:t>
            </w:r>
            <w:proofErr w:type="spellStart"/>
            <w:r w:rsidRPr="004F2FE1">
              <w:rPr>
                <w:color w:val="000000"/>
                <w:sz w:val="20"/>
                <w:szCs w:val="20"/>
              </w:rPr>
              <w:t>софинансирование</w:t>
            </w:r>
            <w:proofErr w:type="spellEnd"/>
            <w:r w:rsidRPr="004F2FE1">
              <w:rPr>
                <w:color w:val="000000"/>
                <w:sz w:val="20"/>
                <w:szCs w:val="20"/>
              </w:rPr>
              <w:t xml:space="preserve"> капитальных вложений в объекты государственной (муниципальной) собственности в рамках обеспечения комплексного развития </w:t>
            </w:r>
            <w:proofErr w:type="gramStart"/>
            <w:r w:rsidRPr="004F2FE1">
              <w:rPr>
                <w:color w:val="000000"/>
                <w:sz w:val="20"/>
                <w:szCs w:val="20"/>
              </w:rPr>
              <w:t>сельский</w:t>
            </w:r>
            <w:proofErr w:type="gramEnd"/>
            <w:r w:rsidRPr="004F2FE1">
              <w:rPr>
                <w:color w:val="000000"/>
                <w:sz w:val="20"/>
                <w:szCs w:val="20"/>
              </w:rPr>
              <w:t xml:space="preserve"> территорий</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169 717,90</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C95822">
        <w:trPr>
          <w:trHeight w:val="204"/>
        </w:trPr>
        <w:tc>
          <w:tcPr>
            <w:tcW w:w="2694" w:type="dxa"/>
            <w:tcBorders>
              <w:top w:val="single" w:sz="4" w:space="0" w:color="auto"/>
              <w:left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lang w:val="en-US"/>
              </w:rPr>
              <w:t xml:space="preserve">000 </w:t>
            </w:r>
            <w:r w:rsidRPr="004F2FE1">
              <w:rPr>
                <w:color w:val="000000"/>
                <w:sz w:val="20"/>
                <w:szCs w:val="20"/>
              </w:rPr>
              <w:t>2 02 29999 00 0000 150</w:t>
            </w:r>
          </w:p>
        </w:tc>
        <w:tc>
          <w:tcPr>
            <w:tcW w:w="9498" w:type="dxa"/>
            <w:tcBorders>
              <w:top w:val="single" w:sz="4" w:space="0" w:color="auto"/>
              <w:left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Прочие субсидии</w:t>
            </w:r>
          </w:p>
        </w:tc>
        <w:tc>
          <w:tcPr>
            <w:tcW w:w="1134" w:type="dxa"/>
            <w:tcBorders>
              <w:top w:val="single" w:sz="4" w:space="0" w:color="auto"/>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10 188,86</w:t>
            </w:r>
          </w:p>
        </w:tc>
        <w:tc>
          <w:tcPr>
            <w:tcW w:w="1134" w:type="dxa"/>
            <w:tcBorders>
              <w:top w:val="single" w:sz="4" w:space="0" w:color="auto"/>
              <w:left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100,00</w:t>
            </w:r>
          </w:p>
        </w:tc>
        <w:tc>
          <w:tcPr>
            <w:tcW w:w="1134" w:type="dxa"/>
            <w:tcBorders>
              <w:top w:val="single" w:sz="4" w:space="0" w:color="auto"/>
              <w:left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100,00</w:t>
            </w:r>
          </w:p>
        </w:tc>
      </w:tr>
      <w:tr w:rsidR="009208F7" w:rsidRPr="004F2FE1" w:rsidTr="00C95822">
        <w:trPr>
          <w:trHeight w:val="323"/>
        </w:trPr>
        <w:tc>
          <w:tcPr>
            <w:tcW w:w="2694" w:type="dxa"/>
            <w:tcBorders>
              <w:top w:val="single" w:sz="4" w:space="0" w:color="auto"/>
              <w:left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lang w:val="en-US"/>
              </w:rPr>
              <w:t xml:space="preserve">000 </w:t>
            </w:r>
            <w:r w:rsidRPr="004F2FE1">
              <w:rPr>
                <w:color w:val="000000"/>
                <w:sz w:val="20"/>
                <w:szCs w:val="20"/>
              </w:rPr>
              <w:t>2 02 29999 14 0000 150</w:t>
            </w:r>
          </w:p>
        </w:tc>
        <w:tc>
          <w:tcPr>
            <w:tcW w:w="9498" w:type="dxa"/>
            <w:tcBorders>
              <w:top w:val="single" w:sz="4" w:space="0" w:color="auto"/>
              <w:left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Прочие субсидии бюджетам муниципальных округов</w:t>
            </w:r>
          </w:p>
        </w:tc>
        <w:tc>
          <w:tcPr>
            <w:tcW w:w="1134" w:type="dxa"/>
            <w:tcBorders>
              <w:top w:val="single" w:sz="4" w:space="0" w:color="auto"/>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10 188,86</w:t>
            </w:r>
          </w:p>
        </w:tc>
        <w:tc>
          <w:tcPr>
            <w:tcW w:w="1134" w:type="dxa"/>
            <w:tcBorders>
              <w:top w:val="single" w:sz="4" w:space="0" w:color="auto"/>
              <w:left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100,00</w:t>
            </w:r>
          </w:p>
        </w:tc>
        <w:tc>
          <w:tcPr>
            <w:tcW w:w="1134" w:type="dxa"/>
            <w:tcBorders>
              <w:top w:val="single" w:sz="4" w:space="0" w:color="auto"/>
              <w:left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100,00</w:t>
            </w:r>
          </w:p>
        </w:tc>
      </w:tr>
      <w:tr w:rsidR="009208F7" w:rsidRPr="004F2FE1" w:rsidTr="00C95822">
        <w:trPr>
          <w:trHeight w:val="387"/>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rPr>
              <w:t>000 2 02 29999 14 1204 150</w:t>
            </w:r>
          </w:p>
        </w:tc>
        <w:tc>
          <w:tcPr>
            <w:tcW w:w="9498" w:type="dxa"/>
            <w:tcBorders>
              <w:left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Прочие субсидии бюджетам муниципальных округов (проведение информационно-пропагандистских мер</w:t>
            </w:r>
            <w:r w:rsidRPr="004F2FE1">
              <w:rPr>
                <w:color w:val="000000"/>
                <w:sz w:val="20"/>
                <w:szCs w:val="20"/>
              </w:rPr>
              <w:t>о</w:t>
            </w:r>
            <w:r w:rsidRPr="004F2FE1">
              <w:rPr>
                <w:color w:val="000000"/>
                <w:sz w:val="20"/>
                <w:szCs w:val="20"/>
              </w:rPr>
              <w:t>приятий, направленных на профилактику идеологии терроризма)</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100,00</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100,00</w:t>
            </w:r>
          </w:p>
          <w:p w:rsidR="009208F7" w:rsidRPr="004F2FE1" w:rsidRDefault="009208F7" w:rsidP="009A15B2">
            <w:pPr>
              <w:jc w:val="right"/>
              <w:rPr>
                <w:color w:val="000000"/>
                <w:sz w:val="20"/>
                <w:szCs w:val="20"/>
              </w:rPr>
            </w:pP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100,00</w:t>
            </w:r>
          </w:p>
        </w:tc>
      </w:tr>
      <w:tr w:rsidR="009208F7" w:rsidRPr="004F2FE1" w:rsidTr="00C95822">
        <w:trPr>
          <w:trHeight w:val="387"/>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rPr>
              <w:t>000 2 02 29999 14 1261 150</w:t>
            </w:r>
          </w:p>
        </w:tc>
        <w:tc>
          <w:tcPr>
            <w:tcW w:w="9498" w:type="dxa"/>
            <w:tcBorders>
              <w:left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Прочие субсидии бюджетам муниципальных округов (благоустройство территорий муниципальных образ</w:t>
            </w:r>
            <w:r w:rsidRPr="004F2FE1">
              <w:rPr>
                <w:color w:val="000000"/>
                <w:sz w:val="20"/>
                <w:szCs w:val="20"/>
              </w:rPr>
              <w:t>о</w:t>
            </w:r>
            <w:r w:rsidRPr="004F2FE1">
              <w:rPr>
                <w:color w:val="000000"/>
                <w:sz w:val="20"/>
                <w:szCs w:val="20"/>
              </w:rPr>
              <w:t>вательных организаций)</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10 088,86</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C95822">
        <w:trPr>
          <w:trHeight w:val="240"/>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lang w:val="en-US"/>
              </w:rPr>
              <w:t xml:space="preserve">000 </w:t>
            </w:r>
            <w:r w:rsidRPr="004F2FE1">
              <w:rPr>
                <w:color w:val="000000"/>
                <w:sz w:val="20"/>
                <w:szCs w:val="20"/>
              </w:rPr>
              <w:t>2 02 30000 00 0000 150</w:t>
            </w:r>
          </w:p>
        </w:tc>
        <w:tc>
          <w:tcPr>
            <w:tcW w:w="9498" w:type="dxa"/>
            <w:tcBorders>
              <w:top w:val="single" w:sz="4" w:space="0" w:color="auto"/>
              <w:left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 xml:space="preserve">Субвенции  бюджетам  бюджетной системы Российской Федерации </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446 142,97</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456 139,00</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sz w:val="20"/>
                <w:szCs w:val="20"/>
              </w:rPr>
              <w:t>462 254,43</w:t>
            </w:r>
          </w:p>
        </w:tc>
      </w:tr>
      <w:tr w:rsidR="009208F7" w:rsidRPr="004F2FE1" w:rsidTr="00C95822">
        <w:trPr>
          <w:trHeight w:val="130"/>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lang w:val="en-US"/>
              </w:rPr>
              <w:t xml:space="preserve">000 </w:t>
            </w:r>
            <w:r w:rsidRPr="004F2FE1">
              <w:rPr>
                <w:color w:val="000000"/>
                <w:sz w:val="20"/>
                <w:szCs w:val="20"/>
              </w:rPr>
              <w:t>2 02 30024 00 0000 150</w:t>
            </w:r>
          </w:p>
        </w:tc>
        <w:tc>
          <w:tcPr>
            <w:tcW w:w="9498" w:type="dxa"/>
            <w:tcBorders>
              <w:top w:val="single" w:sz="4" w:space="0" w:color="auto"/>
              <w:left w:val="single" w:sz="4" w:space="0" w:color="auto"/>
              <w:right w:val="single" w:sz="4" w:space="0" w:color="auto"/>
            </w:tcBorders>
            <w:shd w:val="clear" w:color="auto" w:fill="auto"/>
          </w:tcPr>
          <w:p w:rsidR="009208F7" w:rsidRPr="004F2FE1" w:rsidRDefault="009208F7" w:rsidP="009A15B2">
            <w:pPr>
              <w:jc w:val="both"/>
              <w:rPr>
                <w:color w:val="000000"/>
                <w:sz w:val="20"/>
                <w:szCs w:val="20"/>
              </w:rPr>
            </w:pPr>
            <w:r w:rsidRPr="004F2FE1">
              <w:rPr>
                <w:color w:val="000000"/>
                <w:sz w:val="20"/>
                <w:szCs w:val="20"/>
              </w:rPr>
              <w:t>Субвенции местным бюджетам  на выполнение передаваемых полномочий  субъектов Российской Федерации</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330 087,77</w:t>
            </w:r>
          </w:p>
        </w:tc>
        <w:tc>
          <w:tcPr>
            <w:tcW w:w="1134" w:type="dxa"/>
            <w:tcBorders>
              <w:left w:val="single" w:sz="4" w:space="0" w:color="auto"/>
              <w:right w:val="single" w:sz="4" w:space="0" w:color="auto"/>
            </w:tcBorders>
            <w:shd w:val="clear" w:color="auto" w:fill="auto"/>
          </w:tcPr>
          <w:p w:rsidR="009208F7" w:rsidRPr="004F2FE1" w:rsidRDefault="009208F7" w:rsidP="009A15B2">
            <w:pPr>
              <w:jc w:val="right"/>
              <w:rPr>
                <w:color w:val="FF0000"/>
                <w:sz w:val="20"/>
                <w:szCs w:val="20"/>
              </w:rPr>
            </w:pPr>
            <w:r w:rsidRPr="004F2FE1">
              <w:rPr>
                <w:color w:val="000000"/>
                <w:sz w:val="20"/>
                <w:szCs w:val="20"/>
              </w:rPr>
              <w:t>303 023,43</w:t>
            </w:r>
          </w:p>
        </w:tc>
        <w:tc>
          <w:tcPr>
            <w:tcW w:w="1134" w:type="dxa"/>
            <w:tcBorders>
              <w:left w:val="single" w:sz="4" w:space="0" w:color="auto"/>
              <w:right w:val="single" w:sz="4" w:space="0" w:color="auto"/>
            </w:tcBorders>
          </w:tcPr>
          <w:p w:rsidR="009208F7" w:rsidRPr="004F2FE1" w:rsidRDefault="009208F7" w:rsidP="009A15B2">
            <w:pPr>
              <w:jc w:val="right"/>
              <w:rPr>
                <w:sz w:val="20"/>
                <w:szCs w:val="20"/>
              </w:rPr>
            </w:pPr>
            <w:r w:rsidRPr="004F2FE1">
              <w:rPr>
                <w:sz w:val="20"/>
                <w:szCs w:val="20"/>
              </w:rPr>
              <w:t>302 269,55</w:t>
            </w:r>
          </w:p>
        </w:tc>
      </w:tr>
      <w:tr w:rsidR="009208F7" w:rsidRPr="004F2FE1" w:rsidTr="00C95822">
        <w:trPr>
          <w:trHeight w:val="317"/>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lang w:val="en-US"/>
              </w:rPr>
              <w:t xml:space="preserve">000 </w:t>
            </w:r>
            <w:r w:rsidRPr="004F2FE1">
              <w:rPr>
                <w:color w:val="000000"/>
                <w:sz w:val="20"/>
                <w:szCs w:val="20"/>
              </w:rPr>
              <w:t>2 02 30024 14 0000 150</w:t>
            </w:r>
          </w:p>
        </w:tc>
        <w:tc>
          <w:tcPr>
            <w:tcW w:w="9498" w:type="dxa"/>
            <w:tcBorders>
              <w:left w:val="single" w:sz="4" w:space="0" w:color="auto"/>
              <w:right w:val="single" w:sz="4" w:space="0" w:color="auto"/>
            </w:tcBorders>
            <w:shd w:val="clear" w:color="auto" w:fill="auto"/>
          </w:tcPr>
          <w:p w:rsidR="009208F7" w:rsidRPr="004F2FE1" w:rsidRDefault="009208F7" w:rsidP="009A15B2">
            <w:pPr>
              <w:jc w:val="both"/>
              <w:rPr>
                <w:color w:val="000000"/>
                <w:sz w:val="20"/>
                <w:szCs w:val="20"/>
              </w:rPr>
            </w:pPr>
            <w:r w:rsidRPr="004F2FE1">
              <w:rPr>
                <w:color w:val="000000"/>
                <w:sz w:val="20"/>
                <w:szCs w:val="20"/>
              </w:rPr>
              <w:t>Субвенции бюджетам муниципальных районов на выполнение передаваемых полномочий  субъектов Росси</w:t>
            </w:r>
            <w:r w:rsidRPr="004F2FE1">
              <w:rPr>
                <w:color w:val="000000"/>
                <w:sz w:val="20"/>
                <w:szCs w:val="20"/>
              </w:rPr>
              <w:t>й</w:t>
            </w:r>
            <w:r w:rsidRPr="004F2FE1">
              <w:rPr>
                <w:color w:val="000000"/>
                <w:sz w:val="20"/>
                <w:szCs w:val="20"/>
              </w:rPr>
              <w:t>ской Федерации</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330 087,77</w:t>
            </w:r>
          </w:p>
        </w:tc>
        <w:tc>
          <w:tcPr>
            <w:tcW w:w="1134" w:type="dxa"/>
            <w:tcBorders>
              <w:left w:val="single" w:sz="4" w:space="0" w:color="auto"/>
              <w:right w:val="single" w:sz="4" w:space="0" w:color="auto"/>
            </w:tcBorders>
            <w:shd w:val="clear" w:color="auto" w:fill="auto"/>
          </w:tcPr>
          <w:p w:rsidR="009208F7" w:rsidRPr="004F2FE1" w:rsidRDefault="009208F7" w:rsidP="009A15B2">
            <w:pPr>
              <w:jc w:val="right"/>
              <w:rPr>
                <w:color w:val="000000"/>
                <w:sz w:val="20"/>
                <w:szCs w:val="20"/>
              </w:rPr>
            </w:pPr>
            <w:r w:rsidRPr="004F2FE1">
              <w:rPr>
                <w:color w:val="000000"/>
                <w:sz w:val="20"/>
                <w:szCs w:val="20"/>
              </w:rPr>
              <w:t>303 023,43</w:t>
            </w:r>
          </w:p>
        </w:tc>
        <w:tc>
          <w:tcPr>
            <w:tcW w:w="1134" w:type="dxa"/>
            <w:tcBorders>
              <w:left w:val="single" w:sz="4" w:space="0" w:color="auto"/>
              <w:right w:val="single" w:sz="4" w:space="0" w:color="auto"/>
            </w:tcBorders>
          </w:tcPr>
          <w:p w:rsidR="009208F7" w:rsidRPr="004F2FE1" w:rsidRDefault="009208F7" w:rsidP="009A15B2">
            <w:pPr>
              <w:jc w:val="right"/>
              <w:rPr>
                <w:sz w:val="20"/>
                <w:szCs w:val="20"/>
              </w:rPr>
            </w:pPr>
            <w:r w:rsidRPr="004F2FE1">
              <w:rPr>
                <w:sz w:val="20"/>
                <w:szCs w:val="20"/>
              </w:rPr>
              <w:t>302 269,55</w:t>
            </w:r>
          </w:p>
        </w:tc>
      </w:tr>
      <w:tr w:rsidR="009208F7" w:rsidRPr="004F2FE1" w:rsidTr="00C95822">
        <w:trPr>
          <w:trHeight w:val="491"/>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rPr>
              <w:t>000</w:t>
            </w:r>
            <w:r w:rsidRPr="004F2FE1">
              <w:rPr>
                <w:color w:val="000000"/>
                <w:sz w:val="20"/>
                <w:szCs w:val="20"/>
                <w:lang w:val="en-US"/>
              </w:rPr>
              <w:t xml:space="preserve"> </w:t>
            </w:r>
            <w:r w:rsidRPr="004F2FE1">
              <w:rPr>
                <w:color w:val="000000"/>
                <w:sz w:val="20"/>
                <w:szCs w:val="20"/>
              </w:rPr>
              <w:t>2 02 30024 14 0026 150</w:t>
            </w:r>
          </w:p>
        </w:tc>
        <w:tc>
          <w:tcPr>
            <w:tcW w:w="9498" w:type="dxa"/>
            <w:tcBorders>
              <w:top w:val="single" w:sz="4" w:space="0" w:color="auto"/>
              <w:left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Субвенции бюджетам муниципальных округов на выполнение передаваемых полномочий  субъектов Росси</w:t>
            </w:r>
            <w:r w:rsidRPr="004F2FE1">
              <w:rPr>
                <w:color w:val="000000"/>
                <w:sz w:val="20"/>
                <w:szCs w:val="20"/>
              </w:rPr>
              <w:t>й</w:t>
            </w:r>
            <w:r w:rsidRPr="004F2FE1">
              <w:rPr>
                <w:color w:val="000000"/>
                <w:sz w:val="20"/>
                <w:szCs w:val="20"/>
              </w:rPr>
              <w:t>ской Федерации (организация и осуществление  деятельности по опеке и попечительству в области здрав</w:t>
            </w:r>
            <w:r w:rsidRPr="004F2FE1">
              <w:rPr>
                <w:color w:val="000000"/>
                <w:sz w:val="20"/>
                <w:szCs w:val="20"/>
              </w:rPr>
              <w:t>о</w:t>
            </w:r>
            <w:r w:rsidRPr="004F2FE1">
              <w:rPr>
                <w:color w:val="000000"/>
                <w:sz w:val="20"/>
                <w:szCs w:val="20"/>
              </w:rPr>
              <w:t>охранения)</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346,82</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346,82</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346,82</w:t>
            </w:r>
          </w:p>
        </w:tc>
      </w:tr>
      <w:tr w:rsidR="009208F7" w:rsidRPr="004F2FE1" w:rsidTr="00C95822">
        <w:trPr>
          <w:trHeight w:val="702"/>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rPr>
              <w:t>000 2 02 30024 14 0028 150</w:t>
            </w:r>
          </w:p>
        </w:tc>
        <w:tc>
          <w:tcPr>
            <w:tcW w:w="9498" w:type="dxa"/>
            <w:tcBorders>
              <w:left w:val="single" w:sz="4" w:space="0" w:color="auto"/>
              <w:right w:val="single" w:sz="4" w:space="0" w:color="auto"/>
            </w:tcBorders>
            <w:shd w:val="clear" w:color="auto" w:fill="auto"/>
          </w:tcPr>
          <w:p w:rsidR="009208F7" w:rsidRPr="004F2FE1" w:rsidRDefault="009208F7" w:rsidP="009A15B2">
            <w:pPr>
              <w:jc w:val="both"/>
              <w:rPr>
                <w:color w:val="000000"/>
                <w:sz w:val="20"/>
                <w:szCs w:val="20"/>
              </w:rPr>
            </w:pPr>
            <w:r w:rsidRPr="004F2FE1">
              <w:rPr>
                <w:color w:val="000000"/>
                <w:sz w:val="20"/>
                <w:szCs w:val="20"/>
              </w:rPr>
              <w:t>Субвенции бюджетам муниципальных округов на выполнение передаваемых полномочий  субъектов Росси</w:t>
            </w:r>
            <w:r w:rsidRPr="004F2FE1">
              <w:rPr>
                <w:color w:val="000000"/>
                <w:sz w:val="20"/>
                <w:szCs w:val="20"/>
              </w:rPr>
              <w:t>й</w:t>
            </w:r>
            <w:r w:rsidRPr="004F2FE1">
              <w:rPr>
                <w:color w:val="000000"/>
                <w:sz w:val="20"/>
                <w:szCs w:val="20"/>
              </w:rPr>
              <w:t>ской Федерации (организация и осуществление  деятельности по опеке и попечительству в области образов</w:t>
            </w:r>
            <w:r w:rsidRPr="004F2FE1">
              <w:rPr>
                <w:color w:val="000000"/>
                <w:sz w:val="20"/>
                <w:szCs w:val="20"/>
              </w:rPr>
              <w:t>а</w:t>
            </w:r>
            <w:r w:rsidRPr="004F2FE1">
              <w:rPr>
                <w:color w:val="000000"/>
                <w:sz w:val="20"/>
                <w:szCs w:val="20"/>
              </w:rPr>
              <w:t>ния)</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1 748,34</w:t>
            </w:r>
          </w:p>
        </w:tc>
        <w:tc>
          <w:tcPr>
            <w:tcW w:w="1134" w:type="dxa"/>
            <w:tcBorders>
              <w:left w:val="single" w:sz="4" w:space="0" w:color="auto"/>
              <w:right w:val="single" w:sz="4" w:space="0" w:color="auto"/>
            </w:tcBorders>
            <w:shd w:val="clear" w:color="auto" w:fill="auto"/>
          </w:tcPr>
          <w:p w:rsidR="009208F7" w:rsidRPr="004F2FE1" w:rsidRDefault="009208F7" w:rsidP="009A15B2">
            <w:pPr>
              <w:jc w:val="right"/>
              <w:rPr>
                <w:sz w:val="20"/>
                <w:szCs w:val="20"/>
              </w:rPr>
            </w:pPr>
            <w:r w:rsidRPr="004F2FE1">
              <w:rPr>
                <w:color w:val="000000"/>
                <w:sz w:val="20"/>
                <w:szCs w:val="20"/>
              </w:rPr>
              <w:t>1 748,34</w:t>
            </w:r>
          </w:p>
        </w:tc>
        <w:tc>
          <w:tcPr>
            <w:tcW w:w="1134" w:type="dxa"/>
            <w:tcBorders>
              <w:left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1 748,34</w:t>
            </w:r>
          </w:p>
        </w:tc>
      </w:tr>
      <w:tr w:rsidR="009208F7" w:rsidRPr="004F2FE1" w:rsidTr="00C95822">
        <w:trPr>
          <w:trHeight w:val="713"/>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rPr>
              <w:t xml:space="preserve">000 </w:t>
            </w:r>
            <w:r w:rsidRPr="004F2FE1">
              <w:rPr>
                <w:color w:val="000000"/>
                <w:sz w:val="20"/>
                <w:szCs w:val="20"/>
                <w:lang w:val="en-US"/>
              </w:rPr>
              <w:t xml:space="preserve"> </w:t>
            </w:r>
            <w:r w:rsidRPr="004F2FE1">
              <w:rPr>
                <w:color w:val="000000"/>
                <w:sz w:val="20"/>
                <w:szCs w:val="20"/>
              </w:rPr>
              <w:t>2 02 30024 14 0032 150</w:t>
            </w:r>
          </w:p>
        </w:tc>
        <w:tc>
          <w:tcPr>
            <w:tcW w:w="9498" w:type="dxa"/>
            <w:tcBorders>
              <w:left w:val="single" w:sz="4" w:space="0" w:color="auto"/>
              <w:right w:val="single" w:sz="4" w:space="0" w:color="auto"/>
            </w:tcBorders>
            <w:shd w:val="clear" w:color="auto" w:fill="auto"/>
          </w:tcPr>
          <w:p w:rsidR="009208F7" w:rsidRPr="004F2FE1" w:rsidRDefault="009208F7" w:rsidP="009A15B2">
            <w:pPr>
              <w:jc w:val="both"/>
              <w:rPr>
                <w:color w:val="000000"/>
                <w:sz w:val="20"/>
                <w:szCs w:val="20"/>
              </w:rPr>
            </w:pPr>
            <w:r w:rsidRPr="004F2FE1">
              <w:rPr>
                <w:color w:val="000000"/>
                <w:sz w:val="20"/>
                <w:szCs w:val="20"/>
              </w:rPr>
              <w:t>Субвенции бюджетам муниципальных округов на выполнение передаваемых полномочий  субъектов Росси</w:t>
            </w:r>
            <w:r w:rsidRPr="004F2FE1">
              <w:rPr>
                <w:color w:val="000000"/>
                <w:sz w:val="20"/>
                <w:szCs w:val="20"/>
              </w:rPr>
              <w:t>й</w:t>
            </w:r>
            <w:r w:rsidRPr="004F2FE1">
              <w:rPr>
                <w:color w:val="000000"/>
                <w:sz w:val="20"/>
                <w:szCs w:val="20"/>
              </w:rPr>
              <w:t>ской Федерации (организация и проведение  мероприятий  по борьбе с иксодовыми клещами–переносчиками  Крымской геморрагической лихорадки в природных биотопах (на пастбищах))</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588,45</w:t>
            </w:r>
          </w:p>
        </w:tc>
        <w:tc>
          <w:tcPr>
            <w:tcW w:w="1134" w:type="dxa"/>
            <w:tcBorders>
              <w:left w:val="single" w:sz="4" w:space="0" w:color="auto"/>
              <w:bottom w:val="single" w:sz="4" w:space="0" w:color="auto"/>
              <w:right w:val="single" w:sz="4" w:space="0" w:color="auto"/>
            </w:tcBorders>
            <w:shd w:val="clear" w:color="auto" w:fill="auto"/>
          </w:tcPr>
          <w:p w:rsidR="009208F7" w:rsidRPr="004F2FE1" w:rsidRDefault="009208F7" w:rsidP="009A15B2">
            <w:pPr>
              <w:jc w:val="right"/>
              <w:rPr>
                <w:sz w:val="20"/>
                <w:szCs w:val="20"/>
              </w:rPr>
            </w:pPr>
            <w:r w:rsidRPr="004F2FE1">
              <w:rPr>
                <w:color w:val="000000"/>
                <w:sz w:val="20"/>
                <w:szCs w:val="20"/>
              </w:rPr>
              <w:t>588,45</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588,45</w:t>
            </w:r>
          </w:p>
        </w:tc>
      </w:tr>
      <w:tr w:rsidR="009208F7" w:rsidRPr="004F2FE1" w:rsidTr="00C95822">
        <w:trPr>
          <w:trHeight w:val="491"/>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rPr>
              <w:t>000  2 02 30024 14 0036 150</w:t>
            </w:r>
          </w:p>
        </w:tc>
        <w:tc>
          <w:tcPr>
            <w:tcW w:w="9498" w:type="dxa"/>
            <w:tcBorders>
              <w:top w:val="single" w:sz="4" w:space="0" w:color="auto"/>
              <w:left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Субвенции бюджетам муниципальных округов на  выполнение передаваемых полномочий субъектов Росси</w:t>
            </w:r>
            <w:r w:rsidRPr="004F2FE1">
              <w:rPr>
                <w:color w:val="000000"/>
                <w:sz w:val="20"/>
                <w:szCs w:val="20"/>
              </w:rPr>
              <w:t>й</w:t>
            </w:r>
            <w:r w:rsidRPr="004F2FE1">
              <w:rPr>
                <w:color w:val="000000"/>
                <w:sz w:val="20"/>
                <w:szCs w:val="20"/>
              </w:rPr>
              <w:t>ской Федерации (администрирование переданных  отдельных государственных полномочий  в области сел</w:t>
            </w:r>
            <w:r w:rsidRPr="004F2FE1">
              <w:rPr>
                <w:color w:val="000000"/>
                <w:sz w:val="20"/>
                <w:szCs w:val="20"/>
              </w:rPr>
              <w:t>ь</w:t>
            </w:r>
            <w:r w:rsidRPr="004F2FE1">
              <w:rPr>
                <w:color w:val="000000"/>
                <w:sz w:val="20"/>
                <w:szCs w:val="20"/>
              </w:rPr>
              <w:t>ского хозяйства)</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2 648,78</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2 648,78</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2 648,78</w:t>
            </w:r>
          </w:p>
        </w:tc>
      </w:tr>
      <w:tr w:rsidR="009208F7" w:rsidRPr="004F2FE1" w:rsidTr="00C95822">
        <w:trPr>
          <w:trHeight w:val="491"/>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rPr>
              <w:t>000</w:t>
            </w:r>
            <w:r w:rsidRPr="004F2FE1">
              <w:rPr>
                <w:color w:val="000000"/>
                <w:sz w:val="20"/>
                <w:szCs w:val="20"/>
                <w:lang w:val="en-US"/>
              </w:rPr>
              <w:t xml:space="preserve"> </w:t>
            </w:r>
            <w:r w:rsidRPr="004F2FE1">
              <w:rPr>
                <w:color w:val="000000"/>
                <w:sz w:val="20"/>
                <w:szCs w:val="20"/>
              </w:rPr>
              <w:t>2 02 30024 14 0040 150</w:t>
            </w:r>
          </w:p>
        </w:tc>
        <w:tc>
          <w:tcPr>
            <w:tcW w:w="9498" w:type="dxa"/>
            <w:tcBorders>
              <w:top w:val="single" w:sz="4" w:space="0" w:color="auto"/>
              <w:left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Субвенции бюджетам муниципальных округов на  выполнение передаваемых полномочий субъектов Росси</w:t>
            </w:r>
            <w:r w:rsidRPr="004F2FE1">
              <w:rPr>
                <w:color w:val="000000"/>
                <w:sz w:val="20"/>
                <w:szCs w:val="20"/>
              </w:rPr>
              <w:t>й</w:t>
            </w:r>
            <w:r w:rsidRPr="004F2FE1">
              <w:rPr>
                <w:color w:val="000000"/>
                <w:sz w:val="20"/>
                <w:szCs w:val="20"/>
              </w:rPr>
              <w:t>ской Федерации (предоставление государственной социальной помощи малоимущим семьям, малоимущим одиноко  проживающим гражданам)</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452,60</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452,60</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sz w:val="20"/>
                <w:szCs w:val="20"/>
              </w:rPr>
              <w:t>452,60</w:t>
            </w:r>
          </w:p>
        </w:tc>
      </w:tr>
      <w:tr w:rsidR="009208F7" w:rsidRPr="004F2FE1" w:rsidTr="00C95822">
        <w:trPr>
          <w:trHeight w:val="581"/>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lang w:val="en-US"/>
              </w:rPr>
            </w:pPr>
            <w:r w:rsidRPr="004F2FE1">
              <w:rPr>
                <w:color w:val="000000"/>
                <w:sz w:val="20"/>
                <w:szCs w:val="20"/>
              </w:rPr>
              <w:lastRenderedPageBreak/>
              <w:t>000 2 02 30024 14 0041 150</w:t>
            </w:r>
          </w:p>
        </w:tc>
        <w:tc>
          <w:tcPr>
            <w:tcW w:w="9498" w:type="dxa"/>
            <w:tcBorders>
              <w:top w:val="single" w:sz="4" w:space="0" w:color="auto"/>
              <w:left w:val="single" w:sz="4" w:space="0" w:color="auto"/>
              <w:right w:val="single" w:sz="4" w:space="0" w:color="auto"/>
            </w:tcBorders>
          </w:tcPr>
          <w:p w:rsidR="009208F7" w:rsidRPr="004F2FE1" w:rsidRDefault="009208F7" w:rsidP="00C95822">
            <w:pPr>
              <w:jc w:val="both"/>
              <w:rPr>
                <w:color w:val="000000"/>
                <w:sz w:val="20"/>
                <w:szCs w:val="20"/>
              </w:rPr>
            </w:pPr>
            <w:r w:rsidRPr="004F2FE1">
              <w:rPr>
                <w:color w:val="000000"/>
                <w:sz w:val="20"/>
                <w:szCs w:val="20"/>
              </w:rPr>
              <w:t>Субвенции бюджетам муниципальных округов на выполнение передаваемых полномочий субъектов Росси</w:t>
            </w:r>
            <w:r w:rsidRPr="004F2FE1">
              <w:rPr>
                <w:color w:val="000000"/>
                <w:sz w:val="20"/>
                <w:szCs w:val="20"/>
              </w:rPr>
              <w:t>й</w:t>
            </w:r>
            <w:r w:rsidRPr="004F2FE1">
              <w:rPr>
                <w:color w:val="000000"/>
                <w:sz w:val="20"/>
                <w:szCs w:val="20"/>
              </w:rPr>
              <w:t>ской Федерации (выплата ежемесячной денежной компенсации на каждого ребенка в возрасте до 18 лет мн</w:t>
            </w:r>
            <w:r w:rsidRPr="004F2FE1">
              <w:rPr>
                <w:color w:val="000000"/>
                <w:sz w:val="20"/>
                <w:szCs w:val="20"/>
              </w:rPr>
              <w:t>о</w:t>
            </w:r>
            <w:r w:rsidRPr="004F2FE1">
              <w:rPr>
                <w:color w:val="000000"/>
                <w:sz w:val="20"/>
                <w:szCs w:val="20"/>
              </w:rPr>
              <w:t>годетным семьям)</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20 461,27</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sz w:val="20"/>
                <w:szCs w:val="20"/>
              </w:rPr>
              <w:t>0,00</w:t>
            </w:r>
          </w:p>
        </w:tc>
      </w:tr>
      <w:tr w:rsidR="009208F7" w:rsidRPr="004F2FE1" w:rsidTr="00C95822">
        <w:trPr>
          <w:trHeight w:val="491"/>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rPr>
              <w:t>000  2 02 30024 14 0042 150</w:t>
            </w:r>
          </w:p>
        </w:tc>
        <w:tc>
          <w:tcPr>
            <w:tcW w:w="9498" w:type="dxa"/>
            <w:tcBorders>
              <w:top w:val="single" w:sz="4" w:space="0" w:color="auto"/>
              <w:left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Субвенции бюджетам муниципальных округов на выполнение передаваемых полномочий субъектов Росси</w:t>
            </w:r>
            <w:r w:rsidRPr="004F2FE1">
              <w:rPr>
                <w:color w:val="000000"/>
                <w:sz w:val="20"/>
                <w:szCs w:val="20"/>
              </w:rPr>
              <w:t>й</w:t>
            </w:r>
            <w:r w:rsidRPr="004F2FE1">
              <w:rPr>
                <w:color w:val="000000"/>
                <w:sz w:val="20"/>
                <w:szCs w:val="20"/>
              </w:rPr>
              <w:t>ской Федерации (выплата ежегодного социального  пособия на проезд студентам)</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48,38</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50,31</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sz w:val="20"/>
                <w:szCs w:val="20"/>
              </w:rPr>
              <w:t>52,33</w:t>
            </w:r>
          </w:p>
        </w:tc>
      </w:tr>
      <w:tr w:rsidR="009208F7" w:rsidRPr="004F2FE1" w:rsidTr="00C95822">
        <w:trPr>
          <w:trHeight w:val="491"/>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rPr>
              <w:t>000</w:t>
            </w:r>
            <w:r w:rsidRPr="004F2FE1">
              <w:rPr>
                <w:color w:val="000000"/>
                <w:sz w:val="20"/>
                <w:szCs w:val="20"/>
                <w:lang w:val="en-US"/>
              </w:rPr>
              <w:t xml:space="preserve"> </w:t>
            </w:r>
            <w:r w:rsidRPr="004F2FE1">
              <w:rPr>
                <w:color w:val="000000"/>
                <w:sz w:val="20"/>
                <w:szCs w:val="20"/>
              </w:rPr>
              <w:t>2 02 30024 14 0045 150</w:t>
            </w:r>
          </w:p>
          <w:p w:rsidR="009208F7" w:rsidRPr="004F2FE1" w:rsidRDefault="009208F7" w:rsidP="009A15B2">
            <w:pPr>
              <w:jc w:val="center"/>
              <w:rPr>
                <w:color w:val="000000"/>
                <w:sz w:val="20"/>
                <w:szCs w:val="20"/>
              </w:rPr>
            </w:pPr>
          </w:p>
        </w:tc>
        <w:tc>
          <w:tcPr>
            <w:tcW w:w="9498" w:type="dxa"/>
            <w:tcBorders>
              <w:top w:val="single" w:sz="4" w:space="0" w:color="auto"/>
              <w:left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Субвенции бюджетам муниципальных  округов на выполнение передаваемых полномочий субъектов Росси</w:t>
            </w:r>
            <w:r w:rsidRPr="004F2FE1">
              <w:rPr>
                <w:color w:val="000000"/>
                <w:sz w:val="20"/>
                <w:szCs w:val="20"/>
              </w:rPr>
              <w:t>й</w:t>
            </w:r>
            <w:r w:rsidRPr="004F2FE1">
              <w:rPr>
                <w:color w:val="000000"/>
                <w:sz w:val="20"/>
                <w:szCs w:val="20"/>
              </w:rPr>
              <w:t>ской Федерации (осуществление отдельных государственных полномочий Ставропольского края по орган</w:t>
            </w:r>
            <w:r w:rsidRPr="004F2FE1">
              <w:rPr>
                <w:color w:val="000000"/>
                <w:sz w:val="20"/>
                <w:szCs w:val="20"/>
              </w:rPr>
              <w:t>и</w:t>
            </w:r>
            <w:r w:rsidRPr="004F2FE1">
              <w:rPr>
                <w:color w:val="000000"/>
                <w:sz w:val="20"/>
                <w:szCs w:val="20"/>
              </w:rPr>
              <w:t>зации архивного дела в Ставропольском крае)</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1 364,34</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1 364,34</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1 364,34</w:t>
            </w:r>
          </w:p>
        </w:tc>
      </w:tr>
      <w:tr w:rsidR="009208F7" w:rsidRPr="004F2FE1" w:rsidTr="00C95822">
        <w:trPr>
          <w:trHeight w:val="491"/>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lang w:val="en-US"/>
              </w:rPr>
              <w:t xml:space="preserve"> </w:t>
            </w:r>
            <w:r w:rsidRPr="004F2FE1">
              <w:rPr>
                <w:color w:val="000000"/>
                <w:sz w:val="20"/>
                <w:szCs w:val="20"/>
              </w:rPr>
              <w:t>000 2 02 30024 14 0047 150</w:t>
            </w:r>
          </w:p>
        </w:tc>
        <w:tc>
          <w:tcPr>
            <w:tcW w:w="9498" w:type="dxa"/>
            <w:tcBorders>
              <w:top w:val="single" w:sz="4" w:space="0" w:color="auto"/>
              <w:left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Субвенции бюджетам муниципальных  округов на выполнение передаваемых полномочий субъектов Росси</w:t>
            </w:r>
            <w:r w:rsidRPr="004F2FE1">
              <w:rPr>
                <w:color w:val="000000"/>
                <w:sz w:val="20"/>
                <w:szCs w:val="20"/>
              </w:rPr>
              <w:t>й</w:t>
            </w:r>
            <w:r w:rsidRPr="004F2FE1">
              <w:rPr>
                <w:color w:val="000000"/>
                <w:sz w:val="20"/>
                <w:szCs w:val="20"/>
              </w:rPr>
              <w:t>ской Федерации (создание и организация деятельности комиссий по делам несовершеннолетних и защите их прав)</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636,22</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636,22</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636,22</w:t>
            </w:r>
          </w:p>
        </w:tc>
      </w:tr>
      <w:tr w:rsidR="009208F7" w:rsidRPr="004F2FE1" w:rsidTr="00C95822">
        <w:trPr>
          <w:trHeight w:val="817"/>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rPr>
              <w:t xml:space="preserve">000 </w:t>
            </w:r>
            <w:r w:rsidRPr="004F2FE1">
              <w:rPr>
                <w:color w:val="000000"/>
                <w:sz w:val="20"/>
                <w:szCs w:val="20"/>
                <w:lang w:val="en-US"/>
              </w:rPr>
              <w:t xml:space="preserve"> </w:t>
            </w:r>
            <w:r w:rsidRPr="004F2FE1">
              <w:rPr>
                <w:color w:val="000000"/>
                <w:sz w:val="20"/>
                <w:szCs w:val="20"/>
              </w:rPr>
              <w:t>2 02 30024 14 0090 150</w:t>
            </w:r>
          </w:p>
        </w:tc>
        <w:tc>
          <w:tcPr>
            <w:tcW w:w="9498" w:type="dxa"/>
            <w:tcBorders>
              <w:left w:val="single" w:sz="4" w:space="0" w:color="auto"/>
              <w:right w:val="single" w:sz="4" w:space="0" w:color="auto"/>
            </w:tcBorders>
            <w:shd w:val="clear" w:color="auto" w:fill="auto"/>
          </w:tcPr>
          <w:p w:rsidR="009208F7" w:rsidRPr="004F2FE1" w:rsidRDefault="009208F7" w:rsidP="009A15B2">
            <w:pPr>
              <w:jc w:val="both"/>
              <w:rPr>
                <w:color w:val="000000"/>
                <w:sz w:val="20"/>
                <w:szCs w:val="20"/>
              </w:rPr>
            </w:pPr>
            <w:proofErr w:type="gramStart"/>
            <w:r w:rsidRPr="004F2FE1">
              <w:rPr>
                <w:color w:val="000000"/>
                <w:sz w:val="20"/>
                <w:szCs w:val="20"/>
              </w:rPr>
              <w:t>Субвенции бюджетам муниципальных округов на выполнение передаваемых полномочий  субъектов Росси</w:t>
            </w:r>
            <w:r w:rsidRPr="004F2FE1">
              <w:rPr>
                <w:color w:val="000000"/>
                <w:sz w:val="20"/>
                <w:szCs w:val="20"/>
              </w:rPr>
              <w:t>й</w:t>
            </w:r>
            <w:r w:rsidRPr="004F2FE1">
              <w:rPr>
                <w:color w:val="000000"/>
                <w:sz w:val="20"/>
                <w:szCs w:val="20"/>
              </w:rPr>
              <w:t>ской Федерации (предоставление мер социальной поддержки по оплате жилых помещений, отопления и о</w:t>
            </w:r>
            <w:r w:rsidRPr="004F2FE1">
              <w:rPr>
                <w:color w:val="000000"/>
                <w:sz w:val="20"/>
                <w:szCs w:val="20"/>
              </w:rPr>
              <w:t>с</w:t>
            </w:r>
            <w:r w:rsidRPr="004F2FE1">
              <w:rPr>
                <w:color w:val="000000"/>
                <w:sz w:val="20"/>
                <w:szCs w:val="20"/>
              </w:rPr>
              <w:t>вещения педагогическим работникам муниципальных образовательных организаций, проживающим и раб</w:t>
            </w:r>
            <w:r w:rsidRPr="004F2FE1">
              <w:rPr>
                <w:color w:val="000000"/>
                <w:sz w:val="20"/>
                <w:szCs w:val="20"/>
              </w:rPr>
              <w:t>о</w:t>
            </w:r>
            <w:r w:rsidRPr="004F2FE1">
              <w:rPr>
                <w:color w:val="000000"/>
                <w:sz w:val="20"/>
                <w:szCs w:val="20"/>
              </w:rPr>
              <w:t>тающим в сельских населенных пунктах, рабочих поселках (поселках городского типа)</w:t>
            </w:r>
            <w:proofErr w:type="gramEnd"/>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18 809,37</w:t>
            </w:r>
          </w:p>
        </w:tc>
        <w:tc>
          <w:tcPr>
            <w:tcW w:w="1134" w:type="dxa"/>
            <w:tcBorders>
              <w:left w:val="single" w:sz="4" w:space="0" w:color="auto"/>
              <w:right w:val="single" w:sz="4" w:space="0" w:color="auto"/>
            </w:tcBorders>
            <w:shd w:val="clear" w:color="auto" w:fill="auto"/>
          </w:tcPr>
          <w:p w:rsidR="009208F7" w:rsidRPr="004F2FE1" w:rsidRDefault="009208F7" w:rsidP="009A15B2">
            <w:pPr>
              <w:jc w:val="right"/>
              <w:rPr>
                <w:color w:val="000000"/>
                <w:sz w:val="20"/>
                <w:szCs w:val="20"/>
              </w:rPr>
            </w:pPr>
            <w:r w:rsidRPr="004F2FE1">
              <w:rPr>
                <w:color w:val="000000"/>
                <w:sz w:val="20"/>
                <w:szCs w:val="20"/>
              </w:rPr>
              <w:t>19 385,40</w:t>
            </w:r>
          </w:p>
        </w:tc>
        <w:tc>
          <w:tcPr>
            <w:tcW w:w="1134" w:type="dxa"/>
            <w:tcBorders>
              <w:left w:val="single" w:sz="4" w:space="0" w:color="auto"/>
              <w:right w:val="single" w:sz="4" w:space="0" w:color="auto"/>
            </w:tcBorders>
          </w:tcPr>
          <w:p w:rsidR="009208F7" w:rsidRPr="004F2FE1" w:rsidRDefault="009208F7" w:rsidP="009A15B2">
            <w:pPr>
              <w:jc w:val="right"/>
              <w:rPr>
                <w:sz w:val="20"/>
                <w:szCs w:val="20"/>
              </w:rPr>
            </w:pPr>
            <w:r w:rsidRPr="004F2FE1">
              <w:rPr>
                <w:sz w:val="20"/>
                <w:szCs w:val="20"/>
              </w:rPr>
              <w:t>19385,40</w:t>
            </w:r>
          </w:p>
        </w:tc>
      </w:tr>
      <w:tr w:rsidR="009208F7" w:rsidRPr="004F2FE1" w:rsidTr="00C95822">
        <w:trPr>
          <w:trHeight w:val="673"/>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lang w:val="en-US"/>
              </w:rPr>
            </w:pPr>
            <w:r w:rsidRPr="004F2FE1">
              <w:rPr>
                <w:color w:val="000000"/>
                <w:sz w:val="20"/>
                <w:szCs w:val="20"/>
              </w:rPr>
              <w:t>000 2 02 30024 14 0147 150</w:t>
            </w:r>
          </w:p>
        </w:tc>
        <w:tc>
          <w:tcPr>
            <w:tcW w:w="9498" w:type="dxa"/>
            <w:tcBorders>
              <w:left w:val="single" w:sz="4" w:space="0" w:color="auto"/>
              <w:right w:val="single" w:sz="4" w:space="0" w:color="auto"/>
            </w:tcBorders>
            <w:shd w:val="clear" w:color="auto" w:fill="auto"/>
          </w:tcPr>
          <w:p w:rsidR="009208F7" w:rsidRPr="004F2FE1" w:rsidRDefault="009208F7" w:rsidP="009A15B2">
            <w:pPr>
              <w:jc w:val="both"/>
              <w:rPr>
                <w:color w:val="000000"/>
                <w:sz w:val="20"/>
                <w:szCs w:val="20"/>
              </w:rPr>
            </w:pPr>
            <w:r w:rsidRPr="004F2FE1">
              <w:rPr>
                <w:color w:val="000000"/>
                <w:sz w:val="20"/>
                <w:szCs w:val="20"/>
              </w:rPr>
              <w:t>Субвенции бюджетам муниципальных округов на выполнение передаваемых полномочий субъектов Росси</w:t>
            </w:r>
            <w:r w:rsidRPr="004F2FE1">
              <w:rPr>
                <w:color w:val="000000"/>
                <w:sz w:val="20"/>
                <w:szCs w:val="20"/>
              </w:rPr>
              <w:t>й</w:t>
            </w:r>
            <w:r w:rsidRPr="004F2FE1">
              <w:rPr>
                <w:color w:val="000000"/>
                <w:sz w:val="20"/>
                <w:szCs w:val="20"/>
              </w:rPr>
              <w:t>ской Федерации (осуществление отдельных государственных полномочий в области труда и социальной з</w:t>
            </w:r>
            <w:r w:rsidRPr="004F2FE1">
              <w:rPr>
                <w:color w:val="000000"/>
                <w:sz w:val="20"/>
                <w:szCs w:val="20"/>
              </w:rPr>
              <w:t>а</w:t>
            </w:r>
            <w:r w:rsidRPr="004F2FE1">
              <w:rPr>
                <w:color w:val="000000"/>
                <w:sz w:val="20"/>
                <w:szCs w:val="20"/>
              </w:rPr>
              <w:t>щиты отдельных категорий граждан)</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15 145,23</w:t>
            </w:r>
          </w:p>
        </w:tc>
        <w:tc>
          <w:tcPr>
            <w:tcW w:w="1134" w:type="dxa"/>
            <w:tcBorders>
              <w:left w:val="single" w:sz="4" w:space="0" w:color="auto"/>
              <w:right w:val="single" w:sz="4" w:space="0" w:color="auto"/>
            </w:tcBorders>
            <w:shd w:val="clear" w:color="auto" w:fill="auto"/>
          </w:tcPr>
          <w:p w:rsidR="009208F7" w:rsidRPr="004F2FE1" w:rsidRDefault="009208F7" w:rsidP="009A15B2">
            <w:pPr>
              <w:jc w:val="right"/>
              <w:rPr>
                <w:color w:val="000000"/>
                <w:sz w:val="20"/>
                <w:szCs w:val="20"/>
              </w:rPr>
            </w:pPr>
            <w:r w:rsidRPr="004F2FE1">
              <w:rPr>
                <w:color w:val="000000"/>
                <w:sz w:val="20"/>
                <w:szCs w:val="20"/>
              </w:rPr>
              <w:t>15 145,26</w:t>
            </w:r>
          </w:p>
        </w:tc>
        <w:tc>
          <w:tcPr>
            <w:tcW w:w="1134" w:type="dxa"/>
            <w:tcBorders>
              <w:left w:val="single" w:sz="4" w:space="0" w:color="auto"/>
              <w:right w:val="single" w:sz="4" w:space="0" w:color="auto"/>
            </w:tcBorders>
          </w:tcPr>
          <w:p w:rsidR="009208F7" w:rsidRPr="004F2FE1" w:rsidRDefault="009208F7" w:rsidP="009A15B2">
            <w:pPr>
              <w:jc w:val="right"/>
              <w:rPr>
                <w:sz w:val="20"/>
                <w:szCs w:val="20"/>
              </w:rPr>
            </w:pPr>
            <w:r w:rsidRPr="004F2FE1">
              <w:rPr>
                <w:sz w:val="20"/>
                <w:szCs w:val="20"/>
              </w:rPr>
              <w:t>15 145,29</w:t>
            </w:r>
          </w:p>
        </w:tc>
      </w:tr>
      <w:tr w:rsidR="009208F7" w:rsidRPr="004F2FE1" w:rsidTr="00C95822">
        <w:trPr>
          <w:trHeight w:val="457"/>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lang w:val="en-US"/>
              </w:rPr>
            </w:pPr>
            <w:r w:rsidRPr="004F2FE1">
              <w:rPr>
                <w:color w:val="000000"/>
                <w:sz w:val="20"/>
                <w:szCs w:val="20"/>
              </w:rPr>
              <w:t>000 2 02 30024 14 0181 150</w:t>
            </w:r>
          </w:p>
        </w:tc>
        <w:tc>
          <w:tcPr>
            <w:tcW w:w="9498" w:type="dxa"/>
            <w:tcBorders>
              <w:left w:val="single" w:sz="4" w:space="0" w:color="auto"/>
              <w:right w:val="single" w:sz="4" w:space="0" w:color="auto"/>
            </w:tcBorders>
            <w:shd w:val="clear" w:color="auto" w:fill="auto"/>
          </w:tcPr>
          <w:p w:rsidR="009208F7" w:rsidRPr="004F2FE1" w:rsidRDefault="009208F7" w:rsidP="009A15B2">
            <w:pPr>
              <w:jc w:val="both"/>
              <w:rPr>
                <w:color w:val="000000"/>
                <w:sz w:val="20"/>
                <w:szCs w:val="20"/>
              </w:rPr>
            </w:pPr>
            <w:r w:rsidRPr="004F2FE1">
              <w:rPr>
                <w:color w:val="000000"/>
                <w:sz w:val="20"/>
                <w:szCs w:val="20"/>
              </w:rPr>
              <w:t>Субвенции бюджетам муниципальных округов на выполнение передаваемых полномочий субъектов Росси</w:t>
            </w:r>
            <w:r w:rsidRPr="004F2FE1">
              <w:rPr>
                <w:color w:val="000000"/>
                <w:sz w:val="20"/>
                <w:szCs w:val="20"/>
              </w:rPr>
              <w:t>й</w:t>
            </w:r>
            <w:r w:rsidRPr="004F2FE1">
              <w:rPr>
                <w:color w:val="000000"/>
                <w:sz w:val="20"/>
                <w:szCs w:val="20"/>
              </w:rPr>
              <w:t>ской Федерации (осуществление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3,00</w:t>
            </w:r>
          </w:p>
        </w:tc>
        <w:tc>
          <w:tcPr>
            <w:tcW w:w="1134" w:type="dxa"/>
            <w:tcBorders>
              <w:left w:val="single" w:sz="4" w:space="0" w:color="auto"/>
              <w:right w:val="single" w:sz="4" w:space="0" w:color="auto"/>
            </w:tcBorders>
            <w:shd w:val="clear" w:color="auto" w:fill="auto"/>
          </w:tcPr>
          <w:p w:rsidR="009208F7" w:rsidRPr="004F2FE1" w:rsidRDefault="009208F7" w:rsidP="009A15B2">
            <w:pPr>
              <w:jc w:val="right"/>
              <w:rPr>
                <w:color w:val="000000"/>
                <w:sz w:val="20"/>
                <w:szCs w:val="20"/>
              </w:rPr>
            </w:pPr>
            <w:r w:rsidRPr="004F2FE1">
              <w:rPr>
                <w:color w:val="000000"/>
                <w:sz w:val="20"/>
                <w:szCs w:val="20"/>
              </w:rPr>
              <w:t>3,00</w:t>
            </w:r>
          </w:p>
        </w:tc>
        <w:tc>
          <w:tcPr>
            <w:tcW w:w="1134" w:type="dxa"/>
            <w:tcBorders>
              <w:left w:val="single" w:sz="4" w:space="0" w:color="auto"/>
              <w:right w:val="single" w:sz="4" w:space="0" w:color="auto"/>
            </w:tcBorders>
          </w:tcPr>
          <w:p w:rsidR="009208F7" w:rsidRPr="004F2FE1" w:rsidRDefault="009208F7" w:rsidP="009A15B2">
            <w:pPr>
              <w:jc w:val="right"/>
              <w:rPr>
                <w:sz w:val="20"/>
                <w:szCs w:val="20"/>
              </w:rPr>
            </w:pPr>
            <w:r w:rsidRPr="004F2FE1">
              <w:rPr>
                <w:sz w:val="20"/>
                <w:szCs w:val="20"/>
              </w:rPr>
              <w:t>3,00</w:t>
            </w:r>
          </w:p>
        </w:tc>
      </w:tr>
      <w:tr w:rsidR="009208F7" w:rsidRPr="004F2FE1" w:rsidTr="00C95822">
        <w:trPr>
          <w:trHeight w:val="1176"/>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rPr>
              <w:t>000 2 02 30024 14 1107 150</w:t>
            </w:r>
          </w:p>
        </w:tc>
        <w:tc>
          <w:tcPr>
            <w:tcW w:w="9498" w:type="dxa"/>
            <w:tcBorders>
              <w:left w:val="single" w:sz="4" w:space="0" w:color="auto"/>
              <w:right w:val="single" w:sz="4" w:space="0" w:color="auto"/>
            </w:tcBorders>
            <w:shd w:val="clear" w:color="auto" w:fill="auto"/>
          </w:tcPr>
          <w:p w:rsidR="009208F7" w:rsidRPr="004F2FE1" w:rsidRDefault="009208F7" w:rsidP="009A15B2">
            <w:pPr>
              <w:jc w:val="both"/>
              <w:rPr>
                <w:color w:val="000000"/>
                <w:sz w:val="20"/>
                <w:szCs w:val="20"/>
              </w:rPr>
            </w:pPr>
            <w:r w:rsidRPr="004F2FE1">
              <w:rPr>
                <w:color w:val="000000"/>
                <w:sz w:val="20"/>
                <w:szCs w:val="20"/>
              </w:rPr>
              <w:t>Субвенции бюджетам муниципальных округов на выполнение передаваемых полномочий субъектов Росси</w:t>
            </w:r>
            <w:r w:rsidRPr="004F2FE1">
              <w:rPr>
                <w:color w:val="000000"/>
                <w:sz w:val="20"/>
                <w:szCs w:val="20"/>
              </w:rPr>
              <w:t>й</w:t>
            </w:r>
            <w:r w:rsidRPr="004F2FE1">
              <w:rPr>
                <w:color w:val="000000"/>
                <w:sz w:val="20"/>
                <w:szCs w:val="20"/>
              </w:rPr>
              <w:t>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на финансовое обеспечение получения дошкольного образования в частных дошкольных и частных общеобр</w:t>
            </w:r>
            <w:r w:rsidRPr="004F2FE1">
              <w:rPr>
                <w:color w:val="000000"/>
                <w:sz w:val="20"/>
                <w:szCs w:val="20"/>
              </w:rPr>
              <w:t>а</w:t>
            </w:r>
            <w:r w:rsidRPr="004F2FE1">
              <w:rPr>
                <w:color w:val="000000"/>
                <w:sz w:val="20"/>
                <w:szCs w:val="20"/>
              </w:rPr>
              <w:t xml:space="preserve">зовательных организациях) </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84 297,90</w:t>
            </w:r>
          </w:p>
        </w:tc>
        <w:tc>
          <w:tcPr>
            <w:tcW w:w="1134" w:type="dxa"/>
            <w:tcBorders>
              <w:left w:val="single" w:sz="4" w:space="0" w:color="auto"/>
              <w:right w:val="single" w:sz="4" w:space="0" w:color="auto"/>
            </w:tcBorders>
            <w:shd w:val="clear" w:color="auto" w:fill="auto"/>
          </w:tcPr>
          <w:p w:rsidR="009208F7" w:rsidRPr="004F2FE1" w:rsidRDefault="009208F7" w:rsidP="009A15B2">
            <w:pPr>
              <w:jc w:val="right"/>
              <w:rPr>
                <w:color w:val="000000"/>
                <w:sz w:val="20"/>
                <w:szCs w:val="20"/>
              </w:rPr>
            </w:pPr>
            <w:r w:rsidRPr="004F2FE1">
              <w:rPr>
                <w:color w:val="000000"/>
                <w:sz w:val="20"/>
                <w:szCs w:val="20"/>
              </w:rPr>
              <w:t>84 297,90</w:t>
            </w:r>
          </w:p>
        </w:tc>
        <w:tc>
          <w:tcPr>
            <w:tcW w:w="1134" w:type="dxa"/>
            <w:tcBorders>
              <w:left w:val="single" w:sz="4" w:space="0" w:color="auto"/>
              <w:right w:val="single" w:sz="4" w:space="0" w:color="auto"/>
            </w:tcBorders>
          </w:tcPr>
          <w:p w:rsidR="009208F7" w:rsidRPr="004F2FE1" w:rsidRDefault="009208F7" w:rsidP="009A15B2">
            <w:pPr>
              <w:jc w:val="right"/>
              <w:rPr>
                <w:sz w:val="20"/>
                <w:szCs w:val="20"/>
              </w:rPr>
            </w:pPr>
            <w:r w:rsidRPr="004F2FE1">
              <w:rPr>
                <w:sz w:val="20"/>
                <w:szCs w:val="20"/>
              </w:rPr>
              <w:t>84 297,90</w:t>
            </w:r>
          </w:p>
        </w:tc>
      </w:tr>
      <w:tr w:rsidR="009208F7" w:rsidRPr="004F2FE1" w:rsidTr="00C95822">
        <w:trPr>
          <w:trHeight w:val="1290"/>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rPr>
              <w:t>000 2 02 30024 14 1108 150</w:t>
            </w:r>
          </w:p>
        </w:tc>
        <w:tc>
          <w:tcPr>
            <w:tcW w:w="9498" w:type="dxa"/>
            <w:tcBorders>
              <w:left w:val="single" w:sz="4" w:space="0" w:color="auto"/>
              <w:right w:val="single" w:sz="4" w:space="0" w:color="auto"/>
            </w:tcBorders>
            <w:shd w:val="clear" w:color="auto" w:fill="auto"/>
          </w:tcPr>
          <w:p w:rsidR="009208F7" w:rsidRPr="004F2FE1" w:rsidRDefault="009208F7" w:rsidP="009A15B2">
            <w:pPr>
              <w:jc w:val="both"/>
              <w:rPr>
                <w:color w:val="000000"/>
                <w:sz w:val="20"/>
                <w:szCs w:val="20"/>
              </w:rPr>
            </w:pPr>
            <w:proofErr w:type="gramStart"/>
            <w:r w:rsidRPr="004F2FE1">
              <w:rPr>
                <w:color w:val="000000"/>
                <w:sz w:val="20"/>
                <w:szCs w:val="20"/>
              </w:rPr>
              <w:t>Субвенции бюджетам муниципальных округов на выполнение передаваемых полномочий субъектов Росси</w:t>
            </w:r>
            <w:r w:rsidRPr="004F2FE1">
              <w:rPr>
                <w:color w:val="000000"/>
                <w:sz w:val="20"/>
                <w:szCs w:val="20"/>
              </w:rPr>
              <w:t>й</w:t>
            </w:r>
            <w:r w:rsidRPr="004F2FE1">
              <w:rPr>
                <w:color w:val="000000"/>
                <w:sz w:val="20"/>
                <w:szCs w:val="20"/>
              </w:rPr>
              <w:t>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w:t>
            </w:r>
            <w:r w:rsidRPr="004F2FE1">
              <w:rPr>
                <w:color w:val="000000"/>
                <w:sz w:val="20"/>
                <w:szCs w:val="20"/>
              </w:rPr>
              <w:t>б</w:t>
            </w:r>
            <w:r w:rsidRPr="004F2FE1">
              <w:rPr>
                <w:color w:val="000000"/>
                <w:sz w:val="20"/>
                <w:szCs w:val="20"/>
              </w:rPr>
              <w:t>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roofErr w:type="gramEnd"/>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168 577,80</w:t>
            </w:r>
          </w:p>
        </w:tc>
        <w:tc>
          <w:tcPr>
            <w:tcW w:w="1134" w:type="dxa"/>
            <w:tcBorders>
              <w:left w:val="single" w:sz="4" w:space="0" w:color="auto"/>
              <w:right w:val="single" w:sz="4" w:space="0" w:color="auto"/>
            </w:tcBorders>
            <w:shd w:val="clear" w:color="auto" w:fill="auto"/>
          </w:tcPr>
          <w:p w:rsidR="009208F7" w:rsidRPr="004F2FE1" w:rsidRDefault="009208F7" w:rsidP="009A15B2">
            <w:pPr>
              <w:jc w:val="right"/>
              <w:rPr>
                <w:sz w:val="20"/>
                <w:szCs w:val="20"/>
              </w:rPr>
            </w:pPr>
            <w:r w:rsidRPr="004F2FE1">
              <w:rPr>
                <w:color w:val="000000"/>
                <w:sz w:val="20"/>
                <w:szCs w:val="20"/>
              </w:rPr>
              <w:t>168 577,80</w:t>
            </w:r>
          </w:p>
        </w:tc>
        <w:tc>
          <w:tcPr>
            <w:tcW w:w="1134" w:type="dxa"/>
            <w:tcBorders>
              <w:left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168 577,80</w:t>
            </w:r>
          </w:p>
        </w:tc>
      </w:tr>
      <w:tr w:rsidR="009208F7" w:rsidRPr="004F2FE1" w:rsidTr="00C95822">
        <w:trPr>
          <w:trHeight w:val="491"/>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lang w:val="en-US"/>
              </w:rPr>
            </w:pPr>
            <w:r w:rsidRPr="004F2FE1">
              <w:rPr>
                <w:color w:val="000000"/>
                <w:sz w:val="20"/>
                <w:szCs w:val="20"/>
              </w:rPr>
              <w:t>000 2 02 30024 14 1122 150</w:t>
            </w:r>
          </w:p>
        </w:tc>
        <w:tc>
          <w:tcPr>
            <w:tcW w:w="9498" w:type="dxa"/>
            <w:tcBorders>
              <w:top w:val="single" w:sz="4" w:space="0" w:color="auto"/>
              <w:left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Субвенции бюджетам муниципальных округов на выполнение передаваемых полномочий субъектов Росси</w:t>
            </w:r>
            <w:r w:rsidRPr="004F2FE1">
              <w:rPr>
                <w:color w:val="000000"/>
                <w:sz w:val="20"/>
                <w:szCs w:val="20"/>
              </w:rPr>
              <w:t>й</w:t>
            </w:r>
            <w:r w:rsidRPr="004F2FE1">
              <w:rPr>
                <w:color w:val="000000"/>
                <w:sz w:val="20"/>
                <w:szCs w:val="20"/>
              </w:rPr>
              <w:t>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6 047,54</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sz w:val="20"/>
                <w:szCs w:val="20"/>
              </w:rPr>
              <w:t>0,00</w:t>
            </w:r>
          </w:p>
        </w:tc>
      </w:tr>
      <w:tr w:rsidR="009208F7" w:rsidRPr="004F2FE1" w:rsidTr="00C95822">
        <w:trPr>
          <w:trHeight w:val="491"/>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rPr>
              <w:lastRenderedPageBreak/>
              <w:t>000 2 02 30024 14 1221 150</w:t>
            </w:r>
          </w:p>
        </w:tc>
        <w:tc>
          <w:tcPr>
            <w:tcW w:w="9498" w:type="dxa"/>
            <w:tcBorders>
              <w:top w:val="single" w:sz="4" w:space="0" w:color="auto"/>
              <w:left w:val="single" w:sz="4" w:space="0" w:color="auto"/>
              <w:right w:val="single" w:sz="4" w:space="0" w:color="auto"/>
            </w:tcBorders>
          </w:tcPr>
          <w:p w:rsidR="009208F7" w:rsidRPr="004F2FE1" w:rsidRDefault="009208F7" w:rsidP="009A15B2">
            <w:pPr>
              <w:rPr>
                <w:color w:val="000000"/>
                <w:sz w:val="20"/>
                <w:szCs w:val="20"/>
              </w:rPr>
            </w:pPr>
            <w:r w:rsidRPr="004F2FE1">
              <w:rPr>
                <w:color w:val="000000"/>
                <w:sz w:val="20"/>
                <w:szCs w:val="20"/>
              </w:rPr>
              <w:t xml:space="preserve"> Субвенции бюджетам муниципальных округов  на выполнение передаваемых полномочий субъектов Ро</w:t>
            </w:r>
            <w:r w:rsidRPr="004F2FE1">
              <w:rPr>
                <w:color w:val="000000"/>
                <w:sz w:val="20"/>
                <w:szCs w:val="20"/>
              </w:rPr>
              <w:t>с</w:t>
            </w:r>
            <w:r w:rsidRPr="004F2FE1">
              <w:rPr>
                <w:color w:val="000000"/>
                <w:sz w:val="20"/>
                <w:szCs w:val="20"/>
              </w:rPr>
              <w:t>сийской Федерации (ежегодная денежная выплата гражданам Российской Федерации,  не достигшим сове</w:t>
            </w:r>
            <w:r w:rsidRPr="004F2FE1">
              <w:rPr>
                <w:color w:val="000000"/>
                <w:sz w:val="20"/>
                <w:szCs w:val="20"/>
              </w:rPr>
              <w:t>р</w:t>
            </w:r>
            <w:r w:rsidRPr="004F2FE1">
              <w:rPr>
                <w:color w:val="000000"/>
                <w:sz w:val="20"/>
                <w:szCs w:val="20"/>
              </w:rPr>
              <w:t>шеннолетия на 3 сентября 1945 года и постоянно проживающим на территории Ставропольского края)</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4 782,76</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4 120,91</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sz w:val="20"/>
                <w:szCs w:val="20"/>
              </w:rPr>
              <w:t>3 364,98</w:t>
            </w:r>
          </w:p>
        </w:tc>
      </w:tr>
      <w:tr w:rsidR="009208F7" w:rsidRPr="004F2FE1" w:rsidTr="00C95822">
        <w:trPr>
          <w:trHeight w:val="491"/>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rPr>
              <w:t>000 2 02 30024 14 1256 150</w:t>
            </w:r>
          </w:p>
        </w:tc>
        <w:tc>
          <w:tcPr>
            <w:tcW w:w="9498" w:type="dxa"/>
            <w:tcBorders>
              <w:top w:val="single" w:sz="4" w:space="0" w:color="auto"/>
              <w:left w:val="single" w:sz="4" w:space="0" w:color="auto"/>
              <w:right w:val="single" w:sz="4" w:space="0" w:color="auto"/>
            </w:tcBorders>
          </w:tcPr>
          <w:p w:rsidR="009208F7" w:rsidRPr="004F2FE1" w:rsidRDefault="009208F7" w:rsidP="009A15B2">
            <w:pPr>
              <w:rPr>
                <w:color w:val="000000"/>
                <w:sz w:val="20"/>
                <w:szCs w:val="20"/>
              </w:rPr>
            </w:pPr>
            <w:r w:rsidRPr="004F2FE1">
              <w:rPr>
                <w:color w:val="000000"/>
                <w:sz w:val="20"/>
                <w:szCs w:val="20"/>
              </w:rPr>
              <w:t>Субвенции бюджетам муниципальных округов на выполнение передаваемых полномочий субъектов Росси</w:t>
            </w:r>
            <w:r w:rsidRPr="004F2FE1">
              <w:rPr>
                <w:color w:val="000000"/>
                <w:sz w:val="20"/>
                <w:szCs w:val="20"/>
              </w:rPr>
              <w:t>й</w:t>
            </w:r>
            <w:r w:rsidRPr="004F2FE1">
              <w:rPr>
                <w:color w:val="000000"/>
                <w:sz w:val="20"/>
                <w:szCs w:val="20"/>
              </w:rPr>
              <w:t>ской Федерации (организация и обеспечение отдыха и оздоровления детей)</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3 229,38</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3 229,38</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3 229,38</w:t>
            </w:r>
          </w:p>
        </w:tc>
      </w:tr>
      <w:tr w:rsidR="009208F7" w:rsidRPr="004F2FE1" w:rsidTr="00C95822">
        <w:trPr>
          <w:trHeight w:val="491"/>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rPr>
              <w:t>000 2 02 30024 14 1260 150</w:t>
            </w:r>
          </w:p>
        </w:tc>
        <w:tc>
          <w:tcPr>
            <w:tcW w:w="9498" w:type="dxa"/>
            <w:tcBorders>
              <w:top w:val="single" w:sz="4" w:space="0" w:color="auto"/>
              <w:left w:val="single" w:sz="4" w:space="0" w:color="auto"/>
              <w:right w:val="single" w:sz="4" w:space="0" w:color="auto"/>
            </w:tcBorders>
          </w:tcPr>
          <w:p w:rsidR="009208F7" w:rsidRPr="004F2FE1" w:rsidRDefault="009208F7" w:rsidP="009A15B2">
            <w:pPr>
              <w:rPr>
                <w:color w:val="000000"/>
                <w:sz w:val="20"/>
                <w:szCs w:val="20"/>
              </w:rPr>
            </w:pPr>
            <w:r w:rsidRPr="004F2FE1">
              <w:rPr>
                <w:color w:val="000000"/>
                <w:sz w:val="20"/>
                <w:szCs w:val="20"/>
              </w:rPr>
              <w:t>Субвенции бюджетам муниципальных округов на выполнение передаваемых полномочий субъектов Росси</w:t>
            </w:r>
            <w:r w:rsidRPr="004F2FE1">
              <w:rPr>
                <w:color w:val="000000"/>
                <w:sz w:val="20"/>
                <w:szCs w:val="20"/>
              </w:rPr>
              <w:t>й</w:t>
            </w:r>
            <w:r w:rsidRPr="004F2FE1">
              <w:rPr>
                <w:color w:val="000000"/>
                <w:sz w:val="20"/>
                <w:szCs w:val="20"/>
              </w:rPr>
              <w:t>ской Федерации (осуществление выплаты социального пособия на погребение)</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242,13</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242,13</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sz w:val="20"/>
                <w:szCs w:val="20"/>
              </w:rPr>
              <w:t>242,13</w:t>
            </w:r>
          </w:p>
        </w:tc>
      </w:tr>
      <w:tr w:rsidR="009208F7" w:rsidRPr="004F2FE1" w:rsidTr="00C95822">
        <w:trPr>
          <w:trHeight w:val="491"/>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rPr>
              <w:t>000 2 02 30024 14 1287 150</w:t>
            </w:r>
          </w:p>
        </w:tc>
        <w:tc>
          <w:tcPr>
            <w:tcW w:w="9498" w:type="dxa"/>
            <w:tcBorders>
              <w:top w:val="single" w:sz="4" w:space="0" w:color="auto"/>
              <w:left w:val="single" w:sz="4" w:space="0" w:color="auto"/>
              <w:right w:val="single" w:sz="4" w:space="0" w:color="auto"/>
            </w:tcBorders>
          </w:tcPr>
          <w:p w:rsidR="009208F7" w:rsidRPr="004F2FE1" w:rsidRDefault="009208F7" w:rsidP="009A15B2">
            <w:pPr>
              <w:rPr>
                <w:color w:val="000000"/>
                <w:sz w:val="20"/>
                <w:szCs w:val="20"/>
              </w:rPr>
            </w:pPr>
            <w:r w:rsidRPr="004F2FE1">
              <w:rPr>
                <w:color w:val="000000"/>
                <w:sz w:val="20"/>
                <w:szCs w:val="20"/>
              </w:rPr>
              <w:t>Субвенции бюджетам муниципальных округов на выполнения передаваемых полномочий субъектов Росси</w:t>
            </w:r>
            <w:r w:rsidRPr="004F2FE1">
              <w:rPr>
                <w:color w:val="000000"/>
                <w:sz w:val="20"/>
                <w:szCs w:val="20"/>
              </w:rPr>
              <w:t>й</w:t>
            </w:r>
            <w:r w:rsidRPr="004F2FE1">
              <w:rPr>
                <w:color w:val="000000"/>
                <w:sz w:val="20"/>
                <w:szCs w:val="20"/>
              </w:rPr>
              <w:t>ской Федерации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w:t>
            </w:r>
            <w:r w:rsidRPr="004F2FE1">
              <w:rPr>
                <w:color w:val="000000"/>
                <w:sz w:val="20"/>
                <w:szCs w:val="20"/>
              </w:rPr>
              <w:t>у</w:t>
            </w:r>
            <w:r w:rsidRPr="004F2FE1">
              <w:rPr>
                <w:color w:val="000000"/>
                <w:sz w:val="20"/>
                <w:szCs w:val="20"/>
              </w:rPr>
              <w:t>ниципальной образовательной организации, бесплатным горячим питанием)</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471,67</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sz w:val="20"/>
                <w:szCs w:val="20"/>
              </w:rPr>
              <w:t>0,00</w:t>
            </w:r>
          </w:p>
        </w:tc>
      </w:tr>
      <w:tr w:rsidR="009208F7" w:rsidRPr="004F2FE1" w:rsidTr="00C95822">
        <w:trPr>
          <w:trHeight w:val="491"/>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rPr>
              <w:t>000 2 02 30024 14 1303 150</w:t>
            </w:r>
          </w:p>
        </w:tc>
        <w:tc>
          <w:tcPr>
            <w:tcW w:w="9498" w:type="dxa"/>
            <w:tcBorders>
              <w:top w:val="single" w:sz="4" w:space="0" w:color="auto"/>
              <w:left w:val="single" w:sz="4" w:space="0" w:color="auto"/>
              <w:right w:val="single" w:sz="4" w:space="0" w:color="auto"/>
            </w:tcBorders>
          </w:tcPr>
          <w:p w:rsidR="009208F7" w:rsidRPr="004F2FE1" w:rsidRDefault="009208F7" w:rsidP="009A15B2">
            <w:pPr>
              <w:rPr>
                <w:color w:val="000000"/>
                <w:sz w:val="20"/>
                <w:szCs w:val="20"/>
              </w:rPr>
            </w:pPr>
            <w:r w:rsidRPr="004F2FE1">
              <w:rPr>
                <w:color w:val="000000"/>
                <w:sz w:val="20"/>
                <w:szCs w:val="20"/>
              </w:rPr>
              <w:t>Субвенции бюджетам муниципальных округов на выполнение передаваемых полномочий субъектов Росси</w:t>
            </w:r>
            <w:r w:rsidRPr="004F2FE1">
              <w:rPr>
                <w:color w:val="000000"/>
                <w:sz w:val="20"/>
                <w:szCs w:val="20"/>
              </w:rPr>
              <w:t>й</w:t>
            </w:r>
            <w:r w:rsidRPr="004F2FE1">
              <w:rPr>
                <w:color w:val="000000"/>
                <w:sz w:val="20"/>
                <w:szCs w:val="20"/>
              </w:rPr>
              <w:t>ской Федерации (мероприятия в области обращения с животными без владельцев)</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185,79</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185,79</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sz w:val="20"/>
                <w:szCs w:val="20"/>
              </w:rPr>
              <w:t>185,79</w:t>
            </w:r>
          </w:p>
        </w:tc>
      </w:tr>
      <w:tr w:rsidR="009208F7" w:rsidRPr="004F2FE1" w:rsidTr="00C95822">
        <w:trPr>
          <w:trHeight w:val="491"/>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rPr>
              <w:t>000 2 02 30029 00 0000 150</w:t>
            </w:r>
          </w:p>
        </w:tc>
        <w:tc>
          <w:tcPr>
            <w:tcW w:w="9498" w:type="dxa"/>
            <w:tcBorders>
              <w:top w:val="single" w:sz="4" w:space="0" w:color="auto"/>
              <w:left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3 872,98</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3 872,98</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3 872,98</w:t>
            </w:r>
          </w:p>
        </w:tc>
      </w:tr>
      <w:tr w:rsidR="009208F7" w:rsidRPr="004F2FE1" w:rsidTr="00C95822">
        <w:trPr>
          <w:trHeight w:val="579"/>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rPr>
              <w:t>000 2 02 30029 14 0000 150</w:t>
            </w:r>
          </w:p>
        </w:tc>
        <w:tc>
          <w:tcPr>
            <w:tcW w:w="9498" w:type="dxa"/>
            <w:tcBorders>
              <w:left w:val="single" w:sz="4" w:space="0" w:color="auto"/>
              <w:right w:val="single" w:sz="4" w:space="0" w:color="auto"/>
            </w:tcBorders>
            <w:shd w:val="clear" w:color="auto" w:fill="auto"/>
          </w:tcPr>
          <w:p w:rsidR="009208F7" w:rsidRPr="004F2FE1" w:rsidRDefault="009208F7" w:rsidP="009A15B2">
            <w:pPr>
              <w:jc w:val="both"/>
              <w:rPr>
                <w:color w:val="000000"/>
                <w:sz w:val="20"/>
                <w:szCs w:val="20"/>
              </w:rPr>
            </w:pPr>
            <w:r w:rsidRPr="004F2FE1">
              <w:rPr>
                <w:color w:val="000000"/>
                <w:sz w:val="20"/>
                <w:szCs w:val="20"/>
              </w:rPr>
              <w:t>Субвенции бюджетам муниципальных округов на компенсацию части платы, взимаемой с родителей (зако</w:t>
            </w:r>
            <w:r w:rsidRPr="004F2FE1">
              <w:rPr>
                <w:color w:val="000000"/>
                <w:sz w:val="20"/>
                <w:szCs w:val="20"/>
              </w:rPr>
              <w:t>н</w:t>
            </w:r>
            <w:r w:rsidRPr="004F2FE1">
              <w:rPr>
                <w:color w:val="000000"/>
                <w:sz w:val="20"/>
                <w:szCs w:val="20"/>
              </w:rPr>
              <w:t>ных представителей) за присмотр и уход за детьми, посещающими образовательные организации,  реал</w:t>
            </w:r>
            <w:r w:rsidRPr="004F2FE1">
              <w:rPr>
                <w:color w:val="000000"/>
                <w:sz w:val="20"/>
                <w:szCs w:val="20"/>
              </w:rPr>
              <w:t>и</w:t>
            </w:r>
            <w:r w:rsidRPr="004F2FE1">
              <w:rPr>
                <w:color w:val="000000"/>
                <w:sz w:val="20"/>
                <w:szCs w:val="20"/>
              </w:rPr>
              <w:t>зующие образовательные программы дошкольного образования</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3 872,98</w:t>
            </w:r>
          </w:p>
        </w:tc>
        <w:tc>
          <w:tcPr>
            <w:tcW w:w="1134" w:type="dxa"/>
            <w:tcBorders>
              <w:left w:val="single" w:sz="4" w:space="0" w:color="auto"/>
              <w:right w:val="single" w:sz="4" w:space="0" w:color="auto"/>
            </w:tcBorders>
            <w:shd w:val="clear" w:color="auto" w:fill="auto"/>
          </w:tcPr>
          <w:p w:rsidR="009208F7" w:rsidRPr="004F2FE1" w:rsidRDefault="009208F7" w:rsidP="009A15B2">
            <w:pPr>
              <w:jc w:val="right"/>
              <w:rPr>
                <w:sz w:val="20"/>
                <w:szCs w:val="20"/>
              </w:rPr>
            </w:pPr>
            <w:r w:rsidRPr="004F2FE1">
              <w:rPr>
                <w:color w:val="000000"/>
                <w:sz w:val="20"/>
                <w:szCs w:val="20"/>
              </w:rPr>
              <w:t>3 872,98</w:t>
            </w:r>
          </w:p>
        </w:tc>
        <w:tc>
          <w:tcPr>
            <w:tcW w:w="1134" w:type="dxa"/>
            <w:tcBorders>
              <w:left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3 872,98</w:t>
            </w:r>
          </w:p>
        </w:tc>
      </w:tr>
      <w:tr w:rsidR="009208F7" w:rsidRPr="004F2FE1" w:rsidTr="00C95822">
        <w:trPr>
          <w:trHeight w:val="576"/>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lang w:val="en-US"/>
              </w:rPr>
              <w:t xml:space="preserve">000 </w:t>
            </w:r>
            <w:r w:rsidRPr="004F2FE1">
              <w:rPr>
                <w:color w:val="000000"/>
                <w:sz w:val="20"/>
                <w:szCs w:val="20"/>
              </w:rPr>
              <w:t>2 02 35084 00 0000 150</w:t>
            </w:r>
          </w:p>
        </w:tc>
        <w:tc>
          <w:tcPr>
            <w:tcW w:w="9498" w:type="dxa"/>
            <w:tcBorders>
              <w:left w:val="single" w:sz="4" w:space="0" w:color="auto"/>
              <w:right w:val="single" w:sz="4" w:space="0" w:color="auto"/>
            </w:tcBorders>
            <w:shd w:val="clear" w:color="auto" w:fill="auto"/>
          </w:tcPr>
          <w:p w:rsidR="009208F7" w:rsidRPr="004F2FE1" w:rsidRDefault="009208F7" w:rsidP="009A15B2">
            <w:pPr>
              <w:jc w:val="both"/>
              <w:rPr>
                <w:color w:val="000000"/>
                <w:sz w:val="20"/>
                <w:szCs w:val="20"/>
              </w:rPr>
            </w:pPr>
            <w:r w:rsidRPr="004F2FE1">
              <w:rPr>
                <w:color w:val="000000"/>
                <w:sz w:val="20"/>
                <w:szCs w:val="20"/>
              </w:rPr>
              <w:t>Субвенции бюджетам муниципальных образований на осуществление ежемесячной денежной выплаты, н</w:t>
            </w:r>
            <w:r w:rsidRPr="004F2FE1">
              <w:rPr>
                <w:color w:val="000000"/>
                <w:sz w:val="20"/>
                <w:szCs w:val="20"/>
              </w:rPr>
              <w:t>а</w:t>
            </w:r>
            <w:r w:rsidRPr="004F2FE1">
              <w:rPr>
                <w:color w:val="000000"/>
                <w:sz w:val="20"/>
                <w:szCs w:val="20"/>
              </w:rPr>
              <w:t>значаемой в случае рождения третьего ребенка или последующих детей до достижения ребенком возраста трех лет</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4 574,87</w:t>
            </w:r>
          </w:p>
        </w:tc>
        <w:tc>
          <w:tcPr>
            <w:tcW w:w="1134" w:type="dxa"/>
            <w:tcBorders>
              <w:left w:val="single" w:sz="4" w:space="0" w:color="auto"/>
              <w:right w:val="single" w:sz="4" w:space="0" w:color="auto"/>
            </w:tcBorders>
            <w:shd w:val="clear" w:color="auto" w:fill="auto"/>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C95822">
        <w:trPr>
          <w:trHeight w:val="457"/>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lang w:val="en-US"/>
              </w:rPr>
              <w:t xml:space="preserve">000 </w:t>
            </w:r>
            <w:r w:rsidRPr="004F2FE1">
              <w:rPr>
                <w:color w:val="000000"/>
                <w:sz w:val="20"/>
                <w:szCs w:val="20"/>
              </w:rPr>
              <w:t>2 02 35084 14 0000 150</w:t>
            </w:r>
          </w:p>
        </w:tc>
        <w:tc>
          <w:tcPr>
            <w:tcW w:w="9498" w:type="dxa"/>
            <w:tcBorders>
              <w:left w:val="single" w:sz="4" w:space="0" w:color="auto"/>
              <w:right w:val="single" w:sz="4" w:space="0" w:color="auto"/>
            </w:tcBorders>
            <w:shd w:val="clear" w:color="auto" w:fill="auto"/>
          </w:tcPr>
          <w:p w:rsidR="009208F7" w:rsidRPr="004F2FE1" w:rsidRDefault="009208F7" w:rsidP="009A15B2">
            <w:pPr>
              <w:jc w:val="both"/>
              <w:rPr>
                <w:color w:val="000000"/>
                <w:sz w:val="20"/>
                <w:szCs w:val="20"/>
              </w:rPr>
            </w:pPr>
            <w:r w:rsidRPr="004F2FE1">
              <w:rPr>
                <w:color w:val="000000"/>
                <w:sz w:val="20"/>
                <w:szCs w:val="20"/>
              </w:rPr>
              <w:t>Субвенции бюджетам муниципальных округов на осуществление ежемесячной денежной выплаты, назнача</w:t>
            </w:r>
            <w:r w:rsidRPr="004F2FE1">
              <w:rPr>
                <w:color w:val="000000"/>
                <w:sz w:val="20"/>
                <w:szCs w:val="20"/>
              </w:rPr>
              <w:t>е</w:t>
            </w:r>
            <w:r w:rsidRPr="004F2FE1">
              <w:rPr>
                <w:color w:val="000000"/>
                <w:sz w:val="20"/>
                <w:szCs w:val="20"/>
              </w:rPr>
              <w:t xml:space="preserve">мой в случае рождения третьего ребенка или последующих детей до достижения ребенком возраста трех лет </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4 574,87</w:t>
            </w:r>
          </w:p>
        </w:tc>
        <w:tc>
          <w:tcPr>
            <w:tcW w:w="1134" w:type="dxa"/>
            <w:tcBorders>
              <w:left w:val="single" w:sz="4" w:space="0" w:color="auto"/>
              <w:right w:val="single" w:sz="4" w:space="0" w:color="auto"/>
            </w:tcBorders>
            <w:shd w:val="clear" w:color="auto" w:fill="auto"/>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C95822">
        <w:trPr>
          <w:trHeight w:val="430"/>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lang w:val="en-US"/>
              </w:rPr>
            </w:pPr>
            <w:r w:rsidRPr="004F2FE1">
              <w:rPr>
                <w:color w:val="000000"/>
                <w:sz w:val="20"/>
                <w:szCs w:val="20"/>
                <w:lang w:val="en-US"/>
              </w:rPr>
              <w:t xml:space="preserve">000 </w:t>
            </w:r>
            <w:r w:rsidRPr="004F2FE1">
              <w:rPr>
                <w:color w:val="000000"/>
                <w:sz w:val="20"/>
                <w:szCs w:val="20"/>
              </w:rPr>
              <w:t>2 02 35118 00 0000 150</w:t>
            </w:r>
          </w:p>
        </w:tc>
        <w:tc>
          <w:tcPr>
            <w:tcW w:w="9498" w:type="dxa"/>
            <w:tcBorders>
              <w:left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836,65</w:t>
            </w:r>
          </w:p>
        </w:tc>
        <w:tc>
          <w:tcPr>
            <w:tcW w:w="1134" w:type="dxa"/>
            <w:tcBorders>
              <w:left w:val="single" w:sz="4" w:space="0" w:color="auto"/>
              <w:right w:val="single" w:sz="4" w:space="0" w:color="auto"/>
            </w:tcBorders>
          </w:tcPr>
          <w:p w:rsidR="009208F7" w:rsidRPr="004F2FE1" w:rsidRDefault="009208F7" w:rsidP="009A15B2">
            <w:pPr>
              <w:jc w:val="right"/>
              <w:rPr>
                <w:sz w:val="20"/>
                <w:szCs w:val="20"/>
              </w:rPr>
            </w:pPr>
            <w:r w:rsidRPr="004F2FE1">
              <w:rPr>
                <w:sz w:val="20"/>
                <w:szCs w:val="20"/>
              </w:rPr>
              <w:t>911,21</w:t>
            </w:r>
          </w:p>
        </w:tc>
        <w:tc>
          <w:tcPr>
            <w:tcW w:w="1134" w:type="dxa"/>
            <w:tcBorders>
              <w:left w:val="single" w:sz="4" w:space="0" w:color="auto"/>
              <w:right w:val="single" w:sz="4" w:space="0" w:color="auto"/>
            </w:tcBorders>
          </w:tcPr>
          <w:p w:rsidR="009208F7" w:rsidRPr="004F2FE1" w:rsidRDefault="009208F7" w:rsidP="009A15B2">
            <w:pPr>
              <w:jc w:val="right"/>
              <w:rPr>
                <w:sz w:val="20"/>
                <w:szCs w:val="20"/>
              </w:rPr>
            </w:pPr>
            <w:r w:rsidRPr="004F2FE1">
              <w:rPr>
                <w:sz w:val="20"/>
                <w:szCs w:val="20"/>
              </w:rPr>
              <w:t>942,43</w:t>
            </w:r>
          </w:p>
        </w:tc>
      </w:tr>
      <w:tr w:rsidR="009208F7" w:rsidRPr="004F2FE1" w:rsidTr="00C95822">
        <w:trPr>
          <w:trHeight w:val="430"/>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lang w:val="en-US"/>
              </w:rPr>
            </w:pPr>
            <w:r w:rsidRPr="004F2FE1">
              <w:rPr>
                <w:color w:val="000000"/>
                <w:sz w:val="20"/>
                <w:szCs w:val="20"/>
                <w:lang w:val="en-US"/>
              </w:rPr>
              <w:t xml:space="preserve">000 </w:t>
            </w:r>
            <w:r w:rsidRPr="004F2FE1">
              <w:rPr>
                <w:color w:val="000000"/>
                <w:sz w:val="20"/>
                <w:szCs w:val="20"/>
              </w:rPr>
              <w:t>2 02 35118 14 0000 150</w:t>
            </w:r>
          </w:p>
        </w:tc>
        <w:tc>
          <w:tcPr>
            <w:tcW w:w="9498" w:type="dxa"/>
            <w:tcBorders>
              <w:left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Субвенции бюджетам муниципальных округов на осуществление первичного воинского учета органами м</w:t>
            </w:r>
            <w:r w:rsidRPr="004F2FE1">
              <w:rPr>
                <w:color w:val="000000"/>
                <w:sz w:val="20"/>
                <w:szCs w:val="20"/>
              </w:rPr>
              <w:t>е</w:t>
            </w:r>
            <w:r w:rsidRPr="004F2FE1">
              <w:rPr>
                <w:color w:val="000000"/>
                <w:sz w:val="20"/>
                <w:szCs w:val="20"/>
              </w:rPr>
              <w:t>стного самоуправления поселений, муниципальных и городских округов</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836,65</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sz w:val="20"/>
                <w:szCs w:val="20"/>
              </w:rPr>
              <w:t>911,21</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sz w:val="20"/>
                <w:szCs w:val="20"/>
              </w:rPr>
              <w:t>942,43</w:t>
            </w:r>
          </w:p>
        </w:tc>
      </w:tr>
      <w:tr w:rsidR="009208F7" w:rsidRPr="004F2FE1" w:rsidTr="00C95822">
        <w:trPr>
          <w:trHeight w:val="463"/>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lang w:val="en-US"/>
              </w:rPr>
              <w:t xml:space="preserve">000 </w:t>
            </w:r>
            <w:r w:rsidRPr="004F2FE1">
              <w:rPr>
                <w:color w:val="000000"/>
                <w:sz w:val="20"/>
                <w:szCs w:val="20"/>
              </w:rPr>
              <w:t>2 02 35120 00 0000 150</w:t>
            </w:r>
          </w:p>
        </w:tc>
        <w:tc>
          <w:tcPr>
            <w:tcW w:w="9498" w:type="dxa"/>
            <w:tcBorders>
              <w:left w:val="single" w:sz="4" w:space="0" w:color="auto"/>
              <w:right w:val="single" w:sz="4" w:space="0" w:color="auto"/>
            </w:tcBorders>
            <w:shd w:val="clear" w:color="auto" w:fill="auto"/>
          </w:tcPr>
          <w:p w:rsidR="009208F7" w:rsidRPr="004F2FE1" w:rsidRDefault="009208F7" w:rsidP="009A15B2">
            <w:pPr>
              <w:jc w:val="both"/>
              <w:rPr>
                <w:color w:val="000000"/>
                <w:sz w:val="20"/>
                <w:szCs w:val="20"/>
              </w:rPr>
            </w:pPr>
            <w:r w:rsidRPr="004F2FE1">
              <w:rPr>
                <w:color w:val="000000"/>
                <w:sz w:val="20"/>
                <w:szCs w:val="2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13,46</w:t>
            </w:r>
          </w:p>
        </w:tc>
        <w:tc>
          <w:tcPr>
            <w:tcW w:w="1134" w:type="dxa"/>
            <w:tcBorders>
              <w:left w:val="single" w:sz="4" w:space="0" w:color="auto"/>
              <w:right w:val="single" w:sz="4" w:space="0" w:color="auto"/>
            </w:tcBorders>
            <w:shd w:val="clear" w:color="auto" w:fill="auto"/>
          </w:tcPr>
          <w:p w:rsidR="009208F7" w:rsidRPr="004F2FE1" w:rsidRDefault="009208F7" w:rsidP="009A15B2">
            <w:pPr>
              <w:jc w:val="right"/>
              <w:rPr>
                <w:color w:val="000000"/>
                <w:sz w:val="20"/>
                <w:szCs w:val="20"/>
              </w:rPr>
            </w:pPr>
            <w:r w:rsidRPr="004F2FE1">
              <w:rPr>
                <w:color w:val="000000"/>
                <w:sz w:val="20"/>
                <w:szCs w:val="20"/>
              </w:rPr>
              <w:t>100,13</w:t>
            </w:r>
          </w:p>
        </w:tc>
        <w:tc>
          <w:tcPr>
            <w:tcW w:w="1134" w:type="dxa"/>
            <w:tcBorders>
              <w:left w:val="single" w:sz="4" w:space="0" w:color="auto"/>
              <w:right w:val="single" w:sz="4" w:space="0" w:color="auto"/>
            </w:tcBorders>
          </w:tcPr>
          <w:p w:rsidR="009208F7" w:rsidRPr="004F2FE1" w:rsidRDefault="009208F7" w:rsidP="009A15B2">
            <w:pPr>
              <w:jc w:val="right"/>
              <w:rPr>
                <w:sz w:val="20"/>
                <w:szCs w:val="20"/>
              </w:rPr>
            </w:pPr>
            <w:r w:rsidRPr="004F2FE1">
              <w:rPr>
                <w:sz w:val="20"/>
                <w:szCs w:val="20"/>
              </w:rPr>
              <w:t>12,89</w:t>
            </w:r>
          </w:p>
        </w:tc>
      </w:tr>
      <w:tr w:rsidR="009208F7" w:rsidRPr="004F2FE1" w:rsidTr="00C95822">
        <w:trPr>
          <w:trHeight w:val="413"/>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both"/>
              <w:rPr>
                <w:bCs/>
                <w:color w:val="000000"/>
                <w:sz w:val="20"/>
                <w:szCs w:val="20"/>
              </w:rPr>
            </w:pPr>
            <w:r w:rsidRPr="004F2FE1">
              <w:rPr>
                <w:color w:val="000000"/>
                <w:sz w:val="20"/>
                <w:szCs w:val="20"/>
                <w:lang w:val="en-US"/>
              </w:rPr>
              <w:t xml:space="preserve">000 </w:t>
            </w:r>
            <w:r w:rsidRPr="004F2FE1">
              <w:rPr>
                <w:color w:val="000000"/>
                <w:sz w:val="20"/>
                <w:szCs w:val="20"/>
              </w:rPr>
              <w:t>2 02 35120 14 0000 150</w:t>
            </w:r>
          </w:p>
        </w:tc>
        <w:tc>
          <w:tcPr>
            <w:tcW w:w="9498" w:type="dxa"/>
            <w:tcBorders>
              <w:left w:val="single" w:sz="4" w:space="0" w:color="auto"/>
              <w:right w:val="single" w:sz="4" w:space="0" w:color="auto"/>
            </w:tcBorders>
            <w:shd w:val="clear" w:color="auto" w:fill="auto"/>
          </w:tcPr>
          <w:p w:rsidR="009208F7" w:rsidRPr="004F2FE1" w:rsidRDefault="009208F7" w:rsidP="009A15B2">
            <w:pPr>
              <w:jc w:val="both"/>
              <w:rPr>
                <w:color w:val="000000"/>
                <w:sz w:val="20"/>
                <w:szCs w:val="20"/>
              </w:rPr>
            </w:pPr>
            <w:r w:rsidRPr="004F2FE1">
              <w:rPr>
                <w:color w:val="000000"/>
                <w:sz w:val="20"/>
                <w:szCs w:val="20"/>
              </w:rPr>
              <w:t xml:space="preserve">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13,46</w:t>
            </w:r>
          </w:p>
        </w:tc>
        <w:tc>
          <w:tcPr>
            <w:tcW w:w="1134" w:type="dxa"/>
            <w:tcBorders>
              <w:left w:val="single" w:sz="4" w:space="0" w:color="auto"/>
              <w:right w:val="single" w:sz="4" w:space="0" w:color="auto"/>
            </w:tcBorders>
            <w:shd w:val="clear" w:color="auto" w:fill="auto"/>
          </w:tcPr>
          <w:p w:rsidR="009208F7" w:rsidRPr="004F2FE1" w:rsidRDefault="009208F7" w:rsidP="009A15B2">
            <w:pPr>
              <w:jc w:val="right"/>
              <w:rPr>
                <w:color w:val="000000"/>
                <w:sz w:val="20"/>
                <w:szCs w:val="20"/>
              </w:rPr>
            </w:pPr>
            <w:r w:rsidRPr="004F2FE1">
              <w:rPr>
                <w:color w:val="000000"/>
                <w:sz w:val="20"/>
                <w:szCs w:val="20"/>
              </w:rPr>
              <w:t>100,13</w:t>
            </w:r>
          </w:p>
        </w:tc>
        <w:tc>
          <w:tcPr>
            <w:tcW w:w="1134" w:type="dxa"/>
            <w:tcBorders>
              <w:left w:val="single" w:sz="4" w:space="0" w:color="auto"/>
              <w:right w:val="single" w:sz="4" w:space="0" w:color="auto"/>
            </w:tcBorders>
          </w:tcPr>
          <w:p w:rsidR="009208F7" w:rsidRPr="004F2FE1" w:rsidRDefault="009208F7" w:rsidP="009A15B2">
            <w:pPr>
              <w:jc w:val="right"/>
              <w:rPr>
                <w:sz w:val="20"/>
                <w:szCs w:val="20"/>
              </w:rPr>
            </w:pPr>
            <w:r w:rsidRPr="004F2FE1">
              <w:rPr>
                <w:sz w:val="20"/>
                <w:szCs w:val="20"/>
              </w:rPr>
              <w:t>12,89</w:t>
            </w:r>
          </w:p>
        </w:tc>
      </w:tr>
      <w:tr w:rsidR="009208F7" w:rsidRPr="004F2FE1" w:rsidTr="00C95822">
        <w:trPr>
          <w:trHeight w:val="647"/>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both"/>
              <w:rPr>
                <w:color w:val="000000"/>
                <w:sz w:val="20"/>
                <w:szCs w:val="20"/>
                <w:lang w:val="en-US"/>
              </w:rPr>
            </w:pPr>
            <w:r w:rsidRPr="004F2FE1">
              <w:rPr>
                <w:color w:val="000000"/>
                <w:sz w:val="20"/>
                <w:szCs w:val="20"/>
                <w:lang w:val="en-US"/>
              </w:rPr>
              <w:t xml:space="preserve">000 </w:t>
            </w:r>
            <w:r w:rsidRPr="004F2FE1">
              <w:rPr>
                <w:color w:val="000000"/>
                <w:sz w:val="20"/>
                <w:szCs w:val="20"/>
              </w:rPr>
              <w:t>2 02 35179 00 0000 150</w:t>
            </w:r>
          </w:p>
        </w:tc>
        <w:tc>
          <w:tcPr>
            <w:tcW w:w="9498" w:type="dxa"/>
            <w:tcBorders>
              <w:left w:val="single" w:sz="4" w:space="0" w:color="auto"/>
              <w:right w:val="single" w:sz="4" w:space="0" w:color="auto"/>
            </w:tcBorders>
            <w:shd w:val="clear" w:color="auto" w:fill="auto"/>
          </w:tcPr>
          <w:p w:rsidR="009208F7" w:rsidRPr="004F2FE1" w:rsidRDefault="009208F7" w:rsidP="009A15B2">
            <w:pPr>
              <w:jc w:val="both"/>
              <w:rPr>
                <w:color w:val="000000"/>
                <w:sz w:val="20"/>
                <w:szCs w:val="20"/>
              </w:rPr>
            </w:pPr>
            <w:r w:rsidRPr="004F2FE1">
              <w:rPr>
                <w:color w:val="000000"/>
                <w:sz w:val="20"/>
                <w:szCs w:val="20"/>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w:t>
            </w:r>
            <w:r w:rsidRPr="004F2FE1">
              <w:rPr>
                <w:color w:val="000000"/>
                <w:sz w:val="20"/>
                <w:szCs w:val="20"/>
              </w:rPr>
              <w:t>и</w:t>
            </w:r>
            <w:r w:rsidRPr="004F2FE1">
              <w:rPr>
                <w:color w:val="000000"/>
                <w:sz w:val="20"/>
                <w:szCs w:val="20"/>
              </w:rPr>
              <w:t>зациях</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2 618,74</w:t>
            </w:r>
          </w:p>
        </w:tc>
        <w:tc>
          <w:tcPr>
            <w:tcW w:w="1134" w:type="dxa"/>
            <w:tcBorders>
              <w:left w:val="single" w:sz="4" w:space="0" w:color="auto"/>
              <w:right w:val="single" w:sz="4" w:space="0" w:color="auto"/>
            </w:tcBorders>
            <w:shd w:val="clear" w:color="auto" w:fill="auto"/>
          </w:tcPr>
          <w:p w:rsidR="009208F7" w:rsidRPr="004F2FE1" w:rsidRDefault="009208F7" w:rsidP="009A15B2">
            <w:pPr>
              <w:jc w:val="right"/>
              <w:rPr>
                <w:color w:val="000000"/>
                <w:sz w:val="20"/>
                <w:szCs w:val="20"/>
              </w:rPr>
            </w:pPr>
            <w:r w:rsidRPr="004F2FE1">
              <w:rPr>
                <w:color w:val="000000"/>
                <w:sz w:val="20"/>
                <w:szCs w:val="20"/>
              </w:rPr>
              <w:t>2 658,48</w:t>
            </w:r>
          </w:p>
        </w:tc>
        <w:tc>
          <w:tcPr>
            <w:tcW w:w="1134" w:type="dxa"/>
            <w:tcBorders>
              <w:left w:val="single" w:sz="4" w:space="0" w:color="auto"/>
              <w:right w:val="single" w:sz="4" w:space="0" w:color="auto"/>
            </w:tcBorders>
          </w:tcPr>
          <w:p w:rsidR="009208F7" w:rsidRPr="004F2FE1" w:rsidRDefault="009208F7" w:rsidP="009A15B2">
            <w:pPr>
              <w:jc w:val="right"/>
              <w:rPr>
                <w:sz w:val="20"/>
                <w:szCs w:val="20"/>
              </w:rPr>
            </w:pPr>
            <w:r w:rsidRPr="004F2FE1">
              <w:rPr>
                <w:sz w:val="20"/>
                <w:szCs w:val="20"/>
              </w:rPr>
              <w:t>2 705,79</w:t>
            </w:r>
          </w:p>
        </w:tc>
      </w:tr>
      <w:tr w:rsidR="009208F7" w:rsidRPr="004F2FE1" w:rsidTr="00C95822">
        <w:trPr>
          <w:trHeight w:val="581"/>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lang w:val="en-US"/>
              </w:rPr>
              <w:lastRenderedPageBreak/>
              <w:t xml:space="preserve">000 </w:t>
            </w:r>
            <w:r w:rsidRPr="004F2FE1">
              <w:rPr>
                <w:color w:val="000000"/>
                <w:sz w:val="20"/>
                <w:szCs w:val="20"/>
              </w:rPr>
              <w:t>2 02 35179 14 0000 150</w:t>
            </w:r>
          </w:p>
        </w:tc>
        <w:tc>
          <w:tcPr>
            <w:tcW w:w="9498" w:type="dxa"/>
            <w:tcBorders>
              <w:left w:val="single" w:sz="4" w:space="0" w:color="auto"/>
              <w:right w:val="single" w:sz="4" w:space="0" w:color="auto"/>
            </w:tcBorders>
            <w:shd w:val="clear" w:color="auto" w:fill="auto"/>
          </w:tcPr>
          <w:p w:rsidR="009208F7" w:rsidRPr="004F2FE1" w:rsidRDefault="009208F7" w:rsidP="009A15B2">
            <w:pPr>
              <w:jc w:val="both"/>
              <w:rPr>
                <w:color w:val="000000"/>
                <w:sz w:val="20"/>
                <w:szCs w:val="20"/>
              </w:rPr>
            </w:pPr>
            <w:r w:rsidRPr="004F2FE1">
              <w:rPr>
                <w:color w:val="000000"/>
                <w:sz w:val="20"/>
                <w:szCs w:val="20"/>
              </w:rPr>
              <w:t>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w:t>
            </w:r>
            <w:r w:rsidRPr="004F2FE1">
              <w:rPr>
                <w:color w:val="000000"/>
                <w:sz w:val="20"/>
                <w:szCs w:val="20"/>
              </w:rPr>
              <w:t>е</w:t>
            </w:r>
            <w:r w:rsidRPr="004F2FE1">
              <w:rPr>
                <w:color w:val="000000"/>
                <w:sz w:val="20"/>
                <w:szCs w:val="20"/>
              </w:rPr>
              <w:t>образовательных организациях</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2 618,74</w:t>
            </w:r>
          </w:p>
        </w:tc>
        <w:tc>
          <w:tcPr>
            <w:tcW w:w="1134" w:type="dxa"/>
            <w:tcBorders>
              <w:left w:val="single" w:sz="4" w:space="0" w:color="auto"/>
              <w:right w:val="single" w:sz="4" w:space="0" w:color="auto"/>
            </w:tcBorders>
            <w:shd w:val="clear" w:color="auto" w:fill="auto"/>
          </w:tcPr>
          <w:p w:rsidR="009208F7" w:rsidRPr="004F2FE1" w:rsidRDefault="009208F7" w:rsidP="009A15B2">
            <w:pPr>
              <w:jc w:val="right"/>
              <w:rPr>
                <w:color w:val="000000"/>
                <w:sz w:val="20"/>
                <w:szCs w:val="20"/>
              </w:rPr>
            </w:pPr>
            <w:r w:rsidRPr="004F2FE1">
              <w:rPr>
                <w:color w:val="000000"/>
                <w:sz w:val="20"/>
                <w:szCs w:val="20"/>
              </w:rPr>
              <w:t>2 658,48</w:t>
            </w:r>
          </w:p>
        </w:tc>
        <w:tc>
          <w:tcPr>
            <w:tcW w:w="1134" w:type="dxa"/>
            <w:tcBorders>
              <w:left w:val="single" w:sz="4" w:space="0" w:color="auto"/>
              <w:right w:val="single" w:sz="4" w:space="0" w:color="auto"/>
            </w:tcBorders>
          </w:tcPr>
          <w:p w:rsidR="009208F7" w:rsidRPr="004F2FE1" w:rsidRDefault="009208F7" w:rsidP="009A15B2">
            <w:pPr>
              <w:jc w:val="right"/>
              <w:rPr>
                <w:sz w:val="20"/>
                <w:szCs w:val="20"/>
              </w:rPr>
            </w:pPr>
            <w:r w:rsidRPr="004F2FE1">
              <w:rPr>
                <w:sz w:val="20"/>
                <w:szCs w:val="20"/>
              </w:rPr>
              <w:t>2 705,79</w:t>
            </w:r>
          </w:p>
        </w:tc>
      </w:tr>
      <w:tr w:rsidR="009208F7" w:rsidRPr="004F2FE1" w:rsidTr="00C95822">
        <w:trPr>
          <w:trHeight w:val="49"/>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both"/>
              <w:rPr>
                <w:bCs/>
                <w:color w:val="000000"/>
                <w:sz w:val="20"/>
                <w:szCs w:val="20"/>
              </w:rPr>
            </w:pPr>
            <w:r w:rsidRPr="004F2FE1">
              <w:rPr>
                <w:color w:val="000000"/>
                <w:sz w:val="20"/>
                <w:szCs w:val="20"/>
                <w:lang w:val="en-US"/>
              </w:rPr>
              <w:t xml:space="preserve">000 </w:t>
            </w:r>
            <w:r w:rsidRPr="004F2FE1">
              <w:rPr>
                <w:color w:val="000000"/>
                <w:sz w:val="20"/>
                <w:szCs w:val="20"/>
              </w:rPr>
              <w:t>2 02 35220 00 0000 150</w:t>
            </w:r>
          </w:p>
        </w:tc>
        <w:tc>
          <w:tcPr>
            <w:tcW w:w="9498" w:type="dxa"/>
            <w:tcBorders>
              <w:left w:val="single" w:sz="4" w:space="0" w:color="auto"/>
              <w:right w:val="single" w:sz="4" w:space="0" w:color="auto"/>
            </w:tcBorders>
            <w:shd w:val="clear" w:color="auto" w:fill="auto"/>
          </w:tcPr>
          <w:p w:rsidR="009208F7" w:rsidRPr="004F2FE1" w:rsidRDefault="009208F7" w:rsidP="009A15B2">
            <w:pPr>
              <w:jc w:val="both"/>
              <w:rPr>
                <w:color w:val="000000"/>
                <w:sz w:val="20"/>
                <w:szCs w:val="20"/>
              </w:rPr>
            </w:pPr>
            <w:r w:rsidRPr="004F2FE1">
              <w:rPr>
                <w:color w:val="000000"/>
                <w:sz w:val="20"/>
                <w:szCs w:val="20"/>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1 939,66</w:t>
            </w:r>
          </w:p>
        </w:tc>
        <w:tc>
          <w:tcPr>
            <w:tcW w:w="1134" w:type="dxa"/>
            <w:tcBorders>
              <w:left w:val="single" w:sz="4" w:space="0" w:color="auto"/>
              <w:right w:val="single" w:sz="4" w:space="0" w:color="auto"/>
            </w:tcBorders>
            <w:shd w:val="clear" w:color="auto" w:fill="auto"/>
          </w:tcPr>
          <w:p w:rsidR="009208F7" w:rsidRPr="004F2FE1" w:rsidRDefault="009208F7" w:rsidP="009A15B2">
            <w:pPr>
              <w:jc w:val="right"/>
              <w:rPr>
                <w:color w:val="000000"/>
                <w:sz w:val="20"/>
                <w:szCs w:val="20"/>
              </w:rPr>
            </w:pPr>
            <w:r w:rsidRPr="004F2FE1">
              <w:rPr>
                <w:color w:val="000000"/>
                <w:sz w:val="20"/>
                <w:szCs w:val="20"/>
              </w:rPr>
              <w:t>1 998,57</w:t>
            </w:r>
          </w:p>
        </w:tc>
        <w:tc>
          <w:tcPr>
            <w:tcW w:w="1134" w:type="dxa"/>
            <w:tcBorders>
              <w:left w:val="single" w:sz="4" w:space="0" w:color="auto"/>
              <w:right w:val="single" w:sz="4" w:space="0" w:color="auto"/>
            </w:tcBorders>
          </w:tcPr>
          <w:p w:rsidR="009208F7" w:rsidRPr="004F2FE1" w:rsidRDefault="009208F7" w:rsidP="009A15B2">
            <w:pPr>
              <w:jc w:val="right"/>
              <w:rPr>
                <w:sz w:val="20"/>
                <w:szCs w:val="20"/>
              </w:rPr>
            </w:pPr>
            <w:r w:rsidRPr="004F2FE1">
              <w:rPr>
                <w:sz w:val="20"/>
                <w:szCs w:val="20"/>
              </w:rPr>
              <w:t>2 078,32</w:t>
            </w:r>
          </w:p>
        </w:tc>
      </w:tr>
      <w:tr w:rsidR="009208F7" w:rsidRPr="004F2FE1" w:rsidTr="00C95822">
        <w:trPr>
          <w:trHeight w:val="697"/>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bCs/>
                <w:color w:val="000000"/>
                <w:sz w:val="20"/>
                <w:szCs w:val="20"/>
              </w:rPr>
            </w:pPr>
            <w:r w:rsidRPr="004F2FE1">
              <w:rPr>
                <w:color w:val="000000"/>
                <w:sz w:val="20"/>
                <w:szCs w:val="20"/>
                <w:lang w:val="en-US"/>
              </w:rPr>
              <w:t xml:space="preserve">000 </w:t>
            </w:r>
            <w:r w:rsidRPr="004F2FE1">
              <w:rPr>
                <w:color w:val="000000"/>
                <w:sz w:val="20"/>
                <w:szCs w:val="20"/>
              </w:rPr>
              <w:t>2 02 35220 14 0000 150</w:t>
            </w:r>
          </w:p>
        </w:tc>
        <w:tc>
          <w:tcPr>
            <w:tcW w:w="9498" w:type="dxa"/>
            <w:tcBorders>
              <w:left w:val="single" w:sz="4" w:space="0" w:color="auto"/>
              <w:right w:val="single" w:sz="4" w:space="0" w:color="auto"/>
            </w:tcBorders>
            <w:shd w:val="clear" w:color="auto" w:fill="auto"/>
          </w:tcPr>
          <w:p w:rsidR="009208F7" w:rsidRPr="004F2FE1" w:rsidRDefault="009208F7" w:rsidP="009A15B2">
            <w:pPr>
              <w:jc w:val="both"/>
              <w:rPr>
                <w:color w:val="000000"/>
                <w:sz w:val="20"/>
                <w:szCs w:val="20"/>
              </w:rPr>
            </w:pPr>
            <w:r w:rsidRPr="004F2FE1">
              <w:rPr>
                <w:color w:val="000000"/>
                <w:sz w:val="20"/>
                <w:szCs w:val="20"/>
              </w:rPr>
              <w:t>Субвенции бюджетам муниципальных округов   на осуществление переданного полномочия Российской Ф</w:t>
            </w:r>
            <w:r w:rsidRPr="004F2FE1">
              <w:rPr>
                <w:color w:val="000000"/>
                <w:sz w:val="20"/>
                <w:szCs w:val="20"/>
              </w:rPr>
              <w:t>е</w:t>
            </w:r>
            <w:r w:rsidRPr="004F2FE1">
              <w:rPr>
                <w:color w:val="000000"/>
                <w:sz w:val="20"/>
                <w:szCs w:val="20"/>
              </w:rPr>
              <w:t>дерации по осуществлению ежегодной денежной выплаты лицам, награжденным нагрудным знаком «Поче</w:t>
            </w:r>
            <w:r w:rsidRPr="004F2FE1">
              <w:rPr>
                <w:color w:val="000000"/>
                <w:sz w:val="20"/>
                <w:szCs w:val="20"/>
              </w:rPr>
              <w:t>т</w:t>
            </w:r>
            <w:r w:rsidRPr="004F2FE1">
              <w:rPr>
                <w:color w:val="000000"/>
                <w:sz w:val="20"/>
                <w:szCs w:val="20"/>
              </w:rPr>
              <w:t>ный донор России»</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1 939,66</w:t>
            </w:r>
          </w:p>
        </w:tc>
        <w:tc>
          <w:tcPr>
            <w:tcW w:w="1134" w:type="dxa"/>
            <w:tcBorders>
              <w:left w:val="single" w:sz="4" w:space="0" w:color="auto"/>
              <w:right w:val="single" w:sz="4" w:space="0" w:color="auto"/>
            </w:tcBorders>
            <w:shd w:val="clear" w:color="auto" w:fill="auto"/>
          </w:tcPr>
          <w:p w:rsidR="009208F7" w:rsidRPr="004F2FE1" w:rsidRDefault="009208F7" w:rsidP="009A15B2">
            <w:pPr>
              <w:jc w:val="right"/>
              <w:rPr>
                <w:color w:val="000000"/>
                <w:sz w:val="20"/>
                <w:szCs w:val="20"/>
              </w:rPr>
            </w:pPr>
            <w:r w:rsidRPr="004F2FE1">
              <w:rPr>
                <w:color w:val="000000"/>
                <w:sz w:val="20"/>
                <w:szCs w:val="20"/>
              </w:rPr>
              <w:t>1 998,57</w:t>
            </w:r>
          </w:p>
        </w:tc>
        <w:tc>
          <w:tcPr>
            <w:tcW w:w="1134" w:type="dxa"/>
            <w:tcBorders>
              <w:left w:val="single" w:sz="4" w:space="0" w:color="auto"/>
              <w:right w:val="single" w:sz="4" w:space="0" w:color="auto"/>
            </w:tcBorders>
          </w:tcPr>
          <w:p w:rsidR="009208F7" w:rsidRPr="004F2FE1" w:rsidRDefault="009208F7" w:rsidP="009A15B2">
            <w:pPr>
              <w:jc w:val="right"/>
              <w:rPr>
                <w:sz w:val="20"/>
                <w:szCs w:val="20"/>
              </w:rPr>
            </w:pPr>
            <w:r w:rsidRPr="004F2FE1">
              <w:rPr>
                <w:sz w:val="20"/>
                <w:szCs w:val="20"/>
              </w:rPr>
              <w:t>2 078,32</w:t>
            </w:r>
          </w:p>
        </w:tc>
      </w:tr>
      <w:tr w:rsidR="009208F7" w:rsidRPr="004F2FE1" w:rsidTr="00C95822">
        <w:trPr>
          <w:trHeight w:val="254"/>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bCs/>
                <w:color w:val="000000"/>
                <w:sz w:val="20"/>
                <w:szCs w:val="20"/>
              </w:rPr>
            </w:pPr>
            <w:r w:rsidRPr="004F2FE1">
              <w:rPr>
                <w:color w:val="000000"/>
                <w:sz w:val="20"/>
                <w:szCs w:val="20"/>
                <w:lang w:val="en-US"/>
              </w:rPr>
              <w:t xml:space="preserve">00 </w:t>
            </w:r>
            <w:r w:rsidRPr="004F2FE1">
              <w:rPr>
                <w:color w:val="000000"/>
                <w:sz w:val="20"/>
                <w:szCs w:val="20"/>
              </w:rPr>
              <w:t>2 02 35250 00 0000 150</w:t>
            </w:r>
          </w:p>
        </w:tc>
        <w:tc>
          <w:tcPr>
            <w:tcW w:w="9498" w:type="dxa"/>
            <w:tcBorders>
              <w:left w:val="single" w:sz="4" w:space="0" w:color="auto"/>
              <w:right w:val="single" w:sz="4" w:space="0" w:color="auto"/>
            </w:tcBorders>
            <w:shd w:val="clear" w:color="auto" w:fill="auto"/>
          </w:tcPr>
          <w:p w:rsidR="009208F7" w:rsidRPr="004F2FE1" w:rsidRDefault="009208F7" w:rsidP="009A15B2">
            <w:pPr>
              <w:jc w:val="both"/>
              <w:rPr>
                <w:color w:val="000000"/>
                <w:sz w:val="20"/>
                <w:szCs w:val="20"/>
              </w:rPr>
            </w:pPr>
            <w:r w:rsidRPr="004F2FE1">
              <w:rPr>
                <w:color w:val="000000"/>
                <w:sz w:val="20"/>
                <w:szCs w:val="20"/>
              </w:rPr>
              <w:t>Субвенции бюджетам на оплату жилищно-коммунальных услуг отдельным категориям граждан</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15 674,07</w:t>
            </w:r>
          </w:p>
        </w:tc>
        <w:tc>
          <w:tcPr>
            <w:tcW w:w="1134" w:type="dxa"/>
            <w:tcBorders>
              <w:left w:val="single" w:sz="4" w:space="0" w:color="auto"/>
              <w:right w:val="single" w:sz="4" w:space="0" w:color="auto"/>
            </w:tcBorders>
            <w:shd w:val="clear" w:color="auto" w:fill="auto"/>
          </w:tcPr>
          <w:p w:rsidR="009208F7" w:rsidRPr="004F2FE1" w:rsidRDefault="009208F7" w:rsidP="009A15B2">
            <w:pPr>
              <w:jc w:val="right"/>
              <w:rPr>
                <w:sz w:val="20"/>
                <w:szCs w:val="20"/>
              </w:rPr>
            </w:pPr>
            <w:r w:rsidRPr="004F2FE1">
              <w:rPr>
                <w:sz w:val="20"/>
                <w:szCs w:val="20"/>
              </w:rPr>
              <w:t>15 426,70</w:t>
            </w:r>
          </w:p>
        </w:tc>
        <w:tc>
          <w:tcPr>
            <w:tcW w:w="1134" w:type="dxa"/>
            <w:tcBorders>
              <w:left w:val="single" w:sz="4" w:space="0" w:color="auto"/>
              <w:right w:val="single" w:sz="4" w:space="0" w:color="auto"/>
            </w:tcBorders>
          </w:tcPr>
          <w:p w:rsidR="009208F7" w:rsidRPr="004F2FE1" w:rsidRDefault="009208F7" w:rsidP="009A15B2">
            <w:pPr>
              <w:jc w:val="right"/>
              <w:rPr>
                <w:sz w:val="20"/>
                <w:szCs w:val="20"/>
              </w:rPr>
            </w:pPr>
            <w:r w:rsidRPr="004F2FE1">
              <w:rPr>
                <w:sz w:val="20"/>
                <w:szCs w:val="20"/>
              </w:rPr>
              <w:t>15 426,70</w:t>
            </w:r>
          </w:p>
        </w:tc>
      </w:tr>
      <w:tr w:rsidR="009208F7" w:rsidRPr="004F2FE1" w:rsidTr="00C95822">
        <w:trPr>
          <w:trHeight w:val="427"/>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lang w:val="en-US"/>
              </w:rPr>
              <w:t xml:space="preserve">000 </w:t>
            </w:r>
            <w:r w:rsidRPr="004F2FE1">
              <w:rPr>
                <w:color w:val="000000"/>
                <w:sz w:val="20"/>
                <w:szCs w:val="20"/>
              </w:rPr>
              <w:t>2 02 35250 14 0000 150</w:t>
            </w:r>
          </w:p>
        </w:tc>
        <w:tc>
          <w:tcPr>
            <w:tcW w:w="9498" w:type="dxa"/>
            <w:tcBorders>
              <w:left w:val="single" w:sz="4" w:space="0" w:color="auto"/>
              <w:right w:val="single" w:sz="4" w:space="0" w:color="auto"/>
            </w:tcBorders>
            <w:shd w:val="clear" w:color="auto" w:fill="auto"/>
          </w:tcPr>
          <w:p w:rsidR="009208F7" w:rsidRPr="004F2FE1" w:rsidRDefault="009208F7" w:rsidP="009A15B2">
            <w:pPr>
              <w:jc w:val="both"/>
              <w:rPr>
                <w:color w:val="000000"/>
                <w:sz w:val="20"/>
                <w:szCs w:val="20"/>
              </w:rPr>
            </w:pPr>
            <w:r w:rsidRPr="004F2FE1">
              <w:rPr>
                <w:color w:val="000000"/>
                <w:sz w:val="20"/>
                <w:szCs w:val="20"/>
              </w:rPr>
              <w:t>Субвенции бюджетам муниципальных округов на оплату жилищно-коммунальных услуг отдельным катег</w:t>
            </w:r>
            <w:r w:rsidRPr="004F2FE1">
              <w:rPr>
                <w:color w:val="000000"/>
                <w:sz w:val="20"/>
                <w:szCs w:val="20"/>
              </w:rPr>
              <w:t>о</w:t>
            </w:r>
            <w:r w:rsidRPr="004F2FE1">
              <w:rPr>
                <w:color w:val="000000"/>
                <w:sz w:val="20"/>
                <w:szCs w:val="20"/>
              </w:rPr>
              <w:t xml:space="preserve">риям граждан </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15 674,07</w:t>
            </w:r>
          </w:p>
        </w:tc>
        <w:tc>
          <w:tcPr>
            <w:tcW w:w="1134" w:type="dxa"/>
            <w:tcBorders>
              <w:left w:val="single" w:sz="4" w:space="0" w:color="auto"/>
              <w:right w:val="single" w:sz="4" w:space="0" w:color="auto"/>
            </w:tcBorders>
            <w:shd w:val="clear" w:color="auto" w:fill="auto"/>
          </w:tcPr>
          <w:p w:rsidR="009208F7" w:rsidRPr="004F2FE1" w:rsidRDefault="009208F7" w:rsidP="009A15B2">
            <w:pPr>
              <w:jc w:val="right"/>
              <w:rPr>
                <w:sz w:val="20"/>
                <w:szCs w:val="20"/>
              </w:rPr>
            </w:pPr>
            <w:r w:rsidRPr="004F2FE1">
              <w:rPr>
                <w:sz w:val="20"/>
                <w:szCs w:val="20"/>
              </w:rPr>
              <w:t>15 426,70</w:t>
            </w:r>
          </w:p>
        </w:tc>
        <w:tc>
          <w:tcPr>
            <w:tcW w:w="1134" w:type="dxa"/>
            <w:tcBorders>
              <w:left w:val="single" w:sz="4" w:space="0" w:color="auto"/>
              <w:right w:val="single" w:sz="4" w:space="0" w:color="auto"/>
            </w:tcBorders>
          </w:tcPr>
          <w:p w:rsidR="009208F7" w:rsidRPr="004F2FE1" w:rsidRDefault="009208F7" w:rsidP="009A15B2">
            <w:pPr>
              <w:jc w:val="right"/>
              <w:rPr>
                <w:sz w:val="20"/>
                <w:szCs w:val="20"/>
              </w:rPr>
            </w:pPr>
            <w:r w:rsidRPr="004F2FE1">
              <w:rPr>
                <w:sz w:val="20"/>
                <w:szCs w:val="20"/>
              </w:rPr>
              <w:t>15 426,70</w:t>
            </w:r>
          </w:p>
        </w:tc>
      </w:tr>
      <w:tr w:rsidR="009208F7" w:rsidRPr="004F2FE1" w:rsidTr="00C95822">
        <w:trPr>
          <w:trHeight w:val="49"/>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lang w:val="en-US"/>
              </w:rPr>
            </w:pPr>
            <w:r w:rsidRPr="004F2FE1">
              <w:rPr>
                <w:color w:val="000000"/>
                <w:sz w:val="20"/>
                <w:szCs w:val="20"/>
                <w:lang w:val="en-US"/>
              </w:rPr>
              <w:t xml:space="preserve">000 </w:t>
            </w:r>
            <w:r w:rsidRPr="004F2FE1">
              <w:rPr>
                <w:color w:val="000000"/>
                <w:sz w:val="20"/>
                <w:szCs w:val="20"/>
              </w:rPr>
              <w:t>2 02 35303 00 0000 150</w:t>
            </w:r>
          </w:p>
        </w:tc>
        <w:tc>
          <w:tcPr>
            <w:tcW w:w="9498" w:type="dxa"/>
            <w:tcBorders>
              <w:left w:val="single" w:sz="4" w:space="0" w:color="auto"/>
              <w:right w:val="single" w:sz="4" w:space="0" w:color="auto"/>
            </w:tcBorders>
            <w:shd w:val="clear" w:color="auto" w:fill="auto"/>
          </w:tcPr>
          <w:p w:rsidR="009208F7" w:rsidRPr="004F2FE1" w:rsidRDefault="009208F7" w:rsidP="009A15B2">
            <w:pPr>
              <w:jc w:val="both"/>
              <w:rPr>
                <w:color w:val="000000"/>
                <w:sz w:val="20"/>
                <w:szCs w:val="20"/>
              </w:rPr>
            </w:pPr>
            <w:r w:rsidRPr="004F2FE1">
              <w:rPr>
                <w:color w:val="000000"/>
                <w:sz w:val="20"/>
                <w:szCs w:val="20"/>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w:t>
            </w:r>
            <w:r w:rsidRPr="004F2FE1">
              <w:rPr>
                <w:color w:val="000000"/>
                <w:sz w:val="20"/>
                <w:szCs w:val="20"/>
              </w:rPr>
              <w:t>и</w:t>
            </w:r>
            <w:r w:rsidRPr="004F2FE1">
              <w:rPr>
                <w:color w:val="000000"/>
                <w:sz w:val="20"/>
                <w:szCs w:val="20"/>
              </w:rPr>
              <w:t>заций, реализующих образовательные программы начального общего образования, образовательные пр</w:t>
            </w:r>
            <w:r w:rsidRPr="004F2FE1">
              <w:rPr>
                <w:color w:val="000000"/>
                <w:sz w:val="20"/>
                <w:szCs w:val="20"/>
              </w:rPr>
              <w:t>о</w:t>
            </w:r>
            <w:r w:rsidRPr="004F2FE1">
              <w:rPr>
                <w:color w:val="000000"/>
                <w:sz w:val="20"/>
                <w:szCs w:val="20"/>
              </w:rPr>
              <w:t>граммы основного общего образования, образовательные программы среднего общего образования</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31 236,67</w:t>
            </w:r>
          </w:p>
        </w:tc>
        <w:tc>
          <w:tcPr>
            <w:tcW w:w="1134" w:type="dxa"/>
            <w:tcBorders>
              <w:left w:val="single" w:sz="4" w:space="0" w:color="auto"/>
              <w:right w:val="single" w:sz="4" w:space="0" w:color="auto"/>
            </w:tcBorders>
            <w:shd w:val="clear" w:color="auto" w:fill="auto"/>
          </w:tcPr>
          <w:p w:rsidR="009208F7" w:rsidRPr="004F2FE1" w:rsidRDefault="009208F7" w:rsidP="009A15B2">
            <w:pPr>
              <w:jc w:val="right"/>
              <w:rPr>
                <w:sz w:val="20"/>
                <w:szCs w:val="20"/>
              </w:rPr>
            </w:pPr>
            <w:r w:rsidRPr="004F2FE1">
              <w:rPr>
                <w:color w:val="000000"/>
                <w:sz w:val="20"/>
                <w:szCs w:val="20"/>
              </w:rPr>
              <w:t>31 236,67</w:t>
            </w:r>
          </w:p>
        </w:tc>
        <w:tc>
          <w:tcPr>
            <w:tcW w:w="1134" w:type="dxa"/>
            <w:tcBorders>
              <w:left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31 236,67</w:t>
            </w:r>
          </w:p>
        </w:tc>
      </w:tr>
      <w:tr w:rsidR="009208F7" w:rsidRPr="004F2FE1" w:rsidTr="00C95822">
        <w:trPr>
          <w:trHeight w:val="49"/>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lang w:val="en-US"/>
              </w:rPr>
            </w:pPr>
            <w:r w:rsidRPr="004F2FE1">
              <w:rPr>
                <w:color w:val="000000"/>
                <w:sz w:val="20"/>
                <w:szCs w:val="20"/>
                <w:lang w:val="en-US"/>
              </w:rPr>
              <w:t xml:space="preserve">000 </w:t>
            </w:r>
            <w:r w:rsidRPr="004F2FE1">
              <w:rPr>
                <w:color w:val="000000"/>
                <w:sz w:val="20"/>
                <w:szCs w:val="20"/>
              </w:rPr>
              <w:t>2 02 35303 14 0000 150</w:t>
            </w:r>
          </w:p>
        </w:tc>
        <w:tc>
          <w:tcPr>
            <w:tcW w:w="9498" w:type="dxa"/>
            <w:tcBorders>
              <w:left w:val="single" w:sz="4" w:space="0" w:color="auto"/>
              <w:right w:val="single" w:sz="4" w:space="0" w:color="auto"/>
            </w:tcBorders>
            <w:shd w:val="clear" w:color="auto" w:fill="auto"/>
          </w:tcPr>
          <w:p w:rsidR="009208F7" w:rsidRPr="004F2FE1" w:rsidRDefault="009208F7" w:rsidP="009A15B2">
            <w:pPr>
              <w:jc w:val="both"/>
              <w:rPr>
                <w:color w:val="000000"/>
                <w:sz w:val="20"/>
                <w:szCs w:val="20"/>
              </w:rPr>
            </w:pPr>
            <w:r w:rsidRPr="004F2FE1">
              <w:rPr>
                <w:color w:val="000000"/>
                <w:sz w:val="20"/>
                <w:szCs w:val="20"/>
              </w:rPr>
              <w:t>Субвенции бюджетам муниципальных округов на ежемесячное денежное вознаграждение за классное рук</w:t>
            </w:r>
            <w:r w:rsidRPr="004F2FE1">
              <w:rPr>
                <w:color w:val="000000"/>
                <w:sz w:val="20"/>
                <w:szCs w:val="20"/>
              </w:rPr>
              <w:t>о</w:t>
            </w:r>
            <w:r w:rsidRPr="004F2FE1">
              <w:rPr>
                <w:color w:val="000000"/>
                <w:sz w:val="20"/>
                <w:szCs w:val="20"/>
              </w:rPr>
              <w:t>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w:t>
            </w:r>
            <w:r w:rsidRPr="004F2FE1">
              <w:rPr>
                <w:color w:val="000000"/>
                <w:sz w:val="20"/>
                <w:szCs w:val="20"/>
              </w:rPr>
              <w:t>с</w:t>
            </w:r>
            <w:r w:rsidRPr="004F2FE1">
              <w:rPr>
                <w:color w:val="000000"/>
                <w:sz w:val="20"/>
                <w:szCs w:val="20"/>
              </w:rPr>
              <w:t>новного общего образования, образовательные программы среднего общего образования</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31 236,67</w:t>
            </w:r>
          </w:p>
        </w:tc>
        <w:tc>
          <w:tcPr>
            <w:tcW w:w="1134" w:type="dxa"/>
            <w:tcBorders>
              <w:left w:val="single" w:sz="4" w:space="0" w:color="auto"/>
              <w:right w:val="single" w:sz="4" w:space="0" w:color="auto"/>
            </w:tcBorders>
            <w:shd w:val="clear" w:color="auto" w:fill="auto"/>
          </w:tcPr>
          <w:p w:rsidR="009208F7" w:rsidRPr="004F2FE1" w:rsidRDefault="009208F7" w:rsidP="009A15B2">
            <w:pPr>
              <w:jc w:val="right"/>
              <w:rPr>
                <w:sz w:val="20"/>
                <w:szCs w:val="20"/>
              </w:rPr>
            </w:pPr>
            <w:r w:rsidRPr="004F2FE1">
              <w:rPr>
                <w:color w:val="000000"/>
                <w:sz w:val="20"/>
                <w:szCs w:val="20"/>
              </w:rPr>
              <w:t>31 236,67</w:t>
            </w:r>
          </w:p>
        </w:tc>
        <w:tc>
          <w:tcPr>
            <w:tcW w:w="1134" w:type="dxa"/>
            <w:tcBorders>
              <w:left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31 236,67</w:t>
            </w:r>
          </w:p>
        </w:tc>
      </w:tr>
      <w:tr w:rsidR="009208F7" w:rsidRPr="004F2FE1" w:rsidTr="00C95822">
        <w:trPr>
          <w:trHeight w:val="490"/>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lang w:val="en-US"/>
              </w:rPr>
            </w:pPr>
            <w:r w:rsidRPr="004F2FE1">
              <w:rPr>
                <w:color w:val="000000"/>
                <w:sz w:val="20"/>
                <w:szCs w:val="20"/>
                <w:lang w:val="en-US"/>
              </w:rPr>
              <w:t xml:space="preserve">000 </w:t>
            </w:r>
            <w:r w:rsidRPr="004F2FE1">
              <w:rPr>
                <w:color w:val="000000"/>
                <w:sz w:val="20"/>
                <w:szCs w:val="20"/>
              </w:rPr>
              <w:t>2 02 35404 00 0000 150</w:t>
            </w:r>
          </w:p>
        </w:tc>
        <w:tc>
          <w:tcPr>
            <w:tcW w:w="9498" w:type="dxa"/>
            <w:tcBorders>
              <w:top w:val="single" w:sz="4" w:space="0" w:color="auto"/>
              <w:left w:val="single" w:sz="4" w:space="0" w:color="auto"/>
              <w:right w:val="single" w:sz="4" w:space="0" w:color="auto"/>
            </w:tcBorders>
          </w:tcPr>
          <w:p w:rsidR="009208F7" w:rsidRPr="004F2FE1" w:rsidRDefault="009208F7" w:rsidP="00C95822">
            <w:pPr>
              <w:jc w:val="both"/>
              <w:rPr>
                <w:color w:val="000000"/>
                <w:sz w:val="20"/>
                <w:szCs w:val="20"/>
              </w:rPr>
            </w:pPr>
            <w:r w:rsidRPr="004F2FE1">
              <w:rPr>
                <w:color w:val="000000"/>
                <w:sz w:val="20"/>
                <w:szCs w:val="20"/>
              </w:rPr>
              <w:t>Субвенции бюджетам муниципальных образований на оказание государственной социальной помощи на о</w:t>
            </w:r>
            <w:r w:rsidRPr="004F2FE1">
              <w:rPr>
                <w:color w:val="000000"/>
                <w:sz w:val="20"/>
                <w:szCs w:val="20"/>
              </w:rPr>
              <w:t>с</w:t>
            </w:r>
            <w:r w:rsidRPr="004F2FE1">
              <w:rPr>
                <w:color w:val="000000"/>
                <w:sz w:val="20"/>
                <w:szCs w:val="20"/>
              </w:rPr>
              <w:t>новании социального контракта отдельным категориям граждан</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10 686,41</w:t>
            </w:r>
          </w:p>
        </w:tc>
        <w:tc>
          <w:tcPr>
            <w:tcW w:w="1134" w:type="dxa"/>
            <w:tcBorders>
              <w:left w:val="single" w:sz="4" w:space="0" w:color="auto"/>
              <w:right w:val="single" w:sz="4" w:space="0" w:color="auto"/>
            </w:tcBorders>
          </w:tcPr>
          <w:p w:rsidR="009208F7" w:rsidRPr="004F2FE1" w:rsidRDefault="009208F7" w:rsidP="009A15B2">
            <w:pPr>
              <w:jc w:val="right"/>
              <w:rPr>
                <w:sz w:val="20"/>
                <w:szCs w:val="20"/>
              </w:rPr>
            </w:pPr>
            <w:r w:rsidRPr="004F2FE1">
              <w:rPr>
                <w:sz w:val="20"/>
                <w:szCs w:val="20"/>
              </w:rPr>
              <w:t>12 190,44</w:t>
            </w:r>
          </w:p>
        </w:tc>
        <w:tc>
          <w:tcPr>
            <w:tcW w:w="1134" w:type="dxa"/>
            <w:tcBorders>
              <w:left w:val="single" w:sz="4" w:space="0" w:color="auto"/>
              <w:right w:val="single" w:sz="4" w:space="0" w:color="auto"/>
            </w:tcBorders>
          </w:tcPr>
          <w:p w:rsidR="009208F7" w:rsidRPr="004F2FE1" w:rsidRDefault="009208F7" w:rsidP="009A15B2">
            <w:pPr>
              <w:jc w:val="right"/>
              <w:rPr>
                <w:sz w:val="20"/>
                <w:szCs w:val="20"/>
              </w:rPr>
            </w:pPr>
            <w:r w:rsidRPr="004F2FE1">
              <w:rPr>
                <w:sz w:val="20"/>
                <w:szCs w:val="20"/>
              </w:rPr>
              <w:t>13 665,01</w:t>
            </w:r>
          </w:p>
        </w:tc>
      </w:tr>
      <w:tr w:rsidR="009208F7" w:rsidRPr="004F2FE1" w:rsidTr="00C95822">
        <w:trPr>
          <w:trHeight w:val="425"/>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lang w:val="en-US"/>
              </w:rPr>
            </w:pPr>
            <w:r w:rsidRPr="004F2FE1">
              <w:rPr>
                <w:color w:val="000000"/>
                <w:sz w:val="20"/>
                <w:szCs w:val="20"/>
                <w:lang w:val="en-US"/>
              </w:rPr>
              <w:t xml:space="preserve">000 </w:t>
            </w:r>
            <w:r w:rsidRPr="004F2FE1">
              <w:rPr>
                <w:color w:val="000000"/>
                <w:sz w:val="20"/>
                <w:szCs w:val="20"/>
              </w:rPr>
              <w:t>2 02 35404 14 0000 150</w:t>
            </w:r>
          </w:p>
        </w:tc>
        <w:tc>
          <w:tcPr>
            <w:tcW w:w="9498" w:type="dxa"/>
            <w:tcBorders>
              <w:left w:val="single" w:sz="4" w:space="0" w:color="auto"/>
              <w:right w:val="single" w:sz="4" w:space="0" w:color="auto"/>
            </w:tcBorders>
          </w:tcPr>
          <w:p w:rsidR="009208F7" w:rsidRPr="004F2FE1" w:rsidRDefault="009208F7" w:rsidP="00C95822">
            <w:pPr>
              <w:jc w:val="both"/>
              <w:rPr>
                <w:color w:val="000000"/>
                <w:sz w:val="20"/>
                <w:szCs w:val="20"/>
              </w:rPr>
            </w:pPr>
            <w:r w:rsidRPr="004F2FE1">
              <w:rPr>
                <w:color w:val="000000"/>
                <w:sz w:val="20"/>
                <w:szCs w:val="20"/>
              </w:rPr>
              <w:t>Субвенции бюджетам муниципальных округов на оказание государственной социальной помощи на основ</w:t>
            </w:r>
            <w:r w:rsidRPr="004F2FE1">
              <w:rPr>
                <w:color w:val="000000"/>
                <w:sz w:val="20"/>
                <w:szCs w:val="20"/>
              </w:rPr>
              <w:t>а</w:t>
            </w:r>
            <w:r w:rsidRPr="004F2FE1">
              <w:rPr>
                <w:color w:val="000000"/>
                <w:sz w:val="20"/>
                <w:szCs w:val="20"/>
              </w:rPr>
              <w:t>нии социального контракта отдельным категориям граждан</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10 686,41</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sz w:val="20"/>
                <w:szCs w:val="20"/>
              </w:rPr>
              <w:t>12 190,44</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sz w:val="20"/>
                <w:szCs w:val="20"/>
              </w:rPr>
              <w:t>13 665,01</w:t>
            </w:r>
          </w:p>
        </w:tc>
      </w:tr>
      <w:tr w:rsidR="009208F7" w:rsidRPr="004F2FE1" w:rsidTr="00C95822">
        <w:trPr>
          <w:trHeight w:val="491"/>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lang w:val="en-US"/>
              </w:rPr>
            </w:pPr>
            <w:r w:rsidRPr="004F2FE1">
              <w:rPr>
                <w:color w:val="000000"/>
                <w:sz w:val="20"/>
                <w:szCs w:val="20"/>
                <w:lang w:val="en-US"/>
              </w:rPr>
              <w:t xml:space="preserve">000 </w:t>
            </w:r>
            <w:r w:rsidRPr="004F2FE1">
              <w:rPr>
                <w:color w:val="000000"/>
                <w:sz w:val="20"/>
                <w:szCs w:val="20"/>
              </w:rPr>
              <w:t>2 02 35462 00 0000 150</w:t>
            </w:r>
          </w:p>
        </w:tc>
        <w:tc>
          <w:tcPr>
            <w:tcW w:w="9498" w:type="dxa"/>
            <w:tcBorders>
              <w:top w:val="single" w:sz="4" w:space="0" w:color="auto"/>
              <w:left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 xml:space="preserve">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 </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12,74</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12,28</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sz w:val="20"/>
                <w:szCs w:val="20"/>
              </w:rPr>
              <w:t>12,28</w:t>
            </w:r>
          </w:p>
        </w:tc>
      </w:tr>
      <w:tr w:rsidR="009208F7" w:rsidRPr="004F2FE1" w:rsidTr="00C95822">
        <w:trPr>
          <w:trHeight w:val="491"/>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lang w:val="en-US"/>
              </w:rPr>
            </w:pPr>
            <w:r w:rsidRPr="004F2FE1">
              <w:rPr>
                <w:color w:val="000000"/>
                <w:sz w:val="20"/>
                <w:szCs w:val="20"/>
                <w:lang w:val="en-US"/>
              </w:rPr>
              <w:t xml:space="preserve">000 </w:t>
            </w:r>
            <w:r w:rsidRPr="004F2FE1">
              <w:rPr>
                <w:color w:val="000000"/>
                <w:sz w:val="20"/>
                <w:szCs w:val="20"/>
              </w:rPr>
              <w:t>2 02 35462 14 0000 150</w:t>
            </w:r>
          </w:p>
        </w:tc>
        <w:tc>
          <w:tcPr>
            <w:tcW w:w="9498" w:type="dxa"/>
            <w:tcBorders>
              <w:top w:val="single" w:sz="4" w:space="0" w:color="auto"/>
              <w:left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Субвенции бюджетам муниципальных округов на компенсацию отдельным категориям граждан оплаты взн</w:t>
            </w:r>
            <w:r w:rsidRPr="004F2FE1">
              <w:rPr>
                <w:color w:val="000000"/>
                <w:sz w:val="20"/>
                <w:szCs w:val="20"/>
              </w:rPr>
              <w:t>о</w:t>
            </w:r>
            <w:r w:rsidRPr="004F2FE1">
              <w:rPr>
                <w:color w:val="000000"/>
                <w:sz w:val="20"/>
                <w:szCs w:val="20"/>
              </w:rPr>
              <w:t>са на капитальный ремонт общего имущества в многоквартирном доме</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12,74</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12,28</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sz w:val="20"/>
                <w:szCs w:val="20"/>
              </w:rPr>
              <w:t>12,28</w:t>
            </w:r>
          </w:p>
        </w:tc>
      </w:tr>
      <w:tr w:rsidR="009208F7" w:rsidRPr="004F2FE1" w:rsidTr="00C95822">
        <w:trPr>
          <w:trHeight w:val="234"/>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lang w:val="en-US"/>
              </w:rPr>
              <w:t xml:space="preserve">000 </w:t>
            </w:r>
            <w:r w:rsidRPr="004F2FE1">
              <w:rPr>
                <w:color w:val="000000"/>
                <w:sz w:val="20"/>
                <w:szCs w:val="20"/>
              </w:rPr>
              <w:t>2 02 39998 00 0000 150</w:t>
            </w:r>
          </w:p>
        </w:tc>
        <w:tc>
          <w:tcPr>
            <w:tcW w:w="9498" w:type="dxa"/>
            <w:tcBorders>
              <w:top w:val="single" w:sz="4" w:space="0" w:color="auto"/>
              <w:left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 xml:space="preserve">Единая субвенция местным бюджетам </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43 729,63</w:t>
            </w:r>
          </w:p>
        </w:tc>
        <w:tc>
          <w:tcPr>
            <w:tcW w:w="1134" w:type="dxa"/>
            <w:tcBorders>
              <w:left w:val="single" w:sz="4" w:space="0" w:color="auto"/>
              <w:bottom w:val="single" w:sz="4" w:space="0" w:color="auto"/>
              <w:right w:val="single" w:sz="4" w:space="0" w:color="auto"/>
            </w:tcBorders>
          </w:tcPr>
          <w:p w:rsidR="009208F7" w:rsidRPr="004F2FE1" w:rsidRDefault="009208F7" w:rsidP="00C95822">
            <w:pPr>
              <w:jc w:val="right"/>
              <w:rPr>
                <w:color w:val="000000"/>
                <w:sz w:val="20"/>
                <w:szCs w:val="20"/>
              </w:rPr>
            </w:pPr>
            <w:r w:rsidRPr="004F2FE1">
              <w:rPr>
                <w:color w:val="000000"/>
                <w:sz w:val="20"/>
                <w:szCs w:val="20"/>
              </w:rPr>
              <w:t>83 848,79</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sz w:val="20"/>
                <w:szCs w:val="20"/>
              </w:rPr>
              <w:t>89 172,49</w:t>
            </w:r>
          </w:p>
        </w:tc>
      </w:tr>
      <w:tr w:rsidR="009208F7" w:rsidRPr="004F2FE1" w:rsidTr="00C95822">
        <w:trPr>
          <w:trHeight w:val="70"/>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lang w:val="en-US"/>
              </w:rPr>
              <w:t xml:space="preserve">000 </w:t>
            </w:r>
            <w:r w:rsidRPr="004F2FE1">
              <w:rPr>
                <w:color w:val="000000"/>
                <w:sz w:val="20"/>
                <w:szCs w:val="20"/>
              </w:rPr>
              <w:t>2 02 39998 14 0000 150</w:t>
            </w:r>
          </w:p>
        </w:tc>
        <w:tc>
          <w:tcPr>
            <w:tcW w:w="9498" w:type="dxa"/>
            <w:tcBorders>
              <w:top w:val="single" w:sz="4" w:space="0" w:color="auto"/>
              <w:left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 xml:space="preserve">Единая субвенция муниципальных округов </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43 729,63</w:t>
            </w:r>
          </w:p>
        </w:tc>
        <w:tc>
          <w:tcPr>
            <w:tcW w:w="1134" w:type="dxa"/>
            <w:tcBorders>
              <w:left w:val="single" w:sz="4" w:space="0" w:color="auto"/>
              <w:bottom w:val="single" w:sz="4" w:space="0" w:color="auto"/>
              <w:right w:val="single" w:sz="4" w:space="0" w:color="auto"/>
            </w:tcBorders>
          </w:tcPr>
          <w:p w:rsidR="009208F7" w:rsidRPr="004F2FE1" w:rsidRDefault="009208F7" w:rsidP="00C95822">
            <w:pPr>
              <w:jc w:val="right"/>
              <w:rPr>
                <w:color w:val="000000"/>
                <w:sz w:val="20"/>
                <w:szCs w:val="20"/>
              </w:rPr>
            </w:pPr>
            <w:r w:rsidRPr="004F2FE1">
              <w:rPr>
                <w:color w:val="000000"/>
                <w:sz w:val="20"/>
                <w:szCs w:val="20"/>
              </w:rPr>
              <w:t>83 848,79</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sz w:val="20"/>
                <w:szCs w:val="20"/>
              </w:rPr>
              <w:t>89 172,49</w:t>
            </w:r>
          </w:p>
        </w:tc>
      </w:tr>
      <w:tr w:rsidR="009208F7" w:rsidRPr="004F2FE1" w:rsidTr="00C95822">
        <w:trPr>
          <w:trHeight w:val="491"/>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lang w:val="en-US"/>
              </w:rPr>
              <w:t xml:space="preserve">000 </w:t>
            </w:r>
            <w:r w:rsidRPr="004F2FE1">
              <w:rPr>
                <w:color w:val="000000"/>
                <w:sz w:val="20"/>
                <w:szCs w:val="20"/>
              </w:rPr>
              <w:t>2 02 39998 14 1157 150</w:t>
            </w:r>
          </w:p>
        </w:tc>
        <w:tc>
          <w:tcPr>
            <w:tcW w:w="9498" w:type="dxa"/>
            <w:tcBorders>
              <w:top w:val="single" w:sz="4" w:space="0" w:color="auto"/>
              <w:left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Единая субвенция бюджетам муниципальных округов (осуществление отдельных государственных полном</w:t>
            </w:r>
            <w:r w:rsidRPr="004F2FE1">
              <w:rPr>
                <w:color w:val="000000"/>
                <w:sz w:val="20"/>
                <w:szCs w:val="20"/>
              </w:rPr>
              <w:t>о</w:t>
            </w:r>
            <w:r w:rsidRPr="004F2FE1">
              <w:rPr>
                <w:color w:val="000000"/>
                <w:sz w:val="20"/>
                <w:szCs w:val="20"/>
              </w:rPr>
              <w:t>чий по социальной защите отдельных категорий граждан)</w:t>
            </w:r>
          </w:p>
        </w:tc>
        <w:tc>
          <w:tcPr>
            <w:tcW w:w="1134" w:type="dxa"/>
            <w:tcBorders>
              <w:left w:val="single" w:sz="4" w:space="0" w:color="auto"/>
              <w:right w:val="single" w:sz="4" w:space="0" w:color="auto"/>
            </w:tcBorders>
          </w:tcPr>
          <w:p w:rsidR="009208F7" w:rsidRPr="004F2FE1" w:rsidRDefault="009208F7" w:rsidP="009A15B2">
            <w:pPr>
              <w:tabs>
                <w:tab w:val="center" w:pos="977"/>
                <w:tab w:val="right" w:pos="1954"/>
              </w:tabs>
              <w:jc w:val="right"/>
              <w:rPr>
                <w:color w:val="000000"/>
                <w:sz w:val="20"/>
                <w:szCs w:val="20"/>
              </w:rPr>
            </w:pPr>
            <w:r w:rsidRPr="004F2FE1">
              <w:rPr>
                <w:color w:val="000000"/>
                <w:sz w:val="20"/>
                <w:szCs w:val="20"/>
              </w:rPr>
              <w:t>41 087,48</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42 522,99</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sz w:val="20"/>
                <w:szCs w:val="20"/>
              </w:rPr>
              <w:t>43 730,46</w:t>
            </w:r>
          </w:p>
        </w:tc>
      </w:tr>
      <w:tr w:rsidR="009208F7" w:rsidRPr="004F2FE1" w:rsidTr="00C95822">
        <w:trPr>
          <w:trHeight w:val="402"/>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lang w:val="en-US"/>
              </w:rPr>
              <w:t xml:space="preserve">000 </w:t>
            </w:r>
            <w:r w:rsidRPr="004F2FE1">
              <w:rPr>
                <w:color w:val="000000"/>
                <w:sz w:val="20"/>
                <w:szCs w:val="20"/>
              </w:rPr>
              <w:t>2 02 39998 14 1158 150</w:t>
            </w:r>
          </w:p>
        </w:tc>
        <w:tc>
          <w:tcPr>
            <w:tcW w:w="9498" w:type="dxa"/>
            <w:tcBorders>
              <w:top w:val="single" w:sz="4" w:space="0" w:color="auto"/>
              <w:left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Единая субвенция бюджетам муниципальных округов (осуществление отдельных государственных полном</w:t>
            </w:r>
            <w:r w:rsidRPr="004F2FE1">
              <w:rPr>
                <w:color w:val="000000"/>
                <w:sz w:val="20"/>
                <w:szCs w:val="20"/>
              </w:rPr>
              <w:t>о</w:t>
            </w:r>
            <w:r w:rsidRPr="004F2FE1">
              <w:rPr>
                <w:color w:val="000000"/>
                <w:sz w:val="20"/>
                <w:szCs w:val="20"/>
              </w:rPr>
              <w:t>чий по социальной поддержке семьи и детей)</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2 642,15</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2 742,06</w:t>
            </w:r>
          </w:p>
        </w:tc>
        <w:tc>
          <w:tcPr>
            <w:tcW w:w="1134" w:type="dxa"/>
            <w:tcBorders>
              <w:left w:val="single" w:sz="4" w:space="0" w:color="auto"/>
              <w:right w:val="single" w:sz="4" w:space="0" w:color="auto"/>
            </w:tcBorders>
          </w:tcPr>
          <w:p w:rsidR="009208F7" w:rsidRPr="004F2FE1" w:rsidRDefault="009208F7" w:rsidP="009A15B2">
            <w:pPr>
              <w:jc w:val="right"/>
              <w:rPr>
                <w:sz w:val="20"/>
                <w:szCs w:val="20"/>
              </w:rPr>
            </w:pPr>
            <w:r w:rsidRPr="004F2FE1">
              <w:rPr>
                <w:sz w:val="20"/>
                <w:szCs w:val="20"/>
              </w:rPr>
              <w:t>2 846,12</w:t>
            </w:r>
          </w:p>
        </w:tc>
      </w:tr>
      <w:tr w:rsidR="009208F7" w:rsidRPr="004F2FE1" w:rsidTr="00C95822">
        <w:trPr>
          <w:trHeight w:val="340"/>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C95822">
            <w:pPr>
              <w:jc w:val="center"/>
              <w:rPr>
                <w:sz w:val="20"/>
                <w:szCs w:val="20"/>
                <w:lang w:val="en-US"/>
              </w:rPr>
            </w:pPr>
            <w:r w:rsidRPr="004F2FE1">
              <w:rPr>
                <w:color w:val="000000"/>
                <w:sz w:val="20"/>
                <w:szCs w:val="20"/>
                <w:lang w:val="en-US"/>
              </w:rPr>
              <w:t xml:space="preserve">000 </w:t>
            </w:r>
            <w:r w:rsidRPr="004F2FE1">
              <w:rPr>
                <w:color w:val="000000"/>
                <w:sz w:val="20"/>
                <w:szCs w:val="20"/>
              </w:rPr>
              <w:t>2 02 39998 14 1306 150</w:t>
            </w:r>
          </w:p>
          <w:p w:rsidR="009208F7" w:rsidRPr="004F2FE1" w:rsidRDefault="009208F7" w:rsidP="009A15B2">
            <w:pPr>
              <w:tabs>
                <w:tab w:val="left" w:pos="2715"/>
              </w:tabs>
              <w:rPr>
                <w:sz w:val="20"/>
                <w:szCs w:val="20"/>
                <w:lang w:val="en-US"/>
              </w:rPr>
            </w:pPr>
            <w:r w:rsidRPr="004F2FE1">
              <w:rPr>
                <w:sz w:val="20"/>
                <w:szCs w:val="20"/>
                <w:lang w:val="en-US"/>
              </w:rPr>
              <w:tab/>
            </w:r>
          </w:p>
        </w:tc>
        <w:tc>
          <w:tcPr>
            <w:tcW w:w="9498" w:type="dxa"/>
            <w:tcBorders>
              <w:top w:val="single" w:sz="4" w:space="0" w:color="auto"/>
              <w:left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Единая субвенция бюджетам муниципальных округов (осуществление отдельных государственных полном</w:t>
            </w:r>
            <w:r w:rsidRPr="004F2FE1">
              <w:rPr>
                <w:color w:val="000000"/>
                <w:sz w:val="20"/>
                <w:szCs w:val="20"/>
              </w:rPr>
              <w:t>о</w:t>
            </w:r>
            <w:r w:rsidRPr="004F2FE1">
              <w:rPr>
                <w:color w:val="000000"/>
                <w:sz w:val="20"/>
                <w:szCs w:val="20"/>
              </w:rPr>
              <w:t>чий по социальной поддержке многодетных семей)</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38 583,74</w:t>
            </w:r>
          </w:p>
        </w:tc>
        <w:tc>
          <w:tcPr>
            <w:tcW w:w="1134" w:type="dxa"/>
            <w:tcBorders>
              <w:left w:val="single" w:sz="4" w:space="0" w:color="auto"/>
              <w:right w:val="single" w:sz="4" w:space="0" w:color="auto"/>
            </w:tcBorders>
          </w:tcPr>
          <w:p w:rsidR="009208F7" w:rsidRPr="004F2FE1" w:rsidRDefault="009208F7" w:rsidP="009A15B2">
            <w:pPr>
              <w:jc w:val="right"/>
              <w:rPr>
                <w:sz w:val="20"/>
                <w:szCs w:val="20"/>
              </w:rPr>
            </w:pPr>
            <w:r w:rsidRPr="004F2FE1">
              <w:rPr>
                <w:sz w:val="20"/>
                <w:szCs w:val="20"/>
              </w:rPr>
              <w:t>42 595,91</w:t>
            </w:r>
          </w:p>
        </w:tc>
      </w:tr>
      <w:tr w:rsidR="009208F7" w:rsidRPr="004F2FE1" w:rsidTr="00C95822">
        <w:trPr>
          <w:trHeight w:val="147"/>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lang w:val="en-US"/>
              </w:rPr>
              <w:t xml:space="preserve">000 </w:t>
            </w:r>
            <w:r w:rsidRPr="004F2FE1">
              <w:rPr>
                <w:color w:val="000000"/>
                <w:sz w:val="20"/>
                <w:szCs w:val="20"/>
              </w:rPr>
              <w:t>2 02 39999 00 0000 150</w:t>
            </w:r>
          </w:p>
        </w:tc>
        <w:tc>
          <w:tcPr>
            <w:tcW w:w="9498" w:type="dxa"/>
            <w:tcBorders>
              <w:top w:val="single" w:sz="4" w:space="0" w:color="auto"/>
              <w:left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 xml:space="preserve">Прочие субвенции </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859,32</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859,32</w:t>
            </w:r>
          </w:p>
        </w:tc>
        <w:tc>
          <w:tcPr>
            <w:tcW w:w="1134" w:type="dxa"/>
            <w:tcBorders>
              <w:left w:val="single" w:sz="4" w:space="0" w:color="auto"/>
              <w:right w:val="single" w:sz="4" w:space="0" w:color="auto"/>
            </w:tcBorders>
          </w:tcPr>
          <w:p w:rsidR="009208F7" w:rsidRPr="004F2FE1" w:rsidRDefault="009208F7" w:rsidP="009A15B2">
            <w:pPr>
              <w:jc w:val="right"/>
              <w:rPr>
                <w:sz w:val="20"/>
                <w:szCs w:val="20"/>
              </w:rPr>
            </w:pPr>
            <w:r w:rsidRPr="004F2FE1">
              <w:rPr>
                <w:sz w:val="20"/>
                <w:szCs w:val="20"/>
              </w:rPr>
              <w:t>859,32</w:t>
            </w:r>
          </w:p>
        </w:tc>
      </w:tr>
      <w:tr w:rsidR="009208F7" w:rsidRPr="004F2FE1" w:rsidTr="00C95822">
        <w:trPr>
          <w:trHeight w:val="156"/>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lang w:val="en-US"/>
              </w:rPr>
              <w:lastRenderedPageBreak/>
              <w:t xml:space="preserve">000 </w:t>
            </w:r>
            <w:r w:rsidRPr="004F2FE1">
              <w:rPr>
                <w:color w:val="000000"/>
                <w:sz w:val="20"/>
                <w:szCs w:val="20"/>
              </w:rPr>
              <w:t>2 02 39999 14 0000 150</w:t>
            </w:r>
          </w:p>
        </w:tc>
        <w:tc>
          <w:tcPr>
            <w:tcW w:w="9498" w:type="dxa"/>
            <w:tcBorders>
              <w:top w:val="single" w:sz="4" w:space="0" w:color="auto"/>
              <w:left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 xml:space="preserve">Прочие субвенции бюджетам муниципальных округов </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859,32</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859,32</w:t>
            </w:r>
          </w:p>
        </w:tc>
        <w:tc>
          <w:tcPr>
            <w:tcW w:w="1134" w:type="dxa"/>
            <w:tcBorders>
              <w:left w:val="single" w:sz="4" w:space="0" w:color="auto"/>
              <w:right w:val="single" w:sz="4" w:space="0" w:color="auto"/>
            </w:tcBorders>
          </w:tcPr>
          <w:p w:rsidR="009208F7" w:rsidRPr="004F2FE1" w:rsidRDefault="009208F7" w:rsidP="009A15B2">
            <w:pPr>
              <w:jc w:val="right"/>
              <w:rPr>
                <w:sz w:val="20"/>
                <w:szCs w:val="20"/>
              </w:rPr>
            </w:pPr>
            <w:r w:rsidRPr="004F2FE1">
              <w:rPr>
                <w:sz w:val="20"/>
                <w:szCs w:val="20"/>
              </w:rPr>
              <w:t>859,32</w:t>
            </w:r>
          </w:p>
        </w:tc>
      </w:tr>
      <w:tr w:rsidR="009208F7" w:rsidRPr="004F2FE1" w:rsidTr="00C95822">
        <w:trPr>
          <w:trHeight w:val="202"/>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lang w:val="en-US"/>
              </w:rPr>
              <w:t xml:space="preserve">000 </w:t>
            </w:r>
            <w:r w:rsidRPr="004F2FE1">
              <w:rPr>
                <w:color w:val="000000"/>
                <w:sz w:val="20"/>
                <w:szCs w:val="20"/>
              </w:rPr>
              <w:t>2 02 40000 00 0000 150</w:t>
            </w:r>
          </w:p>
        </w:tc>
        <w:tc>
          <w:tcPr>
            <w:tcW w:w="9498" w:type="dxa"/>
            <w:tcBorders>
              <w:left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Иные межбюджетные трансферты</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486,40</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486,40</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486,40</w:t>
            </w:r>
          </w:p>
        </w:tc>
      </w:tr>
      <w:tr w:rsidR="009208F7" w:rsidRPr="004F2FE1" w:rsidTr="00C95822">
        <w:trPr>
          <w:trHeight w:val="248"/>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lang w:val="en-US"/>
              </w:rPr>
            </w:pPr>
            <w:r w:rsidRPr="004F2FE1">
              <w:rPr>
                <w:color w:val="000000"/>
                <w:sz w:val="20"/>
                <w:szCs w:val="20"/>
                <w:lang w:val="en-US"/>
              </w:rPr>
              <w:t xml:space="preserve">000 </w:t>
            </w:r>
            <w:r w:rsidRPr="004F2FE1">
              <w:rPr>
                <w:color w:val="000000"/>
                <w:sz w:val="20"/>
                <w:szCs w:val="20"/>
              </w:rPr>
              <w:t>2 02 40000 14 0000 150</w:t>
            </w:r>
          </w:p>
        </w:tc>
        <w:tc>
          <w:tcPr>
            <w:tcW w:w="9498" w:type="dxa"/>
            <w:tcBorders>
              <w:left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Иные межбюджетные трансферты муниципальных округов</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486,40</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486,40</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486,40</w:t>
            </w:r>
          </w:p>
        </w:tc>
      </w:tr>
      <w:tr w:rsidR="009208F7" w:rsidRPr="004F2FE1" w:rsidTr="00C95822">
        <w:trPr>
          <w:trHeight w:val="266"/>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bCs/>
                <w:color w:val="000000"/>
                <w:sz w:val="20"/>
                <w:szCs w:val="20"/>
              </w:rPr>
            </w:pPr>
            <w:r w:rsidRPr="004F2FE1">
              <w:rPr>
                <w:bCs/>
                <w:color w:val="000000"/>
                <w:sz w:val="20"/>
                <w:szCs w:val="20"/>
                <w:lang w:val="en-US"/>
              </w:rPr>
              <w:t xml:space="preserve">000 </w:t>
            </w:r>
            <w:r w:rsidRPr="004F2FE1">
              <w:rPr>
                <w:bCs/>
                <w:color w:val="000000"/>
                <w:sz w:val="20"/>
                <w:szCs w:val="20"/>
              </w:rPr>
              <w:t>2 02 49999 00 0000 150</w:t>
            </w:r>
          </w:p>
        </w:tc>
        <w:tc>
          <w:tcPr>
            <w:tcW w:w="9498" w:type="dxa"/>
            <w:tcBorders>
              <w:left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 xml:space="preserve">Прочие межбюджетные трансферты, передаваемые бюджетам </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486,40</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486,40</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486,40</w:t>
            </w:r>
          </w:p>
        </w:tc>
      </w:tr>
      <w:tr w:rsidR="009208F7" w:rsidRPr="004F2FE1" w:rsidTr="00C95822">
        <w:trPr>
          <w:trHeight w:val="128"/>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bCs/>
                <w:color w:val="000000"/>
                <w:sz w:val="20"/>
                <w:szCs w:val="20"/>
              </w:rPr>
            </w:pPr>
            <w:r w:rsidRPr="004F2FE1">
              <w:rPr>
                <w:bCs/>
                <w:color w:val="000000"/>
                <w:sz w:val="20"/>
                <w:szCs w:val="20"/>
                <w:lang w:val="en-US"/>
              </w:rPr>
              <w:t xml:space="preserve">000 </w:t>
            </w:r>
            <w:r w:rsidRPr="004F2FE1">
              <w:rPr>
                <w:bCs/>
                <w:color w:val="000000"/>
                <w:sz w:val="20"/>
                <w:szCs w:val="20"/>
              </w:rPr>
              <w:t>2 02 49999 14 0000 150</w:t>
            </w:r>
          </w:p>
        </w:tc>
        <w:tc>
          <w:tcPr>
            <w:tcW w:w="9498" w:type="dxa"/>
            <w:tcBorders>
              <w:left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Прочие межбюджетные трансферты, передаваемые бюджетам муниципальных округов</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486,40</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486,40</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486,40</w:t>
            </w:r>
          </w:p>
        </w:tc>
      </w:tr>
      <w:tr w:rsidR="009208F7" w:rsidRPr="004F2FE1" w:rsidTr="00C95822">
        <w:trPr>
          <w:trHeight w:val="316"/>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lang w:val="en-US"/>
              </w:rPr>
              <w:t xml:space="preserve">000 </w:t>
            </w:r>
            <w:r w:rsidRPr="004F2FE1">
              <w:rPr>
                <w:color w:val="000000"/>
                <w:sz w:val="20"/>
                <w:szCs w:val="20"/>
              </w:rPr>
              <w:t>2 02 49999 14 0064 150</w:t>
            </w:r>
          </w:p>
        </w:tc>
        <w:tc>
          <w:tcPr>
            <w:tcW w:w="9498" w:type="dxa"/>
            <w:tcBorders>
              <w:left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Прочие межбюджетные трансферты, передаваемые бюджетам муниципальных округов (обеспечение де</w:t>
            </w:r>
            <w:r w:rsidRPr="004F2FE1">
              <w:rPr>
                <w:color w:val="000000"/>
                <w:sz w:val="20"/>
                <w:szCs w:val="20"/>
              </w:rPr>
              <w:t>я</w:t>
            </w:r>
            <w:r w:rsidRPr="004F2FE1">
              <w:rPr>
                <w:color w:val="000000"/>
                <w:sz w:val="20"/>
                <w:szCs w:val="20"/>
              </w:rPr>
              <w:t>тельности депутатов Думы Ставропольского края и их помощников в избирательных округах)</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486,40</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486,40</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486,40</w:t>
            </w:r>
          </w:p>
        </w:tc>
      </w:tr>
      <w:tr w:rsidR="009208F7" w:rsidRPr="004F2FE1" w:rsidTr="00C95822">
        <w:trPr>
          <w:trHeight w:val="138"/>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lang w:val="en-US"/>
              </w:rPr>
              <w:t xml:space="preserve">000 </w:t>
            </w:r>
            <w:r w:rsidRPr="004F2FE1">
              <w:rPr>
                <w:color w:val="000000"/>
                <w:sz w:val="20"/>
                <w:szCs w:val="20"/>
              </w:rPr>
              <w:t>2 07 00000 00 0000 150</w:t>
            </w:r>
          </w:p>
        </w:tc>
        <w:tc>
          <w:tcPr>
            <w:tcW w:w="9498" w:type="dxa"/>
            <w:tcBorders>
              <w:left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Прочие безвозмездные поступления</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4 617,16</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3 220,00</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3 220,00</w:t>
            </w:r>
          </w:p>
        </w:tc>
      </w:tr>
      <w:tr w:rsidR="009208F7" w:rsidRPr="004F2FE1" w:rsidTr="00C95822">
        <w:trPr>
          <w:trHeight w:val="184"/>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lang w:val="en-US"/>
              </w:rPr>
              <w:t xml:space="preserve">000 </w:t>
            </w:r>
            <w:r w:rsidRPr="004F2FE1">
              <w:rPr>
                <w:color w:val="000000"/>
                <w:sz w:val="20"/>
                <w:szCs w:val="20"/>
              </w:rPr>
              <w:t>2 07 04000 14 0000 150</w:t>
            </w:r>
          </w:p>
        </w:tc>
        <w:tc>
          <w:tcPr>
            <w:tcW w:w="9498" w:type="dxa"/>
            <w:tcBorders>
              <w:left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Прочие безвозмездные поступления в бюджеты муниципальных округов</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4 617,16</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3 220,00</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sz w:val="20"/>
                <w:szCs w:val="20"/>
              </w:rPr>
            </w:pPr>
            <w:r w:rsidRPr="004F2FE1">
              <w:rPr>
                <w:color w:val="000000"/>
                <w:sz w:val="20"/>
                <w:szCs w:val="20"/>
              </w:rPr>
              <w:t>3 220,00</w:t>
            </w:r>
          </w:p>
        </w:tc>
      </w:tr>
      <w:tr w:rsidR="009208F7" w:rsidRPr="004F2FE1" w:rsidTr="00C95822">
        <w:trPr>
          <w:trHeight w:val="514"/>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lang w:val="en-US"/>
              </w:rPr>
              <w:t xml:space="preserve">000 </w:t>
            </w:r>
            <w:r w:rsidRPr="004F2FE1">
              <w:rPr>
                <w:color w:val="000000"/>
                <w:sz w:val="20"/>
                <w:szCs w:val="20"/>
              </w:rPr>
              <w:t>2 07 04020 14 0000 150</w:t>
            </w:r>
          </w:p>
        </w:tc>
        <w:tc>
          <w:tcPr>
            <w:tcW w:w="9498" w:type="dxa"/>
            <w:tcBorders>
              <w:left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Поступления от денежных пожертвований, предоставляемых физическими лицами получателям средств бюджетов муниципальных округов</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3 220,00</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3 220,00</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3 220,00</w:t>
            </w:r>
          </w:p>
        </w:tc>
      </w:tr>
      <w:tr w:rsidR="009208F7" w:rsidRPr="004F2FE1" w:rsidTr="00C95822">
        <w:trPr>
          <w:trHeight w:val="550"/>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lang w:val="en-US"/>
              </w:rPr>
            </w:pPr>
            <w:r w:rsidRPr="004F2FE1">
              <w:rPr>
                <w:color w:val="000000"/>
                <w:sz w:val="20"/>
                <w:szCs w:val="20"/>
                <w:lang w:val="en-US"/>
              </w:rPr>
              <w:t xml:space="preserve">000 </w:t>
            </w:r>
            <w:r w:rsidRPr="004F2FE1">
              <w:rPr>
                <w:color w:val="000000"/>
                <w:sz w:val="20"/>
                <w:szCs w:val="20"/>
              </w:rPr>
              <w:t>2 07 04020 14 0201 150</w:t>
            </w:r>
          </w:p>
        </w:tc>
        <w:tc>
          <w:tcPr>
            <w:tcW w:w="9498" w:type="dxa"/>
            <w:tcBorders>
              <w:left w:val="single" w:sz="4" w:space="0" w:color="auto"/>
              <w:right w:val="single" w:sz="4" w:space="0" w:color="auto"/>
            </w:tcBorders>
          </w:tcPr>
          <w:p w:rsidR="009208F7" w:rsidRPr="004F2FE1" w:rsidRDefault="009208F7" w:rsidP="009A15B2">
            <w:pPr>
              <w:jc w:val="both"/>
              <w:rPr>
                <w:color w:val="000000"/>
                <w:sz w:val="20"/>
                <w:szCs w:val="20"/>
              </w:rPr>
            </w:pPr>
            <w:r w:rsidRPr="004F2FE1">
              <w:rPr>
                <w:sz w:val="20"/>
                <w:szCs w:val="20"/>
              </w:rPr>
              <w:t>Поступления от денежных пожертвований, предоставляемых физическими лицами получателям средств бюджетов муниципальных округов (поступление средств от индивидуальных предпринимателей на обесп</w:t>
            </w:r>
            <w:r w:rsidRPr="004F2FE1">
              <w:rPr>
                <w:sz w:val="20"/>
                <w:szCs w:val="20"/>
              </w:rPr>
              <w:t>е</w:t>
            </w:r>
            <w:r w:rsidRPr="004F2FE1">
              <w:rPr>
                <w:sz w:val="20"/>
                <w:szCs w:val="20"/>
              </w:rPr>
              <w:t>чение комплексного развития сельских территорий (обеспечение ввода объекта в эксплуатацию))</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1 397,16</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C95822">
        <w:trPr>
          <w:trHeight w:val="418"/>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color w:val="000000"/>
                <w:sz w:val="20"/>
                <w:szCs w:val="20"/>
                <w:lang w:val="en-US"/>
              </w:rPr>
              <w:t xml:space="preserve">000 </w:t>
            </w:r>
            <w:r w:rsidRPr="004F2FE1">
              <w:rPr>
                <w:color w:val="000000"/>
                <w:sz w:val="20"/>
                <w:szCs w:val="20"/>
              </w:rPr>
              <w:t>2 19 00000 00 0000 150</w:t>
            </w:r>
          </w:p>
        </w:tc>
        <w:tc>
          <w:tcPr>
            <w:tcW w:w="9498" w:type="dxa"/>
            <w:tcBorders>
              <w:left w:val="single" w:sz="4" w:space="0" w:color="auto"/>
              <w:right w:val="single" w:sz="4" w:space="0" w:color="auto"/>
            </w:tcBorders>
          </w:tcPr>
          <w:p w:rsidR="009208F7" w:rsidRPr="004F2FE1" w:rsidRDefault="009208F7" w:rsidP="009A15B2">
            <w:pPr>
              <w:jc w:val="both"/>
              <w:rPr>
                <w:color w:val="000000"/>
                <w:sz w:val="20"/>
                <w:szCs w:val="20"/>
              </w:rPr>
            </w:pPr>
            <w:r w:rsidRPr="004F2FE1">
              <w:rPr>
                <w:color w:val="000000"/>
                <w:sz w:val="20"/>
                <w:szCs w:val="20"/>
              </w:rPr>
              <w:t>Возврат остатков субсидий, субвенций и иных межбюджетных трансфертов, имеющих целевое назначение, прошлых лет</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-3 076,27</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C95822">
        <w:trPr>
          <w:trHeight w:val="368"/>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color w:val="000000"/>
                <w:sz w:val="20"/>
                <w:szCs w:val="20"/>
              </w:rPr>
            </w:pPr>
            <w:r w:rsidRPr="004F2FE1">
              <w:rPr>
                <w:sz w:val="20"/>
                <w:szCs w:val="20"/>
                <w:lang w:val="en-US"/>
              </w:rPr>
              <w:t xml:space="preserve">000 </w:t>
            </w:r>
            <w:r w:rsidRPr="004F2FE1">
              <w:rPr>
                <w:sz w:val="20"/>
                <w:szCs w:val="20"/>
              </w:rPr>
              <w:t>2 19 00000 14 0000 150</w:t>
            </w:r>
          </w:p>
        </w:tc>
        <w:tc>
          <w:tcPr>
            <w:tcW w:w="9498" w:type="dxa"/>
            <w:tcBorders>
              <w:left w:val="single" w:sz="4" w:space="0" w:color="auto"/>
              <w:right w:val="single" w:sz="4" w:space="0" w:color="auto"/>
            </w:tcBorders>
          </w:tcPr>
          <w:p w:rsidR="009208F7" w:rsidRPr="004F2FE1" w:rsidRDefault="009208F7" w:rsidP="009A15B2">
            <w:pPr>
              <w:jc w:val="both"/>
              <w:rPr>
                <w:color w:val="000000"/>
                <w:sz w:val="20"/>
                <w:szCs w:val="20"/>
              </w:rPr>
            </w:pPr>
            <w:r w:rsidRPr="004F2FE1">
              <w:rPr>
                <w:bCs/>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-3 076,27</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C95822">
        <w:trPr>
          <w:trHeight w:val="459"/>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tabs>
                <w:tab w:val="left" w:pos="900"/>
              </w:tabs>
              <w:rPr>
                <w:sz w:val="20"/>
                <w:szCs w:val="20"/>
              </w:rPr>
            </w:pPr>
            <w:r w:rsidRPr="004F2FE1">
              <w:rPr>
                <w:sz w:val="20"/>
                <w:szCs w:val="20"/>
              </w:rPr>
              <w:t>000 2 19 60010 14 0000 150</w:t>
            </w:r>
          </w:p>
        </w:tc>
        <w:tc>
          <w:tcPr>
            <w:tcW w:w="9498" w:type="dxa"/>
            <w:tcBorders>
              <w:left w:val="single" w:sz="4" w:space="0" w:color="auto"/>
              <w:right w:val="single" w:sz="4" w:space="0" w:color="auto"/>
            </w:tcBorders>
          </w:tcPr>
          <w:p w:rsidR="009208F7" w:rsidRPr="004F2FE1" w:rsidRDefault="009208F7" w:rsidP="009A15B2">
            <w:pPr>
              <w:tabs>
                <w:tab w:val="left" w:pos="900"/>
              </w:tabs>
              <w:jc w:val="both"/>
              <w:rPr>
                <w:sz w:val="20"/>
                <w:szCs w:val="20"/>
              </w:rPr>
            </w:pPr>
            <w:r w:rsidRPr="004F2FE1">
              <w:rPr>
                <w:sz w:val="20"/>
                <w:szCs w:val="20"/>
              </w:rPr>
              <w:t>Возврат прочих остатков субсидий, субвенций и иных межбюджетных трансфертов, имеющих целевое назн</w:t>
            </w:r>
            <w:r w:rsidRPr="004F2FE1">
              <w:rPr>
                <w:sz w:val="20"/>
                <w:szCs w:val="20"/>
              </w:rPr>
              <w:t>а</w:t>
            </w:r>
            <w:r w:rsidRPr="004F2FE1">
              <w:rPr>
                <w:sz w:val="20"/>
                <w:szCs w:val="20"/>
              </w:rPr>
              <w:t>чение, прошлых лет из бюджетов муниципальных округов</w:t>
            </w:r>
          </w:p>
        </w:tc>
        <w:tc>
          <w:tcPr>
            <w:tcW w:w="1134" w:type="dxa"/>
            <w:tcBorders>
              <w:left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-3 076,27</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left w:val="single" w:sz="4" w:space="0" w:color="auto"/>
              <w:bottom w:val="single" w:sz="4" w:space="0" w:color="auto"/>
              <w:right w:val="single" w:sz="4" w:space="0" w:color="auto"/>
            </w:tcBorders>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C95822">
        <w:trPr>
          <w:trHeight w:val="319"/>
        </w:trPr>
        <w:tc>
          <w:tcPr>
            <w:tcW w:w="2694" w:type="dxa"/>
            <w:tcBorders>
              <w:top w:val="single" w:sz="4" w:space="0" w:color="auto"/>
              <w:left w:val="single" w:sz="4" w:space="0" w:color="auto"/>
              <w:bottom w:val="single" w:sz="4" w:space="0" w:color="auto"/>
              <w:right w:val="single" w:sz="4" w:space="0" w:color="auto"/>
            </w:tcBorders>
          </w:tcPr>
          <w:p w:rsidR="009208F7" w:rsidRPr="004F2FE1" w:rsidRDefault="009208F7" w:rsidP="009A15B2">
            <w:pPr>
              <w:jc w:val="center"/>
              <w:rPr>
                <w:sz w:val="20"/>
                <w:szCs w:val="20"/>
              </w:rPr>
            </w:pPr>
          </w:p>
        </w:tc>
        <w:tc>
          <w:tcPr>
            <w:tcW w:w="9498" w:type="dxa"/>
            <w:tcBorders>
              <w:top w:val="single" w:sz="4" w:space="0" w:color="auto"/>
              <w:left w:val="single" w:sz="4" w:space="0" w:color="auto"/>
              <w:right w:val="single" w:sz="4" w:space="0" w:color="auto"/>
            </w:tcBorders>
          </w:tcPr>
          <w:p w:rsidR="009208F7" w:rsidRPr="004F2FE1" w:rsidRDefault="009208F7" w:rsidP="009A15B2">
            <w:pPr>
              <w:jc w:val="both"/>
              <w:rPr>
                <w:sz w:val="20"/>
                <w:szCs w:val="20"/>
              </w:rPr>
            </w:pPr>
            <w:r w:rsidRPr="004F2FE1">
              <w:rPr>
                <w:sz w:val="20"/>
                <w:szCs w:val="20"/>
              </w:rPr>
              <w:t>Всего</w:t>
            </w:r>
          </w:p>
        </w:tc>
        <w:tc>
          <w:tcPr>
            <w:tcW w:w="1134" w:type="dxa"/>
            <w:tcBorders>
              <w:left w:val="single" w:sz="4" w:space="0" w:color="auto"/>
              <w:right w:val="single" w:sz="4" w:space="0" w:color="auto"/>
            </w:tcBorders>
          </w:tcPr>
          <w:p w:rsidR="009208F7" w:rsidRPr="004F2FE1" w:rsidRDefault="009208F7" w:rsidP="009A15B2">
            <w:pPr>
              <w:widowControl w:val="0"/>
              <w:jc w:val="right"/>
              <w:rPr>
                <w:sz w:val="20"/>
                <w:szCs w:val="20"/>
              </w:rPr>
            </w:pPr>
            <w:r w:rsidRPr="004F2FE1">
              <w:rPr>
                <w:sz w:val="20"/>
                <w:szCs w:val="20"/>
              </w:rPr>
              <w:t>1 393 759,15</w:t>
            </w:r>
          </w:p>
        </w:tc>
        <w:tc>
          <w:tcPr>
            <w:tcW w:w="1134" w:type="dxa"/>
            <w:tcBorders>
              <w:left w:val="single" w:sz="4" w:space="0" w:color="auto"/>
              <w:bottom w:val="single" w:sz="4" w:space="0" w:color="auto"/>
              <w:right w:val="single" w:sz="4" w:space="0" w:color="auto"/>
            </w:tcBorders>
          </w:tcPr>
          <w:p w:rsidR="009208F7" w:rsidRPr="004F2FE1" w:rsidRDefault="009208F7" w:rsidP="009A15B2">
            <w:pPr>
              <w:widowControl w:val="0"/>
              <w:jc w:val="right"/>
              <w:rPr>
                <w:sz w:val="20"/>
                <w:szCs w:val="20"/>
              </w:rPr>
            </w:pPr>
            <w:r w:rsidRPr="004F2FE1">
              <w:rPr>
                <w:sz w:val="20"/>
                <w:szCs w:val="20"/>
              </w:rPr>
              <w:t>1 340 828,01</w:t>
            </w:r>
          </w:p>
        </w:tc>
        <w:tc>
          <w:tcPr>
            <w:tcW w:w="1134" w:type="dxa"/>
            <w:tcBorders>
              <w:left w:val="single" w:sz="4" w:space="0" w:color="auto"/>
              <w:bottom w:val="single" w:sz="4" w:space="0" w:color="auto"/>
              <w:right w:val="single" w:sz="4" w:space="0" w:color="auto"/>
            </w:tcBorders>
          </w:tcPr>
          <w:p w:rsidR="009208F7" w:rsidRPr="004F2FE1" w:rsidRDefault="009208F7" w:rsidP="009A15B2">
            <w:pPr>
              <w:widowControl w:val="0"/>
              <w:jc w:val="right"/>
              <w:rPr>
                <w:sz w:val="20"/>
                <w:szCs w:val="20"/>
              </w:rPr>
            </w:pPr>
            <w:r w:rsidRPr="004F2FE1">
              <w:rPr>
                <w:sz w:val="20"/>
                <w:szCs w:val="20"/>
              </w:rPr>
              <w:t xml:space="preserve">1 285 188,77 </w:t>
            </w:r>
          </w:p>
        </w:tc>
      </w:tr>
    </w:tbl>
    <w:p w:rsidR="009208F7" w:rsidRPr="004F2FE1" w:rsidRDefault="009208F7" w:rsidP="009208F7">
      <w:pPr>
        <w:pStyle w:val="af1"/>
        <w:spacing w:after="0"/>
        <w:ind w:firstLine="709"/>
        <w:jc w:val="both"/>
        <w:rPr>
          <w:sz w:val="20"/>
          <w:szCs w:val="20"/>
        </w:rPr>
      </w:pPr>
      <w:r w:rsidRPr="004F2FE1">
        <w:rPr>
          <w:sz w:val="20"/>
          <w:szCs w:val="20"/>
        </w:rPr>
        <w:t>1.8 Приложение 3 к решению изложить в новой редакции:</w:t>
      </w:r>
    </w:p>
    <w:p w:rsidR="009208F7" w:rsidRPr="004F2FE1" w:rsidRDefault="009208F7" w:rsidP="009208F7">
      <w:pPr>
        <w:spacing w:line="240" w:lineRule="exact"/>
        <w:jc w:val="center"/>
        <w:rPr>
          <w:bCs/>
          <w:sz w:val="20"/>
          <w:szCs w:val="20"/>
        </w:rPr>
      </w:pPr>
    </w:p>
    <w:tbl>
      <w:tblPr>
        <w:tblOverlap w:val="never"/>
        <w:tblW w:w="14272" w:type="dxa"/>
        <w:jc w:val="center"/>
        <w:tblLayout w:type="fixed"/>
        <w:tblCellMar>
          <w:left w:w="0" w:type="dxa"/>
          <w:right w:w="0" w:type="dxa"/>
        </w:tblCellMar>
        <w:tblLook w:val="01E0"/>
      </w:tblPr>
      <w:tblGrid>
        <w:gridCol w:w="14272"/>
      </w:tblGrid>
      <w:tr w:rsidR="009208F7" w:rsidRPr="004F2FE1" w:rsidTr="003C7317">
        <w:trPr>
          <w:trHeight w:val="1158"/>
          <w:jc w:val="center"/>
        </w:trPr>
        <w:tc>
          <w:tcPr>
            <w:tcW w:w="14272" w:type="dxa"/>
            <w:tcMar>
              <w:top w:w="0" w:type="dxa"/>
              <w:left w:w="0" w:type="dxa"/>
              <w:bottom w:w="560" w:type="dxa"/>
              <w:right w:w="0" w:type="dxa"/>
            </w:tcMar>
          </w:tcPr>
          <w:p w:rsidR="00C95822" w:rsidRDefault="00C95822" w:rsidP="009A15B2">
            <w:pPr>
              <w:spacing w:before="190" w:after="190"/>
              <w:ind w:firstLine="420"/>
              <w:jc w:val="center"/>
              <w:rPr>
                <w:color w:val="000000"/>
                <w:sz w:val="20"/>
                <w:szCs w:val="20"/>
              </w:rPr>
            </w:pPr>
          </w:p>
          <w:p w:rsidR="00C95822" w:rsidRDefault="00C95822" w:rsidP="009A15B2">
            <w:pPr>
              <w:spacing w:before="190" w:after="190"/>
              <w:ind w:firstLine="420"/>
              <w:jc w:val="center"/>
              <w:rPr>
                <w:color w:val="000000"/>
                <w:sz w:val="20"/>
                <w:szCs w:val="20"/>
              </w:rPr>
            </w:pPr>
          </w:p>
          <w:p w:rsidR="00C95822" w:rsidRDefault="00C95822" w:rsidP="009A15B2">
            <w:pPr>
              <w:spacing w:before="190" w:after="190"/>
              <w:ind w:firstLine="420"/>
              <w:jc w:val="center"/>
              <w:rPr>
                <w:color w:val="000000"/>
                <w:sz w:val="20"/>
                <w:szCs w:val="20"/>
              </w:rPr>
            </w:pPr>
          </w:p>
          <w:p w:rsidR="00C95822" w:rsidRDefault="00C95822" w:rsidP="009A15B2">
            <w:pPr>
              <w:spacing w:before="190" w:after="190"/>
              <w:ind w:firstLine="420"/>
              <w:jc w:val="center"/>
              <w:rPr>
                <w:color w:val="000000"/>
                <w:sz w:val="20"/>
                <w:szCs w:val="20"/>
              </w:rPr>
            </w:pPr>
          </w:p>
          <w:p w:rsidR="00C95822" w:rsidRDefault="00C95822" w:rsidP="009A15B2">
            <w:pPr>
              <w:spacing w:before="190" w:after="190"/>
              <w:ind w:firstLine="420"/>
              <w:jc w:val="center"/>
              <w:rPr>
                <w:color w:val="000000"/>
                <w:sz w:val="20"/>
                <w:szCs w:val="20"/>
              </w:rPr>
            </w:pPr>
          </w:p>
          <w:p w:rsidR="009208F7" w:rsidRPr="004F2FE1" w:rsidRDefault="009208F7" w:rsidP="009A15B2">
            <w:pPr>
              <w:spacing w:before="190" w:after="190"/>
              <w:ind w:firstLine="420"/>
              <w:jc w:val="center"/>
              <w:rPr>
                <w:sz w:val="20"/>
                <w:szCs w:val="20"/>
              </w:rPr>
            </w:pPr>
            <w:r w:rsidRPr="004F2FE1">
              <w:rPr>
                <w:color w:val="000000"/>
                <w:sz w:val="20"/>
                <w:szCs w:val="20"/>
              </w:rPr>
              <w:lastRenderedPageBreak/>
              <w:t>РАСПРЕДЕЛЕНИЕ</w:t>
            </w:r>
          </w:p>
          <w:p w:rsidR="009208F7" w:rsidRPr="004F2FE1" w:rsidRDefault="009208F7" w:rsidP="009A15B2">
            <w:pPr>
              <w:spacing w:before="190" w:after="190"/>
              <w:ind w:firstLine="420"/>
              <w:jc w:val="center"/>
              <w:rPr>
                <w:sz w:val="20"/>
                <w:szCs w:val="20"/>
              </w:rPr>
            </w:pPr>
            <w:r w:rsidRPr="004F2FE1">
              <w:rPr>
                <w:color w:val="000000"/>
                <w:sz w:val="20"/>
                <w:szCs w:val="20"/>
              </w:rPr>
              <w:t>бюджетных ассигнований по главным распорядителям средств бюджета, разделам (</w:t>
            </w:r>
            <w:proofErr w:type="spellStart"/>
            <w:r w:rsidRPr="004F2FE1">
              <w:rPr>
                <w:color w:val="000000"/>
                <w:sz w:val="20"/>
                <w:szCs w:val="20"/>
              </w:rPr>
              <w:t>Рз</w:t>
            </w:r>
            <w:proofErr w:type="spellEnd"/>
            <w:r w:rsidRPr="004F2FE1">
              <w:rPr>
                <w:color w:val="000000"/>
                <w:sz w:val="20"/>
                <w:szCs w:val="20"/>
              </w:rPr>
              <w:t>), подразделам (</w:t>
            </w:r>
            <w:proofErr w:type="gramStart"/>
            <w:r w:rsidRPr="004F2FE1">
              <w:rPr>
                <w:color w:val="000000"/>
                <w:sz w:val="20"/>
                <w:szCs w:val="20"/>
              </w:rPr>
              <w:t>ПР</w:t>
            </w:r>
            <w:proofErr w:type="gramEnd"/>
            <w:r w:rsidRPr="004F2FE1">
              <w:rPr>
                <w:color w:val="000000"/>
                <w:sz w:val="20"/>
                <w:szCs w:val="20"/>
              </w:rPr>
              <w:t>), целевым статьям (муниципальным программам и н</w:t>
            </w:r>
            <w:r w:rsidRPr="004F2FE1">
              <w:rPr>
                <w:color w:val="000000"/>
                <w:sz w:val="20"/>
                <w:szCs w:val="20"/>
              </w:rPr>
              <w:t>е</w:t>
            </w:r>
            <w:r w:rsidRPr="004F2FE1">
              <w:rPr>
                <w:color w:val="000000"/>
                <w:sz w:val="20"/>
                <w:szCs w:val="20"/>
              </w:rPr>
              <w:t>программным направлениям деятельности) (ЦСР) и группам видов расходов (ВР) классификации расходов бюджетов в ведомственной структуре расходов бюджета Арзгирского муниципального округа Ставропольского края (Вед.) на 2025 год и плановый период 2026 и 2027 годов</w:t>
            </w:r>
          </w:p>
        </w:tc>
      </w:tr>
    </w:tbl>
    <w:p w:rsidR="009208F7" w:rsidRPr="004F2FE1" w:rsidRDefault="009208F7" w:rsidP="009208F7">
      <w:pPr>
        <w:rPr>
          <w:vanish/>
          <w:sz w:val="20"/>
          <w:szCs w:val="20"/>
        </w:rPr>
      </w:pPr>
    </w:p>
    <w:p w:rsidR="009208F7" w:rsidRPr="004F2FE1" w:rsidRDefault="009208F7" w:rsidP="009208F7">
      <w:pPr>
        <w:rPr>
          <w:vanish/>
          <w:sz w:val="20"/>
          <w:szCs w:val="20"/>
        </w:rPr>
      </w:pPr>
      <w:bookmarkStart w:id="4" w:name="__bookmark_1"/>
      <w:bookmarkEnd w:id="4"/>
    </w:p>
    <w:tbl>
      <w:tblPr>
        <w:tblOverlap w:val="never"/>
        <w:tblW w:w="15735" w:type="dxa"/>
        <w:jc w:val="right"/>
        <w:tblInd w:w="-993" w:type="dxa"/>
        <w:tblLayout w:type="fixed"/>
        <w:tblCellMar>
          <w:left w:w="0" w:type="dxa"/>
          <w:right w:w="0" w:type="dxa"/>
        </w:tblCellMar>
        <w:tblLook w:val="01E0"/>
      </w:tblPr>
      <w:tblGrid>
        <w:gridCol w:w="993"/>
        <w:gridCol w:w="7655"/>
        <w:gridCol w:w="850"/>
        <w:gridCol w:w="567"/>
        <w:gridCol w:w="567"/>
        <w:gridCol w:w="1418"/>
        <w:gridCol w:w="709"/>
        <w:gridCol w:w="992"/>
        <w:gridCol w:w="992"/>
        <w:gridCol w:w="522"/>
        <w:gridCol w:w="470"/>
      </w:tblGrid>
      <w:tr w:rsidR="009208F7" w:rsidRPr="004F2FE1" w:rsidTr="003C7317">
        <w:trPr>
          <w:gridBefore w:val="1"/>
          <w:gridAfter w:val="1"/>
          <w:wBefore w:w="993" w:type="dxa"/>
          <w:wAfter w:w="470" w:type="dxa"/>
          <w:jc w:val="right"/>
        </w:trPr>
        <w:tc>
          <w:tcPr>
            <w:tcW w:w="14272" w:type="dxa"/>
            <w:gridSpan w:val="9"/>
            <w:tcMar>
              <w:top w:w="0" w:type="dxa"/>
              <w:left w:w="0" w:type="dxa"/>
              <w:bottom w:w="0" w:type="dxa"/>
              <w:right w:w="0" w:type="dxa"/>
            </w:tcMar>
          </w:tcPr>
          <w:p w:rsidR="009208F7" w:rsidRPr="004F2FE1" w:rsidRDefault="009208F7" w:rsidP="009A15B2">
            <w:pPr>
              <w:jc w:val="center"/>
              <w:rPr>
                <w:sz w:val="20"/>
                <w:szCs w:val="20"/>
              </w:rPr>
            </w:pPr>
            <w:r w:rsidRPr="004F2FE1">
              <w:rPr>
                <w:color w:val="000000"/>
                <w:sz w:val="20"/>
                <w:szCs w:val="20"/>
              </w:rPr>
              <w:t xml:space="preserve">                                                                                                                                                                                                          (тыс</w:t>
            </w:r>
            <w:proofErr w:type="gramStart"/>
            <w:r w:rsidRPr="004F2FE1">
              <w:rPr>
                <w:color w:val="000000"/>
                <w:sz w:val="20"/>
                <w:szCs w:val="20"/>
              </w:rPr>
              <w:t>.р</w:t>
            </w:r>
            <w:proofErr w:type="gramEnd"/>
            <w:r w:rsidRPr="004F2FE1">
              <w:rPr>
                <w:color w:val="000000"/>
                <w:sz w:val="20"/>
                <w:szCs w:val="20"/>
              </w:rPr>
              <w:t>уб.)</w:t>
            </w:r>
          </w:p>
        </w:tc>
      </w:tr>
      <w:tr w:rsidR="009208F7" w:rsidRPr="004F2FE1" w:rsidTr="003C7317">
        <w:tblPrEx>
          <w:jc w:val="left"/>
          <w:tblCellMar>
            <w:left w:w="108" w:type="dxa"/>
            <w:right w:w="108" w:type="dxa"/>
          </w:tblCellMar>
        </w:tblPrEx>
        <w:trPr>
          <w:trHeight w:val="230"/>
          <w:tblHeader/>
        </w:trPr>
        <w:tc>
          <w:tcPr>
            <w:tcW w:w="8648" w:type="dxa"/>
            <w:gridSpan w:val="2"/>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tbl>
            <w:tblPr>
              <w:tblOverlap w:val="never"/>
              <w:tblW w:w="5923" w:type="dxa"/>
              <w:tblLayout w:type="fixed"/>
              <w:tblCellMar>
                <w:left w:w="0" w:type="dxa"/>
                <w:right w:w="0" w:type="dxa"/>
              </w:tblCellMar>
              <w:tblLook w:val="01E0"/>
            </w:tblPr>
            <w:tblGrid>
              <w:gridCol w:w="5923"/>
            </w:tblGrid>
            <w:tr w:rsidR="009208F7" w:rsidRPr="004F2FE1" w:rsidTr="009A15B2">
              <w:trPr>
                <w:trHeight w:val="645"/>
              </w:trPr>
              <w:tc>
                <w:tcPr>
                  <w:tcW w:w="5923" w:type="dxa"/>
                  <w:tcMar>
                    <w:top w:w="0" w:type="dxa"/>
                    <w:left w:w="0" w:type="dxa"/>
                    <w:bottom w:w="0" w:type="dxa"/>
                    <w:right w:w="0" w:type="dxa"/>
                  </w:tcMar>
                </w:tcPr>
                <w:p w:rsidR="009208F7" w:rsidRPr="004F2FE1" w:rsidRDefault="009208F7" w:rsidP="003C7317">
                  <w:pPr>
                    <w:jc w:val="center"/>
                    <w:rPr>
                      <w:sz w:val="20"/>
                      <w:szCs w:val="20"/>
                    </w:rPr>
                  </w:pPr>
                  <w:r w:rsidRPr="004F2FE1">
                    <w:rPr>
                      <w:color w:val="000000"/>
                      <w:sz w:val="20"/>
                      <w:szCs w:val="20"/>
                    </w:rPr>
                    <w:t>Наименование</w:t>
                  </w:r>
                </w:p>
              </w:tc>
            </w:tr>
          </w:tbl>
          <w:p w:rsidR="009208F7" w:rsidRPr="004F2FE1" w:rsidRDefault="009208F7" w:rsidP="009A15B2">
            <w:pPr>
              <w:spacing w:line="1" w:lineRule="auto"/>
              <w:rPr>
                <w:sz w:val="20"/>
                <w:szCs w:val="20"/>
              </w:rPr>
            </w:pPr>
          </w:p>
        </w:tc>
        <w:tc>
          <w:tcPr>
            <w:tcW w:w="850"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9208F7" w:rsidRPr="004F2FE1" w:rsidRDefault="009208F7" w:rsidP="009A15B2">
            <w:pPr>
              <w:jc w:val="center"/>
              <w:rPr>
                <w:vanish/>
                <w:sz w:val="20"/>
                <w:szCs w:val="20"/>
              </w:rPr>
            </w:pPr>
          </w:p>
          <w:tbl>
            <w:tblPr>
              <w:tblOverlap w:val="never"/>
              <w:tblW w:w="3221" w:type="dxa"/>
              <w:jc w:val="center"/>
              <w:tblLayout w:type="fixed"/>
              <w:tblCellMar>
                <w:left w:w="0" w:type="dxa"/>
                <w:right w:w="0" w:type="dxa"/>
              </w:tblCellMar>
              <w:tblLook w:val="01E0"/>
            </w:tblPr>
            <w:tblGrid>
              <w:gridCol w:w="3221"/>
            </w:tblGrid>
            <w:tr w:rsidR="009208F7" w:rsidRPr="004F2FE1" w:rsidTr="009A15B2">
              <w:trPr>
                <w:jc w:val="center"/>
              </w:trPr>
              <w:tc>
                <w:tcPr>
                  <w:tcW w:w="3221" w:type="dxa"/>
                  <w:tcMar>
                    <w:top w:w="0" w:type="dxa"/>
                    <w:left w:w="0" w:type="dxa"/>
                    <w:bottom w:w="0" w:type="dxa"/>
                    <w:right w:w="0" w:type="dxa"/>
                  </w:tcMar>
                </w:tcPr>
                <w:p w:rsidR="009208F7" w:rsidRPr="004F2FE1" w:rsidRDefault="009208F7" w:rsidP="009A15B2">
                  <w:pPr>
                    <w:jc w:val="center"/>
                    <w:rPr>
                      <w:sz w:val="20"/>
                      <w:szCs w:val="20"/>
                    </w:rPr>
                  </w:pPr>
                  <w:r w:rsidRPr="004F2FE1">
                    <w:rPr>
                      <w:color w:val="000000"/>
                      <w:sz w:val="20"/>
                      <w:szCs w:val="20"/>
                    </w:rPr>
                    <w:t>Вед.</w:t>
                  </w:r>
                </w:p>
              </w:tc>
            </w:tr>
          </w:tbl>
          <w:p w:rsidR="009208F7" w:rsidRPr="004F2FE1" w:rsidRDefault="009208F7" w:rsidP="009A15B2">
            <w:pPr>
              <w:spacing w:line="1" w:lineRule="auto"/>
              <w:rPr>
                <w:sz w:val="20"/>
                <w:szCs w:val="20"/>
              </w:rPr>
            </w:pPr>
          </w:p>
        </w:tc>
        <w:tc>
          <w:tcPr>
            <w:tcW w:w="567"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9208F7" w:rsidRPr="004F2FE1" w:rsidRDefault="009208F7" w:rsidP="009A15B2">
            <w:pPr>
              <w:jc w:val="center"/>
              <w:rPr>
                <w:vanish/>
                <w:sz w:val="20"/>
                <w:szCs w:val="20"/>
              </w:rPr>
            </w:pPr>
          </w:p>
          <w:tbl>
            <w:tblPr>
              <w:tblOverlap w:val="never"/>
              <w:tblW w:w="983" w:type="dxa"/>
              <w:jc w:val="center"/>
              <w:tblLayout w:type="fixed"/>
              <w:tblCellMar>
                <w:left w:w="0" w:type="dxa"/>
                <w:right w:w="0" w:type="dxa"/>
              </w:tblCellMar>
              <w:tblLook w:val="01E0"/>
            </w:tblPr>
            <w:tblGrid>
              <w:gridCol w:w="983"/>
            </w:tblGrid>
            <w:tr w:rsidR="009208F7" w:rsidRPr="004F2FE1" w:rsidTr="009A15B2">
              <w:trPr>
                <w:jc w:val="center"/>
              </w:trPr>
              <w:tc>
                <w:tcPr>
                  <w:tcW w:w="983" w:type="dxa"/>
                  <w:tcMar>
                    <w:top w:w="0" w:type="dxa"/>
                    <w:left w:w="0" w:type="dxa"/>
                    <w:bottom w:w="0" w:type="dxa"/>
                    <w:right w:w="0" w:type="dxa"/>
                  </w:tcMar>
                </w:tcPr>
                <w:p w:rsidR="009208F7" w:rsidRPr="004F2FE1" w:rsidRDefault="009208F7" w:rsidP="009A15B2">
                  <w:pPr>
                    <w:jc w:val="center"/>
                    <w:rPr>
                      <w:sz w:val="20"/>
                      <w:szCs w:val="20"/>
                    </w:rPr>
                  </w:pPr>
                  <w:proofErr w:type="spellStart"/>
                  <w:r w:rsidRPr="004F2FE1">
                    <w:rPr>
                      <w:color w:val="000000"/>
                      <w:sz w:val="20"/>
                      <w:szCs w:val="20"/>
                    </w:rPr>
                    <w:t>Рз</w:t>
                  </w:r>
                  <w:proofErr w:type="spellEnd"/>
                </w:p>
              </w:tc>
            </w:tr>
          </w:tbl>
          <w:p w:rsidR="009208F7" w:rsidRPr="004F2FE1" w:rsidRDefault="009208F7" w:rsidP="009A15B2">
            <w:pPr>
              <w:spacing w:line="1" w:lineRule="auto"/>
              <w:rPr>
                <w:sz w:val="20"/>
                <w:szCs w:val="20"/>
              </w:rPr>
            </w:pPr>
          </w:p>
        </w:tc>
        <w:tc>
          <w:tcPr>
            <w:tcW w:w="567"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9208F7" w:rsidRPr="004F2FE1" w:rsidRDefault="009208F7" w:rsidP="009A15B2">
            <w:pPr>
              <w:jc w:val="center"/>
              <w:rPr>
                <w:vanish/>
                <w:sz w:val="20"/>
                <w:szCs w:val="20"/>
              </w:rPr>
            </w:pPr>
          </w:p>
          <w:tbl>
            <w:tblPr>
              <w:tblOverlap w:val="never"/>
              <w:tblW w:w="1324" w:type="dxa"/>
              <w:jc w:val="center"/>
              <w:tblLayout w:type="fixed"/>
              <w:tblCellMar>
                <w:left w:w="0" w:type="dxa"/>
                <w:right w:w="0" w:type="dxa"/>
              </w:tblCellMar>
              <w:tblLook w:val="01E0"/>
            </w:tblPr>
            <w:tblGrid>
              <w:gridCol w:w="1324"/>
            </w:tblGrid>
            <w:tr w:rsidR="009208F7" w:rsidRPr="004F2FE1" w:rsidTr="009A15B2">
              <w:trPr>
                <w:jc w:val="center"/>
              </w:trPr>
              <w:tc>
                <w:tcPr>
                  <w:tcW w:w="1324" w:type="dxa"/>
                  <w:tcMar>
                    <w:top w:w="0" w:type="dxa"/>
                    <w:left w:w="0" w:type="dxa"/>
                    <w:bottom w:w="0" w:type="dxa"/>
                    <w:right w:w="0" w:type="dxa"/>
                  </w:tcMar>
                </w:tcPr>
                <w:p w:rsidR="009208F7" w:rsidRPr="004F2FE1" w:rsidRDefault="009208F7" w:rsidP="009A15B2">
                  <w:pPr>
                    <w:jc w:val="center"/>
                    <w:rPr>
                      <w:sz w:val="20"/>
                      <w:szCs w:val="20"/>
                    </w:rPr>
                  </w:pPr>
                  <w:proofErr w:type="gramStart"/>
                  <w:r w:rsidRPr="004F2FE1">
                    <w:rPr>
                      <w:color w:val="000000"/>
                      <w:sz w:val="20"/>
                      <w:szCs w:val="20"/>
                    </w:rPr>
                    <w:t>ПР</w:t>
                  </w:r>
                  <w:proofErr w:type="gramEnd"/>
                </w:p>
              </w:tc>
            </w:tr>
          </w:tbl>
          <w:p w:rsidR="009208F7" w:rsidRPr="004F2FE1" w:rsidRDefault="009208F7" w:rsidP="009A15B2">
            <w:pPr>
              <w:spacing w:line="1" w:lineRule="auto"/>
              <w:rPr>
                <w:sz w:val="20"/>
                <w:szCs w:val="20"/>
              </w:rPr>
            </w:pPr>
          </w:p>
        </w:tc>
        <w:tc>
          <w:tcPr>
            <w:tcW w:w="1418"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9208F7" w:rsidRPr="004F2FE1" w:rsidRDefault="009208F7" w:rsidP="009A15B2">
            <w:pPr>
              <w:jc w:val="center"/>
              <w:rPr>
                <w:vanish/>
                <w:sz w:val="20"/>
                <w:szCs w:val="20"/>
              </w:rPr>
            </w:pPr>
          </w:p>
          <w:tbl>
            <w:tblPr>
              <w:tblOverlap w:val="never"/>
              <w:tblW w:w="3307" w:type="dxa"/>
              <w:jc w:val="center"/>
              <w:tblLayout w:type="fixed"/>
              <w:tblCellMar>
                <w:left w:w="0" w:type="dxa"/>
                <w:right w:w="0" w:type="dxa"/>
              </w:tblCellMar>
              <w:tblLook w:val="01E0"/>
            </w:tblPr>
            <w:tblGrid>
              <w:gridCol w:w="3307"/>
            </w:tblGrid>
            <w:tr w:rsidR="009208F7" w:rsidRPr="004F2FE1" w:rsidTr="009A15B2">
              <w:trPr>
                <w:jc w:val="center"/>
              </w:trPr>
              <w:tc>
                <w:tcPr>
                  <w:tcW w:w="3307" w:type="dxa"/>
                  <w:tcMar>
                    <w:top w:w="0" w:type="dxa"/>
                    <w:left w:w="0" w:type="dxa"/>
                    <w:bottom w:w="0" w:type="dxa"/>
                    <w:right w:w="0" w:type="dxa"/>
                  </w:tcMar>
                </w:tcPr>
                <w:p w:rsidR="009208F7" w:rsidRPr="004F2FE1" w:rsidRDefault="009208F7" w:rsidP="009A15B2">
                  <w:pPr>
                    <w:jc w:val="center"/>
                    <w:rPr>
                      <w:sz w:val="20"/>
                      <w:szCs w:val="20"/>
                    </w:rPr>
                  </w:pPr>
                  <w:r w:rsidRPr="004F2FE1">
                    <w:rPr>
                      <w:color w:val="000000"/>
                      <w:sz w:val="20"/>
                      <w:szCs w:val="20"/>
                    </w:rPr>
                    <w:t>ЦСР</w:t>
                  </w:r>
                </w:p>
              </w:tc>
            </w:tr>
          </w:tbl>
          <w:p w:rsidR="009208F7" w:rsidRPr="004F2FE1" w:rsidRDefault="009208F7" w:rsidP="009A15B2">
            <w:pPr>
              <w:spacing w:line="1" w:lineRule="auto"/>
              <w:rPr>
                <w:sz w:val="20"/>
                <w:szCs w:val="20"/>
              </w:rPr>
            </w:pPr>
          </w:p>
        </w:tc>
        <w:tc>
          <w:tcPr>
            <w:tcW w:w="709"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9208F7" w:rsidRPr="004F2FE1" w:rsidRDefault="009208F7" w:rsidP="009A15B2">
            <w:pPr>
              <w:jc w:val="center"/>
              <w:rPr>
                <w:vanish/>
                <w:sz w:val="20"/>
                <w:szCs w:val="20"/>
              </w:rPr>
            </w:pPr>
          </w:p>
          <w:tbl>
            <w:tblPr>
              <w:tblOverlap w:val="never"/>
              <w:tblW w:w="1267" w:type="dxa"/>
              <w:jc w:val="center"/>
              <w:tblLayout w:type="fixed"/>
              <w:tblCellMar>
                <w:left w:w="0" w:type="dxa"/>
                <w:right w:w="0" w:type="dxa"/>
              </w:tblCellMar>
              <w:tblLook w:val="01E0"/>
            </w:tblPr>
            <w:tblGrid>
              <w:gridCol w:w="1267"/>
            </w:tblGrid>
            <w:tr w:rsidR="009208F7" w:rsidRPr="004F2FE1" w:rsidTr="009A15B2">
              <w:trPr>
                <w:jc w:val="center"/>
              </w:trPr>
              <w:tc>
                <w:tcPr>
                  <w:tcW w:w="1267" w:type="dxa"/>
                  <w:tcMar>
                    <w:top w:w="0" w:type="dxa"/>
                    <w:left w:w="0" w:type="dxa"/>
                    <w:bottom w:w="0" w:type="dxa"/>
                    <w:right w:w="0" w:type="dxa"/>
                  </w:tcMar>
                </w:tcPr>
                <w:p w:rsidR="009208F7" w:rsidRPr="004F2FE1" w:rsidRDefault="009208F7" w:rsidP="009A15B2">
                  <w:pPr>
                    <w:jc w:val="center"/>
                    <w:rPr>
                      <w:sz w:val="20"/>
                      <w:szCs w:val="20"/>
                    </w:rPr>
                  </w:pPr>
                  <w:r w:rsidRPr="004F2FE1">
                    <w:rPr>
                      <w:color w:val="000000"/>
                      <w:sz w:val="20"/>
                      <w:szCs w:val="20"/>
                    </w:rPr>
                    <w:t>ВР</w:t>
                  </w:r>
                </w:p>
              </w:tc>
            </w:tr>
          </w:tbl>
          <w:p w:rsidR="009208F7" w:rsidRPr="004F2FE1" w:rsidRDefault="009208F7" w:rsidP="009A15B2">
            <w:pPr>
              <w:spacing w:line="1" w:lineRule="auto"/>
              <w:rPr>
                <w:sz w:val="20"/>
                <w:szCs w:val="20"/>
              </w:rPr>
            </w:pPr>
          </w:p>
        </w:tc>
        <w:tc>
          <w:tcPr>
            <w:tcW w:w="2976" w:type="dxa"/>
            <w:gridSpan w:val="4"/>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9208F7" w:rsidRPr="004F2FE1" w:rsidRDefault="009208F7" w:rsidP="009A15B2">
            <w:pPr>
              <w:jc w:val="center"/>
              <w:rPr>
                <w:vanish/>
                <w:sz w:val="20"/>
                <w:szCs w:val="20"/>
              </w:rPr>
            </w:pPr>
          </w:p>
          <w:tbl>
            <w:tblPr>
              <w:tblOverlap w:val="never"/>
              <w:tblW w:w="5802" w:type="dxa"/>
              <w:jc w:val="center"/>
              <w:tblLayout w:type="fixed"/>
              <w:tblCellMar>
                <w:left w:w="0" w:type="dxa"/>
                <w:right w:w="0" w:type="dxa"/>
              </w:tblCellMar>
              <w:tblLook w:val="01E0"/>
            </w:tblPr>
            <w:tblGrid>
              <w:gridCol w:w="5802"/>
            </w:tblGrid>
            <w:tr w:rsidR="009208F7" w:rsidRPr="004F2FE1" w:rsidTr="009A15B2">
              <w:trPr>
                <w:jc w:val="center"/>
              </w:trPr>
              <w:tc>
                <w:tcPr>
                  <w:tcW w:w="5802" w:type="dxa"/>
                  <w:tcMar>
                    <w:top w:w="0" w:type="dxa"/>
                    <w:left w:w="0" w:type="dxa"/>
                    <w:bottom w:w="0" w:type="dxa"/>
                    <w:right w:w="0" w:type="dxa"/>
                  </w:tcMar>
                </w:tcPr>
                <w:p w:rsidR="009208F7" w:rsidRPr="004F2FE1" w:rsidRDefault="009208F7" w:rsidP="009A15B2">
                  <w:pPr>
                    <w:jc w:val="center"/>
                    <w:rPr>
                      <w:sz w:val="20"/>
                      <w:szCs w:val="20"/>
                    </w:rPr>
                  </w:pPr>
                  <w:r w:rsidRPr="004F2FE1">
                    <w:rPr>
                      <w:color w:val="000000"/>
                      <w:sz w:val="20"/>
                      <w:szCs w:val="20"/>
                    </w:rPr>
                    <w:t>Сумма по годам</w:t>
                  </w:r>
                </w:p>
              </w:tc>
            </w:tr>
          </w:tbl>
          <w:p w:rsidR="009208F7" w:rsidRPr="004F2FE1" w:rsidRDefault="009208F7" w:rsidP="009A15B2">
            <w:pPr>
              <w:spacing w:line="1" w:lineRule="auto"/>
              <w:rPr>
                <w:sz w:val="20"/>
                <w:szCs w:val="20"/>
              </w:rPr>
            </w:pPr>
          </w:p>
        </w:tc>
      </w:tr>
      <w:tr w:rsidR="009208F7" w:rsidRPr="004F2FE1" w:rsidTr="003C7317">
        <w:tblPrEx>
          <w:jc w:val="left"/>
          <w:tblCellMar>
            <w:left w:w="108" w:type="dxa"/>
            <w:right w:w="108" w:type="dxa"/>
          </w:tblCellMar>
        </w:tblPrEx>
        <w:trPr>
          <w:tblHeader/>
        </w:trPr>
        <w:tc>
          <w:tcPr>
            <w:tcW w:w="8648" w:type="dxa"/>
            <w:gridSpan w:val="2"/>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9208F7" w:rsidRPr="004F2FE1" w:rsidRDefault="009208F7" w:rsidP="009A15B2">
            <w:pPr>
              <w:spacing w:line="1" w:lineRule="auto"/>
              <w:rPr>
                <w:sz w:val="20"/>
                <w:szCs w:val="20"/>
              </w:rPr>
            </w:pPr>
          </w:p>
        </w:tc>
        <w:tc>
          <w:tcPr>
            <w:tcW w:w="850" w:type="dxa"/>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9208F7" w:rsidRPr="004F2FE1" w:rsidRDefault="009208F7" w:rsidP="009A15B2">
            <w:pPr>
              <w:spacing w:line="1" w:lineRule="auto"/>
              <w:rPr>
                <w:sz w:val="20"/>
                <w:szCs w:val="20"/>
              </w:rPr>
            </w:pPr>
          </w:p>
        </w:tc>
        <w:tc>
          <w:tcPr>
            <w:tcW w:w="567" w:type="dxa"/>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9208F7" w:rsidRPr="004F2FE1" w:rsidRDefault="009208F7" w:rsidP="009A15B2">
            <w:pPr>
              <w:spacing w:line="1" w:lineRule="auto"/>
              <w:rPr>
                <w:sz w:val="20"/>
                <w:szCs w:val="20"/>
              </w:rPr>
            </w:pPr>
          </w:p>
        </w:tc>
        <w:tc>
          <w:tcPr>
            <w:tcW w:w="567" w:type="dxa"/>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9208F7" w:rsidRPr="004F2FE1" w:rsidRDefault="009208F7" w:rsidP="009A15B2">
            <w:pPr>
              <w:spacing w:line="1" w:lineRule="auto"/>
              <w:rPr>
                <w:sz w:val="20"/>
                <w:szCs w:val="20"/>
              </w:rPr>
            </w:pPr>
          </w:p>
        </w:tc>
        <w:tc>
          <w:tcPr>
            <w:tcW w:w="1418" w:type="dxa"/>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9208F7" w:rsidRPr="004F2FE1" w:rsidRDefault="009208F7" w:rsidP="009A15B2">
            <w:pPr>
              <w:spacing w:line="1" w:lineRule="auto"/>
              <w:rPr>
                <w:sz w:val="20"/>
                <w:szCs w:val="20"/>
              </w:rPr>
            </w:pPr>
          </w:p>
        </w:tc>
        <w:tc>
          <w:tcPr>
            <w:tcW w:w="709" w:type="dxa"/>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9208F7" w:rsidRPr="004F2FE1" w:rsidRDefault="009208F7" w:rsidP="009A15B2">
            <w:pPr>
              <w:spacing w:line="1" w:lineRule="auto"/>
              <w:rPr>
                <w:sz w:val="20"/>
                <w:szCs w:val="20"/>
              </w:rPr>
            </w:pPr>
          </w:p>
        </w:tc>
        <w:tc>
          <w:tcPr>
            <w:tcW w:w="992"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9208F7" w:rsidRPr="004F2FE1" w:rsidRDefault="009208F7" w:rsidP="009A15B2">
            <w:pPr>
              <w:jc w:val="center"/>
              <w:rPr>
                <w:vanish/>
                <w:sz w:val="20"/>
                <w:szCs w:val="20"/>
              </w:rPr>
            </w:pPr>
          </w:p>
          <w:tbl>
            <w:tblPr>
              <w:tblOverlap w:val="never"/>
              <w:tblW w:w="3965" w:type="dxa"/>
              <w:jc w:val="center"/>
              <w:tblLayout w:type="fixed"/>
              <w:tblCellMar>
                <w:left w:w="0" w:type="dxa"/>
                <w:right w:w="0" w:type="dxa"/>
              </w:tblCellMar>
              <w:tblLook w:val="01E0"/>
            </w:tblPr>
            <w:tblGrid>
              <w:gridCol w:w="3965"/>
            </w:tblGrid>
            <w:tr w:rsidR="009208F7" w:rsidRPr="004F2FE1" w:rsidTr="003C7317">
              <w:trPr>
                <w:jc w:val="center"/>
              </w:trPr>
              <w:tc>
                <w:tcPr>
                  <w:tcW w:w="3965" w:type="dxa"/>
                  <w:tcMar>
                    <w:top w:w="0" w:type="dxa"/>
                    <w:left w:w="0" w:type="dxa"/>
                    <w:bottom w:w="0" w:type="dxa"/>
                    <w:right w:w="0" w:type="dxa"/>
                  </w:tcMar>
                </w:tcPr>
                <w:p w:rsidR="009208F7" w:rsidRPr="004F2FE1" w:rsidRDefault="009208F7" w:rsidP="009A15B2">
                  <w:pPr>
                    <w:jc w:val="center"/>
                    <w:rPr>
                      <w:sz w:val="20"/>
                      <w:szCs w:val="20"/>
                    </w:rPr>
                  </w:pPr>
                  <w:r w:rsidRPr="004F2FE1">
                    <w:rPr>
                      <w:color w:val="000000"/>
                      <w:sz w:val="20"/>
                      <w:szCs w:val="20"/>
                    </w:rPr>
                    <w:t>2025</w:t>
                  </w:r>
                </w:p>
              </w:tc>
            </w:tr>
          </w:tbl>
          <w:p w:rsidR="009208F7" w:rsidRPr="004F2FE1" w:rsidRDefault="009208F7" w:rsidP="009A15B2">
            <w:pPr>
              <w:spacing w:line="1" w:lineRule="auto"/>
              <w:rPr>
                <w:sz w:val="20"/>
                <w:szCs w:val="20"/>
              </w:rPr>
            </w:pPr>
          </w:p>
        </w:tc>
        <w:tc>
          <w:tcPr>
            <w:tcW w:w="992"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9208F7" w:rsidRPr="004F2FE1" w:rsidRDefault="009208F7" w:rsidP="009A15B2">
            <w:pPr>
              <w:jc w:val="center"/>
              <w:rPr>
                <w:vanish/>
                <w:sz w:val="20"/>
                <w:szCs w:val="20"/>
              </w:rPr>
            </w:pPr>
          </w:p>
          <w:tbl>
            <w:tblPr>
              <w:tblOverlap w:val="never"/>
              <w:tblW w:w="1834" w:type="dxa"/>
              <w:jc w:val="center"/>
              <w:tblLayout w:type="fixed"/>
              <w:tblCellMar>
                <w:left w:w="0" w:type="dxa"/>
                <w:right w:w="0" w:type="dxa"/>
              </w:tblCellMar>
              <w:tblLook w:val="01E0"/>
            </w:tblPr>
            <w:tblGrid>
              <w:gridCol w:w="1834"/>
            </w:tblGrid>
            <w:tr w:rsidR="009208F7" w:rsidRPr="004F2FE1" w:rsidTr="009A15B2">
              <w:trPr>
                <w:jc w:val="center"/>
              </w:trPr>
              <w:tc>
                <w:tcPr>
                  <w:tcW w:w="1834" w:type="dxa"/>
                  <w:tcMar>
                    <w:top w:w="0" w:type="dxa"/>
                    <w:left w:w="0" w:type="dxa"/>
                    <w:bottom w:w="0" w:type="dxa"/>
                    <w:right w:w="0" w:type="dxa"/>
                  </w:tcMar>
                </w:tcPr>
                <w:p w:rsidR="009208F7" w:rsidRPr="004F2FE1" w:rsidRDefault="009208F7" w:rsidP="009A15B2">
                  <w:pPr>
                    <w:jc w:val="center"/>
                    <w:rPr>
                      <w:sz w:val="20"/>
                      <w:szCs w:val="20"/>
                    </w:rPr>
                  </w:pPr>
                  <w:r w:rsidRPr="004F2FE1">
                    <w:rPr>
                      <w:color w:val="000000"/>
                      <w:sz w:val="20"/>
                      <w:szCs w:val="20"/>
                    </w:rPr>
                    <w:t>2026</w:t>
                  </w:r>
                </w:p>
              </w:tc>
            </w:tr>
          </w:tbl>
          <w:p w:rsidR="009208F7" w:rsidRPr="004F2FE1" w:rsidRDefault="009208F7" w:rsidP="009A15B2">
            <w:pPr>
              <w:spacing w:line="1" w:lineRule="auto"/>
              <w:rPr>
                <w:sz w:val="20"/>
                <w:szCs w:val="20"/>
              </w:rPr>
            </w:pPr>
          </w:p>
        </w:tc>
        <w:tc>
          <w:tcPr>
            <w:tcW w:w="992" w:type="dxa"/>
            <w:gridSpan w:val="2"/>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9208F7" w:rsidRPr="004F2FE1" w:rsidRDefault="009208F7" w:rsidP="009A15B2">
            <w:pPr>
              <w:jc w:val="center"/>
              <w:rPr>
                <w:vanish/>
                <w:sz w:val="20"/>
                <w:szCs w:val="20"/>
              </w:rPr>
            </w:pPr>
          </w:p>
          <w:tbl>
            <w:tblPr>
              <w:tblOverlap w:val="never"/>
              <w:tblW w:w="1834" w:type="dxa"/>
              <w:jc w:val="center"/>
              <w:tblLayout w:type="fixed"/>
              <w:tblCellMar>
                <w:left w:w="0" w:type="dxa"/>
                <w:right w:w="0" w:type="dxa"/>
              </w:tblCellMar>
              <w:tblLook w:val="01E0"/>
            </w:tblPr>
            <w:tblGrid>
              <w:gridCol w:w="1834"/>
            </w:tblGrid>
            <w:tr w:rsidR="009208F7" w:rsidRPr="004F2FE1" w:rsidTr="009A15B2">
              <w:trPr>
                <w:jc w:val="center"/>
              </w:trPr>
              <w:tc>
                <w:tcPr>
                  <w:tcW w:w="1834" w:type="dxa"/>
                  <w:tcMar>
                    <w:top w:w="0" w:type="dxa"/>
                    <w:left w:w="0" w:type="dxa"/>
                    <w:bottom w:w="0" w:type="dxa"/>
                    <w:right w:w="0" w:type="dxa"/>
                  </w:tcMar>
                </w:tcPr>
                <w:p w:rsidR="009208F7" w:rsidRPr="004F2FE1" w:rsidRDefault="009208F7" w:rsidP="009A15B2">
                  <w:pPr>
                    <w:jc w:val="center"/>
                    <w:rPr>
                      <w:sz w:val="20"/>
                      <w:szCs w:val="20"/>
                    </w:rPr>
                  </w:pPr>
                  <w:r w:rsidRPr="004F2FE1">
                    <w:rPr>
                      <w:color w:val="000000"/>
                      <w:sz w:val="20"/>
                      <w:szCs w:val="20"/>
                    </w:rPr>
                    <w:t>2027</w:t>
                  </w:r>
                </w:p>
              </w:tc>
            </w:tr>
          </w:tbl>
          <w:p w:rsidR="009208F7" w:rsidRPr="004F2FE1" w:rsidRDefault="009208F7" w:rsidP="009A15B2">
            <w:pPr>
              <w:spacing w:line="1" w:lineRule="auto"/>
              <w:rPr>
                <w:sz w:val="20"/>
                <w:szCs w:val="20"/>
              </w:rPr>
            </w:pPr>
          </w:p>
        </w:tc>
      </w:tr>
    </w:tbl>
    <w:p w:rsidR="009208F7" w:rsidRPr="004F2FE1" w:rsidRDefault="009208F7" w:rsidP="009208F7">
      <w:pPr>
        <w:rPr>
          <w:vanish/>
          <w:sz w:val="20"/>
          <w:szCs w:val="20"/>
        </w:rPr>
      </w:pPr>
      <w:bookmarkStart w:id="5" w:name="__bookmark_2"/>
      <w:bookmarkEnd w:id="5"/>
    </w:p>
    <w:tbl>
      <w:tblPr>
        <w:tblOverlap w:val="never"/>
        <w:tblW w:w="15735" w:type="dxa"/>
        <w:tblInd w:w="-913" w:type="dxa"/>
        <w:tblLayout w:type="fixed"/>
        <w:tblLook w:val="01E0"/>
      </w:tblPr>
      <w:tblGrid>
        <w:gridCol w:w="8648"/>
        <w:gridCol w:w="850"/>
        <w:gridCol w:w="567"/>
        <w:gridCol w:w="567"/>
        <w:gridCol w:w="1418"/>
        <w:gridCol w:w="709"/>
        <w:gridCol w:w="992"/>
        <w:gridCol w:w="992"/>
        <w:gridCol w:w="992"/>
      </w:tblGrid>
      <w:tr w:rsidR="009208F7" w:rsidRPr="004F2FE1" w:rsidTr="003C7317">
        <w:trPr>
          <w:tblHeader/>
        </w:trPr>
        <w:tc>
          <w:tcPr>
            <w:tcW w:w="8648"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tbl>
            <w:tblPr>
              <w:tblOverlap w:val="never"/>
              <w:tblW w:w="1029" w:type="dxa"/>
              <w:jc w:val="center"/>
              <w:tblLayout w:type="fixed"/>
              <w:tblCellMar>
                <w:left w:w="0" w:type="dxa"/>
                <w:right w:w="0" w:type="dxa"/>
              </w:tblCellMar>
              <w:tblLook w:val="01E0"/>
            </w:tblPr>
            <w:tblGrid>
              <w:gridCol w:w="1029"/>
            </w:tblGrid>
            <w:tr w:rsidR="009208F7" w:rsidRPr="004F2FE1" w:rsidTr="009A15B2">
              <w:trPr>
                <w:jc w:val="center"/>
              </w:trPr>
              <w:tc>
                <w:tcPr>
                  <w:tcW w:w="1029" w:type="dxa"/>
                  <w:tcMar>
                    <w:top w:w="0" w:type="dxa"/>
                    <w:left w:w="0" w:type="dxa"/>
                    <w:bottom w:w="0" w:type="dxa"/>
                    <w:right w:w="0" w:type="dxa"/>
                  </w:tcMar>
                </w:tcPr>
                <w:p w:rsidR="009208F7" w:rsidRPr="004F2FE1" w:rsidRDefault="009208F7" w:rsidP="009A15B2">
                  <w:pPr>
                    <w:jc w:val="center"/>
                    <w:rPr>
                      <w:sz w:val="20"/>
                      <w:szCs w:val="20"/>
                    </w:rPr>
                  </w:pPr>
                  <w:r w:rsidRPr="004F2FE1">
                    <w:rPr>
                      <w:color w:val="000000"/>
                      <w:sz w:val="20"/>
                      <w:szCs w:val="20"/>
                    </w:rPr>
                    <w:t>1</w:t>
                  </w:r>
                </w:p>
              </w:tc>
            </w:tr>
          </w:tbl>
          <w:p w:rsidR="009208F7" w:rsidRPr="004F2FE1" w:rsidRDefault="009208F7" w:rsidP="009A15B2">
            <w:pPr>
              <w:spacing w:line="1" w:lineRule="auto"/>
              <w:rPr>
                <w:sz w:val="20"/>
                <w:szCs w:val="20"/>
              </w:rPr>
            </w:pP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208F7" w:rsidRPr="004F2FE1" w:rsidRDefault="009208F7" w:rsidP="009A15B2">
            <w:pPr>
              <w:jc w:val="center"/>
              <w:rPr>
                <w:vanish/>
                <w:sz w:val="20"/>
                <w:szCs w:val="20"/>
              </w:rPr>
            </w:pPr>
          </w:p>
          <w:tbl>
            <w:tblPr>
              <w:tblOverlap w:val="never"/>
              <w:tblW w:w="700" w:type="dxa"/>
              <w:jc w:val="center"/>
              <w:tblLayout w:type="fixed"/>
              <w:tblCellMar>
                <w:left w:w="0" w:type="dxa"/>
                <w:right w:w="0" w:type="dxa"/>
              </w:tblCellMar>
              <w:tblLook w:val="01E0"/>
            </w:tblPr>
            <w:tblGrid>
              <w:gridCol w:w="700"/>
            </w:tblGrid>
            <w:tr w:rsidR="009208F7" w:rsidRPr="004F2FE1" w:rsidTr="009A15B2">
              <w:trPr>
                <w:jc w:val="center"/>
              </w:trPr>
              <w:tc>
                <w:tcPr>
                  <w:tcW w:w="700" w:type="dxa"/>
                  <w:tcMar>
                    <w:top w:w="0" w:type="dxa"/>
                    <w:left w:w="0" w:type="dxa"/>
                    <w:bottom w:w="0" w:type="dxa"/>
                    <w:right w:w="0" w:type="dxa"/>
                  </w:tcMar>
                </w:tcPr>
                <w:p w:rsidR="009208F7" w:rsidRPr="004F2FE1" w:rsidRDefault="009208F7" w:rsidP="009A15B2">
                  <w:pPr>
                    <w:jc w:val="center"/>
                    <w:rPr>
                      <w:sz w:val="20"/>
                      <w:szCs w:val="20"/>
                    </w:rPr>
                  </w:pPr>
                  <w:r w:rsidRPr="004F2FE1">
                    <w:rPr>
                      <w:color w:val="000000"/>
                      <w:sz w:val="20"/>
                      <w:szCs w:val="20"/>
                    </w:rPr>
                    <w:t>2</w:t>
                  </w:r>
                </w:p>
              </w:tc>
            </w:tr>
          </w:tbl>
          <w:p w:rsidR="009208F7" w:rsidRPr="004F2FE1" w:rsidRDefault="009208F7" w:rsidP="009A15B2">
            <w:pPr>
              <w:spacing w:line="1" w:lineRule="auto"/>
              <w:rPr>
                <w:sz w:val="20"/>
                <w:szCs w:val="20"/>
              </w:rPr>
            </w:pPr>
          </w:p>
        </w:tc>
        <w:tc>
          <w:tcPr>
            <w:tcW w:w="5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208F7" w:rsidRPr="004F2FE1" w:rsidRDefault="009208F7" w:rsidP="009A15B2">
            <w:pPr>
              <w:jc w:val="center"/>
              <w:rPr>
                <w:vanish/>
                <w:sz w:val="20"/>
                <w:szCs w:val="20"/>
              </w:rPr>
            </w:pPr>
          </w:p>
          <w:tbl>
            <w:tblPr>
              <w:tblOverlap w:val="never"/>
              <w:tblW w:w="983" w:type="dxa"/>
              <w:jc w:val="center"/>
              <w:tblLayout w:type="fixed"/>
              <w:tblCellMar>
                <w:left w:w="0" w:type="dxa"/>
                <w:right w:w="0" w:type="dxa"/>
              </w:tblCellMar>
              <w:tblLook w:val="01E0"/>
            </w:tblPr>
            <w:tblGrid>
              <w:gridCol w:w="983"/>
            </w:tblGrid>
            <w:tr w:rsidR="009208F7" w:rsidRPr="004F2FE1" w:rsidTr="009A15B2">
              <w:trPr>
                <w:jc w:val="center"/>
              </w:trPr>
              <w:tc>
                <w:tcPr>
                  <w:tcW w:w="983" w:type="dxa"/>
                  <w:tcMar>
                    <w:top w:w="0" w:type="dxa"/>
                    <w:left w:w="0" w:type="dxa"/>
                    <w:bottom w:w="0" w:type="dxa"/>
                    <w:right w:w="0" w:type="dxa"/>
                  </w:tcMar>
                </w:tcPr>
                <w:p w:rsidR="009208F7" w:rsidRPr="004F2FE1" w:rsidRDefault="009208F7" w:rsidP="009A15B2">
                  <w:pPr>
                    <w:jc w:val="center"/>
                    <w:rPr>
                      <w:sz w:val="20"/>
                      <w:szCs w:val="20"/>
                    </w:rPr>
                  </w:pPr>
                  <w:r w:rsidRPr="004F2FE1">
                    <w:rPr>
                      <w:color w:val="000000"/>
                      <w:sz w:val="20"/>
                      <w:szCs w:val="20"/>
                    </w:rPr>
                    <w:t>3</w:t>
                  </w:r>
                </w:p>
              </w:tc>
            </w:tr>
          </w:tbl>
          <w:p w:rsidR="009208F7" w:rsidRPr="004F2FE1" w:rsidRDefault="009208F7" w:rsidP="009A15B2">
            <w:pPr>
              <w:spacing w:line="1" w:lineRule="auto"/>
              <w:rPr>
                <w:sz w:val="20"/>
                <w:szCs w:val="20"/>
              </w:rPr>
            </w:pPr>
          </w:p>
        </w:tc>
        <w:tc>
          <w:tcPr>
            <w:tcW w:w="5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208F7" w:rsidRPr="004F2FE1" w:rsidRDefault="009208F7" w:rsidP="009A15B2">
            <w:pPr>
              <w:jc w:val="center"/>
              <w:rPr>
                <w:vanish/>
                <w:sz w:val="20"/>
                <w:szCs w:val="20"/>
              </w:rPr>
            </w:pPr>
          </w:p>
          <w:tbl>
            <w:tblPr>
              <w:tblOverlap w:val="never"/>
              <w:tblW w:w="1324" w:type="dxa"/>
              <w:jc w:val="center"/>
              <w:tblLayout w:type="fixed"/>
              <w:tblCellMar>
                <w:left w:w="0" w:type="dxa"/>
                <w:right w:w="0" w:type="dxa"/>
              </w:tblCellMar>
              <w:tblLook w:val="01E0"/>
            </w:tblPr>
            <w:tblGrid>
              <w:gridCol w:w="1324"/>
            </w:tblGrid>
            <w:tr w:rsidR="009208F7" w:rsidRPr="004F2FE1" w:rsidTr="009A15B2">
              <w:trPr>
                <w:jc w:val="center"/>
              </w:trPr>
              <w:tc>
                <w:tcPr>
                  <w:tcW w:w="1324" w:type="dxa"/>
                  <w:tcMar>
                    <w:top w:w="0" w:type="dxa"/>
                    <w:left w:w="0" w:type="dxa"/>
                    <w:bottom w:w="0" w:type="dxa"/>
                    <w:right w:w="0" w:type="dxa"/>
                  </w:tcMar>
                </w:tcPr>
                <w:p w:rsidR="009208F7" w:rsidRPr="004F2FE1" w:rsidRDefault="009208F7" w:rsidP="009A15B2">
                  <w:pPr>
                    <w:jc w:val="center"/>
                    <w:rPr>
                      <w:sz w:val="20"/>
                      <w:szCs w:val="20"/>
                    </w:rPr>
                  </w:pPr>
                  <w:r w:rsidRPr="004F2FE1">
                    <w:rPr>
                      <w:color w:val="000000"/>
                      <w:sz w:val="20"/>
                      <w:szCs w:val="20"/>
                    </w:rPr>
                    <w:t>4</w:t>
                  </w:r>
                </w:p>
              </w:tc>
            </w:tr>
          </w:tbl>
          <w:p w:rsidR="009208F7" w:rsidRPr="004F2FE1" w:rsidRDefault="009208F7" w:rsidP="009A15B2">
            <w:pPr>
              <w:spacing w:line="1" w:lineRule="auto"/>
              <w:rPr>
                <w:sz w:val="20"/>
                <w:szCs w:val="20"/>
              </w:rPr>
            </w:pPr>
          </w:p>
        </w:tc>
        <w:tc>
          <w:tcPr>
            <w:tcW w:w="1418"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208F7" w:rsidRPr="004F2FE1" w:rsidRDefault="009208F7" w:rsidP="009A15B2">
            <w:pPr>
              <w:jc w:val="center"/>
              <w:rPr>
                <w:vanish/>
                <w:sz w:val="20"/>
                <w:szCs w:val="20"/>
              </w:rPr>
            </w:pPr>
          </w:p>
          <w:tbl>
            <w:tblPr>
              <w:tblOverlap w:val="never"/>
              <w:tblW w:w="2117" w:type="dxa"/>
              <w:jc w:val="center"/>
              <w:tblLayout w:type="fixed"/>
              <w:tblCellMar>
                <w:left w:w="0" w:type="dxa"/>
                <w:right w:w="0" w:type="dxa"/>
              </w:tblCellMar>
              <w:tblLook w:val="01E0"/>
            </w:tblPr>
            <w:tblGrid>
              <w:gridCol w:w="2117"/>
            </w:tblGrid>
            <w:tr w:rsidR="009208F7" w:rsidRPr="004F2FE1" w:rsidTr="009A15B2">
              <w:trPr>
                <w:jc w:val="center"/>
              </w:trPr>
              <w:tc>
                <w:tcPr>
                  <w:tcW w:w="2117" w:type="dxa"/>
                  <w:tcMar>
                    <w:top w:w="0" w:type="dxa"/>
                    <w:left w:w="0" w:type="dxa"/>
                    <w:bottom w:w="0" w:type="dxa"/>
                    <w:right w:w="0" w:type="dxa"/>
                  </w:tcMar>
                </w:tcPr>
                <w:p w:rsidR="009208F7" w:rsidRPr="004F2FE1" w:rsidRDefault="009208F7" w:rsidP="009A15B2">
                  <w:pPr>
                    <w:jc w:val="center"/>
                    <w:rPr>
                      <w:sz w:val="20"/>
                      <w:szCs w:val="20"/>
                    </w:rPr>
                  </w:pPr>
                  <w:r w:rsidRPr="004F2FE1">
                    <w:rPr>
                      <w:color w:val="000000"/>
                      <w:sz w:val="20"/>
                      <w:szCs w:val="20"/>
                    </w:rPr>
                    <w:t>5</w:t>
                  </w:r>
                </w:p>
              </w:tc>
            </w:tr>
          </w:tbl>
          <w:p w:rsidR="009208F7" w:rsidRPr="004F2FE1" w:rsidRDefault="009208F7" w:rsidP="009A15B2">
            <w:pPr>
              <w:spacing w:line="1" w:lineRule="auto"/>
              <w:rPr>
                <w:sz w:val="20"/>
                <w:szCs w:val="20"/>
              </w:rPr>
            </w:pP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208F7" w:rsidRPr="004F2FE1" w:rsidRDefault="009208F7" w:rsidP="009A15B2">
            <w:pPr>
              <w:jc w:val="center"/>
              <w:rPr>
                <w:vanish/>
                <w:sz w:val="20"/>
                <w:szCs w:val="20"/>
              </w:rPr>
            </w:pPr>
          </w:p>
          <w:tbl>
            <w:tblPr>
              <w:tblOverlap w:val="never"/>
              <w:tblW w:w="1267" w:type="dxa"/>
              <w:jc w:val="center"/>
              <w:tblLayout w:type="fixed"/>
              <w:tblCellMar>
                <w:left w:w="0" w:type="dxa"/>
                <w:right w:w="0" w:type="dxa"/>
              </w:tblCellMar>
              <w:tblLook w:val="01E0"/>
            </w:tblPr>
            <w:tblGrid>
              <w:gridCol w:w="1267"/>
            </w:tblGrid>
            <w:tr w:rsidR="009208F7" w:rsidRPr="004F2FE1" w:rsidTr="009A15B2">
              <w:trPr>
                <w:jc w:val="center"/>
              </w:trPr>
              <w:tc>
                <w:tcPr>
                  <w:tcW w:w="1267" w:type="dxa"/>
                  <w:tcMar>
                    <w:top w:w="0" w:type="dxa"/>
                    <w:left w:w="0" w:type="dxa"/>
                    <w:bottom w:w="0" w:type="dxa"/>
                    <w:right w:w="0" w:type="dxa"/>
                  </w:tcMar>
                </w:tcPr>
                <w:p w:rsidR="009208F7" w:rsidRPr="004F2FE1" w:rsidRDefault="009208F7" w:rsidP="009A15B2">
                  <w:pPr>
                    <w:jc w:val="center"/>
                    <w:rPr>
                      <w:sz w:val="20"/>
                      <w:szCs w:val="20"/>
                    </w:rPr>
                  </w:pPr>
                  <w:r w:rsidRPr="004F2FE1">
                    <w:rPr>
                      <w:color w:val="000000"/>
                      <w:sz w:val="20"/>
                      <w:szCs w:val="20"/>
                    </w:rPr>
                    <w:t>6</w:t>
                  </w:r>
                </w:p>
              </w:tc>
            </w:tr>
          </w:tbl>
          <w:p w:rsidR="009208F7" w:rsidRPr="004F2FE1" w:rsidRDefault="009208F7" w:rsidP="009A15B2">
            <w:pPr>
              <w:spacing w:line="1" w:lineRule="auto"/>
              <w:rPr>
                <w:sz w:val="20"/>
                <w:szCs w:val="20"/>
              </w:rPr>
            </w:pP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208F7" w:rsidRPr="004F2FE1" w:rsidRDefault="009208F7" w:rsidP="009A15B2">
            <w:pPr>
              <w:jc w:val="center"/>
              <w:rPr>
                <w:vanish/>
                <w:sz w:val="20"/>
                <w:szCs w:val="20"/>
              </w:rPr>
            </w:pPr>
          </w:p>
          <w:tbl>
            <w:tblPr>
              <w:tblOverlap w:val="never"/>
              <w:tblW w:w="1834" w:type="dxa"/>
              <w:jc w:val="center"/>
              <w:tblLayout w:type="fixed"/>
              <w:tblCellMar>
                <w:left w:w="0" w:type="dxa"/>
                <w:right w:w="0" w:type="dxa"/>
              </w:tblCellMar>
              <w:tblLook w:val="01E0"/>
            </w:tblPr>
            <w:tblGrid>
              <w:gridCol w:w="1834"/>
            </w:tblGrid>
            <w:tr w:rsidR="009208F7" w:rsidRPr="004F2FE1" w:rsidTr="009A15B2">
              <w:trPr>
                <w:jc w:val="center"/>
              </w:trPr>
              <w:tc>
                <w:tcPr>
                  <w:tcW w:w="1834" w:type="dxa"/>
                  <w:tcMar>
                    <w:top w:w="0" w:type="dxa"/>
                    <w:left w:w="0" w:type="dxa"/>
                    <w:bottom w:w="0" w:type="dxa"/>
                    <w:right w:w="0" w:type="dxa"/>
                  </w:tcMar>
                </w:tcPr>
                <w:p w:rsidR="009208F7" w:rsidRPr="004F2FE1" w:rsidRDefault="009208F7" w:rsidP="009A15B2">
                  <w:pPr>
                    <w:jc w:val="center"/>
                    <w:rPr>
                      <w:sz w:val="20"/>
                      <w:szCs w:val="20"/>
                    </w:rPr>
                  </w:pPr>
                  <w:r w:rsidRPr="004F2FE1">
                    <w:rPr>
                      <w:color w:val="000000"/>
                      <w:sz w:val="20"/>
                      <w:szCs w:val="20"/>
                    </w:rPr>
                    <w:t>7</w:t>
                  </w:r>
                </w:p>
              </w:tc>
            </w:tr>
          </w:tbl>
          <w:p w:rsidR="009208F7" w:rsidRPr="004F2FE1" w:rsidRDefault="009208F7" w:rsidP="009A15B2">
            <w:pPr>
              <w:spacing w:line="1" w:lineRule="auto"/>
              <w:rPr>
                <w:sz w:val="20"/>
                <w:szCs w:val="20"/>
              </w:rPr>
            </w:pP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208F7" w:rsidRPr="004F2FE1" w:rsidRDefault="009208F7" w:rsidP="009A15B2">
            <w:pPr>
              <w:jc w:val="center"/>
              <w:rPr>
                <w:vanish/>
                <w:sz w:val="20"/>
                <w:szCs w:val="20"/>
              </w:rPr>
            </w:pPr>
          </w:p>
          <w:tbl>
            <w:tblPr>
              <w:tblOverlap w:val="never"/>
              <w:tblW w:w="1834" w:type="dxa"/>
              <w:jc w:val="center"/>
              <w:tblLayout w:type="fixed"/>
              <w:tblCellMar>
                <w:left w:w="0" w:type="dxa"/>
                <w:right w:w="0" w:type="dxa"/>
              </w:tblCellMar>
              <w:tblLook w:val="01E0"/>
            </w:tblPr>
            <w:tblGrid>
              <w:gridCol w:w="1834"/>
            </w:tblGrid>
            <w:tr w:rsidR="009208F7" w:rsidRPr="004F2FE1" w:rsidTr="009A15B2">
              <w:trPr>
                <w:jc w:val="center"/>
              </w:trPr>
              <w:tc>
                <w:tcPr>
                  <w:tcW w:w="1834" w:type="dxa"/>
                  <w:tcMar>
                    <w:top w:w="0" w:type="dxa"/>
                    <w:left w:w="0" w:type="dxa"/>
                    <w:bottom w:w="0" w:type="dxa"/>
                    <w:right w:w="0" w:type="dxa"/>
                  </w:tcMar>
                </w:tcPr>
                <w:p w:rsidR="009208F7" w:rsidRPr="004F2FE1" w:rsidRDefault="009208F7" w:rsidP="009A15B2">
                  <w:pPr>
                    <w:jc w:val="center"/>
                    <w:rPr>
                      <w:sz w:val="20"/>
                      <w:szCs w:val="20"/>
                    </w:rPr>
                  </w:pPr>
                  <w:r w:rsidRPr="004F2FE1">
                    <w:rPr>
                      <w:color w:val="000000"/>
                      <w:sz w:val="20"/>
                      <w:szCs w:val="20"/>
                    </w:rPr>
                    <w:t>8</w:t>
                  </w:r>
                </w:p>
              </w:tc>
            </w:tr>
          </w:tbl>
          <w:p w:rsidR="009208F7" w:rsidRPr="004F2FE1" w:rsidRDefault="009208F7" w:rsidP="009A15B2">
            <w:pPr>
              <w:spacing w:line="1" w:lineRule="auto"/>
              <w:rPr>
                <w:sz w:val="20"/>
                <w:szCs w:val="20"/>
              </w:rPr>
            </w:pP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208F7" w:rsidRPr="004F2FE1" w:rsidRDefault="009208F7" w:rsidP="009A15B2">
            <w:pPr>
              <w:jc w:val="center"/>
              <w:rPr>
                <w:vanish/>
                <w:sz w:val="20"/>
                <w:szCs w:val="20"/>
              </w:rPr>
            </w:pPr>
          </w:p>
          <w:tbl>
            <w:tblPr>
              <w:tblOverlap w:val="never"/>
              <w:tblW w:w="1834" w:type="dxa"/>
              <w:jc w:val="center"/>
              <w:tblLayout w:type="fixed"/>
              <w:tblCellMar>
                <w:left w:w="0" w:type="dxa"/>
                <w:right w:w="0" w:type="dxa"/>
              </w:tblCellMar>
              <w:tblLook w:val="01E0"/>
            </w:tblPr>
            <w:tblGrid>
              <w:gridCol w:w="1834"/>
            </w:tblGrid>
            <w:tr w:rsidR="009208F7" w:rsidRPr="004F2FE1" w:rsidTr="009A15B2">
              <w:trPr>
                <w:jc w:val="center"/>
              </w:trPr>
              <w:tc>
                <w:tcPr>
                  <w:tcW w:w="1834" w:type="dxa"/>
                  <w:tcMar>
                    <w:top w:w="0" w:type="dxa"/>
                    <w:left w:w="0" w:type="dxa"/>
                    <w:bottom w:w="0" w:type="dxa"/>
                    <w:right w:w="0" w:type="dxa"/>
                  </w:tcMar>
                </w:tcPr>
                <w:p w:rsidR="009208F7" w:rsidRPr="004F2FE1" w:rsidRDefault="009208F7" w:rsidP="009A15B2">
                  <w:pPr>
                    <w:jc w:val="center"/>
                    <w:rPr>
                      <w:sz w:val="20"/>
                      <w:szCs w:val="20"/>
                    </w:rPr>
                  </w:pPr>
                  <w:r w:rsidRPr="004F2FE1">
                    <w:rPr>
                      <w:color w:val="000000"/>
                      <w:sz w:val="20"/>
                      <w:szCs w:val="20"/>
                    </w:rPr>
                    <w:t>9</w:t>
                  </w:r>
                </w:p>
              </w:tc>
            </w:tr>
          </w:tbl>
          <w:p w:rsidR="009208F7" w:rsidRPr="004F2FE1" w:rsidRDefault="009208F7" w:rsidP="009A15B2">
            <w:pPr>
              <w:spacing w:line="1" w:lineRule="auto"/>
              <w:rPr>
                <w:sz w:val="20"/>
                <w:szCs w:val="20"/>
              </w:rPr>
            </w:pP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Совет депутатов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1 833,64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1 833,64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1 833,64</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proofErr w:type="spellStart"/>
            <w:r w:rsidRPr="004F2FE1">
              <w:rPr>
                <w:color w:val="000000"/>
                <w:sz w:val="20"/>
                <w:szCs w:val="20"/>
              </w:rPr>
              <w:t>Непрограммные</w:t>
            </w:r>
            <w:proofErr w:type="spellEnd"/>
            <w:r w:rsidRPr="004F2FE1">
              <w:rPr>
                <w:color w:val="000000"/>
                <w:sz w:val="20"/>
                <w:szCs w:val="20"/>
              </w:rPr>
              <w:t xml:space="preserve"> расходы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1 573,24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1 573,24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1 573,24</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50 2 00 10010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148,13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148,13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148,13</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50 2 00 10010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62,50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62,50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62,50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50 2 00 10010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85,63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85,63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85,63</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по оплате труда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50 2 00 10020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1 425,11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1 425,11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1 425,11</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50 2 00 10020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1 425,11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1 425,11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1 425,11</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proofErr w:type="spellStart"/>
            <w:r w:rsidRPr="004F2FE1">
              <w:rPr>
                <w:color w:val="000000"/>
                <w:sz w:val="20"/>
                <w:szCs w:val="20"/>
              </w:rPr>
              <w:t>Непрограммные</w:t>
            </w:r>
            <w:proofErr w:type="spellEnd"/>
            <w:r w:rsidRPr="004F2FE1">
              <w:rPr>
                <w:color w:val="000000"/>
                <w:sz w:val="20"/>
                <w:szCs w:val="20"/>
              </w:rPr>
              <w:t xml:space="preserve"> расходы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260,40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260,40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260,40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за счет средств местного бюджета на прочие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50 3 00 20020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260,40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260,40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260,40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50 3 00 20020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10,40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10,40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10,40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50 3 00 20020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250,00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250,00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250,00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Администрация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125 407,14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88 680,64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83 642,84</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proofErr w:type="spellStart"/>
            <w:r w:rsidRPr="004F2FE1">
              <w:rPr>
                <w:color w:val="000000"/>
                <w:sz w:val="20"/>
                <w:szCs w:val="20"/>
              </w:rPr>
              <w:t>Непрограммные</w:t>
            </w:r>
            <w:proofErr w:type="spellEnd"/>
            <w:r w:rsidRPr="004F2FE1">
              <w:rPr>
                <w:color w:val="000000"/>
                <w:sz w:val="20"/>
                <w:szCs w:val="20"/>
              </w:rPr>
              <w:t xml:space="preserve"> расходы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2 062,81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2 062,81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2 062,81</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50 4 00 10010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78,12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78,12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78,12</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50 4 00 10010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78,12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78,12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78,12</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по оплате труда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50 4 00 10020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1 984,69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1 984,69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1 984,69</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50 4 00 10020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1 984,69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1 984,69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1 984,69</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proofErr w:type="spellStart"/>
            <w:r w:rsidRPr="004F2FE1">
              <w:rPr>
                <w:color w:val="000000"/>
                <w:sz w:val="20"/>
                <w:szCs w:val="20"/>
              </w:rPr>
              <w:t>Непрограммные</w:t>
            </w:r>
            <w:proofErr w:type="spellEnd"/>
            <w:r w:rsidRPr="004F2FE1">
              <w:rPr>
                <w:color w:val="000000"/>
                <w:sz w:val="20"/>
                <w:szCs w:val="20"/>
              </w:rPr>
              <w:t xml:space="preserve"> расходы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486,40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486,40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486,40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депутатов Думы Ставропольского края и их помощников в избир</w:t>
            </w:r>
            <w:r w:rsidRPr="004F2FE1">
              <w:rPr>
                <w:color w:val="000000"/>
                <w:sz w:val="20"/>
                <w:szCs w:val="20"/>
              </w:rPr>
              <w:t>а</w:t>
            </w:r>
            <w:r w:rsidRPr="004F2FE1">
              <w:rPr>
                <w:color w:val="000000"/>
                <w:sz w:val="20"/>
                <w:szCs w:val="20"/>
              </w:rPr>
              <w:t>тельных округах</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50 5 00 76610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486,40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486,40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486,40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50 5 00 76610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479,14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479,14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479,14</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50 5 00 76610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7,26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7,26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7,26</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proofErr w:type="spellStart"/>
            <w:r w:rsidRPr="004F2FE1">
              <w:rPr>
                <w:color w:val="000000"/>
                <w:sz w:val="20"/>
                <w:szCs w:val="20"/>
              </w:rPr>
              <w:t>Непрограммные</w:t>
            </w:r>
            <w:proofErr w:type="spellEnd"/>
            <w:r w:rsidRPr="004F2FE1">
              <w:rPr>
                <w:color w:val="000000"/>
                <w:sz w:val="20"/>
                <w:szCs w:val="20"/>
              </w:rPr>
              <w:t xml:space="preserve"> расходы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51 930,06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31 465,76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26 354,57</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50 5 00 10010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10 868,70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130,40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50 5 00 10010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1 934,25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130,40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50 5 00 10010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8 699,45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50 5 00 10010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800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235,00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Расходы на выплаты по оплате труда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50 5 00 10020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41 061,36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31 335,36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26 354,57</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50 5 00 10020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41 061,36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31 335,36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26 354,57</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proofErr w:type="spellStart"/>
            <w:r w:rsidRPr="004F2FE1">
              <w:rPr>
                <w:color w:val="000000"/>
                <w:sz w:val="20"/>
                <w:szCs w:val="20"/>
              </w:rPr>
              <w:t>Непрограммные</w:t>
            </w:r>
            <w:proofErr w:type="spellEnd"/>
            <w:r w:rsidRPr="004F2FE1">
              <w:rPr>
                <w:color w:val="000000"/>
                <w:sz w:val="20"/>
                <w:szCs w:val="20"/>
              </w:rPr>
              <w:t xml:space="preserve"> расходы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13,46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100,13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12,89</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Осуществление полномочий по составлению (изменению) списков кандидатов в присяжные зас</w:t>
            </w:r>
            <w:r w:rsidRPr="004F2FE1">
              <w:rPr>
                <w:color w:val="000000"/>
                <w:sz w:val="20"/>
                <w:szCs w:val="20"/>
              </w:rPr>
              <w:t>е</w:t>
            </w:r>
            <w:r w:rsidRPr="004F2FE1">
              <w:rPr>
                <w:color w:val="000000"/>
                <w:sz w:val="20"/>
                <w:szCs w:val="20"/>
              </w:rPr>
              <w:t>датели федеральных судов общей юрисдикции в Российской Федерации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50 5 00 51200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13,46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100,13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12,89</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50 5 00 51200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13,46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100,13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12,89</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proofErr w:type="spellStart"/>
            <w:r w:rsidRPr="004F2FE1">
              <w:rPr>
                <w:color w:val="000000"/>
                <w:sz w:val="20"/>
                <w:szCs w:val="20"/>
              </w:rPr>
              <w:t>Непрограммные</w:t>
            </w:r>
            <w:proofErr w:type="spellEnd"/>
            <w:r w:rsidRPr="004F2FE1">
              <w:rPr>
                <w:color w:val="000000"/>
                <w:sz w:val="20"/>
                <w:szCs w:val="20"/>
              </w:rPr>
              <w:t xml:space="preserve"> расходы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2 139,19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Проведение выборов в представительные органы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50 5 00 20030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2 139,19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50 5 00 20030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2 139,19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Муниципальная программа Арзгирского муниципального округа Ставропольского края "Обесп</w:t>
            </w:r>
            <w:r w:rsidRPr="004F2FE1">
              <w:rPr>
                <w:color w:val="000000"/>
                <w:sz w:val="20"/>
                <w:szCs w:val="20"/>
              </w:rPr>
              <w:t>е</w:t>
            </w:r>
            <w:r w:rsidRPr="004F2FE1">
              <w:rPr>
                <w:color w:val="000000"/>
                <w:sz w:val="20"/>
                <w:szCs w:val="20"/>
              </w:rPr>
              <w:t>чение общественной безопасности и защита населения и территории Арзгирского муниципальн</w:t>
            </w:r>
            <w:r w:rsidRPr="004F2FE1">
              <w:rPr>
                <w:color w:val="000000"/>
                <w:sz w:val="20"/>
                <w:szCs w:val="20"/>
              </w:rPr>
              <w:t>о</w:t>
            </w:r>
            <w:r w:rsidRPr="004F2FE1">
              <w:rPr>
                <w:color w:val="000000"/>
                <w:sz w:val="20"/>
                <w:szCs w:val="20"/>
              </w:rPr>
              <w:t>го округа Ставропольского края от чрезвычайных ситуаций"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206,51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131,51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131,51</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"Поддержка народных дружин из числа граждан и казачьих обществ Ар</w:t>
            </w:r>
            <w:r w:rsidRPr="004F2FE1">
              <w:rPr>
                <w:color w:val="000000"/>
                <w:sz w:val="20"/>
                <w:szCs w:val="20"/>
              </w:rPr>
              <w:t>з</w:t>
            </w:r>
            <w:r w:rsidRPr="004F2FE1">
              <w:rPr>
                <w:color w:val="000000"/>
                <w:sz w:val="20"/>
                <w:szCs w:val="20"/>
              </w:rPr>
              <w:t>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01 0 02 00000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Стимулирование народных дружин</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01 0 02 20620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01 0 02 20620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01 0 02 20620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"Профилактика терроризма и его идеологии, экстремизма, а также мин</w:t>
            </w:r>
            <w:r w:rsidRPr="004F2FE1">
              <w:rPr>
                <w:color w:val="000000"/>
                <w:sz w:val="20"/>
                <w:szCs w:val="20"/>
              </w:rPr>
              <w:t>и</w:t>
            </w:r>
            <w:r w:rsidRPr="004F2FE1">
              <w:rPr>
                <w:color w:val="000000"/>
                <w:sz w:val="20"/>
                <w:szCs w:val="20"/>
              </w:rPr>
              <w:t>мизации и (или) ликвидации последствий проявления терроризма экстремизма"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01 0 03 00000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131,51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131,51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131,51</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Проведение информационно-пропагандистских мероприятий, направленных на профилактику идеологии терроризма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 0 03 S7730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131,51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131,51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131,51</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 0 03 S7730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131,51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131,51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131,51</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Муниципальная программа Арзгирского муниципального округа "Модернизация экономики, улучшение инвестиционного климата в Арзгирском муниципальном округе Ставропольского края развитие малого и среднего предпринимательства, потребительского рынка и качества предоста</w:t>
            </w:r>
            <w:r w:rsidRPr="004F2FE1">
              <w:rPr>
                <w:color w:val="000000"/>
                <w:sz w:val="20"/>
                <w:szCs w:val="20"/>
              </w:rPr>
              <w:t>в</w:t>
            </w:r>
            <w:r w:rsidRPr="004F2FE1">
              <w:rPr>
                <w:color w:val="000000"/>
                <w:sz w:val="20"/>
                <w:szCs w:val="20"/>
              </w:rPr>
              <w:t>ления государственных и муниципальных услуг"</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9 651,64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9 677,55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9 688,34</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"Снижение административных барьеров, оптимизация и повышение кач</w:t>
            </w:r>
            <w:r w:rsidRPr="004F2FE1">
              <w:rPr>
                <w:color w:val="000000"/>
                <w:sz w:val="20"/>
                <w:szCs w:val="20"/>
              </w:rPr>
              <w:t>е</w:t>
            </w:r>
            <w:r w:rsidRPr="004F2FE1">
              <w:rPr>
                <w:color w:val="000000"/>
                <w:sz w:val="20"/>
                <w:szCs w:val="20"/>
              </w:rPr>
              <w:t>ства предоставления государственных и муниципальных услуг"</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03 0 04 00000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9 651,64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9 677,55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9 688,34</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(оказания услуг) многофункционального центра предоставления гос</w:t>
            </w:r>
            <w:r w:rsidRPr="004F2FE1">
              <w:rPr>
                <w:color w:val="000000"/>
                <w:sz w:val="20"/>
                <w:szCs w:val="20"/>
              </w:rPr>
              <w:t>у</w:t>
            </w:r>
            <w:r w:rsidRPr="004F2FE1">
              <w:rPr>
                <w:color w:val="000000"/>
                <w:sz w:val="20"/>
                <w:szCs w:val="20"/>
              </w:rPr>
              <w:t>дарственных и муниципальных услуг в Арзгирском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03 0 04 11510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9 471,64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9 497,55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9 508,34</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03 0 04 11510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7 845,92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7 845,92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7 845,92</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03 0 04 11510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1 481,92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1 507,83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1 518,62</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03 0 04 11510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800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143,80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143,80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143,80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(оказания услуг) многофункционального центра предоставления гос</w:t>
            </w:r>
            <w:r w:rsidRPr="004F2FE1">
              <w:rPr>
                <w:color w:val="000000"/>
                <w:sz w:val="20"/>
                <w:szCs w:val="20"/>
              </w:rPr>
              <w:t>у</w:t>
            </w:r>
            <w:r w:rsidRPr="004F2FE1">
              <w:rPr>
                <w:color w:val="000000"/>
                <w:sz w:val="20"/>
                <w:szCs w:val="20"/>
              </w:rPr>
              <w:t>дарственных и муниципальных услуг в Арзгирском муниципальном округе (за счет платных у</w:t>
            </w:r>
            <w:r w:rsidRPr="004F2FE1">
              <w:rPr>
                <w:color w:val="000000"/>
                <w:sz w:val="20"/>
                <w:szCs w:val="20"/>
              </w:rPr>
              <w:t>с</w:t>
            </w:r>
            <w:r w:rsidRPr="004F2FE1">
              <w:rPr>
                <w:color w:val="000000"/>
                <w:sz w:val="20"/>
                <w:szCs w:val="20"/>
              </w:rPr>
              <w:t>луг)</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03 0 04 11511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180,00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180,00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180,00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03 0 04 11511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03 0 04 11511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Муниципальная программа "Межнациональные отношения, профилактика правонарушений, на</w:t>
            </w:r>
            <w:r w:rsidRPr="004F2FE1">
              <w:rPr>
                <w:color w:val="000000"/>
                <w:sz w:val="20"/>
                <w:szCs w:val="20"/>
              </w:rPr>
              <w:t>р</w:t>
            </w:r>
            <w:r w:rsidRPr="004F2FE1">
              <w:rPr>
                <w:color w:val="000000"/>
                <w:sz w:val="20"/>
                <w:szCs w:val="20"/>
              </w:rPr>
              <w:t xml:space="preserve">комании, алкоголизма и </w:t>
            </w:r>
            <w:proofErr w:type="spellStart"/>
            <w:r w:rsidRPr="004F2FE1">
              <w:rPr>
                <w:color w:val="000000"/>
                <w:sz w:val="20"/>
                <w:szCs w:val="20"/>
              </w:rPr>
              <w:t>табакокурения</w:t>
            </w:r>
            <w:proofErr w:type="spellEnd"/>
            <w:r w:rsidRPr="004F2FE1">
              <w:rPr>
                <w:color w:val="000000"/>
                <w:sz w:val="20"/>
                <w:szCs w:val="20"/>
              </w:rPr>
              <w:t xml:space="preserve"> в Арзгирском муниципальном округе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636,22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636,22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636,22</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"Проведение мероприятий по реализации государственной национальной политики в сфере профилактики правонарушений на территории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09 0 02 00000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636,22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636,22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636,22</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Создание и организация деятельности комиссий по делам несовершеннолетних и защите их прав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09 0 02 76360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636,22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636,22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636,22</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09 0 02 76360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621,20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621,20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621,20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09 0 02 76360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15,02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15,02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15,02</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proofErr w:type="spellStart"/>
            <w:r w:rsidRPr="004F2FE1">
              <w:rPr>
                <w:color w:val="000000"/>
                <w:sz w:val="20"/>
                <w:szCs w:val="20"/>
              </w:rPr>
              <w:t>Непрограммные</w:t>
            </w:r>
            <w:proofErr w:type="spellEnd"/>
            <w:r w:rsidRPr="004F2FE1">
              <w:rPr>
                <w:color w:val="000000"/>
                <w:sz w:val="20"/>
                <w:szCs w:val="20"/>
              </w:rPr>
              <w:t xml:space="preserve"> расходы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7 127,19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1 811,51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1 812,03</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обеспечение гарантий муниципальных служащих</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50 3 00 10050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1 076,91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50 3 00 10050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1 076,91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50 5 00 76930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50 5 00 76930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50 7 00 10010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87,45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88,69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89,20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50 7 00 10010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87,45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88,69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89,20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по оплате труда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50 7 00 10020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355,49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355,49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355,49</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50 7 00 10020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355,49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355,49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355,49</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50 7 00 76630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1 364,34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1 364,33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1 364,34</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50 7 00 76630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1 161,68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1 161,68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1 161,68</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50 7 00 76630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202,66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202,65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202,66</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связанные с общегосударственным управлением.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50 9 00 20180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4 240,00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50 9 00 20180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4 240,00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Муниципальная программа Арзгирского муниципального округа Ставропольского края "Обесп</w:t>
            </w:r>
            <w:r w:rsidRPr="004F2FE1">
              <w:rPr>
                <w:color w:val="000000"/>
                <w:sz w:val="20"/>
                <w:szCs w:val="20"/>
              </w:rPr>
              <w:t>е</w:t>
            </w:r>
            <w:r w:rsidRPr="004F2FE1">
              <w:rPr>
                <w:color w:val="000000"/>
                <w:sz w:val="20"/>
                <w:szCs w:val="20"/>
              </w:rPr>
              <w:t>чение общественной безопасности и защита населения и территории Арзгирского муниципальн</w:t>
            </w:r>
            <w:r w:rsidRPr="004F2FE1">
              <w:rPr>
                <w:color w:val="000000"/>
                <w:sz w:val="20"/>
                <w:szCs w:val="20"/>
              </w:rPr>
              <w:t>о</w:t>
            </w:r>
            <w:r w:rsidRPr="004F2FE1">
              <w:rPr>
                <w:color w:val="000000"/>
                <w:sz w:val="20"/>
                <w:szCs w:val="20"/>
              </w:rPr>
              <w:t>го округа Ставропольского края от чрезвычайных ситуаций"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11 004,67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10 436,70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10 450,04</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"Безопасный округ и защита населения и территорий Арзгирского мун</w:t>
            </w:r>
            <w:r w:rsidRPr="004F2FE1">
              <w:rPr>
                <w:color w:val="000000"/>
                <w:sz w:val="20"/>
                <w:szCs w:val="20"/>
              </w:rPr>
              <w:t>и</w:t>
            </w:r>
            <w:r w:rsidRPr="004F2FE1">
              <w:rPr>
                <w:color w:val="000000"/>
                <w:sz w:val="20"/>
                <w:szCs w:val="20"/>
              </w:rPr>
              <w:t>ципального округа Ставропольского края от чрезвычайных ситуаций"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01 0 01 00000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11 004,67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10 436,70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10 450,04</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(оказание услуг) поисковых и аварийно-спасательных учреждений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01 0 01 11080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11 004,67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10 436,70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10 450,04</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01 0 01 11080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9 127,78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9 127,78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9 127,78</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01 0 01 11080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1 843,09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1 275,12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1 288,46</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01 0 01 11080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800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33,80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33,80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33,80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Муниципальная программа Арзгирского муниципального округа "Модернизация экономики, улучшение инвестиционного климата в Арзгирском муниципальном округе Ставропольского края развитие малого и среднего предпринимательства, потребительского рынка и качества предоста</w:t>
            </w:r>
            <w:r w:rsidRPr="004F2FE1">
              <w:rPr>
                <w:color w:val="000000"/>
                <w:sz w:val="20"/>
                <w:szCs w:val="20"/>
              </w:rPr>
              <w:t>в</w:t>
            </w:r>
            <w:r w:rsidRPr="004F2FE1">
              <w:rPr>
                <w:color w:val="000000"/>
                <w:sz w:val="20"/>
                <w:szCs w:val="20"/>
              </w:rPr>
              <w:t>ления государственных и муниципальных услуг"</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5,35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5,35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5,35</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"Снижение административных барьеров, оптимизация и повышение кач</w:t>
            </w:r>
            <w:r w:rsidRPr="004F2FE1">
              <w:rPr>
                <w:color w:val="000000"/>
                <w:sz w:val="20"/>
                <w:szCs w:val="20"/>
              </w:rPr>
              <w:t>е</w:t>
            </w:r>
            <w:r w:rsidRPr="004F2FE1">
              <w:rPr>
                <w:color w:val="000000"/>
                <w:sz w:val="20"/>
                <w:szCs w:val="20"/>
              </w:rPr>
              <w:t>ства предоставления государственных и муниципальных услуг"</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03 0 04 00000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5,35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5,35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5,35</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(оказания услуг) многофункционального центра предоставления гос</w:t>
            </w:r>
            <w:r w:rsidRPr="004F2FE1">
              <w:rPr>
                <w:color w:val="000000"/>
                <w:sz w:val="20"/>
                <w:szCs w:val="20"/>
              </w:rPr>
              <w:t>у</w:t>
            </w:r>
            <w:r w:rsidRPr="004F2FE1">
              <w:rPr>
                <w:color w:val="000000"/>
                <w:sz w:val="20"/>
                <w:szCs w:val="20"/>
              </w:rPr>
              <w:t>дарственных и муниципальных услуг в Арзгирском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03 0 04 11510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5,35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5,35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5,35</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03 0 04 11510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5,35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5,35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5,35</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185,79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185,79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185,79</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Основное мероприятие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185,79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185,79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185,79</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Мероприятия в области обращения с животными без владельцев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02 0 03 70140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185,79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185,79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185,79</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02 0 03 70140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91,05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91,05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91,05</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02 0 03 70140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94,74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94,74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94,74</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proofErr w:type="spellStart"/>
            <w:r w:rsidRPr="004F2FE1">
              <w:rPr>
                <w:color w:val="000000"/>
                <w:sz w:val="20"/>
                <w:szCs w:val="20"/>
              </w:rPr>
              <w:t>Непрограммные</w:t>
            </w:r>
            <w:proofErr w:type="spellEnd"/>
            <w:r w:rsidRPr="004F2FE1">
              <w:rPr>
                <w:color w:val="000000"/>
                <w:sz w:val="20"/>
                <w:szCs w:val="20"/>
              </w:rPr>
              <w:t xml:space="preserve"> расходы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8 047,15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8 051,92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8 067,29</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за счет средств местного бюджета на прочие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50 3 00 20020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155,00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50 3 00 20020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155,00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50 6 00 10010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1 366,11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1 370,88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1 386,25</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50 6 00 10010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177,07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177,07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177,07</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50 6 00 10010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1 189,04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1 193,81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1 209,18</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по оплате труда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50 6 00 10020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3 288,81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3 288,81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3 288,81</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50 6 00 10020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3 288,81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3 288,81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3 288,81</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Осуществление управленческих функций по реализации отдельных государственных полномочий в области сельского хозяйства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50 6 00 76530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2 648,78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2 648,78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2 648,78</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50 6 00 76530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2 445,89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2 445,89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2 445,89</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50 6 00 76530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202,89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202,89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202,89</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Организация и проведение мероприятий по борьбе с иксодовыми клещами-переносчиками Кры</w:t>
            </w:r>
            <w:r w:rsidRPr="004F2FE1">
              <w:rPr>
                <w:color w:val="000000"/>
                <w:sz w:val="20"/>
                <w:szCs w:val="20"/>
              </w:rPr>
              <w:t>м</w:t>
            </w:r>
            <w:r w:rsidRPr="004F2FE1">
              <w:rPr>
                <w:color w:val="000000"/>
                <w:sz w:val="20"/>
                <w:szCs w:val="20"/>
              </w:rPr>
              <w:t>ской геморрагической лихорадки в природных биотопах (на пастбищах)</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50 6 00 76540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588,45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588,45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588,45</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50 6 00 76540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588,45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588,45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588,45</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9 034,00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"Организация регулярных пассажирских перевозок по муниципальным маршрутам"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02 0 05 00000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9 034,00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Организация пассажирских перевозок в границах муниципального округа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02 0 05 20630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9 034,00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02 0 05 20630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9 034,00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19 091,86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18 078,42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18 114,23</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"Обеспечение реализации муниципальной программы Арзгирского мун</w:t>
            </w:r>
            <w:r w:rsidRPr="004F2FE1">
              <w:rPr>
                <w:color w:val="000000"/>
                <w:sz w:val="20"/>
                <w:szCs w:val="20"/>
              </w:rPr>
              <w:t>и</w:t>
            </w:r>
            <w:r w:rsidRPr="004F2FE1">
              <w:rPr>
                <w:color w:val="000000"/>
                <w:sz w:val="20"/>
                <w:szCs w:val="20"/>
              </w:rPr>
              <w:t xml:space="preserve">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4F2FE1">
              <w:rPr>
                <w:color w:val="000000"/>
                <w:sz w:val="20"/>
                <w:szCs w:val="20"/>
              </w:rPr>
              <w:t>общепрограммные</w:t>
            </w:r>
            <w:proofErr w:type="spellEnd"/>
            <w:r w:rsidRPr="004F2FE1">
              <w:rPr>
                <w:color w:val="000000"/>
                <w:sz w:val="20"/>
                <w:szCs w:val="20"/>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19 091,86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18 078,42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18 114,23</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учреждений (оказание услуг) в сфере благоустройства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02 0 09 11530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4 490,58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4 416,36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4 416,36</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w:t>
            </w:r>
            <w:r w:rsidRPr="004F2FE1">
              <w:rPr>
                <w:color w:val="000000"/>
                <w:sz w:val="20"/>
                <w:szCs w:val="20"/>
              </w:rPr>
              <w:t>а</w:t>
            </w:r>
            <w:r w:rsidRPr="004F2FE1">
              <w:rPr>
                <w:color w:val="000000"/>
                <w:sz w:val="20"/>
                <w:szCs w:val="20"/>
              </w:rPr>
              <w:t>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02 0 09 11530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4 490,58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4 416,36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4 416,36</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учреждений (оказания услуг) в сфере благоустройства (коммунальные услуги бюджетных учреждений)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02 0 09 11536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1 720,60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1 720,60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1 720,60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w:t>
            </w:r>
            <w:r w:rsidRPr="004F2FE1">
              <w:rPr>
                <w:color w:val="000000"/>
                <w:sz w:val="20"/>
                <w:szCs w:val="20"/>
              </w:rPr>
              <w:t>а</w:t>
            </w:r>
            <w:r w:rsidRPr="004F2FE1">
              <w:rPr>
                <w:color w:val="000000"/>
                <w:sz w:val="20"/>
                <w:szCs w:val="20"/>
              </w:rPr>
              <w:t>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02 0 09 11536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1 720,60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1 720,60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1 720,60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учреждений (оказания услуг) в сфере благоустройства (фонд оплаты труда работников бюджетных учреждений)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02 0 09 11537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11 534,45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11 620,46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11 656,27</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w:t>
            </w:r>
            <w:r w:rsidRPr="004F2FE1">
              <w:rPr>
                <w:color w:val="000000"/>
                <w:sz w:val="20"/>
                <w:szCs w:val="20"/>
              </w:rPr>
              <w:t>а</w:t>
            </w:r>
            <w:r w:rsidRPr="004F2FE1">
              <w:rPr>
                <w:color w:val="000000"/>
                <w:sz w:val="20"/>
                <w:szCs w:val="20"/>
              </w:rPr>
              <w:lastRenderedPageBreak/>
              <w:t>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lastRenderedPageBreak/>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02 0 09 11537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11 534,45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11 620,46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11 656,27</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Обеспечение деятельности учреждений (оказания услуг) в сфере благоустройства (налоги бю</w:t>
            </w:r>
            <w:r w:rsidRPr="004F2FE1">
              <w:rPr>
                <w:color w:val="000000"/>
                <w:sz w:val="20"/>
                <w:szCs w:val="20"/>
              </w:rPr>
              <w:t>д</w:t>
            </w:r>
            <w:r w:rsidRPr="004F2FE1">
              <w:rPr>
                <w:color w:val="000000"/>
                <w:sz w:val="20"/>
                <w:szCs w:val="20"/>
              </w:rPr>
              <w:t>жетных учреждений)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02 0 09 11538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1 346,23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321,00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321,00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w:t>
            </w:r>
            <w:r w:rsidRPr="004F2FE1">
              <w:rPr>
                <w:color w:val="000000"/>
                <w:sz w:val="20"/>
                <w:szCs w:val="20"/>
              </w:rPr>
              <w:t>а</w:t>
            </w:r>
            <w:r w:rsidRPr="004F2FE1">
              <w:rPr>
                <w:color w:val="000000"/>
                <w:sz w:val="20"/>
                <w:szCs w:val="20"/>
              </w:rPr>
              <w:t>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02 0 09 11538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1 346,23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321,00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321,00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535,81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535,81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535,81</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535,81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535,81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535,81</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за счет средств местного бюджета по организации деятельности по накоплению (в том числе раздельному накоплению), сбору, транспортированию твердых коммунальных отходов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02 0 03 20570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535,81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535,81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535,81</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02 0 03 20570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535,81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535,81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535,81</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proofErr w:type="spellStart"/>
            <w:r w:rsidRPr="004F2FE1">
              <w:rPr>
                <w:color w:val="000000"/>
                <w:sz w:val="20"/>
                <w:szCs w:val="20"/>
              </w:rPr>
              <w:t>Непрограммные</w:t>
            </w:r>
            <w:proofErr w:type="spellEnd"/>
            <w:r w:rsidRPr="004F2FE1">
              <w:rPr>
                <w:color w:val="000000"/>
                <w:sz w:val="20"/>
                <w:szCs w:val="20"/>
              </w:rPr>
              <w:t xml:space="preserve"> расходы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реализацию мероприятий по охране окружающей среды</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50 3 00 20230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50 3 00 20230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Муниципальная программа Арзгирского муниципального округа "Молодежь Арзгирского мун</w:t>
            </w:r>
            <w:r w:rsidRPr="004F2FE1">
              <w:rPr>
                <w:color w:val="000000"/>
                <w:sz w:val="20"/>
                <w:szCs w:val="20"/>
              </w:rPr>
              <w:t>и</w:t>
            </w:r>
            <w:r w:rsidRPr="004F2FE1">
              <w:rPr>
                <w:color w:val="000000"/>
                <w:sz w:val="20"/>
                <w:szCs w:val="20"/>
              </w:rPr>
              <w:t>ципального округа"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356,00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356,00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356,00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"Проведение мероприятий направленных на реализацию молодежной п</w:t>
            </w:r>
            <w:r w:rsidRPr="004F2FE1">
              <w:rPr>
                <w:color w:val="000000"/>
                <w:sz w:val="20"/>
                <w:szCs w:val="20"/>
              </w:rPr>
              <w:t>о</w:t>
            </w:r>
            <w:r w:rsidRPr="004F2FE1">
              <w:rPr>
                <w:color w:val="000000"/>
                <w:sz w:val="20"/>
                <w:szCs w:val="20"/>
              </w:rPr>
              <w:t>литики"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04 0 03 00000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356,00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356,00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356,00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Мероприятия в области молодежной политики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04 0 03 20560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356,00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356,00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356,00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04 0 03 20560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156,00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04 0 03 20560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Муниципальная программа "Межнациональные отношения, профилактика правонарушений, на</w:t>
            </w:r>
            <w:r w:rsidRPr="004F2FE1">
              <w:rPr>
                <w:color w:val="000000"/>
                <w:sz w:val="20"/>
                <w:szCs w:val="20"/>
              </w:rPr>
              <w:t>р</w:t>
            </w:r>
            <w:r w:rsidRPr="004F2FE1">
              <w:rPr>
                <w:color w:val="000000"/>
                <w:sz w:val="20"/>
                <w:szCs w:val="20"/>
              </w:rPr>
              <w:lastRenderedPageBreak/>
              <w:t xml:space="preserve">комании, алкоголизма и </w:t>
            </w:r>
            <w:proofErr w:type="spellStart"/>
            <w:r w:rsidRPr="004F2FE1">
              <w:rPr>
                <w:color w:val="000000"/>
                <w:sz w:val="20"/>
                <w:szCs w:val="20"/>
              </w:rPr>
              <w:t>табакокурения</w:t>
            </w:r>
            <w:proofErr w:type="spellEnd"/>
            <w:r w:rsidRPr="004F2FE1">
              <w:rPr>
                <w:color w:val="000000"/>
                <w:sz w:val="20"/>
                <w:szCs w:val="20"/>
              </w:rPr>
              <w:t xml:space="preserve"> в Арзгирском муниципальном округе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lastRenderedPageBreak/>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204,00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104,00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104,00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Основное мероприятие "Проведение мероприятий, направленных на укрепление межнационал</w:t>
            </w:r>
            <w:r w:rsidRPr="004F2FE1">
              <w:rPr>
                <w:color w:val="000000"/>
                <w:sz w:val="20"/>
                <w:szCs w:val="20"/>
              </w:rPr>
              <w:t>ь</w:t>
            </w:r>
            <w:r w:rsidRPr="004F2FE1">
              <w:rPr>
                <w:color w:val="000000"/>
                <w:sz w:val="20"/>
                <w:szCs w:val="20"/>
              </w:rPr>
              <w:t>ных и межконфессиональных отношений на территории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09 0 01 00000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Проведение мероприятий, направленных на укрепление межнациональных и межконфессионал</w:t>
            </w:r>
            <w:r w:rsidRPr="004F2FE1">
              <w:rPr>
                <w:color w:val="000000"/>
                <w:sz w:val="20"/>
                <w:szCs w:val="20"/>
              </w:rPr>
              <w:t>ь</w:t>
            </w:r>
            <w:r w:rsidRPr="004F2FE1">
              <w:rPr>
                <w:color w:val="000000"/>
                <w:sz w:val="20"/>
                <w:szCs w:val="20"/>
              </w:rPr>
              <w:t>ных отношений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09 0 01 20600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09 0 01 20600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"Проведение мероприятий по реализации государственной национальной политики в сфере профилактики правонарушений на территории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09 0 02 00000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32,00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мероприятия в области профилактики правонарушений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09 0 02 20580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32,00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09 0 02 20580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32,00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"Проведение мероприятий по реализации приоритетных направлений Стратегии государственной антинаркотической политики Российской Федерации на территории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09 0 03 00000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42,00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Проведение мероприятий по реализации приоритетных направлений Стратегии государственной антинаркотической политики Российской Федерации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09 0 03 20610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42,00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09 0 03 20610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42,00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2 283,57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4 344,97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4 429,77</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"Предоставление молодым семьям социальных выплат на приобретение (строительство) жилья в Арзгирском муниципальном округе Ставропольского края "</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02 0 01 00000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2 283,57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4 344,97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4 429,77</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молодым семьям социальных выплат на приобретение (строительство) жилья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01 L4970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2 283,57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4 344,97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4 429,77</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01 L4970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2 283,57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4 344,97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4 429,77</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Муниципальная программа Арзгирского муниципального округа "Молодежь Арзгирского мун</w:t>
            </w:r>
            <w:r w:rsidRPr="004F2FE1">
              <w:rPr>
                <w:color w:val="000000"/>
                <w:sz w:val="20"/>
                <w:szCs w:val="20"/>
              </w:rPr>
              <w:t>и</w:t>
            </w:r>
            <w:r w:rsidRPr="004F2FE1">
              <w:rPr>
                <w:color w:val="000000"/>
                <w:sz w:val="20"/>
                <w:szCs w:val="20"/>
              </w:rPr>
              <w:t>ципального округа"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397,46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201,79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201,79</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"Проведение спортивных и физкультурных мероприятий"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04 0 01 00000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397,46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201,79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201,79</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проведение спортивно-массовых мероприятий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04 0 01 20540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397,46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201,79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201,79</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04 0 01 20540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04 0 01 20540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337,46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141,79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141,79</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Отдел имущественных и земельных отношений администрации Арзгирского муниципального о</w:t>
            </w:r>
            <w:r w:rsidRPr="004F2FE1">
              <w:rPr>
                <w:color w:val="000000"/>
                <w:sz w:val="20"/>
                <w:szCs w:val="20"/>
              </w:rPr>
              <w:t>к</w:t>
            </w:r>
            <w:r w:rsidRPr="004F2FE1">
              <w:rPr>
                <w:color w:val="000000"/>
                <w:sz w:val="20"/>
                <w:szCs w:val="20"/>
              </w:rPr>
              <w:t>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4 938,98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4 938,98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4 938,98</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proofErr w:type="spellStart"/>
            <w:r w:rsidRPr="004F2FE1">
              <w:rPr>
                <w:color w:val="000000"/>
                <w:sz w:val="20"/>
                <w:szCs w:val="20"/>
              </w:rPr>
              <w:t>Непрограммные</w:t>
            </w:r>
            <w:proofErr w:type="spellEnd"/>
            <w:r w:rsidRPr="004F2FE1">
              <w:rPr>
                <w:color w:val="000000"/>
                <w:sz w:val="20"/>
                <w:szCs w:val="20"/>
              </w:rPr>
              <w:t xml:space="preserve"> расходы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4 938,98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4 938,98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4 938,98</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за счет средств местного бюджета за оценку недвижимости, признание прав и регулир</w:t>
            </w:r>
            <w:r w:rsidRPr="004F2FE1">
              <w:rPr>
                <w:color w:val="000000"/>
                <w:sz w:val="20"/>
                <w:szCs w:val="20"/>
              </w:rPr>
              <w:t>о</w:t>
            </w:r>
            <w:r w:rsidRPr="004F2FE1">
              <w:rPr>
                <w:color w:val="000000"/>
                <w:sz w:val="20"/>
                <w:szCs w:val="20"/>
              </w:rPr>
              <w:t>вания отношений по государственной и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50 3 00 20190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1 040,00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1 040,00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1 040,00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50 3 00 20190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1 040,00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1 040,00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1 040,00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50 8 00 10010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429,79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429,79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429,79</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50 8 00 10010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145,82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145,82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145,82</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50 8 00 10010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283,97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283,97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283,97</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50 8 00 10020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3 469,19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3 469,19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3 469,19</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50 8 00 10020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3 469,19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3 469,19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3 469,19</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Финансовое управление администрации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67 208,44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39 758,93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41 626,23</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Муниципальная программа Арзгирского муниципального округа "Управление финансами Арзги</w:t>
            </w:r>
            <w:r w:rsidRPr="004F2FE1">
              <w:rPr>
                <w:color w:val="000000"/>
                <w:sz w:val="20"/>
                <w:szCs w:val="20"/>
              </w:rPr>
              <w:t>р</w:t>
            </w:r>
            <w:r w:rsidRPr="004F2FE1">
              <w:rPr>
                <w:color w:val="000000"/>
                <w:sz w:val="20"/>
                <w:szCs w:val="20"/>
              </w:rPr>
              <w:lastRenderedPageBreak/>
              <w:t>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lastRenderedPageBreak/>
              <w:t>704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13 967,65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12 234,13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14 082,80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Основное мероприятие "Обеспечение реализации муниципальной программы Арзгирского мун</w:t>
            </w:r>
            <w:r w:rsidRPr="004F2FE1">
              <w:rPr>
                <w:color w:val="000000"/>
                <w:sz w:val="20"/>
                <w:szCs w:val="20"/>
              </w:rPr>
              <w:t>и</w:t>
            </w:r>
            <w:r w:rsidRPr="004F2FE1">
              <w:rPr>
                <w:color w:val="000000"/>
                <w:sz w:val="20"/>
                <w:szCs w:val="20"/>
              </w:rPr>
              <w:t>ципального округа</w:t>
            </w:r>
            <w:proofErr w:type="gramStart"/>
            <w:r w:rsidRPr="004F2FE1">
              <w:rPr>
                <w:color w:val="000000"/>
                <w:sz w:val="20"/>
                <w:szCs w:val="20"/>
              </w:rPr>
              <w:t>"У</w:t>
            </w:r>
            <w:proofErr w:type="gramEnd"/>
            <w:r w:rsidRPr="004F2FE1">
              <w:rPr>
                <w:color w:val="000000"/>
                <w:sz w:val="20"/>
                <w:szCs w:val="20"/>
              </w:rPr>
              <w:t xml:space="preserve">правление финансами Арзгирского муниципального округа" и </w:t>
            </w:r>
            <w:proofErr w:type="spellStart"/>
            <w:r w:rsidRPr="004F2FE1">
              <w:rPr>
                <w:color w:val="000000"/>
                <w:sz w:val="20"/>
                <w:szCs w:val="20"/>
              </w:rPr>
              <w:t>общепр</w:t>
            </w:r>
            <w:r w:rsidRPr="004F2FE1">
              <w:rPr>
                <w:color w:val="000000"/>
                <w:sz w:val="20"/>
                <w:szCs w:val="20"/>
              </w:rPr>
              <w:t>о</w:t>
            </w:r>
            <w:r w:rsidRPr="004F2FE1">
              <w:rPr>
                <w:color w:val="000000"/>
                <w:sz w:val="20"/>
                <w:szCs w:val="20"/>
              </w:rPr>
              <w:t>граммные</w:t>
            </w:r>
            <w:proofErr w:type="spellEnd"/>
            <w:r w:rsidRPr="004F2FE1">
              <w:rPr>
                <w:color w:val="000000"/>
                <w:sz w:val="20"/>
                <w:szCs w:val="20"/>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05 0 09 00000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13 967,65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12 234,13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14 082,80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2 348,75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2 353,81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2 400,56</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508,30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508,30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508,30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1 838,84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1 843,90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1 890,65</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800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1,61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1,61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1,61</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05 0 09 10020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11 618,90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9 880,32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11 682,24</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05 0 09 10020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11 618,90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9 880,32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11 682,24</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Муниципальная программа Арзгирского муниципального округа "Управление финансами Арзги</w:t>
            </w:r>
            <w:r w:rsidRPr="004F2FE1">
              <w:rPr>
                <w:color w:val="000000"/>
                <w:sz w:val="20"/>
                <w:szCs w:val="20"/>
              </w:rPr>
              <w:t>р</w:t>
            </w:r>
            <w:r w:rsidRPr="004F2FE1">
              <w:rPr>
                <w:color w:val="000000"/>
                <w:sz w:val="20"/>
                <w:szCs w:val="20"/>
              </w:rPr>
              <w:t>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30 434,42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27 264,80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27 283,43</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"Повышение качества управления муниципальными финансами Арзги</w:t>
            </w:r>
            <w:r w:rsidRPr="004F2FE1">
              <w:rPr>
                <w:color w:val="000000"/>
                <w:sz w:val="20"/>
                <w:szCs w:val="20"/>
              </w:rPr>
              <w:t>р</w:t>
            </w:r>
            <w:r w:rsidRPr="004F2FE1">
              <w:rPr>
                <w:color w:val="000000"/>
                <w:sz w:val="20"/>
                <w:szCs w:val="20"/>
              </w:rPr>
              <w:t>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05 0 01 00000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30 434,42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27 264,80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27 283,43</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(оказание услуг) централизованной бухгалтерии в Арзгирском мун</w:t>
            </w:r>
            <w:r w:rsidRPr="004F2FE1">
              <w:rPr>
                <w:color w:val="000000"/>
                <w:sz w:val="20"/>
                <w:szCs w:val="20"/>
              </w:rPr>
              <w:t>и</w:t>
            </w:r>
            <w:r w:rsidRPr="004F2FE1">
              <w:rPr>
                <w:color w:val="000000"/>
                <w:sz w:val="20"/>
                <w:szCs w:val="20"/>
              </w:rPr>
              <w:t>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05 0 01 11010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30 434,42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27 264,80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27 283,43</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05 0 01 11010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24 217,20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24 217,20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24 217,20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05 0 01 11010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6 215,43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3 045,81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3 064,44</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05 0 01 11010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800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1,79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1,79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1,79</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proofErr w:type="spellStart"/>
            <w:r w:rsidRPr="004F2FE1">
              <w:rPr>
                <w:color w:val="000000"/>
                <w:sz w:val="20"/>
                <w:szCs w:val="20"/>
              </w:rPr>
              <w:lastRenderedPageBreak/>
              <w:t>Непрограммные</w:t>
            </w:r>
            <w:proofErr w:type="spellEnd"/>
            <w:r w:rsidRPr="004F2FE1">
              <w:rPr>
                <w:color w:val="000000"/>
                <w:sz w:val="20"/>
                <w:szCs w:val="20"/>
              </w:rPr>
              <w:t xml:space="preserve"> расходы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22 806,37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260,00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260,00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за счет средств местного бюджета на прочие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50 3 00 20020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8 347,92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50 3 00 20020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8 347,92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связанные с общегосударственным управлением.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50 9 00 20180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14 458,45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260,00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260,00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50 9 00 20180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260,00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260,00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260,00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50 9 00 20180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800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14 198,45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Отдел образования администрации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916 021,69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834 754,18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823 004,14</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Муниципальная программа Арзгирского муниципального округа Ставропольского края "Обесп</w:t>
            </w:r>
            <w:r w:rsidRPr="004F2FE1">
              <w:rPr>
                <w:color w:val="000000"/>
                <w:sz w:val="20"/>
                <w:szCs w:val="20"/>
              </w:rPr>
              <w:t>е</w:t>
            </w:r>
            <w:r w:rsidRPr="004F2FE1">
              <w:rPr>
                <w:color w:val="000000"/>
                <w:sz w:val="20"/>
                <w:szCs w:val="20"/>
              </w:rPr>
              <w:t>чение общественной безопасности и защита населения и территории Арзгирского муниципальн</w:t>
            </w:r>
            <w:r w:rsidRPr="004F2FE1">
              <w:rPr>
                <w:color w:val="000000"/>
                <w:sz w:val="20"/>
                <w:szCs w:val="20"/>
              </w:rPr>
              <w:t>о</w:t>
            </w:r>
            <w:r w:rsidRPr="004F2FE1">
              <w:rPr>
                <w:color w:val="000000"/>
                <w:sz w:val="20"/>
                <w:szCs w:val="20"/>
              </w:rPr>
              <w:t>го округа Ставропольского края от чрезвычайных ситуаций"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1 472,76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1 472,76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1 472,76</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"Профилактика терроризма и его идеологии, экстремизма, а также мин</w:t>
            </w:r>
            <w:r w:rsidRPr="004F2FE1">
              <w:rPr>
                <w:color w:val="000000"/>
                <w:sz w:val="20"/>
                <w:szCs w:val="20"/>
              </w:rPr>
              <w:t>и</w:t>
            </w:r>
            <w:r w:rsidRPr="004F2FE1">
              <w:rPr>
                <w:color w:val="000000"/>
                <w:sz w:val="20"/>
                <w:szCs w:val="20"/>
              </w:rPr>
              <w:t>мизации и (или) ликвидации последствий проявления терроризма экстремизма"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01 0 03 00000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1 472,76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1 472,76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1 472,76</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 xml:space="preserve">Расходы за счет средств местного бюджета на </w:t>
            </w:r>
            <w:proofErr w:type="spellStart"/>
            <w:r w:rsidRPr="004F2FE1">
              <w:rPr>
                <w:color w:val="000000"/>
                <w:sz w:val="20"/>
                <w:szCs w:val="20"/>
              </w:rPr>
              <w:t>софинансирование</w:t>
            </w:r>
            <w:proofErr w:type="spellEnd"/>
            <w:r w:rsidRPr="004F2FE1">
              <w:rPr>
                <w:color w:val="000000"/>
                <w:sz w:val="20"/>
                <w:szCs w:val="20"/>
              </w:rPr>
              <w:t xml:space="preserve"> муниципальной программы "Безопасный район"</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01 0 03 20330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1 472,76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1 472,76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1 472,76</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01 0 03 20330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1 249,56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1 299,96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1 299,96</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w:t>
            </w:r>
            <w:r w:rsidRPr="004F2FE1">
              <w:rPr>
                <w:color w:val="000000"/>
                <w:sz w:val="20"/>
                <w:szCs w:val="20"/>
              </w:rPr>
              <w:t>а</w:t>
            </w:r>
            <w:r w:rsidRPr="004F2FE1">
              <w:rPr>
                <w:color w:val="000000"/>
                <w:sz w:val="20"/>
                <w:szCs w:val="20"/>
              </w:rPr>
              <w:t>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01 0 03 20330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223,20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172,80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172,80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proofErr w:type="spellStart"/>
            <w:r w:rsidRPr="004F2FE1">
              <w:rPr>
                <w:color w:val="000000"/>
                <w:sz w:val="20"/>
                <w:szCs w:val="20"/>
              </w:rPr>
              <w:t>Непрограммные</w:t>
            </w:r>
            <w:proofErr w:type="spellEnd"/>
            <w:r w:rsidRPr="004F2FE1">
              <w:rPr>
                <w:color w:val="000000"/>
                <w:sz w:val="20"/>
                <w:szCs w:val="20"/>
              </w:rPr>
              <w:t xml:space="preserve"> расходы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связанные с общегосударственным управлением.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50 9 00 20180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50 9 00 20180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Муниципальная программа Арзгирского муниципального округа "Развитие образования в Арзги</w:t>
            </w:r>
            <w:r w:rsidRPr="004F2FE1">
              <w:rPr>
                <w:color w:val="000000"/>
                <w:sz w:val="20"/>
                <w:szCs w:val="20"/>
              </w:rPr>
              <w:t>р</w:t>
            </w:r>
            <w:r w:rsidRPr="004F2FE1">
              <w:rPr>
                <w:color w:val="000000"/>
                <w:sz w:val="20"/>
                <w:szCs w:val="20"/>
              </w:rPr>
              <w:lastRenderedPageBreak/>
              <w:t>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lastRenderedPageBreak/>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238 837,1</w:t>
            </w:r>
            <w:r w:rsidRPr="004F2FE1">
              <w:rPr>
                <w:color w:val="000000"/>
                <w:sz w:val="20"/>
                <w:szCs w:val="20"/>
              </w:rPr>
              <w:lastRenderedPageBreak/>
              <w:t>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lastRenderedPageBreak/>
              <w:t>234 624,0</w:t>
            </w:r>
            <w:r w:rsidRPr="004F2FE1">
              <w:rPr>
                <w:color w:val="000000"/>
                <w:sz w:val="20"/>
                <w:szCs w:val="20"/>
              </w:rPr>
              <w:lastRenderedPageBreak/>
              <w:t>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lastRenderedPageBreak/>
              <w:t>299 767,9</w:t>
            </w:r>
            <w:r w:rsidRPr="004F2FE1">
              <w:rPr>
                <w:color w:val="000000"/>
                <w:sz w:val="20"/>
                <w:szCs w:val="20"/>
              </w:rPr>
              <w:lastRenderedPageBreak/>
              <w:t>7</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Основное мероприятие "Развитие дошкольного, общего и дополнительного образования детей в Арзгирском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238 837,15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234 624,09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235 271,49</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(оказание услуг) детских дошкольных учреждений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135 555,27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138 010,41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138 657,81</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85 786,94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87 326,72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87 974,12</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45 695,98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46 595,98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46 595,98</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800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4 072,35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4 087,71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4 087,71</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 xml:space="preserve">Обеспечение деятельности (оказание услуг) детских дошкольных учреждений </w:t>
            </w:r>
            <w:proofErr w:type="gramStart"/>
            <w:r w:rsidRPr="004F2FE1">
              <w:rPr>
                <w:color w:val="000000"/>
                <w:sz w:val="20"/>
                <w:szCs w:val="20"/>
              </w:rPr>
              <w:t xml:space="preserve">( </w:t>
            </w:r>
            <w:proofErr w:type="gramEnd"/>
            <w:r w:rsidRPr="004F2FE1">
              <w:rPr>
                <w:color w:val="000000"/>
                <w:sz w:val="20"/>
                <w:szCs w:val="20"/>
              </w:rPr>
              <w:t>за счет платных услуг)</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06 0 01 11131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7 000,00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06 0 01 11131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7 000,00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(оказание услуг) детских дошкольных учреждений (за счет сверхдох</w:t>
            </w:r>
            <w:r w:rsidRPr="004F2FE1">
              <w:rPr>
                <w:color w:val="000000"/>
                <w:sz w:val="20"/>
                <w:szCs w:val="20"/>
              </w:rPr>
              <w:t>о</w:t>
            </w:r>
            <w:r w:rsidRPr="004F2FE1">
              <w:rPr>
                <w:color w:val="000000"/>
                <w:sz w:val="20"/>
                <w:szCs w:val="20"/>
              </w:rPr>
              <w:t>дов)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06 0 01 11133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6 834,96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06 0 01 11133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6 834,96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w:t>
            </w:r>
            <w:r w:rsidRPr="004F2FE1">
              <w:rPr>
                <w:color w:val="000000"/>
                <w:sz w:val="20"/>
                <w:szCs w:val="20"/>
              </w:rPr>
              <w:t>а</w:t>
            </w:r>
            <w:r w:rsidRPr="004F2FE1">
              <w:rPr>
                <w:color w:val="000000"/>
                <w:sz w:val="20"/>
                <w:szCs w:val="20"/>
              </w:rPr>
              <w:t>ботающим в сельских населенных пунктах, рабочих поселках (поселках городского типа)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06 0 01 76890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5 149,02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5 315,78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5 315,78</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06 0 01 76890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3 941,02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4 080,26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4 080,26</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06 0 01 76890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1 208,00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1 235,52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1 235,52</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государственных гарантий реализации прав на получение общедоступного и бе</w:t>
            </w:r>
            <w:r w:rsidRPr="004F2FE1">
              <w:rPr>
                <w:color w:val="000000"/>
                <w:sz w:val="20"/>
                <w:szCs w:val="20"/>
              </w:rPr>
              <w:t>с</w:t>
            </w:r>
            <w:r w:rsidRPr="004F2FE1">
              <w:rPr>
                <w:color w:val="000000"/>
                <w:sz w:val="20"/>
                <w:szCs w:val="20"/>
              </w:rPr>
              <w:t>платного дошкольного образования в муниципальных дошкольных и общеобразовательных орг</w:t>
            </w:r>
            <w:r w:rsidRPr="004F2FE1">
              <w:rPr>
                <w:color w:val="000000"/>
                <w:sz w:val="20"/>
                <w:szCs w:val="20"/>
              </w:rPr>
              <w:t>а</w:t>
            </w:r>
            <w:r w:rsidRPr="004F2FE1">
              <w:rPr>
                <w:color w:val="000000"/>
                <w:sz w:val="20"/>
                <w:szCs w:val="20"/>
              </w:rPr>
              <w:t>низациях и на финансовое обеспечение получения дошкольного образования в частных дошкол</w:t>
            </w:r>
            <w:r w:rsidRPr="004F2FE1">
              <w:rPr>
                <w:color w:val="000000"/>
                <w:sz w:val="20"/>
                <w:szCs w:val="20"/>
              </w:rPr>
              <w:t>ь</w:t>
            </w:r>
            <w:r w:rsidRPr="004F2FE1">
              <w:rPr>
                <w:color w:val="000000"/>
                <w:sz w:val="20"/>
                <w:szCs w:val="20"/>
              </w:rPr>
              <w:lastRenderedPageBreak/>
              <w:t>ных и частных общеобразовательных организациях</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lastRenderedPageBreak/>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06 0 01 77170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84 297,90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84 297,90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84 297,90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06 0 01 77170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75 066,75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75 066,75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75 066,75</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06 0 01 77170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9 231,15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9 231,15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9 231,15</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Региональный проект "Поддержка семьи"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Я</w:t>
            </w:r>
            <w:proofErr w:type="gramStart"/>
            <w:r w:rsidRPr="004F2FE1">
              <w:rPr>
                <w:color w:val="000000"/>
                <w:sz w:val="20"/>
                <w:szCs w:val="20"/>
              </w:rPr>
              <w:t>1</w:t>
            </w:r>
            <w:proofErr w:type="gramEnd"/>
            <w:r w:rsidRPr="004F2FE1">
              <w:rPr>
                <w:color w:val="000000"/>
                <w:sz w:val="20"/>
                <w:szCs w:val="20"/>
              </w:rPr>
              <w:t xml:space="preserve">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64 496,48</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Капитальный ремонт и оснащение образовательных организаций, осуществляющих образовател</w:t>
            </w:r>
            <w:r w:rsidRPr="004F2FE1">
              <w:rPr>
                <w:color w:val="000000"/>
                <w:sz w:val="20"/>
                <w:szCs w:val="20"/>
              </w:rPr>
              <w:t>ь</w:t>
            </w:r>
            <w:r w:rsidRPr="004F2FE1">
              <w:rPr>
                <w:color w:val="000000"/>
                <w:sz w:val="20"/>
                <w:szCs w:val="20"/>
              </w:rPr>
              <w:t>ную деятельность по образовательным программам дошкольного образования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Я</w:t>
            </w:r>
            <w:proofErr w:type="gramStart"/>
            <w:r w:rsidRPr="004F2FE1">
              <w:rPr>
                <w:color w:val="000000"/>
                <w:sz w:val="20"/>
                <w:szCs w:val="20"/>
              </w:rPr>
              <w:t>1</w:t>
            </w:r>
            <w:proofErr w:type="gramEnd"/>
            <w:r w:rsidRPr="004F2FE1">
              <w:rPr>
                <w:color w:val="000000"/>
                <w:sz w:val="20"/>
                <w:szCs w:val="20"/>
              </w:rPr>
              <w:t xml:space="preserve"> 53150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64 496,48</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Я</w:t>
            </w:r>
            <w:proofErr w:type="gramStart"/>
            <w:r w:rsidRPr="004F2FE1">
              <w:rPr>
                <w:color w:val="000000"/>
                <w:sz w:val="20"/>
                <w:szCs w:val="20"/>
              </w:rPr>
              <w:t>1</w:t>
            </w:r>
            <w:proofErr w:type="gramEnd"/>
            <w:r w:rsidRPr="004F2FE1">
              <w:rPr>
                <w:color w:val="000000"/>
                <w:sz w:val="20"/>
                <w:szCs w:val="20"/>
              </w:rPr>
              <w:t xml:space="preserve"> 53150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64 496,48</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Муниципальная программа Арзгирского муниципального округа "Развитие образования в Арзги</w:t>
            </w:r>
            <w:r w:rsidRPr="004F2FE1">
              <w:rPr>
                <w:color w:val="000000"/>
                <w:sz w:val="20"/>
                <w:szCs w:val="20"/>
              </w:rPr>
              <w:t>р</w:t>
            </w:r>
            <w:r w:rsidRPr="004F2FE1">
              <w:rPr>
                <w:color w:val="000000"/>
                <w:sz w:val="20"/>
                <w:szCs w:val="20"/>
              </w:rPr>
              <w:t>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572 544,28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498 482,94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421 452,68</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"Развитие дошкольного, общего и дополнительного образования детей в Арзгирском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537 829,54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345 468,45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345 771,67</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(оказание услуг) школ</w:t>
            </w:r>
            <w:proofErr w:type="gramStart"/>
            <w:r w:rsidRPr="004F2FE1">
              <w:rPr>
                <w:color w:val="000000"/>
                <w:sz w:val="20"/>
                <w:szCs w:val="20"/>
              </w:rPr>
              <w:t>ы-</w:t>
            </w:r>
            <w:proofErr w:type="gramEnd"/>
            <w:r w:rsidRPr="004F2FE1">
              <w:rPr>
                <w:color w:val="000000"/>
                <w:sz w:val="20"/>
                <w:szCs w:val="20"/>
              </w:rPr>
              <w:t xml:space="preserve"> детского сада, начальной, неполной средней и средней школы</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98 265,42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98 382,46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99 104,77</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56 165,52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56 452,57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56 452,58</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34 726,37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34 582,59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35 304,89</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1 236,79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1 236,78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1 236,78</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w:t>
            </w:r>
            <w:r w:rsidRPr="004F2FE1">
              <w:rPr>
                <w:color w:val="000000"/>
                <w:sz w:val="20"/>
                <w:szCs w:val="20"/>
              </w:rPr>
              <w:t>а</w:t>
            </w:r>
            <w:r w:rsidRPr="004F2FE1">
              <w:rPr>
                <w:color w:val="000000"/>
                <w:sz w:val="20"/>
                <w:szCs w:val="20"/>
              </w:rPr>
              <w:t>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5 325,18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5 298,96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5 298,96</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800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811,56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811,56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811,56</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(оказание услуг) школ</w:t>
            </w:r>
            <w:proofErr w:type="gramStart"/>
            <w:r w:rsidRPr="004F2FE1">
              <w:rPr>
                <w:color w:val="000000"/>
                <w:sz w:val="20"/>
                <w:szCs w:val="20"/>
              </w:rPr>
              <w:t>ы-</w:t>
            </w:r>
            <w:proofErr w:type="gramEnd"/>
            <w:r w:rsidRPr="004F2FE1">
              <w:rPr>
                <w:color w:val="000000"/>
                <w:sz w:val="20"/>
                <w:szCs w:val="20"/>
              </w:rPr>
              <w:t xml:space="preserve"> детского сада, начальной, неполной средней и средней школы (целевые поступления)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06 0 01 11142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3 220,00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3 220,00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3 220,00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06 0 01 11142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3 220,00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3 220,00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3 220,00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(оказание услуг) школ</w:t>
            </w:r>
            <w:proofErr w:type="gramStart"/>
            <w:r w:rsidRPr="004F2FE1">
              <w:rPr>
                <w:color w:val="000000"/>
                <w:sz w:val="20"/>
                <w:szCs w:val="20"/>
              </w:rPr>
              <w:t>ы-</w:t>
            </w:r>
            <w:proofErr w:type="gramEnd"/>
            <w:r w:rsidRPr="004F2FE1">
              <w:rPr>
                <w:color w:val="000000"/>
                <w:sz w:val="20"/>
                <w:szCs w:val="20"/>
              </w:rPr>
              <w:t xml:space="preserve"> детского сада, начальной, неполной средней и средней школы (за счет сверхдоходов)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06 0 01 11143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4 206,62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06 0 01 11143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1 500,00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06 0 01 11143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720,00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w:t>
            </w:r>
            <w:r w:rsidRPr="004F2FE1">
              <w:rPr>
                <w:color w:val="000000"/>
                <w:sz w:val="20"/>
                <w:szCs w:val="20"/>
              </w:rPr>
              <w:t>а</w:t>
            </w:r>
            <w:r w:rsidRPr="004F2FE1">
              <w:rPr>
                <w:color w:val="000000"/>
                <w:sz w:val="20"/>
                <w:szCs w:val="20"/>
              </w:rPr>
              <w:t>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06 0 01 11143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1 986,62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 xml:space="preserve">Обеспечение деятельности (оказание услуг) </w:t>
            </w:r>
            <w:proofErr w:type="spellStart"/>
            <w:proofErr w:type="gramStart"/>
            <w:r w:rsidRPr="004F2FE1">
              <w:rPr>
                <w:color w:val="000000"/>
                <w:sz w:val="20"/>
                <w:szCs w:val="20"/>
              </w:rPr>
              <w:t>школы-детского</w:t>
            </w:r>
            <w:proofErr w:type="spellEnd"/>
            <w:proofErr w:type="gramEnd"/>
            <w:r w:rsidRPr="004F2FE1">
              <w:rPr>
                <w:color w:val="000000"/>
                <w:sz w:val="20"/>
                <w:szCs w:val="20"/>
              </w:rPr>
              <w:t xml:space="preserve"> сада, начальной, неполной средней и средней школы (трудовая занятость детей в летний период)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06 0 01 11144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1 075,18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1 075,18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1 075,18</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06 0 01 11144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1 075,18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1 075,18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1 075,18</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 xml:space="preserve">Обеспечение деятельности (оказание услуг) </w:t>
            </w:r>
            <w:proofErr w:type="spellStart"/>
            <w:proofErr w:type="gramStart"/>
            <w:r w:rsidRPr="004F2FE1">
              <w:rPr>
                <w:color w:val="000000"/>
                <w:sz w:val="20"/>
                <w:szCs w:val="20"/>
              </w:rPr>
              <w:t>школы-детского</w:t>
            </w:r>
            <w:proofErr w:type="spellEnd"/>
            <w:proofErr w:type="gramEnd"/>
            <w:r w:rsidRPr="004F2FE1">
              <w:rPr>
                <w:color w:val="000000"/>
                <w:sz w:val="20"/>
                <w:szCs w:val="20"/>
              </w:rPr>
              <w:t xml:space="preserve"> сада, начальной, неполной средней и средней школы (коммунальные услуги бюджетных учреждений)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06 0 01 11146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8 410,30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8 410,30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8 410,30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w:t>
            </w:r>
            <w:r w:rsidRPr="004F2FE1">
              <w:rPr>
                <w:color w:val="000000"/>
                <w:sz w:val="20"/>
                <w:szCs w:val="20"/>
              </w:rPr>
              <w:t>а</w:t>
            </w:r>
            <w:r w:rsidRPr="004F2FE1">
              <w:rPr>
                <w:color w:val="000000"/>
                <w:sz w:val="20"/>
                <w:szCs w:val="20"/>
              </w:rPr>
              <w:t>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06 0 01 11146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8 410,30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8 410,30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8 410,30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 xml:space="preserve">Обеспечение деятельности (оказание услуг) </w:t>
            </w:r>
            <w:proofErr w:type="spellStart"/>
            <w:proofErr w:type="gramStart"/>
            <w:r w:rsidRPr="004F2FE1">
              <w:rPr>
                <w:color w:val="000000"/>
                <w:sz w:val="20"/>
                <w:szCs w:val="20"/>
              </w:rPr>
              <w:t>школы-детского</w:t>
            </w:r>
            <w:proofErr w:type="spellEnd"/>
            <w:proofErr w:type="gramEnd"/>
            <w:r w:rsidRPr="004F2FE1">
              <w:rPr>
                <w:color w:val="000000"/>
                <w:sz w:val="20"/>
                <w:szCs w:val="20"/>
              </w:rPr>
              <w:t xml:space="preserve"> сада, начальной, неполной средней и средней школы (фонд оплаты труда работников бюджетных учреждений)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06 0 01 11147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35 660,02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35 660,02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35 660,01</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w:t>
            </w:r>
            <w:r w:rsidRPr="004F2FE1">
              <w:rPr>
                <w:color w:val="000000"/>
                <w:sz w:val="20"/>
                <w:szCs w:val="20"/>
              </w:rPr>
              <w:t>а</w:t>
            </w:r>
            <w:r w:rsidRPr="004F2FE1">
              <w:rPr>
                <w:color w:val="000000"/>
                <w:sz w:val="20"/>
                <w:szCs w:val="20"/>
              </w:rPr>
              <w:t>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06 0 01 11147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35 660,02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35 660,02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35 660,01</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 xml:space="preserve">Обеспечение деятельности (оказание услуг) </w:t>
            </w:r>
            <w:proofErr w:type="spellStart"/>
            <w:proofErr w:type="gramStart"/>
            <w:r w:rsidRPr="004F2FE1">
              <w:rPr>
                <w:color w:val="000000"/>
                <w:sz w:val="20"/>
                <w:szCs w:val="20"/>
              </w:rPr>
              <w:t>школы-детского</w:t>
            </w:r>
            <w:proofErr w:type="spellEnd"/>
            <w:proofErr w:type="gramEnd"/>
            <w:r w:rsidRPr="004F2FE1">
              <w:rPr>
                <w:color w:val="000000"/>
                <w:sz w:val="20"/>
                <w:szCs w:val="20"/>
              </w:rPr>
              <w:t xml:space="preserve"> сада, начальной, неполной средней и средней школы (налоги бюджетных учреждений)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06 0 01 11148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1 524,56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218,34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224,56</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w:t>
            </w:r>
            <w:r w:rsidRPr="004F2FE1">
              <w:rPr>
                <w:color w:val="000000"/>
                <w:sz w:val="20"/>
                <w:szCs w:val="20"/>
              </w:rPr>
              <w:t>а</w:t>
            </w:r>
            <w:r w:rsidRPr="004F2FE1">
              <w:rPr>
                <w:color w:val="000000"/>
                <w:sz w:val="20"/>
                <w:szCs w:val="20"/>
              </w:rPr>
              <w:t>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06 0 01 11148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1 524,56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218,34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224,56</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 xml:space="preserve">Обеспечение деятельности (оказание услуг) </w:t>
            </w:r>
            <w:proofErr w:type="spellStart"/>
            <w:r w:rsidRPr="004F2FE1">
              <w:rPr>
                <w:color w:val="000000"/>
                <w:sz w:val="20"/>
                <w:szCs w:val="20"/>
              </w:rPr>
              <w:t>школы-детского</w:t>
            </w:r>
            <w:proofErr w:type="spellEnd"/>
            <w:r w:rsidRPr="004F2FE1">
              <w:rPr>
                <w:color w:val="000000"/>
                <w:sz w:val="20"/>
                <w:szCs w:val="20"/>
              </w:rPr>
              <w:t xml:space="preserve"> сада, начальной, неполной средней и средней школы (питание </w:t>
            </w:r>
            <w:proofErr w:type="gramStart"/>
            <w:r w:rsidRPr="004F2FE1">
              <w:rPr>
                <w:color w:val="000000"/>
                <w:sz w:val="20"/>
                <w:szCs w:val="20"/>
              </w:rPr>
              <w:t>в</w:t>
            </w:r>
            <w:proofErr w:type="gramEnd"/>
            <w:r w:rsidRPr="004F2FE1">
              <w:rPr>
                <w:color w:val="000000"/>
                <w:sz w:val="20"/>
                <w:szCs w:val="20"/>
              </w:rPr>
              <w:t xml:space="preserve"> бюджетных учреждений)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06 0 01 11149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3 359,20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3 359,20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3 359,20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w:t>
            </w:r>
            <w:r w:rsidRPr="004F2FE1">
              <w:rPr>
                <w:color w:val="000000"/>
                <w:sz w:val="20"/>
                <w:szCs w:val="20"/>
              </w:rPr>
              <w:t>а</w:t>
            </w:r>
            <w:r w:rsidRPr="004F2FE1">
              <w:rPr>
                <w:color w:val="000000"/>
                <w:sz w:val="20"/>
                <w:szCs w:val="20"/>
              </w:rPr>
              <w:t>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06 0 01 11149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3 359,20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3 359,20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3 359,20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w:t>
            </w:r>
            <w:r w:rsidRPr="004F2FE1">
              <w:rPr>
                <w:color w:val="000000"/>
                <w:sz w:val="20"/>
                <w:szCs w:val="20"/>
              </w:rPr>
              <w:t>а</w:t>
            </w:r>
            <w:r w:rsidRPr="004F2FE1">
              <w:rPr>
                <w:color w:val="000000"/>
                <w:sz w:val="20"/>
                <w:szCs w:val="20"/>
              </w:rPr>
              <w:t>ботающим в сельских населенных пунктах, рабочих поселках (поселках городского типа)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06 0 01 76890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11 197,53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11 533,86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11 533,86</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06 0 01 76890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5 818,53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5 939,70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5 939,70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06 0 01 76890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825,00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858,00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858,00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w:t>
            </w:r>
            <w:r w:rsidRPr="004F2FE1">
              <w:rPr>
                <w:color w:val="000000"/>
                <w:sz w:val="20"/>
                <w:szCs w:val="20"/>
              </w:rPr>
              <w:t>а</w:t>
            </w:r>
            <w:r w:rsidRPr="004F2FE1">
              <w:rPr>
                <w:color w:val="000000"/>
                <w:sz w:val="20"/>
                <w:szCs w:val="20"/>
              </w:rPr>
              <w:t>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06 0 01 76890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4 554,00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4 736,16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4 736,16</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ребенка (детей) участника специальной военной операции, обучающегося (обуча</w:t>
            </w:r>
            <w:r w:rsidRPr="004F2FE1">
              <w:rPr>
                <w:color w:val="000000"/>
                <w:sz w:val="20"/>
                <w:szCs w:val="20"/>
              </w:rPr>
              <w:t>ю</w:t>
            </w:r>
            <w:r w:rsidRPr="004F2FE1">
              <w:rPr>
                <w:color w:val="000000"/>
                <w:sz w:val="20"/>
                <w:szCs w:val="20"/>
              </w:rPr>
              <w:t>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06 0 01 77130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471,67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06 0 01 77130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217,69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rPr>
          <w:trHeight w:val="214"/>
        </w:trPr>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w:t>
            </w:r>
            <w:r w:rsidRPr="004F2FE1">
              <w:rPr>
                <w:color w:val="000000"/>
                <w:sz w:val="20"/>
                <w:szCs w:val="20"/>
              </w:rPr>
              <w:t>а</w:t>
            </w:r>
            <w:r w:rsidRPr="004F2FE1">
              <w:rPr>
                <w:color w:val="000000"/>
                <w:sz w:val="20"/>
                <w:szCs w:val="20"/>
              </w:rPr>
              <w:t>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06 0 01 77130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253,98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государственных гарантий реализации прав на получение общедоступного и бе</w:t>
            </w:r>
            <w:r w:rsidRPr="004F2FE1">
              <w:rPr>
                <w:color w:val="000000"/>
                <w:sz w:val="20"/>
                <w:szCs w:val="20"/>
              </w:rPr>
              <w:t>с</w:t>
            </w:r>
            <w:r w:rsidRPr="004F2FE1">
              <w:rPr>
                <w:color w:val="000000"/>
                <w:sz w:val="20"/>
                <w:szCs w:val="20"/>
              </w:rPr>
              <w:t>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w:t>
            </w:r>
            <w:r w:rsidRPr="004F2FE1">
              <w:rPr>
                <w:color w:val="000000"/>
                <w:sz w:val="20"/>
                <w:szCs w:val="20"/>
              </w:rPr>
              <w:t>а</w:t>
            </w:r>
            <w:r w:rsidRPr="004F2FE1">
              <w:rPr>
                <w:color w:val="000000"/>
                <w:sz w:val="20"/>
                <w:szCs w:val="20"/>
              </w:rPr>
              <w:t>тельных организациях</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06 0 01 77160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168 577,80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168 577,80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168 577,80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06 0 01 77160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88 601,82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88 601,82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88 601,82</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06 0 01 77160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262,71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262,71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262,71</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w:t>
            </w:r>
            <w:r w:rsidRPr="004F2FE1">
              <w:rPr>
                <w:color w:val="000000"/>
                <w:sz w:val="20"/>
                <w:szCs w:val="20"/>
              </w:rPr>
              <w:t>а</w:t>
            </w:r>
            <w:r w:rsidRPr="004F2FE1">
              <w:rPr>
                <w:color w:val="000000"/>
                <w:sz w:val="20"/>
                <w:szCs w:val="20"/>
              </w:rPr>
              <w:t>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06 0 01 77160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79 713,27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79 713,27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79 713,27</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proofErr w:type="gramStart"/>
            <w:r w:rsidRPr="004F2FE1">
              <w:rPr>
                <w:color w:val="000000"/>
                <w:sz w:val="20"/>
                <w:szCs w:val="20"/>
              </w:rPr>
              <w:t>Меры социальной поддержки отдельным категориям граждан, в работающим и проживающим в сельской местности на территории Арзгирского муниципального округа</w:t>
            </w:r>
            <w:proofErr w:type="gramEnd"/>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06 0 01 80010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158,47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158,47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158,47</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06 0 01 80010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113,66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113,66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113,66</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w:t>
            </w:r>
            <w:r w:rsidRPr="004F2FE1">
              <w:rPr>
                <w:color w:val="000000"/>
                <w:sz w:val="20"/>
                <w:szCs w:val="20"/>
              </w:rPr>
              <w:t>а</w:t>
            </w:r>
            <w:r w:rsidRPr="004F2FE1">
              <w:rPr>
                <w:color w:val="000000"/>
                <w:sz w:val="20"/>
                <w:szCs w:val="20"/>
              </w:rPr>
              <w:t>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06 0 01 80010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44,81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44,81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44,81</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комплексного развития сельских территорий за счет внебюджетных источников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G5760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2 681,35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Капитальные вложения в объекты государственной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G5760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400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2 681,35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proofErr w:type="gramStart"/>
            <w:r w:rsidRPr="004F2FE1">
              <w:rPr>
                <w:color w:val="000000"/>
                <w:sz w:val="20"/>
                <w:szCs w:val="20"/>
              </w:rPr>
              <w:t>Организация бесплатного горячего питания обучающихся, получающих начальное общее образ</w:t>
            </w:r>
            <w:r w:rsidRPr="004F2FE1">
              <w:rPr>
                <w:color w:val="000000"/>
                <w:sz w:val="20"/>
                <w:szCs w:val="20"/>
              </w:rPr>
              <w:t>о</w:t>
            </w:r>
            <w:r w:rsidRPr="004F2FE1">
              <w:rPr>
                <w:color w:val="000000"/>
                <w:sz w:val="20"/>
                <w:szCs w:val="20"/>
              </w:rPr>
              <w:t>вание в государственных и муниципальных образовательных организациях</w:t>
            </w:r>
            <w:proofErr w:type="gramEnd"/>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L3040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15 429,36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14 114,59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13 689,29</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L3040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6 993,13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7 135,55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6 374,21</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w:t>
            </w:r>
            <w:r w:rsidRPr="004F2FE1">
              <w:rPr>
                <w:color w:val="000000"/>
                <w:sz w:val="20"/>
                <w:szCs w:val="20"/>
              </w:rPr>
              <w:t>а</w:t>
            </w:r>
            <w:r w:rsidRPr="004F2FE1">
              <w:rPr>
                <w:color w:val="000000"/>
                <w:sz w:val="20"/>
                <w:szCs w:val="20"/>
              </w:rPr>
              <w:t>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L3040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8 436,23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6 979,04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7 315,08</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Благоустройство территорий муниципальных образовательных организаций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S6430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10 619,85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S6430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850,00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w:t>
            </w:r>
            <w:r w:rsidRPr="004F2FE1">
              <w:rPr>
                <w:color w:val="000000"/>
                <w:sz w:val="20"/>
                <w:szCs w:val="20"/>
              </w:rPr>
              <w:t>а</w:t>
            </w:r>
            <w:r w:rsidRPr="004F2FE1">
              <w:rPr>
                <w:color w:val="000000"/>
                <w:sz w:val="20"/>
                <w:szCs w:val="20"/>
              </w:rPr>
              <w:t>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S6430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9 769,85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proofErr w:type="gramStart"/>
            <w:r w:rsidRPr="004F2FE1">
              <w:rPr>
                <w:color w:val="000000"/>
                <w:sz w:val="20"/>
                <w:szCs w:val="20"/>
              </w:rPr>
              <w:t xml:space="preserve">Обеспечение функционирования центров образования цифрового и гуманитарного профилей "Точка роста", а также центров образования </w:t>
            </w:r>
            <w:proofErr w:type="spellStart"/>
            <w:r w:rsidRPr="004F2FE1">
              <w:rPr>
                <w:color w:val="000000"/>
                <w:sz w:val="20"/>
                <w:szCs w:val="20"/>
              </w:rPr>
              <w:t>естественно-научной</w:t>
            </w:r>
            <w:proofErr w:type="spellEnd"/>
            <w:r w:rsidRPr="004F2FE1">
              <w:rPr>
                <w:color w:val="000000"/>
                <w:sz w:val="20"/>
                <w:szCs w:val="20"/>
              </w:rPr>
              <w:t xml:space="preserve"> и технологической направле</w:t>
            </w:r>
            <w:r w:rsidRPr="004F2FE1">
              <w:rPr>
                <w:color w:val="000000"/>
                <w:sz w:val="20"/>
                <w:szCs w:val="20"/>
              </w:rPr>
              <w:t>н</w:t>
            </w:r>
            <w:r w:rsidRPr="004F2FE1">
              <w:rPr>
                <w:color w:val="000000"/>
                <w:sz w:val="20"/>
                <w:szCs w:val="20"/>
              </w:rPr>
              <w:t>ностей в общеобразовательных организациях, расположенных в сельской местности и малых г</w:t>
            </w:r>
            <w:r w:rsidRPr="004F2FE1">
              <w:rPr>
                <w:color w:val="000000"/>
                <w:sz w:val="20"/>
                <w:szCs w:val="20"/>
              </w:rPr>
              <w:t>о</w:t>
            </w:r>
            <w:r w:rsidRPr="004F2FE1">
              <w:rPr>
                <w:color w:val="000000"/>
                <w:sz w:val="20"/>
                <w:szCs w:val="20"/>
              </w:rPr>
              <w:t>родах</w:t>
            </w:r>
            <w:proofErr w:type="gramEnd"/>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S6500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551,36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708,50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708,50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S6500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551,36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708,50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708,50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Реализация мероприятий по обеспечению антитеррористической защищенности в муниципальных образовательных организациях</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S8830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7,23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49,73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49,73</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S8830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7,23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49,73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49,73</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комплексного развития сельских территорий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А5760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171 432,22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Капитальные вложения в объекты государственной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А5760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400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171 432,22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комплексного развития сельских территорий (за счет сверхдоходов)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А5763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981,40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Капитальные вложения в объекты государственной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А5763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400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981,40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"Региональный проект "Всё лучшее детям""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Ю</w:t>
            </w:r>
            <w:proofErr w:type="gramStart"/>
            <w:r w:rsidRPr="004F2FE1">
              <w:rPr>
                <w:color w:val="000000"/>
                <w:sz w:val="20"/>
                <w:szCs w:val="20"/>
              </w:rPr>
              <w:t>4</w:t>
            </w:r>
            <w:proofErr w:type="gramEnd"/>
            <w:r w:rsidRPr="004F2FE1">
              <w:rPr>
                <w:color w:val="000000"/>
                <w:sz w:val="20"/>
                <w:szCs w:val="20"/>
              </w:rPr>
              <w:t xml:space="preserve">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118 260,02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40 879,22</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Реализация мероприятий по модернизации школьных систем образования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Ю</w:t>
            </w:r>
            <w:proofErr w:type="gramStart"/>
            <w:r w:rsidRPr="004F2FE1">
              <w:rPr>
                <w:color w:val="000000"/>
                <w:sz w:val="20"/>
                <w:szCs w:val="20"/>
              </w:rPr>
              <w:t>4</w:t>
            </w:r>
            <w:proofErr w:type="gramEnd"/>
            <w:r w:rsidRPr="004F2FE1">
              <w:rPr>
                <w:color w:val="000000"/>
                <w:sz w:val="20"/>
                <w:szCs w:val="20"/>
              </w:rPr>
              <w:t xml:space="preserve"> 57500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115 204,92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40 879,22</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Ю</w:t>
            </w:r>
            <w:proofErr w:type="gramStart"/>
            <w:r w:rsidRPr="004F2FE1">
              <w:rPr>
                <w:color w:val="000000"/>
                <w:sz w:val="20"/>
                <w:szCs w:val="20"/>
              </w:rPr>
              <w:t>4</w:t>
            </w:r>
            <w:proofErr w:type="gramEnd"/>
            <w:r w:rsidRPr="004F2FE1">
              <w:rPr>
                <w:color w:val="000000"/>
                <w:sz w:val="20"/>
                <w:szCs w:val="20"/>
              </w:rPr>
              <w:t xml:space="preserve"> 57500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115 204,92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40 879,22</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Реализация мероприятий по модернизации школьных систем образования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Ю</w:t>
            </w:r>
            <w:proofErr w:type="gramStart"/>
            <w:r w:rsidRPr="004F2FE1">
              <w:rPr>
                <w:color w:val="000000"/>
                <w:sz w:val="20"/>
                <w:szCs w:val="20"/>
              </w:rPr>
              <w:t>4</w:t>
            </w:r>
            <w:proofErr w:type="gramEnd"/>
            <w:r w:rsidRPr="004F2FE1">
              <w:rPr>
                <w:color w:val="000000"/>
                <w:sz w:val="20"/>
                <w:szCs w:val="20"/>
              </w:rPr>
              <w:t xml:space="preserve"> А7500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3 055,10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Ю</w:t>
            </w:r>
            <w:proofErr w:type="gramStart"/>
            <w:r w:rsidRPr="004F2FE1">
              <w:rPr>
                <w:color w:val="000000"/>
                <w:sz w:val="20"/>
                <w:szCs w:val="20"/>
              </w:rPr>
              <w:t>4</w:t>
            </w:r>
            <w:proofErr w:type="gramEnd"/>
            <w:r w:rsidRPr="004F2FE1">
              <w:rPr>
                <w:color w:val="000000"/>
                <w:sz w:val="20"/>
                <w:szCs w:val="20"/>
              </w:rPr>
              <w:t xml:space="preserve"> А7500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3 055,10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"Региональный проект "Педагоги и наставники""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Ю</w:t>
            </w:r>
            <w:proofErr w:type="gramStart"/>
            <w:r w:rsidRPr="004F2FE1">
              <w:rPr>
                <w:color w:val="000000"/>
                <w:sz w:val="20"/>
                <w:szCs w:val="20"/>
              </w:rPr>
              <w:t>6</w:t>
            </w:r>
            <w:proofErr w:type="gramEnd"/>
            <w:r w:rsidRPr="004F2FE1">
              <w:rPr>
                <w:color w:val="000000"/>
                <w:sz w:val="20"/>
                <w:szCs w:val="20"/>
              </w:rPr>
              <w:t xml:space="preserve">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34 714,74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34 754,47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34 801,79</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выплат ежемесячного денежного вознаграждения советникам директоров по восп</w:t>
            </w:r>
            <w:r w:rsidRPr="004F2FE1">
              <w:rPr>
                <w:color w:val="000000"/>
                <w:sz w:val="20"/>
                <w:szCs w:val="20"/>
              </w:rPr>
              <w:t>и</w:t>
            </w:r>
            <w:r w:rsidRPr="004F2FE1">
              <w:rPr>
                <w:color w:val="000000"/>
                <w:sz w:val="20"/>
                <w:szCs w:val="20"/>
              </w:rPr>
              <w:t>танию и взаимодействию с детскими общественными объединениями государственных общеобр</w:t>
            </w:r>
            <w:r w:rsidRPr="004F2FE1">
              <w:rPr>
                <w:color w:val="000000"/>
                <w:sz w:val="20"/>
                <w:szCs w:val="20"/>
              </w:rPr>
              <w:t>а</w:t>
            </w:r>
            <w:r w:rsidRPr="004F2FE1">
              <w:rPr>
                <w:color w:val="000000"/>
                <w:sz w:val="20"/>
                <w:szCs w:val="20"/>
              </w:rPr>
              <w:t>зовательных организаций, муниципальных общеобразовательных организаций и профессионал</w:t>
            </w:r>
            <w:r w:rsidRPr="004F2FE1">
              <w:rPr>
                <w:color w:val="000000"/>
                <w:sz w:val="20"/>
                <w:szCs w:val="20"/>
              </w:rPr>
              <w:t>ь</w:t>
            </w:r>
            <w:r w:rsidRPr="004F2FE1">
              <w:rPr>
                <w:color w:val="000000"/>
                <w:sz w:val="20"/>
                <w:szCs w:val="20"/>
              </w:rPr>
              <w:t>ных образовательных организаций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Ю</w:t>
            </w:r>
            <w:proofErr w:type="gramStart"/>
            <w:r w:rsidRPr="004F2FE1">
              <w:rPr>
                <w:color w:val="000000"/>
                <w:sz w:val="20"/>
                <w:szCs w:val="20"/>
              </w:rPr>
              <w:t>6</w:t>
            </w:r>
            <w:proofErr w:type="gramEnd"/>
            <w:r w:rsidRPr="004F2FE1">
              <w:rPr>
                <w:color w:val="000000"/>
                <w:sz w:val="20"/>
                <w:szCs w:val="20"/>
              </w:rPr>
              <w:t xml:space="preserve"> 50500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859,32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859,32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859,32</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Ю</w:t>
            </w:r>
            <w:proofErr w:type="gramStart"/>
            <w:r w:rsidRPr="004F2FE1">
              <w:rPr>
                <w:color w:val="000000"/>
                <w:sz w:val="20"/>
                <w:szCs w:val="20"/>
              </w:rPr>
              <w:t>6</w:t>
            </w:r>
            <w:proofErr w:type="gramEnd"/>
            <w:r w:rsidRPr="004F2FE1">
              <w:rPr>
                <w:color w:val="000000"/>
                <w:sz w:val="20"/>
                <w:szCs w:val="20"/>
              </w:rPr>
              <w:t xml:space="preserve"> 50500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624,96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624,96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624,96</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w:t>
            </w:r>
            <w:r w:rsidRPr="004F2FE1">
              <w:rPr>
                <w:color w:val="000000"/>
                <w:sz w:val="20"/>
                <w:szCs w:val="20"/>
              </w:rPr>
              <w:t>а</w:t>
            </w:r>
            <w:r w:rsidRPr="004F2FE1">
              <w:rPr>
                <w:color w:val="000000"/>
                <w:sz w:val="20"/>
                <w:szCs w:val="20"/>
              </w:rPr>
              <w:t>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Ю</w:t>
            </w:r>
            <w:proofErr w:type="gramStart"/>
            <w:r w:rsidRPr="004F2FE1">
              <w:rPr>
                <w:color w:val="000000"/>
                <w:sz w:val="20"/>
                <w:szCs w:val="20"/>
              </w:rPr>
              <w:t>6</w:t>
            </w:r>
            <w:proofErr w:type="gramEnd"/>
            <w:r w:rsidRPr="004F2FE1">
              <w:rPr>
                <w:color w:val="000000"/>
                <w:sz w:val="20"/>
                <w:szCs w:val="20"/>
              </w:rPr>
              <w:t xml:space="preserve"> 50500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234,36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234,36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234,36</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w:t>
            </w:r>
            <w:r w:rsidRPr="004F2FE1">
              <w:rPr>
                <w:color w:val="000000"/>
                <w:sz w:val="20"/>
                <w:szCs w:val="20"/>
              </w:rPr>
              <w:t>и</w:t>
            </w:r>
            <w:r w:rsidRPr="004F2FE1">
              <w:rPr>
                <w:color w:val="000000"/>
                <w:sz w:val="20"/>
                <w:szCs w:val="20"/>
              </w:rPr>
              <w:t>ях</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Ю</w:t>
            </w:r>
            <w:proofErr w:type="gramStart"/>
            <w:r w:rsidRPr="004F2FE1">
              <w:rPr>
                <w:color w:val="000000"/>
                <w:sz w:val="20"/>
                <w:szCs w:val="20"/>
              </w:rPr>
              <w:t>6</w:t>
            </w:r>
            <w:proofErr w:type="gramEnd"/>
            <w:r w:rsidRPr="004F2FE1">
              <w:rPr>
                <w:color w:val="000000"/>
                <w:sz w:val="20"/>
                <w:szCs w:val="20"/>
              </w:rPr>
              <w:t xml:space="preserve"> 51790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2 618,75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2 658,48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2 705,80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Ю</w:t>
            </w:r>
            <w:proofErr w:type="gramStart"/>
            <w:r w:rsidRPr="004F2FE1">
              <w:rPr>
                <w:color w:val="000000"/>
                <w:sz w:val="20"/>
                <w:szCs w:val="20"/>
              </w:rPr>
              <w:t>6</w:t>
            </w:r>
            <w:proofErr w:type="gramEnd"/>
            <w:r w:rsidRPr="004F2FE1">
              <w:rPr>
                <w:color w:val="000000"/>
                <w:sz w:val="20"/>
                <w:szCs w:val="20"/>
              </w:rPr>
              <w:t xml:space="preserve"> 51790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1 904,54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1 933,44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1 967,85</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w:t>
            </w:r>
            <w:r w:rsidRPr="004F2FE1">
              <w:rPr>
                <w:color w:val="000000"/>
                <w:sz w:val="20"/>
                <w:szCs w:val="20"/>
              </w:rPr>
              <w:t>а</w:t>
            </w:r>
            <w:r w:rsidRPr="004F2FE1">
              <w:rPr>
                <w:color w:val="000000"/>
                <w:sz w:val="20"/>
                <w:szCs w:val="20"/>
              </w:rPr>
              <w:t>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Ю</w:t>
            </w:r>
            <w:proofErr w:type="gramStart"/>
            <w:r w:rsidRPr="004F2FE1">
              <w:rPr>
                <w:color w:val="000000"/>
                <w:sz w:val="20"/>
                <w:szCs w:val="20"/>
              </w:rPr>
              <w:t>6</w:t>
            </w:r>
            <w:proofErr w:type="gramEnd"/>
            <w:r w:rsidRPr="004F2FE1">
              <w:rPr>
                <w:color w:val="000000"/>
                <w:sz w:val="20"/>
                <w:szCs w:val="20"/>
              </w:rPr>
              <w:t xml:space="preserve"> 51790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714,21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725,04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737,95</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Ежемесячное денежное вознаграждение за классное руководство педагогическим работникам г</w:t>
            </w:r>
            <w:r w:rsidRPr="004F2FE1">
              <w:rPr>
                <w:color w:val="000000"/>
                <w:sz w:val="20"/>
                <w:szCs w:val="20"/>
              </w:rPr>
              <w:t>о</w:t>
            </w:r>
            <w:r w:rsidRPr="004F2FE1">
              <w:rPr>
                <w:color w:val="000000"/>
                <w:sz w:val="20"/>
                <w:szCs w:val="20"/>
              </w:rPr>
              <w:t>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w:t>
            </w:r>
            <w:r w:rsidRPr="004F2FE1">
              <w:rPr>
                <w:color w:val="000000"/>
                <w:sz w:val="20"/>
                <w:szCs w:val="20"/>
              </w:rPr>
              <w:t>а</w:t>
            </w:r>
            <w:r w:rsidRPr="004F2FE1">
              <w:rPr>
                <w:color w:val="000000"/>
                <w:sz w:val="20"/>
                <w:szCs w:val="20"/>
              </w:rPr>
              <w:t>зования, образовательные программы среднего общего образования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Ю</w:t>
            </w:r>
            <w:proofErr w:type="gramStart"/>
            <w:r w:rsidRPr="004F2FE1">
              <w:rPr>
                <w:color w:val="000000"/>
                <w:sz w:val="20"/>
                <w:szCs w:val="20"/>
              </w:rPr>
              <w:t>6</w:t>
            </w:r>
            <w:proofErr w:type="gramEnd"/>
            <w:r w:rsidRPr="004F2FE1">
              <w:rPr>
                <w:color w:val="000000"/>
                <w:sz w:val="20"/>
                <w:szCs w:val="20"/>
              </w:rPr>
              <w:t xml:space="preserve"> 53030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31 236,67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31 236,67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31 236,67</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Ю</w:t>
            </w:r>
            <w:proofErr w:type="gramStart"/>
            <w:r w:rsidRPr="004F2FE1">
              <w:rPr>
                <w:color w:val="000000"/>
                <w:sz w:val="20"/>
                <w:szCs w:val="20"/>
              </w:rPr>
              <w:t>6</w:t>
            </w:r>
            <w:proofErr w:type="gramEnd"/>
            <w:r w:rsidRPr="004F2FE1">
              <w:rPr>
                <w:color w:val="000000"/>
                <w:sz w:val="20"/>
                <w:szCs w:val="20"/>
              </w:rPr>
              <w:t xml:space="preserve"> 53030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16 727,83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16 727,83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16 727,83</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w:t>
            </w:r>
            <w:r w:rsidRPr="004F2FE1">
              <w:rPr>
                <w:color w:val="000000"/>
                <w:sz w:val="20"/>
                <w:szCs w:val="20"/>
              </w:rPr>
              <w:t>а</w:t>
            </w:r>
            <w:r w:rsidRPr="004F2FE1">
              <w:rPr>
                <w:color w:val="000000"/>
                <w:sz w:val="20"/>
                <w:szCs w:val="20"/>
              </w:rPr>
              <w:t>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Ю</w:t>
            </w:r>
            <w:proofErr w:type="gramStart"/>
            <w:r w:rsidRPr="004F2FE1">
              <w:rPr>
                <w:color w:val="000000"/>
                <w:sz w:val="20"/>
                <w:szCs w:val="20"/>
              </w:rPr>
              <w:t>6</w:t>
            </w:r>
            <w:proofErr w:type="gramEnd"/>
            <w:r w:rsidRPr="004F2FE1">
              <w:rPr>
                <w:color w:val="000000"/>
                <w:sz w:val="20"/>
                <w:szCs w:val="20"/>
              </w:rPr>
              <w:t xml:space="preserve"> 53030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14 508,84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14 508,84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14 508,84</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Муниципальная программа Арзгирского муниципального округа "Развитие образования в Арзги</w:t>
            </w:r>
            <w:r w:rsidRPr="004F2FE1">
              <w:rPr>
                <w:color w:val="000000"/>
                <w:sz w:val="20"/>
                <w:szCs w:val="20"/>
              </w:rPr>
              <w:t>р</w:t>
            </w:r>
            <w:r w:rsidRPr="004F2FE1">
              <w:rPr>
                <w:color w:val="000000"/>
                <w:sz w:val="20"/>
                <w:szCs w:val="20"/>
              </w:rPr>
              <w:t>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56 761,00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54 642,18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54 674,46</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"Развитие дошкольного, общего и дополнительного образования детей в Арзгирском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54 182,68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52 057,02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52 086,46</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(оказание услуг) учреждений по внешкольной работе с детьми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3 359,23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3 429,62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3 459,05</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576,39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605,82</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1 938,53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1 938,53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1 938,53</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w:t>
            </w:r>
            <w:r w:rsidRPr="004F2FE1">
              <w:rPr>
                <w:color w:val="000000"/>
                <w:sz w:val="20"/>
                <w:szCs w:val="20"/>
              </w:rPr>
              <w:t>а</w:t>
            </w:r>
            <w:r w:rsidRPr="004F2FE1">
              <w:rPr>
                <w:color w:val="000000"/>
                <w:sz w:val="20"/>
                <w:szCs w:val="20"/>
              </w:rPr>
              <w:t>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920,70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914,70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914,70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(оказание услуг) учреждений по внешкольной работе с детьми (за счет сверхдоходов)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06 0 01 11153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2 269,28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w:t>
            </w:r>
            <w:r w:rsidRPr="004F2FE1">
              <w:rPr>
                <w:color w:val="000000"/>
                <w:sz w:val="20"/>
                <w:szCs w:val="20"/>
              </w:rPr>
              <w:t>а</w:t>
            </w:r>
            <w:r w:rsidRPr="004F2FE1">
              <w:rPr>
                <w:color w:val="000000"/>
                <w:sz w:val="20"/>
                <w:szCs w:val="20"/>
              </w:rPr>
              <w:t>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06 0 01 11153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2 269,28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(оказание услуг) учреждений по внешкольной работе с детьми (педаг</w:t>
            </w:r>
            <w:r w:rsidRPr="004F2FE1">
              <w:rPr>
                <w:color w:val="000000"/>
                <w:sz w:val="20"/>
                <w:szCs w:val="20"/>
              </w:rPr>
              <w:t>о</w:t>
            </w:r>
            <w:r w:rsidRPr="004F2FE1">
              <w:rPr>
                <w:color w:val="000000"/>
                <w:sz w:val="20"/>
                <w:szCs w:val="20"/>
              </w:rPr>
              <w:t>гические работники)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06 0 01 11155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25 896,61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16 586,89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16 225,96</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06 0 01 11155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6 000,00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w:t>
            </w:r>
            <w:r w:rsidRPr="004F2FE1">
              <w:rPr>
                <w:color w:val="000000"/>
                <w:sz w:val="20"/>
                <w:szCs w:val="20"/>
              </w:rPr>
              <w:t>а</w:t>
            </w:r>
            <w:r w:rsidRPr="004F2FE1">
              <w:rPr>
                <w:color w:val="000000"/>
                <w:sz w:val="20"/>
                <w:szCs w:val="20"/>
              </w:rPr>
              <w:t>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06 0 01 11155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19 896,61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10 586,89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10 225,96</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(оказание услуг) учреждений по внешкольной работе с детьми (комм</w:t>
            </w:r>
            <w:r w:rsidRPr="004F2FE1">
              <w:rPr>
                <w:color w:val="000000"/>
                <w:sz w:val="20"/>
                <w:szCs w:val="20"/>
              </w:rPr>
              <w:t>у</w:t>
            </w:r>
            <w:r w:rsidRPr="004F2FE1">
              <w:rPr>
                <w:color w:val="000000"/>
                <w:sz w:val="20"/>
                <w:szCs w:val="20"/>
              </w:rPr>
              <w:t>нальные услуги бюджетных учреждений)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06 0 01 11156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1 072,08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1 072,08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1 072,08</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w:t>
            </w:r>
            <w:r w:rsidRPr="004F2FE1">
              <w:rPr>
                <w:color w:val="000000"/>
                <w:sz w:val="20"/>
                <w:szCs w:val="20"/>
              </w:rPr>
              <w:t>а</w:t>
            </w:r>
            <w:r w:rsidRPr="004F2FE1">
              <w:rPr>
                <w:color w:val="000000"/>
                <w:sz w:val="20"/>
                <w:szCs w:val="20"/>
              </w:rPr>
              <w:t>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06 0 01 11156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1 072,08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1 072,08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1 072,08</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(оказание услуг) учреждений по внешкольной работе с детьми (фонд оплаты труда работников бюджетных учреждений)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06 0 01 11157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9 570,41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9 570,40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9 570,41</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w:t>
            </w:r>
            <w:r w:rsidRPr="004F2FE1">
              <w:rPr>
                <w:color w:val="000000"/>
                <w:sz w:val="20"/>
                <w:szCs w:val="20"/>
              </w:rPr>
              <w:t>а</w:t>
            </w:r>
            <w:r w:rsidRPr="004F2FE1">
              <w:rPr>
                <w:color w:val="000000"/>
                <w:sz w:val="20"/>
                <w:szCs w:val="20"/>
              </w:rPr>
              <w:t>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06 0 01 11157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9 570,41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9 570,40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9 570,41</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 xml:space="preserve">Обеспечение деятельности (оказание услуг) учреждений по внешкольной работе с детьми (налоги </w:t>
            </w:r>
            <w:r w:rsidRPr="004F2FE1">
              <w:rPr>
                <w:color w:val="000000"/>
                <w:sz w:val="20"/>
                <w:szCs w:val="20"/>
              </w:rPr>
              <w:lastRenderedPageBreak/>
              <w:t>бюджетных учреждений)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lastRenderedPageBreak/>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06 0 01 11158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74,57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74,87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74,87</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Предоставление субсидий бюджетным, автономным учреждениям и иным некоммерческим орг</w:t>
            </w:r>
            <w:r w:rsidRPr="004F2FE1">
              <w:rPr>
                <w:color w:val="000000"/>
                <w:sz w:val="20"/>
                <w:szCs w:val="20"/>
              </w:rPr>
              <w:t>а</w:t>
            </w:r>
            <w:r w:rsidRPr="004F2FE1">
              <w:rPr>
                <w:color w:val="000000"/>
                <w:sz w:val="20"/>
                <w:szCs w:val="20"/>
              </w:rPr>
              <w:t>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06 0 01 11158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74,57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74,87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74,87</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муниципальный (опорный) центр дополнительного образования детей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1 017,47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1 017,47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1 017,47</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w:t>
            </w:r>
            <w:r w:rsidRPr="004F2FE1">
              <w:rPr>
                <w:color w:val="000000"/>
                <w:sz w:val="20"/>
                <w:szCs w:val="20"/>
              </w:rPr>
              <w:t>а</w:t>
            </w:r>
            <w:r w:rsidRPr="004F2FE1">
              <w:rPr>
                <w:color w:val="000000"/>
                <w:sz w:val="20"/>
                <w:szCs w:val="20"/>
              </w:rPr>
              <w:t>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1 017,47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1 017,47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1 017,47</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 xml:space="preserve">Обеспечение </w:t>
            </w:r>
            <w:proofErr w:type="gramStart"/>
            <w:r w:rsidRPr="004F2FE1">
              <w:rPr>
                <w:color w:val="000000"/>
                <w:sz w:val="20"/>
                <w:szCs w:val="20"/>
              </w:rPr>
              <w:t>функционирования модели персонифицированного финансирования дополнительн</w:t>
            </w:r>
            <w:r w:rsidRPr="004F2FE1">
              <w:rPr>
                <w:color w:val="000000"/>
                <w:sz w:val="20"/>
                <w:szCs w:val="20"/>
              </w:rPr>
              <w:t>о</w:t>
            </w:r>
            <w:r w:rsidRPr="004F2FE1">
              <w:rPr>
                <w:color w:val="000000"/>
                <w:sz w:val="20"/>
                <w:szCs w:val="20"/>
              </w:rPr>
              <w:t>го образования детей</w:t>
            </w:r>
            <w:proofErr w:type="gramEnd"/>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8 860,21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18 169,93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18 530,86</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w:t>
            </w:r>
            <w:r w:rsidRPr="004F2FE1">
              <w:rPr>
                <w:color w:val="000000"/>
                <w:sz w:val="20"/>
                <w:szCs w:val="20"/>
              </w:rPr>
              <w:t>а</w:t>
            </w:r>
            <w:r w:rsidRPr="004F2FE1">
              <w:rPr>
                <w:color w:val="000000"/>
                <w:sz w:val="20"/>
                <w:szCs w:val="20"/>
              </w:rPr>
              <w:t>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8 860,21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18 169,93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18 530,86</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w:t>
            </w:r>
            <w:r w:rsidRPr="004F2FE1">
              <w:rPr>
                <w:color w:val="000000"/>
                <w:sz w:val="20"/>
                <w:szCs w:val="20"/>
              </w:rPr>
              <w:t>а</w:t>
            </w:r>
            <w:r w:rsidRPr="004F2FE1">
              <w:rPr>
                <w:color w:val="000000"/>
                <w:sz w:val="20"/>
                <w:szCs w:val="20"/>
              </w:rPr>
              <w:t>ботающим в сельских населенных пунктах, рабочих поселках (поселках городского типа)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06 0 01 76890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2 062,82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2 135,76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2 135,76</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w:t>
            </w:r>
            <w:r w:rsidRPr="004F2FE1">
              <w:rPr>
                <w:color w:val="000000"/>
                <w:sz w:val="20"/>
                <w:szCs w:val="20"/>
              </w:rPr>
              <w:t>а</w:t>
            </w:r>
            <w:r w:rsidRPr="004F2FE1">
              <w:rPr>
                <w:color w:val="000000"/>
                <w:sz w:val="20"/>
                <w:szCs w:val="20"/>
              </w:rPr>
              <w:t>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06 0 01 76890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2 062,82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2 135,76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2 135,76</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"Организация отдыха, оздоровления и занятости детей в каникулярное время в Арзгирском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06 0 03 00000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2 578,32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2 585,16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2 588,00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(оказание услуг) учреждений по внешкольной работе с детьми "Сте</w:t>
            </w:r>
            <w:r w:rsidRPr="004F2FE1">
              <w:rPr>
                <w:color w:val="000000"/>
                <w:sz w:val="20"/>
                <w:szCs w:val="20"/>
              </w:rPr>
              <w:t>п</w:t>
            </w:r>
            <w:r w:rsidRPr="004F2FE1">
              <w:rPr>
                <w:color w:val="000000"/>
                <w:sz w:val="20"/>
                <w:szCs w:val="20"/>
              </w:rPr>
              <w:t>нячок"</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06 0 03 11150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2 578,32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2 585,16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2 588,00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06 0 03 11150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2 304,42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2 311,54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2 314,50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06 0 03 11150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207,23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206,95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206,83</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06 0 03 11150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800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66,67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66,67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66,67</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Муниципальная программа Арзгирского муниципального округа "Развитие образования в Арзги</w:t>
            </w:r>
            <w:r w:rsidRPr="004F2FE1">
              <w:rPr>
                <w:color w:val="000000"/>
                <w:sz w:val="20"/>
                <w:szCs w:val="20"/>
              </w:rPr>
              <w:t>р</w:t>
            </w:r>
            <w:r w:rsidRPr="004F2FE1">
              <w:rPr>
                <w:color w:val="000000"/>
                <w:sz w:val="20"/>
                <w:szCs w:val="20"/>
              </w:rPr>
              <w:t>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682,45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682,45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682,45</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Основное мероприятие "Организация отдыха, оздоровления и занятости детей в каникулярное время в Арзгирском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06 0 03 00000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682,45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682,45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682,45</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за счет средств местного бюджета на мероприятия по оздоровлению детей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06 0 03 20550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682,45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682,45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682,45</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06 0 03 20550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682,45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682,45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682,45</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Муниципальная программа Арзгирского муниципального округа "Развитие образования в Арзги</w:t>
            </w:r>
            <w:r w:rsidRPr="004F2FE1">
              <w:rPr>
                <w:color w:val="000000"/>
                <w:sz w:val="20"/>
                <w:szCs w:val="20"/>
              </w:rPr>
              <w:t>р</w:t>
            </w:r>
            <w:r w:rsidRPr="004F2FE1">
              <w:rPr>
                <w:color w:val="000000"/>
                <w:sz w:val="20"/>
                <w:szCs w:val="20"/>
              </w:rPr>
              <w:t>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26 895,45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25 921,25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25 921,25</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"Поддержка детей с ограниченными возможностями здоровья, детей инв</w:t>
            </w:r>
            <w:r w:rsidRPr="004F2FE1">
              <w:rPr>
                <w:color w:val="000000"/>
                <w:sz w:val="20"/>
                <w:szCs w:val="20"/>
              </w:rPr>
              <w:t>а</w:t>
            </w:r>
            <w:r w:rsidRPr="004F2FE1">
              <w:rPr>
                <w:color w:val="000000"/>
                <w:sz w:val="20"/>
                <w:szCs w:val="20"/>
              </w:rPr>
              <w:t>лидов, детей сирот и детей, оставшихся без попечения родителей в Арзгирском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06 0 02 00000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2 095,16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2 095,16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2 095,16</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Организация и осуществление деятельности по опеке и попечительству в области здравоохран</w:t>
            </w:r>
            <w:r w:rsidRPr="004F2FE1">
              <w:rPr>
                <w:color w:val="000000"/>
                <w:sz w:val="20"/>
                <w:szCs w:val="20"/>
              </w:rPr>
              <w:t>е</w:t>
            </w:r>
            <w:r w:rsidRPr="004F2FE1">
              <w:rPr>
                <w:color w:val="000000"/>
                <w:sz w:val="20"/>
                <w:szCs w:val="20"/>
              </w:rPr>
              <w:t>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06 0 02 76100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346,82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346,82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346,82</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06 0 02 76100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296,82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296,82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296,82</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06 0 02 76100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организацию и осуществление деятельности по опеке и попечительству в области о</w:t>
            </w:r>
            <w:r w:rsidRPr="004F2FE1">
              <w:rPr>
                <w:color w:val="000000"/>
                <w:sz w:val="20"/>
                <w:szCs w:val="20"/>
              </w:rPr>
              <w:t>б</w:t>
            </w:r>
            <w:r w:rsidRPr="004F2FE1">
              <w:rPr>
                <w:color w:val="000000"/>
                <w:sz w:val="20"/>
                <w:szCs w:val="20"/>
              </w:rPr>
              <w:t>разования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06 0 02 76200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1 748,34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1 748,34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1 748,34</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06 0 02 76200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1 518,08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1 518,08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1 518,08</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06 0 02 76200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230,26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230,26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230,26</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"Организация отдыха, оздоровления и занятости детей в каникулярное время в Арзгирском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06 0 03 00000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3 229,38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3 229,38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3 229,38</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Организация и обеспечение отдыха и оздоровления детей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06 0 03 78810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3 229,38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3 229,38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3 229,38</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4F2FE1">
              <w:rPr>
                <w:color w:val="000000"/>
                <w:sz w:val="20"/>
                <w:szCs w:val="20"/>
              </w:rPr>
              <w:lastRenderedPageBreak/>
              <w:t>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lastRenderedPageBreak/>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06 0 03 78810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34,29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34,29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34,29</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06 0 03 78810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3 195,09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3 195,09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3 195,09</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"Обеспечение реализации муниципальной программы Арзгирского мун</w:t>
            </w:r>
            <w:r w:rsidRPr="004F2FE1">
              <w:rPr>
                <w:color w:val="000000"/>
                <w:sz w:val="20"/>
                <w:szCs w:val="20"/>
              </w:rPr>
              <w:t>и</w:t>
            </w:r>
            <w:r w:rsidRPr="004F2FE1">
              <w:rPr>
                <w:color w:val="000000"/>
                <w:sz w:val="20"/>
                <w:szCs w:val="20"/>
              </w:rPr>
              <w:t xml:space="preserve">ципального округа "Развитие образования в Арзгирском муниципальном округе" и </w:t>
            </w:r>
            <w:proofErr w:type="spellStart"/>
            <w:r w:rsidRPr="004F2FE1">
              <w:rPr>
                <w:color w:val="000000"/>
                <w:sz w:val="20"/>
                <w:szCs w:val="20"/>
              </w:rPr>
              <w:t>общепр</w:t>
            </w:r>
            <w:r w:rsidRPr="004F2FE1">
              <w:rPr>
                <w:color w:val="000000"/>
                <w:sz w:val="20"/>
                <w:szCs w:val="20"/>
              </w:rPr>
              <w:t>о</w:t>
            </w:r>
            <w:r w:rsidRPr="004F2FE1">
              <w:rPr>
                <w:color w:val="000000"/>
                <w:sz w:val="20"/>
                <w:szCs w:val="20"/>
              </w:rPr>
              <w:t>граммные</w:t>
            </w:r>
            <w:proofErr w:type="spellEnd"/>
            <w:r w:rsidRPr="004F2FE1">
              <w:rPr>
                <w:color w:val="000000"/>
                <w:sz w:val="20"/>
                <w:szCs w:val="20"/>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06 0 09 00000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21 570,91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20 596,71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20 596,71</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703,80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629,60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629,60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208,32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208,32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208,32</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453,10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378,90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378,90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800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42,38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42,38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42,38</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06 0 09 10020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4 334,41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4 334,41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4 334,41</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06 0 09 10020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4 334,41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4 334,41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4 334,41</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учреждений (оказание услуг), обеспечивающие предоставление услуг в сфере образования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06 0 09 11240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16 532,70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15 632,70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15 632,70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06 0 09 11240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13 652,30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13 352,30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13 352,30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06 0 09 11240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2 864,40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2 264,40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2 264,40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06 0 09 11240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800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16,00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Муниципальная программа Арзгирского муниципального округа "Развитие образования в Арзги</w:t>
            </w:r>
            <w:r w:rsidRPr="004F2FE1">
              <w:rPr>
                <w:color w:val="000000"/>
                <w:sz w:val="20"/>
                <w:szCs w:val="20"/>
              </w:rPr>
              <w:t>р</w:t>
            </w:r>
            <w:r w:rsidRPr="004F2FE1">
              <w:rPr>
                <w:color w:val="000000"/>
                <w:sz w:val="20"/>
                <w:szCs w:val="20"/>
              </w:rPr>
              <w:t>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6 515,13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6 615,04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6 719,10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 xml:space="preserve">Основное мероприятие "Развитие дошкольного, общего и дополнительного образования детей в </w:t>
            </w:r>
            <w:r w:rsidRPr="004F2FE1">
              <w:rPr>
                <w:color w:val="000000"/>
                <w:sz w:val="20"/>
                <w:szCs w:val="20"/>
              </w:rPr>
              <w:lastRenderedPageBreak/>
              <w:t>Арзгирском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lastRenderedPageBreak/>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3 872,98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3 872,98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3 872,98</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Выплата компенсации части платы, взимаемой с родителей (законных представителей) за пр</w:t>
            </w:r>
            <w:r w:rsidRPr="004F2FE1">
              <w:rPr>
                <w:color w:val="000000"/>
                <w:sz w:val="20"/>
                <w:szCs w:val="20"/>
              </w:rPr>
              <w:t>и</w:t>
            </w:r>
            <w:r w:rsidRPr="004F2FE1">
              <w:rPr>
                <w:color w:val="000000"/>
                <w:sz w:val="20"/>
                <w:szCs w:val="20"/>
              </w:rPr>
              <w:t>смотр и уход за детьми, посещающими образовательные организации, реализующие образов</w:t>
            </w:r>
            <w:r w:rsidRPr="004F2FE1">
              <w:rPr>
                <w:color w:val="000000"/>
                <w:sz w:val="20"/>
                <w:szCs w:val="20"/>
              </w:rPr>
              <w:t>а</w:t>
            </w:r>
            <w:r w:rsidRPr="004F2FE1">
              <w:rPr>
                <w:color w:val="000000"/>
                <w:sz w:val="20"/>
                <w:szCs w:val="20"/>
              </w:rPr>
              <w:t>тельные программы дошкольного образования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06 0 01 76140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3 872,98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3 872,98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3 872,98</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06 0 01 76140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84,46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84,46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84,46</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06 0 01 76140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3 788,52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3 788,52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3 788,52</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"Поддержка детей с ограниченными возможностями здоровья, детей инв</w:t>
            </w:r>
            <w:r w:rsidRPr="004F2FE1">
              <w:rPr>
                <w:color w:val="000000"/>
                <w:sz w:val="20"/>
                <w:szCs w:val="20"/>
              </w:rPr>
              <w:t>а</w:t>
            </w:r>
            <w:r w:rsidRPr="004F2FE1">
              <w:rPr>
                <w:color w:val="000000"/>
                <w:sz w:val="20"/>
                <w:szCs w:val="20"/>
              </w:rPr>
              <w:t>лидов, детей сирот и детей, оставшихся без попечения родителей в Арзгирском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06 0 02 00000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2 642,15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2 742,06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2 846,12</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Выплата денежных средств на содержание ребенка опекуну (попечителю)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06 0 02 78110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2 492,15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2 592,06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2 696,12</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06 0 02 78110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2 492,15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2 592,06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2 696,12</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Выплата единовременного пособия усыновителям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06 0 02 78140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06 0 02 78140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Муниципальная программа Арзгирского муниципального округа "Развитие образования в Арзги</w:t>
            </w:r>
            <w:r w:rsidRPr="004F2FE1">
              <w:rPr>
                <w:color w:val="000000"/>
                <w:sz w:val="20"/>
                <w:szCs w:val="20"/>
              </w:rPr>
              <w:t>р</w:t>
            </w:r>
            <w:r w:rsidRPr="004F2FE1">
              <w:rPr>
                <w:color w:val="000000"/>
                <w:sz w:val="20"/>
                <w:szCs w:val="20"/>
              </w:rPr>
              <w:t>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4 559,01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4 559,01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4 559,01</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"Развитие дошкольного, общего и дополнительного образования детей в Арзгирском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4 559,01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4 559,01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4 559,01</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(оказание услуг) центров спортивной подготовки (сборных команд)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06 0 01 11380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499,80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499,80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499,80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w:t>
            </w:r>
            <w:r w:rsidRPr="004F2FE1">
              <w:rPr>
                <w:color w:val="000000"/>
                <w:sz w:val="20"/>
                <w:szCs w:val="20"/>
              </w:rPr>
              <w:t>а</w:t>
            </w:r>
            <w:r w:rsidRPr="004F2FE1">
              <w:rPr>
                <w:color w:val="000000"/>
                <w:sz w:val="20"/>
                <w:szCs w:val="20"/>
              </w:rPr>
              <w:t>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06 0 01 11380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499,80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499,80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499,80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(оказание услуг) центров спортивной подготовки (сборных команд) (коммунальные услуги бюджетных учреждений)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06 0 01 11386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340,00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340,00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340,00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w:t>
            </w:r>
            <w:r w:rsidRPr="004F2FE1">
              <w:rPr>
                <w:color w:val="000000"/>
                <w:sz w:val="20"/>
                <w:szCs w:val="20"/>
              </w:rPr>
              <w:t>а</w:t>
            </w:r>
            <w:r w:rsidRPr="004F2FE1">
              <w:rPr>
                <w:color w:val="000000"/>
                <w:sz w:val="20"/>
                <w:szCs w:val="20"/>
              </w:rPr>
              <w:t>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06 0 01 11386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340,00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340,00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340,00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Обеспечение деятельности (оказание услуг) центров спортивной подготовки (сборных команд) (фонд оплаты труда работников бюджетных учреждений)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06 0 01 11387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3 719,21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3 719,21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3 719,21</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w:t>
            </w:r>
            <w:r w:rsidRPr="004F2FE1">
              <w:rPr>
                <w:color w:val="000000"/>
                <w:sz w:val="20"/>
                <w:szCs w:val="20"/>
              </w:rPr>
              <w:t>а</w:t>
            </w:r>
            <w:r w:rsidRPr="004F2FE1">
              <w:rPr>
                <w:color w:val="000000"/>
                <w:sz w:val="20"/>
                <w:szCs w:val="20"/>
              </w:rPr>
              <w:t>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06 0 01 11387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3 719,21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3 719,21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3 719,21</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Муниципальная программа Арзгирского муниципального округа "Развитие образования в Арзги</w:t>
            </w:r>
            <w:r w:rsidRPr="004F2FE1">
              <w:rPr>
                <w:color w:val="000000"/>
                <w:sz w:val="20"/>
                <w:szCs w:val="20"/>
              </w:rPr>
              <w:t>р</w:t>
            </w:r>
            <w:r w:rsidRPr="004F2FE1">
              <w:rPr>
                <w:color w:val="000000"/>
                <w:sz w:val="20"/>
                <w:szCs w:val="20"/>
              </w:rPr>
              <w:t>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7 749,46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7 749,46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7 749,46</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"Развитие дошкольного, общего и дополнительного образования детей в Арзгирском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7 749,46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7 749,46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7 749,46</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 xml:space="preserve">Расходы за средств местного бюджета на содержание физкультурно-оздоровительного комплекса </w:t>
            </w:r>
            <w:proofErr w:type="gramStart"/>
            <w:r w:rsidRPr="004F2FE1">
              <w:rPr>
                <w:color w:val="000000"/>
                <w:sz w:val="20"/>
                <w:szCs w:val="20"/>
              </w:rPr>
              <w:t>в</w:t>
            </w:r>
            <w:proofErr w:type="gramEnd"/>
            <w:r w:rsidRPr="004F2FE1">
              <w:rPr>
                <w:color w:val="000000"/>
                <w:sz w:val="20"/>
                <w:szCs w:val="20"/>
              </w:rPr>
              <w:t xml:space="preserve"> с. Арзгир</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06 0 01 11520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383,23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383,23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383,23</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w:t>
            </w:r>
            <w:r w:rsidRPr="004F2FE1">
              <w:rPr>
                <w:color w:val="000000"/>
                <w:sz w:val="20"/>
                <w:szCs w:val="20"/>
              </w:rPr>
              <w:t>а</w:t>
            </w:r>
            <w:r w:rsidRPr="004F2FE1">
              <w:rPr>
                <w:color w:val="000000"/>
                <w:sz w:val="20"/>
                <w:szCs w:val="20"/>
              </w:rPr>
              <w:t>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06 0 01 11520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383,23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383,23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383,23</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за счет средств местного бюджета на содержание физкультурно-оздоровительного ко</w:t>
            </w:r>
            <w:r w:rsidRPr="004F2FE1">
              <w:rPr>
                <w:color w:val="000000"/>
                <w:sz w:val="20"/>
                <w:szCs w:val="20"/>
              </w:rPr>
              <w:t>м</w:t>
            </w:r>
            <w:r w:rsidRPr="004F2FE1">
              <w:rPr>
                <w:color w:val="000000"/>
                <w:sz w:val="20"/>
                <w:szCs w:val="20"/>
              </w:rPr>
              <w:t xml:space="preserve">плекса </w:t>
            </w:r>
            <w:proofErr w:type="gramStart"/>
            <w:r w:rsidRPr="004F2FE1">
              <w:rPr>
                <w:color w:val="000000"/>
                <w:sz w:val="20"/>
                <w:szCs w:val="20"/>
              </w:rPr>
              <w:t>в</w:t>
            </w:r>
            <w:proofErr w:type="gramEnd"/>
            <w:r w:rsidRPr="004F2FE1">
              <w:rPr>
                <w:color w:val="000000"/>
                <w:sz w:val="20"/>
                <w:szCs w:val="20"/>
              </w:rPr>
              <w:t xml:space="preserve"> </w:t>
            </w:r>
            <w:proofErr w:type="gramStart"/>
            <w:r w:rsidRPr="004F2FE1">
              <w:rPr>
                <w:color w:val="000000"/>
                <w:sz w:val="20"/>
                <w:szCs w:val="20"/>
              </w:rPr>
              <w:t>с</w:t>
            </w:r>
            <w:proofErr w:type="gramEnd"/>
            <w:r w:rsidRPr="004F2FE1">
              <w:rPr>
                <w:color w:val="000000"/>
                <w:sz w:val="20"/>
                <w:szCs w:val="20"/>
              </w:rPr>
              <w:t>. Арзгир (коммунальные услуги бюджетных учреждений)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06 0 01 11526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726,03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726,03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726,03</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w:t>
            </w:r>
            <w:r w:rsidRPr="004F2FE1">
              <w:rPr>
                <w:color w:val="000000"/>
                <w:sz w:val="20"/>
                <w:szCs w:val="20"/>
              </w:rPr>
              <w:t>а</w:t>
            </w:r>
            <w:r w:rsidRPr="004F2FE1">
              <w:rPr>
                <w:color w:val="000000"/>
                <w:sz w:val="20"/>
                <w:szCs w:val="20"/>
              </w:rPr>
              <w:t>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06 0 01 11526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726,03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726,03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726,03</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за счет средств местного бюджета на содержание физкультурно-оздоровительного ко</w:t>
            </w:r>
            <w:r w:rsidRPr="004F2FE1">
              <w:rPr>
                <w:color w:val="000000"/>
                <w:sz w:val="20"/>
                <w:szCs w:val="20"/>
              </w:rPr>
              <w:t>м</w:t>
            </w:r>
            <w:r w:rsidRPr="004F2FE1">
              <w:rPr>
                <w:color w:val="000000"/>
                <w:sz w:val="20"/>
                <w:szCs w:val="20"/>
              </w:rPr>
              <w:t xml:space="preserve">плекса </w:t>
            </w:r>
            <w:proofErr w:type="gramStart"/>
            <w:r w:rsidRPr="004F2FE1">
              <w:rPr>
                <w:color w:val="000000"/>
                <w:sz w:val="20"/>
                <w:szCs w:val="20"/>
              </w:rPr>
              <w:t>в</w:t>
            </w:r>
            <w:proofErr w:type="gramEnd"/>
            <w:r w:rsidRPr="004F2FE1">
              <w:rPr>
                <w:color w:val="000000"/>
                <w:sz w:val="20"/>
                <w:szCs w:val="20"/>
              </w:rPr>
              <w:t xml:space="preserve"> </w:t>
            </w:r>
            <w:proofErr w:type="gramStart"/>
            <w:r w:rsidRPr="004F2FE1">
              <w:rPr>
                <w:color w:val="000000"/>
                <w:sz w:val="20"/>
                <w:szCs w:val="20"/>
              </w:rPr>
              <w:t>с</w:t>
            </w:r>
            <w:proofErr w:type="gramEnd"/>
            <w:r w:rsidRPr="004F2FE1">
              <w:rPr>
                <w:color w:val="000000"/>
                <w:sz w:val="20"/>
                <w:szCs w:val="20"/>
              </w:rPr>
              <w:t>. Арзгир (фонд оплаты труда работников бюджетных учреждений)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06 0 01 11527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5 133,90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5 133,90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5 133,90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w:t>
            </w:r>
            <w:r w:rsidRPr="004F2FE1">
              <w:rPr>
                <w:color w:val="000000"/>
                <w:sz w:val="20"/>
                <w:szCs w:val="20"/>
              </w:rPr>
              <w:t>а</w:t>
            </w:r>
            <w:r w:rsidRPr="004F2FE1">
              <w:rPr>
                <w:color w:val="000000"/>
                <w:sz w:val="20"/>
                <w:szCs w:val="20"/>
              </w:rPr>
              <w:t>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06 0 01 11527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5 133,90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5 133,90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5 133,90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за счет средств местного бюджета на содержание физкультурно-оздоровительного ко</w:t>
            </w:r>
            <w:r w:rsidRPr="004F2FE1">
              <w:rPr>
                <w:color w:val="000000"/>
                <w:sz w:val="20"/>
                <w:szCs w:val="20"/>
              </w:rPr>
              <w:t>м</w:t>
            </w:r>
            <w:r w:rsidRPr="004F2FE1">
              <w:rPr>
                <w:color w:val="000000"/>
                <w:sz w:val="20"/>
                <w:szCs w:val="20"/>
              </w:rPr>
              <w:t xml:space="preserve">плекса </w:t>
            </w:r>
            <w:proofErr w:type="gramStart"/>
            <w:r w:rsidRPr="004F2FE1">
              <w:rPr>
                <w:color w:val="000000"/>
                <w:sz w:val="20"/>
                <w:szCs w:val="20"/>
              </w:rPr>
              <w:t>в</w:t>
            </w:r>
            <w:proofErr w:type="gramEnd"/>
            <w:r w:rsidRPr="004F2FE1">
              <w:rPr>
                <w:color w:val="000000"/>
                <w:sz w:val="20"/>
                <w:szCs w:val="20"/>
              </w:rPr>
              <w:t xml:space="preserve"> </w:t>
            </w:r>
            <w:proofErr w:type="gramStart"/>
            <w:r w:rsidRPr="004F2FE1">
              <w:rPr>
                <w:color w:val="000000"/>
                <w:sz w:val="20"/>
                <w:szCs w:val="20"/>
              </w:rPr>
              <w:t>с</w:t>
            </w:r>
            <w:proofErr w:type="gramEnd"/>
            <w:r w:rsidRPr="004F2FE1">
              <w:rPr>
                <w:color w:val="000000"/>
                <w:sz w:val="20"/>
                <w:szCs w:val="20"/>
              </w:rPr>
              <w:t>. Арзгир (налоги бюджетных учреждений)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06 0 01 11528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1 506,30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1 506,30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1 506,30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w:t>
            </w:r>
            <w:r w:rsidRPr="004F2FE1">
              <w:rPr>
                <w:color w:val="000000"/>
                <w:sz w:val="20"/>
                <w:szCs w:val="20"/>
              </w:rPr>
              <w:t>а</w:t>
            </w:r>
            <w:r w:rsidRPr="004F2FE1">
              <w:rPr>
                <w:color w:val="000000"/>
                <w:sz w:val="20"/>
                <w:szCs w:val="20"/>
              </w:rPr>
              <w:t>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06 0 01 11528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1 506,30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1 506,30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1 506,30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Отдел культуры администрации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103 771,13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101 678,23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98 950,94</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Муниципальная программа Арзгирского муниципального округа "Развитие культуры в Арзги</w:t>
            </w:r>
            <w:r w:rsidRPr="004F2FE1">
              <w:rPr>
                <w:color w:val="000000"/>
                <w:sz w:val="20"/>
                <w:szCs w:val="20"/>
              </w:rPr>
              <w:t>р</w:t>
            </w:r>
            <w:r w:rsidRPr="004F2FE1">
              <w:rPr>
                <w:color w:val="000000"/>
                <w:sz w:val="20"/>
                <w:szCs w:val="20"/>
              </w:rPr>
              <w:t>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9 899,60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12 974,94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9 951,24</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"Развитие дополнительного образования детей и взрослых в области и</w:t>
            </w:r>
            <w:r w:rsidRPr="004F2FE1">
              <w:rPr>
                <w:color w:val="000000"/>
                <w:sz w:val="20"/>
                <w:szCs w:val="20"/>
              </w:rPr>
              <w:t>с</w:t>
            </w:r>
            <w:r w:rsidRPr="004F2FE1">
              <w:rPr>
                <w:color w:val="000000"/>
                <w:sz w:val="20"/>
                <w:szCs w:val="20"/>
              </w:rPr>
              <w:t>кусств"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07 0 03 00000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9 899,60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9 776,12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9 951,24</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(оказание услуг) учреждений по внешкольной работе с детьми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07 0 03 11150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344,21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362,97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524,09</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w:t>
            </w:r>
            <w:r w:rsidRPr="004F2FE1">
              <w:rPr>
                <w:color w:val="000000"/>
                <w:sz w:val="20"/>
                <w:szCs w:val="20"/>
              </w:rPr>
              <w:t>а</w:t>
            </w:r>
            <w:r w:rsidRPr="004F2FE1">
              <w:rPr>
                <w:color w:val="000000"/>
                <w:sz w:val="20"/>
                <w:szCs w:val="20"/>
              </w:rPr>
              <w:t>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07 0 03 11150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344,21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362,97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524,09</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(оказание услуг) учреждений по внешкольной работе с детьми (педаг</w:t>
            </w:r>
            <w:r w:rsidRPr="004F2FE1">
              <w:rPr>
                <w:color w:val="000000"/>
                <w:sz w:val="20"/>
                <w:szCs w:val="20"/>
              </w:rPr>
              <w:t>о</w:t>
            </w:r>
            <w:r w:rsidRPr="004F2FE1">
              <w:rPr>
                <w:color w:val="000000"/>
                <w:sz w:val="20"/>
                <w:szCs w:val="20"/>
              </w:rPr>
              <w:t>гические работники)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07 0 03 11155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3 996,85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3 996,85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3 996,85</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w:t>
            </w:r>
            <w:r w:rsidRPr="004F2FE1">
              <w:rPr>
                <w:color w:val="000000"/>
                <w:sz w:val="20"/>
                <w:szCs w:val="20"/>
              </w:rPr>
              <w:t>а</w:t>
            </w:r>
            <w:r w:rsidRPr="004F2FE1">
              <w:rPr>
                <w:color w:val="000000"/>
                <w:sz w:val="20"/>
                <w:szCs w:val="20"/>
              </w:rPr>
              <w:t>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07 0 03 11155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3 996,85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3 996,85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3 996,85</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(оказание услуг) учреждений по внешкольной работе с детьми (комм</w:t>
            </w:r>
            <w:r w:rsidRPr="004F2FE1">
              <w:rPr>
                <w:color w:val="000000"/>
                <w:sz w:val="20"/>
                <w:szCs w:val="20"/>
              </w:rPr>
              <w:t>у</w:t>
            </w:r>
            <w:r w:rsidRPr="004F2FE1">
              <w:rPr>
                <w:color w:val="000000"/>
                <w:sz w:val="20"/>
                <w:szCs w:val="20"/>
              </w:rPr>
              <w:t>нальные услуги бюджетных учреждений)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07 0 03 11156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579,60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606,60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620,60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w:t>
            </w:r>
            <w:r w:rsidRPr="004F2FE1">
              <w:rPr>
                <w:color w:val="000000"/>
                <w:sz w:val="20"/>
                <w:szCs w:val="20"/>
              </w:rPr>
              <w:t>а</w:t>
            </w:r>
            <w:r w:rsidRPr="004F2FE1">
              <w:rPr>
                <w:color w:val="000000"/>
                <w:sz w:val="20"/>
                <w:szCs w:val="20"/>
              </w:rPr>
              <w:t>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07 0 03 11156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579,60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606,60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620,60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(оказание услуг) учреждений по внешкольной работе с детьми (фонд оплаты труда работников бюджетных учреждений)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07 0 03 11157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4 548,94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4 379,70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4 379,70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w:t>
            </w:r>
            <w:r w:rsidRPr="004F2FE1">
              <w:rPr>
                <w:color w:val="000000"/>
                <w:sz w:val="20"/>
                <w:szCs w:val="20"/>
              </w:rPr>
              <w:t>а</w:t>
            </w:r>
            <w:r w:rsidRPr="004F2FE1">
              <w:rPr>
                <w:color w:val="000000"/>
                <w:sz w:val="20"/>
                <w:szCs w:val="20"/>
              </w:rPr>
              <w:t>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07 0 03 11157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4 548,94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4 379,70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4 379,70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(оказание услуг) учреждений по внешкольной работе с детьми (налоги бюджетных учреждений)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07 0 03 11158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w:t>
            </w:r>
            <w:r w:rsidRPr="004F2FE1">
              <w:rPr>
                <w:color w:val="000000"/>
                <w:sz w:val="20"/>
                <w:szCs w:val="20"/>
              </w:rPr>
              <w:t>а</w:t>
            </w:r>
            <w:r w:rsidRPr="004F2FE1">
              <w:rPr>
                <w:color w:val="000000"/>
                <w:sz w:val="20"/>
                <w:szCs w:val="20"/>
              </w:rPr>
              <w:t>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07 0 03 11158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w:t>
            </w:r>
            <w:r w:rsidRPr="004F2FE1">
              <w:rPr>
                <w:color w:val="000000"/>
                <w:sz w:val="20"/>
                <w:szCs w:val="20"/>
              </w:rPr>
              <w:t>а</w:t>
            </w:r>
            <w:r w:rsidRPr="004F2FE1">
              <w:rPr>
                <w:color w:val="000000"/>
                <w:sz w:val="20"/>
                <w:szCs w:val="20"/>
              </w:rPr>
              <w:t>ботающим в сельских населенных пунктах, рабочих поселках (поселках городского типа)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07 0 03 76890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400,00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Предоставление субсидий бюджетным, автономным учреждениям и иным некоммерческим орг</w:t>
            </w:r>
            <w:r w:rsidRPr="004F2FE1">
              <w:rPr>
                <w:color w:val="000000"/>
                <w:sz w:val="20"/>
                <w:szCs w:val="20"/>
              </w:rPr>
              <w:t>а</w:t>
            </w:r>
            <w:r w:rsidRPr="004F2FE1">
              <w:rPr>
                <w:color w:val="000000"/>
                <w:sz w:val="20"/>
                <w:szCs w:val="20"/>
              </w:rPr>
              <w:t>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07 0 03 76890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400,00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"Региональный проект "Семейные ценности и инфраструктура культуры""</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Я5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3 198,82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Государственная поддержка отрасли культуры (приобретение музыкальных инструментов, обор</w:t>
            </w:r>
            <w:r w:rsidRPr="004F2FE1">
              <w:rPr>
                <w:color w:val="000000"/>
                <w:sz w:val="20"/>
                <w:szCs w:val="20"/>
              </w:rPr>
              <w:t>у</w:t>
            </w:r>
            <w:r w:rsidRPr="004F2FE1">
              <w:rPr>
                <w:color w:val="000000"/>
                <w:sz w:val="20"/>
                <w:szCs w:val="20"/>
              </w:rPr>
              <w:t>дования и материалов для муниципальных образовательных организаций дополнительного обр</w:t>
            </w:r>
            <w:r w:rsidRPr="004F2FE1">
              <w:rPr>
                <w:color w:val="000000"/>
                <w:sz w:val="20"/>
                <w:szCs w:val="20"/>
              </w:rPr>
              <w:t>а</w:t>
            </w:r>
            <w:r w:rsidRPr="004F2FE1">
              <w:rPr>
                <w:color w:val="000000"/>
                <w:sz w:val="20"/>
                <w:szCs w:val="20"/>
              </w:rPr>
              <w:t>зования (детских школ искусств) по видам искусств и профессиональных образовательных орг</w:t>
            </w:r>
            <w:r w:rsidRPr="004F2FE1">
              <w:rPr>
                <w:color w:val="000000"/>
                <w:sz w:val="20"/>
                <w:szCs w:val="20"/>
              </w:rPr>
              <w:t>а</w:t>
            </w:r>
            <w:r w:rsidRPr="004F2FE1">
              <w:rPr>
                <w:color w:val="000000"/>
                <w:sz w:val="20"/>
                <w:szCs w:val="20"/>
              </w:rPr>
              <w:t>низаций)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Я5 55195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3 198,82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w:t>
            </w:r>
            <w:r w:rsidRPr="004F2FE1">
              <w:rPr>
                <w:color w:val="000000"/>
                <w:sz w:val="20"/>
                <w:szCs w:val="20"/>
              </w:rPr>
              <w:t>а</w:t>
            </w:r>
            <w:r w:rsidRPr="004F2FE1">
              <w:rPr>
                <w:color w:val="000000"/>
                <w:sz w:val="20"/>
                <w:szCs w:val="20"/>
              </w:rPr>
              <w:t>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Я5 55195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3 198,82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Муниципальная программа Арзгирского муниципального округа "Развитие культуры в Арзги</w:t>
            </w:r>
            <w:r w:rsidRPr="004F2FE1">
              <w:rPr>
                <w:color w:val="000000"/>
                <w:sz w:val="20"/>
                <w:szCs w:val="20"/>
              </w:rPr>
              <w:t>р</w:t>
            </w:r>
            <w:r w:rsidRPr="004F2FE1">
              <w:rPr>
                <w:color w:val="000000"/>
                <w:sz w:val="20"/>
                <w:szCs w:val="20"/>
              </w:rPr>
              <w:t>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88 019,03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82 850,79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83 147,20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 xml:space="preserve">Основное мероприятие "Организация культурно - </w:t>
            </w:r>
            <w:proofErr w:type="spellStart"/>
            <w:r w:rsidRPr="004F2FE1">
              <w:rPr>
                <w:color w:val="000000"/>
                <w:sz w:val="20"/>
                <w:szCs w:val="20"/>
              </w:rPr>
              <w:t>досуговой</w:t>
            </w:r>
            <w:proofErr w:type="spellEnd"/>
            <w:r w:rsidRPr="004F2FE1">
              <w:rPr>
                <w:color w:val="000000"/>
                <w:sz w:val="20"/>
                <w:szCs w:val="20"/>
              </w:rPr>
              <w:t xml:space="preserve"> и </w:t>
            </w:r>
            <w:proofErr w:type="spellStart"/>
            <w:r w:rsidRPr="004F2FE1">
              <w:rPr>
                <w:color w:val="000000"/>
                <w:sz w:val="20"/>
                <w:szCs w:val="20"/>
              </w:rPr>
              <w:t>физкультурно</w:t>
            </w:r>
            <w:proofErr w:type="spellEnd"/>
            <w:r w:rsidRPr="004F2FE1">
              <w:rPr>
                <w:color w:val="000000"/>
                <w:sz w:val="20"/>
                <w:szCs w:val="20"/>
              </w:rPr>
              <w:t xml:space="preserve"> - оздоровительной деятельности"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07 0 01 00000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80 580,61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75 414,04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75 708,29</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учреждений (оказание услуг) в сфере культуры и кинематографии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07 0 01 11250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51 358,55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46 052,11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46 304,23</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07 0 01 11250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40 423,54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40 423,54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40 423,54</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07 0 01 11250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9 225,76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4 169,64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4 374,86</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07 0 01 11250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236,00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w:t>
            </w:r>
            <w:r w:rsidRPr="004F2FE1">
              <w:rPr>
                <w:color w:val="000000"/>
                <w:sz w:val="20"/>
                <w:szCs w:val="20"/>
              </w:rPr>
              <w:t>а</w:t>
            </w:r>
            <w:r w:rsidRPr="004F2FE1">
              <w:rPr>
                <w:color w:val="000000"/>
                <w:sz w:val="20"/>
                <w:szCs w:val="20"/>
              </w:rPr>
              <w:t>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07 0 01 11250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1 042,65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1 011,33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1 058,23</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07 0 01 11250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800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430,60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447,60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447,60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учреждений (оказание услуг) в сфере культуры и кинематографии (за счет платных услуг).</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07 0 01 11251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230,00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230,00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230,00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07 0 01 11251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230,00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230,00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230,00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Обеспечение деятельности учреждений (оказание услуг) в сфере культуры и кинематографии (о</w:t>
            </w:r>
            <w:r w:rsidRPr="004F2FE1">
              <w:rPr>
                <w:color w:val="000000"/>
                <w:sz w:val="20"/>
                <w:szCs w:val="20"/>
              </w:rPr>
              <w:t>б</w:t>
            </w:r>
            <w:r w:rsidRPr="004F2FE1">
              <w:rPr>
                <w:color w:val="000000"/>
                <w:sz w:val="20"/>
                <w:szCs w:val="20"/>
              </w:rPr>
              <w:t>служивающий персонал)</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07 0 01 11255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11 546,32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11 531,32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11 531,32</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07 0 01 11255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9 127,16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9 112,16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9 112,16</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w:t>
            </w:r>
            <w:r w:rsidRPr="004F2FE1">
              <w:rPr>
                <w:color w:val="000000"/>
                <w:sz w:val="20"/>
                <w:szCs w:val="20"/>
              </w:rPr>
              <w:t>а</w:t>
            </w:r>
            <w:r w:rsidRPr="004F2FE1">
              <w:rPr>
                <w:color w:val="000000"/>
                <w:sz w:val="20"/>
                <w:szCs w:val="20"/>
              </w:rPr>
              <w:t>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07 0 01 11255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2 419,16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2 419,16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2 419,16</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учреждений (оказание услуг) в сфере культуры и кинематографии (коммунальные услуги бюджетных учреждений)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07 0 01 11256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2 425,00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2 579,87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2 622,00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w:t>
            </w:r>
            <w:r w:rsidRPr="004F2FE1">
              <w:rPr>
                <w:color w:val="000000"/>
                <w:sz w:val="20"/>
                <w:szCs w:val="20"/>
              </w:rPr>
              <w:t>а</w:t>
            </w:r>
            <w:r w:rsidRPr="004F2FE1">
              <w:rPr>
                <w:color w:val="000000"/>
                <w:sz w:val="20"/>
                <w:szCs w:val="20"/>
              </w:rPr>
              <w:t>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07 0 01 11256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2 425,00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2 579,87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2 622,00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учреждений (оказание услуг) в сфере культуры и кинематографии (фонд оплаты труда работников бюджетных учреждений)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07 0 01 11257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13 812,00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13 812,00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13 812,00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w:t>
            </w:r>
            <w:r w:rsidRPr="004F2FE1">
              <w:rPr>
                <w:color w:val="000000"/>
                <w:sz w:val="20"/>
                <w:szCs w:val="20"/>
              </w:rPr>
              <w:t>а</w:t>
            </w:r>
            <w:r w:rsidRPr="004F2FE1">
              <w:rPr>
                <w:color w:val="000000"/>
                <w:sz w:val="20"/>
                <w:szCs w:val="20"/>
              </w:rPr>
              <w:t>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07 0 01 11257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13 812,00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13 812,00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13 812,00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учреждений (оказание услуг) в сфере культуры и кинематографии (н</w:t>
            </w:r>
            <w:r w:rsidRPr="004F2FE1">
              <w:rPr>
                <w:color w:val="000000"/>
                <w:sz w:val="20"/>
                <w:szCs w:val="20"/>
              </w:rPr>
              <w:t>а</w:t>
            </w:r>
            <w:r w:rsidRPr="004F2FE1">
              <w:rPr>
                <w:color w:val="000000"/>
                <w:sz w:val="20"/>
                <w:szCs w:val="20"/>
              </w:rPr>
              <w:t>логи бюджетных учреждений)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07 0 01 11258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32,40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32,40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32,40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w:t>
            </w:r>
            <w:r w:rsidRPr="004F2FE1">
              <w:rPr>
                <w:color w:val="000000"/>
                <w:sz w:val="20"/>
                <w:szCs w:val="20"/>
              </w:rPr>
              <w:t>а</w:t>
            </w:r>
            <w:r w:rsidRPr="004F2FE1">
              <w:rPr>
                <w:color w:val="000000"/>
                <w:sz w:val="20"/>
                <w:szCs w:val="20"/>
              </w:rPr>
              <w:t>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07 0 01 11258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32,40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32,40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32,40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proofErr w:type="gramStart"/>
            <w:r w:rsidRPr="004F2FE1">
              <w:rPr>
                <w:color w:val="000000"/>
                <w:sz w:val="20"/>
                <w:szCs w:val="20"/>
              </w:rPr>
              <w:t>Меры социальной поддержки отдельным категориям граждан, в работающим и проживающим в сельской местности на территории Арзгирского муниципального округа</w:t>
            </w:r>
            <w:proofErr w:type="gramEnd"/>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07 0 01 80010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1 176,34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1 176,34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1 176,34</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07 0 01 80010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941,07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941,07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941,07</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w:t>
            </w:r>
            <w:r w:rsidRPr="004F2FE1">
              <w:rPr>
                <w:color w:val="000000"/>
                <w:sz w:val="20"/>
                <w:szCs w:val="20"/>
              </w:rPr>
              <w:t>а</w:t>
            </w:r>
            <w:r w:rsidRPr="004F2FE1">
              <w:rPr>
                <w:color w:val="000000"/>
                <w:sz w:val="20"/>
                <w:szCs w:val="20"/>
              </w:rPr>
              <w:t>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07 0 01 80010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235,27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235,27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235,27</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"Развитие системы библиотечного и информационного обслуживания н</w:t>
            </w:r>
            <w:r w:rsidRPr="004F2FE1">
              <w:rPr>
                <w:color w:val="000000"/>
                <w:sz w:val="20"/>
                <w:szCs w:val="20"/>
              </w:rPr>
              <w:t>а</w:t>
            </w:r>
            <w:r w:rsidRPr="004F2FE1">
              <w:rPr>
                <w:color w:val="000000"/>
                <w:sz w:val="20"/>
                <w:szCs w:val="20"/>
              </w:rPr>
              <w:t>селения"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07 0 02 00000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7 438,42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7 436,75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7 438,91</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Обеспечение деятельности (оказание услуг) библиотек</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07 0 02 11270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514,56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514,56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514,56</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w:t>
            </w:r>
            <w:r w:rsidRPr="004F2FE1">
              <w:rPr>
                <w:color w:val="000000"/>
                <w:sz w:val="20"/>
                <w:szCs w:val="20"/>
              </w:rPr>
              <w:t>а</w:t>
            </w:r>
            <w:r w:rsidRPr="004F2FE1">
              <w:rPr>
                <w:color w:val="000000"/>
                <w:sz w:val="20"/>
                <w:szCs w:val="20"/>
              </w:rPr>
              <w:t>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07 0 02 11270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514,56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514,56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514,56</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(оказание услуг) библиотек (фонд оплаты труда работников бюдже</w:t>
            </w:r>
            <w:r w:rsidRPr="004F2FE1">
              <w:rPr>
                <w:color w:val="000000"/>
                <w:sz w:val="20"/>
                <w:szCs w:val="20"/>
              </w:rPr>
              <w:t>т</w:t>
            </w:r>
            <w:r w:rsidRPr="004F2FE1">
              <w:rPr>
                <w:color w:val="000000"/>
                <w:sz w:val="20"/>
                <w:szCs w:val="20"/>
              </w:rPr>
              <w:t>ных учреждений)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07 0 02 11277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6 446,00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6 446,00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6 446,00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w:t>
            </w:r>
            <w:r w:rsidRPr="004F2FE1">
              <w:rPr>
                <w:color w:val="000000"/>
                <w:sz w:val="20"/>
                <w:szCs w:val="20"/>
              </w:rPr>
              <w:t>а</w:t>
            </w:r>
            <w:r w:rsidRPr="004F2FE1">
              <w:rPr>
                <w:color w:val="000000"/>
                <w:sz w:val="20"/>
                <w:szCs w:val="20"/>
              </w:rPr>
              <w:t>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07 0 02 11277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6 446,00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6 446,00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6 446,00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Меры социальной поддержки отдельным категориям граждан, работающим и проживающим в сельской местности на территории Арзгирского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07 0 02 80010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235,27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235,27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235,27</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w:t>
            </w:r>
            <w:r w:rsidRPr="004F2FE1">
              <w:rPr>
                <w:color w:val="000000"/>
                <w:sz w:val="20"/>
                <w:szCs w:val="20"/>
              </w:rPr>
              <w:t>а</w:t>
            </w:r>
            <w:r w:rsidRPr="004F2FE1">
              <w:rPr>
                <w:color w:val="000000"/>
                <w:sz w:val="20"/>
                <w:szCs w:val="20"/>
              </w:rPr>
              <w:t>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07 0 02 80010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235,27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235,27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235,27</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02 L5194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242,59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240,92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243,08</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w:t>
            </w:r>
            <w:r w:rsidRPr="004F2FE1">
              <w:rPr>
                <w:color w:val="000000"/>
                <w:sz w:val="20"/>
                <w:szCs w:val="20"/>
              </w:rPr>
              <w:t>а</w:t>
            </w:r>
            <w:r w:rsidRPr="004F2FE1">
              <w:rPr>
                <w:color w:val="000000"/>
                <w:sz w:val="20"/>
                <w:szCs w:val="20"/>
              </w:rPr>
              <w:t>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02 L5194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242,59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240,92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243,08</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Муниципальная программа Арзгирского муниципального округа "Развитие культуры в Арзги</w:t>
            </w:r>
            <w:r w:rsidRPr="004F2FE1">
              <w:rPr>
                <w:color w:val="000000"/>
                <w:sz w:val="20"/>
                <w:szCs w:val="20"/>
              </w:rPr>
              <w:t>р</w:t>
            </w:r>
            <w:r w:rsidRPr="004F2FE1">
              <w:rPr>
                <w:color w:val="000000"/>
                <w:sz w:val="20"/>
                <w:szCs w:val="20"/>
              </w:rPr>
              <w:t>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5 852,50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5 852,50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5 852,50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"Обеспечение реализации муниципальной программы Арзгирского мун</w:t>
            </w:r>
            <w:r w:rsidRPr="004F2FE1">
              <w:rPr>
                <w:color w:val="000000"/>
                <w:sz w:val="20"/>
                <w:szCs w:val="20"/>
              </w:rPr>
              <w:t>и</w:t>
            </w:r>
            <w:r w:rsidRPr="004F2FE1">
              <w:rPr>
                <w:color w:val="000000"/>
                <w:sz w:val="20"/>
                <w:szCs w:val="20"/>
              </w:rPr>
              <w:t xml:space="preserve">ципального округа "Развитие культуры в Арзгирском муниципальном округе" и </w:t>
            </w:r>
            <w:proofErr w:type="spellStart"/>
            <w:r w:rsidRPr="004F2FE1">
              <w:rPr>
                <w:color w:val="000000"/>
                <w:sz w:val="20"/>
                <w:szCs w:val="20"/>
              </w:rPr>
              <w:t>общепрограм</w:t>
            </w:r>
            <w:r w:rsidRPr="004F2FE1">
              <w:rPr>
                <w:color w:val="000000"/>
                <w:sz w:val="20"/>
                <w:szCs w:val="20"/>
              </w:rPr>
              <w:t>м</w:t>
            </w:r>
            <w:r w:rsidRPr="004F2FE1">
              <w:rPr>
                <w:color w:val="000000"/>
                <w:sz w:val="20"/>
                <w:szCs w:val="20"/>
              </w:rPr>
              <w:t>ные</w:t>
            </w:r>
            <w:proofErr w:type="spellEnd"/>
            <w:r w:rsidRPr="004F2FE1">
              <w:rPr>
                <w:color w:val="000000"/>
                <w:sz w:val="20"/>
                <w:szCs w:val="20"/>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07 0 09 00000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5 852,50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5 852,50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5 852,50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96,33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96,33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96,33</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83,33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83,33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83,33</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07 0 09 10020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2 006,95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2 006,95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2 006,95</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07 0 09 10020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2 006,95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2 006,95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2 006,95</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(оказание услуг) учебно-методических кабинетов, централизованных бухгалтерий, групп хозяйственного обслуживания, учебных фильмотек, межшкольных учебно-производственных комбинатов, логопедических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07 0 09 11300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99,94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99,94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99,94</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w:t>
            </w:r>
            <w:r w:rsidRPr="004F2FE1">
              <w:rPr>
                <w:color w:val="000000"/>
                <w:sz w:val="20"/>
                <w:szCs w:val="20"/>
              </w:rPr>
              <w:t>а</w:t>
            </w:r>
            <w:r w:rsidRPr="004F2FE1">
              <w:rPr>
                <w:color w:val="000000"/>
                <w:sz w:val="20"/>
                <w:szCs w:val="20"/>
              </w:rPr>
              <w:t>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07 0 09 11300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99,94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99,94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99,94</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(оказание услуг) учебно-методических кабинетов, централизованных бухгалтерий, групп хозяйственного обслуживания, учебных фильмотек, межшкольных учебно-производственных комбинатов, логопедических пунктов в сфере культуры (фонд оплаты труда работников бюджетных учреждений)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07 0 09 11307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3 537,25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3 537,25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3 537,25</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w:t>
            </w:r>
            <w:r w:rsidRPr="004F2FE1">
              <w:rPr>
                <w:color w:val="000000"/>
                <w:sz w:val="20"/>
                <w:szCs w:val="20"/>
              </w:rPr>
              <w:t>а</w:t>
            </w:r>
            <w:r w:rsidRPr="004F2FE1">
              <w:rPr>
                <w:color w:val="000000"/>
                <w:sz w:val="20"/>
                <w:szCs w:val="20"/>
              </w:rPr>
              <w:t>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07 0 09 11307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3 537,25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3 537,25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3 537,25</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Меры социальной поддержки отдельным категориям граждан, работающим и проживающим в сельской местности на территории Арзгирского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07 0 09 80010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112,03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112,03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112,03</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w:t>
            </w:r>
            <w:r w:rsidRPr="004F2FE1">
              <w:rPr>
                <w:color w:val="000000"/>
                <w:sz w:val="20"/>
                <w:szCs w:val="20"/>
              </w:rPr>
              <w:t>а</w:t>
            </w:r>
            <w:r w:rsidRPr="004F2FE1">
              <w:rPr>
                <w:color w:val="000000"/>
                <w:sz w:val="20"/>
                <w:szCs w:val="20"/>
              </w:rPr>
              <w:t>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07 0 09 80010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112,03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112,03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112,03</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Управление труда и социальной защиты населения администрации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121 155,14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130 745,93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136 766,01</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Муниципальная программа Арзгирского муниципального округа "Социальная поддержка граждан в Арзгирском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74 926,23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77 016,93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79 024,81</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"Осуществление выплат социального характера"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64 239,82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64 826,49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65 359,80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Осуществление ежегодной денежной выплаты лицам, награжденным нагрудным знаком "Поче</w:t>
            </w:r>
            <w:r w:rsidRPr="004F2FE1">
              <w:rPr>
                <w:color w:val="000000"/>
                <w:sz w:val="20"/>
                <w:szCs w:val="20"/>
              </w:rPr>
              <w:t>т</w:t>
            </w:r>
            <w:r w:rsidRPr="004F2FE1">
              <w:rPr>
                <w:color w:val="000000"/>
                <w:sz w:val="20"/>
                <w:szCs w:val="20"/>
              </w:rPr>
              <w:t>ный донор России"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08 0 01 52200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1 939,66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1 998,57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2 078,32</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08 0 01 52200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9,99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10,39</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08 0 01 52200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1 929,96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1 988,58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2 067,93</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Оплата жилищно-коммунальных услуг отдельным категориям граждан</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08 0 01 52500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15 674,08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15 426,70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15 426,70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08 0 01 52500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83,07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81,76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81,76</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08 0 01 52500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15 591,01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15 344,94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15 344,94</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государственной социальной помощи малоимущим семьям, малоимущим один</w:t>
            </w:r>
            <w:r w:rsidRPr="004F2FE1">
              <w:rPr>
                <w:color w:val="000000"/>
                <w:sz w:val="20"/>
                <w:szCs w:val="20"/>
              </w:rPr>
              <w:t>о</w:t>
            </w:r>
            <w:r w:rsidRPr="004F2FE1">
              <w:rPr>
                <w:color w:val="000000"/>
                <w:sz w:val="20"/>
                <w:szCs w:val="20"/>
              </w:rPr>
              <w:t>ко проживающим гражданам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08 0 01 76240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452,60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452,60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452,60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08 0 01 76240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452,60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452,60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452,60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Выплата ежегодного социального пособия на проезд учащимся (студентам)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08 0 01 76260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48,38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50,32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52,33</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08 0 01 76260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0,65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0,68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0,71</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08 0 01 76260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47,73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49,64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51,62</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Компенсация отдельным категориям граждан оплаты взноса на капитальный ремонт общего им</w:t>
            </w:r>
            <w:r w:rsidRPr="004F2FE1">
              <w:rPr>
                <w:color w:val="000000"/>
                <w:sz w:val="20"/>
                <w:szCs w:val="20"/>
              </w:rPr>
              <w:t>у</w:t>
            </w:r>
            <w:r w:rsidRPr="004F2FE1">
              <w:rPr>
                <w:color w:val="000000"/>
                <w:sz w:val="20"/>
                <w:szCs w:val="20"/>
              </w:rPr>
              <w:t>щества в многоквартирном доме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08 0 01 77220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9,97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9,97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9,97</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08 0 01 77220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0,10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08 0 01 77220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9,87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9,87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9,87</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08 0 01 77820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4 782,76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4 120,91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3 364,98</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08 0 01 77820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45,44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39,15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31,97</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08 0 01 77820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4 737,32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4 081,76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3 333,01</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мер социальной поддержки ветеранов труда и тружеников тыла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08 0 01 78210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13 793,03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14 288,18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14 859,68</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08 0 01 78210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196,26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204,32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212,49</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08 0 01 78210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13 596,77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14 083,86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14 647,19</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 xml:space="preserve">Обеспечение </w:t>
            </w:r>
            <w:proofErr w:type="gramStart"/>
            <w:r w:rsidRPr="004F2FE1">
              <w:rPr>
                <w:color w:val="000000"/>
                <w:sz w:val="20"/>
                <w:szCs w:val="20"/>
              </w:rPr>
              <w:t>мер социальной поддержки ветеранов труда Ставропольского края</w:t>
            </w:r>
            <w:proofErr w:type="gramEnd"/>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08 0 01 78220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19 745,10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20 491,04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21 310,64</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08 0 01 78220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286,31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297,12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309,00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08 0 01 78220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19 458,79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20 193,92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21 001,64</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мер социальной поддержки реабилитированных лиц и лиц, признанных пострада</w:t>
            </w:r>
            <w:r w:rsidRPr="004F2FE1">
              <w:rPr>
                <w:color w:val="000000"/>
                <w:sz w:val="20"/>
                <w:szCs w:val="20"/>
              </w:rPr>
              <w:t>в</w:t>
            </w:r>
            <w:r w:rsidRPr="004F2FE1">
              <w:rPr>
                <w:color w:val="000000"/>
                <w:sz w:val="20"/>
                <w:szCs w:val="20"/>
              </w:rPr>
              <w:t>шими от политических репрессий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08 0 01 78230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1 072,79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1 110,96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1 027,02</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08 0 01 78230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16,09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16,66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15,41</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08 0 01 78230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1 056,70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1 094,30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1 011,61</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Ежемесячная доплата к пенсии гражданам, ставшим инвалидами при исполнении служебных об</w:t>
            </w:r>
            <w:r w:rsidRPr="004F2FE1">
              <w:rPr>
                <w:color w:val="000000"/>
                <w:sz w:val="20"/>
                <w:szCs w:val="20"/>
              </w:rPr>
              <w:t>я</w:t>
            </w:r>
            <w:r w:rsidRPr="004F2FE1">
              <w:rPr>
                <w:color w:val="000000"/>
                <w:sz w:val="20"/>
                <w:szCs w:val="20"/>
              </w:rPr>
              <w:t>занностей в районах боевых действий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08 0 01 78240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11,81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12,78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13,29</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08 0 01 78240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0,16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0,17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0,18</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08 0 01 78240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11,65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12,61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13,11</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Ежемесячная денежная выплата семьям погибших ветеранов боевых действий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08 0 01 78250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141,78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153,35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159,48</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08 0 01 78250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1,92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2,15</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08 0 01 78250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139,86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151,28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157,33</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гражданам субсидий на оплату жилого помещения и коммунальных услуг</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08 0 01 78260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6 322,96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6 466,68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6 360,35</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08 0 01 78260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85,36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87,30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85,86</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08 0 01 78260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6 237,60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6 379,38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6 274,49</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Осуществление выплаты социального пособия на погребение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08 0 01 78730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242,13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242,13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242,13</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08 0 01 78730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242,13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242,13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242,13</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Компенсации отдельным категориям граждан оплаты взноса на капитальный ремонт общего им</w:t>
            </w:r>
            <w:r w:rsidRPr="004F2FE1">
              <w:rPr>
                <w:color w:val="000000"/>
                <w:sz w:val="20"/>
                <w:szCs w:val="20"/>
              </w:rPr>
              <w:t>у</w:t>
            </w:r>
            <w:r w:rsidRPr="004F2FE1">
              <w:rPr>
                <w:color w:val="000000"/>
                <w:sz w:val="20"/>
                <w:szCs w:val="20"/>
              </w:rPr>
              <w:t>щества в многоквартирном доме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R4620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2,77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2,31</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R4620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2,77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2,31</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Основное мероприятие "Региональный проект "Многодетная семья""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Я</w:t>
            </w:r>
            <w:proofErr w:type="gramStart"/>
            <w:r w:rsidRPr="004F2FE1">
              <w:rPr>
                <w:color w:val="000000"/>
                <w:sz w:val="20"/>
                <w:szCs w:val="20"/>
              </w:rPr>
              <w:t>2</w:t>
            </w:r>
            <w:proofErr w:type="gramEnd"/>
            <w:r w:rsidRPr="004F2FE1">
              <w:rPr>
                <w:color w:val="000000"/>
                <w:sz w:val="20"/>
                <w:szCs w:val="20"/>
              </w:rPr>
              <w:t xml:space="preserve">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10 686,41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12 190,44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13 665,01</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Оказание государственной социальной помощи на основании социального контракта отдельным категориям граждан</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Я</w:t>
            </w:r>
            <w:proofErr w:type="gramStart"/>
            <w:r w:rsidRPr="004F2FE1">
              <w:rPr>
                <w:color w:val="000000"/>
                <w:sz w:val="20"/>
                <w:szCs w:val="20"/>
              </w:rPr>
              <w:t>2</w:t>
            </w:r>
            <w:proofErr w:type="gramEnd"/>
            <w:r w:rsidRPr="004F2FE1">
              <w:rPr>
                <w:color w:val="000000"/>
                <w:sz w:val="20"/>
                <w:szCs w:val="20"/>
              </w:rPr>
              <w:t xml:space="preserve"> 54040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10 686,41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12 190,44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13 665,01</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Я</w:t>
            </w:r>
            <w:proofErr w:type="gramStart"/>
            <w:r w:rsidRPr="004F2FE1">
              <w:rPr>
                <w:color w:val="000000"/>
                <w:sz w:val="20"/>
                <w:szCs w:val="20"/>
              </w:rPr>
              <w:t>2</w:t>
            </w:r>
            <w:proofErr w:type="gramEnd"/>
            <w:r w:rsidRPr="004F2FE1">
              <w:rPr>
                <w:color w:val="000000"/>
                <w:sz w:val="20"/>
                <w:szCs w:val="20"/>
              </w:rPr>
              <w:t xml:space="preserve"> 54040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10 686,41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12 190,44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13 665,01</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Муниципальная программа Арзгирского муниципального округа "Социальная поддержка граждан в Арзгирском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31 083,68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38 583,74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42 595,91</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"Осуществление выплат социального характера"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31 083,68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38 583,74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42 595,91</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Выплата ежемесячной денежной компенсации на каждого ребенка в возрасте до 18 лет многоде</w:t>
            </w:r>
            <w:r w:rsidRPr="004F2FE1">
              <w:rPr>
                <w:color w:val="000000"/>
                <w:sz w:val="20"/>
                <w:szCs w:val="20"/>
              </w:rPr>
              <w:t>т</w:t>
            </w:r>
            <w:r w:rsidRPr="004F2FE1">
              <w:rPr>
                <w:color w:val="000000"/>
                <w:sz w:val="20"/>
                <w:szCs w:val="20"/>
              </w:rPr>
              <w:t>ным семьям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08 0 01 76280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20 461,27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08 0 01 76280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257,81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08 0 01 76280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20 203,46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Выплата ежегодной денежной компенсации многодетным семьям на каждого из детей не старше 18лет,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08 0 01 77190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6 047,54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08 0 01 77190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60,47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08 0 01 77190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5 987,07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Ежемесячная денежная компенсация на каждого ребенка на оплату жилья и коммунальных услуг</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08 0 01 78301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18 901,88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20 717,54</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08 0 01 78301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283,53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310,76</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08 0 01 78301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18 618,35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20 406,78</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Ежегодная денежная компенсация на каждого из детей, обучающихся в общеобразовательных организациях, в целях их обеспечения одеждой для посещения учебных занятий, а также спорти</w:t>
            </w:r>
            <w:r w:rsidRPr="004F2FE1">
              <w:rPr>
                <w:color w:val="000000"/>
                <w:sz w:val="20"/>
                <w:szCs w:val="20"/>
              </w:rPr>
              <w:t>в</w:t>
            </w:r>
            <w:r w:rsidRPr="004F2FE1">
              <w:rPr>
                <w:color w:val="000000"/>
                <w:sz w:val="20"/>
                <w:szCs w:val="20"/>
              </w:rPr>
              <w:t>ной формой на весь период обучения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08 0 01 78302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7 258,26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8 088,18</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08 0 01 78302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79,30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119,53</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08 0 01 78302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7 178,96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7 968,65</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Ежемесячная денежная компенсация на каждого из детей, обучающихся в 5 - 11 классах общео</w:t>
            </w:r>
            <w:r w:rsidRPr="004F2FE1">
              <w:rPr>
                <w:color w:val="000000"/>
                <w:sz w:val="20"/>
                <w:szCs w:val="20"/>
              </w:rPr>
              <w:t>б</w:t>
            </w:r>
            <w:r w:rsidRPr="004F2FE1">
              <w:rPr>
                <w:color w:val="000000"/>
                <w:sz w:val="20"/>
                <w:szCs w:val="20"/>
              </w:rPr>
              <w:t>разовательных организаций и (или) обучающихся в профессиональных образовательных орган</w:t>
            </w:r>
            <w:r w:rsidRPr="004F2FE1">
              <w:rPr>
                <w:color w:val="000000"/>
                <w:sz w:val="20"/>
                <w:szCs w:val="20"/>
              </w:rPr>
              <w:t>и</w:t>
            </w:r>
            <w:r w:rsidRPr="004F2FE1">
              <w:rPr>
                <w:color w:val="000000"/>
                <w:sz w:val="20"/>
                <w:szCs w:val="20"/>
              </w:rPr>
              <w:t>зациях по очной форме обучения, расположенных на территории Ставропольского края, в рамках предоставления им одноразового бесплатного питания на весь период обучения, за исключением каникулярного времени в летние месяцы</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08 0 01 78303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8 404,20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9 328,66</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08 0 01 78303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124,20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137,86</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08 0 01 78303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8 280,00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9 190,80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Ежемесячная денежная компенсация на каждого из детей, обучающихся в общеобразовательных организациях, на оплату проезда автомобильным транспортом (за исключением такси) в горо</w:t>
            </w:r>
            <w:r w:rsidRPr="004F2FE1">
              <w:rPr>
                <w:color w:val="000000"/>
                <w:sz w:val="20"/>
                <w:szCs w:val="20"/>
              </w:rPr>
              <w:t>д</w:t>
            </w:r>
            <w:r w:rsidRPr="004F2FE1">
              <w:rPr>
                <w:color w:val="000000"/>
                <w:sz w:val="20"/>
                <w:szCs w:val="20"/>
              </w:rPr>
              <w:t>ском и пригородном сообщении, городским наземным электрическим транспортом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08 0 01 78304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4 019,40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4 461,53</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08 0 01 78304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59,40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65,93</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08 0 01 78304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3 960,00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4 395,60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Ежемесячная денежная выплата, назначаемая в случае рождения третьего ребенка или последу</w:t>
            </w:r>
            <w:r w:rsidRPr="004F2FE1">
              <w:rPr>
                <w:color w:val="000000"/>
                <w:sz w:val="20"/>
                <w:szCs w:val="20"/>
              </w:rPr>
              <w:t>ю</w:t>
            </w:r>
            <w:r w:rsidRPr="004F2FE1">
              <w:rPr>
                <w:color w:val="000000"/>
                <w:sz w:val="20"/>
                <w:szCs w:val="20"/>
              </w:rPr>
              <w:t>щих детей до достижения ребенком возраста трех лет</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R0840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4 574,87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R0840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4 574,87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Муниципальная программа Арзгирского муниципального округа "Социальная поддержка граждан в Арзгирском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15 145,23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15 145,26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15 145,29</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"Обеспечение реализации Муниципальной программы Арзгирского мун</w:t>
            </w:r>
            <w:r w:rsidRPr="004F2FE1">
              <w:rPr>
                <w:color w:val="000000"/>
                <w:sz w:val="20"/>
                <w:szCs w:val="20"/>
              </w:rPr>
              <w:t>и</w:t>
            </w:r>
            <w:r w:rsidRPr="004F2FE1">
              <w:rPr>
                <w:color w:val="000000"/>
                <w:sz w:val="20"/>
                <w:szCs w:val="20"/>
              </w:rPr>
              <w:t xml:space="preserve">ципального округа "Социальная поддержка граждан в Арзгирском округе" и </w:t>
            </w:r>
            <w:proofErr w:type="spellStart"/>
            <w:r w:rsidRPr="004F2FE1">
              <w:rPr>
                <w:color w:val="000000"/>
                <w:sz w:val="20"/>
                <w:szCs w:val="20"/>
              </w:rPr>
              <w:t>общепрограммные</w:t>
            </w:r>
            <w:proofErr w:type="spellEnd"/>
            <w:r w:rsidRPr="004F2FE1">
              <w:rPr>
                <w:color w:val="000000"/>
                <w:sz w:val="20"/>
                <w:szCs w:val="20"/>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08 0 09 00000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15 145,23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15 145,26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15 145,29</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Осуществление отдельных государственных полномочий в области труда и социальной защиты отдельных категорий граждан</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08 0 09 76210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15 145,23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15 145,26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15 145,29</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08 0 09 76210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13 673,47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13 673,47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13 673,47</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08 0 09 76210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1 464,54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1 464,57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1 464,60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709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08 0 09 76210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800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7,22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7,22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7,22</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Контрольно-счетный орган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745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2 040,52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2 026,09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2 026,09</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proofErr w:type="spellStart"/>
            <w:r w:rsidRPr="004F2FE1">
              <w:rPr>
                <w:color w:val="000000"/>
                <w:sz w:val="20"/>
                <w:szCs w:val="20"/>
              </w:rPr>
              <w:t>Непрограммные</w:t>
            </w:r>
            <w:proofErr w:type="spellEnd"/>
            <w:r w:rsidRPr="004F2FE1">
              <w:rPr>
                <w:color w:val="000000"/>
                <w:sz w:val="20"/>
                <w:szCs w:val="20"/>
              </w:rPr>
              <w:t xml:space="preserve"> расходы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745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1 979,89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2 026,09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2 026,09</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745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50 1 00 10010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159,56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205,76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205,76</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745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50 1 00 10010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109,37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109,37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109,37</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745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50 1 00 10010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45,19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91,39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91,39</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745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50 1 00 10010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800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по оплате труда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745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50 1 00 10020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1 820,33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1 820,33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1 820,33</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745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50 1 00 10020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1 820,33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1 820,33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1 820,33</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proofErr w:type="spellStart"/>
            <w:r w:rsidRPr="004F2FE1">
              <w:rPr>
                <w:color w:val="000000"/>
                <w:sz w:val="20"/>
                <w:szCs w:val="20"/>
              </w:rPr>
              <w:t>Непрограммные</w:t>
            </w:r>
            <w:proofErr w:type="spellEnd"/>
            <w:r w:rsidRPr="004F2FE1">
              <w:rPr>
                <w:color w:val="000000"/>
                <w:sz w:val="20"/>
                <w:szCs w:val="20"/>
              </w:rPr>
              <w:t xml:space="preserve"> расходы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745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55,23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связанные с общегосударственным управлением.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745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50 9 00 20180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55,23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745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50 9 00 20180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55,23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proofErr w:type="spellStart"/>
            <w:r w:rsidRPr="004F2FE1">
              <w:rPr>
                <w:color w:val="000000"/>
                <w:sz w:val="20"/>
                <w:szCs w:val="20"/>
              </w:rPr>
              <w:t>Непрограммные</w:t>
            </w:r>
            <w:proofErr w:type="spellEnd"/>
            <w:r w:rsidRPr="004F2FE1">
              <w:rPr>
                <w:color w:val="000000"/>
                <w:sz w:val="20"/>
                <w:szCs w:val="20"/>
              </w:rPr>
              <w:t xml:space="preserve"> расходы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745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745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50 1 00 10010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745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50 1 00 10010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Территориальный отдел администрации Арзгирского муниципального округа Ставропольского края в с</w:t>
            </w:r>
            <w:proofErr w:type="gramStart"/>
            <w:r w:rsidRPr="004F2FE1">
              <w:rPr>
                <w:color w:val="000000"/>
                <w:sz w:val="20"/>
                <w:szCs w:val="20"/>
              </w:rPr>
              <w:t>.А</w:t>
            </w:r>
            <w:proofErr w:type="gramEnd"/>
            <w:r w:rsidRPr="004F2FE1">
              <w:rPr>
                <w:color w:val="000000"/>
                <w:sz w:val="20"/>
                <w:szCs w:val="20"/>
              </w:rPr>
              <w:t>рзгир</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46 781,37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80 629,28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21 277,91</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 xml:space="preserve">Муниципальная программа Арзгирского муниципального округа Ставропольского края "Развитие </w:t>
            </w:r>
            <w:r w:rsidRPr="004F2FE1">
              <w:rPr>
                <w:color w:val="000000"/>
                <w:sz w:val="20"/>
                <w:szCs w:val="20"/>
              </w:rPr>
              <w:lastRenderedPageBreak/>
              <w:t>жилищно-коммунального и дорожного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lastRenderedPageBreak/>
              <w:t>770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5 292,24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5 294,00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5 294,74</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Основное мероприятие "Обеспечение реализации муниципальной программы Арзгирского мун</w:t>
            </w:r>
            <w:r w:rsidRPr="004F2FE1">
              <w:rPr>
                <w:color w:val="000000"/>
                <w:sz w:val="20"/>
                <w:szCs w:val="20"/>
              </w:rPr>
              <w:t>и</w:t>
            </w:r>
            <w:r w:rsidRPr="004F2FE1">
              <w:rPr>
                <w:color w:val="000000"/>
                <w:sz w:val="20"/>
                <w:szCs w:val="20"/>
              </w:rPr>
              <w:t xml:space="preserve">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4F2FE1">
              <w:rPr>
                <w:color w:val="000000"/>
                <w:sz w:val="20"/>
                <w:szCs w:val="20"/>
              </w:rPr>
              <w:t>общепрограммные</w:t>
            </w:r>
            <w:proofErr w:type="spellEnd"/>
            <w:r w:rsidRPr="004F2FE1">
              <w:rPr>
                <w:color w:val="000000"/>
                <w:sz w:val="20"/>
                <w:szCs w:val="20"/>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5 292,24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5 294,00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5 294,74</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1 006,30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1 008,06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1 008,80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218,74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218,74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218,74</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787,56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789,32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790,06</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4 285,94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4 285,94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4 285,94</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4 285,94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4 285,94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4 285,94</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proofErr w:type="spellStart"/>
            <w:r w:rsidRPr="004F2FE1">
              <w:rPr>
                <w:color w:val="000000"/>
                <w:sz w:val="20"/>
                <w:szCs w:val="20"/>
              </w:rPr>
              <w:t>Непрограммные</w:t>
            </w:r>
            <w:proofErr w:type="spellEnd"/>
            <w:r w:rsidRPr="004F2FE1">
              <w:rPr>
                <w:color w:val="000000"/>
                <w:sz w:val="20"/>
                <w:szCs w:val="20"/>
              </w:rPr>
              <w:t xml:space="preserve"> расходы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120,00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120,00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120,00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связанные с общегосударственным управлением.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50 9 00 20180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120,00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120,00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120,00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50 9 00 20180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120,00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120,00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120,00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9 098,27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68 685,86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9 247,09</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"Содержание, капитальный ремонт и ремонт улично-дорожной сети"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02 0 02 00000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9 098,27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68 685,86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9 247,09</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Проектирование, строительство, реконструкцию, капитальный ремонт, ремонт и содержание а</w:t>
            </w:r>
            <w:r w:rsidRPr="004F2FE1">
              <w:rPr>
                <w:color w:val="000000"/>
                <w:sz w:val="20"/>
                <w:szCs w:val="20"/>
              </w:rPr>
              <w:t>в</w:t>
            </w:r>
            <w:r w:rsidRPr="004F2FE1">
              <w:rPr>
                <w:color w:val="000000"/>
                <w:sz w:val="20"/>
                <w:szCs w:val="20"/>
              </w:rPr>
              <w:t>томобильных дорог общего пользования и искусственных дорожных сооружений на них, а также на мероприятия по транспортной безопасности, проводимые в рамках строительства, реконстру</w:t>
            </w:r>
            <w:r w:rsidRPr="004F2FE1">
              <w:rPr>
                <w:color w:val="000000"/>
                <w:sz w:val="20"/>
                <w:szCs w:val="20"/>
              </w:rPr>
              <w:t>к</w:t>
            </w:r>
            <w:r w:rsidRPr="004F2FE1">
              <w:rPr>
                <w:color w:val="000000"/>
                <w:sz w:val="20"/>
                <w:szCs w:val="20"/>
              </w:rPr>
              <w:t xml:space="preserve">ции, капитального ремонта и </w:t>
            </w:r>
            <w:proofErr w:type="gramStart"/>
            <w:r w:rsidRPr="004F2FE1">
              <w:rPr>
                <w:color w:val="000000"/>
                <w:sz w:val="20"/>
                <w:szCs w:val="20"/>
              </w:rPr>
              <w:t>ремонта</w:t>
            </w:r>
            <w:proofErr w:type="gramEnd"/>
            <w:r w:rsidRPr="004F2FE1">
              <w:rPr>
                <w:color w:val="000000"/>
                <w:sz w:val="20"/>
                <w:szCs w:val="20"/>
              </w:rPr>
              <w:t xml:space="preserve"> автомобильных дорог</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02 9Д050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9 098,27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5 694,35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9 247,09</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02 9Д050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9 098,27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5 694,35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9 247,09</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Капитальный ремонт и ремонт автомобильных дорог общего пользования местного значения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02 SД005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62 991,51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02 SД005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62 991,51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32 159,31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6 529,42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6 616,08</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6 453,73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6 529,42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6 616,08</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Уличное освещение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02 0 03 20090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2 123,20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2 315,74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2 395,89</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02 0 03 20090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2 123,20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2 315,74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2 395,89</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Озеленение и содержание зеленых насаждений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02 0 03 20100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156,00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02 0 03 20100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156,00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Организация и содержание мест захоронения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02 0 03 20110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459,08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462,37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463,74</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02 0 03 20110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459,08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462,37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463,74</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Прочие мероприятия по благоустройству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02 0 03 20120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3 582,96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3 595,31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3 600,45</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02 0 03 20120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3 582,96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3 595,31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3 600,45</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Реализация мероприятий по благоустройству детских площадок в муниципальных округах и г</w:t>
            </w:r>
            <w:r w:rsidRPr="004F2FE1">
              <w:rPr>
                <w:color w:val="000000"/>
                <w:sz w:val="20"/>
                <w:szCs w:val="20"/>
              </w:rPr>
              <w:t>о</w:t>
            </w:r>
            <w:r w:rsidRPr="004F2FE1">
              <w:rPr>
                <w:color w:val="000000"/>
                <w:sz w:val="20"/>
                <w:szCs w:val="20"/>
              </w:rPr>
              <w:t>родских округах</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S0030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132,49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S0030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132,49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"Региональный проект "Формирование комфортной городской среды""</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И</w:t>
            </w:r>
            <w:proofErr w:type="gramStart"/>
            <w:r w:rsidRPr="004F2FE1">
              <w:rPr>
                <w:color w:val="000000"/>
                <w:sz w:val="20"/>
                <w:szCs w:val="20"/>
              </w:rPr>
              <w:t>4</w:t>
            </w:r>
            <w:proofErr w:type="gramEnd"/>
            <w:r w:rsidRPr="004F2FE1">
              <w:rPr>
                <w:color w:val="000000"/>
                <w:sz w:val="20"/>
                <w:szCs w:val="20"/>
              </w:rPr>
              <w:t xml:space="preserve">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25 705,58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Реализация программ формирования современной городской среды</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И</w:t>
            </w:r>
            <w:proofErr w:type="gramStart"/>
            <w:r w:rsidRPr="004F2FE1">
              <w:rPr>
                <w:color w:val="000000"/>
                <w:sz w:val="20"/>
                <w:szCs w:val="20"/>
              </w:rPr>
              <w:t>4</w:t>
            </w:r>
            <w:proofErr w:type="gramEnd"/>
            <w:r w:rsidRPr="004F2FE1">
              <w:rPr>
                <w:color w:val="000000"/>
                <w:sz w:val="20"/>
                <w:szCs w:val="20"/>
              </w:rPr>
              <w:t xml:space="preserve"> 55550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25 705,58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И</w:t>
            </w:r>
            <w:proofErr w:type="gramStart"/>
            <w:r w:rsidRPr="004F2FE1">
              <w:rPr>
                <w:color w:val="000000"/>
                <w:sz w:val="20"/>
                <w:szCs w:val="20"/>
              </w:rPr>
              <w:t>4</w:t>
            </w:r>
            <w:proofErr w:type="gramEnd"/>
            <w:r w:rsidRPr="004F2FE1">
              <w:rPr>
                <w:color w:val="000000"/>
                <w:sz w:val="20"/>
                <w:szCs w:val="20"/>
              </w:rPr>
              <w:t xml:space="preserve"> 55550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25 705,58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Муниципальная программа Арзгирского муниципального округа "Развитие культуры в Арзги</w:t>
            </w:r>
            <w:r w:rsidRPr="004F2FE1">
              <w:rPr>
                <w:color w:val="000000"/>
                <w:sz w:val="20"/>
                <w:szCs w:val="20"/>
              </w:rPr>
              <w:t>р</w:t>
            </w:r>
            <w:r w:rsidRPr="004F2FE1">
              <w:rPr>
                <w:color w:val="000000"/>
                <w:sz w:val="20"/>
                <w:szCs w:val="20"/>
              </w:rPr>
              <w:t>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111,55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 xml:space="preserve">Основное мероприятие "Организация культурно - </w:t>
            </w:r>
            <w:proofErr w:type="spellStart"/>
            <w:r w:rsidRPr="004F2FE1">
              <w:rPr>
                <w:color w:val="000000"/>
                <w:sz w:val="20"/>
                <w:szCs w:val="20"/>
              </w:rPr>
              <w:t>досуговой</w:t>
            </w:r>
            <w:proofErr w:type="spellEnd"/>
            <w:r w:rsidRPr="004F2FE1">
              <w:rPr>
                <w:color w:val="000000"/>
                <w:sz w:val="20"/>
                <w:szCs w:val="20"/>
              </w:rPr>
              <w:t xml:space="preserve"> и </w:t>
            </w:r>
            <w:proofErr w:type="spellStart"/>
            <w:r w:rsidRPr="004F2FE1">
              <w:rPr>
                <w:color w:val="000000"/>
                <w:sz w:val="20"/>
                <w:szCs w:val="20"/>
              </w:rPr>
              <w:t>физкультурно</w:t>
            </w:r>
            <w:proofErr w:type="spellEnd"/>
            <w:r w:rsidRPr="004F2FE1">
              <w:rPr>
                <w:color w:val="000000"/>
                <w:sz w:val="20"/>
                <w:szCs w:val="20"/>
              </w:rPr>
              <w:t xml:space="preserve"> - оздоровительной деятельности"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07 0 01 00000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111,55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Субсидии на выполнение инженерных изысканий, подготовку проектной документации, провед</w:t>
            </w:r>
            <w:r w:rsidRPr="004F2FE1">
              <w:rPr>
                <w:color w:val="000000"/>
                <w:sz w:val="20"/>
                <w:szCs w:val="20"/>
              </w:rPr>
              <w:t>е</w:t>
            </w:r>
            <w:r w:rsidRPr="004F2FE1">
              <w:rPr>
                <w:color w:val="000000"/>
                <w:sz w:val="20"/>
                <w:szCs w:val="20"/>
              </w:rPr>
              <w:t>ние государственной экспертизы 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ремонта объектов социальной и инженерной инфраструктуры собственности м</w:t>
            </w:r>
            <w:r w:rsidRPr="004F2FE1">
              <w:rPr>
                <w:color w:val="000000"/>
                <w:sz w:val="20"/>
                <w:szCs w:val="20"/>
              </w:rPr>
              <w:t>у</w:t>
            </w:r>
            <w:r w:rsidRPr="004F2FE1">
              <w:rPr>
                <w:color w:val="000000"/>
                <w:sz w:val="20"/>
                <w:szCs w:val="20"/>
              </w:rPr>
              <w:t>ниципальных образований, расположенных в сельской местности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01 S7920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111,55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Капитальные вложения в объекты государственной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01 S7920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400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111,55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 xml:space="preserve">Территориальный отдел администрации Арзгирского муниципального округа Ставропольского края </w:t>
            </w:r>
            <w:proofErr w:type="gramStart"/>
            <w:r w:rsidRPr="004F2FE1">
              <w:rPr>
                <w:color w:val="000000"/>
                <w:sz w:val="20"/>
                <w:szCs w:val="20"/>
              </w:rPr>
              <w:t>в</w:t>
            </w:r>
            <w:proofErr w:type="gramEnd"/>
            <w:r w:rsidRPr="004F2FE1">
              <w:rPr>
                <w:color w:val="000000"/>
                <w:sz w:val="20"/>
                <w:szCs w:val="20"/>
              </w:rPr>
              <w:t xml:space="preserve"> с. Каменная Балка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4 480,83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4 518,34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4 553,47</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2 523,51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2 524,60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2 525,06</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"Обеспечение реализации муниципальной программы Арзгирского мун</w:t>
            </w:r>
            <w:r w:rsidRPr="004F2FE1">
              <w:rPr>
                <w:color w:val="000000"/>
                <w:sz w:val="20"/>
                <w:szCs w:val="20"/>
              </w:rPr>
              <w:t>и</w:t>
            </w:r>
            <w:r w:rsidRPr="004F2FE1">
              <w:rPr>
                <w:color w:val="000000"/>
                <w:sz w:val="20"/>
                <w:szCs w:val="20"/>
              </w:rPr>
              <w:t xml:space="preserve">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4F2FE1">
              <w:rPr>
                <w:color w:val="000000"/>
                <w:sz w:val="20"/>
                <w:szCs w:val="20"/>
              </w:rPr>
              <w:t>общепрограммные</w:t>
            </w:r>
            <w:proofErr w:type="spellEnd"/>
            <w:r w:rsidRPr="004F2FE1">
              <w:rPr>
                <w:color w:val="000000"/>
                <w:sz w:val="20"/>
                <w:szCs w:val="20"/>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2 523,51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2 524,60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2 525,06</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393,21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394,30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394,76</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83,33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83,33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83,33</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309,88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310,97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311,43</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2 130,30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2 130,30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2 130,30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2 130,30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2 130,30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2 130,30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proofErr w:type="spellStart"/>
            <w:r w:rsidRPr="004F2FE1">
              <w:rPr>
                <w:color w:val="000000"/>
                <w:sz w:val="20"/>
                <w:szCs w:val="20"/>
              </w:rPr>
              <w:t>Непрограммные</w:t>
            </w:r>
            <w:proofErr w:type="spellEnd"/>
            <w:r w:rsidRPr="004F2FE1">
              <w:rPr>
                <w:color w:val="000000"/>
                <w:sz w:val="20"/>
                <w:szCs w:val="20"/>
              </w:rPr>
              <w:t xml:space="preserve"> расходы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Расходы, связанные с общегосударственным управлением.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50 9 00 20180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50 9 00 20180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63,75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69,43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71,80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"Обеспечение реализации муниципальной программы Арзгирского мун</w:t>
            </w:r>
            <w:r w:rsidRPr="004F2FE1">
              <w:rPr>
                <w:color w:val="000000"/>
                <w:sz w:val="20"/>
                <w:szCs w:val="20"/>
              </w:rPr>
              <w:t>и</w:t>
            </w:r>
            <w:r w:rsidRPr="004F2FE1">
              <w:rPr>
                <w:color w:val="000000"/>
                <w:sz w:val="20"/>
                <w:szCs w:val="20"/>
              </w:rPr>
              <w:t xml:space="preserve">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4F2FE1">
              <w:rPr>
                <w:color w:val="000000"/>
                <w:sz w:val="20"/>
                <w:szCs w:val="20"/>
              </w:rPr>
              <w:t>общепрограммные</w:t>
            </w:r>
            <w:proofErr w:type="spellEnd"/>
            <w:r w:rsidRPr="004F2FE1">
              <w:rPr>
                <w:color w:val="000000"/>
                <w:sz w:val="20"/>
                <w:szCs w:val="20"/>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63,75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69,43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71,80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Осуществление первичного воинского учета органов местного самоуправления муниципальных и городских округов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02 0 09 51180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63,75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69,43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71,80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02 0 09 51180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63,75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69,43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71,80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473,38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478,96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500,80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"Содержание, капитальный ремонт и ремонт улично-дорожной сети"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02 0 02 00000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473,38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478,96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500,80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Капитальный ремонт, ремонт и содержание автомобильных дорог общего пользования населе</w:t>
            </w:r>
            <w:r w:rsidRPr="004F2FE1">
              <w:rPr>
                <w:color w:val="000000"/>
                <w:sz w:val="20"/>
                <w:szCs w:val="20"/>
              </w:rPr>
              <w:t>н</w:t>
            </w:r>
            <w:r w:rsidRPr="004F2FE1">
              <w:rPr>
                <w:color w:val="000000"/>
                <w:sz w:val="20"/>
                <w:szCs w:val="20"/>
              </w:rPr>
              <w:t>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02 0 02 20050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0,15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02 0 02 20050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0,15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Проектирование, строительство, реконструкцию, капитальный ремонт, ремонт и содержание а</w:t>
            </w:r>
            <w:r w:rsidRPr="004F2FE1">
              <w:rPr>
                <w:color w:val="000000"/>
                <w:sz w:val="20"/>
                <w:szCs w:val="20"/>
              </w:rPr>
              <w:t>в</w:t>
            </w:r>
            <w:r w:rsidRPr="004F2FE1">
              <w:rPr>
                <w:color w:val="000000"/>
                <w:sz w:val="20"/>
                <w:szCs w:val="20"/>
              </w:rPr>
              <w:t>томобильных дорог общего пользования и искусственных дорожных сооружений на них, а также на мероприятия по транспортной безопасности, проводимые в рамках строительства, реконстру</w:t>
            </w:r>
            <w:r w:rsidRPr="004F2FE1">
              <w:rPr>
                <w:color w:val="000000"/>
                <w:sz w:val="20"/>
                <w:szCs w:val="20"/>
              </w:rPr>
              <w:t>к</w:t>
            </w:r>
            <w:r w:rsidRPr="004F2FE1">
              <w:rPr>
                <w:color w:val="000000"/>
                <w:sz w:val="20"/>
                <w:szCs w:val="20"/>
              </w:rPr>
              <w:t xml:space="preserve">ции, капитального ремонта и </w:t>
            </w:r>
            <w:proofErr w:type="gramStart"/>
            <w:r w:rsidRPr="004F2FE1">
              <w:rPr>
                <w:color w:val="000000"/>
                <w:sz w:val="20"/>
                <w:szCs w:val="20"/>
              </w:rPr>
              <w:t>ремонта</w:t>
            </w:r>
            <w:proofErr w:type="gramEnd"/>
            <w:r w:rsidRPr="004F2FE1">
              <w:rPr>
                <w:color w:val="000000"/>
                <w:sz w:val="20"/>
                <w:szCs w:val="20"/>
              </w:rPr>
              <w:t xml:space="preserve"> автомобильных дорог</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02 9Д050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473,23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478,96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500,80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02 9Д050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473,23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478,96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500,80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 xml:space="preserve">Муниципальная программа Арзгирского муниципального округа Ставропольского края "Развитие </w:t>
            </w:r>
            <w:r w:rsidRPr="004F2FE1">
              <w:rPr>
                <w:color w:val="000000"/>
                <w:sz w:val="20"/>
                <w:szCs w:val="20"/>
              </w:rPr>
              <w:lastRenderedPageBreak/>
              <w:t>жилищно-коммунального и дорожного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lastRenderedPageBreak/>
              <w:t>771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1 380,19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1 405,35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1 415,81</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Основное мероприятие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1 380,19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1 405,35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1 415,81</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Уличное освещение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02 0 03 20090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288,69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312,75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322,76</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02 0 03 20090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288,69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312,75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322,76</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Озеленение и содержание зеленых насаждений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02 0 03 20100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21,47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22,57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23,02</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02 0 03 20100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21,47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22,57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23,02</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Организация и содержание мест захоронения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02 0 03 20110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26,00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02 0 03 20110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26,00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Прочие мероприятия по благоустройству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02 0 03 20120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1 044,03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1 044,03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1 044,03</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02 0 03 20120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1 044,03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1 044,03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1 044,03</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 xml:space="preserve">Территориальный отдел администрации Арзгирского муниципального округа Ставропольского края </w:t>
            </w:r>
            <w:proofErr w:type="gramStart"/>
            <w:r w:rsidRPr="004F2FE1">
              <w:rPr>
                <w:color w:val="000000"/>
                <w:sz w:val="20"/>
                <w:szCs w:val="20"/>
              </w:rPr>
              <w:t>в</w:t>
            </w:r>
            <w:proofErr w:type="gramEnd"/>
            <w:r w:rsidRPr="004F2FE1">
              <w:rPr>
                <w:color w:val="000000"/>
                <w:sz w:val="20"/>
                <w:szCs w:val="20"/>
              </w:rPr>
              <w:t xml:space="preserve"> с. Новоромановском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4 802,62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4 836,72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4 875,40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3 064,32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3 061,09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3 059,41</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"Обеспечение реализации муниципальной программы Арзгирского мун</w:t>
            </w:r>
            <w:r w:rsidRPr="004F2FE1">
              <w:rPr>
                <w:color w:val="000000"/>
                <w:sz w:val="20"/>
                <w:szCs w:val="20"/>
              </w:rPr>
              <w:t>и</w:t>
            </w:r>
            <w:r w:rsidRPr="004F2FE1">
              <w:rPr>
                <w:color w:val="000000"/>
                <w:sz w:val="20"/>
                <w:szCs w:val="20"/>
              </w:rPr>
              <w:t xml:space="preserve">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4F2FE1">
              <w:rPr>
                <w:color w:val="000000"/>
                <w:sz w:val="20"/>
                <w:szCs w:val="20"/>
              </w:rPr>
              <w:t>общепрограммные</w:t>
            </w:r>
            <w:proofErr w:type="spellEnd"/>
            <w:r w:rsidRPr="004F2FE1">
              <w:rPr>
                <w:color w:val="000000"/>
                <w:sz w:val="20"/>
                <w:szCs w:val="20"/>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3 064,32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3 061,09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3 059,41</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534,71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531,48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529,80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114,58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114,58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114,58</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420,13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416,90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415,22</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2 529,61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2 529,61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2 529,61</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2 529,61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2 529,61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2 529,61</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proofErr w:type="spellStart"/>
            <w:r w:rsidRPr="004F2FE1">
              <w:rPr>
                <w:color w:val="000000"/>
                <w:sz w:val="20"/>
                <w:szCs w:val="20"/>
              </w:rPr>
              <w:t>Непрограммные</w:t>
            </w:r>
            <w:proofErr w:type="spellEnd"/>
            <w:r w:rsidRPr="004F2FE1">
              <w:rPr>
                <w:color w:val="000000"/>
                <w:sz w:val="20"/>
                <w:szCs w:val="20"/>
              </w:rPr>
              <w:t xml:space="preserve"> расходы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38,00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связанные с общегосударственным управлением.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50 9 00 20180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38,00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50 9 00 20180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38,00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111,17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121,08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125,23</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"Обеспечение реализации муниципальной программы Арзгирского мун</w:t>
            </w:r>
            <w:r w:rsidRPr="004F2FE1">
              <w:rPr>
                <w:color w:val="000000"/>
                <w:sz w:val="20"/>
                <w:szCs w:val="20"/>
              </w:rPr>
              <w:t>и</w:t>
            </w:r>
            <w:r w:rsidRPr="004F2FE1">
              <w:rPr>
                <w:color w:val="000000"/>
                <w:sz w:val="20"/>
                <w:szCs w:val="20"/>
              </w:rPr>
              <w:t xml:space="preserve">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4F2FE1">
              <w:rPr>
                <w:color w:val="000000"/>
                <w:sz w:val="20"/>
                <w:szCs w:val="20"/>
              </w:rPr>
              <w:t>общепрограммные</w:t>
            </w:r>
            <w:proofErr w:type="spellEnd"/>
            <w:r w:rsidRPr="004F2FE1">
              <w:rPr>
                <w:color w:val="000000"/>
                <w:sz w:val="20"/>
                <w:szCs w:val="20"/>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111,17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121,08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125,23</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Осуществление первичного воинского учета органов местного самоуправления муниципальных и городских округов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02 0 09 51180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111,17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121,08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125,23</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02 0 09 51180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111,17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121,08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125,23</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593,39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600,39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627,76</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"Содержание, капитальный ремонт и ремонт улично-дорожной сети"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02 0 02 00000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593,39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600,39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627,76</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Проектирование, строительство, реконструкцию, капитальный ремонт, ремонт и содержание а</w:t>
            </w:r>
            <w:r w:rsidRPr="004F2FE1">
              <w:rPr>
                <w:color w:val="000000"/>
                <w:sz w:val="20"/>
                <w:szCs w:val="20"/>
              </w:rPr>
              <w:t>в</w:t>
            </w:r>
            <w:r w:rsidRPr="004F2FE1">
              <w:rPr>
                <w:color w:val="000000"/>
                <w:sz w:val="20"/>
                <w:szCs w:val="20"/>
              </w:rPr>
              <w:t>томобильных дорог общего пользования и искусственных дорожных сооружений на них, а также на мероприятия по транспортной безопасности, проводимые в рамках строительства, реконстру</w:t>
            </w:r>
            <w:r w:rsidRPr="004F2FE1">
              <w:rPr>
                <w:color w:val="000000"/>
                <w:sz w:val="20"/>
                <w:szCs w:val="20"/>
              </w:rPr>
              <w:t>к</w:t>
            </w:r>
            <w:r w:rsidRPr="004F2FE1">
              <w:rPr>
                <w:color w:val="000000"/>
                <w:sz w:val="20"/>
                <w:szCs w:val="20"/>
              </w:rPr>
              <w:lastRenderedPageBreak/>
              <w:t xml:space="preserve">ции, капитального ремонта и </w:t>
            </w:r>
            <w:proofErr w:type="gramStart"/>
            <w:r w:rsidRPr="004F2FE1">
              <w:rPr>
                <w:color w:val="000000"/>
                <w:sz w:val="20"/>
                <w:szCs w:val="20"/>
              </w:rPr>
              <w:t>ремонта</w:t>
            </w:r>
            <w:proofErr w:type="gramEnd"/>
            <w:r w:rsidRPr="004F2FE1">
              <w:rPr>
                <w:color w:val="000000"/>
                <w:sz w:val="20"/>
                <w:szCs w:val="20"/>
              </w:rPr>
              <w:t xml:space="preserve"> автомобильных дорог</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lastRenderedPageBreak/>
              <w:t>772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02 9Д050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593,39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600,39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627,76</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02 9Д050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593,39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600,39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627,76</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1 001,74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1 018,16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1 025,00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1 001,74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1 018,16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1 025,00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Уличное освещение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02 0 03 20090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280,54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296,96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303,80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02 0 03 20090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280,54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296,96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303,80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Озеленение и содержание зеленых насаждений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02 0 03 20100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20,80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02 0 03 20100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20,80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Организация и содержание мест захоронения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02 0 03 20110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26,00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02 0 03 20110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26,00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Прочие мероприятия по благоустройству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02 0 03 20120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674,40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674,40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674,40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02 0 03 20120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674,40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674,40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674,40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 xml:space="preserve">Территориальный отдел администрации Арзгирского муниципального округа Ставропольского края </w:t>
            </w:r>
            <w:proofErr w:type="gramStart"/>
            <w:r w:rsidRPr="004F2FE1">
              <w:rPr>
                <w:color w:val="000000"/>
                <w:sz w:val="20"/>
                <w:szCs w:val="20"/>
              </w:rPr>
              <w:t>в</w:t>
            </w:r>
            <w:proofErr w:type="gramEnd"/>
            <w:r w:rsidRPr="004F2FE1">
              <w:rPr>
                <w:color w:val="000000"/>
                <w:sz w:val="20"/>
                <w:szCs w:val="20"/>
              </w:rPr>
              <w:t xml:space="preserve"> с. Петропавловском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5 798,68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5 852,18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5 926,69</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3 062,50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3 063,60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3 064,05</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"Обеспечение реализации муниципальной программы Арзгирского мун</w:t>
            </w:r>
            <w:r w:rsidRPr="004F2FE1">
              <w:rPr>
                <w:color w:val="000000"/>
                <w:sz w:val="20"/>
                <w:szCs w:val="20"/>
              </w:rPr>
              <w:t>и</w:t>
            </w:r>
            <w:r w:rsidRPr="004F2FE1">
              <w:rPr>
                <w:color w:val="000000"/>
                <w:sz w:val="20"/>
                <w:szCs w:val="20"/>
              </w:rPr>
              <w:t xml:space="preserve">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4F2FE1">
              <w:rPr>
                <w:color w:val="000000"/>
                <w:sz w:val="20"/>
                <w:szCs w:val="20"/>
              </w:rPr>
              <w:t>общепрограммные</w:t>
            </w:r>
            <w:proofErr w:type="spellEnd"/>
            <w:r w:rsidRPr="004F2FE1">
              <w:rPr>
                <w:color w:val="000000"/>
                <w:sz w:val="20"/>
                <w:szCs w:val="20"/>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3 062,50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3 063,60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3 064,05</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513,31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514,41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514,86</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83,33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83,33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83,33</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429,98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431,08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431,53</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2 549,19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2 549,19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2 549,19</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2 549,19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2 549,19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2 549,19</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proofErr w:type="spellStart"/>
            <w:r w:rsidRPr="004F2FE1">
              <w:rPr>
                <w:color w:val="000000"/>
                <w:sz w:val="20"/>
                <w:szCs w:val="20"/>
              </w:rPr>
              <w:t>Непрограммные</w:t>
            </w:r>
            <w:proofErr w:type="spellEnd"/>
            <w:r w:rsidRPr="004F2FE1">
              <w:rPr>
                <w:color w:val="000000"/>
                <w:sz w:val="20"/>
                <w:szCs w:val="20"/>
              </w:rPr>
              <w:t xml:space="preserve"> расходы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связанные с общегосударственным управлением.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50 9 00 20180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50 9 00 20180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142,67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155,38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160,70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"Обеспечение реализации муниципальной программы Арзгирского мун</w:t>
            </w:r>
            <w:r w:rsidRPr="004F2FE1">
              <w:rPr>
                <w:color w:val="000000"/>
                <w:sz w:val="20"/>
                <w:szCs w:val="20"/>
              </w:rPr>
              <w:t>и</w:t>
            </w:r>
            <w:r w:rsidRPr="004F2FE1">
              <w:rPr>
                <w:color w:val="000000"/>
                <w:sz w:val="20"/>
                <w:szCs w:val="20"/>
              </w:rPr>
              <w:t xml:space="preserve">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4F2FE1">
              <w:rPr>
                <w:color w:val="000000"/>
                <w:sz w:val="20"/>
                <w:szCs w:val="20"/>
              </w:rPr>
              <w:t>общепрограммные</w:t>
            </w:r>
            <w:proofErr w:type="spellEnd"/>
            <w:r w:rsidRPr="004F2FE1">
              <w:rPr>
                <w:color w:val="000000"/>
                <w:sz w:val="20"/>
                <w:szCs w:val="20"/>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142,67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155,38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160,70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Осуществление первичного воинского учета органов местного самоуправления муниципальных и городских округов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02 0 09 51180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142,67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155,38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160,70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02 0 09 51180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142,67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155,38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160,70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1 266,78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1 281,73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1 340,16</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"Содержание, капитальный ремонт и ремонт улично-дорожной сети"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02 0 02 00000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1 266,78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1 281,73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1 340,16</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Проектирование, строительство, реконструкцию, капитальный ремонт, ремонт и содержание а</w:t>
            </w:r>
            <w:r w:rsidRPr="004F2FE1">
              <w:rPr>
                <w:color w:val="000000"/>
                <w:sz w:val="20"/>
                <w:szCs w:val="20"/>
              </w:rPr>
              <w:t>в</w:t>
            </w:r>
            <w:r w:rsidRPr="004F2FE1">
              <w:rPr>
                <w:color w:val="000000"/>
                <w:sz w:val="20"/>
                <w:szCs w:val="20"/>
              </w:rPr>
              <w:t>томобильных дорог общего пользования и искусственных дорожных сооружений на них, а также на мероприятия по транспортной безопасности, проводимые в рамках строительства, реконстру</w:t>
            </w:r>
            <w:r w:rsidRPr="004F2FE1">
              <w:rPr>
                <w:color w:val="000000"/>
                <w:sz w:val="20"/>
                <w:szCs w:val="20"/>
              </w:rPr>
              <w:t>к</w:t>
            </w:r>
            <w:r w:rsidRPr="004F2FE1">
              <w:rPr>
                <w:color w:val="000000"/>
                <w:sz w:val="20"/>
                <w:szCs w:val="20"/>
              </w:rPr>
              <w:t xml:space="preserve">ции, капитального ремонта и </w:t>
            </w:r>
            <w:proofErr w:type="gramStart"/>
            <w:r w:rsidRPr="004F2FE1">
              <w:rPr>
                <w:color w:val="000000"/>
                <w:sz w:val="20"/>
                <w:szCs w:val="20"/>
              </w:rPr>
              <w:t>ремонта</w:t>
            </w:r>
            <w:proofErr w:type="gramEnd"/>
            <w:r w:rsidRPr="004F2FE1">
              <w:rPr>
                <w:color w:val="000000"/>
                <w:sz w:val="20"/>
                <w:szCs w:val="20"/>
              </w:rPr>
              <w:t xml:space="preserve"> автомобильных дорог</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02 9Д050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1 266,78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1 281,73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1 340,16</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02 9Д050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1 266,78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1 281,73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1 340,16</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1 316,73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1 341,47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1 351,78</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1 316,73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1 341,47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1 351,78</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Уличное освещение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02 0 03 20090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438,11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460,01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469,13</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02 0 03 20090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438,11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460,01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469,13</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Озеленение и содержание зеленых насаждений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02 0 03 20100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20,80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02 0 03 20100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20,80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Организация и содержание мест захоронения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02 0 03 20110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31,82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32,47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32,75</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02 0 03 20110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31,82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32,47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32,75</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Прочие мероприятия по благоустройству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02 0 03 20120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826,00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828,19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829,10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02 0 03 20120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826,00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828,19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829,10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 xml:space="preserve">Территориальный отдел администрации Арзгирского муниципального округа Ставропольского края в </w:t>
            </w:r>
            <w:proofErr w:type="gramStart"/>
            <w:r w:rsidRPr="004F2FE1">
              <w:rPr>
                <w:color w:val="000000"/>
                <w:sz w:val="20"/>
                <w:szCs w:val="20"/>
              </w:rPr>
              <w:t>с</w:t>
            </w:r>
            <w:proofErr w:type="gramEnd"/>
            <w:r w:rsidRPr="004F2FE1">
              <w:rPr>
                <w:color w:val="000000"/>
                <w:sz w:val="20"/>
                <w:szCs w:val="20"/>
              </w:rPr>
              <w:t>. Родниковском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4 284,61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4 309,55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4 340,54</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2 549,70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2 550,74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2 551,17</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"Обеспечение реализации муниципальной программы Арзгирского мун</w:t>
            </w:r>
            <w:r w:rsidRPr="004F2FE1">
              <w:rPr>
                <w:color w:val="000000"/>
                <w:sz w:val="20"/>
                <w:szCs w:val="20"/>
              </w:rPr>
              <w:t>и</w:t>
            </w:r>
            <w:r w:rsidRPr="004F2FE1">
              <w:rPr>
                <w:color w:val="000000"/>
                <w:sz w:val="20"/>
                <w:szCs w:val="20"/>
              </w:rPr>
              <w:t xml:space="preserve">ципального округа "Развитие жилищно-коммунального и дорожного хозяйства, благоустройство </w:t>
            </w:r>
            <w:r w:rsidRPr="004F2FE1">
              <w:rPr>
                <w:color w:val="000000"/>
                <w:sz w:val="20"/>
                <w:szCs w:val="20"/>
              </w:rPr>
              <w:lastRenderedPageBreak/>
              <w:t xml:space="preserve">Арзгирского муниципального округа Ставропольского края" и </w:t>
            </w:r>
            <w:proofErr w:type="spellStart"/>
            <w:r w:rsidRPr="004F2FE1">
              <w:rPr>
                <w:color w:val="000000"/>
                <w:sz w:val="20"/>
                <w:szCs w:val="20"/>
              </w:rPr>
              <w:t>общепрограммные</w:t>
            </w:r>
            <w:proofErr w:type="spellEnd"/>
            <w:r w:rsidRPr="004F2FE1">
              <w:rPr>
                <w:color w:val="000000"/>
                <w:sz w:val="20"/>
                <w:szCs w:val="20"/>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lastRenderedPageBreak/>
              <w:t>774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2 549,70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2 550,74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2 551,17</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419,15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420,19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420,62</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63,96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63,96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63,96</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355,19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356,23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356,66</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2 130,55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2 130,55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2 130,55</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2 130,55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2 130,55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2 130,55</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proofErr w:type="spellStart"/>
            <w:r w:rsidRPr="004F2FE1">
              <w:rPr>
                <w:color w:val="000000"/>
                <w:sz w:val="20"/>
                <w:szCs w:val="20"/>
              </w:rPr>
              <w:t>Непрограммные</w:t>
            </w:r>
            <w:proofErr w:type="spellEnd"/>
            <w:r w:rsidRPr="004F2FE1">
              <w:rPr>
                <w:color w:val="000000"/>
                <w:sz w:val="20"/>
                <w:szCs w:val="20"/>
              </w:rPr>
              <w:t xml:space="preserve"> расходы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91,90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приобретение и содержание имущества, находящегося в муниципальной собственн</w:t>
            </w:r>
            <w:r w:rsidRPr="004F2FE1">
              <w:rPr>
                <w:color w:val="000000"/>
                <w:sz w:val="20"/>
                <w:szCs w:val="20"/>
              </w:rPr>
              <w:t>о</w:t>
            </w:r>
            <w:r w:rsidRPr="004F2FE1">
              <w:rPr>
                <w:color w:val="000000"/>
                <w:sz w:val="20"/>
                <w:szCs w:val="20"/>
              </w:rPr>
              <w:t>сти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50 3 00 20210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71,90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50 3 00 20210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71,90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связанные с общегосударственным управлением.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50 9 00 20180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50 9 00 20180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75,51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82,24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85,05</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"Обеспечение реализации муниципальной программы Арзгирского мун</w:t>
            </w:r>
            <w:r w:rsidRPr="004F2FE1">
              <w:rPr>
                <w:color w:val="000000"/>
                <w:sz w:val="20"/>
                <w:szCs w:val="20"/>
              </w:rPr>
              <w:t>и</w:t>
            </w:r>
            <w:r w:rsidRPr="004F2FE1">
              <w:rPr>
                <w:color w:val="000000"/>
                <w:sz w:val="20"/>
                <w:szCs w:val="20"/>
              </w:rPr>
              <w:t xml:space="preserve">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4F2FE1">
              <w:rPr>
                <w:color w:val="000000"/>
                <w:sz w:val="20"/>
                <w:szCs w:val="20"/>
              </w:rPr>
              <w:t>общепрограммные</w:t>
            </w:r>
            <w:proofErr w:type="spellEnd"/>
            <w:r w:rsidRPr="004F2FE1">
              <w:rPr>
                <w:color w:val="000000"/>
                <w:sz w:val="20"/>
                <w:szCs w:val="20"/>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75,51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82,24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85,05</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Осуществление первичного воинского учета органов местного самоуправления муниципальных и городских округов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02 0 09 51180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75,51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82,24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85,05</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 xml:space="preserve">Расходы на выплаты персоналу в целях обеспечения выполнения функций государственными </w:t>
            </w:r>
            <w:r w:rsidRPr="004F2FE1">
              <w:rPr>
                <w:color w:val="000000"/>
                <w:sz w:val="20"/>
                <w:szCs w:val="20"/>
              </w:rPr>
              <w:lastRenderedPageBreak/>
              <w:t>(муниципальными)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lastRenderedPageBreak/>
              <w:t>774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02 0 09 51180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75,51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82,24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85,05</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500,05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505,95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529,01</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"Содержание, капитальный ремонт и ремонт улично-дорожной сети"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02 0 02 00000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500,05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505,95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529,01</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Проектирование, строительство, реконструкцию, капитальный ремонт, ремонт и содержание а</w:t>
            </w:r>
            <w:r w:rsidRPr="004F2FE1">
              <w:rPr>
                <w:color w:val="000000"/>
                <w:sz w:val="20"/>
                <w:szCs w:val="20"/>
              </w:rPr>
              <w:t>в</w:t>
            </w:r>
            <w:r w:rsidRPr="004F2FE1">
              <w:rPr>
                <w:color w:val="000000"/>
                <w:sz w:val="20"/>
                <w:szCs w:val="20"/>
              </w:rPr>
              <w:t>томобильных дорог общего пользования и искусственных дорожных сооружений на них, а также на мероприятия по транспортной безопасности, проводимые в рамках строительства, реконстру</w:t>
            </w:r>
            <w:r w:rsidRPr="004F2FE1">
              <w:rPr>
                <w:color w:val="000000"/>
                <w:sz w:val="20"/>
                <w:szCs w:val="20"/>
              </w:rPr>
              <w:t>к</w:t>
            </w:r>
            <w:r w:rsidRPr="004F2FE1">
              <w:rPr>
                <w:color w:val="000000"/>
                <w:sz w:val="20"/>
                <w:szCs w:val="20"/>
              </w:rPr>
              <w:t xml:space="preserve">ции, капитального ремонта и </w:t>
            </w:r>
            <w:proofErr w:type="gramStart"/>
            <w:r w:rsidRPr="004F2FE1">
              <w:rPr>
                <w:color w:val="000000"/>
                <w:sz w:val="20"/>
                <w:szCs w:val="20"/>
              </w:rPr>
              <w:t>ремонта</w:t>
            </w:r>
            <w:proofErr w:type="gramEnd"/>
            <w:r w:rsidRPr="004F2FE1">
              <w:rPr>
                <w:color w:val="000000"/>
                <w:sz w:val="20"/>
                <w:szCs w:val="20"/>
              </w:rPr>
              <w:t xml:space="preserve"> автомобильных дорог</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02 9Д050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500,05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505,95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529,01</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02 9Д050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500,05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505,95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529,01</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1 067,45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1 150,62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1 155,31</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1 067,45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1 150,62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1 155,31</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Уличное освещение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02 0 03 20090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167,55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176,31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179,96</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02 0 03 20090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167,55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176,31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179,96</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Озеленение и содержание зеленых насаждений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02 0 03 20100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23,56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26,07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27,11</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02 0 03 20100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23,56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26,07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27,11</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Организация и содержание мест захоронения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02 0 03 20110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26,00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02 0 03 20110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26,00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Прочие мероприятия по благоустройству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02 0 03 20120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850,34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922,24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922,24</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02 0 03 20120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850,34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922,24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922,24</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 xml:space="preserve">Территориальный отдел администрации Арзгирского муниципального округа Ставропольского края в с. </w:t>
            </w:r>
            <w:proofErr w:type="gramStart"/>
            <w:r w:rsidRPr="004F2FE1">
              <w:rPr>
                <w:color w:val="000000"/>
                <w:sz w:val="20"/>
                <w:szCs w:val="20"/>
              </w:rPr>
              <w:t>Садовом</w:t>
            </w:r>
            <w:proofErr w:type="gramEnd"/>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4 582,53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7 583,84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4 653,01</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2 995,97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2 996,84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2 997,21</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"Обеспечение реализации муниципальной программы Арзгирского мун</w:t>
            </w:r>
            <w:r w:rsidRPr="004F2FE1">
              <w:rPr>
                <w:color w:val="000000"/>
                <w:sz w:val="20"/>
                <w:szCs w:val="20"/>
              </w:rPr>
              <w:t>и</w:t>
            </w:r>
            <w:r w:rsidRPr="004F2FE1">
              <w:rPr>
                <w:color w:val="000000"/>
                <w:sz w:val="20"/>
                <w:szCs w:val="20"/>
              </w:rPr>
              <w:t xml:space="preserve">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4F2FE1">
              <w:rPr>
                <w:color w:val="000000"/>
                <w:sz w:val="20"/>
                <w:szCs w:val="20"/>
              </w:rPr>
              <w:t>общепрограммные</w:t>
            </w:r>
            <w:proofErr w:type="spellEnd"/>
            <w:r w:rsidRPr="004F2FE1">
              <w:rPr>
                <w:color w:val="000000"/>
                <w:sz w:val="20"/>
                <w:szCs w:val="20"/>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2 995,97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2 996,84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2 997,21</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445,82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446,69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447,06</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83,33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83,33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83,33</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342,49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343,36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343,73</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800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2 550,15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2 550,15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2 550,15</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2 550,15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2 550,15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2 550,15</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proofErr w:type="spellStart"/>
            <w:r w:rsidRPr="004F2FE1">
              <w:rPr>
                <w:color w:val="000000"/>
                <w:sz w:val="20"/>
                <w:szCs w:val="20"/>
              </w:rPr>
              <w:t>Непрограммные</w:t>
            </w:r>
            <w:proofErr w:type="spellEnd"/>
            <w:r w:rsidRPr="004F2FE1">
              <w:rPr>
                <w:color w:val="000000"/>
                <w:sz w:val="20"/>
                <w:szCs w:val="20"/>
              </w:rPr>
              <w:t xml:space="preserve"> расходы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67,00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67,00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67,00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за счет средств местного бюджета на прочие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50 3 00 20020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52,00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50 3 00 20020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52,00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связанные с общегосударственным управлением.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50 9 00 20180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50 9 00 20180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 xml:space="preserve">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w:t>
            </w:r>
            <w:r w:rsidRPr="004F2FE1">
              <w:rPr>
                <w:color w:val="000000"/>
                <w:sz w:val="20"/>
                <w:szCs w:val="20"/>
              </w:rPr>
              <w:lastRenderedPageBreak/>
              <w:t>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lastRenderedPageBreak/>
              <w:t>775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143,80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156,62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161,99</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Основное мероприятие "Обеспечение реализации муниципальной программы Арзгирского мун</w:t>
            </w:r>
            <w:r w:rsidRPr="004F2FE1">
              <w:rPr>
                <w:color w:val="000000"/>
                <w:sz w:val="20"/>
                <w:szCs w:val="20"/>
              </w:rPr>
              <w:t>и</w:t>
            </w:r>
            <w:r w:rsidRPr="004F2FE1">
              <w:rPr>
                <w:color w:val="000000"/>
                <w:sz w:val="20"/>
                <w:szCs w:val="20"/>
              </w:rPr>
              <w:t xml:space="preserve">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4F2FE1">
              <w:rPr>
                <w:color w:val="000000"/>
                <w:sz w:val="20"/>
                <w:szCs w:val="20"/>
              </w:rPr>
              <w:t>общепрограммные</w:t>
            </w:r>
            <w:proofErr w:type="spellEnd"/>
            <w:r w:rsidRPr="004F2FE1">
              <w:rPr>
                <w:color w:val="000000"/>
                <w:sz w:val="20"/>
                <w:szCs w:val="20"/>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143,80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156,62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161,99</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Осуществление первичного воинского учета органов местного самоуправления муниципальных и городских округов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02 0 09 51180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143,80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156,62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161,99</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02 0 09 51180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143,80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156,62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161,99</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613,39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3 590,05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648,92</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"Содержание, капитальный ремонт и ремонт улично-дорожной сети"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02 0 02 00000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613,39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3 590,05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648,92</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Проектирование, строительство, реконструкцию, капитальный ремонт, ремонт и содержание а</w:t>
            </w:r>
            <w:r w:rsidRPr="004F2FE1">
              <w:rPr>
                <w:color w:val="000000"/>
                <w:sz w:val="20"/>
                <w:szCs w:val="20"/>
              </w:rPr>
              <w:t>в</w:t>
            </w:r>
            <w:r w:rsidRPr="004F2FE1">
              <w:rPr>
                <w:color w:val="000000"/>
                <w:sz w:val="20"/>
                <w:szCs w:val="20"/>
              </w:rPr>
              <w:t>томобильных дорог общего пользования и искусственных дорожных сооружений на них, а также на мероприятия по транспортной безопасности, проводимые в рамках строительства, реконстру</w:t>
            </w:r>
            <w:r w:rsidRPr="004F2FE1">
              <w:rPr>
                <w:color w:val="000000"/>
                <w:sz w:val="20"/>
                <w:szCs w:val="20"/>
              </w:rPr>
              <w:t>к</w:t>
            </w:r>
            <w:r w:rsidRPr="004F2FE1">
              <w:rPr>
                <w:color w:val="000000"/>
                <w:sz w:val="20"/>
                <w:szCs w:val="20"/>
              </w:rPr>
              <w:t xml:space="preserve">ции, капитального ремонта и </w:t>
            </w:r>
            <w:proofErr w:type="gramStart"/>
            <w:r w:rsidRPr="004F2FE1">
              <w:rPr>
                <w:color w:val="000000"/>
                <w:sz w:val="20"/>
                <w:szCs w:val="20"/>
              </w:rPr>
              <w:t>ремонта</w:t>
            </w:r>
            <w:proofErr w:type="gramEnd"/>
            <w:r w:rsidRPr="004F2FE1">
              <w:rPr>
                <w:color w:val="000000"/>
                <w:sz w:val="20"/>
                <w:szCs w:val="20"/>
              </w:rPr>
              <w:t xml:space="preserve"> автомобильных дорог</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02 9Д050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613,39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464,34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648,92</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02 9Д050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613,39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464,34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648,92</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Капитальный ремонт и ремонт автомобильных дорог общего пользования местного значения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02 SД005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3 125,71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02 SД005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3 125,71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762,37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773,33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777,89</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762,37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773,33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777,89</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Уличное освещение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02 0 03 20090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219,95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227,07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230,03</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02 0 03 20090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219,95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227,07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230,03</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Организация и содержание мест захоронения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02 0 03 20110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23,87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24,42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24,65</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02 0 03 20110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23,87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24,42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24,65</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Прочие мероприятия по благоустройству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02 0 03 20120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518,55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521,84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523,21</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02 0 03 20120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518,55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521,84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523,21</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 xml:space="preserve">Территориальный отдел администрации Арзгирского муниципального округа Ставропольского края в </w:t>
            </w:r>
            <w:proofErr w:type="gramStart"/>
            <w:r w:rsidRPr="004F2FE1">
              <w:rPr>
                <w:color w:val="000000"/>
                <w:sz w:val="20"/>
                <w:szCs w:val="20"/>
              </w:rPr>
              <w:t>с</w:t>
            </w:r>
            <w:proofErr w:type="gramEnd"/>
            <w:r w:rsidRPr="004F2FE1">
              <w:rPr>
                <w:color w:val="000000"/>
                <w:sz w:val="20"/>
                <w:szCs w:val="20"/>
              </w:rPr>
              <w:t>. Серафимовском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6 877,22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6 957,90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7 057,15</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3 063,72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3 064,64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3 065,02</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"Обеспечение реализации муниципальной программы Арзгирского мун</w:t>
            </w:r>
            <w:r w:rsidRPr="004F2FE1">
              <w:rPr>
                <w:color w:val="000000"/>
                <w:sz w:val="20"/>
                <w:szCs w:val="20"/>
              </w:rPr>
              <w:t>и</w:t>
            </w:r>
            <w:r w:rsidRPr="004F2FE1">
              <w:rPr>
                <w:color w:val="000000"/>
                <w:sz w:val="20"/>
                <w:szCs w:val="20"/>
              </w:rPr>
              <w:t xml:space="preserve">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4F2FE1">
              <w:rPr>
                <w:color w:val="000000"/>
                <w:sz w:val="20"/>
                <w:szCs w:val="20"/>
              </w:rPr>
              <w:t>общепрограммные</w:t>
            </w:r>
            <w:proofErr w:type="spellEnd"/>
            <w:r w:rsidRPr="004F2FE1">
              <w:rPr>
                <w:color w:val="000000"/>
                <w:sz w:val="20"/>
                <w:szCs w:val="20"/>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3 063,72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3 064,64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3 065,02</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533,57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534,49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534,87</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114,57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114,57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114,57</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419,00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419,92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420,30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2 530,15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2 530,15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2 530,15</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2 530,15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2 530,15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2 530,15</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192,75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209,93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217,12</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Основное мероприятие "Обеспечение реализации муниципальной программы Арзгирского мун</w:t>
            </w:r>
            <w:r w:rsidRPr="004F2FE1">
              <w:rPr>
                <w:color w:val="000000"/>
                <w:sz w:val="20"/>
                <w:szCs w:val="20"/>
              </w:rPr>
              <w:t>и</w:t>
            </w:r>
            <w:r w:rsidRPr="004F2FE1">
              <w:rPr>
                <w:color w:val="000000"/>
                <w:sz w:val="20"/>
                <w:szCs w:val="20"/>
              </w:rPr>
              <w:t xml:space="preserve">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4F2FE1">
              <w:rPr>
                <w:color w:val="000000"/>
                <w:sz w:val="20"/>
                <w:szCs w:val="20"/>
              </w:rPr>
              <w:t>общепрограммные</w:t>
            </w:r>
            <w:proofErr w:type="spellEnd"/>
            <w:r w:rsidRPr="004F2FE1">
              <w:rPr>
                <w:color w:val="000000"/>
                <w:sz w:val="20"/>
                <w:szCs w:val="20"/>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192,75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209,93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217,12</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Осуществление первичного воинского учета органов местного самоуправления муниципальных и городских округов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02 0 09 51180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192,75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209,93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217,12</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02 0 09 51180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192,75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209,93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217,12</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1 592,15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1 610,93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1 684,37</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"Содержание, капитальный ремонт и ремонт улично-дорожной сети"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02 0 02 00000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1 592,15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1 610,93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1 684,37</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Проектирование, строительство, реконструкцию, капитальный ремонт, ремонт и содержание а</w:t>
            </w:r>
            <w:r w:rsidRPr="004F2FE1">
              <w:rPr>
                <w:color w:val="000000"/>
                <w:sz w:val="20"/>
                <w:szCs w:val="20"/>
              </w:rPr>
              <w:t>в</w:t>
            </w:r>
            <w:r w:rsidRPr="004F2FE1">
              <w:rPr>
                <w:color w:val="000000"/>
                <w:sz w:val="20"/>
                <w:szCs w:val="20"/>
              </w:rPr>
              <w:t>томобильных дорог общего пользования и искусственных дорожных сооружений на них, а также на мероприятия по транспортной безопасности, проводимые в рамках строительства, реконстру</w:t>
            </w:r>
            <w:r w:rsidRPr="004F2FE1">
              <w:rPr>
                <w:color w:val="000000"/>
                <w:sz w:val="20"/>
                <w:szCs w:val="20"/>
              </w:rPr>
              <w:t>к</w:t>
            </w:r>
            <w:r w:rsidRPr="004F2FE1">
              <w:rPr>
                <w:color w:val="000000"/>
                <w:sz w:val="20"/>
                <w:szCs w:val="20"/>
              </w:rPr>
              <w:t xml:space="preserve">ции, капитального ремонта и </w:t>
            </w:r>
            <w:proofErr w:type="gramStart"/>
            <w:r w:rsidRPr="004F2FE1">
              <w:rPr>
                <w:color w:val="000000"/>
                <w:sz w:val="20"/>
                <w:szCs w:val="20"/>
              </w:rPr>
              <w:t>ремонта</w:t>
            </w:r>
            <w:proofErr w:type="gramEnd"/>
            <w:r w:rsidRPr="004F2FE1">
              <w:rPr>
                <w:color w:val="000000"/>
                <w:sz w:val="20"/>
                <w:szCs w:val="20"/>
              </w:rPr>
              <w:t xml:space="preserve"> автомобильных дорог</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02 9Д050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1 592,15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1 610,93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1 684,37</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02 9Д050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1 592,15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1 610,93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1 684,37</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2 028,60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2 072,40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2 090,64</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2 028,60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2 072,40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2 090,64</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Уличное освещение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02 0 03 20090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469,80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513,60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531,84</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02 0 03 20090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469,80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513,60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531,84</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Озеленение и содержание зеленых насаждений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02 0 03 20100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20,80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02 0 03 20100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20,80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Организация и содержание мест захоронения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02 0 03 20110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156,00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02 0 03 20110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156,00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Прочие мероприятия по благоустройству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02 0 03 20120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1 382,00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1 382,00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1 382,00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02 0 03 20120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1 382,00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1 382,00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1 382,00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 xml:space="preserve">Территориальный отдел администрации Арзгирского муниципального округа Ставропольского края в </w:t>
            </w:r>
            <w:proofErr w:type="spellStart"/>
            <w:r w:rsidRPr="004F2FE1">
              <w:rPr>
                <w:color w:val="000000"/>
                <w:sz w:val="20"/>
                <w:szCs w:val="20"/>
              </w:rPr>
              <w:t>п</w:t>
            </w:r>
            <w:proofErr w:type="gramStart"/>
            <w:r w:rsidRPr="004F2FE1">
              <w:rPr>
                <w:color w:val="000000"/>
                <w:sz w:val="20"/>
                <w:szCs w:val="20"/>
              </w:rPr>
              <w:t>.Ч</w:t>
            </w:r>
            <w:proofErr w:type="gramEnd"/>
            <w:r w:rsidRPr="004F2FE1">
              <w:rPr>
                <w:color w:val="000000"/>
                <w:sz w:val="20"/>
                <w:szCs w:val="20"/>
              </w:rPr>
              <w:t>ограйском</w:t>
            </w:r>
            <w:proofErr w:type="spellEnd"/>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4 593,09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4 632,73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4 675,62</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3 007,50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3 009,31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3 010,06</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"Обеспечение реализации муниципальной программы Арзгирского мун</w:t>
            </w:r>
            <w:r w:rsidRPr="004F2FE1">
              <w:rPr>
                <w:color w:val="000000"/>
                <w:sz w:val="20"/>
                <w:szCs w:val="20"/>
              </w:rPr>
              <w:t>и</w:t>
            </w:r>
            <w:r w:rsidRPr="004F2FE1">
              <w:rPr>
                <w:color w:val="000000"/>
                <w:sz w:val="20"/>
                <w:szCs w:val="20"/>
              </w:rPr>
              <w:t xml:space="preserve">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4F2FE1">
              <w:rPr>
                <w:color w:val="000000"/>
                <w:sz w:val="20"/>
                <w:szCs w:val="20"/>
              </w:rPr>
              <w:t>общепрограммные</w:t>
            </w:r>
            <w:proofErr w:type="spellEnd"/>
            <w:r w:rsidRPr="004F2FE1">
              <w:rPr>
                <w:color w:val="000000"/>
                <w:sz w:val="20"/>
                <w:szCs w:val="20"/>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3 007,50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3 009,31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3 010,06</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457,46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459,27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460,02</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83,33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83,33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83,33</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326,13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327,94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328,69</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800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48,00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48,00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48,00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2 550,04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2 550,04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2 550,04</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2 550,04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2 550,04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2 550,04</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proofErr w:type="spellStart"/>
            <w:r w:rsidRPr="004F2FE1">
              <w:rPr>
                <w:color w:val="000000"/>
                <w:sz w:val="20"/>
                <w:szCs w:val="20"/>
              </w:rPr>
              <w:t>Непрограммные</w:t>
            </w:r>
            <w:proofErr w:type="spellEnd"/>
            <w:r w:rsidRPr="004F2FE1">
              <w:rPr>
                <w:color w:val="000000"/>
                <w:sz w:val="20"/>
                <w:szCs w:val="20"/>
              </w:rPr>
              <w:t xml:space="preserve"> расходы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связанные с общегосударственным управлением.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50 9 00 20180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50 9 00 20180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50,00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107,00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116,54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120,53</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"Обеспечение реализации муниципальной программы Арзгирского мун</w:t>
            </w:r>
            <w:r w:rsidRPr="004F2FE1">
              <w:rPr>
                <w:color w:val="000000"/>
                <w:sz w:val="20"/>
                <w:szCs w:val="20"/>
              </w:rPr>
              <w:t>и</w:t>
            </w:r>
            <w:r w:rsidRPr="004F2FE1">
              <w:rPr>
                <w:color w:val="000000"/>
                <w:sz w:val="20"/>
                <w:szCs w:val="20"/>
              </w:rPr>
              <w:t xml:space="preserve">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4F2FE1">
              <w:rPr>
                <w:color w:val="000000"/>
                <w:sz w:val="20"/>
                <w:szCs w:val="20"/>
              </w:rPr>
              <w:t>общепрограммные</w:t>
            </w:r>
            <w:proofErr w:type="spellEnd"/>
            <w:r w:rsidRPr="004F2FE1">
              <w:rPr>
                <w:color w:val="000000"/>
                <w:sz w:val="20"/>
                <w:szCs w:val="20"/>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107,00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116,54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120,53</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Осуществление первичного воинского учета органов местного самоуправления муниципальных и городских округов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02 0 09 51180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107,00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116,54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120,53</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02 0 09 51180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107,00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116,54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120,53</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640,06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647,61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677,13</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"Содержание, капитальный ремонт и ремонт улично-дорожной сети"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02 0 02 00000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640,06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647,61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677,13</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Проектирование, строительство, реконструкцию, капитальный ремонт, ремонт и содержание а</w:t>
            </w:r>
            <w:r w:rsidRPr="004F2FE1">
              <w:rPr>
                <w:color w:val="000000"/>
                <w:sz w:val="20"/>
                <w:szCs w:val="20"/>
              </w:rPr>
              <w:t>в</w:t>
            </w:r>
            <w:r w:rsidRPr="004F2FE1">
              <w:rPr>
                <w:color w:val="000000"/>
                <w:sz w:val="20"/>
                <w:szCs w:val="20"/>
              </w:rPr>
              <w:t>томобильных дорог общего пользования и искусственных дорожных сооружений на них, а также на мероприятия по транспортной безопасности, проводимые в рамках строительства, реконстру</w:t>
            </w:r>
            <w:r w:rsidRPr="004F2FE1">
              <w:rPr>
                <w:color w:val="000000"/>
                <w:sz w:val="20"/>
                <w:szCs w:val="20"/>
              </w:rPr>
              <w:t>к</w:t>
            </w:r>
            <w:r w:rsidRPr="004F2FE1">
              <w:rPr>
                <w:color w:val="000000"/>
                <w:sz w:val="20"/>
                <w:szCs w:val="20"/>
              </w:rPr>
              <w:t xml:space="preserve">ции, капитального ремонта и </w:t>
            </w:r>
            <w:proofErr w:type="gramStart"/>
            <w:r w:rsidRPr="004F2FE1">
              <w:rPr>
                <w:color w:val="000000"/>
                <w:sz w:val="20"/>
                <w:szCs w:val="20"/>
              </w:rPr>
              <w:t>ремонта</w:t>
            </w:r>
            <w:proofErr w:type="gramEnd"/>
            <w:r w:rsidRPr="004F2FE1">
              <w:rPr>
                <w:color w:val="000000"/>
                <w:sz w:val="20"/>
                <w:szCs w:val="20"/>
              </w:rPr>
              <w:t xml:space="preserve"> автомобильных дорог</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02 9Д050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640,06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647,61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677,13</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02 9Д050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640,06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647,61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677,13</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788,53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809,27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817,90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788,53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809,27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817,90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Уличное освещение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02 0 03 20090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180,22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192,75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197,96</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02 0 03 20090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180,22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192,75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197,96</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Озеленение и содержание зеленых насаждений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02 0 03 20100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20,80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02 0 03 20100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20,80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Организация и содержание мест захоронения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02 0 03 20110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42,64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42,64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42,64</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02 0 03 20110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42,64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42,64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42,64</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Прочие мероприятия по благоустройству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02 0 03 20120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544,87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553,08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556,50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778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02 0 03 20120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544,87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553,08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556,50</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Условно утвержденные расходы</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17 090,85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35 040,11</w:t>
            </w:r>
          </w:p>
        </w:tc>
      </w:tr>
      <w:tr w:rsidR="009208F7" w:rsidRPr="004F2FE1" w:rsidTr="003C7317">
        <w:tc>
          <w:tcPr>
            <w:tcW w:w="86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Итого</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1 424 577,63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1 340 828,01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1 285 188,77</w:t>
            </w:r>
          </w:p>
        </w:tc>
      </w:tr>
    </w:tbl>
    <w:p w:rsidR="009208F7" w:rsidRPr="004F2FE1" w:rsidRDefault="009208F7" w:rsidP="009208F7">
      <w:pPr>
        <w:pStyle w:val="af1"/>
        <w:spacing w:after="0"/>
        <w:ind w:firstLine="709"/>
        <w:jc w:val="both"/>
        <w:rPr>
          <w:sz w:val="20"/>
          <w:szCs w:val="20"/>
        </w:rPr>
      </w:pPr>
    </w:p>
    <w:p w:rsidR="009208F7" w:rsidRPr="004F2FE1" w:rsidRDefault="009208F7" w:rsidP="009208F7">
      <w:pPr>
        <w:pStyle w:val="af1"/>
        <w:spacing w:after="0"/>
        <w:ind w:firstLine="709"/>
        <w:jc w:val="both"/>
        <w:rPr>
          <w:sz w:val="20"/>
          <w:szCs w:val="20"/>
        </w:rPr>
      </w:pPr>
      <w:r w:rsidRPr="004F2FE1">
        <w:rPr>
          <w:sz w:val="20"/>
          <w:szCs w:val="20"/>
        </w:rPr>
        <w:t>1.9 Приложение 4 к решению изложить в новой редакции:</w:t>
      </w:r>
    </w:p>
    <w:p w:rsidR="009208F7" w:rsidRPr="004F2FE1" w:rsidRDefault="009208F7" w:rsidP="009208F7">
      <w:pPr>
        <w:spacing w:line="240" w:lineRule="exact"/>
        <w:rPr>
          <w:bCs/>
          <w:sz w:val="20"/>
          <w:szCs w:val="20"/>
        </w:rPr>
      </w:pPr>
    </w:p>
    <w:tbl>
      <w:tblPr>
        <w:tblOverlap w:val="never"/>
        <w:tblW w:w="14272" w:type="dxa"/>
        <w:jc w:val="center"/>
        <w:tblLayout w:type="fixed"/>
        <w:tblCellMar>
          <w:left w:w="0" w:type="dxa"/>
          <w:right w:w="0" w:type="dxa"/>
        </w:tblCellMar>
        <w:tblLook w:val="01E0"/>
      </w:tblPr>
      <w:tblGrid>
        <w:gridCol w:w="14272"/>
      </w:tblGrid>
      <w:tr w:rsidR="009208F7" w:rsidRPr="004F2FE1" w:rsidTr="009A15B2">
        <w:trPr>
          <w:jc w:val="center"/>
        </w:trPr>
        <w:tc>
          <w:tcPr>
            <w:tcW w:w="14272" w:type="dxa"/>
            <w:tcMar>
              <w:top w:w="0" w:type="dxa"/>
              <w:left w:w="0" w:type="dxa"/>
              <w:bottom w:w="560" w:type="dxa"/>
              <w:right w:w="0" w:type="dxa"/>
            </w:tcMar>
          </w:tcPr>
          <w:p w:rsidR="009208F7" w:rsidRPr="004F2FE1" w:rsidRDefault="009208F7" w:rsidP="009A15B2">
            <w:pPr>
              <w:spacing w:before="190" w:after="190"/>
              <w:ind w:firstLine="420"/>
              <w:jc w:val="center"/>
              <w:rPr>
                <w:sz w:val="20"/>
                <w:szCs w:val="20"/>
              </w:rPr>
            </w:pPr>
            <w:r w:rsidRPr="004F2FE1">
              <w:rPr>
                <w:color w:val="000000"/>
                <w:sz w:val="20"/>
                <w:szCs w:val="20"/>
              </w:rPr>
              <w:t>РАСПРЕДЕЛЕНИЕ</w:t>
            </w:r>
          </w:p>
          <w:p w:rsidR="009208F7" w:rsidRPr="004F2FE1" w:rsidRDefault="009208F7" w:rsidP="009A15B2">
            <w:pPr>
              <w:spacing w:before="190" w:after="190"/>
              <w:ind w:firstLine="420"/>
              <w:jc w:val="center"/>
              <w:rPr>
                <w:sz w:val="20"/>
                <w:szCs w:val="20"/>
              </w:rPr>
            </w:pPr>
            <w:r w:rsidRPr="004F2FE1">
              <w:rPr>
                <w:color w:val="000000"/>
                <w:sz w:val="20"/>
                <w:szCs w:val="20"/>
              </w:rPr>
              <w:t>бюджетных ассигнований по целевым статьям (муниципальным программам и непрограммным направлениям деятельности) (ЦСР), группам видов расходов (ВР) классификации расходов бюджета Арзгирского муниципального округа Ставропольского края на 2025 год и плановый период 2026 и 2027 годов</w:t>
            </w:r>
          </w:p>
        </w:tc>
      </w:tr>
    </w:tbl>
    <w:p w:rsidR="009208F7" w:rsidRPr="004F2FE1" w:rsidRDefault="009208F7" w:rsidP="009208F7">
      <w:pPr>
        <w:rPr>
          <w:vanish/>
          <w:sz w:val="20"/>
          <w:szCs w:val="20"/>
        </w:rPr>
      </w:pPr>
    </w:p>
    <w:tbl>
      <w:tblPr>
        <w:tblOverlap w:val="never"/>
        <w:tblW w:w="15735" w:type="dxa"/>
        <w:jc w:val="right"/>
        <w:tblInd w:w="-993" w:type="dxa"/>
        <w:tblLayout w:type="fixed"/>
        <w:tblCellMar>
          <w:left w:w="0" w:type="dxa"/>
          <w:right w:w="0" w:type="dxa"/>
        </w:tblCellMar>
        <w:tblLook w:val="01E0"/>
      </w:tblPr>
      <w:tblGrid>
        <w:gridCol w:w="993"/>
        <w:gridCol w:w="9498"/>
        <w:gridCol w:w="1417"/>
        <w:gridCol w:w="851"/>
        <w:gridCol w:w="992"/>
        <w:gridCol w:w="667"/>
        <w:gridCol w:w="325"/>
        <w:gridCol w:w="992"/>
      </w:tblGrid>
      <w:tr w:rsidR="009208F7" w:rsidRPr="004F2FE1" w:rsidTr="00D65DAC">
        <w:trPr>
          <w:gridBefore w:val="1"/>
          <w:gridAfter w:val="2"/>
          <w:wBefore w:w="993" w:type="dxa"/>
          <w:wAfter w:w="1317" w:type="dxa"/>
          <w:jc w:val="right"/>
        </w:trPr>
        <w:tc>
          <w:tcPr>
            <w:tcW w:w="13425" w:type="dxa"/>
            <w:gridSpan w:val="5"/>
            <w:tcMar>
              <w:top w:w="0" w:type="dxa"/>
              <w:left w:w="0" w:type="dxa"/>
              <w:bottom w:w="0" w:type="dxa"/>
              <w:right w:w="0" w:type="dxa"/>
            </w:tcMar>
          </w:tcPr>
          <w:p w:rsidR="009208F7" w:rsidRPr="004F2FE1" w:rsidRDefault="009208F7" w:rsidP="009A15B2">
            <w:pPr>
              <w:jc w:val="center"/>
              <w:rPr>
                <w:sz w:val="20"/>
                <w:szCs w:val="20"/>
              </w:rPr>
            </w:pPr>
            <w:r w:rsidRPr="004F2FE1">
              <w:rPr>
                <w:color w:val="000000"/>
                <w:sz w:val="20"/>
                <w:szCs w:val="20"/>
              </w:rPr>
              <w:t xml:space="preserve">                                                                                                                                                                                            (тыс</w:t>
            </w:r>
            <w:proofErr w:type="gramStart"/>
            <w:r w:rsidRPr="004F2FE1">
              <w:rPr>
                <w:color w:val="000000"/>
                <w:sz w:val="20"/>
                <w:szCs w:val="20"/>
              </w:rPr>
              <w:t>.р</w:t>
            </w:r>
            <w:proofErr w:type="gramEnd"/>
            <w:r w:rsidRPr="004F2FE1">
              <w:rPr>
                <w:color w:val="000000"/>
                <w:sz w:val="20"/>
                <w:szCs w:val="20"/>
              </w:rPr>
              <w:t>уб.)</w:t>
            </w:r>
          </w:p>
        </w:tc>
      </w:tr>
      <w:tr w:rsidR="009208F7" w:rsidRPr="004F2FE1" w:rsidTr="00D65DAC">
        <w:tblPrEx>
          <w:jc w:val="left"/>
          <w:tblCellMar>
            <w:left w:w="108" w:type="dxa"/>
            <w:right w:w="108" w:type="dxa"/>
          </w:tblCellMar>
        </w:tblPrEx>
        <w:trPr>
          <w:trHeight w:val="276"/>
          <w:tblHeader/>
        </w:trPr>
        <w:tc>
          <w:tcPr>
            <w:tcW w:w="10491" w:type="dxa"/>
            <w:gridSpan w:val="2"/>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tbl>
            <w:tblPr>
              <w:tblOverlap w:val="never"/>
              <w:tblW w:w="4486" w:type="dxa"/>
              <w:jc w:val="center"/>
              <w:tblLayout w:type="fixed"/>
              <w:tblCellMar>
                <w:left w:w="0" w:type="dxa"/>
                <w:right w:w="0" w:type="dxa"/>
              </w:tblCellMar>
              <w:tblLook w:val="01E0"/>
            </w:tblPr>
            <w:tblGrid>
              <w:gridCol w:w="4486"/>
            </w:tblGrid>
            <w:tr w:rsidR="009208F7" w:rsidRPr="004F2FE1" w:rsidTr="009A15B2">
              <w:trPr>
                <w:jc w:val="center"/>
              </w:trPr>
              <w:tc>
                <w:tcPr>
                  <w:tcW w:w="4486" w:type="dxa"/>
                  <w:tcMar>
                    <w:top w:w="0" w:type="dxa"/>
                    <w:left w:w="0" w:type="dxa"/>
                    <w:bottom w:w="0" w:type="dxa"/>
                    <w:right w:w="0" w:type="dxa"/>
                  </w:tcMar>
                </w:tcPr>
                <w:p w:rsidR="009208F7" w:rsidRPr="004F2FE1" w:rsidRDefault="009208F7" w:rsidP="009A15B2">
                  <w:pPr>
                    <w:jc w:val="center"/>
                    <w:rPr>
                      <w:sz w:val="20"/>
                      <w:szCs w:val="20"/>
                    </w:rPr>
                  </w:pPr>
                  <w:r w:rsidRPr="004F2FE1">
                    <w:rPr>
                      <w:color w:val="000000"/>
                      <w:sz w:val="20"/>
                      <w:szCs w:val="20"/>
                    </w:rPr>
                    <w:t>Наименование</w:t>
                  </w:r>
                </w:p>
              </w:tc>
            </w:tr>
          </w:tbl>
          <w:p w:rsidR="009208F7" w:rsidRPr="004F2FE1" w:rsidRDefault="009208F7" w:rsidP="009A15B2">
            <w:pPr>
              <w:spacing w:line="1" w:lineRule="auto"/>
              <w:rPr>
                <w:sz w:val="20"/>
                <w:szCs w:val="20"/>
              </w:rPr>
            </w:pPr>
          </w:p>
        </w:tc>
        <w:tc>
          <w:tcPr>
            <w:tcW w:w="1417"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9208F7" w:rsidRPr="004F2FE1" w:rsidRDefault="009208F7" w:rsidP="009A15B2">
            <w:pPr>
              <w:jc w:val="center"/>
              <w:rPr>
                <w:vanish/>
                <w:sz w:val="20"/>
                <w:szCs w:val="20"/>
              </w:rPr>
            </w:pPr>
          </w:p>
          <w:tbl>
            <w:tblPr>
              <w:tblOverlap w:val="never"/>
              <w:tblW w:w="2117" w:type="dxa"/>
              <w:jc w:val="center"/>
              <w:tblLayout w:type="fixed"/>
              <w:tblCellMar>
                <w:left w:w="0" w:type="dxa"/>
                <w:right w:w="0" w:type="dxa"/>
              </w:tblCellMar>
              <w:tblLook w:val="01E0"/>
            </w:tblPr>
            <w:tblGrid>
              <w:gridCol w:w="2117"/>
            </w:tblGrid>
            <w:tr w:rsidR="009208F7" w:rsidRPr="004F2FE1" w:rsidTr="009A15B2">
              <w:trPr>
                <w:jc w:val="center"/>
              </w:trPr>
              <w:tc>
                <w:tcPr>
                  <w:tcW w:w="2117" w:type="dxa"/>
                  <w:tcMar>
                    <w:top w:w="0" w:type="dxa"/>
                    <w:left w:w="0" w:type="dxa"/>
                    <w:bottom w:w="0" w:type="dxa"/>
                    <w:right w:w="0" w:type="dxa"/>
                  </w:tcMar>
                </w:tcPr>
                <w:p w:rsidR="009208F7" w:rsidRPr="004F2FE1" w:rsidRDefault="009208F7" w:rsidP="009A15B2">
                  <w:pPr>
                    <w:jc w:val="center"/>
                    <w:rPr>
                      <w:sz w:val="20"/>
                      <w:szCs w:val="20"/>
                    </w:rPr>
                  </w:pPr>
                  <w:r w:rsidRPr="004F2FE1">
                    <w:rPr>
                      <w:color w:val="000000"/>
                      <w:sz w:val="20"/>
                      <w:szCs w:val="20"/>
                    </w:rPr>
                    <w:t>ЦСР</w:t>
                  </w:r>
                </w:p>
              </w:tc>
            </w:tr>
          </w:tbl>
          <w:p w:rsidR="009208F7" w:rsidRPr="004F2FE1" w:rsidRDefault="009208F7" w:rsidP="009A15B2">
            <w:pPr>
              <w:spacing w:line="1" w:lineRule="auto"/>
              <w:rPr>
                <w:sz w:val="20"/>
                <w:szCs w:val="20"/>
              </w:rPr>
            </w:pPr>
          </w:p>
        </w:tc>
        <w:tc>
          <w:tcPr>
            <w:tcW w:w="851"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9208F7" w:rsidRPr="004F2FE1" w:rsidRDefault="009208F7" w:rsidP="009A15B2">
            <w:pPr>
              <w:jc w:val="center"/>
              <w:rPr>
                <w:vanish/>
                <w:sz w:val="20"/>
                <w:szCs w:val="20"/>
              </w:rPr>
            </w:pPr>
          </w:p>
          <w:tbl>
            <w:tblPr>
              <w:tblOverlap w:val="never"/>
              <w:tblW w:w="1267" w:type="dxa"/>
              <w:jc w:val="center"/>
              <w:tblLayout w:type="fixed"/>
              <w:tblCellMar>
                <w:left w:w="0" w:type="dxa"/>
                <w:right w:w="0" w:type="dxa"/>
              </w:tblCellMar>
              <w:tblLook w:val="01E0"/>
            </w:tblPr>
            <w:tblGrid>
              <w:gridCol w:w="1267"/>
            </w:tblGrid>
            <w:tr w:rsidR="009208F7" w:rsidRPr="004F2FE1" w:rsidTr="009A15B2">
              <w:trPr>
                <w:jc w:val="center"/>
              </w:trPr>
              <w:tc>
                <w:tcPr>
                  <w:tcW w:w="1267" w:type="dxa"/>
                  <w:tcMar>
                    <w:top w:w="0" w:type="dxa"/>
                    <w:left w:w="0" w:type="dxa"/>
                    <w:bottom w:w="0" w:type="dxa"/>
                    <w:right w:w="0" w:type="dxa"/>
                  </w:tcMar>
                </w:tcPr>
                <w:p w:rsidR="009208F7" w:rsidRPr="004F2FE1" w:rsidRDefault="009208F7" w:rsidP="009A15B2">
                  <w:pPr>
                    <w:jc w:val="center"/>
                    <w:rPr>
                      <w:sz w:val="20"/>
                      <w:szCs w:val="20"/>
                    </w:rPr>
                  </w:pPr>
                  <w:r w:rsidRPr="004F2FE1">
                    <w:rPr>
                      <w:color w:val="000000"/>
                      <w:sz w:val="20"/>
                      <w:szCs w:val="20"/>
                    </w:rPr>
                    <w:t>ВР</w:t>
                  </w:r>
                </w:p>
              </w:tc>
            </w:tr>
          </w:tbl>
          <w:p w:rsidR="009208F7" w:rsidRPr="004F2FE1" w:rsidRDefault="009208F7" w:rsidP="009A15B2">
            <w:pPr>
              <w:spacing w:line="1" w:lineRule="auto"/>
              <w:rPr>
                <w:sz w:val="20"/>
                <w:szCs w:val="20"/>
              </w:rPr>
            </w:pPr>
          </w:p>
        </w:tc>
        <w:tc>
          <w:tcPr>
            <w:tcW w:w="2976" w:type="dxa"/>
            <w:gridSpan w:val="4"/>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9208F7" w:rsidRPr="004F2FE1" w:rsidRDefault="009208F7" w:rsidP="009A15B2">
            <w:pPr>
              <w:jc w:val="center"/>
              <w:rPr>
                <w:vanish/>
                <w:sz w:val="20"/>
                <w:szCs w:val="20"/>
              </w:rPr>
            </w:pPr>
          </w:p>
          <w:tbl>
            <w:tblPr>
              <w:tblOverlap w:val="never"/>
              <w:tblW w:w="5802" w:type="dxa"/>
              <w:jc w:val="center"/>
              <w:tblLayout w:type="fixed"/>
              <w:tblCellMar>
                <w:left w:w="0" w:type="dxa"/>
                <w:right w:w="0" w:type="dxa"/>
              </w:tblCellMar>
              <w:tblLook w:val="01E0"/>
            </w:tblPr>
            <w:tblGrid>
              <w:gridCol w:w="5802"/>
            </w:tblGrid>
            <w:tr w:rsidR="009208F7" w:rsidRPr="004F2FE1" w:rsidTr="009A15B2">
              <w:trPr>
                <w:jc w:val="center"/>
              </w:trPr>
              <w:tc>
                <w:tcPr>
                  <w:tcW w:w="5802" w:type="dxa"/>
                  <w:tcMar>
                    <w:top w:w="0" w:type="dxa"/>
                    <w:left w:w="0" w:type="dxa"/>
                    <w:bottom w:w="0" w:type="dxa"/>
                    <w:right w:w="0" w:type="dxa"/>
                  </w:tcMar>
                </w:tcPr>
                <w:p w:rsidR="009208F7" w:rsidRPr="004F2FE1" w:rsidRDefault="009208F7" w:rsidP="009A15B2">
                  <w:pPr>
                    <w:jc w:val="center"/>
                    <w:rPr>
                      <w:sz w:val="20"/>
                      <w:szCs w:val="20"/>
                    </w:rPr>
                  </w:pPr>
                  <w:r w:rsidRPr="004F2FE1">
                    <w:rPr>
                      <w:color w:val="000000"/>
                      <w:sz w:val="20"/>
                      <w:szCs w:val="20"/>
                    </w:rPr>
                    <w:t>Сумма по годам</w:t>
                  </w:r>
                </w:p>
              </w:tc>
            </w:tr>
          </w:tbl>
          <w:p w:rsidR="009208F7" w:rsidRPr="004F2FE1" w:rsidRDefault="009208F7" w:rsidP="009A15B2">
            <w:pPr>
              <w:spacing w:line="1" w:lineRule="auto"/>
              <w:rPr>
                <w:sz w:val="20"/>
                <w:szCs w:val="20"/>
              </w:rPr>
            </w:pPr>
          </w:p>
        </w:tc>
      </w:tr>
      <w:tr w:rsidR="009208F7" w:rsidRPr="004F2FE1" w:rsidTr="00D65DAC">
        <w:tblPrEx>
          <w:jc w:val="left"/>
          <w:tblCellMar>
            <w:left w:w="108" w:type="dxa"/>
            <w:right w:w="108" w:type="dxa"/>
          </w:tblCellMar>
        </w:tblPrEx>
        <w:trPr>
          <w:tblHeader/>
        </w:trPr>
        <w:tc>
          <w:tcPr>
            <w:tcW w:w="10491" w:type="dxa"/>
            <w:gridSpan w:val="2"/>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9208F7" w:rsidRPr="004F2FE1" w:rsidRDefault="009208F7" w:rsidP="009A15B2">
            <w:pPr>
              <w:spacing w:line="1" w:lineRule="auto"/>
              <w:rPr>
                <w:sz w:val="20"/>
                <w:szCs w:val="20"/>
              </w:rPr>
            </w:pPr>
          </w:p>
        </w:tc>
        <w:tc>
          <w:tcPr>
            <w:tcW w:w="1417" w:type="dxa"/>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9208F7" w:rsidRPr="004F2FE1" w:rsidRDefault="009208F7" w:rsidP="009A15B2">
            <w:pPr>
              <w:spacing w:line="1" w:lineRule="auto"/>
              <w:rPr>
                <w:sz w:val="20"/>
                <w:szCs w:val="20"/>
              </w:rPr>
            </w:pPr>
          </w:p>
        </w:tc>
        <w:tc>
          <w:tcPr>
            <w:tcW w:w="851" w:type="dxa"/>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9208F7" w:rsidRPr="004F2FE1" w:rsidRDefault="009208F7" w:rsidP="009A15B2">
            <w:pPr>
              <w:spacing w:line="1" w:lineRule="auto"/>
              <w:rPr>
                <w:sz w:val="20"/>
                <w:szCs w:val="20"/>
              </w:rPr>
            </w:pPr>
          </w:p>
        </w:tc>
        <w:tc>
          <w:tcPr>
            <w:tcW w:w="992"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9208F7" w:rsidRPr="004F2FE1" w:rsidRDefault="009208F7" w:rsidP="009A15B2">
            <w:pPr>
              <w:jc w:val="center"/>
              <w:rPr>
                <w:vanish/>
                <w:sz w:val="20"/>
                <w:szCs w:val="20"/>
              </w:rPr>
            </w:pPr>
          </w:p>
          <w:tbl>
            <w:tblPr>
              <w:tblOverlap w:val="never"/>
              <w:tblW w:w="1834" w:type="dxa"/>
              <w:jc w:val="center"/>
              <w:tblLayout w:type="fixed"/>
              <w:tblCellMar>
                <w:left w:w="0" w:type="dxa"/>
                <w:right w:w="0" w:type="dxa"/>
              </w:tblCellMar>
              <w:tblLook w:val="01E0"/>
            </w:tblPr>
            <w:tblGrid>
              <w:gridCol w:w="1834"/>
            </w:tblGrid>
            <w:tr w:rsidR="009208F7" w:rsidRPr="004F2FE1" w:rsidTr="009A15B2">
              <w:trPr>
                <w:jc w:val="center"/>
              </w:trPr>
              <w:tc>
                <w:tcPr>
                  <w:tcW w:w="1834" w:type="dxa"/>
                  <w:tcMar>
                    <w:top w:w="0" w:type="dxa"/>
                    <w:left w:w="0" w:type="dxa"/>
                    <w:bottom w:w="0" w:type="dxa"/>
                    <w:right w:w="0" w:type="dxa"/>
                  </w:tcMar>
                </w:tcPr>
                <w:p w:rsidR="009208F7" w:rsidRPr="004F2FE1" w:rsidRDefault="009208F7" w:rsidP="009A15B2">
                  <w:pPr>
                    <w:jc w:val="center"/>
                    <w:rPr>
                      <w:sz w:val="20"/>
                      <w:szCs w:val="20"/>
                    </w:rPr>
                  </w:pPr>
                  <w:r w:rsidRPr="004F2FE1">
                    <w:rPr>
                      <w:color w:val="000000"/>
                      <w:sz w:val="20"/>
                      <w:szCs w:val="20"/>
                    </w:rPr>
                    <w:t>2025</w:t>
                  </w:r>
                </w:p>
              </w:tc>
            </w:tr>
          </w:tbl>
          <w:p w:rsidR="009208F7" w:rsidRPr="004F2FE1" w:rsidRDefault="009208F7" w:rsidP="009A15B2">
            <w:pPr>
              <w:spacing w:line="1" w:lineRule="auto"/>
              <w:rPr>
                <w:sz w:val="20"/>
                <w:szCs w:val="20"/>
              </w:rPr>
            </w:pPr>
          </w:p>
        </w:tc>
        <w:tc>
          <w:tcPr>
            <w:tcW w:w="992" w:type="dxa"/>
            <w:gridSpan w:val="2"/>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9208F7" w:rsidRPr="004F2FE1" w:rsidRDefault="009208F7" w:rsidP="009A15B2">
            <w:pPr>
              <w:jc w:val="center"/>
              <w:rPr>
                <w:vanish/>
                <w:sz w:val="20"/>
                <w:szCs w:val="20"/>
              </w:rPr>
            </w:pPr>
          </w:p>
          <w:tbl>
            <w:tblPr>
              <w:tblOverlap w:val="never"/>
              <w:tblW w:w="1834" w:type="dxa"/>
              <w:jc w:val="center"/>
              <w:tblLayout w:type="fixed"/>
              <w:tblCellMar>
                <w:left w:w="0" w:type="dxa"/>
                <w:right w:w="0" w:type="dxa"/>
              </w:tblCellMar>
              <w:tblLook w:val="01E0"/>
            </w:tblPr>
            <w:tblGrid>
              <w:gridCol w:w="1834"/>
            </w:tblGrid>
            <w:tr w:rsidR="009208F7" w:rsidRPr="004F2FE1" w:rsidTr="009A15B2">
              <w:trPr>
                <w:jc w:val="center"/>
              </w:trPr>
              <w:tc>
                <w:tcPr>
                  <w:tcW w:w="1834" w:type="dxa"/>
                  <w:tcMar>
                    <w:top w:w="0" w:type="dxa"/>
                    <w:left w:w="0" w:type="dxa"/>
                    <w:bottom w:w="0" w:type="dxa"/>
                    <w:right w:w="0" w:type="dxa"/>
                  </w:tcMar>
                </w:tcPr>
                <w:p w:rsidR="009208F7" w:rsidRPr="004F2FE1" w:rsidRDefault="009208F7" w:rsidP="009A15B2">
                  <w:pPr>
                    <w:jc w:val="center"/>
                    <w:rPr>
                      <w:sz w:val="20"/>
                      <w:szCs w:val="20"/>
                    </w:rPr>
                  </w:pPr>
                  <w:r w:rsidRPr="004F2FE1">
                    <w:rPr>
                      <w:color w:val="000000"/>
                      <w:sz w:val="20"/>
                      <w:szCs w:val="20"/>
                    </w:rPr>
                    <w:t>2026</w:t>
                  </w:r>
                </w:p>
              </w:tc>
            </w:tr>
          </w:tbl>
          <w:p w:rsidR="009208F7" w:rsidRPr="004F2FE1" w:rsidRDefault="009208F7" w:rsidP="009A15B2">
            <w:pPr>
              <w:spacing w:line="1" w:lineRule="auto"/>
              <w:rPr>
                <w:sz w:val="20"/>
                <w:szCs w:val="20"/>
              </w:rPr>
            </w:pPr>
          </w:p>
        </w:tc>
        <w:tc>
          <w:tcPr>
            <w:tcW w:w="992"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9208F7" w:rsidRPr="004F2FE1" w:rsidRDefault="009208F7" w:rsidP="009A15B2">
            <w:pPr>
              <w:jc w:val="center"/>
              <w:rPr>
                <w:vanish/>
                <w:sz w:val="20"/>
                <w:szCs w:val="20"/>
              </w:rPr>
            </w:pPr>
          </w:p>
          <w:tbl>
            <w:tblPr>
              <w:tblOverlap w:val="never"/>
              <w:tblW w:w="1834" w:type="dxa"/>
              <w:jc w:val="center"/>
              <w:tblLayout w:type="fixed"/>
              <w:tblCellMar>
                <w:left w:w="0" w:type="dxa"/>
                <w:right w:w="0" w:type="dxa"/>
              </w:tblCellMar>
              <w:tblLook w:val="01E0"/>
            </w:tblPr>
            <w:tblGrid>
              <w:gridCol w:w="1834"/>
            </w:tblGrid>
            <w:tr w:rsidR="009208F7" w:rsidRPr="004F2FE1" w:rsidTr="009A15B2">
              <w:trPr>
                <w:jc w:val="center"/>
              </w:trPr>
              <w:tc>
                <w:tcPr>
                  <w:tcW w:w="1834" w:type="dxa"/>
                  <w:tcMar>
                    <w:top w:w="0" w:type="dxa"/>
                    <w:left w:w="0" w:type="dxa"/>
                    <w:bottom w:w="0" w:type="dxa"/>
                    <w:right w:w="0" w:type="dxa"/>
                  </w:tcMar>
                </w:tcPr>
                <w:p w:rsidR="009208F7" w:rsidRPr="004F2FE1" w:rsidRDefault="009208F7" w:rsidP="009A15B2">
                  <w:pPr>
                    <w:jc w:val="center"/>
                    <w:rPr>
                      <w:sz w:val="20"/>
                      <w:szCs w:val="20"/>
                    </w:rPr>
                  </w:pPr>
                  <w:r w:rsidRPr="004F2FE1">
                    <w:rPr>
                      <w:color w:val="000000"/>
                      <w:sz w:val="20"/>
                      <w:szCs w:val="20"/>
                    </w:rPr>
                    <w:t>2027</w:t>
                  </w:r>
                </w:p>
              </w:tc>
            </w:tr>
          </w:tbl>
          <w:p w:rsidR="009208F7" w:rsidRPr="004F2FE1" w:rsidRDefault="009208F7" w:rsidP="009A15B2">
            <w:pPr>
              <w:spacing w:line="1" w:lineRule="auto"/>
              <w:rPr>
                <w:sz w:val="20"/>
                <w:szCs w:val="20"/>
              </w:rPr>
            </w:pPr>
          </w:p>
        </w:tc>
      </w:tr>
    </w:tbl>
    <w:p w:rsidR="009208F7" w:rsidRPr="004F2FE1" w:rsidRDefault="009208F7" w:rsidP="009208F7">
      <w:pPr>
        <w:rPr>
          <w:vanish/>
          <w:sz w:val="20"/>
          <w:szCs w:val="20"/>
        </w:rPr>
      </w:pPr>
    </w:p>
    <w:tbl>
      <w:tblPr>
        <w:tblOverlap w:val="never"/>
        <w:tblW w:w="15877" w:type="dxa"/>
        <w:tblInd w:w="-913" w:type="dxa"/>
        <w:tblLayout w:type="fixed"/>
        <w:tblLook w:val="01E0"/>
      </w:tblPr>
      <w:tblGrid>
        <w:gridCol w:w="10491"/>
        <w:gridCol w:w="1417"/>
        <w:gridCol w:w="567"/>
        <w:gridCol w:w="1134"/>
        <w:gridCol w:w="1134"/>
        <w:gridCol w:w="1134"/>
      </w:tblGrid>
      <w:tr w:rsidR="009208F7" w:rsidRPr="004F2FE1" w:rsidTr="00D65DAC">
        <w:trPr>
          <w:tblHeader/>
        </w:trPr>
        <w:tc>
          <w:tcPr>
            <w:tcW w:w="1049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tbl>
            <w:tblPr>
              <w:tblOverlap w:val="never"/>
              <w:tblW w:w="4486" w:type="dxa"/>
              <w:jc w:val="center"/>
              <w:tblLayout w:type="fixed"/>
              <w:tblCellMar>
                <w:left w:w="0" w:type="dxa"/>
                <w:right w:w="0" w:type="dxa"/>
              </w:tblCellMar>
              <w:tblLook w:val="01E0"/>
            </w:tblPr>
            <w:tblGrid>
              <w:gridCol w:w="4486"/>
            </w:tblGrid>
            <w:tr w:rsidR="009208F7" w:rsidRPr="004F2FE1" w:rsidTr="009A15B2">
              <w:trPr>
                <w:jc w:val="center"/>
              </w:trPr>
              <w:tc>
                <w:tcPr>
                  <w:tcW w:w="4486" w:type="dxa"/>
                  <w:tcMar>
                    <w:top w:w="0" w:type="dxa"/>
                    <w:left w:w="0" w:type="dxa"/>
                    <w:bottom w:w="0" w:type="dxa"/>
                    <w:right w:w="0" w:type="dxa"/>
                  </w:tcMar>
                </w:tcPr>
                <w:p w:rsidR="009208F7" w:rsidRPr="004F2FE1" w:rsidRDefault="009208F7" w:rsidP="009A15B2">
                  <w:pPr>
                    <w:jc w:val="center"/>
                    <w:rPr>
                      <w:sz w:val="20"/>
                      <w:szCs w:val="20"/>
                    </w:rPr>
                  </w:pPr>
                  <w:r w:rsidRPr="004F2FE1">
                    <w:rPr>
                      <w:color w:val="000000"/>
                      <w:sz w:val="20"/>
                      <w:szCs w:val="20"/>
                    </w:rPr>
                    <w:t>1</w:t>
                  </w:r>
                </w:p>
              </w:tc>
            </w:tr>
          </w:tbl>
          <w:p w:rsidR="009208F7" w:rsidRPr="004F2FE1" w:rsidRDefault="009208F7" w:rsidP="009A15B2">
            <w:pPr>
              <w:spacing w:line="1" w:lineRule="auto"/>
              <w:rPr>
                <w:sz w:val="20"/>
                <w:szCs w:val="20"/>
              </w:rPr>
            </w:pPr>
          </w:p>
        </w:tc>
        <w:tc>
          <w:tcPr>
            <w:tcW w:w="141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208F7" w:rsidRPr="004F2FE1" w:rsidRDefault="009208F7" w:rsidP="009A15B2">
            <w:pPr>
              <w:jc w:val="center"/>
              <w:rPr>
                <w:vanish/>
                <w:sz w:val="20"/>
                <w:szCs w:val="20"/>
              </w:rPr>
            </w:pPr>
          </w:p>
          <w:tbl>
            <w:tblPr>
              <w:tblOverlap w:val="never"/>
              <w:tblW w:w="2117" w:type="dxa"/>
              <w:jc w:val="center"/>
              <w:tblLayout w:type="fixed"/>
              <w:tblCellMar>
                <w:left w:w="0" w:type="dxa"/>
                <w:right w:w="0" w:type="dxa"/>
              </w:tblCellMar>
              <w:tblLook w:val="01E0"/>
            </w:tblPr>
            <w:tblGrid>
              <w:gridCol w:w="2117"/>
            </w:tblGrid>
            <w:tr w:rsidR="009208F7" w:rsidRPr="004F2FE1" w:rsidTr="009A15B2">
              <w:trPr>
                <w:jc w:val="center"/>
              </w:trPr>
              <w:tc>
                <w:tcPr>
                  <w:tcW w:w="2117" w:type="dxa"/>
                  <w:tcMar>
                    <w:top w:w="0" w:type="dxa"/>
                    <w:left w:w="0" w:type="dxa"/>
                    <w:bottom w:w="0" w:type="dxa"/>
                    <w:right w:w="0" w:type="dxa"/>
                  </w:tcMar>
                </w:tcPr>
                <w:p w:rsidR="009208F7" w:rsidRPr="004F2FE1" w:rsidRDefault="009208F7" w:rsidP="009A15B2">
                  <w:pPr>
                    <w:jc w:val="center"/>
                    <w:rPr>
                      <w:sz w:val="20"/>
                      <w:szCs w:val="20"/>
                    </w:rPr>
                  </w:pPr>
                  <w:r w:rsidRPr="004F2FE1">
                    <w:rPr>
                      <w:color w:val="000000"/>
                      <w:sz w:val="20"/>
                      <w:szCs w:val="20"/>
                    </w:rPr>
                    <w:t>2</w:t>
                  </w:r>
                </w:p>
              </w:tc>
            </w:tr>
          </w:tbl>
          <w:p w:rsidR="009208F7" w:rsidRPr="004F2FE1" w:rsidRDefault="009208F7" w:rsidP="009A15B2">
            <w:pPr>
              <w:spacing w:line="1" w:lineRule="auto"/>
              <w:rPr>
                <w:sz w:val="20"/>
                <w:szCs w:val="20"/>
              </w:rPr>
            </w:pPr>
          </w:p>
        </w:tc>
        <w:tc>
          <w:tcPr>
            <w:tcW w:w="5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208F7" w:rsidRPr="004F2FE1" w:rsidRDefault="009208F7" w:rsidP="009A15B2">
            <w:pPr>
              <w:jc w:val="center"/>
              <w:rPr>
                <w:vanish/>
                <w:sz w:val="20"/>
                <w:szCs w:val="20"/>
              </w:rPr>
            </w:pPr>
          </w:p>
          <w:tbl>
            <w:tblPr>
              <w:tblOverlap w:val="never"/>
              <w:tblW w:w="1267" w:type="dxa"/>
              <w:jc w:val="center"/>
              <w:tblLayout w:type="fixed"/>
              <w:tblCellMar>
                <w:left w:w="0" w:type="dxa"/>
                <w:right w:w="0" w:type="dxa"/>
              </w:tblCellMar>
              <w:tblLook w:val="01E0"/>
            </w:tblPr>
            <w:tblGrid>
              <w:gridCol w:w="1267"/>
            </w:tblGrid>
            <w:tr w:rsidR="009208F7" w:rsidRPr="004F2FE1" w:rsidTr="009A15B2">
              <w:trPr>
                <w:jc w:val="center"/>
              </w:trPr>
              <w:tc>
                <w:tcPr>
                  <w:tcW w:w="1267" w:type="dxa"/>
                  <w:tcMar>
                    <w:top w:w="0" w:type="dxa"/>
                    <w:left w:w="0" w:type="dxa"/>
                    <w:bottom w:w="0" w:type="dxa"/>
                    <w:right w:w="0" w:type="dxa"/>
                  </w:tcMar>
                </w:tcPr>
                <w:p w:rsidR="009208F7" w:rsidRPr="004F2FE1" w:rsidRDefault="009208F7" w:rsidP="009A15B2">
                  <w:pPr>
                    <w:jc w:val="center"/>
                    <w:rPr>
                      <w:sz w:val="20"/>
                      <w:szCs w:val="20"/>
                    </w:rPr>
                  </w:pPr>
                  <w:r w:rsidRPr="004F2FE1">
                    <w:rPr>
                      <w:color w:val="000000"/>
                      <w:sz w:val="20"/>
                      <w:szCs w:val="20"/>
                    </w:rPr>
                    <w:t>3</w:t>
                  </w:r>
                </w:p>
              </w:tc>
            </w:tr>
          </w:tbl>
          <w:p w:rsidR="009208F7" w:rsidRPr="004F2FE1" w:rsidRDefault="009208F7" w:rsidP="009A15B2">
            <w:pPr>
              <w:spacing w:line="1" w:lineRule="auto"/>
              <w:rPr>
                <w:sz w:val="20"/>
                <w:szCs w:val="20"/>
              </w:rPr>
            </w:pP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208F7" w:rsidRPr="004F2FE1" w:rsidRDefault="009208F7" w:rsidP="009A15B2">
            <w:pPr>
              <w:jc w:val="center"/>
              <w:rPr>
                <w:vanish/>
                <w:sz w:val="20"/>
                <w:szCs w:val="20"/>
              </w:rPr>
            </w:pPr>
          </w:p>
          <w:tbl>
            <w:tblPr>
              <w:tblOverlap w:val="never"/>
              <w:tblW w:w="1834" w:type="dxa"/>
              <w:jc w:val="center"/>
              <w:tblLayout w:type="fixed"/>
              <w:tblCellMar>
                <w:left w:w="0" w:type="dxa"/>
                <w:right w:w="0" w:type="dxa"/>
              </w:tblCellMar>
              <w:tblLook w:val="01E0"/>
            </w:tblPr>
            <w:tblGrid>
              <w:gridCol w:w="1834"/>
            </w:tblGrid>
            <w:tr w:rsidR="009208F7" w:rsidRPr="004F2FE1" w:rsidTr="009A15B2">
              <w:trPr>
                <w:jc w:val="center"/>
              </w:trPr>
              <w:tc>
                <w:tcPr>
                  <w:tcW w:w="1834" w:type="dxa"/>
                  <w:tcMar>
                    <w:top w:w="0" w:type="dxa"/>
                    <w:left w:w="0" w:type="dxa"/>
                    <w:bottom w:w="0" w:type="dxa"/>
                    <w:right w:w="0" w:type="dxa"/>
                  </w:tcMar>
                </w:tcPr>
                <w:p w:rsidR="009208F7" w:rsidRPr="004F2FE1" w:rsidRDefault="009208F7" w:rsidP="009A15B2">
                  <w:pPr>
                    <w:jc w:val="center"/>
                    <w:rPr>
                      <w:sz w:val="20"/>
                      <w:szCs w:val="20"/>
                    </w:rPr>
                  </w:pPr>
                  <w:r w:rsidRPr="004F2FE1">
                    <w:rPr>
                      <w:color w:val="000000"/>
                      <w:sz w:val="20"/>
                      <w:szCs w:val="20"/>
                    </w:rPr>
                    <w:t>4</w:t>
                  </w:r>
                </w:p>
              </w:tc>
            </w:tr>
          </w:tbl>
          <w:p w:rsidR="009208F7" w:rsidRPr="004F2FE1" w:rsidRDefault="009208F7" w:rsidP="009A15B2">
            <w:pPr>
              <w:spacing w:line="1" w:lineRule="auto"/>
              <w:rPr>
                <w:sz w:val="20"/>
                <w:szCs w:val="20"/>
              </w:rPr>
            </w:pP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208F7" w:rsidRPr="004F2FE1" w:rsidRDefault="009208F7" w:rsidP="009A15B2">
            <w:pPr>
              <w:jc w:val="center"/>
              <w:rPr>
                <w:vanish/>
                <w:sz w:val="20"/>
                <w:szCs w:val="20"/>
              </w:rPr>
            </w:pPr>
          </w:p>
          <w:tbl>
            <w:tblPr>
              <w:tblOverlap w:val="never"/>
              <w:tblW w:w="1834" w:type="dxa"/>
              <w:jc w:val="center"/>
              <w:tblLayout w:type="fixed"/>
              <w:tblCellMar>
                <w:left w:w="0" w:type="dxa"/>
                <w:right w:w="0" w:type="dxa"/>
              </w:tblCellMar>
              <w:tblLook w:val="01E0"/>
            </w:tblPr>
            <w:tblGrid>
              <w:gridCol w:w="1834"/>
            </w:tblGrid>
            <w:tr w:rsidR="009208F7" w:rsidRPr="004F2FE1" w:rsidTr="009A15B2">
              <w:trPr>
                <w:jc w:val="center"/>
              </w:trPr>
              <w:tc>
                <w:tcPr>
                  <w:tcW w:w="1834" w:type="dxa"/>
                  <w:tcMar>
                    <w:top w:w="0" w:type="dxa"/>
                    <w:left w:w="0" w:type="dxa"/>
                    <w:bottom w:w="0" w:type="dxa"/>
                    <w:right w:w="0" w:type="dxa"/>
                  </w:tcMar>
                </w:tcPr>
                <w:p w:rsidR="009208F7" w:rsidRPr="004F2FE1" w:rsidRDefault="009208F7" w:rsidP="009A15B2">
                  <w:pPr>
                    <w:jc w:val="center"/>
                    <w:rPr>
                      <w:sz w:val="20"/>
                      <w:szCs w:val="20"/>
                    </w:rPr>
                  </w:pPr>
                  <w:r w:rsidRPr="004F2FE1">
                    <w:rPr>
                      <w:color w:val="000000"/>
                      <w:sz w:val="20"/>
                      <w:szCs w:val="20"/>
                    </w:rPr>
                    <w:t>5</w:t>
                  </w:r>
                </w:p>
              </w:tc>
            </w:tr>
          </w:tbl>
          <w:p w:rsidR="009208F7" w:rsidRPr="004F2FE1" w:rsidRDefault="009208F7" w:rsidP="009A15B2">
            <w:pPr>
              <w:spacing w:line="1" w:lineRule="auto"/>
              <w:rPr>
                <w:sz w:val="20"/>
                <w:szCs w:val="20"/>
              </w:rPr>
            </w:pP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208F7" w:rsidRPr="004F2FE1" w:rsidRDefault="009208F7" w:rsidP="009A15B2">
            <w:pPr>
              <w:jc w:val="center"/>
              <w:rPr>
                <w:vanish/>
                <w:sz w:val="20"/>
                <w:szCs w:val="20"/>
              </w:rPr>
            </w:pPr>
          </w:p>
          <w:tbl>
            <w:tblPr>
              <w:tblOverlap w:val="never"/>
              <w:tblW w:w="1834" w:type="dxa"/>
              <w:jc w:val="center"/>
              <w:tblLayout w:type="fixed"/>
              <w:tblCellMar>
                <w:left w:w="0" w:type="dxa"/>
                <w:right w:w="0" w:type="dxa"/>
              </w:tblCellMar>
              <w:tblLook w:val="01E0"/>
            </w:tblPr>
            <w:tblGrid>
              <w:gridCol w:w="1834"/>
            </w:tblGrid>
            <w:tr w:rsidR="009208F7" w:rsidRPr="004F2FE1" w:rsidTr="009A15B2">
              <w:trPr>
                <w:jc w:val="center"/>
              </w:trPr>
              <w:tc>
                <w:tcPr>
                  <w:tcW w:w="1834" w:type="dxa"/>
                  <w:tcMar>
                    <w:top w:w="0" w:type="dxa"/>
                    <w:left w:w="0" w:type="dxa"/>
                    <w:bottom w:w="0" w:type="dxa"/>
                    <w:right w:w="0" w:type="dxa"/>
                  </w:tcMar>
                </w:tcPr>
                <w:p w:rsidR="009208F7" w:rsidRPr="004F2FE1" w:rsidRDefault="009208F7" w:rsidP="009A15B2">
                  <w:pPr>
                    <w:jc w:val="center"/>
                    <w:rPr>
                      <w:sz w:val="20"/>
                      <w:szCs w:val="20"/>
                    </w:rPr>
                  </w:pPr>
                  <w:r w:rsidRPr="004F2FE1">
                    <w:rPr>
                      <w:color w:val="000000"/>
                      <w:sz w:val="20"/>
                      <w:szCs w:val="20"/>
                    </w:rPr>
                    <w:t>6</w:t>
                  </w:r>
                </w:p>
              </w:tc>
            </w:tr>
          </w:tbl>
          <w:p w:rsidR="009208F7" w:rsidRPr="004F2FE1" w:rsidRDefault="009208F7" w:rsidP="009A15B2">
            <w:pPr>
              <w:spacing w:line="1" w:lineRule="auto"/>
              <w:rPr>
                <w:sz w:val="20"/>
                <w:szCs w:val="20"/>
              </w:rPr>
            </w:pP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 xml:space="preserve">Муниципальная программа Арзгирского муниципального округа Ставропольского края "Обеспечение общественной </w:t>
            </w:r>
            <w:r w:rsidRPr="004F2FE1">
              <w:rPr>
                <w:color w:val="000000"/>
                <w:sz w:val="20"/>
                <w:szCs w:val="20"/>
              </w:rPr>
              <w:lastRenderedPageBreak/>
              <w:t>безопасности и защита населения и территории Арзгирского муниципального округа Ставропольского края от чрезв</w:t>
            </w:r>
            <w:r w:rsidRPr="004F2FE1">
              <w:rPr>
                <w:color w:val="000000"/>
                <w:sz w:val="20"/>
                <w:szCs w:val="20"/>
              </w:rPr>
              <w:t>ы</w:t>
            </w:r>
            <w:r w:rsidRPr="004F2FE1">
              <w:rPr>
                <w:color w:val="000000"/>
                <w:sz w:val="20"/>
                <w:szCs w:val="20"/>
              </w:rPr>
              <w:t>чайных ситуаций"</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lastRenderedPageBreak/>
              <w:t>01 0 00 00000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12 683,94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12 040,97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12 054,31</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Основное мероприятие "Безопасный округ и защита населения и территорий Арзгирского муниципального округа Ставропольского края от чрезвычайных ситуаций"</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01 0 01 00000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11 004,67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10 436,70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10 450,04</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(оказание услуг) поисковых и аварийно-спасательных учреждений</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01 0 01 11080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11 004,67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10 436,70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10 450,04</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w:t>
            </w:r>
            <w:r w:rsidRPr="004F2FE1">
              <w:rPr>
                <w:color w:val="000000"/>
                <w:sz w:val="20"/>
                <w:szCs w:val="20"/>
              </w:rPr>
              <w:t>а</w:t>
            </w:r>
            <w:r w:rsidRPr="004F2FE1">
              <w:rPr>
                <w:color w:val="000000"/>
                <w:sz w:val="20"/>
                <w:szCs w:val="20"/>
              </w:rPr>
              <w:t>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01 0 01 11080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9 127,78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9 127,78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9 127,78</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01 0 01 11080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1 843,09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1 275,12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1 288,46</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Иные бюджетные ассигнования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01 0 01 11080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33,80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33,80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33,80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"Поддержка народных дружин из числа граждан и казачьих обществ Арзгирского муниципал</w:t>
            </w:r>
            <w:r w:rsidRPr="004F2FE1">
              <w:rPr>
                <w:color w:val="000000"/>
                <w:sz w:val="20"/>
                <w:szCs w:val="20"/>
              </w:rPr>
              <w:t>ь</w:t>
            </w:r>
            <w:r w:rsidRPr="004F2FE1">
              <w:rPr>
                <w:color w:val="000000"/>
                <w:sz w:val="20"/>
                <w:szCs w:val="20"/>
              </w:rPr>
              <w:t>ного округа Ставропольского края"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01 0 02 00000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Стимулирование народных дружин</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01 0 02 20620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01 0 02 20620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01 0 02 20620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"Профилактика терроризма и его идеологии, экстремизма, а также минимизации и (или) ликв</w:t>
            </w:r>
            <w:r w:rsidRPr="004F2FE1">
              <w:rPr>
                <w:color w:val="000000"/>
                <w:sz w:val="20"/>
                <w:szCs w:val="20"/>
              </w:rPr>
              <w:t>и</w:t>
            </w:r>
            <w:r w:rsidRPr="004F2FE1">
              <w:rPr>
                <w:color w:val="000000"/>
                <w:sz w:val="20"/>
                <w:szCs w:val="20"/>
              </w:rPr>
              <w:t>дации последствий проявления терроризма экстремизма"</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01 0 03 00000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1 604,27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1 604,27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1 604,27</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 xml:space="preserve">Расходы за счет средств местного бюджета на </w:t>
            </w:r>
            <w:proofErr w:type="spellStart"/>
            <w:r w:rsidRPr="004F2FE1">
              <w:rPr>
                <w:color w:val="000000"/>
                <w:sz w:val="20"/>
                <w:szCs w:val="20"/>
              </w:rPr>
              <w:t>софинансирование</w:t>
            </w:r>
            <w:proofErr w:type="spellEnd"/>
            <w:r w:rsidRPr="004F2FE1">
              <w:rPr>
                <w:color w:val="000000"/>
                <w:sz w:val="20"/>
                <w:szCs w:val="20"/>
              </w:rPr>
              <w:t xml:space="preserve"> муниципальной программы "Безопасный район"</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01 0 03 20330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1 472,76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1 472,76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1 472,76</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01 0 03 20330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1 249,56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1 299,96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1 299,96</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01 0 03 20330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223,20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172,80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172,80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Проведение информационно-пропагандистских мероприятий, направленных на профилактику идеологии терроризма</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 0 03 S7730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131,51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131,51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131,51</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 0 03 S7730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131,51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131,51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131,51</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112 809,53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142 122,52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80 280,39</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Основное мероприятие "Предоставление молодым семьям социальных выплат на приобретение (строительство) жилья в Арзгирском муниципальном округе Ставропольского края "</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02 0 01 00000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2 283,57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4 344,96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4 429,77</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молодым семьям социальных выплат на приобретение (строительство) жилья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01 L4970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2 283,57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4 344,96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4 429,77</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01 L4970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2 283,57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4 344,96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4 429,77</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"Содержание, капитальный ремонт и ремонт улично-дорожной сети"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02 0 02 00000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14 777,48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77 401,49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15 255,24</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Капитальный ремонт, ремонт и содержание автомобильных дорог общего пользования населенных пунктов</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02 0 02 20050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02 0 02 20050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Проектирование, строительство, реконструкцию, капитальный ремонт, ремонт и содержание автомобильных дорог о</w:t>
            </w:r>
            <w:r w:rsidRPr="004F2FE1">
              <w:rPr>
                <w:color w:val="000000"/>
                <w:sz w:val="20"/>
                <w:szCs w:val="20"/>
              </w:rPr>
              <w:t>б</w:t>
            </w:r>
            <w:r w:rsidRPr="004F2FE1">
              <w:rPr>
                <w:color w:val="000000"/>
                <w:sz w:val="20"/>
                <w:szCs w:val="20"/>
              </w:rPr>
              <w:t>щего пользования и искусственных дорожных сооружений на них, а также на мероприятия по транспортной безопасн</w:t>
            </w:r>
            <w:r w:rsidRPr="004F2FE1">
              <w:rPr>
                <w:color w:val="000000"/>
                <w:sz w:val="20"/>
                <w:szCs w:val="20"/>
              </w:rPr>
              <w:t>о</w:t>
            </w:r>
            <w:r w:rsidRPr="004F2FE1">
              <w:rPr>
                <w:color w:val="000000"/>
                <w:sz w:val="20"/>
                <w:szCs w:val="20"/>
              </w:rPr>
              <w:t xml:space="preserve">сти, проводимые в рамках строительства, реконструкции, капитального ремонта и </w:t>
            </w:r>
            <w:proofErr w:type="gramStart"/>
            <w:r w:rsidRPr="004F2FE1">
              <w:rPr>
                <w:color w:val="000000"/>
                <w:sz w:val="20"/>
                <w:szCs w:val="20"/>
              </w:rPr>
              <w:t>ремонта</w:t>
            </w:r>
            <w:proofErr w:type="gramEnd"/>
            <w:r w:rsidRPr="004F2FE1">
              <w:rPr>
                <w:color w:val="000000"/>
                <w:sz w:val="20"/>
                <w:szCs w:val="20"/>
              </w:rPr>
              <w:t xml:space="preserve"> автомобильных дорог</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02 9Д050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14 777,33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11 284,27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15 255,24</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02 9Д050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14 777,33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11 284,27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15 255,24</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Капитальный ремонт и ремонт автомобильных дорог общего пользования местного значения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02 SД005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66 117,22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02 SД005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66 117,22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"Благоустройство Арзгирского муниципального округа Ставропольского края"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15 520,94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15 821,62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15 972,01</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Уличное освещение населенных пунктов</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02 0 03 20090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4 168,06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4 495,19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4 631,37</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02 0 03 20090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4 168,06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4 495,19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4 631,37</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Озеленение и содержание зеленых насаждений</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02 0 03 20100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284,23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287,84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289,33</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02 0 03 20100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284,23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287,84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289,33</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Организация и содержание мест захоронения населенных пунктов</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02 0 03 20110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791,41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795,90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797,78</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02 0 03 20110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791,41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795,90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797,78</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Прочие мероприятия по благоустройству населенных пунктов</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02 0 03 20120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9 423,15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9 521,09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9 531,93</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02 0 03 20120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9 423,15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9 521,09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9 531,93</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Расходы за счет средств местного бюджета по организации деятельности по накоплению (в том числе раздельному н</w:t>
            </w:r>
            <w:r w:rsidRPr="004F2FE1">
              <w:rPr>
                <w:color w:val="000000"/>
                <w:sz w:val="20"/>
                <w:szCs w:val="20"/>
              </w:rPr>
              <w:t>а</w:t>
            </w:r>
            <w:r w:rsidRPr="004F2FE1">
              <w:rPr>
                <w:color w:val="000000"/>
                <w:sz w:val="20"/>
                <w:szCs w:val="20"/>
              </w:rPr>
              <w:t>коплению), сбору, транспортированию твердых коммунальных отходов</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02 0 03 20570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535,81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535,81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535,81</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02 0 03 20570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535,81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535,81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535,81</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Мероприятия в области обращения с животными без владельцев</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02 0 03 70140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185,79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185,79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185,79</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w:t>
            </w:r>
            <w:r w:rsidRPr="004F2FE1">
              <w:rPr>
                <w:color w:val="000000"/>
                <w:sz w:val="20"/>
                <w:szCs w:val="20"/>
              </w:rPr>
              <w:t>а</w:t>
            </w:r>
            <w:r w:rsidRPr="004F2FE1">
              <w:rPr>
                <w:color w:val="000000"/>
                <w:sz w:val="20"/>
                <w:szCs w:val="20"/>
              </w:rPr>
              <w:t>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02 0 03 70140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91,05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91,05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91,05</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02 0 03 70140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94,74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94,74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94,74</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Реализация мероприятий по благоустройству детских площадок в муниципальных округах и городских округах</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S0030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132,49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03 S0030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132,49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"Организация регулярных пассажирских перевозок по муниципальным маршрутам"</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02 0 05 00000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9 034,00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Организация пассажирских перевозок в границах муниципального округа</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02 0 05 20630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9 034,00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02 0 05 20630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9 034,00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 xml:space="preserve">Основное мероприятие "Обеспечение реализации муниципальной программы Арзгирского муниципального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4F2FE1">
              <w:rPr>
                <w:color w:val="000000"/>
                <w:sz w:val="20"/>
                <w:szCs w:val="20"/>
              </w:rPr>
              <w:t>общепрограммные</w:t>
            </w:r>
            <w:proofErr w:type="spellEnd"/>
            <w:r w:rsidRPr="004F2FE1">
              <w:rPr>
                <w:color w:val="000000"/>
                <w:sz w:val="20"/>
                <w:szCs w:val="20"/>
              </w:rPr>
              <w:t xml:space="preserve"> мероприятия"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45 487,96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44 554,45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44 623,37</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обеспечение функций органов местного самоуправления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4 303,52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4 308,88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4 310,78</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w:t>
            </w:r>
            <w:r w:rsidRPr="004F2FE1">
              <w:rPr>
                <w:color w:val="000000"/>
                <w:sz w:val="20"/>
                <w:szCs w:val="20"/>
              </w:rPr>
              <w:t>а</w:t>
            </w:r>
            <w:r w:rsidRPr="004F2FE1">
              <w:rPr>
                <w:color w:val="000000"/>
                <w:sz w:val="20"/>
                <w:szCs w:val="20"/>
              </w:rPr>
              <w:t>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845,15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845,15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845,15</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3 390,37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3 395,73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3 397,63</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Иные бюджетные ассигнования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68,00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по оплате труда работников органов местного самоуправления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02 0 09 10020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21 255,94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21 255,94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21 255,94</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w:t>
            </w:r>
            <w:r w:rsidRPr="004F2FE1">
              <w:rPr>
                <w:color w:val="000000"/>
                <w:sz w:val="20"/>
                <w:szCs w:val="20"/>
              </w:rPr>
              <w:t>а</w:t>
            </w:r>
            <w:r w:rsidRPr="004F2FE1">
              <w:rPr>
                <w:color w:val="000000"/>
                <w:sz w:val="20"/>
                <w:szCs w:val="20"/>
              </w:rPr>
              <w:t>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02 0 09 10020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21 255,94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21 255,94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21 255,94</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Обеспечение деятельности учреждений (оказание услуг) в сфере благоустройства</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02 0 09 11530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4 490,58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4 416,36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4 416,36</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02 0 09 11530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4 490,58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4 416,36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4 416,36</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учреждений (оказания услуг) в сфере благоустройства (коммунальные услуги бюджетных учреждений)</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02 0 09 11536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1 720,60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1 720,60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1 720,60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02 0 09 11536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1 720,60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1 720,60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1 720,60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учреждений (оказания услуг) в сфере благоустройства (фонд оплаты труда работников бюджетных учреждений)</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02 0 09 11537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11 534,45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11 620,46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11 656,27</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02 0 09 11537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11 534,45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11 620,46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11 656,27</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учреждений (оказания услуг) в сфере благоустройства (налоги бюджетных учреждений)</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02 0 09 11538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1 346,23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321,00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321,00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02 0 09 11538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1 346,23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321,00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321,00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Осуществление первичного воинского учета органов местного самоуправления муниципальных и городских округов</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02 0 09 51180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836,64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911,21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942,42</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w:t>
            </w:r>
            <w:r w:rsidRPr="004F2FE1">
              <w:rPr>
                <w:color w:val="000000"/>
                <w:sz w:val="20"/>
                <w:szCs w:val="20"/>
              </w:rPr>
              <w:t>а</w:t>
            </w:r>
            <w:r w:rsidRPr="004F2FE1">
              <w:rPr>
                <w:color w:val="000000"/>
                <w:sz w:val="20"/>
                <w:szCs w:val="20"/>
              </w:rPr>
              <w:t>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02 0 09 51180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836,64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911,21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942,42</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"Региональный проект "Формирование комфортной городской среды""</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И</w:t>
            </w:r>
            <w:proofErr w:type="gramStart"/>
            <w:r w:rsidRPr="004F2FE1">
              <w:rPr>
                <w:color w:val="000000"/>
                <w:sz w:val="20"/>
                <w:szCs w:val="20"/>
              </w:rPr>
              <w:t>4</w:t>
            </w:r>
            <w:proofErr w:type="gramEnd"/>
            <w:r w:rsidRPr="004F2FE1">
              <w:rPr>
                <w:color w:val="000000"/>
                <w:sz w:val="20"/>
                <w:szCs w:val="20"/>
              </w:rPr>
              <w:t xml:space="preserve">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25 705,58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Реализация программ формирования современной городской среды</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И</w:t>
            </w:r>
            <w:proofErr w:type="gramStart"/>
            <w:r w:rsidRPr="004F2FE1">
              <w:rPr>
                <w:color w:val="000000"/>
                <w:sz w:val="20"/>
                <w:szCs w:val="20"/>
              </w:rPr>
              <w:t>4</w:t>
            </w:r>
            <w:proofErr w:type="gramEnd"/>
            <w:r w:rsidRPr="004F2FE1">
              <w:rPr>
                <w:color w:val="000000"/>
                <w:sz w:val="20"/>
                <w:szCs w:val="20"/>
              </w:rPr>
              <w:t xml:space="preserve"> 55550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25 705,58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 0 И</w:t>
            </w:r>
            <w:proofErr w:type="gramStart"/>
            <w:r w:rsidRPr="004F2FE1">
              <w:rPr>
                <w:color w:val="000000"/>
                <w:sz w:val="20"/>
                <w:szCs w:val="20"/>
              </w:rPr>
              <w:t>4</w:t>
            </w:r>
            <w:proofErr w:type="gramEnd"/>
            <w:r w:rsidRPr="004F2FE1">
              <w:rPr>
                <w:color w:val="000000"/>
                <w:sz w:val="20"/>
                <w:szCs w:val="20"/>
              </w:rPr>
              <w:t xml:space="preserve"> 55550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25 705,58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Муниципальная программа Арзгирского муниципального округа "Модернизация экономики, улучшение инвестицио</w:t>
            </w:r>
            <w:r w:rsidRPr="004F2FE1">
              <w:rPr>
                <w:color w:val="000000"/>
                <w:sz w:val="20"/>
                <w:szCs w:val="20"/>
              </w:rPr>
              <w:t>н</w:t>
            </w:r>
            <w:r w:rsidRPr="004F2FE1">
              <w:rPr>
                <w:color w:val="000000"/>
                <w:sz w:val="20"/>
                <w:szCs w:val="20"/>
              </w:rPr>
              <w:t>ного климата в Арзгирском муниципальном округе Ставропольского края развитие малого и среднего предприним</w:t>
            </w:r>
            <w:r w:rsidRPr="004F2FE1">
              <w:rPr>
                <w:color w:val="000000"/>
                <w:sz w:val="20"/>
                <w:szCs w:val="20"/>
              </w:rPr>
              <w:t>а</w:t>
            </w:r>
            <w:r w:rsidRPr="004F2FE1">
              <w:rPr>
                <w:color w:val="000000"/>
                <w:sz w:val="20"/>
                <w:szCs w:val="20"/>
              </w:rPr>
              <w:t>тельства, потребительского рынка и качества предоставления государственных и муниципальных услуг"</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9 656,99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9 682,90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9 693,69</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"Снижение административных барьеров, оптимизация и повышение качества предоставления государственных и муниципальных услуг"</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03 0 04 00000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9 656,99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9 682,90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9 693,69</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(оказания услуг) многофункционального центра предоставления государственных и мун</w:t>
            </w:r>
            <w:r w:rsidRPr="004F2FE1">
              <w:rPr>
                <w:color w:val="000000"/>
                <w:sz w:val="20"/>
                <w:szCs w:val="20"/>
              </w:rPr>
              <w:t>и</w:t>
            </w:r>
            <w:r w:rsidRPr="004F2FE1">
              <w:rPr>
                <w:color w:val="000000"/>
                <w:sz w:val="20"/>
                <w:szCs w:val="20"/>
              </w:rPr>
              <w:t>ципальных услуг в Арзгирском муниципальном округе</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03 0 04 11510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9 476,99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9 502,90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9 513,69</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Расходы на выплаты персоналу в целях обеспечения выполнения функций государственными (муниципальными) орг</w:t>
            </w:r>
            <w:r w:rsidRPr="004F2FE1">
              <w:rPr>
                <w:color w:val="000000"/>
                <w:sz w:val="20"/>
                <w:szCs w:val="20"/>
              </w:rPr>
              <w:t>а</w:t>
            </w:r>
            <w:r w:rsidRPr="004F2FE1">
              <w:rPr>
                <w:color w:val="000000"/>
                <w:sz w:val="20"/>
                <w:szCs w:val="20"/>
              </w:rPr>
              <w:t>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03 0 04 11510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7 851,27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7 851,27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7 851,27</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03 0 04 11510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1 481,92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1 507,83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1 518,62</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Иные бюджетные ассигнования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03 0 04 11510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143,80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143,80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143,80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(оказания услуг) многофункционального центра предоставления государственных и мун</w:t>
            </w:r>
            <w:r w:rsidRPr="004F2FE1">
              <w:rPr>
                <w:color w:val="000000"/>
                <w:sz w:val="20"/>
                <w:szCs w:val="20"/>
              </w:rPr>
              <w:t>и</w:t>
            </w:r>
            <w:r w:rsidRPr="004F2FE1">
              <w:rPr>
                <w:color w:val="000000"/>
                <w:sz w:val="20"/>
                <w:szCs w:val="20"/>
              </w:rPr>
              <w:t>ципальных услуг в Арзгирском муниципальном округе (за счет платных услуг)</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03 0 04 11511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180,00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180,00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180,00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w:t>
            </w:r>
            <w:r w:rsidRPr="004F2FE1">
              <w:rPr>
                <w:color w:val="000000"/>
                <w:sz w:val="20"/>
                <w:szCs w:val="20"/>
              </w:rPr>
              <w:t>а</w:t>
            </w:r>
            <w:r w:rsidRPr="004F2FE1">
              <w:rPr>
                <w:color w:val="000000"/>
                <w:sz w:val="20"/>
                <w:szCs w:val="20"/>
              </w:rPr>
              <w:t>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03 0 04 11511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03 0 04 11511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Муниципальная программа Арзгирского муниципального округа "Молодежь Арзгирского муниципального округа"</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753,46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557,79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557,79</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"Проведение спортивных и физкультурных мероприятий"</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04 0 01 00000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397,46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201,79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201,79</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проведение спортивно-массовых мероприятий</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04 0 01 20540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397,46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201,79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201,79</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04 0 01 20540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04 0 01 20540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337,46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141,79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141,79</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"Проведение мероприятий направленных на реализацию молодежной политики"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04 0 03 00000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356,00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356,00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356,00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Мероприятия в области молодежной политики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04 0 03 20560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356,00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356,00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356,00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04 0 03 20560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156,00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04 0 03 20560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Муниципальная программа Арзгирского муниципального округа "Управление финансами Арзгирского муниципальн</w:t>
            </w:r>
            <w:r w:rsidRPr="004F2FE1">
              <w:rPr>
                <w:color w:val="000000"/>
                <w:sz w:val="20"/>
                <w:szCs w:val="20"/>
              </w:rPr>
              <w:t>о</w:t>
            </w:r>
            <w:r w:rsidRPr="004F2FE1">
              <w:rPr>
                <w:color w:val="000000"/>
                <w:sz w:val="20"/>
                <w:szCs w:val="20"/>
              </w:rPr>
              <w:t>го округа"</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44 402,07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39 498,93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41 366,23</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"Повышение качества управления муниципальными финансами Арзгирского муниципального округа"</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05 0 01 00000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30 434,42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27 264,80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27 283,43</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(оказание услуг) централизованной бухгалтерии в Арзгирском муниципальном округе</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05 0 01 11010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30 434,42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27 264,80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27 283,43</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Расходы на выплаты персоналу в целях обеспечения выполнения функций государственными (муниципальными) орг</w:t>
            </w:r>
            <w:r w:rsidRPr="004F2FE1">
              <w:rPr>
                <w:color w:val="000000"/>
                <w:sz w:val="20"/>
                <w:szCs w:val="20"/>
              </w:rPr>
              <w:t>а</w:t>
            </w:r>
            <w:r w:rsidRPr="004F2FE1">
              <w:rPr>
                <w:color w:val="000000"/>
                <w:sz w:val="20"/>
                <w:szCs w:val="20"/>
              </w:rPr>
              <w:t>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05 0 01 11010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24 217,20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24 217,20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24 217,20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05 0 01 11010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6 215,43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3 045,81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3 064,44</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Иные бюджетные ассигнования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05 0 01 11010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1,79</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"Обеспечение реализации муниципальной программы Арзгирского муниципального окр</w:t>
            </w:r>
            <w:r w:rsidRPr="004F2FE1">
              <w:rPr>
                <w:color w:val="000000"/>
                <w:sz w:val="20"/>
                <w:szCs w:val="20"/>
              </w:rPr>
              <w:t>у</w:t>
            </w:r>
            <w:r w:rsidRPr="004F2FE1">
              <w:rPr>
                <w:color w:val="000000"/>
                <w:sz w:val="20"/>
                <w:szCs w:val="20"/>
              </w:rPr>
              <w:t>га</w:t>
            </w:r>
            <w:proofErr w:type="gramStart"/>
            <w:r w:rsidRPr="004F2FE1">
              <w:rPr>
                <w:color w:val="000000"/>
                <w:sz w:val="20"/>
                <w:szCs w:val="20"/>
              </w:rPr>
              <w:t>"У</w:t>
            </w:r>
            <w:proofErr w:type="gramEnd"/>
            <w:r w:rsidRPr="004F2FE1">
              <w:rPr>
                <w:color w:val="000000"/>
                <w:sz w:val="20"/>
                <w:szCs w:val="20"/>
              </w:rPr>
              <w:t xml:space="preserve">правление финансами Арзгирского муниципального округа" и </w:t>
            </w:r>
            <w:proofErr w:type="spellStart"/>
            <w:r w:rsidRPr="004F2FE1">
              <w:rPr>
                <w:color w:val="000000"/>
                <w:sz w:val="20"/>
                <w:szCs w:val="20"/>
              </w:rPr>
              <w:t>общепрограммные</w:t>
            </w:r>
            <w:proofErr w:type="spellEnd"/>
            <w:r w:rsidRPr="004F2FE1">
              <w:rPr>
                <w:color w:val="000000"/>
                <w:sz w:val="20"/>
                <w:szCs w:val="20"/>
              </w:rPr>
              <w:t xml:space="preserve"> мероприятия"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05 0 09 00000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13 967,65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12 234,13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14 082,80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обеспечение функций органов местного самоуправления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05 0 09 10010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2 348,75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2 353,81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2 400,56</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w:t>
            </w:r>
            <w:r w:rsidRPr="004F2FE1">
              <w:rPr>
                <w:color w:val="000000"/>
                <w:sz w:val="20"/>
                <w:szCs w:val="20"/>
              </w:rPr>
              <w:t>а</w:t>
            </w:r>
            <w:r w:rsidRPr="004F2FE1">
              <w:rPr>
                <w:color w:val="000000"/>
                <w:sz w:val="20"/>
                <w:szCs w:val="20"/>
              </w:rPr>
              <w:t>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05 0 09 10010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508,30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508,30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508,30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05 0 09 10010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1 838,84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1 843,90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1 890,65</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Иные бюджетные ассигнования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05 0 09 10010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1,61</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по оплате труда работников органов местного самоуправления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05 0 09 10020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11 618,90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9 880,32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11 682,24</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w:t>
            </w:r>
            <w:r w:rsidRPr="004F2FE1">
              <w:rPr>
                <w:color w:val="000000"/>
                <w:sz w:val="20"/>
                <w:szCs w:val="20"/>
              </w:rPr>
              <w:t>а</w:t>
            </w:r>
            <w:r w:rsidRPr="004F2FE1">
              <w:rPr>
                <w:color w:val="000000"/>
                <w:sz w:val="20"/>
                <w:szCs w:val="20"/>
              </w:rPr>
              <w:t>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05 0 09 10020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11 618,90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9 880,32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11 682,24</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Муниципальная программа Арзгирского муниципального округа "Развитие образования в Арзгирском муниципальном округе"</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914 543,92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833 276,42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821 526,38</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"Развитие дошкольного, общего и дополнительного образования детей в Арзгирском муниц</w:t>
            </w:r>
            <w:r w:rsidRPr="004F2FE1">
              <w:rPr>
                <w:color w:val="000000"/>
                <w:sz w:val="20"/>
                <w:szCs w:val="20"/>
              </w:rPr>
              <w:t>и</w:t>
            </w:r>
            <w:r w:rsidRPr="004F2FE1">
              <w:rPr>
                <w:color w:val="000000"/>
                <w:sz w:val="20"/>
                <w:szCs w:val="20"/>
              </w:rPr>
              <w:t>пальном округе"</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847 030,81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648 331,01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649 311,07</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(оказание услуг) детских дошкольных учреждений</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135 555,27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138 010,41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138 657,81</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w:t>
            </w:r>
            <w:r w:rsidRPr="004F2FE1">
              <w:rPr>
                <w:color w:val="000000"/>
                <w:sz w:val="20"/>
                <w:szCs w:val="20"/>
              </w:rPr>
              <w:t>а</w:t>
            </w:r>
            <w:r w:rsidRPr="004F2FE1">
              <w:rPr>
                <w:color w:val="000000"/>
                <w:sz w:val="20"/>
                <w:szCs w:val="20"/>
              </w:rPr>
              <w:t>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85 786,94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87 326,72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87 974,12</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45 695,98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46 595,98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46 595,98</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Иные бюджетные ассигнования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4 072,35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4 087,71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4 087,71</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 xml:space="preserve">Обеспечение деятельности (оказание услуг) детских дошкольных учреждений </w:t>
            </w:r>
            <w:proofErr w:type="gramStart"/>
            <w:r w:rsidRPr="004F2FE1">
              <w:rPr>
                <w:color w:val="000000"/>
                <w:sz w:val="20"/>
                <w:szCs w:val="20"/>
              </w:rPr>
              <w:t xml:space="preserve">( </w:t>
            </w:r>
            <w:proofErr w:type="gramEnd"/>
            <w:r w:rsidRPr="004F2FE1">
              <w:rPr>
                <w:color w:val="000000"/>
                <w:sz w:val="20"/>
                <w:szCs w:val="20"/>
              </w:rPr>
              <w:t>за счет платных услуг)</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06 0 01 11131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7 000,00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06 0 01 11131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7 000,00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(оказание услуг) детских дошкольных учреждений (за счет сверхдоходов)</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06 0 01 11133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6 834,96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06 0 01 11133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6 834,96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(оказание услуг) школ</w:t>
            </w:r>
            <w:proofErr w:type="gramStart"/>
            <w:r w:rsidRPr="004F2FE1">
              <w:rPr>
                <w:color w:val="000000"/>
                <w:sz w:val="20"/>
                <w:szCs w:val="20"/>
              </w:rPr>
              <w:t>ы-</w:t>
            </w:r>
            <w:proofErr w:type="gramEnd"/>
            <w:r w:rsidRPr="004F2FE1">
              <w:rPr>
                <w:color w:val="000000"/>
                <w:sz w:val="20"/>
                <w:szCs w:val="20"/>
              </w:rPr>
              <w:t xml:space="preserve"> детского сада, начальной, неполной средней и средней школы</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98 265,42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98 382,46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99 104,77</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w:t>
            </w:r>
            <w:r w:rsidRPr="004F2FE1">
              <w:rPr>
                <w:color w:val="000000"/>
                <w:sz w:val="20"/>
                <w:szCs w:val="20"/>
              </w:rPr>
              <w:t>а</w:t>
            </w:r>
            <w:r w:rsidRPr="004F2FE1">
              <w:rPr>
                <w:color w:val="000000"/>
                <w:sz w:val="20"/>
                <w:szCs w:val="20"/>
              </w:rPr>
              <w:t>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56 165,52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56 452,57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56 452,58</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34 726,37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34 582,59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35 304,89</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1 236,79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1 236,78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1 236,78</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5 325,18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5 298,96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5 298,96</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Иные бюджетные ассигнования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811,56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811,56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811,56</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(оказание услуг) школ</w:t>
            </w:r>
            <w:proofErr w:type="gramStart"/>
            <w:r w:rsidRPr="004F2FE1">
              <w:rPr>
                <w:color w:val="000000"/>
                <w:sz w:val="20"/>
                <w:szCs w:val="20"/>
              </w:rPr>
              <w:t>ы-</w:t>
            </w:r>
            <w:proofErr w:type="gramEnd"/>
            <w:r w:rsidRPr="004F2FE1">
              <w:rPr>
                <w:color w:val="000000"/>
                <w:sz w:val="20"/>
                <w:szCs w:val="20"/>
              </w:rPr>
              <w:t xml:space="preserve"> детского сада, начальной, неполной средней и средней школы (ц</w:t>
            </w:r>
            <w:r w:rsidRPr="004F2FE1">
              <w:rPr>
                <w:color w:val="000000"/>
                <w:sz w:val="20"/>
                <w:szCs w:val="20"/>
              </w:rPr>
              <w:t>е</w:t>
            </w:r>
            <w:r w:rsidRPr="004F2FE1">
              <w:rPr>
                <w:color w:val="000000"/>
                <w:sz w:val="20"/>
                <w:szCs w:val="20"/>
              </w:rPr>
              <w:t>левые поступления)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06 0 01 11142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3 220,00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3 220,00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3 220,00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06 0 01 11142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3 220,00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3 220,00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3 220,00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(оказание услуг) школ</w:t>
            </w:r>
            <w:proofErr w:type="gramStart"/>
            <w:r w:rsidRPr="004F2FE1">
              <w:rPr>
                <w:color w:val="000000"/>
                <w:sz w:val="20"/>
                <w:szCs w:val="20"/>
              </w:rPr>
              <w:t>ы-</w:t>
            </w:r>
            <w:proofErr w:type="gramEnd"/>
            <w:r w:rsidRPr="004F2FE1">
              <w:rPr>
                <w:color w:val="000000"/>
                <w:sz w:val="20"/>
                <w:szCs w:val="20"/>
              </w:rPr>
              <w:t xml:space="preserve"> детского сада, начальной, неполной средней и средней школы (за счет сверхдоходов)</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06 0 01 11143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4 206,62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w:t>
            </w:r>
            <w:r w:rsidRPr="004F2FE1">
              <w:rPr>
                <w:color w:val="000000"/>
                <w:sz w:val="20"/>
                <w:szCs w:val="20"/>
              </w:rPr>
              <w:t>а</w:t>
            </w:r>
            <w:r w:rsidRPr="004F2FE1">
              <w:rPr>
                <w:color w:val="000000"/>
                <w:sz w:val="20"/>
                <w:szCs w:val="20"/>
              </w:rPr>
              <w:t>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06 0 01 11143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1 500,00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06 0 01 11143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06 0 01 11143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1 986,62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 xml:space="preserve">Обеспечение деятельности (оказание услуг) </w:t>
            </w:r>
            <w:proofErr w:type="spellStart"/>
            <w:proofErr w:type="gramStart"/>
            <w:r w:rsidRPr="004F2FE1">
              <w:rPr>
                <w:color w:val="000000"/>
                <w:sz w:val="20"/>
                <w:szCs w:val="20"/>
              </w:rPr>
              <w:t>школы-детского</w:t>
            </w:r>
            <w:proofErr w:type="spellEnd"/>
            <w:proofErr w:type="gramEnd"/>
            <w:r w:rsidRPr="004F2FE1">
              <w:rPr>
                <w:color w:val="000000"/>
                <w:sz w:val="20"/>
                <w:szCs w:val="20"/>
              </w:rPr>
              <w:t xml:space="preserve"> сада, начальной, неполной средней и средней школы (тр</w:t>
            </w:r>
            <w:r w:rsidRPr="004F2FE1">
              <w:rPr>
                <w:color w:val="000000"/>
                <w:sz w:val="20"/>
                <w:szCs w:val="20"/>
              </w:rPr>
              <w:t>у</w:t>
            </w:r>
            <w:r w:rsidRPr="004F2FE1">
              <w:rPr>
                <w:color w:val="000000"/>
                <w:sz w:val="20"/>
                <w:szCs w:val="20"/>
              </w:rPr>
              <w:t>довая занятость детей в летний период)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06 0 01 11144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1 075,18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1 075,18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1 075,18</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w:t>
            </w:r>
            <w:r w:rsidRPr="004F2FE1">
              <w:rPr>
                <w:color w:val="000000"/>
                <w:sz w:val="20"/>
                <w:szCs w:val="20"/>
              </w:rPr>
              <w:t>а</w:t>
            </w:r>
            <w:r w:rsidRPr="004F2FE1">
              <w:rPr>
                <w:color w:val="000000"/>
                <w:sz w:val="20"/>
                <w:szCs w:val="20"/>
              </w:rPr>
              <w:lastRenderedPageBreak/>
              <w:t>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lastRenderedPageBreak/>
              <w:t>06 0 01 11144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1 075,18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1 075,18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1 075,18</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 xml:space="preserve">Обеспечение деятельности (оказание услуг) </w:t>
            </w:r>
            <w:proofErr w:type="spellStart"/>
            <w:proofErr w:type="gramStart"/>
            <w:r w:rsidRPr="004F2FE1">
              <w:rPr>
                <w:color w:val="000000"/>
                <w:sz w:val="20"/>
                <w:szCs w:val="20"/>
              </w:rPr>
              <w:t>школы-детского</w:t>
            </w:r>
            <w:proofErr w:type="spellEnd"/>
            <w:proofErr w:type="gramEnd"/>
            <w:r w:rsidRPr="004F2FE1">
              <w:rPr>
                <w:color w:val="000000"/>
                <w:sz w:val="20"/>
                <w:szCs w:val="20"/>
              </w:rPr>
              <w:t xml:space="preserve"> сада, начальной, неполной средней и средней школы (коммунальные услуги бюджетных учреждений)</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06 0 01 11146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8 410,30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8 410,30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8 410,30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06 0 01 11146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8 410,30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8 410,30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8 410,30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 xml:space="preserve">Обеспечение деятельности (оказание услуг) </w:t>
            </w:r>
            <w:proofErr w:type="spellStart"/>
            <w:proofErr w:type="gramStart"/>
            <w:r w:rsidRPr="004F2FE1">
              <w:rPr>
                <w:color w:val="000000"/>
                <w:sz w:val="20"/>
                <w:szCs w:val="20"/>
              </w:rPr>
              <w:t>школы-детского</w:t>
            </w:r>
            <w:proofErr w:type="spellEnd"/>
            <w:proofErr w:type="gramEnd"/>
            <w:r w:rsidRPr="004F2FE1">
              <w:rPr>
                <w:color w:val="000000"/>
                <w:sz w:val="20"/>
                <w:szCs w:val="20"/>
              </w:rPr>
              <w:t xml:space="preserve"> сада, начальной, неполной средней и средней школы (фонд оплаты труда работников бюджетных учреждений)</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06 0 01 11147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35 660,01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35 660,01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35 660,01</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06 0 01 11147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35 660,01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35 660,01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35 660,01</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 xml:space="preserve">Обеспечение деятельности (оказание услуг) </w:t>
            </w:r>
            <w:proofErr w:type="spellStart"/>
            <w:proofErr w:type="gramStart"/>
            <w:r w:rsidRPr="004F2FE1">
              <w:rPr>
                <w:color w:val="000000"/>
                <w:sz w:val="20"/>
                <w:szCs w:val="20"/>
              </w:rPr>
              <w:t>школы-детского</w:t>
            </w:r>
            <w:proofErr w:type="spellEnd"/>
            <w:proofErr w:type="gramEnd"/>
            <w:r w:rsidRPr="004F2FE1">
              <w:rPr>
                <w:color w:val="000000"/>
                <w:sz w:val="20"/>
                <w:szCs w:val="20"/>
              </w:rPr>
              <w:t xml:space="preserve"> сада, начальной, неполной средней и средней школы (н</w:t>
            </w:r>
            <w:r w:rsidRPr="004F2FE1">
              <w:rPr>
                <w:color w:val="000000"/>
                <w:sz w:val="20"/>
                <w:szCs w:val="20"/>
              </w:rPr>
              <w:t>а</w:t>
            </w:r>
            <w:r w:rsidRPr="004F2FE1">
              <w:rPr>
                <w:color w:val="000000"/>
                <w:sz w:val="20"/>
                <w:szCs w:val="20"/>
              </w:rPr>
              <w:t>логи бюджетных учреждений)</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06 0 01 11148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1 524,56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218,34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224,56</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06 0 01 11148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1 524,56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218,34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224,56</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 xml:space="preserve">Обеспечение деятельности (оказание услуг) </w:t>
            </w:r>
            <w:proofErr w:type="spellStart"/>
            <w:r w:rsidRPr="004F2FE1">
              <w:rPr>
                <w:color w:val="000000"/>
                <w:sz w:val="20"/>
                <w:szCs w:val="20"/>
              </w:rPr>
              <w:t>школы-детского</w:t>
            </w:r>
            <w:proofErr w:type="spellEnd"/>
            <w:r w:rsidRPr="004F2FE1">
              <w:rPr>
                <w:color w:val="000000"/>
                <w:sz w:val="20"/>
                <w:szCs w:val="20"/>
              </w:rPr>
              <w:t xml:space="preserve"> сада, начальной, неполной средней и средней школы (п</w:t>
            </w:r>
            <w:r w:rsidRPr="004F2FE1">
              <w:rPr>
                <w:color w:val="000000"/>
                <w:sz w:val="20"/>
                <w:szCs w:val="20"/>
              </w:rPr>
              <w:t>и</w:t>
            </w:r>
            <w:r w:rsidRPr="004F2FE1">
              <w:rPr>
                <w:color w:val="000000"/>
                <w:sz w:val="20"/>
                <w:szCs w:val="20"/>
              </w:rPr>
              <w:t xml:space="preserve">тание </w:t>
            </w:r>
            <w:proofErr w:type="gramStart"/>
            <w:r w:rsidRPr="004F2FE1">
              <w:rPr>
                <w:color w:val="000000"/>
                <w:sz w:val="20"/>
                <w:szCs w:val="20"/>
              </w:rPr>
              <w:t>в</w:t>
            </w:r>
            <w:proofErr w:type="gramEnd"/>
            <w:r w:rsidRPr="004F2FE1">
              <w:rPr>
                <w:color w:val="000000"/>
                <w:sz w:val="20"/>
                <w:szCs w:val="20"/>
              </w:rPr>
              <w:t xml:space="preserve"> бюджетных учреждений)</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06 0 01 11149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3 359,20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3 359,20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3 359,20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06 0 01 11149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3 359,20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3 359,20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3 359,20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(оказание услуг) учреждений по внешкольной работе с детьми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3 359,23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3 429,62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3 459,05</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w:t>
            </w:r>
            <w:r w:rsidRPr="004F2FE1">
              <w:rPr>
                <w:color w:val="000000"/>
                <w:sz w:val="20"/>
                <w:szCs w:val="20"/>
              </w:rPr>
              <w:t>а</w:t>
            </w:r>
            <w:r w:rsidRPr="004F2FE1">
              <w:rPr>
                <w:color w:val="000000"/>
                <w:sz w:val="20"/>
                <w:szCs w:val="20"/>
              </w:rPr>
              <w:t>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576,39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605,82</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1 938,53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1 938,53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1 938,53</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920,70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914,70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914,70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(оказание услуг) учреждений по внешкольной работе с детьми (за счет сверхдоходов)</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06 0 01 11153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2 269,28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06 0 01 11153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2 269,28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(оказание услуг) учреждений по внешкольной работе с детьми (педагогические работники)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06 0 01 11155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25 896,61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16 586,89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16 225,96</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w:t>
            </w:r>
            <w:r w:rsidRPr="004F2FE1">
              <w:rPr>
                <w:color w:val="000000"/>
                <w:sz w:val="20"/>
                <w:szCs w:val="20"/>
              </w:rPr>
              <w:t>а</w:t>
            </w:r>
            <w:r w:rsidRPr="004F2FE1">
              <w:rPr>
                <w:color w:val="000000"/>
                <w:sz w:val="20"/>
                <w:szCs w:val="20"/>
              </w:rPr>
              <w:t>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06 0 01 11155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6 000,00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06 0 01 11155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19 896,61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10 586,89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10 225,96</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(оказание услуг) учреждений по внешкольной работе с детьми (коммунальные услуги бю</w:t>
            </w:r>
            <w:r w:rsidRPr="004F2FE1">
              <w:rPr>
                <w:color w:val="000000"/>
                <w:sz w:val="20"/>
                <w:szCs w:val="20"/>
              </w:rPr>
              <w:t>д</w:t>
            </w:r>
            <w:r w:rsidRPr="004F2FE1">
              <w:rPr>
                <w:color w:val="000000"/>
                <w:sz w:val="20"/>
                <w:szCs w:val="20"/>
              </w:rPr>
              <w:t>жетных учреждений)</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06 0 01 11156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1 072,08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1 072,08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1 072,08</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06 0 01 11156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1 072,08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1 072,08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1 072,08</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(оказание услуг) учреждений по внешкольной работе с детьми (фонд оплаты труда работн</w:t>
            </w:r>
            <w:r w:rsidRPr="004F2FE1">
              <w:rPr>
                <w:color w:val="000000"/>
                <w:sz w:val="20"/>
                <w:szCs w:val="20"/>
              </w:rPr>
              <w:t>и</w:t>
            </w:r>
            <w:r w:rsidRPr="004F2FE1">
              <w:rPr>
                <w:color w:val="000000"/>
                <w:sz w:val="20"/>
                <w:szCs w:val="20"/>
              </w:rPr>
              <w:t>ков бюджетных учреждений)</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06 0 01 11157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9 570,41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9 570,41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9 570,41</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06 0 01 11157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9 570,41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9 570,41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9 570,41</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(оказание услуг) учреждений по внешкольной работе с детьми (налоги бюджетных учре</w:t>
            </w:r>
            <w:r w:rsidRPr="004F2FE1">
              <w:rPr>
                <w:color w:val="000000"/>
                <w:sz w:val="20"/>
                <w:szCs w:val="20"/>
              </w:rPr>
              <w:t>ж</w:t>
            </w:r>
            <w:r w:rsidRPr="004F2FE1">
              <w:rPr>
                <w:color w:val="000000"/>
                <w:sz w:val="20"/>
                <w:szCs w:val="20"/>
              </w:rPr>
              <w:t>дений)</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06 0 01 11158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74,57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74,87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74,87</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06 0 01 11158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74,57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74,87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74,87</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муниципальный (опорный) центр дополнительного образования детей</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06 0 01 11160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1 017,47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1 017,47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1 017,47</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06 0 01 11160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1 017,47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1 017,47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1 017,47</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 xml:space="preserve">Обеспечение </w:t>
            </w:r>
            <w:proofErr w:type="gramStart"/>
            <w:r w:rsidRPr="004F2FE1">
              <w:rPr>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8 860,21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18 169,93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18 530,86</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06 0 01 11170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8 860,21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18 169,93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18 530,86</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(оказание услуг) центров спортивной подготовки (сборных команд)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06 0 01 11380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499,80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499,80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499,80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06 0 01 11380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499,80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499,80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499,80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(оказание услуг) центров спортивной подготовки (сборных команд) (коммунальные услуги бюджетных учреждений)</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06 0 01 11386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340,00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340,00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340,00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06 0 01 11386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340,00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340,00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340,00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(оказание услуг) центров спортивной подготовки (сборных команд) (фонд оплаты труда р</w:t>
            </w:r>
            <w:r w:rsidRPr="004F2FE1">
              <w:rPr>
                <w:color w:val="000000"/>
                <w:sz w:val="20"/>
                <w:szCs w:val="20"/>
              </w:rPr>
              <w:t>а</w:t>
            </w:r>
            <w:r w:rsidRPr="004F2FE1">
              <w:rPr>
                <w:color w:val="000000"/>
                <w:sz w:val="20"/>
                <w:szCs w:val="20"/>
              </w:rPr>
              <w:t>ботников бюджетных учреждений)</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06 0 01 11387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3 719,21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3 719,21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3 719,21</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06 0 01 11387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3 719,21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3 719,21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3 719,21</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 xml:space="preserve">Расходы за средств местного бюджета на содержание физкультурно-оздоровительного комплекса </w:t>
            </w:r>
            <w:proofErr w:type="gramStart"/>
            <w:r w:rsidRPr="004F2FE1">
              <w:rPr>
                <w:color w:val="000000"/>
                <w:sz w:val="20"/>
                <w:szCs w:val="20"/>
              </w:rPr>
              <w:t>в</w:t>
            </w:r>
            <w:proofErr w:type="gramEnd"/>
            <w:r w:rsidRPr="004F2FE1">
              <w:rPr>
                <w:color w:val="000000"/>
                <w:sz w:val="20"/>
                <w:szCs w:val="20"/>
              </w:rPr>
              <w:t xml:space="preserve"> с. Арзгир</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06 0 01 11520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383,23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383,23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383,23</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06 0 01 11520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383,23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383,23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383,23</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 xml:space="preserve">Расходы за счет средств местного бюджета на содержание физкультурно-оздоровительного комплекса </w:t>
            </w:r>
            <w:proofErr w:type="gramStart"/>
            <w:r w:rsidRPr="004F2FE1">
              <w:rPr>
                <w:color w:val="000000"/>
                <w:sz w:val="20"/>
                <w:szCs w:val="20"/>
              </w:rPr>
              <w:t>в</w:t>
            </w:r>
            <w:proofErr w:type="gramEnd"/>
            <w:r w:rsidRPr="004F2FE1">
              <w:rPr>
                <w:color w:val="000000"/>
                <w:sz w:val="20"/>
                <w:szCs w:val="20"/>
              </w:rPr>
              <w:t xml:space="preserve"> </w:t>
            </w:r>
            <w:proofErr w:type="gramStart"/>
            <w:r w:rsidRPr="004F2FE1">
              <w:rPr>
                <w:color w:val="000000"/>
                <w:sz w:val="20"/>
                <w:szCs w:val="20"/>
              </w:rPr>
              <w:t>с</w:t>
            </w:r>
            <w:proofErr w:type="gramEnd"/>
            <w:r w:rsidRPr="004F2FE1">
              <w:rPr>
                <w:color w:val="000000"/>
                <w:sz w:val="20"/>
                <w:szCs w:val="20"/>
              </w:rPr>
              <w:t>. Арзгир (коммунальные услуги бюджетных учреждений)</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06 0 01 11526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726,03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726,03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726,03</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06 0 01 11526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726,03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726,03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726,03</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 xml:space="preserve">Расходы за счет средств местного бюджета на содержание физкультурно-оздоровительного комплекса </w:t>
            </w:r>
            <w:proofErr w:type="gramStart"/>
            <w:r w:rsidRPr="004F2FE1">
              <w:rPr>
                <w:color w:val="000000"/>
                <w:sz w:val="20"/>
                <w:szCs w:val="20"/>
              </w:rPr>
              <w:t>в</w:t>
            </w:r>
            <w:proofErr w:type="gramEnd"/>
            <w:r w:rsidRPr="004F2FE1">
              <w:rPr>
                <w:color w:val="000000"/>
                <w:sz w:val="20"/>
                <w:szCs w:val="20"/>
              </w:rPr>
              <w:t xml:space="preserve"> </w:t>
            </w:r>
            <w:proofErr w:type="gramStart"/>
            <w:r w:rsidRPr="004F2FE1">
              <w:rPr>
                <w:color w:val="000000"/>
                <w:sz w:val="20"/>
                <w:szCs w:val="20"/>
              </w:rPr>
              <w:t>с</w:t>
            </w:r>
            <w:proofErr w:type="gramEnd"/>
            <w:r w:rsidRPr="004F2FE1">
              <w:rPr>
                <w:color w:val="000000"/>
                <w:sz w:val="20"/>
                <w:szCs w:val="20"/>
              </w:rPr>
              <w:t>. Арзгир (фонд оплаты труда работников бюджетных учреждений)</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06 0 01 11527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5 133,90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5 133,90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5 133,90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06 0 01 11527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5 133,90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5 133,90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5 133,90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 xml:space="preserve">Расходы за счет средств местного бюджета на содержание физкультурно-оздоровительного комплекса </w:t>
            </w:r>
            <w:proofErr w:type="gramStart"/>
            <w:r w:rsidRPr="004F2FE1">
              <w:rPr>
                <w:color w:val="000000"/>
                <w:sz w:val="20"/>
                <w:szCs w:val="20"/>
              </w:rPr>
              <w:t>в</w:t>
            </w:r>
            <w:proofErr w:type="gramEnd"/>
            <w:r w:rsidRPr="004F2FE1">
              <w:rPr>
                <w:color w:val="000000"/>
                <w:sz w:val="20"/>
                <w:szCs w:val="20"/>
              </w:rPr>
              <w:t xml:space="preserve"> </w:t>
            </w:r>
            <w:proofErr w:type="gramStart"/>
            <w:r w:rsidRPr="004F2FE1">
              <w:rPr>
                <w:color w:val="000000"/>
                <w:sz w:val="20"/>
                <w:szCs w:val="20"/>
              </w:rPr>
              <w:t>с</w:t>
            </w:r>
            <w:proofErr w:type="gramEnd"/>
            <w:r w:rsidRPr="004F2FE1">
              <w:rPr>
                <w:color w:val="000000"/>
                <w:sz w:val="20"/>
                <w:szCs w:val="20"/>
              </w:rPr>
              <w:t>. Арзгир (н</w:t>
            </w:r>
            <w:r w:rsidRPr="004F2FE1">
              <w:rPr>
                <w:color w:val="000000"/>
                <w:sz w:val="20"/>
                <w:szCs w:val="20"/>
              </w:rPr>
              <w:t>а</w:t>
            </w:r>
            <w:r w:rsidRPr="004F2FE1">
              <w:rPr>
                <w:color w:val="000000"/>
                <w:sz w:val="20"/>
                <w:szCs w:val="20"/>
              </w:rPr>
              <w:t>логи бюджетных учреждений)</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06 0 01 11528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1 506,30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1 506,30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1 506,30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06 0 01 11528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1 506,30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1 506,30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1 506,30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06 0 01 76140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3 872,98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3 872,98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3 872,98</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06 0 01 76140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84,46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84,46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84,46</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06 0 01 76140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3 788,52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3 788,52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3 788,52</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мер социальной поддержки по оплате жилых помещений, отопления и освещения педагогическим р</w:t>
            </w:r>
            <w:r w:rsidRPr="004F2FE1">
              <w:rPr>
                <w:color w:val="000000"/>
                <w:sz w:val="20"/>
                <w:szCs w:val="20"/>
              </w:rPr>
              <w:t>а</w:t>
            </w:r>
            <w:r w:rsidRPr="004F2FE1">
              <w:rPr>
                <w:color w:val="000000"/>
                <w:sz w:val="20"/>
                <w:szCs w:val="20"/>
              </w:rPr>
              <w:t>ботникам муниципальных образовательных организаций, проживающим и работающим в сельских населенных пун</w:t>
            </w:r>
            <w:r w:rsidRPr="004F2FE1">
              <w:rPr>
                <w:color w:val="000000"/>
                <w:sz w:val="20"/>
                <w:szCs w:val="20"/>
              </w:rPr>
              <w:t>к</w:t>
            </w:r>
            <w:r w:rsidRPr="004F2FE1">
              <w:rPr>
                <w:color w:val="000000"/>
                <w:sz w:val="20"/>
                <w:szCs w:val="20"/>
              </w:rPr>
              <w:t>тах, рабочих поселках (поселках городского типа)</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06 0 01 76890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18 409,37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18 985,40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18 985,40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w:t>
            </w:r>
            <w:r w:rsidRPr="004F2FE1">
              <w:rPr>
                <w:color w:val="000000"/>
                <w:sz w:val="20"/>
                <w:szCs w:val="20"/>
              </w:rPr>
              <w:t>а</w:t>
            </w:r>
            <w:r w:rsidRPr="004F2FE1">
              <w:rPr>
                <w:color w:val="000000"/>
                <w:sz w:val="20"/>
                <w:szCs w:val="20"/>
              </w:rPr>
              <w:t>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06 0 01 76890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9 759,54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10 019,96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10 019,96</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06 0 01 76890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2 033,00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2 093,52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2 093,52</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06 0 01 76890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6 616,83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6 871,92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6 871,92</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ребенка (детей) участника специальной военной операции, обучающегося (обучающихся) по образов</w:t>
            </w:r>
            <w:r w:rsidRPr="004F2FE1">
              <w:rPr>
                <w:color w:val="000000"/>
                <w:sz w:val="20"/>
                <w:szCs w:val="20"/>
              </w:rPr>
              <w:t>а</w:t>
            </w:r>
            <w:r w:rsidRPr="004F2FE1">
              <w:rPr>
                <w:color w:val="000000"/>
                <w:sz w:val="20"/>
                <w:szCs w:val="20"/>
              </w:rPr>
              <w:t>тельным программам основного общего или среднего общего образования в муниципальной образовательной орган</w:t>
            </w:r>
            <w:r w:rsidRPr="004F2FE1">
              <w:rPr>
                <w:color w:val="000000"/>
                <w:sz w:val="20"/>
                <w:szCs w:val="20"/>
              </w:rPr>
              <w:t>и</w:t>
            </w:r>
            <w:r w:rsidRPr="004F2FE1">
              <w:rPr>
                <w:color w:val="000000"/>
                <w:sz w:val="20"/>
                <w:szCs w:val="20"/>
              </w:rPr>
              <w:t>зации, бесплатным горячим питанием</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06 0 01 77130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471,67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06 0 01 77130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217,69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06 0 01 77130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253,98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государственных гарантий реализации прав на получение общедоступного и бесплатного начального о</w:t>
            </w:r>
            <w:r w:rsidRPr="004F2FE1">
              <w:rPr>
                <w:color w:val="000000"/>
                <w:sz w:val="20"/>
                <w:szCs w:val="20"/>
              </w:rPr>
              <w:t>б</w:t>
            </w:r>
            <w:r w:rsidRPr="004F2FE1">
              <w:rPr>
                <w:color w:val="000000"/>
                <w:sz w:val="20"/>
                <w:szCs w:val="20"/>
              </w:rPr>
              <w:t>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w:t>
            </w:r>
            <w:r w:rsidRPr="004F2FE1">
              <w:rPr>
                <w:color w:val="000000"/>
                <w:sz w:val="20"/>
                <w:szCs w:val="20"/>
              </w:rPr>
              <w:t>о</w:t>
            </w:r>
            <w:r w:rsidRPr="004F2FE1">
              <w:rPr>
                <w:color w:val="000000"/>
                <w:sz w:val="20"/>
                <w:szCs w:val="20"/>
              </w:rPr>
              <w:t>вое обеспечение получения начального общего, основного общего, среднего общего образования в частных общеобр</w:t>
            </w:r>
            <w:r w:rsidRPr="004F2FE1">
              <w:rPr>
                <w:color w:val="000000"/>
                <w:sz w:val="20"/>
                <w:szCs w:val="20"/>
              </w:rPr>
              <w:t>а</w:t>
            </w:r>
            <w:r w:rsidRPr="004F2FE1">
              <w:rPr>
                <w:color w:val="000000"/>
                <w:sz w:val="20"/>
                <w:szCs w:val="20"/>
              </w:rPr>
              <w:t>зовательных организациях</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06 0 01 77160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168 577,80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168 577,80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168 577,80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w:t>
            </w:r>
            <w:r w:rsidRPr="004F2FE1">
              <w:rPr>
                <w:color w:val="000000"/>
                <w:sz w:val="20"/>
                <w:szCs w:val="20"/>
              </w:rPr>
              <w:t>а</w:t>
            </w:r>
            <w:r w:rsidRPr="004F2FE1">
              <w:rPr>
                <w:color w:val="000000"/>
                <w:sz w:val="20"/>
                <w:szCs w:val="20"/>
              </w:rPr>
              <w:t>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06 0 01 77160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88 601,82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88 601,82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88 601,82</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06 0 01 77160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262,71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262,71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262,71</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06 0 01 77160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79 713,27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79 713,27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79 713,27</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w:t>
            </w:r>
            <w:r w:rsidRPr="004F2FE1">
              <w:rPr>
                <w:color w:val="000000"/>
                <w:sz w:val="20"/>
                <w:szCs w:val="20"/>
              </w:rPr>
              <w:t>у</w:t>
            </w:r>
            <w:r w:rsidRPr="004F2FE1">
              <w:rPr>
                <w:color w:val="000000"/>
                <w:sz w:val="20"/>
                <w:szCs w:val="20"/>
              </w:rPr>
              <w:t>чения дошкольного образования в частных дошкольных и частных общеобразовательных организациях</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06 0 01 77170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84 297,90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84 297,90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84 297,90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w:t>
            </w:r>
            <w:r w:rsidRPr="004F2FE1">
              <w:rPr>
                <w:color w:val="000000"/>
                <w:sz w:val="20"/>
                <w:szCs w:val="20"/>
              </w:rPr>
              <w:t>а</w:t>
            </w:r>
            <w:r w:rsidRPr="004F2FE1">
              <w:rPr>
                <w:color w:val="000000"/>
                <w:sz w:val="20"/>
                <w:szCs w:val="20"/>
              </w:rPr>
              <w:t>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06 0 01 77170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75 066,75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75 066,75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75 066,75</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06 0 01 77170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9 231,15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9 231,15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9 231,15</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proofErr w:type="gramStart"/>
            <w:r w:rsidRPr="004F2FE1">
              <w:rPr>
                <w:color w:val="000000"/>
                <w:sz w:val="20"/>
                <w:szCs w:val="20"/>
              </w:rPr>
              <w:t>Меры социальной поддержки отдельным категориям граждан, в работающим и проживающим в сельской местности на территории Арзгирского муниципального округа</w:t>
            </w:r>
            <w:proofErr w:type="gramEnd"/>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06 0 01 80010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158,47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158,47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158,47</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w:t>
            </w:r>
            <w:r w:rsidRPr="004F2FE1">
              <w:rPr>
                <w:color w:val="000000"/>
                <w:sz w:val="20"/>
                <w:szCs w:val="20"/>
              </w:rPr>
              <w:t>а</w:t>
            </w:r>
            <w:r w:rsidRPr="004F2FE1">
              <w:rPr>
                <w:color w:val="000000"/>
                <w:sz w:val="20"/>
                <w:szCs w:val="20"/>
              </w:rPr>
              <w:t>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06 0 01 80010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113,66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113,66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113,66</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06 0 01 80010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44,81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44,81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44,81</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комплексного развития сельских территорий за счет внебюджетных источников</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G5760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2 681,35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Капитальные вложения в объекты государственной (муниципальной) собственности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G5760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2 681,35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proofErr w:type="gramStart"/>
            <w:r w:rsidRPr="004F2FE1">
              <w:rPr>
                <w:color w:val="000000"/>
                <w:sz w:val="20"/>
                <w:szCs w:val="20"/>
              </w:rPr>
              <w:t>Организация бесплатного горячего питания обучающихся, получающих начальное общее образование в государстве</w:t>
            </w:r>
            <w:r w:rsidRPr="004F2FE1">
              <w:rPr>
                <w:color w:val="000000"/>
                <w:sz w:val="20"/>
                <w:szCs w:val="20"/>
              </w:rPr>
              <w:t>н</w:t>
            </w:r>
            <w:r w:rsidRPr="004F2FE1">
              <w:rPr>
                <w:color w:val="000000"/>
                <w:sz w:val="20"/>
                <w:szCs w:val="20"/>
              </w:rPr>
              <w:lastRenderedPageBreak/>
              <w:t>ных и муниципальных образовательных организациях</w:t>
            </w:r>
            <w:proofErr w:type="gramEnd"/>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lastRenderedPageBreak/>
              <w:t>06 0 01 L3040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15 429,36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14 114,59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13 689,29</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L3040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6 993,13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7 135,55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6 374,21</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L3040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8 436,23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6 979,04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7 315,08</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Благоустройство территорий муниципальных образовательных организаций</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S6430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10 619,85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S6430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S6430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9 769,85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proofErr w:type="gramStart"/>
            <w:r w:rsidRPr="004F2FE1">
              <w:rPr>
                <w:color w:val="000000"/>
                <w:sz w:val="20"/>
                <w:szCs w:val="20"/>
              </w:rPr>
              <w:t xml:space="preserve">Обеспечение функционирования центров образования цифрового и гуманитарного профилей "Точка роста", а также центров образования </w:t>
            </w:r>
            <w:proofErr w:type="spellStart"/>
            <w:r w:rsidRPr="004F2FE1">
              <w:rPr>
                <w:color w:val="000000"/>
                <w:sz w:val="20"/>
                <w:szCs w:val="20"/>
              </w:rPr>
              <w:t>естественно-научной</w:t>
            </w:r>
            <w:proofErr w:type="spellEnd"/>
            <w:r w:rsidRPr="004F2FE1">
              <w:rPr>
                <w:color w:val="000000"/>
                <w:sz w:val="20"/>
                <w:szCs w:val="20"/>
              </w:rPr>
              <w:t xml:space="preserve">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S6500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551,36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708,50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708,50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S6500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551,36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708,50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708,50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Реализация мероприятий по обеспечению антитеррористической защищенности в муниципальных образовательных организациях</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S8830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49,73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49,73</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S8830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49,73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49,73</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комплексного развития сельских территорий</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А5760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171 432,22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Капитальные вложения в объекты государственной (муниципальной) собственности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А5760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171 432,22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комплексного развития сельских территорий (за счет сверхдоходов)</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А5763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981,40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Капитальные вложения в объекты государственной (муниципальной) собственности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01 А5763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981,40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"Поддержка детей с ограниченными возможностями здоровья, детей инвалидов, детей сирот и детей, оставшихся без попечения родителей в Арзгирском муниципальном округе"</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06 0 02 00000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4 737,31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4 837,22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4 941,28</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Организация и осуществление деятельности по опеке и попечительству в области здравоохранения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06 0 02 76100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346,82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346,82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346,82</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w:t>
            </w:r>
            <w:r w:rsidRPr="004F2FE1">
              <w:rPr>
                <w:color w:val="000000"/>
                <w:sz w:val="20"/>
                <w:szCs w:val="20"/>
              </w:rPr>
              <w:t>а</w:t>
            </w:r>
            <w:r w:rsidRPr="004F2FE1">
              <w:rPr>
                <w:color w:val="000000"/>
                <w:sz w:val="20"/>
                <w:szCs w:val="20"/>
              </w:rPr>
              <w:t>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06 0 02 76100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296,82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296,82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296,82</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06 0 02 76100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Расходы на организацию и осуществление деятельности по опеке и попечительству в области образования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06 0 02 76200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1 748,34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1 748,34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1 748,34</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w:t>
            </w:r>
            <w:r w:rsidRPr="004F2FE1">
              <w:rPr>
                <w:color w:val="000000"/>
                <w:sz w:val="20"/>
                <w:szCs w:val="20"/>
              </w:rPr>
              <w:t>а</w:t>
            </w:r>
            <w:r w:rsidRPr="004F2FE1">
              <w:rPr>
                <w:color w:val="000000"/>
                <w:sz w:val="20"/>
                <w:szCs w:val="20"/>
              </w:rPr>
              <w:t>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06 0 02 76200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1 518,08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1 518,08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1 518,08</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06 0 02 76200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230,26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230,26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230,26</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Выплата денежных средств на содержание ребенка опекуну (попечителю)</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06 0 02 78110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2 492,15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2 592,06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2 696,12</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06 0 02 78110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2 492,15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2 592,06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2 696,12</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Выплата единовременного пособия усыновителям</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06 0 02 78140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06 0 02 78140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"Организация отдыха, оздоровления и занятости детей в каникулярное время в Арзгирском м</w:t>
            </w:r>
            <w:r w:rsidRPr="004F2FE1">
              <w:rPr>
                <w:color w:val="000000"/>
                <w:sz w:val="20"/>
                <w:szCs w:val="20"/>
              </w:rPr>
              <w:t>у</w:t>
            </w:r>
            <w:r w:rsidRPr="004F2FE1">
              <w:rPr>
                <w:color w:val="000000"/>
                <w:sz w:val="20"/>
                <w:szCs w:val="20"/>
              </w:rPr>
              <w:t>ниципальном округе"</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06 0 03 00000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6 490,15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6 497,00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6 499,83</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(оказание услуг) учреждений по внешкольной работе с детьми "Степнячок"</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06 0 03 11150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2 578,32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2 585,16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2 588,00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w:t>
            </w:r>
            <w:r w:rsidRPr="004F2FE1">
              <w:rPr>
                <w:color w:val="000000"/>
                <w:sz w:val="20"/>
                <w:szCs w:val="20"/>
              </w:rPr>
              <w:t>а</w:t>
            </w:r>
            <w:r w:rsidRPr="004F2FE1">
              <w:rPr>
                <w:color w:val="000000"/>
                <w:sz w:val="20"/>
                <w:szCs w:val="20"/>
              </w:rPr>
              <w:t>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06 0 03 11150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2 304,42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2 311,54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2 314,50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06 0 03 11150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207,23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206,95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206,83</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Иные бюджетные ассигнования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06 0 03 11150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66,67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66,67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66,67</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за счет средств местного бюджета на мероприятия по оздоровлению детей</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06 0 03 20550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682,45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682,45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682,45</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06 0 03 20550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682,45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682,45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682,45</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Организация и обеспечение отдыха и оздоровления детей</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06 0 03 78810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3 229,38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3 229,39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3 229,38</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w:t>
            </w:r>
            <w:r w:rsidRPr="004F2FE1">
              <w:rPr>
                <w:color w:val="000000"/>
                <w:sz w:val="20"/>
                <w:szCs w:val="20"/>
              </w:rPr>
              <w:t>а</w:t>
            </w:r>
            <w:r w:rsidRPr="004F2FE1">
              <w:rPr>
                <w:color w:val="000000"/>
                <w:sz w:val="20"/>
                <w:szCs w:val="20"/>
              </w:rPr>
              <w:t>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06 0 03 78810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34,29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34,30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34,29</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06 0 03 78810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3 195,09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3 195,09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3 195,09</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 xml:space="preserve">Основное мероприятие "Обеспечение реализации муниципальной программы Арзгирского муниципального округа "Развитие образования в Арзгирском муниципальном округе" и </w:t>
            </w:r>
            <w:proofErr w:type="spellStart"/>
            <w:r w:rsidRPr="004F2FE1">
              <w:rPr>
                <w:color w:val="000000"/>
                <w:sz w:val="20"/>
                <w:szCs w:val="20"/>
              </w:rPr>
              <w:t>общепрограммные</w:t>
            </w:r>
            <w:proofErr w:type="spellEnd"/>
            <w:r w:rsidRPr="004F2FE1">
              <w:rPr>
                <w:color w:val="000000"/>
                <w:sz w:val="20"/>
                <w:szCs w:val="20"/>
              </w:rPr>
              <w:t xml:space="preserve"> мероприятия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06 0 09 00000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21 570,91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20 596,71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20 596,71</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Расходы на обеспечение функций органов местного самоуправления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06 0 09 10010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703,80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629,60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629,60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w:t>
            </w:r>
            <w:r w:rsidRPr="004F2FE1">
              <w:rPr>
                <w:color w:val="000000"/>
                <w:sz w:val="20"/>
                <w:szCs w:val="20"/>
              </w:rPr>
              <w:t>а</w:t>
            </w:r>
            <w:r w:rsidRPr="004F2FE1">
              <w:rPr>
                <w:color w:val="000000"/>
                <w:sz w:val="20"/>
                <w:szCs w:val="20"/>
              </w:rPr>
              <w:t>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06 0 09 10010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208,32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208,32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208,32</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06 0 09 10010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453,10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378,90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378,90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Иные бюджетные ассигнования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06 0 09 10010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42,38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42,38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42,38</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по оплате труда работников органов местного самоуправления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06 0 09 10020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4 334,41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4 334,41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4 334,41</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w:t>
            </w:r>
            <w:r w:rsidRPr="004F2FE1">
              <w:rPr>
                <w:color w:val="000000"/>
                <w:sz w:val="20"/>
                <w:szCs w:val="20"/>
              </w:rPr>
              <w:t>а</w:t>
            </w:r>
            <w:r w:rsidRPr="004F2FE1">
              <w:rPr>
                <w:color w:val="000000"/>
                <w:sz w:val="20"/>
                <w:szCs w:val="20"/>
              </w:rPr>
              <w:t>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06 0 09 10020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4 334,41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4 334,41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4 334,41</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учреждений (оказание услуг), обеспечивающие предоставление услуг в сфере образования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06 0 09 11240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16 532,70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15 632,70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15 632,70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w:t>
            </w:r>
            <w:r w:rsidRPr="004F2FE1">
              <w:rPr>
                <w:color w:val="000000"/>
                <w:sz w:val="20"/>
                <w:szCs w:val="20"/>
              </w:rPr>
              <w:t>а</w:t>
            </w:r>
            <w:r w:rsidRPr="004F2FE1">
              <w:rPr>
                <w:color w:val="000000"/>
                <w:sz w:val="20"/>
                <w:szCs w:val="20"/>
              </w:rPr>
              <w:t>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06 0 09 11240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13 652,30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13 352,30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13 352,30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06 0 09 11240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2 864,40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2 264,40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2 264,40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Иные бюджетные ассигнования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06 0 09 11240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16,00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"Региональный проект "Всё лучшее детям""</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Ю</w:t>
            </w:r>
            <w:proofErr w:type="gramStart"/>
            <w:r w:rsidRPr="004F2FE1">
              <w:rPr>
                <w:color w:val="000000"/>
                <w:sz w:val="20"/>
                <w:szCs w:val="20"/>
              </w:rPr>
              <w:t>4</w:t>
            </w:r>
            <w:proofErr w:type="gramEnd"/>
            <w:r w:rsidRPr="004F2FE1">
              <w:rPr>
                <w:color w:val="000000"/>
                <w:sz w:val="20"/>
                <w:szCs w:val="20"/>
              </w:rPr>
              <w:t xml:space="preserve">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118 260,01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40 879,22</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Реализация мероприятий по модернизации школьных систем образования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Ю</w:t>
            </w:r>
            <w:proofErr w:type="gramStart"/>
            <w:r w:rsidRPr="004F2FE1">
              <w:rPr>
                <w:color w:val="000000"/>
                <w:sz w:val="20"/>
                <w:szCs w:val="20"/>
              </w:rPr>
              <w:t>4</w:t>
            </w:r>
            <w:proofErr w:type="gramEnd"/>
            <w:r w:rsidRPr="004F2FE1">
              <w:rPr>
                <w:color w:val="000000"/>
                <w:sz w:val="20"/>
                <w:szCs w:val="20"/>
              </w:rPr>
              <w:t xml:space="preserve"> 57500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115 204,92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40 879,22</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Ю</w:t>
            </w:r>
            <w:proofErr w:type="gramStart"/>
            <w:r w:rsidRPr="004F2FE1">
              <w:rPr>
                <w:color w:val="000000"/>
                <w:sz w:val="20"/>
                <w:szCs w:val="20"/>
              </w:rPr>
              <w:t>4</w:t>
            </w:r>
            <w:proofErr w:type="gramEnd"/>
            <w:r w:rsidRPr="004F2FE1">
              <w:rPr>
                <w:color w:val="000000"/>
                <w:sz w:val="20"/>
                <w:szCs w:val="20"/>
              </w:rPr>
              <w:t xml:space="preserve"> 57500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115 204,92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40 879,22</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Реализация мероприятий по модернизации школьных систем образования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Ю</w:t>
            </w:r>
            <w:proofErr w:type="gramStart"/>
            <w:r w:rsidRPr="004F2FE1">
              <w:rPr>
                <w:color w:val="000000"/>
                <w:sz w:val="20"/>
                <w:szCs w:val="20"/>
              </w:rPr>
              <w:t>4</w:t>
            </w:r>
            <w:proofErr w:type="gramEnd"/>
            <w:r w:rsidRPr="004F2FE1">
              <w:rPr>
                <w:color w:val="000000"/>
                <w:sz w:val="20"/>
                <w:szCs w:val="20"/>
              </w:rPr>
              <w:t xml:space="preserve"> А7500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3 055,09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Ю</w:t>
            </w:r>
            <w:proofErr w:type="gramStart"/>
            <w:r w:rsidRPr="004F2FE1">
              <w:rPr>
                <w:color w:val="000000"/>
                <w:sz w:val="20"/>
                <w:szCs w:val="20"/>
              </w:rPr>
              <w:t>4</w:t>
            </w:r>
            <w:proofErr w:type="gramEnd"/>
            <w:r w:rsidRPr="004F2FE1">
              <w:rPr>
                <w:color w:val="000000"/>
                <w:sz w:val="20"/>
                <w:szCs w:val="20"/>
              </w:rPr>
              <w:t xml:space="preserve"> А7500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3 055,09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"Региональный проект "Педагоги и наставники""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Ю</w:t>
            </w:r>
            <w:proofErr w:type="gramStart"/>
            <w:r w:rsidRPr="004F2FE1">
              <w:rPr>
                <w:color w:val="000000"/>
                <w:sz w:val="20"/>
                <w:szCs w:val="20"/>
              </w:rPr>
              <w:t>6</w:t>
            </w:r>
            <w:proofErr w:type="gramEnd"/>
            <w:r w:rsidRPr="004F2FE1">
              <w:rPr>
                <w:color w:val="000000"/>
                <w:sz w:val="20"/>
                <w:szCs w:val="20"/>
              </w:rPr>
              <w:t xml:space="preserve">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34 714,74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34 754,47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34 801,79</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выплат ежемесячного денежного вознаграждения советникам директоров по воспитанию и взаимодейс</w:t>
            </w:r>
            <w:r w:rsidRPr="004F2FE1">
              <w:rPr>
                <w:color w:val="000000"/>
                <w:sz w:val="20"/>
                <w:szCs w:val="20"/>
              </w:rPr>
              <w:t>т</w:t>
            </w:r>
            <w:r w:rsidRPr="004F2FE1">
              <w:rPr>
                <w:color w:val="000000"/>
                <w:sz w:val="20"/>
                <w:szCs w:val="20"/>
              </w:rPr>
              <w:t xml:space="preserve">вию с детскими общественными объединениями государственных общеобразовательных организаций, муниципальных </w:t>
            </w:r>
            <w:r w:rsidRPr="004F2FE1">
              <w:rPr>
                <w:color w:val="000000"/>
                <w:sz w:val="20"/>
                <w:szCs w:val="20"/>
              </w:rPr>
              <w:lastRenderedPageBreak/>
              <w:t>общеобразовательных организаций и профессиональных образовательных организаций</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lastRenderedPageBreak/>
              <w:t>06 0 Ю</w:t>
            </w:r>
            <w:proofErr w:type="gramStart"/>
            <w:r w:rsidRPr="004F2FE1">
              <w:rPr>
                <w:color w:val="000000"/>
                <w:sz w:val="20"/>
                <w:szCs w:val="20"/>
              </w:rPr>
              <w:t>6</w:t>
            </w:r>
            <w:proofErr w:type="gramEnd"/>
            <w:r w:rsidRPr="004F2FE1">
              <w:rPr>
                <w:color w:val="000000"/>
                <w:sz w:val="20"/>
                <w:szCs w:val="20"/>
              </w:rPr>
              <w:t xml:space="preserve"> 50500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859,32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859,32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859,32</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Расходы на выплаты персоналу в целях обеспечения выполнения функций государственными (муниципальными) орг</w:t>
            </w:r>
            <w:r w:rsidRPr="004F2FE1">
              <w:rPr>
                <w:color w:val="000000"/>
                <w:sz w:val="20"/>
                <w:szCs w:val="20"/>
              </w:rPr>
              <w:t>а</w:t>
            </w:r>
            <w:r w:rsidRPr="004F2FE1">
              <w:rPr>
                <w:color w:val="000000"/>
                <w:sz w:val="20"/>
                <w:szCs w:val="20"/>
              </w:rPr>
              <w:t>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Ю</w:t>
            </w:r>
            <w:proofErr w:type="gramStart"/>
            <w:r w:rsidRPr="004F2FE1">
              <w:rPr>
                <w:color w:val="000000"/>
                <w:sz w:val="20"/>
                <w:szCs w:val="20"/>
              </w:rPr>
              <w:t>6</w:t>
            </w:r>
            <w:proofErr w:type="gramEnd"/>
            <w:r w:rsidRPr="004F2FE1">
              <w:rPr>
                <w:color w:val="000000"/>
                <w:sz w:val="20"/>
                <w:szCs w:val="20"/>
              </w:rPr>
              <w:t xml:space="preserve"> 50500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624,96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624,96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624,96</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Ю</w:t>
            </w:r>
            <w:proofErr w:type="gramStart"/>
            <w:r w:rsidRPr="004F2FE1">
              <w:rPr>
                <w:color w:val="000000"/>
                <w:sz w:val="20"/>
                <w:szCs w:val="20"/>
              </w:rPr>
              <w:t>6</w:t>
            </w:r>
            <w:proofErr w:type="gramEnd"/>
            <w:r w:rsidRPr="004F2FE1">
              <w:rPr>
                <w:color w:val="000000"/>
                <w:sz w:val="20"/>
                <w:szCs w:val="20"/>
              </w:rPr>
              <w:t xml:space="preserve"> 50500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234,36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234,36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234,36</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Проведение мероприятий по обеспечению деятельности советников директора по воспитанию и взаимодействию с де</w:t>
            </w:r>
            <w:r w:rsidRPr="004F2FE1">
              <w:rPr>
                <w:color w:val="000000"/>
                <w:sz w:val="20"/>
                <w:szCs w:val="20"/>
              </w:rPr>
              <w:t>т</w:t>
            </w:r>
            <w:r w:rsidRPr="004F2FE1">
              <w:rPr>
                <w:color w:val="000000"/>
                <w:sz w:val="20"/>
                <w:szCs w:val="20"/>
              </w:rPr>
              <w:t>скими общественными объединениями в общеобразовательных организациях</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Ю</w:t>
            </w:r>
            <w:proofErr w:type="gramStart"/>
            <w:r w:rsidRPr="004F2FE1">
              <w:rPr>
                <w:color w:val="000000"/>
                <w:sz w:val="20"/>
                <w:szCs w:val="20"/>
              </w:rPr>
              <w:t>6</w:t>
            </w:r>
            <w:proofErr w:type="gramEnd"/>
            <w:r w:rsidRPr="004F2FE1">
              <w:rPr>
                <w:color w:val="000000"/>
                <w:sz w:val="20"/>
                <w:szCs w:val="20"/>
              </w:rPr>
              <w:t xml:space="preserve"> 51790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2 618,75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2 658,48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2 705,80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w:t>
            </w:r>
            <w:r w:rsidRPr="004F2FE1">
              <w:rPr>
                <w:color w:val="000000"/>
                <w:sz w:val="20"/>
                <w:szCs w:val="20"/>
              </w:rPr>
              <w:t>а</w:t>
            </w:r>
            <w:r w:rsidRPr="004F2FE1">
              <w:rPr>
                <w:color w:val="000000"/>
                <w:sz w:val="20"/>
                <w:szCs w:val="20"/>
              </w:rPr>
              <w:t>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Ю</w:t>
            </w:r>
            <w:proofErr w:type="gramStart"/>
            <w:r w:rsidRPr="004F2FE1">
              <w:rPr>
                <w:color w:val="000000"/>
                <w:sz w:val="20"/>
                <w:szCs w:val="20"/>
              </w:rPr>
              <w:t>6</w:t>
            </w:r>
            <w:proofErr w:type="gramEnd"/>
            <w:r w:rsidRPr="004F2FE1">
              <w:rPr>
                <w:color w:val="000000"/>
                <w:sz w:val="20"/>
                <w:szCs w:val="20"/>
              </w:rPr>
              <w:t xml:space="preserve"> 51790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1 904,54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1 933,44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1 967,85</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Ю</w:t>
            </w:r>
            <w:proofErr w:type="gramStart"/>
            <w:r w:rsidRPr="004F2FE1">
              <w:rPr>
                <w:color w:val="000000"/>
                <w:sz w:val="20"/>
                <w:szCs w:val="20"/>
              </w:rPr>
              <w:t>6</w:t>
            </w:r>
            <w:proofErr w:type="gramEnd"/>
            <w:r w:rsidRPr="004F2FE1">
              <w:rPr>
                <w:color w:val="000000"/>
                <w:sz w:val="20"/>
                <w:szCs w:val="20"/>
              </w:rPr>
              <w:t xml:space="preserve"> 51790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714,21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725,04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737,95</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Ежемесячное денежное вознаграждение за классное руководство педагогическим работникам государственных и мун</w:t>
            </w:r>
            <w:r w:rsidRPr="004F2FE1">
              <w:rPr>
                <w:color w:val="000000"/>
                <w:sz w:val="20"/>
                <w:szCs w:val="20"/>
              </w:rPr>
              <w:t>и</w:t>
            </w:r>
            <w:r w:rsidRPr="004F2FE1">
              <w:rPr>
                <w:color w:val="000000"/>
                <w:sz w:val="20"/>
                <w:szCs w:val="20"/>
              </w:rPr>
              <w:t>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w:t>
            </w:r>
            <w:r w:rsidRPr="004F2FE1">
              <w:rPr>
                <w:color w:val="000000"/>
                <w:sz w:val="20"/>
                <w:szCs w:val="20"/>
              </w:rPr>
              <w:t>а</w:t>
            </w:r>
            <w:r w:rsidRPr="004F2FE1">
              <w:rPr>
                <w:color w:val="000000"/>
                <w:sz w:val="20"/>
                <w:szCs w:val="20"/>
              </w:rPr>
              <w:t>ния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Ю</w:t>
            </w:r>
            <w:proofErr w:type="gramStart"/>
            <w:r w:rsidRPr="004F2FE1">
              <w:rPr>
                <w:color w:val="000000"/>
                <w:sz w:val="20"/>
                <w:szCs w:val="20"/>
              </w:rPr>
              <w:t>6</w:t>
            </w:r>
            <w:proofErr w:type="gramEnd"/>
            <w:r w:rsidRPr="004F2FE1">
              <w:rPr>
                <w:color w:val="000000"/>
                <w:sz w:val="20"/>
                <w:szCs w:val="20"/>
              </w:rPr>
              <w:t xml:space="preserve"> 53030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31 236,67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31 236,67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31 236,67</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w:t>
            </w:r>
            <w:r w:rsidRPr="004F2FE1">
              <w:rPr>
                <w:color w:val="000000"/>
                <w:sz w:val="20"/>
                <w:szCs w:val="20"/>
              </w:rPr>
              <w:t>а</w:t>
            </w:r>
            <w:r w:rsidRPr="004F2FE1">
              <w:rPr>
                <w:color w:val="000000"/>
                <w:sz w:val="20"/>
                <w:szCs w:val="20"/>
              </w:rPr>
              <w:t>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Ю</w:t>
            </w:r>
            <w:proofErr w:type="gramStart"/>
            <w:r w:rsidRPr="004F2FE1">
              <w:rPr>
                <w:color w:val="000000"/>
                <w:sz w:val="20"/>
                <w:szCs w:val="20"/>
              </w:rPr>
              <w:t>6</w:t>
            </w:r>
            <w:proofErr w:type="gramEnd"/>
            <w:r w:rsidRPr="004F2FE1">
              <w:rPr>
                <w:color w:val="000000"/>
                <w:sz w:val="20"/>
                <w:szCs w:val="20"/>
              </w:rPr>
              <w:t xml:space="preserve"> 53030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16 727,83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16 727,83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16 727,83</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Ю</w:t>
            </w:r>
            <w:proofErr w:type="gramStart"/>
            <w:r w:rsidRPr="004F2FE1">
              <w:rPr>
                <w:color w:val="000000"/>
                <w:sz w:val="20"/>
                <w:szCs w:val="20"/>
              </w:rPr>
              <w:t>6</w:t>
            </w:r>
            <w:proofErr w:type="gramEnd"/>
            <w:r w:rsidRPr="004F2FE1">
              <w:rPr>
                <w:color w:val="000000"/>
                <w:sz w:val="20"/>
                <w:szCs w:val="20"/>
              </w:rPr>
              <w:t xml:space="preserve"> 53030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14 508,84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14 508,84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14 508,84</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Региональный проект "Поддержка семьи"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Я</w:t>
            </w:r>
            <w:proofErr w:type="gramStart"/>
            <w:r w:rsidRPr="004F2FE1">
              <w:rPr>
                <w:color w:val="000000"/>
                <w:sz w:val="20"/>
                <w:szCs w:val="20"/>
              </w:rPr>
              <w:t>1</w:t>
            </w:r>
            <w:proofErr w:type="gramEnd"/>
            <w:r w:rsidRPr="004F2FE1">
              <w:rPr>
                <w:color w:val="000000"/>
                <w:sz w:val="20"/>
                <w:szCs w:val="20"/>
              </w:rPr>
              <w:t xml:space="preserve">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64 496,48</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Я</w:t>
            </w:r>
            <w:proofErr w:type="gramStart"/>
            <w:r w:rsidRPr="004F2FE1">
              <w:rPr>
                <w:color w:val="000000"/>
                <w:sz w:val="20"/>
                <w:szCs w:val="20"/>
              </w:rPr>
              <w:t>1</w:t>
            </w:r>
            <w:proofErr w:type="gramEnd"/>
            <w:r w:rsidRPr="004F2FE1">
              <w:rPr>
                <w:color w:val="000000"/>
                <w:sz w:val="20"/>
                <w:szCs w:val="20"/>
              </w:rPr>
              <w:t xml:space="preserve"> 53150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64 496,48</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 0 Я</w:t>
            </w:r>
            <w:proofErr w:type="gramStart"/>
            <w:r w:rsidRPr="004F2FE1">
              <w:rPr>
                <w:color w:val="000000"/>
                <w:sz w:val="20"/>
                <w:szCs w:val="20"/>
              </w:rPr>
              <w:t>1</w:t>
            </w:r>
            <w:proofErr w:type="gramEnd"/>
            <w:r w:rsidRPr="004F2FE1">
              <w:rPr>
                <w:color w:val="000000"/>
                <w:sz w:val="20"/>
                <w:szCs w:val="20"/>
              </w:rPr>
              <w:t xml:space="preserve"> 53150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64 496,48</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Муниципальная программа Арзгирского муниципального округа "Развитие культуры в Арзгирском муниципальном округе"</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103 882,68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101 678,23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98 950,94</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 xml:space="preserve">Основное мероприятие "Организация культурно - </w:t>
            </w:r>
            <w:proofErr w:type="spellStart"/>
            <w:r w:rsidRPr="004F2FE1">
              <w:rPr>
                <w:color w:val="000000"/>
                <w:sz w:val="20"/>
                <w:szCs w:val="20"/>
              </w:rPr>
              <w:t>досуговой</w:t>
            </w:r>
            <w:proofErr w:type="spellEnd"/>
            <w:r w:rsidRPr="004F2FE1">
              <w:rPr>
                <w:color w:val="000000"/>
                <w:sz w:val="20"/>
                <w:szCs w:val="20"/>
              </w:rPr>
              <w:t xml:space="preserve"> и </w:t>
            </w:r>
            <w:proofErr w:type="spellStart"/>
            <w:r w:rsidRPr="004F2FE1">
              <w:rPr>
                <w:color w:val="000000"/>
                <w:sz w:val="20"/>
                <w:szCs w:val="20"/>
              </w:rPr>
              <w:t>физкультурно</w:t>
            </w:r>
            <w:proofErr w:type="spellEnd"/>
            <w:r w:rsidRPr="004F2FE1">
              <w:rPr>
                <w:color w:val="000000"/>
                <w:sz w:val="20"/>
                <w:szCs w:val="20"/>
              </w:rPr>
              <w:t xml:space="preserve"> - оздоровительной деятельности"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07 0 01 00000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80 692,16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75 414,04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75 708,29</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учреждений (оказание услуг) в сфере культуры и кинематографии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07 0 01 11250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51 358,55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46 052,11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46 304,23</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Расходы на выплаты персоналу в целях обеспечения выполнения функций государственными (муниципальными) орг</w:t>
            </w:r>
            <w:r w:rsidRPr="004F2FE1">
              <w:rPr>
                <w:color w:val="000000"/>
                <w:sz w:val="20"/>
                <w:szCs w:val="20"/>
              </w:rPr>
              <w:t>а</w:t>
            </w:r>
            <w:r w:rsidRPr="004F2FE1">
              <w:rPr>
                <w:color w:val="000000"/>
                <w:sz w:val="20"/>
                <w:szCs w:val="20"/>
              </w:rPr>
              <w:t>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07 0 01 11250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40 423,54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40 423,54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40 423,54</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07 0 01 11250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9 225,76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4 169,64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4 374,86</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07 0 01 11250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236,00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07 0 01 11250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1 042,65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1 011,33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1 058,23</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Иные бюджетные ассигнования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07 0 01 11250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430,60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447,60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447,60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учреждений (оказание услуг) в сфере культуры и кинематографии (за счет платных услуг).</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07 0 01 11251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230,00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07 0 01 11251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230,00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учреждений (оказание услуг) в сфере культуры и кинематографии (обслуживающий перс</w:t>
            </w:r>
            <w:r w:rsidRPr="004F2FE1">
              <w:rPr>
                <w:color w:val="000000"/>
                <w:sz w:val="20"/>
                <w:szCs w:val="20"/>
              </w:rPr>
              <w:t>о</w:t>
            </w:r>
            <w:r w:rsidRPr="004F2FE1">
              <w:rPr>
                <w:color w:val="000000"/>
                <w:sz w:val="20"/>
                <w:szCs w:val="20"/>
              </w:rPr>
              <w:t>нал)</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07 0 01 11255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11 546,32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11 531,32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11 531,32</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07 0 01 11255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9 127,16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9 112,16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9 112,16</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07 0 01 11255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2 419,16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2 419,16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2 419,16</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учреждений (оказание услуг) в сфере культуры и кинематографии (коммунальные услуги бюджетных учреждений)</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07 0 01 11256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2 425,00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2 579,87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2 622,00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07 0 01 11256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2 425,00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2 579,87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2 622,00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учреждений (оказание услуг) в сфере культуры и кинематографии (фонд оплаты труда р</w:t>
            </w:r>
            <w:r w:rsidRPr="004F2FE1">
              <w:rPr>
                <w:color w:val="000000"/>
                <w:sz w:val="20"/>
                <w:szCs w:val="20"/>
              </w:rPr>
              <w:t>а</w:t>
            </w:r>
            <w:r w:rsidRPr="004F2FE1">
              <w:rPr>
                <w:color w:val="000000"/>
                <w:sz w:val="20"/>
                <w:szCs w:val="20"/>
              </w:rPr>
              <w:t>ботников бюджетных учреждений)</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07 0 01 11257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13 812,00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13 812,00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13 812,00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07 0 01 11257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13 812,00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13 812,00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13 812,00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учреждений (оказание услуг) в сфере культуры и кинематографии (налоги бюджетных у</w:t>
            </w:r>
            <w:r w:rsidRPr="004F2FE1">
              <w:rPr>
                <w:color w:val="000000"/>
                <w:sz w:val="20"/>
                <w:szCs w:val="20"/>
              </w:rPr>
              <w:t>ч</w:t>
            </w:r>
            <w:r w:rsidRPr="004F2FE1">
              <w:rPr>
                <w:color w:val="000000"/>
                <w:sz w:val="20"/>
                <w:szCs w:val="20"/>
              </w:rPr>
              <w:t>реждений)</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07 0 01 11258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32,40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07 0 01 11258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32,40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proofErr w:type="gramStart"/>
            <w:r w:rsidRPr="004F2FE1">
              <w:rPr>
                <w:color w:val="000000"/>
                <w:sz w:val="20"/>
                <w:szCs w:val="20"/>
              </w:rPr>
              <w:t>Меры социальной поддержки отдельным категориям граждан, в работающим и проживающим в сельской местности на территории Арзгирского муниципального округа</w:t>
            </w:r>
            <w:proofErr w:type="gramEnd"/>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07 0 01 80010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1 176,34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1 176,34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1 176,34</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Расходы на выплаты персоналу в целях обеспечения выполнения функций государственными (муниципальными) орг</w:t>
            </w:r>
            <w:r w:rsidRPr="004F2FE1">
              <w:rPr>
                <w:color w:val="000000"/>
                <w:sz w:val="20"/>
                <w:szCs w:val="20"/>
              </w:rPr>
              <w:t>а</w:t>
            </w:r>
            <w:r w:rsidRPr="004F2FE1">
              <w:rPr>
                <w:color w:val="000000"/>
                <w:sz w:val="20"/>
                <w:szCs w:val="20"/>
              </w:rPr>
              <w:t>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07 0 01 80010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941,07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941,07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941,07</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07 0 01 80010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235,27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235,27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235,27</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Субсидии на выполнение инженерных изысканий, подготовку проектной документации, проведение государственной экспертизы проектной документации, результатов инженерных изысканий и достоверности определения сметной сто</w:t>
            </w:r>
            <w:r w:rsidRPr="004F2FE1">
              <w:rPr>
                <w:color w:val="000000"/>
                <w:sz w:val="20"/>
                <w:szCs w:val="20"/>
              </w:rPr>
              <w:t>и</w:t>
            </w:r>
            <w:r w:rsidRPr="004F2FE1">
              <w:rPr>
                <w:color w:val="000000"/>
                <w:sz w:val="20"/>
                <w:szCs w:val="20"/>
              </w:rPr>
              <w:t>мости для 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расположенных в сельской местности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01 S7920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111,55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Капитальные вложения в объекты государственной (муниципальной) собственности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01 S7920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111,55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"Развитие системы библиотечного и информационного обслуживания населения"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07 0 02 00000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7 438,42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7 436,75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7 438,91</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(оказание услуг) библиотек</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07 0 02 11270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514,56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514,56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514,56</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07 0 02 11270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514,56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514,56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514,56</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(оказание услуг) библиотек (фонд оплаты труда работников бюджетных учреждений)</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07 0 02 11277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6 446,00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6 446,00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6 446,00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07 0 02 11277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6 446,00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6 446,00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6 446,00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Меры социальной поддержки отдельным категориям граждан, работающим и проживающим в сельской местности на территории Арзгирского муниципального округа</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07 0 02 80010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235,27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235,27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235,27</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07 0 02 80010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235,27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235,27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235,27</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02 L5194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242,59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240,92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243,08</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02 L5194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242,59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240,92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243,08</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"Развитие дополнительного образования детей и взрослых в области искусств"</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07 0 03 00000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9 899,60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9 776,12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9 951,24</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(оказание услуг) учреждений по внешкольной работе с детьми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07 0 03 11150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344,21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362,97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524,09</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07 0 03 11150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344,21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362,97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524,09</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(оказание услуг) учреждений по внешкольной работе с детьми (педагогические работники)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07 0 03 11155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3 996,85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3 996,85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3 996,85</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07 0 03 11155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3 996,85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3 996,85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3 996,85</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(оказание услуг) учреждений по внешкольной работе с детьми (коммунальные услуги бю</w:t>
            </w:r>
            <w:r w:rsidRPr="004F2FE1">
              <w:rPr>
                <w:color w:val="000000"/>
                <w:sz w:val="20"/>
                <w:szCs w:val="20"/>
              </w:rPr>
              <w:t>д</w:t>
            </w:r>
            <w:r w:rsidRPr="004F2FE1">
              <w:rPr>
                <w:color w:val="000000"/>
                <w:sz w:val="20"/>
                <w:szCs w:val="20"/>
              </w:rPr>
              <w:t>жетных учреждений)</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07 0 03 11156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579,60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606,60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620,60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07 0 03 11156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579,60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606,60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620,60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(оказание услуг) учреждений по внешкольной работе с детьми (фонд оплаты труда работн</w:t>
            </w:r>
            <w:r w:rsidRPr="004F2FE1">
              <w:rPr>
                <w:color w:val="000000"/>
                <w:sz w:val="20"/>
                <w:szCs w:val="20"/>
              </w:rPr>
              <w:t>и</w:t>
            </w:r>
            <w:r w:rsidRPr="004F2FE1">
              <w:rPr>
                <w:color w:val="000000"/>
                <w:sz w:val="20"/>
                <w:szCs w:val="20"/>
              </w:rPr>
              <w:t>ков бюджетных учреждений)</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07 0 03 11157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4 548,94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4 379,70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4 379,70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07 0 03 11157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4 548,94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4 379,70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4 379,70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(оказание услуг) учреждений по внешкольной работе с детьми (налоги бюджетных учре</w:t>
            </w:r>
            <w:r w:rsidRPr="004F2FE1">
              <w:rPr>
                <w:color w:val="000000"/>
                <w:sz w:val="20"/>
                <w:szCs w:val="20"/>
              </w:rPr>
              <w:t>ж</w:t>
            </w:r>
            <w:r w:rsidRPr="004F2FE1">
              <w:rPr>
                <w:color w:val="000000"/>
                <w:sz w:val="20"/>
                <w:szCs w:val="20"/>
              </w:rPr>
              <w:t>дений)</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07 0 03 11158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07 0 03 11158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мер социальной поддержки по оплате жилых помещений, отопления и освещения педагогическим р</w:t>
            </w:r>
            <w:r w:rsidRPr="004F2FE1">
              <w:rPr>
                <w:color w:val="000000"/>
                <w:sz w:val="20"/>
                <w:szCs w:val="20"/>
              </w:rPr>
              <w:t>а</w:t>
            </w:r>
            <w:r w:rsidRPr="004F2FE1">
              <w:rPr>
                <w:color w:val="000000"/>
                <w:sz w:val="20"/>
                <w:szCs w:val="20"/>
              </w:rPr>
              <w:t>ботникам муниципальных образовательных организаций, проживающим и работающим в сельских населенных пун</w:t>
            </w:r>
            <w:r w:rsidRPr="004F2FE1">
              <w:rPr>
                <w:color w:val="000000"/>
                <w:sz w:val="20"/>
                <w:szCs w:val="20"/>
              </w:rPr>
              <w:t>к</w:t>
            </w:r>
            <w:r w:rsidRPr="004F2FE1">
              <w:rPr>
                <w:color w:val="000000"/>
                <w:sz w:val="20"/>
                <w:szCs w:val="20"/>
              </w:rPr>
              <w:t>тах, рабочих поселках (поселках городского типа)</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07 0 03 76890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400,00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07 0 03 76890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400,00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 xml:space="preserve">Основное мероприятие "Обеспечение реализации муниципальной программы Арзгирского муниципального округа "Развитие культуры в Арзгирском муниципальном округе" и </w:t>
            </w:r>
            <w:proofErr w:type="spellStart"/>
            <w:r w:rsidRPr="004F2FE1">
              <w:rPr>
                <w:color w:val="000000"/>
                <w:sz w:val="20"/>
                <w:szCs w:val="20"/>
              </w:rPr>
              <w:t>общепрограммные</w:t>
            </w:r>
            <w:proofErr w:type="spellEnd"/>
            <w:r w:rsidRPr="004F2FE1">
              <w:rPr>
                <w:color w:val="000000"/>
                <w:sz w:val="20"/>
                <w:szCs w:val="20"/>
              </w:rPr>
              <w:t xml:space="preserve"> мероприятия"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07 0 09 00000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5 852,50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5 852,50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5 852,50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обеспечение функций органов местного самоуправления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07 0 09 10010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96,33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96,33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96,33</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w:t>
            </w:r>
            <w:r w:rsidRPr="004F2FE1">
              <w:rPr>
                <w:color w:val="000000"/>
                <w:sz w:val="20"/>
                <w:szCs w:val="20"/>
              </w:rPr>
              <w:t>а</w:t>
            </w:r>
            <w:r w:rsidRPr="004F2FE1">
              <w:rPr>
                <w:color w:val="000000"/>
                <w:sz w:val="20"/>
                <w:szCs w:val="20"/>
              </w:rPr>
              <w:t>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07 0 09 10010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83,33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83,33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83,33</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07 0 09 10010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по оплате труда работников органов местного самоуправления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07 0 09 10020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2 006,95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2 006,95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2 006,95</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w:t>
            </w:r>
            <w:r w:rsidRPr="004F2FE1">
              <w:rPr>
                <w:color w:val="000000"/>
                <w:sz w:val="20"/>
                <w:szCs w:val="20"/>
              </w:rPr>
              <w:t>а</w:t>
            </w:r>
            <w:r w:rsidRPr="004F2FE1">
              <w:rPr>
                <w:color w:val="000000"/>
                <w:sz w:val="20"/>
                <w:szCs w:val="20"/>
              </w:rPr>
              <w:t>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07 0 09 10020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2 006,95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2 006,95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2 006,95</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 xml:space="preserve">Обеспечение деятельности (оказание услуг) учебно-методических кабинетов, централизованных бухгалтерий, групп </w:t>
            </w:r>
            <w:r w:rsidRPr="004F2FE1">
              <w:rPr>
                <w:color w:val="000000"/>
                <w:sz w:val="20"/>
                <w:szCs w:val="20"/>
              </w:rPr>
              <w:lastRenderedPageBreak/>
              <w:t>хозяйственного обслуживания, учебных фильмотек, межшкольных учебно-производственных комбинатов, логопедич</w:t>
            </w:r>
            <w:r w:rsidRPr="004F2FE1">
              <w:rPr>
                <w:color w:val="000000"/>
                <w:sz w:val="20"/>
                <w:szCs w:val="20"/>
              </w:rPr>
              <w:t>е</w:t>
            </w:r>
            <w:r w:rsidRPr="004F2FE1">
              <w:rPr>
                <w:color w:val="000000"/>
                <w:sz w:val="20"/>
                <w:szCs w:val="20"/>
              </w:rPr>
              <w:t>ских пунктов</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lastRenderedPageBreak/>
              <w:t>07 0 09 11300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99,94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99,94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99,94</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07 0 09 11300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99,94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99,94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99,94</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(оказание услуг) учебно-методических кабинетов, централизованных бухгалтерий, групп хозяйственного обслуживания, учебных фильмотек, межшкольных учебно-производственных комбинатов, логопедич</w:t>
            </w:r>
            <w:r w:rsidRPr="004F2FE1">
              <w:rPr>
                <w:color w:val="000000"/>
                <w:sz w:val="20"/>
                <w:szCs w:val="20"/>
              </w:rPr>
              <w:t>е</w:t>
            </w:r>
            <w:r w:rsidRPr="004F2FE1">
              <w:rPr>
                <w:color w:val="000000"/>
                <w:sz w:val="20"/>
                <w:szCs w:val="20"/>
              </w:rPr>
              <w:t>ских пунктов в сфере культуры (фонд оплаты труда работников бюджетных учреждений)</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07 0 09 11307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3 537,25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3 537,25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3 537,25</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07 0 09 11307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3 537,25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3 537,25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3 537,25</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Меры социальной поддержки отдельным категориям граждан, работающим и проживающим в сельской местности на территории Арзгирского муниципального округа</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07 0 09 80010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112,03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112,03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112,03</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07 0 09 80010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112,03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112,03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112,03</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"Региональный проект "Семейные ценности и инфраструктура культуры""</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Я5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3 198,82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Государственная поддержка отрасли культуры (приобретение музыкальных инструментов, оборудования и материалов для муниципальных образовательных организаций дополнительного образования (детских школ искусств) по видам искусств и профессиональных образовательных организаций)</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Я5 55195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3 198,82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 0 Я5 55195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3 198,82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Муниципальная программа Арзгирского муниципального округа "Социальная поддержка граждан в Арзгирском мун</w:t>
            </w:r>
            <w:r w:rsidRPr="004F2FE1">
              <w:rPr>
                <w:color w:val="000000"/>
                <w:sz w:val="20"/>
                <w:szCs w:val="20"/>
              </w:rPr>
              <w:t>и</w:t>
            </w:r>
            <w:r w:rsidRPr="004F2FE1">
              <w:rPr>
                <w:color w:val="000000"/>
                <w:sz w:val="20"/>
                <w:szCs w:val="20"/>
              </w:rPr>
              <w:t>ципальном округе"</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121 155,14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130 745,93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136 766,01</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"Осуществление выплат социального характера"</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95 323,50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103 410,23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107 955,70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Осуществление ежегодной денежной выплаты лицам, награжденным нагрудным знаком "Почетный донор России"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08 0 01 52200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1 939,66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1 998,57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2 078,32</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08 0 01 52200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10,39</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08 0 01 52200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1 929,96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1 988,58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2 067,93</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Оплата жилищно-коммунальных услуг отдельным категориям граждан</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08 0 01 52500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15 674,08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15 426,70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15 426,70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08 0 01 52500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83,07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81,76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81,76</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08 0 01 52500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15 591,01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15 344,94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15 344,94</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государственной социальной помощи малоимущим семьям, малоимущим одиноко проживающим гр</w:t>
            </w:r>
            <w:r w:rsidRPr="004F2FE1">
              <w:rPr>
                <w:color w:val="000000"/>
                <w:sz w:val="20"/>
                <w:szCs w:val="20"/>
              </w:rPr>
              <w:t>а</w:t>
            </w:r>
            <w:r w:rsidRPr="004F2FE1">
              <w:rPr>
                <w:color w:val="000000"/>
                <w:sz w:val="20"/>
                <w:szCs w:val="20"/>
              </w:rPr>
              <w:t>жданам</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08 0 01 76240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452,60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452,60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452,60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08 0 01 76240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452,60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452,60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452,60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Выплата ежегодного социального пособия на проезд учащимся (студентам)</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08 0 01 76260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48,38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50,32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52,33</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08 0 01 76260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0,65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0,71</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08 0 01 76260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47,73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49,64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51,62</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Выплата ежемесячной денежной компенсации на каждого ребенка в возрасте до 18 лет многодетным семьям</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08 0 01 76280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20 461,27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08 0 01 76280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257,81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08 0 01 76280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20 203,46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Выплата ежегодной денежной компенсации многодетным семьям на каждого из детей не старше 18лет,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08 0 01 77190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6 047,54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08 0 01 77190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60,47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08 0 01 77190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5 987,07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Компенсация отдельным категориям граждан оплаты взноса на капитальный ремонт общего имущества в многоква</w:t>
            </w:r>
            <w:r w:rsidRPr="004F2FE1">
              <w:rPr>
                <w:color w:val="000000"/>
                <w:sz w:val="20"/>
                <w:szCs w:val="20"/>
              </w:rPr>
              <w:t>р</w:t>
            </w:r>
            <w:r w:rsidRPr="004F2FE1">
              <w:rPr>
                <w:color w:val="000000"/>
                <w:sz w:val="20"/>
                <w:szCs w:val="20"/>
              </w:rPr>
              <w:t>тирном доме</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08 0 01 77220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9,97</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08 0 01 77220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0,10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08 0 01 77220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9,87</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08 0 01 77820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4 782,76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4 120,91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3 364,98</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08 0 01 77820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45,44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39,15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31,97</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08 0 01 77820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4 737,32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4 081,76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3 333,01</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Обеспечение мер социальной поддержки ветеранов труда и тружеников тыла</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08 0 01 78210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13 793,03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14 288,18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14 859,68</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08 0 01 78210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196,26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204,32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212,49</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08 0 01 78210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13 596,77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14 083,86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14 647,19</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 xml:space="preserve">Обеспечение </w:t>
            </w:r>
            <w:proofErr w:type="gramStart"/>
            <w:r w:rsidRPr="004F2FE1">
              <w:rPr>
                <w:color w:val="000000"/>
                <w:sz w:val="20"/>
                <w:szCs w:val="20"/>
              </w:rPr>
              <w:t>мер социальной поддержки ветеранов труда Ставропольского края</w:t>
            </w:r>
            <w:proofErr w:type="gramEnd"/>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08 0 01 78220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19 745,10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20 491,04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21 310,64</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08 0 01 78220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286,31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297,12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309,00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08 0 01 78220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19 458,79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20 193,92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21 001,64</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08 0 01 78230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1 072,79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1 110,96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1 027,02</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08 0 01 78230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16,09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16,66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15,41</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08 0 01 78230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1 056,70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1 094,30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1 011,61</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08 0 01 78240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12,78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13,29</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08 0 01 78240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0,18</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08 0 01 78240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11,65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12,61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13,11</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Ежемесячная денежная выплата семьям погибших ветеранов боевых действий</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08 0 01 78250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141,78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153,35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159,48</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08 0 01 78250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2,15</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08 0 01 78250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139,86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151,28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157,33</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Предоставление гражданам субсидий на оплату жилого помещения и коммунальных услуг</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08 0 01 78260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6 322,96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6 466,68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6 360,35</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08 0 01 78260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85,36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87,30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85,86</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08 0 01 78260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6 237,60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6 379,38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6 274,49</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Ежемесячная денежная компенсация на каждого ребенка на оплату жилья и коммунальных услуг</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08 0 01 78301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18 901,88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20 717,54</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08 0 01 78301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283,53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310,76</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08 0 01 78301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18 618,35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20 406,78</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Ежегодная денежная компенсация на каждого из детей, обучающихся в общеобразовательных организациях, в целях их обеспечения одеждой для посещения учебных занятий, а также спортивной формой на весь период обучения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08 0 01 78302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7 258,26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8 088,18</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08 0 01 78302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79,30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119,53</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08 0 01 78302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7 178,96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7 968,65</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Ежемесячная денежная компенсация на каждого из детей, обучающихся в 5 - 11 классах общеобразовательных орган</w:t>
            </w:r>
            <w:r w:rsidRPr="004F2FE1">
              <w:rPr>
                <w:color w:val="000000"/>
                <w:sz w:val="20"/>
                <w:szCs w:val="20"/>
              </w:rPr>
              <w:t>и</w:t>
            </w:r>
            <w:r w:rsidRPr="004F2FE1">
              <w:rPr>
                <w:color w:val="000000"/>
                <w:sz w:val="20"/>
                <w:szCs w:val="20"/>
              </w:rPr>
              <w:t>заций и (или) обучающихся в профессиональных образовательных организациях по очной форме обучения, распол</w:t>
            </w:r>
            <w:r w:rsidRPr="004F2FE1">
              <w:rPr>
                <w:color w:val="000000"/>
                <w:sz w:val="20"/>
                <w:szCs w:val="20"/>
              </w:rPr>
              <w:t>о</w:t>
            </w:r>
            <w:r w:rsidRPr="004F2FE1">
              <w:rPr>
                <w:color w:val="000000"/>
                <w:sz w:val="20"/>
                <w:szCs w:val="20"/>
              </w:rPr>
              <w:t>женных на территории Ставропольского края, в рамках предоставления им одноразового бесплатного питания на весь период обучения, за исключением каникулярного времени в летние месяцы</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08 0 01 78303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8 404,20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9 328,66</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08 0 01 78303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124,20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137,86</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08 0 01 78303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8 280,00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9 190,80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Ежемесячная денежная компенсация на каждого из детей, обучающихся в общеобразовательных организациях, на о</w:t>
            </w:r>
            <w:r w:rsidRPr="004F2FE1">
              <w:rPr>
                <w:color w:val="000000"/>
                <w:sz w:val="20"/>
                <w:szCs w:val="20"/>
              </w:rPr>
              <w:t>п</w:t>
            </w:r>
            <w:r w:rsidRPr="004F2FE1">
              <w:rPr>
                <w:color w:val="000000"/>
                <w:sz w:val="20"/>
                <w:szCs w:val="20"/>
              </w:rPr>
              <w:t>лату проезда автомобильным транспортом (за исключением такси) в городском и пригородном сообщении, городским наземным электрическим транспортом</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08 0 01 78304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4 019,40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4 461,53</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08 0 01 78304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59,40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65,93</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08 0 01 78304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3 960,00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4 395,60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Осуществление выплаты социального пособия на погребение</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08 0 01 78730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242,13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242,13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242,13</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08 0 01 78730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242,13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242,13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242,13</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Ежемесячная денежная выплата, назначаемая в случае рождения третьего ребенка или последующих детей до достиж</w:t>
            </w:r>
            <w:r w:rsidRPr="004F2FE1">
              <w:rPr>
                <w:color w:val="000000"/>
                <w:sz w:val="20"/>
                <w:szCs w:val="20"/>
              </w:rPr>
              <w:t>е</w:t>
            </w:r>
            <w:r w:rsidRPr="004F2FE1">
              <w:rPr>
                <w:color w:val="000000"/>
                <w:sz w:val="20"/>
                <w:szCs w:val="20"/>
              </w:rPr>
              <w:t>ния ребенком возраста трех лет</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R0840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4 574,87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R0840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4 574,87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Компенсации отдельным категориям граждан оплаты взноса на капитальный ремонт общего имущества в многоква</w:t>
            </w:r>
            <w:r w:rsidRPr="004F2FE1">
              <w:rPr>
                <w:color w:val="000000"/>
                <w:sz w:val="20"/>
                <w:szCs w:val="20"/>
              </w:rPr>
              <w:t>р</w:t>
            </w:r>
            <w:r w:rsidRPr="004F2FE1">
              <w:rPr>
                <w:color w:val="000000"/>
                <w:sz w:val="20"/>
                <w:szCs w:val="20"/>
              </w:rPr>
              <w:t>тирном доме</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R4620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2,77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2,30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01 R4620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2,77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2,30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 xml:space="preserve">Основное мероприятие "Обеспечение реализации Муниципальной программы Арзгирского муниципального округа "Социальная поддержка граждан в Арзгирском округе" и </w:t>
            </w:r>
            <w:proofErr w:type="spellStart"/>
            <w:r w:rsidRPr="004F2FE1">
              <w:rPr>
                <w:color w:val="000000"/>
                <w:sz w:val="20"/>
                <w:szCs w:val="20"/>
              </w:rPr>
              <w:t>общепрограммные</w:t>
            </w:r>
            <w:proofErr w:type="spellEnd"/>
            <w:r w:rsidRPr="004F2FE1">
              <w:rPr>
                <w:color w:val="000000"/>
                <w:sz w:val="20"/>
                <w:szCs w:val="20"/>
              </w:rPr>
              <w:t xml:space="preserve"> мероприятия"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08 0 09 00000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15 145,23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15 145,26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15 145,30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Осуществление отдельных государственных полномочий в области труда и социальной защиты отдельных категорий граждан</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08 0 09 76210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15 145,23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15 145,26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15 145,30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w:t>
            </w:r>
            <w:r w:rsidRPr="004F2FE1">
              <w:rPr>
                <w:color w:val="000000"/>
                <w:sz w:val="20"/>
                <w:szCs w:val="20"/>
              </w:rPr>
              <w:t>а</w:t>
            </w:r>
            <w:r w:rsidRPr="004F2FE1">
              <w:rPr>
                <w:color w:val="000000"/>
                <w:sz w:val="20"/>
                <w:szCs w:val="20"/>
              </w:rPr>
              <w:t>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08 0 09 76210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13 673,47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13 673,47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13 673,47</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08 0 09 76210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1 464,54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1 464,57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1 464,60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Иные бюджетные ассигнования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08 0 09 76210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7,23</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"Региональный проект "Многодетная семья""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Я</w:t>
            </w:r>
            <w:proofErr w:type="gramStart"/>
            <w:r w:rsidRPr="004F2FE1">
              <w:rPr>
                <w:color w:val="000000"/>
                <w:sz w:val="20"/>
                <w:szCs w:val="20"/>
              </w:rPr>
              <w:t>2</w:t>
            </w:r>
            <w:proofErr w:type="gramEnd"/>
            <w:r w:rsidRPr="004F2FE1">
              <w:rPr>
                <w:color w:val="000000"/>
                <w:sz w:val="20"/>
                <w:szCs w:val="20"/>
              </w:rPr>
              <w:t xml:space="preserve">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10 686,41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12 190,44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13 665,01</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Оказание государственной социальной помощи на основании социального контракта отдельным категориям граждан</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Я</w:t>
            </w:r>
            <w:proofErr w:type="gramStart"/>
            <w:r w:rsidRPr="004F2FE1">
              <w:rPr>
                <w:color w:val="000000"/>
                <w:sz w:val="20"/>
                <w:szCs w:val="20"/>
              </w:rPr>
              <w:t>2</w:t>
            </w:r>
            <w:proofErr w:type="gramEnd"/>
            <w:r w:rsidRPr="004F2FE1">
              <w:rPr>
                <w:color w:val="000000"/>
                <w:sz w:val="20"/>
                <w:szCs w:val="20"/>
              </w:rPr>
              <w:t xml:space="preserve"> 54040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10 686,41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12 190,44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13 665,01</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 0 Я</w:t>
            </w:r>
            <w:proofErr w:type="gramStart"/>
            <w:r w:rsidRPr="004F2FE1">
              <w:rPr>
                <w:color w:val="000000"/>
                <w:sz w:val="20"/>
                <w:szCs w:val="20"/>
              </w:rPr>
              <w:t>2</w:t>
            </w:r>
            <w:proofErr w:type="gramEnd"/>
            <w:r w:rsidRPr="004F2FE1">
              <w:rPr>
                <w:color w:val="000000"/>
                <w:sz w:val="20"/>
                <w:szCs w:val="20"/>
              </w:rPr>
              <w:t xml:space="preserve"> 54040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10 686,41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12 190,44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13 665,01</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 xml:space="preserve">Муниципальная программа "Межнациональные отношения, профилактика правонарушений, наркомании, алкоголизма и </w:t>
            </w:r>
            <w:proofErr w:type="spellStart"/>
            <w:r w:rsidRPr="004F2FE1">
              <w:rPr>
                <w:color w:val="000000"/>
                <w:sz w:val="20"/>
                <w:szCs w:val="20"/>
              </w:rPr>
              <w:t>табакокурения</w:t>
            </w:r>
            <w:proofErr w:type="spellEnd"/>
            <w:r w:rsidRPr="004F2FE1">
              <w:rPr>
                <w:color w:val="000000"/>
                <w:sz w:val="20"/>
                <w:szCs w:val="20"/>
              </w:rPr>
              <w:t xml:space="preserve"> в Арзгирском муниципальном округе Ставропольского края"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840,22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740,22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740,22</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"Проведение мероприятий, направленных на укрепление межнациональных и межконфесси</w:t>
            </w:r>
            <w:r w:rsidRPr="004F2FE1">
              <w:rPr>
                <w:color w:val="000000"/>
                <w:sz w:val="20"/>
                <w:szCs w:val="20"/>
              </w:rPr>
              <w:t>о</w:t>
            </w:r>
            <w:r w:rsidRPr="004F2FE1">
              <w:rPr>
                <w:color w:val="000000"/>
                <w:sz w:val="20"/>
                <w:szCs w:val="20"/>
              </w:rPr>
              <w:t>нальных отношений на территории Арзгирского муниципального округа Ставропольского края"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09 0 01 00000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Проведение мероприятий, направленных на укрепление межнациональных и межконфессиональных отношений</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09 0 01 20600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09 0 01 20600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"Проведение мероприятий по реализации государственной национальной политики в сфере профилактики правонарушений на территории Арзгирского муниципального округа Ставропольского края"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09 0 02 00000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728,22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668,22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668,22</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мероприятия в области профилактики правонарушений</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09 0 02 20580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32,00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09 0 02 20580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32,00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Создание и организация деятельности комиссий по делам несовершеннолетних и защите их прав</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09 0 02 76360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636,22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636,22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636,22</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Расходы на выплаты персоналу в целях обеспечения выполнения функций государственными (муниципальными) орг</w:t>
            </w:r>
            <w:r w:rsidRPr="004F2FE1">
              <w:rPr>
                <w:color w:val="000000"/>
                <w:sz w:val="20"/>
                <w:szCs w:val="20"/>
              </w:rPr>
              <w:t>а</w:t>
            </w:r>
            <w:r w:rsidRPr="004F2FE1">
              <w:rPr>
                <w:color w:val="000000"/>
                <w:sz w:val="20"/>
                <w:szCs w:val="20"/>
              </w:rPr>
              <w:t>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09 0 02 76360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621,20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621,20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621,20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09 0 02 76360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15,02</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Основное мероприятие "Проведение мероприятий по реализации приоритетных направлений Стратегии государстве</w:t>
            </w:r>
            <w:r w:rsidRPr="004F2FE1">
              <w:rPr>
                <w:color w:val="000000"/>
                <w:sz w:val="20"/>
                <w:szCs w:val="20"/>
              </w:rPr>
              <w:t>н</w:t>
            </w:r>
            <w:r w:rsidRPr="004F2FE1">
              <w:rPr>
                <w:color w:val="000000"/>
                <w:sz w:val="20"/>
                <w:szCs w:val="20"/>
              </w:rPr>
              <w:t>ной антинаркотической политики Российской Федерации на территории Арзгирского муниципального округа Ставр</w:t>
            </w:r>
            <w:r w:rsidRPr="004F2FE1">
              <w:rPr>
                <w:color w:val="000000"/>
                <w:sz w:val="20"/>
                <w:szCs w:val="20"/>
              </w:rPr>
              <w:t>о</w:t>
            </w:r>
            <w:r w:rsidRPr="004F2FE1">
              <w:rPr>
                <w:color w:val="000000"/>
                <w:sz w:val="20"/>
                <w:szCs w:val="20"/>
              </w:rPr>
              <w:t>польского края"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09 0 03 00000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42,00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Проведение мероприятий по реализации приоритетных направлений Стратегии государственной антинаркотической политики Российской Федерации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09 0 03 20610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42,00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09 0 03 20610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42,00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proofErr w:type="spellStart"/>
            <w:r w:rsidRPr="004F2FE1">
              <w:rPr>
                <w:color w:val="000000"/>
                <w:sz w:val="20"/>
                <w:szCs w:val="20"/>
              </w:rPr>
              <w:t>Непрограммные</w:t>
            </w:r>
            <w:proofErr w:type="spellEnd"/>
            <w:r w:rsidRPr="004F2FE1">
              <w:rPr>
                <w:color w:val="000000"/>
                <w:sz w:val="20"/>
                <w:szCs w:val="20"/>
              </w:rPr>
              <w:t xml:space="preserve"> расходы органов местного самоуправления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103 849,68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53 393,25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48 212,70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контрольно-счетного органа Арзгирского муниципального округа за счет средств местного бюджета</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50 1 00 00000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1 985,29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2 026,09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2 026,09</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обеспечение функций органов местного самоуправления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50 1 00 10010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164,96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205,76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205,76</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w:t>
            </w:r>
            <w:r w:rsidRPr="004F2FE1">
              <w:rPr>
                <w:color w:val="000000"/>
                <w:sz w:val="20"/>
                <w:szCs w:val="20"/>
              </w:rPr>
              <w:t>а</w:t>
            </w:r>
            <w:r w:rsidRPr="004F2FE1">
              <w:rPr>
                <w:color w:val="000000"/>
                <w:sz w:val="20"/>
                <w:szCs w:val="20"/>
              </w:rPr>
              <w:t>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50 1 00 10010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109,37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109,37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109,37</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50 1 00 10010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50,59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91,39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91,39</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Иные бюджетные ассигнования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50 1 00 10010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по оплате труда органов местного самоуправления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50 1 00 10020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1 820,33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1 820,33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1 820,33</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w:t>
            </w:r>
            <w:r w:rsidRPr="004F2FE1">
              <w:rPr>
                <w:color w:val="000000"/>
                <w:sz w:val="20"/>
                <w:szCs w:val="20"/>
              </w:rPr>
              <w:t>а</w:t>
            </w:r>
            <w:r w:rsidRPr="004F2FE1">
              <w:rPr>
                <w:color w:val="000000"/>
                <w:sz w:val="20"/>
                <w:szCs w:val="20"/>
              </w:rPr>
              <w:t>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50 1 00 10020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1 820,33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1 820,33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1 820,33</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 xml:space="preserve">Обеспечение деятельности Совета депутатов </w:t>
            </w:r>
            <w:proofErr w:type="spellStart"/>
            <w:r w:rsidRPr="004F2FE1">
              <w:rPr>
                <w:color w:val="000000"/>
                <w:sz w:val="20"/>
                <w:szCs w:val="20"/>
              </w:rPr>
              <w:t>Арзгиского</w:t>
            </w:r>
            <w:proofErr w:type="spellEnd"/>
            <w:r w:rsidRPr="004F2FE1">
              <w:rPr>
                <w:color w:val="000000"/>
                <w:sz w:val="20"/>
                <w:szCs w:val="20"/>
              </w:rPr>
              <w:t xml:space="preserve"> муниципального округа</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50 2 00 00000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1 573,24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1 573,24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1 573,24</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обеспечение функций органов местного самоуправления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50 2 00 10010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148,13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148,13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148,13</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w:t>
            </w:r>
            <w:r w:rsidRPr="004F2FE1">
              <w:rPr>
                <w:color w:val="000000"/>
                <w:sz w:val="20"/>
                <w:szCs w:val="20"/>
              </w:rPr>
              <w:t>а</w:t>
            </w:r>
            <w:r w:rsidRPr="004F2FE1">
              <w:rPr>
                <w:color w:val="000000"/>
                <w:sz w:val="20"/>
                <w:szCs w:val="20"/>
              </w:rPr>
              <w:t>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50 2 00 10010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62,50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62,50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62,50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50 2 00 10010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85,63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85,63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85,63</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по оплате труда органов местного самоуправления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50 2 00 10020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1 425,11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1 425,11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1 425,11</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w:t>
            </w:r>
            <w:r w:rsidRPr="004F2FE1">
              <w:rPr>
                <w:color w:val="000000"/>
                <w:sz w:val="20"/>
                <w:szCs w:val="20"/>
              </w:rPr>
              <w:t>а</w:t>
            </w:r>
            <w:r w:rsidRPr="004F2FE1">
              <w:rPr>
                <w:color w:val="000000"/>
                <w:sz w:val="20"/>
                <w:szCs w:val="20"/>
              </w:rPr>
              <w:t>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50 2 00 10020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1 425,11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1 425,11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1 425,11</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Прочие мероприятия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50 3 00 00000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11 012,13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1 515,40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1 515,40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обеспечение гарантий муниципальных служащих</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50 3 00 10050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1 076,91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w:t>
            </w:r>
            <w:r w:rsidRPr="004F2FE1">
              <w:rPr>
                <w:color w:val="000000"/>
                <w:sz w:val="20"/>
                <w:szCs w:val="20"/>
              </w:rPr>
              <w:t>а</w:t>
            </w:r>
            <w:r w:rsidRPr="004F2FE1">
              <w:rPr>
                <w:color w:val="000000"/>
                <w:sz w:val="20"/>
                <w:szCs w:val="20"/>
              </w:rPr>
              <w:t>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50 3 00 10050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1 076,91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за счет средств местного бюджета на прочие мероприятия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50 3 00 20020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8 815,32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467,40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467,40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w:t>
            </w:r>
            <w:r w:rsidRPr="004F2FE1">
              <w:rPr>
                <w:color w:val="000000"/>
                <w:sz w:val="20"/>
                <w:szCs w:val="20"/>
              </w:rPr>
              <w:t>а</w:t>
            </w:r>
            <w:r w:rsidRPr="004F2FE1">
              <w:rPr>
                <w:color w:val="000000"/>
                <w:sz w:val="20"/>
                <w:szCs w:val="20"/>
              </w:rPr>
              <w:t>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50 3 00 20020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8 347,92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50 3 00 20020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62,40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50 3 00 20020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405,00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405,00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405,00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за счет средств местного бюджета за оценку недвижимости, признание прав и регулирования отношений по государственной и муниципальной собственности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50 3 00 20190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1 040,00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1 040,00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1 040,00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50 3 00 20190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1 040,00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1 040,00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1 040,00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приобретение и содержание имущества, находящегося в муниципальной собственности муниципального образования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50 3 00 20210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71,90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50 3 00 20210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71,90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реализацию мероприятий по охране окружающей среды</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50 3 00 20230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50 3 00 20230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главы местной администраци</w:t>
            </w:r>
            <w:proofErr w:type="gramStart"/>
            <w:r w:rsidRPr="004F2FE1">
              <w:rPr>
                <w:color w:val="000000"/>
                <w:sz w:val="20"/>
                <w:szCs w:val="20"/>
              </w:rPr>
              <w:t>и(</w:t>
            </w:r>
            <w:proofErr w:type="gramEnd"/>
            <w:r w:rsidRPr="004F2FE1">
              <w:rPr>
                <w:color w:val="000000"/>
                <w:sz w:val="20"/>
                <w:szCs w:val="20"/>
              </w:rPr>
              <w:t>исполнительно-распорядительного органа муниципального образования)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50 4 00 00000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2 062,81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2 062,81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2 062,81</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Расходы на обеспечение функций органов местного самоуправления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50 4 00 10010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78,12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78,12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78,12</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w:t>
            </w:r>
            <w:r w:rsidRPr="004F2FE1">
              <w:rPr>
                <w:color w:val="000000"/>
                <w:sz w:val="20"/>
                <w:szCs w:val="20"/>
              </w:rPr>
              <w:t>а</w:t>
            </w:r>
            <w:r w:rsidRPr="004F2FE1">
              <w:rPr>
                <w:color w:val="000000"/>
                <w:sz w:val="20"/>
                <w:szCs w:val="20"/>
              </w:rPr>
              <w:t>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50 4 00 10010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78,12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78,12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78,12</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по оплате труда органов местного самоуправления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50 4 00 10020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1 984,69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1 984,69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1 984,69</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w:t>
            </w:r>
            <w:r w:rsidRPr="004F2FE1">
              <w:rPr>
                <w:color w:val="000000"/>
                <w:sz w:val="20"/>
                <w:szCs w:val="20"/>
              </w:rPr>
              <w:t>а</w:t>
            </w:r>
            <w:r w:rsidRPr="004F2FE1">
              <w:rPr>
                <w:color w:val="000000"/>
                <w:sz w:val="20"/>
                <w:szCs w:val="20"/>
              </w:rPr>
              <w:t>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50 4 00 10020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1 984,69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1 984,69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1 984,69</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администрации Арзгирского муниципального округа</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50 5 00 00000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54 572,12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32 055,29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26 856,86</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обеспечение функций органов местного самоуправления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50 5 00 10010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10 868,70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130,40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w:t>
            </w:r>
            <w:r w:rsidRPr="004F2FE1">
              <w:rPr>
                <w:color w:val="000000"/>
                <w:sz w:val="20"/>
                <w:szCs w:val="20"/>
              </w:rPr>
              <w:t>а</w:t>
            </w:r>
            <w:r w:rsidRPr="004F2FE1">
              <w:rPr>
                <w:color w:val="000000"/>
                <w:sz w:val="20"/>
                <w:szCs w:val="20"/>
              </w:rPr>
              <w:t>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50 5 00 10010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1 934,25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130,40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50 5 00 10010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8 699,45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Иные бюджетные ассигнования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50 5 00 10010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235,00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по оплате труда органов местного самоуправления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50 5 00 10020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41 061,36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31 335,36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26 354,57</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w:t>
            </w:r>
            <w:r w:rsidRPr="004F2FE1">
              <w:rPr>
                <w:color w:val="000000"/>
                <w:sz w:val="20"/>
                <w:szCs w:val="20"/>
              </w:rPr>
              <w:t>а</w:t>
            </w:r>
            <w:r w:rsidRPr="004F2FE1">
              <w:rPr>
                <w:color w:val="000000"/>
                <w:sz w:val="20"/>
                <w:szCs w:val="20"/>
              </w:rPr>
              <w:t>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50 5 00 10020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41 061,36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31 335,36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26 354,57</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Проведение выборов в представительные органы муниципального образования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50 5 00 20030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2 139,19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50 5 00 20030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2 139,19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50 5 00 51200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100,13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12,89</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50 5 00 51200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100,13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12,89</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депутатов Думы Ставропольского края и их помощников в избирательных округах</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50 5 00 76610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486,40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486,40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486,40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w:t>
            </w:r>
            <w:r w:rsidRPr="004F2FE1">
              <w:rPr>
                <w:color w:val="000000"/>
                <w:sz w:val="20"/>
                <w:szCs w:val="20"/>
              </w:rPr>
              <w:t>а</w:t>
            </w:r>
            <w:r w:rsidRPr="004F2FE1">
              <w:rPr>
                <w:color w:val="000000"/>
                <w:sz w:val="20"/>
                <w:szCs w:val="20"/>
              </w:rPr>
              <w:t>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50 5 00 76610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479,14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479,14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479,14</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50 5 00 76610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7,26</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Осуществление отдельных государственных полномочий Ставропольского края по созданию и организации деятельн</w:t>
            </w:r>
            <w:r w:rsidRPr="004F2FE1">
              <w:rPr>
                <w:color w:val="000000"/>
                <w:sz w:val="20"/>
                <w:szCs w:val="20"/>
              </w:rPr>
              <w:t>о</w:t>
            </w:r>
            <w:r w:rsidRPr="004F2FE1">
              <w:rPr>
                <w:color w:val="000000"/>
                <w:sz w:val="20"/>
                <w:szCs w:val="20"/>
              </w:rPr>
              <w:t>сти административных комиссий</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50 5 00 76930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50 5 00 76930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сельского хозяйства в Арзгирском муниципальном округе</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50 6 00 00000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7 892,15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7 896,92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7 912,29</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обеспечение функций органов местного самоуправления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50 6 00 10010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1 366,11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1 370,88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1 386,25</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w:t>
            </w:r>
            <w:r w:rsidRPr="004F2FE1">
              <w:rPr>
                <w:color w:val="000000"/>
                <w:sz w:val="20"/>
                <w:szCs w:val="20"/>
              </w:rPr>
              <w:t>а</w:t>
            </w:r>
            <w:r w:rsidRPr="004F2FE1">
              <w:rPr>
                <w:color w:val="000000"/>
                <w:sz w:val="20"/>
                <w:szCs w:val="20"/>
              </w:rPr>
              <w:t>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50 6 00 10010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177,07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177,07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177,07</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50 6 00 10010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1 189,04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1 193,81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1 209,18</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по оплате труда органов местного самоуправления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50 6 00 10020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3 288,81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3 288,81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3 288,81</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w:t>
            </w:r>
            <w:r w:rsidRPr="004F2FE1">
              <w:rPr>
                <w:color w:val="000000"/>
                <w:sz w:val="20"/>
                <w:szCs w:val="20"/>
              </w:rPr>
              <w:t>а</w:t>
            </w:r>
            <w:r w:rsidRPr="004F2FE1">
              <w:rPr>
                <w:color w:val="000000"/>
                <w:sz w:val="20"/>
                <w:szCs w:val="20"/>
              </w:rPr>
              <w:t>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50 6 00 10020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3 288,81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3 288,81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3 288,81</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Осуществление управленческих функций по реализации отдельных государственных полномочий в области сельского хозяйства</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50 6 00 76530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2 648,78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2 648,78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2 648,78</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w:t>
            </w:r>
            <w:r w:rsidRPr="004F2FE1">
              <w:rPr>
                <w:color w:val="000000"/>
                <w:sz w:val="20"/>
                <w:szCs w:val="20"/>
              </w:rPr>
              <w:t>а</w:t>
            </w:r>
            <w:r w:rsidRPr="004F2FE1">
              <w:rPr>
                <w:color w:val="000000"/>
                <w:sz w:val="20"/>
                <w:szCs w:val="20"/>
              </w:rPr>
              <w:t>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50 6 00 76530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2 445,89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2 445,89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2 445,89</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50 6 00 76530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202,89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202,89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202,89</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Организация и проведение мероприятий по борьбе с иксодовыми клещами-переносчиками Крымской геморрагической лихорадки в природных биотопах (на пастбищах)</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50 6 00 76540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588,45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588,45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588,45</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50 6 00 76540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588,45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588,45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588,45</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архивного отдела Арзгирского муниципального округа</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50 7 00 00000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1 807,28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1 808,52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1 809,03</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обеспечение функций органов местного самоуправления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50 7 00 10010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87,45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88,69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89,20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50 7 00 10010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87,45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88,69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89,20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Расходы на выплаты по оплате труда органов местного самоуправления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50 7 00 10020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355,49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355,49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355,49</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w:t>
            </w:r>
            <w:r w:rsidRPr="004F2FE1">
              <w:rPr>
                <w:color w:val="000000"/>
                <w:sz w:val="20"/>
                <w:szCs w:val="20"/>
              </w:rPr>
              <w:t>а</w:t>
            </w:r>
            <w:r w:rsidRPr="004F2FE1">
              <w:rPr>
                <w:color w:val="000000"/>
                <w:sz w:val="20"/>
                <w:szCs w:val="20"/>
              </w:rPr>
              <w:t>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50 7 00 10020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355,49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355,49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355,49</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Осуществление отдельных государственных полномочий Ставропольского края по организации архивного дела в Ста</w:t>
            </w:r>
            <w:r w:rsidRPr="004F2FE1">
              <w:rPr>
                <w:color w:val="000000"/>
                <w:sz w:val="20"/>
                <w:szCs w:val="20"/>
              </w:rPr>
              <w:t>в</w:t>
            </w:r>
            <w:r w:rsidRPr="004F2FE1">
              <w:rPr>
                <w:color w:val="000000"/>
                <w:sz w:val="20"/>
                <w:szCs w:val="20"/>
              </w:rPr>
              <w:t>ропольском крае</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50 7 00 76630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1 364,34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1 364,34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1 364,34</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w:t>
            </w:r>
            <w:r w:rsidRPr="004F2FE1">
              <w:rPr>
                <w:color w:val="000000"/>
                <w:sz w:val="20"/>
                <w:szCs w:val="20"/>
              </w:rPr>
              <w:t>а</w:t>
            </w:r>
            <w:r w:rsidRPr="004F2FE1">
              <w:rPr>
                <w:color w:val="000000"/>
                <w:sz w:val="20"/>
                <w:szCs w:val="20"/>
              </w:rPr>
              <w:t>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50 7 00 76630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1 161,68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1 161,68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1 161,68</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50 7 00 76630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202,66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202,66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202,66</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отдела имущественных и земельных отношений администрации Арзгирского муниципал</w:t>
            </w:r>
            <w:r w:rsidRPr="004F2FE1">
              <w:rPr>
                <w:color w:val="000000"/>
                <w:sz w:val="20"/>
                <w:szCs w:val="20"/>
              </w:rPr>
              <w:t>ь</w:t>
            </w:r>
            <w:r w:rsidRPr="004F2FE1">
              <w:rPr>
                <w:color w:val="000000"/>
                <w:sz w:val="20"/>
                <w:szCs w:val="20"/>
              </w:rPr>
              <w:t>ного округа</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50 8 00 00000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3 898,98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3 898,98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3 898,98</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обеспечение функций органов местного самоуправления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50 8 00 10010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429,79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429,79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429,79</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w:t>
            </w:r>
            <w:r w:rsidRPr="004F2FE1">
              <w:rPr>
                <w:color w:val="000000"/>
                <w:sz w:val="20"/>
                <w:szCs w:val="20"/>
              </w:rPr>
              <w:t>а</w:t>
            </w:r>
            <w:r w:rsidRPr="004F2FE1">
              <w:rPr>
                <w:color w:val="000000"/>
                <w:sz w:val="20"/>
                <w:szCs w:val="20"/>
              </w:rPr>
              <w:t>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50 8 00 10010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145,82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145,82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145,82</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50 8 00 10010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283,97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283,97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283,97</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по оплате труда работников органов местного самоуправления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50 8 00 10020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3 469,19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3 469,19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3 469,19</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на выплаты персоналу в целях обеспечения выполнения функций государственными (муниципальными) орг</w:t>
            </w:r>
            <w:r w:rsidRPr="004F2FE1">
              <w:rPr>
                <w:color w:val="000000"/>
                <w:sz w:val="20"/>
                <w:szCs w:val="20"/>
              </w:rPr>
              <w:t>а</w:t>
            </w:r>
            <w:r w:rsidRPr="004F2FE1">
              <w:rPr>
                <w:color w:val="000000"/>
                <w:sz w:val="20"/>
                <w:szCs w:val="20"/>
              </w:rPr>
              <w:t>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50 8 00 10020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3 469,19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3 469,19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3 469,19</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proofErr w:type="spellStart"/>
            <w:r w:rsidRPr="004F2FE1">
              <w:rPr>
                <w:color w:val="000000"/>
                <w:sz w:val="20"/>
                <w:szCs w:val="20"/>
              </w:rPr>
              <w:t>Непрограммные</w:t>
            </w:r>
            <w:proofErr w:type="spellEnd"/>
            <w:r w:rsidRPr="004F2FE1">
              <w:rPr>
                <w:color w:val="000000"/>
                <w:sz w:val="20"/>
                <w:szCs w:val="20"/>
              </w:rPr>
              <w:t xml:space="preserve"> расходы в рамках обеспечения деятельности других общегосударственных вопросов</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50 9 00 00000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19 045,68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556,00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558,00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Расходы, связанные с общегосударственным управлением.</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50 9 00 20180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19 045,68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556,00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558,00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50 9 00 20180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4 847,23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556,00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558,00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Иные бюджетные ассигнования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50 9 00 20180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14 198,45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Условно утвержденные расходы</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17 090,85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35 040,11</w:t>
            </w:r>
          </w:p>
        </w:tc>
      </w:tr>
      <w:tr w:rsidR="009208F7" w:rsidRPr="004F2FE1" w:rsidTr="00D65DAC">
        <w:tc>
          <w:tcPr>
            <w:tcW w:w="1049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Итого</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1 424 577,6</w:t>
            </w:r>
            <w:r w:rsidRPr="004F2FE1">
              <w:rPr>
                <w:color w:val="000000"/>
                <w:sz w:val="20"/>
                <w:szCs w:val="20"/>
              </w:rPr>
              <w:lastRenderedPageBreak/>
              <w:t>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lastRenderedPageBreak/>
              <w:t>1 340 828,0</w:t>
            </w:r>
            <w:r w:rsidRPr="004F2FE1">
              <w:rPr>
                <w:color w:val="000000"/>
                <w:sz w:val="20"/>
                <w:szCs w:val="20"/>
              </w:rPr>
              <w:lastRenderedPageBreak/>
              <w:t>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lastRenderedPageBreak/>
              <w:t>1 285 188,7</w:t>
            </w:r>
            <w:r w:rsidRPr="004F2FE1">
              <w:rPr>
                <w:color w:val="000000"/>
                <w:sz w:val="20"/>
                <w:szCs w:val="20"/>
              </w:rPr>
              <w:lastRenderedPageBreak/>
              <w:t>7</w:t>
            </w:r>
          </w:p>
        </w:tc>
      </w:tr>
    </w:tbl>
    <w:p w:rsidR="009208F7" w:rsidRPr="004F2FE1" w:rsidRDefault="009208F7" w:rsidP="009208F7">
      <w:pPr>
        <w:rPr>
          <w:sz w:val="20"/>
          <w:szCs w:val="20"/>
        </w:rPr>
      </w:pPr>
    </w:p>
    <w:p w:rsidR="009208F7" w:rsidRPr="004F2FE1" w:rsidRDefault="009208F7" w:rsidP="009208F7">
      <w:pPr>
        <w:rPr>
          <w:vanish/>
          <w:sz w:val="20"/>
          <w:szCs w:val="20"/>
        </w:rPr>
      </w:pPr>
    </w:p>
    <w:p w:rsidR="009208F7" w:rsidRPr="004F2FE1" w:rsidRDefault="009208F7" w:rsidP="009208F7">
      <w:pPr>
        <w:jc w:val="center"/>
        <w:rPr>
          <w:sz w:val="20"/>
          <w:szCs w:val="20"/>
        </w:rPr>
      </w:pPr>
      <w:r w:rsidRPr="004F2FE1">
        <w:rPr>
          <w:sz w:val="20"/>
          <w:szCs w:val="20"/>
        </w:rPr>
        <w:t xml:space="preserve">                                                                                                             </w:t>
      </w:r>
    </w:p>
    <w:p w:rsidR="009208F7" w:rsidRPr="004F2FE1" w:rsidRDefault="009208F7" w:rsidP="009208F7">
      <w:pPr>
        <w:spacing w:line="235" w:lineRule="auto"/>
        <w:ind w:firstLine="708"/>
        <w:rPr>
          <w:sz w:val="20"/>
          <w:szCs w:val="20"/>
        </w:rPr>
      </w:pPr>
      <w:r w:rsidRPr="004F2FE1">
        <w:rPr>
          <w:sz w:val="20"/>
          <w:szCs w:val="20"/>
        </w:rPr>
        <w:t>1.10 Приложение 5 к решению изложить в новой редакции:</w:t>
      </w:r>
    </w:p>
    <w:tbl>
      <w:tblPr>
        <w:tblOverlap w:val="never"/>
        <w:tblW w:w="14272" w:type="dxa"/>
        <w:jc w:val="center"/>
        <w:tblLayout w:type="fixed"/>
        <w:tblCellMar>
          <w:left w:w="0" w:type="dxa"/>
          <w:right w:w="0" w:type="dxa"/>
        </w:tblCellMar>
        <w:tblLook w:val="01E0"/>
      </w:tblPr>
      <w:tblGrid>
        <w:gridCol w:w="14272"/>
      </w:tblGrid>
      <w:tr w:rsidR="009208F7" w:rsidRPr="004F2FE1" w:rsidTr="009208F7">
        <w:trPr>
          <w:trHeight w:val="1019"/>
          <w:jc w:val="center"/>
        </w:trPr>
        <w:tc>
          <w:tcPr>
            <w:tcW w:w="14272" w:type="dxa"/>
            <w:tcMar>
              <w:top w:w="0" w:type="dxa"/>
              <w:left w:w="0" w:type="dxa"/>
              <w:bottom w:w="560" w:type="dxa"/>
              <w:right w:w="0" w:type="dxa"/>
            </w:tcMar>
          </w:tcPr>
          <w:p w:rsidR="009208F7" w:rsidRPr="004F2FE1" w:rsidRDefault="009208F7" w:rsidP="009A15B2">
            <w:pPr>
              <w:spacing w:before="190" w:after="190"/>
              <w:ind w:firstLine="420"/>
              <w:jc w:val="center"/>
              <w:rPr>
                <w:sz w:val="20"/>
                <w:szCs w:val="20"/>
              </w:rPr>
            </w:pPr>
            <w:r w:rsidRPr="004F2FE1">
              <w:rPr>
                <w:color w:val="000000"/>
                <w:sz w:val="20"/>
                <w:szCs w:val="20"/>
              </w:rPr>
              <w:t>РАСПРЕДЕЛЕНИЕ</w:t>
            </w:r>
          </w:p>
          <w:p w:rsidR="009208F7" w:rsidRPr="004F2FE1" w:rsidRDefault="009208F7" w:rsidP="009A15B2">
            <w:pPr>
              <w:spacing w:before="190" w:after="190"/>
              <w:ind w:firstLine="420"/>
              <w:jc w:val="center"/>
              <w:rPr>
                <w:sz w:val="20"/>
                <w:szCs w:val="20"/>
              </w:rPr>
            </w:pPr>
            <w:r w:rsidRPr="004F2FE1">
              <w:rPr>
                <w:color w:val="000000"/>
                <w:sz w:val="20"/>
                <w:szCs w:val="20"/>
              </w:rPr>
              <w:t>бюджетных ассигнований по разделам (</w:t>
            </w:r>
            <w:proofErr w:type="spellStart"/>
            <w:r w:rsidRPr="004F2FE1">
              <w:rPr>
                <w:color w:val="000000"/>
                <w:sz w:val="20"/>
                <w:szCs w:val="20"/>
              </w:rPr>
              <w:t>Рз</w:t>
            </w:r>
            <w:proofErr w:type="spellEnd"/>
            <w:r w:rsidRPr="004F2FE1">
              <w:rPr>
                <w:color w:val="000000"/>
                <w:sz w:val="20"/>
                <w:szCs w:val="20"/>
              </w:rPr>
              <w:t>) и подразделам (</w:t>
            </w:r>
            <w:proofErr w:type="gramStart"/>
            <w:r w:rsidRPr="004F2FE1">
              <w:rPr>
                <w:color w:val="000000"/>
                <w:sz w:val="20"/>
                <w:szCs w:val="20"/>
              </w:rPr>
              <w:t>ПР</w:t>
            </w:r>
            <w:proofErr w:type="gramEnd"/>
            <w:r w:rsidRPr="004F2FE1">
              <w:rPr>
                <w:color w:val="000000"/>
                <w:sz w:val="20"/>
                <w:szCs w:val="20"/>
              </w:rPr>
              <w:t>) классификации расходов бюджета Арзгирского муниципального округа Ставропольского края на 2025 год и плановый период 2026 и 2027 годов</w:t>
            </w:r>
          </w:p>
        </w:tc>
      </w:tr>
    </w:tbl>
    <w:p w:rsidR="009208F7" w:rsidRPr="004F2FE1" w:rsidRDefault="009208F7" w:rsidP="009208F7">
      <w:pPr>
        <w:rPr>
          <w:vanish/>
          <w:sz w:val="20"/>
          <w:szCs w:val="20"/>
        </w:rPr>
      </w:pPr>
    </w:p>
    <w:tbl>
      <w:tblPr>
        <w:tblOverlap w:val="never"/>
        <w:tblW w:w="15594" w:type="dxa"/>
        <w:jc w:val="right"/>
        <w:tblInd w:w="-993" w:type="dxa"/>
        <w:tblLayout w:type="fixed"/>
        <w:tblCellMar>
          <w:left w:w="0" w:type="dxa"/>
          <w:right w:w="0" w:type="dxa"/>
        </w:tblCellMar>
        <w:tblLook w:val="01E0"/>
      </w:tblPr>
      <w:tblGrid>
        <w:gridCol w:w="993"/>
        <w:gridCol w:w="9072"/>
        <w:gridCol w:w="851"/>
        <w:gridCol w:w="850"/>
        <w:gridCol w:w="1276"/>
        <w:gridCol w:w="1276"/>
        <w:gridCol w:w="947"/>
        <w:gridCol w:w="329"/>
      </w:tblGrid>
      <w:tr w:rsidR="009208F7" w:rsidRPr="004F2FE1" w:rsidTr="00956102">
        <w:trPr>
          <w:gridBefore w:val="1"/>
          <w:gridAfter w:val="1"/>
          <w:wBefore w:w="993" w:type="dxa"/>
          <w:wAfter w:w="329" w:type="dxa"/>
          <w:jc w:val="right"/>
        </w:trPr>
        <w:tc>
          <w:tcPr>
            <w:tcW w:w="14272" w:type="dxa"/>
            <w:gridSpan w:val="6"/>
            <w:tcMar>
              <w:top w:w="0" w:type="dxa"/>
              <w:left w:w="0" w:type="dxa"/>
              <w:bottom w:w="0" w:type="dxa"/>
              <w:right w:w="0" w:type="dxa"/>
            </w:tcMar>
          </w:tcPr>
          <w:p w:rsidR="009208F7" w:rsidRPr="004F2FE1" w:rsidRDefault="009208F7" w:rsidP="009C75D2">
            <w:pPr>
              <w:jc w:val="right"/>
              <w:rPr>
                <w:sz w:val="20"/>
                <w:szCs w:val="20"/>
              </w:rPr>
            </w:pPr>
            <w:r w:rsidRPr="004F2FE1">
              <w:rPr>
                <w:color w:val="000000"/>
                <w:sz w:val="20"/>
                <w:szCs w:val="20"/>
              </w:rPr>
              <w:t xml:space="preserve">                                                                                                                                                                                                  (тыс</w:t>
            </w:r>
            <w:proofErr w:type="gramStart"/>
            <w:r w:rsidRPr="004F2FE1">
              <w:rPr>
                <w:color w:val="000000"/>
                <w:sz w:val="20"/>
                <w:szCs w:val="20"/>
              </w:rPr>
              <w:t>.р</w:t>
            </w:r>
            <w:proofErr w:type="gramEnd"/>
            <w:r w:rsidRPr="004F2FE1">
              <w:rPr>
                <w:color w:val="000000"/>
                <w:sz w:val="20"/>
                <w:szCs w:val="20"/>
              </w:rPr>
              <w:t>уб.)</w:t>
            </w:r>
          </w:p>
        </w:tc>
      </w:tr>
      <w:tr w:rsidR="009208F7" w:rsidRPr="004F2FE1" w:rsidTr="00956102">
        <w:tblPrEx>
          <w:jc w:val="left"/>
          <w:tblCellMar>
            <w:left w:w="108" w:type="dxa"/>
            <w:right w:w="108" w:type="dxa"/>
          </w:tblCellMar>
        </w:tblPrEx>
        <w:trPr>
          <w:tblHeader/>
        </w:trPr>
        <w:tc>
          <w:tcPr>
            <w:tcW w:w="10065" w:type="dxa"/>
            <w:gridSpan w:val="2"/>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tbl>
            <w:tblPr>
              <w:tblOverlap w:val="never"/>
              <w:tblW w:w="5563" w:type="dxa"/>
              <w:jc w:val="center"/>
              <w:tblLayout w:type="fixed"/>
              <w:tblCellMar>
                <w:left w:w="0" w:type="dxa"/>
                <w:right w:w="0" w:type="dxa"/>
              </w:tblCellMar>
              <w:tblLook w:val="01E0"/>
            </w:tblPr>
            <w:tblGrid>
              <w:gridCol w:w="5563"/>
            </w:tblGrid>
            <w:tr w:rsidR="009208F7" w:rsidRPr="004F2FE1" w:rsidTr="009A15B2">
              <w:trPr>
                <w:jc w:val="center"/>
              </w:trPr>
              <w:tc>
                <w:tcPr>
                  <w:tcW w:w="5563" w:type="dxa"/>
                  <w:tcMar>
                    <w:top w:w="0" w:type="dxa"/>
                    <w:left w:w="0" w:type="dxa"/>
                    <w:bottom w:w="0" w:type="dxa"/>
                    <w:right w:w="0" w:type="dxa"/>
                  </w:tcMar>
                </w:tcPr>
                <w:p w:rsidR="009208F7" w:rsidRPr="004F2FE1" w:rsidRDefault="009208F7" w:rsidP="009A15B2">
                  <w:pPr>
                    <w:jc w:val="center"/>
                    <w:rPr>
                      <w:sz w:val="20"/>
                      <w:szCs w:val="20"/>
                    </w:rPr>
                  </w:pPr>
                  <w:r w:rsidRPr="004F2FE1">
                    <w:rPr>
                      <w:color w:val="000000"/>
                      <w:sz w:val="20"/>
                      <w:szCs w:val="20"/>
                    </w:rPr>
                    <w:t>Наименование</w:t>
                  </w:r>
                </w:p>
              </w:tc>
            </w:tr>
          </w:tbl>
          <w:p w:rsidR="009208F7" w:rsidRPr="004F2FE1" w:rsidRDefault="009208F7" w:rsidP="009A15B2">
            <w:pPr>
              <w:spacing w:line="1" w:lineRule="auto"/>
              <w:rPr>
                <w:color w:val="000000"/>
                <w:sz w:val="20"/>
                <w:szCs w:val="20"/>
              </w:rPr>
            </w:pPr>
          </w:p>
        </w:tc>
        <w:tc>
          <w:tcPr>
            <w:tcW w:w="851"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9208F7" w:rsidRPr="004F2FE1" w:rsidRDefault="009208F7" w:rsidP="009A15B2">
            <w:pPr>
              <w:jc w:val="center"/>
              <w:rPr>
                <w:vanish/>
                <w:sz w:val="20"/>
                <w:szCs w:val="20"/>
              </w:rPr>
            </w:pPr>
          </w:p>
          <w:tbl>
            <w:tblPr>
              <w:tblOverlap w:val="never"/>
              <w:tblW w:w="983" w:type="dxa"/>
              <w:jc w:val="center"/>
              <w:tblLayout w:type="fixed"/>
              <w:tblCellMar>
                <w:left w:w="0" w:type="dxa"/>
                <w:right w:w="0" w:type="dxa"/>
              </w:tblCellMar>
              <w:tblLook w:val="01E0"/>
            </w:tblPr>
            <w:tblGrid>
              <w:gridCol w:w="983"/>
            </w:tblGrid>
            <w:tr w:rsidR="009208F7" w:rsidRPr="004F2FE1" w:rsidTr="009A15B2">
              <w:trPr>
                <w:jc w:val="center"/>
              </w:trPr>
              <w:tc>
                <w:tcPr>
                  <w:tcW w:w="983" w:type="dxa"/>
                  <w:tcMar>
                    <w:top w:w="0" w:type="dxa"/>
                    <w:left w:w="0" w:type="dxa"/>
                    <w:bottom w:w="0" w:type="dxa"/>
                    <w:right w:w="0" w:type="dxa"/>
                  </w:tcMar>
                </w:tcPr>
                <w:p w:rsidR="009208F7" w:rsidRPr="004F2FE1" w:rsidRDefault="009208F7" w:rsidP="009A15B2">
                  <w:pPr>
                    <w:jc w:val="center"/>
                    <w:rPr>
                      <w:sz w:val="20"/>
                      <w:szCs w:val="20"/>
                    </w:rPr>
                  </w:pPr>
                  <w:r w:rsidRPr="004F2FE1">
                    <w:rPr>
                      <w:color w:val="000000"/>
                      <w:sz w:val="20"/>
                      <w:szCs w:val="20"/>
                    </w:rPr>
                    <w:t>РЗ</w:t>
                  </w:r>
                </w:p>
              </w:tc>
            </w:tr>
          </w:tbl>
          <w:p w:rsidR="009208F7" w:rsidRPr="004F2FE1" w:rsidRDefault="009208F7" w:rsidP="009A15B2">
            <w:pPr>
              <w:spacing w:line="1" w:lineRule="auto"/>
              <w:rPr>
                <w:vanish/>
                <w:sz w:val="20"/>
                <w:szCs w:val="20"/>
              </w:rPr>
            </w:pPr>
          </w:p>
        </w:tc>
        <w:tc>
          <w:tcPr>
            <w:tcW w:w="850"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9208F7" w:rsidRPr="004F2FE1" w:rsidRDefault="009208F7" w:rsidP="009A15B2">
            <w:pPr>
              <w:jc w:val="center"/>
              <w:rPr>
                <w:vanish/>
                <w:sz w:val="20"/>
                <w:szCs w:val="20"/>
              </w:rPr>
            </w:pPr>
          </w:p>
          <w:tbl>
            <w:tblPr>
              <w:tblOverlap w:val="never"/>
              <w:tblW w:w="1324" w:type="dxa"/>
              <w:jc w:val="center"/>
              <w:tblLayout w:type="fixed"/>
              <w:tblCellMar>
                <w:left w:w="0" w:type="dxa"/>
                <w:right w:w="0" w:type="dxa"/>
              </w:tblCellMar>
              <w:tblLook w:val="01E0"/>
            </w:tblPr>
            <w:tblGrid>
              <w:gridCol w:w="1324"/>
            </w:tblGrid>
            <w:tr w:rsidR="009208F7" w:rsidRPr="004F2FE1" w:rsidTr="009A15B2">
              <w:trPr>
                <w:jc w:val="center"/>
              </w:trPr>
              <w:tc>
                <w:tcPr>
                  <w:tcW w:w="1324" w:type="dxa"/>
                  <w:tcMar>
                    <w:top w:w="0" w:type="dxa"/>
                    <w:left w:w="0" w:type="dxa"/>
                    <w:bottom w:w="0" w:type="dxa"/>
                    <w:right w:w="0" w:type="dxa"/>
                  </w:tcMar>
                </w:tcPr>
                <w:p w:rsidR="009208F7" w:rsidRPr="004F2FE1" w:rsidRDefault="009208F7" w:rsidP="009A15B2">
                  <w:pPr>
                    <w:jc w:val="center"/>
                    <w:rPr>
                      <w:sz w:val="20"/>
                      <w:szCs w:val="20"/>
                    </w:rPr>
                  </w:pPr>
                  <w:proofErr w:type="gramStart"/>
                  <w:r w:rsidRPr="004F2FE1">
                    <w:rPr>
                      <w:color w:val="000000"/>
                      <w:sz w:val="20"/>
                      <w:szCs w:val="20"/>
                    </w:rPr>
                    <w:t>ПР</w:t>
                  </w:r>
                  <w:proofErr w:type="gramEnd"/>
                </w:p>
              </w:tc>
            </w:tr>
          </w:tbl>
          <w:p w:rsidR="009208F7" w:rsidRPr="004F2FE1" w:rsidRDefault="009208F7" w:rsidP="009A15B2">
            <w:pPr>
              <w:spacing w:line="1" w:lineRule="auto"/>
              <w:rPr>
                <w:vanish/>
                <w:sz w:val="20"/>
                <w:szCs w:val="20"/>
              </w:rPr>
            </w:pPr>
          </w:p>
        </w:tc>
        <w:tc>
          <w:tcPr>
            <w:tcW w:w="3828" w:type="dxa"/>
            <w:gridSpan w:val="4"/>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9208F7" w:rsidRPr="004F2FE1" w:rsidRDefault="009208F7" w:rsidP="009A15B2">
            <w:pPr>
              <w:jc w:val="center"/>
              <w:rPr>
                <w:vanish/>
                <w:sz w:val="20"/>
                <w:szCs w:val="20"/>
              </w:rPr>
            </w:pPr>
            <w:r w:rsidRPr="004F2FE1">
              <w:rPr>
                <w:sz w:val="20"/>
                <w:szCs w:val="20"/>
              </w:rPr>
              <w:t>Сумма по годам</w:t>
            </w:r>
          </w:p>
        </w:tc>
      </w:tr>
      <w:tr w:rsidR="009208F7" w:rsidRPr="004F2FE1" w:rsidTr="00956102">
        <w:tblPrEx>
          <w:jc w:val="left"/>
          <w:tblCellMar>
            <w:left w:w="108" w:type="dxa"/>
            <w:right w:w="108" w:type="dxa"/>
          </w:tblCellMar>
        </w:tblPrEx>
        <w:trPr>
          <w:tblHeader/>
        </w:trPr>
        <w:tc>
          <w:tcPr>
            <w:tcW w:w="10065" w:type="dxa"/>
            <w:gridSpan w:val="2"/>
            <w:vMerge/>
            <w:tcBorders>
              <w:left w:val="single" w:sz="6" w:space="0" w:color="000000"/>
              <w:right w:val="single" w:sz="6" w:space="0" w:color="000000"/>
            </w:tcBorders>
            <w:tcMar>
              <w:top w:w="80" w:type="dxa"/>
              <w:left w:w="80" w:type="dxa"/>
              <w:bottom w:w="80" w:type="dxa"/>
              <w:right w:w="80" w:type="dxa"/>
            </w:tcMar>
            <w:vAlign w:val="center"/>
          </w:tcPr>
          <w:p w:rsidR="009208F7" w:rsidRPr="004F2FE1" w:rsidRDefault="009208F7" w:rsidP="009A15B2">
            <w:pPr>
              <w:spacing w:line="1" w:lineRule="auto"/>
              <w:rPr>
                <w:sz w:val="20"/>
                <w:szCs w:val="20"/>
              </w:rPr>
            </w:pPr>
          </w:p>
        </w:tc>
        <w:tc>
          <w:tcPr>
            <w:tcW w:w="851" w:type="dxa"/>
            <w:vMerge/>
            <w:tcBorders>
              <w:left w:val="single" w:sz="6" w:space="0" w:color="000000"/>
              <w:right w:val="single" w:sz="6" w:space="0" w:color="000000"/>
            </w:tcBorders>
            <w:tcMar>
              <w:top w:w="80" w:type="dxa"/>
              <w:left w:w="80" w:type="dxa"/>
              <w:bottom w:w="80" w:type="dxa"/>
              <w:right w:w="80" w:type="dxa"/>
            </w:tcMar>
            <w:vAlign w:val="center"/>
          </w:tcPr>
          <w:p w:rsidR="009208F7" w:rsidRPr="004F2FE1" w:rsidRDefault="009208F7" w:rsidP="009A15B2">
            <w:pPr>
              <w:spacing w:line="1" w:lineRule="auto"/>
              <w:rPr>
                <w:sz w:val="20"/>
                <w:szCs w:val="20"/>
              </w:rPr>
            </w:pPr>
          </w:p>
        </w:tc>
        <w:tc>
          <w:tcPr>
            <w:tcW w:w="850" w:type="dxa"/>
            <w:vMerge/>
            <w:tcBorders>
              <w:left w:val="single" w:sz="6" w:space="0" w:color="000000"/>
              <w:right w:val="single" w:sz="6" w:space="0" w:color="000000"/>
            </w:tcBorders>
            <w:tcMar>
              <w:top w:w="80" w:type="dxa"/>
              <w:left w:w="80" w:type="dxa"/>
              <w:bottom w:w="80" w:type="dxa"/>
              <w:right w:w="80" w:type="dxa"/>
            </w:tcMar>
            <w:vAlign w:val="center"/>
          </w:tcPr>
          <w:p w:rsidR="009208F7" w:rsidRPr="004F2FE1" w:rsidRDefault="009208F7" w:rsidP="009A15B2">
            <w:pPr>
              <w:spacing w:line="1" w:lineRule="auto"/>
              <w:rPr>
                <w:sz w:val="20"/>
                <w:szCs w:val="20"/>
              </w:rPr>
            </w:pPr>
          </w:p>
        </w:tc>
        <w:tc>
          <w:tcPr>
            <w:tcW w:w="1276"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9208F7" w:rsidRPr="004F2FE1" w:rsidRDefault="009208F7" w:rsidP="009A15B2">
            <w:pPr>
              <w:jc w:val="center"/>
              <w:rPr>
                <w:vanish/>
                <w:sz w:val="20"/>
                <w:szCs w:val="20"/>
              </w:rPr>
            </w:pPr>
          </w:p>
          <w:tbl>
            <w:tblPr>
              <w:tblOverlap w:val="never"/>
              <w:tblW w:w="1834" w:type="dxa"/>
              <w:jc w:val="center"/>
              <w:tblLayout w:type="fixed"/>
              <w:tblCellMar>
                <w:left w:w="0" w:type="dxa"/>
                <w:right w:w="0" w:type="dxa"/>
              </w:tblCellMar>
              <w:tblLook w:val="01E0"/>
            </w:tblPr>
            <w:tblGrid>
              <w:gridCol w:w="1834"/>
            </w:tblGrid>
            <w:tr w:rsidR="009208F7" w:rsidRPr="004F2FE1" w:rsidTr="009A15B2">
              <w:trPr>
                <w:jc w:val="center"/>
              </w:trPr>
              <w:tc>
                <w:tcPr>
                  <w:tcW w:w="1834" w:type="dxa"/>
                  <w:tcMar>
                    <w:top w:w="0" w:type="dxa"/>
                    <w:left w:w="0" w:type="dxa"/>
                    <w:bottom w:w="0" w:type="dxa"/>
                    <w:right w:w="0" w:type="dxa"/>
                  </w:tcMar>
                </w:tcPr>
                <w:p w:rsidR="009208F7" w:rsidRPr="004F2FE1" w:rsidRDefault="009208F7" w:rsidP="009A15B2">
                  <w:pPr>
                    <w:jc w:val="center"/>
                    <w:rPr>
                      <w:sz w:val="20"/>
                      <w:szCs w:val="20"/>
                    </w:rPr>
                  </w:pPr>
                  <w:r w:rsidRPr="004F2FE1">
                    <w:rPr>
                      <w:color w:val="000000"/>
                      <w:sz w:val="20"/>
                      <w:szCs w:val="20"/>
                    </w:rPr>
                    <w:t>2025 год</w:t>
                  </w:r>
                </w:p>
              </w:tc>
            </w:tr>
          </w:tbl>
          <w:p w:rsidR="009208F7" w:rsidRPr="004F2FE1" w:rsidRDefault="009208F7" w:rsidP="009A15B2">
            <w:pPr>
              <w:spacing w:line="1" w:lineRule="auto"/>
              <w:rPr>
                <w:sz w:val="20"/>
                <w:szCs w:val="20"/>
              </w:rPr>
            </w:pPr>
          </w:p>
        </w:tc>
        <w:tc>
          <w:tcPr>
            <w:tcW w:w="1276"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9208F7" w:rsidRPr="004F2FE1" w:rsidRDefault="009208F7" w:rsidP="009A15B2">
            <w:pPr>
              <w:jc w:val="center"/>
              <w:rPr>
                <w:vanish/>
                <w:sz w:val="20"/>
                <w:szCs w:val="20"/>
              </w:rPr>
            </w:pPr>
          </w:p>
          <w:tbl>
            <w:tblPr>
              <w:tblOverlap w:val="never"/>
              <w:tblW w:w="1834" w:type="dxa"/>
              <w:jc w:val="center"/>
              <w:tblLayout w:type="fixed"/>
              <w:tblCellMar>
                <w:left w:w="0" w:type="dxa"/>
                <w:right w:w="0" w:type="dxa"/>
              </w:tblCellMar>
              <w:tblLook w:val="01E0"/>
            </w:tblPr>
            <w:tblGrid>
              <w:gridCol w:w="1834"/>
            </w:tblGrid>
            <w:tr w:rsidR="009208F7" w:rsidRPr="004F2FE1" w:rsidTr="009A15B2">
              <w:trPr>
                <w:jc w:val="center"/>
              </w:trPr>
              <w:tc>
                <w:tcPr>
                  <w:tcW w:w="1834" w:type="dxa"/>
                  <w:tcMar>
                    <w:top w:w="0" w:type="dxa"/>
                    <w:left w:w="0" w:type="dxa"/>
                    <w:bottom w:w="0" w:type="dxa"/>
                    <w:right w:w="0" w:type="dxa"/>
                  </w:tcMar>
                </w:tcPr>
                <w:p w:rsidR="009208F7" w:rsidRPr="004F2FE1" w:rsidRDefault="009208F7" w:rsidP="009A15B2">
                  <w:pPr>
                    <w:jc w:val="center"/>
                    <w:rPr>
                      <w:sz w:val="20"/>
                      <w:szCs w:val="20"/>
                    </w:rPr>
                  </w:pPr>
                  <w:r w:rsidRPr="004F2FE1">
                    <w:rPr>
                      <w:color w:val="000000"/>
                      <w:sz w:val="20"/>
                      <w:szCs w:val="20"/>
                    </w:rPr>
                    <w:t>2026 год</w:t>
                  </w:r>
                </w:p>
              </w:tc>
            </w:tr>
          </w:tbl>
          <w:p w:rsidR="009208F7" w:rsidRPr="004F2FE1" w:rsidRDefault="009208F7" w:rsidP="009A15B2">
            <w:pPr>
              <w:spacing w:line="1" w:lineRule="auto"/>
              <w:rPr>
                <w:sz w:val="20"/>
                <w:szCs w:val="20"/>
              </w:rPr>
            </w:pPr>
          </w:p>
        </w:tc>
        <w:tc>
          <w:tcPr>
            <w:tcW w:w="1276" w:type="dxa"/>
            <w:gridSpan w:val="2"/>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9208F7" w:rsidRPr="004F2FE1" w:rsidRDefault="009208F7" w:rsidP="009A15B2">
            <w:pPr>
              <w:jc w:val="center"/>
              <w:rPr>
                <w:vanish/>
                <w:sz w:val="20"/>
                <w:szCs w:val="20"/>
              </w:rPr>
            </w:pPr>
          </w:p>
          <w:tbl>
            <w:tblPr>
              <w:tblOverlap w:val="never"/>
              <w:tblW w:w="1834" w:type="dxa"/>
              <w:jc w:val="center"/>
              <w:tblLayout w:type="fixed"/>
              <w:tblCellMar>
                <w:left w:w="0" w:type="dxa"/>
                <w:right w:w="0" w:type="dxa"/>
              </w:tblCellMar>
              <w:tblLook w:val="01E0"/>
            </w:tblPr>
            <w:tblGrid>
              <w:gridCol w:w="1834"/>
            </w:tblGrid>
            <w:tr w:rsidR="009208F7" w:rsidRPr="004F2FE1" w:rsidTr="009A15B2">
              <w:trPr>
                <w:jc w:val="center"/>
              </w:trPr>
              <w:tc>
                <w:tcPr>
                  <w:tcW w:w="1834" w:type="dxa"/>
                  <w:tcMar>
                    <w:top w:w="0" w:type="dxa"/>
                    <w:left w:w="0" w:type="dxa"/>
                    <w:bottom w:w="0" w:type="dxa"/>
                    <w:right w:w="0" w:type="dxa"/>
                  </w:tcMar>
                </w:tcPr>
                <w:p w:rsidR="009208F7" w:rsidRPr="004F2FE1" w:rsidRDefault="009208F7" w:rsidP="009A15B2">
                  <w:pPr>
                    <w:jc w:val="center"/>
                    <w:rPr>
                      <w:sz w:val="20"/>
                      <w:szCs w:val="20"/>
                    </w:rPr>
                  </w:pPr>
                  <w:r w:rsidRPr="004F2FE1">
                    <w:rPr>
                      <w:color w:val="000000"/>
                      <w:sz w:val="20"/>
                      <w:szCs w:val="20"/>
                    </w:rPr>
                    <w:t>2027 год</w:t>
                  </w:r>
                </w:p>
              </w:tc>
            </w:tr>
          </w:tbl>
          <w:p w:rsidR="009208F7" w:rsidRPr="004F2FE1" w:rsidRDefault="009208F7" w:rsidP="009A15B2">
            <w:pPr>
              <w:spacing w:line="1" w:lineRule="auto"/>
              <w:rPr>
                <w:sz w:val="20"/>
                <w:szCs w:val="20"/>
              </w:rPr>
            </w:pPr>
          </w:p>
        </w:tc>
      </w:tr>
    </w:tbl>
    <w:p w:rsidR="009208F7" w:rsidRPr="004F2FE1" w:rsidRDefault="009208F7" w:rsidP="009208F7">
      <w:pPr>
        <w:rPr>
          <w:vanish/>
          <w:sz w:val="20"/>
          <w:szCs w:val="20"/>
        </w:rPr>
      </w:pPr>
    </w:p>
    <w:tbl>
      <w:tblPr>
        <w:tblOverlap w:val="never"/>
        <w:tblW w:w="15594" w:type="dxa"/>
        <w:tblInd w:w="-913" w:type="dxa"/>
        <w:tblLayout w:type="fixed"/>
        <w:tblLook w:val="01E0"/>
      </w:tblPr>
      <w:tblGrid>
        <w:gridCol w:w="10065"/>
        <w:gridCol w:w="851"/>
        <w:gridCol w:w="850"/>
        <w:gridCol w:w="1276"/>
        <w:gridCol w:w="1276"/>
        <w:gridCol w:w="1276"/>
      </w:tblGrid>
      <w:tr w:rsidR="009208F7" w:rsidRPr="004F2FE1" w:rsidTr="00956102">
        <w:trPr>
          <w:tblHeader/>
        </w:trPr>
        <w:tc>
          <w:tcPr>
            <w:tcW w:w="1006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tbl>
            <w:tblPr>
              <w:tblOverlap w:val="never"/>
              <w:tblW w:w="5563" w:type="dxa"/>
              <w:jc w:val="center"/>
              <w:tblLayout w:type="fixed"/>
              <w:tblCellMar>
                <w:left w:w="0" w:type="dxa"/>
                <w:right w:w="0" w:type="dxa"/>
              </w:tblCellMar>
              <w:tblLook w:val="01E0"/>
            </w:tblPr>
            <w:tblGrid>
              <w:gridCol w:w="5563"/>
            </w:tblGrid>
            <w:tr w:rsidR="009208F7" w:rsidRPr="004F2FE1" w:rsidTr="009A15B2">
              <w:trPr>
                <w:jc w:val="center"/>
              </w:trPr>
              <w:tc>
                <w:tcPr>
                  <w:tcW w:w="5563" w:type="dxa"/>
                  <w:tcMar>
                    <w:top w:w="0" w:type="dxa"/>
                    <w:left w:w="0" w:type="dxa"/>
                    <w:bottom w:w="0" w:type="dxa"/>
                    <w:right w:w="0" w:type="dxa"/>
                  </w:tcMar>
                </w:tcPr>
                <w:p w:rsidR="009208F7" w:rsidRPr="004F2FE1" w:rsidRDefault="009208F7" w:rsidP="009A15B2">
                  <w:pPr>
                    <w:jc w:val="center"/>
                    <w:rPr>
                      <w:sz w:val="20"/>
                      <w:szCs w:val="20"/>
                    </w:rPr>
                  </w:pPr>
                  <w:r w:rsidRPr="004F2FE1">
                    <w:rPr>
                      <w:color w:val="000000"/>
                      <w:sz w:val="20"/>
                      <w:szCs w:val="20"/>
                    </w:rPr>
                    <w:t>1</w:t>
                  </w:r>
                </w:p>
              </w:tc>
            </w:tr>
          </w:tbl>
          <w:p w:rsidR="009208F7" w:rsidRPr="004F2FE1" w:rsidRDefault="009208F7" w:rsidP="009A15B2">
            <w:pPr>
              <w:spacing w:line="1" w:lineRule="auto"/>
              <w:rPr>
                <w:sz w:val="20"/>
                <w:szCs w:val="20"/>
              </w:rPr>
            </w:pPr>
          </w:p>
        </w:tc>
        <w:tc>
          <w:tcPr>
            <w:tcW w:w="85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208F7" w:rsidRPr="004F2FE1" w:rsidRDefault="009208F7" w:rsidP="009A15B2">
            <w:pPr>
              <w:jc w:val="center"/>
              <w:rPr>
                <w:vanish/>
                <w:sz w:val="20"/>
                <w:szCs w:val="20"/>
              </w:rPr>
            </w:pPr>
          </w:p>
          <w:tbl>
            <w:tblPr>
              <w:tblOverlap w:val="never"/>
              <w:tblW w:w="983" w:type="dxa"/>
              <w:jc w:val="center"/>
              <w:tblLayout w:type="fixed"/>
              <w:tblCellMar>
                <w:left w:w="0" w:type="dxa"/>
                <w:right w:w="0" w:type="dxa"/>
              </w:tblCellMar>
              <w:tblLook w:val="01E0"/>
            </w:tblPr>
            <w:tblGrid>
              <w:gridCol w:w="983"/>
            </w:tblGrid>
            <w:tr w:rsidR="009208F7" w:rsidRPr="004F2FE1" w:rsidTr="009A15B2">
              <w:trPr>
                <w:jc w:val="center"/>
              </w:trPr>
              <w:tc>
                <w:tcPr>
                  <w:tcW w:w="983" w:type="dxa"/>
                  <w:tcMar>
                    <w:top w:w="0" w:type="dxa"/>
                    <w:left w:w="0" w:type="dxa"/>
                    <w:bottom w:w="0" w:type="dxa"/>
                    <w:right w:w="0" w:type="dxa"/>
                  </w:tcMar>
                </w:tcPr>
                <w:p w:rsidR="009208F7" w:rsidRPr="004F2FE1" w:rsidRDefault="009208F7" w:rsidP="009A15B2">
                  <w:pPr>
                    <w:jc w:val="center"/>
                    <w:rPr>
                      <w:sz w:val="20"/>
                      <w:szCs w:val="20"/>
                    </w:rPr>
                  </w:pPr>
                  <w:r w:rsidRPr="004F2FE1">
                    <w:rPr>
                      <w:color w:val="000000"/>
                      <w:sz w:val="20"/>
                      <w:szCs w:val="20"/>
                    </w:rPr>
                    <w:t>2</w:t>
                  </w:r>
                </w:p>
              </w:tc>
            </w:tr>
          </w:tbl>
          <w:p w:rsidR="009208F7" w:rsidRPr="004F2FE1" w:rsidRDefault="009208F7" w:rsidP="009A15B2">
            <w:pPr>
              <w:spacing w:line="1" w:lineRule="auto"/>
              <w:rPr>
                <w:sz w:val="20"/>
                <w:szCs w:val="20"/>
              </w:rPr>
            </w:pP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208F7" w:rsidRPr="004F2FE1" w:rsidRDefault="009208F7" w:rsidP="009A15B2">
            <w:pPr>
              <w:jc w:val="center"/>
              <w:rPr>
                <w:vanish/>
                <w:sz w:val="20"/>
                <w:szCs w:val="20"/>
              </w:rPr>
            </w:pPr>
          </w:p>
          <w:tbl>
            <w:tblPr>
              <w:tblOverlap w:val="never"/>
              <w:tblW w:w="1324" w:type="dxa"/>
              <w:jc w:val="center"/>
              <w:tblLayout w:type="fixed"/>
              <w:tblCellMar>
                <w:left w:w="0" w:type="dxa"/>
                <w:right w:w="0" w:type="dxa"/>
              </w:tblCellMar>
              <w:tblLook w:val="01E0"/>
            </w:tblPr>
            <w:tblGrid>
              <w:gridCol w:w="1324"/>
            </w:tblGrid>
            <w:tr w:rsidR="009208F7" w:rsidRPr="004F2FE1" w:rsidTr="009A15B2">
              <w:trPr>
                <w:jc w:val="center"/>
              </w:trPr>
              <w:tc>
                <w:tcPr>
                  <w:tcW w:w="1324" w:type="dxa"/>
                  <w:tcMar>
                    <w:top w:w="0" w:type="dxa"/>
                    <w:left w:w="0" w:type="dxa"/>
                    <w:bottom w:w="0" w:type="dxa"/>
                    <w:right w:w="0" w:type="dxa"/>
                  </w:tcMar>
                </w:tcPr>
                <w:p w:rsidR="009208F7" w:rsidRPr="004F2FE1" w:rsidRDefault="009208F7" w:rsidP="009A15B2">
                  <w:pPr>
                    <w:jc w:val="center"/>
                    <w:rPr>
                      <w:sz w:val="20"/>
                      <w:szCs w:val="20"/>
                    </w:rPr>
                  </w:pPr>
                  <w:r w:rsidRPr="004F2FE1">
                    <w:rPr>
                      <w:color w:val="000000"/>
                      <w:sz w:val="20"/>
                      <w:szCs w:val="20"/>
                    </w:rPr>
                    <w:t>3</w:t>
                  </w:r>
                </w:p>
              </w:tc>
            </w:tr>
          </w:tbl>
          <w:p w:rsidR="009208F7" w:rsidRPr="004F2FE1" w:rsidRDefault="009208F7" w:rsidP="009A15B2">
            <w:pPr>
              <w:spacing w:line="1" w:lineRule="auto"/>
              <w:rPr>
                <w:sz w:val="20"/>
                <w:szCs w:val="20"/>
              </w:rPr>
            </w:pP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208F7" w:rsidRPr="004F2FE1" w:rsidRDefault="009208F7" w:rsidP="009A15B2">
            <w:pPr>
              <w:jc w:val="center"/>
              <w:rPr>
                <w:vanish/>
                <w:sz w:val="20"/>
                <w:szCs w:val="20"/>
              </w:rPr>
            </w:pPr>
          </w:p>
          <w:tbl>
            <w:tblPr>
              <w:tblOverlap w:val="never"/>
              <w:tblW w:w="1834" w:type="dxa"/>
              <w:jc w:val="center"/>
              <w:tblLayout w:type="fixed"/>
              <w:tblCellMar>
                <w:left w:w="0" w:type="dxa"/>
                <w:right w:w="0" w:type="dxa"/>
              </w:tblCellMar>
              <w:tblLook w:val="01E0"/>
            </w:tblPr>
            <w:tblGrid>
              <w:gridCol w:w="1834"/>
            </w:tblGrid>
            <w:tr w:rsidR="009208F7" w:rsidRPr="004F2FE1" w:rsidTr="009A15B2">
              <w:trPr>
                <w:jc w:val="center"/>
              </w:trPr>
              <w:tc>
                <w:tcPr>
                  <w:tcW w:w="1834" w:type="dxa"/>
                  <w:tcMar>
                    <w:top w:w="0" w:type="dxa"/>
                    <w:left w:w="0" w:type="dxa"/>
                    <w:bottom w:w="0" w:type="dxa"/>
                    <w:right w:w="0" w:type="dxa"/>
                  </w:tcMar>
                </w:tcPr>
                <w:p w:rsidR="009208F7" w:rsidRPr="004F2FE1" w:rsidRDefault="009208F7" w:rsidP="009A15B2">
                  <w:pPr>
                    <w:jc w:val="center"/>
                    <w:rPr>
                      <w:sz w:val="20"/>
                      <w:szCs w:val="20"/>
                    </w:rPr>
                  </w:pPr>
                  <w:r w:rsidRPr="004F2FE1">
                    <w:rPr>
                      <w:color w:val="000000"/>
                      <w:sz w:val="20"/>
                      <w:szCs w:val="20"/>
                    </w:rPr>
                    <w:t>4</w:t>
                  </w:r>
                </w:p>
              </w:tc>
            </w:tr>
          </w:tbl>
          <w:p w:rsidR="009208F7" w:rsidRPr="004F2FE1" w:rsidRDefault="009208F7" w:rsidP="009A15B2">
            <w:pPr>
              <w:spacing w:line="1" w:lineRule="auto"/>
              <w:rPr>
                <w:sz w:val="20"/>
                <w:szCs w:val="20"/>
              </w:rPr>
            </w:pP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208F7" w:rsidRPr="004F2FE1" w:rsidRDefault="009208F7" w:rsidP="009A15B2">
            <w:pPr>
              <w:jc w:val="center"/>
              <w:rPr>
                <w:vanish/>
                <w:sz w:val="20"/>
                <w:szCs w:val="20"/>
              </w:rPr>
            </w:pPr>
          </w:p>
          <w:tbl>
            <w:tblPr>
              <w:tblOverlap w:val="never"/>
              <w:tblW w:w="1834" w:type="dxa"/>
              <w:jc w:val="center"/>
              <w:tblLayout w:type="fixed"/>
              <w:tblCellMar>
                <w:left w:w="0" w:type="dxa"/>
                <w:right w:w="0" w:type="dxa"/>
              </w:tblCellMar>
              <w:tblLook w:val="01E0"/>
            </w:tblPr>
            <w:tblGrid>
              <w:gridCol w:w="1834"/>
            </w:tblGrid>
            <w:tr w:rsidR="009208F7" w:rsidRPr="004F2FE1" w:rsidTr="009A15B2">
              <w:trPr>
                <w:jc w:val="center"/>
              </w:trPr>
              <w:tc>
                <w:tcPr>
                  <w:tcW w:w="1834" w:type="dxa"/>
                  <w:tcMar>
                    <w:top w:w="0" w:type="dxa"/>
                    <w:left w:w="0" w:type="dxa"/>
                    <w:bottom w:w="0" w:type="dxa"/>
                    <w:right w:w="0" w:type="dxa"/>
                  </w:tcMar>
                </w:tcPr>
                <w:p w:rsidR="009208F7" w:rsidRPr="004F2FE1" w:rsidRDefault="009208F7" w:rsidP="009A15B2">
                  <w:pPr>
                    <w:jc w:val="center"/>
                    <w:rPr>
                      <w:sz w:val="20"/>
                      <w:szCs w:val="20"/>
                    </w:rPr>
                  </w:pPr>
                  <w:r w:rsidRPr="004F2FE1">
                    <w:rPr>
                      <w:color w:val="000000"/>
                      <w:sz w:val="20"/>
                      <w:szCs w:val="20"/>
                    </w:rPr>
                    <w:t>5</w:t>
                  </w:r>
                </w:p>
              </w:tc>
            </w:tr>
          </w:tbl>
          <w:p w:rsidR="009208F7" w:rsidRPr="004F2FE1" w:rsidRDefault="009208F7" w:rsidP="009A15B2">
            <w:pPr>
              <w:spacing w:line="1" w:lineRule="auto"/>
              <w:rPr>
                <w:sz w:val="20"/>
                <w:szCs w:val="20"/>
              </w:rPr>
            </w:pP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208F7" w:rsidRPr="004F2FE1" w:rsidRDefault="009208F7" w:rsidP="009A15B2">
            <w:pPr>
              <w:jc w:val="center"/>
              <w:rPr>
                <w:vanish/>
                <w:sz w:val="20"/>
                <w:szCs w:val="20"/>
              </w:rPr>
            </w:pPr>
          </w:p>
          <w:tbl>
            <w:tblPr>
              <w:tblOverlap w:val="never"/>
              <w:tblW w:w="1834" w:type="dxa"/>
              <w:jc w:val="center"/>
              <w:tblLayout w:type="fixed"/>
              <w:tblCellMar>
                <w:left w:w="0" w:type="dxa"/>
                <w:right w:w="0" w:type="dxa"/>
              </w:tblCellMar>
              <w:tblLook w:val="01E0"/>
            </w:tblPr>
            <w:tblGrid>
              <w:gridCol w:w="1834"/>
            </w:tblGrid>
            <w:tr w:rsidR="009208F7" w:rsidRPr="004F2FE1" w:rsidTr="009A15B2">
              <w:trPr>
                <w:jc w:val="center"/>
              </w:trPr>
              <w:tc>
                <w:tcPr>
                  <w:tcW w:w="1834" w:type="dxa"/>
                  <w:tcMar>
                    <w:top w:w="0" w:type="dxa"/>
                    <w:left w:w="0" w:type="dxa"/>
                    <w:bottom w:w="0" w:type="dxa"/>
                    <w:right w:w="0" w:type="dxa"/>
                  </w:tcMar>
                </w:tcPr>
                <w:p w:rsidR="009208F7" w:rsidRPr="004F2FE1" w:rsidRDefault="009208F7" w:rsidP="009A15B2">
                  <w:pPr>
                    <w:jc w:val="center"/>
                    <w:rPr>
                      <w:sz w:val="20"/>
                      <w:szCs w:val="20"/>
                    </w:rPr>
                  </w:pPr>
                  <w:r w:rsidRPr="004F2FE1">
                    <w:rPr>
                      <w:color w:val="000000"/>
                      <w:sz w:val="20"/>
                      <w:szCs w:val="20"/>
                    </w:rPr>
                    <w:t>6</w:t>
                  </w:r>
                </w:p>
              </w:tc>
            </w:tr>
          </w:tbl>
          <w:p w:rsidR="009208F7" w:rsidRPr="004F2FE1" w:rsidRDefault="009208F7" w:rsidP="009A15B2">
            <w:pPr>
              <w:spacing w:line="1" w:lineRule="auto"/>
              <w:rPr>
                <w:sz w:val="20"/>
                <w:szCs w:val="20"/>
              </w:rPr>
            </w:pPr>
          </w:p>
        </w:tc>
      </w:tr>
      <w:tr w:rsidR="009208F7" w:rsidRPr="004F2FE1" w:rsidTr="00956102">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Общегосударственные вопросы</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177 717,78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122 315,12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118 999,19</w:t>
            </w:r>
          </w:p>
        </w:tc>
      </w:tr>
      <w:tr w:rsidR="009208F7" w:rsidRPr="004F2FE1" w:rsidTr="00956102">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Функционирование высшего должностного лица субъекта Российской Федерации 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2 062,81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2 062,81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2 062,81</w:t>
            </w:r>
          </w:p>
        </w:tc>
      </w:tr>
      <w:tr w:rsidR="009208F7" w:rsidRPr="004F2FE1" w:rsidTr="00956102">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2 059,64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2 059,64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2 059,64</w:t>
            </w:r>
          </w:p>
        </w:tc>
      </w:tr>
      <w:tr w:rsidR="009208F7" w:rsidRPr="004F2FE1" w:rsidTr="00956102">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Функционирование Правительства Российской Федерации, высших исполнительных органов субъектов Росси</w:t>
            </w:r>
            <w:r w:rsidRPr="004F2FE1">
              <w:rPr>
                <w:color w:val="000000"/>
                <w:sz w:val="20"/>
                <w:szCs w:val="20"/>
              </w:rPr>
              <w:t>й</w:t>
            </w:r>
            <w:r w:rsidRPr="004F2FE1">
              <w:rPr>
                <w:color w:val="000000"/>
                <w:sz w:val="20"/>
                <w:szCs w:val="20"/>
              </w:rPr>
              <w:t>ской Федерации, местных администраций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77 489,52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57 030,58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51 921,29</w:t>
            </w:r>
          </w:p>
        </w:tc>
      </w:tr>
      <w:tr w:rsidR="009208F7" w:rsidRPr="004F2FE1" w:rsidTr="00956102">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Судебная система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13,46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100,13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12,89</w:t>
            </w:r>
          </w:p>
        </w:tc>
      </w:tr>
      <w:tr w:rsidR="009208F7" w:rsidRPr="004F2FE1" w:rsidTr="00956102">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15 947,54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14 260,22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16 108,89</w:t>
            </w:r>
          </w:p>
        </w:tc>
      </w:tr>
      <w:tr w:rsidR="009208F7" w:rsidRPr="004F2FE1" w:rsidTr="00956102">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Обеспечение проведения выборов и референдумов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2 139,19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956102">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Другие общегосударственные вопросы</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78 005,62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46 801,74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46 833,67</w:t>
            </w:r>
          </w:p>
        </w:tc>
      </w:tr>
      <w:tr w:rsidR="009208F7" w:rsidRPr="004F2FE1" w:rsidTr="00956102">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Национальная оборона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836,64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911,21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942,43</w:t>
            </w:r>
          </w:p>
        </w:tc>
      </w:tr>
      <w:tr w:rsidR="009208F7" w:rsidRPr="004F2FE1" w:rsidTr="00956102">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Мобилизационная и вневойсковая подготовка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836,64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911,21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942,43</w:t>
            </w:r>
          </w:p>
        </w:tc>
      </w:tr>
      <w:tr w:rsidR="009208F7" w:rsidRPr="004F2FE1" w:rsidTr="00956102">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Национальная безопасность и правоохранительная деятельность</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11 010,02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10 442,05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10 455,39</w:t>
            </w:r>
          </w:p>
        </w:tc>
      </w:tr>
      <w:tr w:rsidR="009208F7" w:rsidRPr="004F2FE1" w:rsidTr="00956102">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Защита населения и территории от чрезвычайных ситуаций природного и техногенного характера, пожарная без</w:t>
            </w:r>
            <w:r w:rsidRPr="004F2FE1">
              <w:rPr>
                <w:color w:val="000000"/>
                <w:sz w:val="20"/>
                <w:szCs w:val="20"/>
              </w:rPr>
              <w:t>о</w:t>
            </w:r>
            <w:r w:rsidRPr="004F2FE1">
              <w:rPr>
                <w:color w:val="000000"/>
                <w:sz w:val="20"/>
                <w:szCs w:val="20"/>
              </w:rPr>
              <w:t>пасность</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11 010,02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10 442,05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10 455,39</w:t>
            </w:r>
          </w:p>
        </w:tc>
      </w:tr>
      <w:tr w:rsidR="009208F7" w:rsidRPr="004F2FE1" w:rsidTr="00956102">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Национальная экономика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32 044,42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85 639,19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23 508,32</w:t>
            </w:r>
          </w:p>
        </w:tc>
      </w:tr>
      <w:tr w:rsidR="009208F7" w:rsidRPr="004F2FE1" w:rsidTr="00956102">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Сельское хозяйство и рыболовство</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8 232,94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8 237,70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8 253,08</w:t>
            </w:r>
          </w:p>
        </w:tc>
      </w:tr>
      <w:tr w:rsidR="009208F7" w:rsidRPr="004F2FE1" w:rsidTr="00956102">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Транспорт</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9 034,00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956102">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Дорожное хозяйство (дорожные фонды)</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14 777,48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77 401,49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15 255,24</w:t>
            </w:r>
          </w:p>
        </w:tc>
      </w:tr>
      <w:tr w:rsidR="009208F7" w:rsidRPr="004F2FE1" w:rsidTr="00956102">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Жилищно-коммунальное хозяйство</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60 132,59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33 714,25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33 900,45</w:t>
            </w:r>
          </w:p>
        </w:tc>
      </w:tr>
      <w:tr w:rsidR="009208F7" w:rsidRPr="004F2FE1" w:rsidTr="00956102">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Благоустройство</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59 596,78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33 178,44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33 364,64</w:t>
            </w:r>
          </w:p>
        </w:tc>
      </w:tr>
      <w:tr w:rsidR="009208F7" w:rsidRPr="004F2FE1" w:rsidTr="00956102">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Другие вопросы в области жилищно-коммунального хозяйства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535,81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535,81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535,81</w:t>
            </w:r>
          </w:p>
        </w:tc>
      </w:tr>
      <w:tr w:rsidR="009208F7" w:rsidRPr="004F2FE1" w:rsidTr="00956102">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Охрана окружающей среды</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8,00</w:t>
            </w:r>
          </w:p>
        </w:tc>
      </w:tr>
      <w:tr w:rsidR="009208F7" w:rsidRPr="004F2FE1" w:rsidTr="00956102">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Другие вопросы в области охраны окружающей среды</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8,00</w:t>
            </w:r>
          </w:p>
        </w:tc>
      </w:tr>
      <w:tr w:rsidR="009208F7" w:rsidRPr="004F2FE1" w:rsidTr="00956102">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Образование</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906 185,32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827 787,85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812 910,04</w:t>
            </w:r>
          </w:p>
        </w:tc>
      </w:tr>
      <w:tr w:rsidR="009208F7" w:rsidRPr="004F2FE1" w:rsidTr="00956102">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Дошкольное образование</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238 837,14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234 624,09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299 767,97</w:t>
            </w:r>
          </w:p>
        </w:tc>
      </w:tr>
      <w:tr w:rsidR="009208F7" w:rsidRPr="004F2FE1" w:rsidTr="00956102">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Общее образование</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572 544,28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498 482,93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421 452,68</w:t>
            </w:r>
          </w:p>
        </w:tc>
      </w:tr>
      <w:tr w:rsidR="009208F7" w:rsidRPr="004F2FE1" w:rsidTr="00956102">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Дополнительное образование детей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66 660,60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67 617,13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64 625,69</w:t>
            </w:r>
          </w:p>
        </w:tc>
      </w:tr>
      <w:tr w:rsidR="009208F7" w:rsidRPr="004F2FE1" w:rsidTr="00956102">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Профессиональная подготовка, переподготовка и повышение квалификации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r>
      <w:tr w:rsidR="009208F7" w:rsidRPr="004F2FE1" w:rsidTr="00956102">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Молодежная политика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1 242,45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1 142,45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1 142,45</w:t>
            </w:r>
          </w:p>
        </w:tc>
      </w:tr>
      <w:tr w:rsidR="009208F7" w:rsidRPr="004F2FE1" w:rsidTr="00956102">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Другие вопросы в области образования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26 895,45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25 921,25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25 921,25</w:t>
            </w:r>
          </w:p>
        </w:tc>
      </w:tr>
      <w:tr w:rsidR="009208F7" w:rsidRPr="004F2FE1" w:rsidTr="00956102">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lastRenderedPageBreak/>
              <w:t>Культура, кинематография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93 983,08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88 703,29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88 999,70</w:t>
            </w:r>
          </w:p>
        </w:tc>
      </w:tr>
      <w:tr w:rsidR="009208F7" w:rsidRPr="004F2FE1" w:rsidTr="00956102">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Культура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88 130,58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82 850,79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83 147,20</w:t>
            </w:r>
          </w:p>
        </w:tc>
      </w:tr>
      <w:tr w:rsidR="009208F7" w:rsidRPr="004F2FE1" w:rsidTr="00956102">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Другие вопросы в области культуры, кинематографии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5 852,50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5 852,50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5 852,50</w:t>
            </w:r>
          </w:p>
        </w:tc>
      </w:tr>
      <w:tr w:rsidR="009208F7" w:rsidRPr="004F2FE1" w:rsidTr="00956102">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Социальная политика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129 953,85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141 705,94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147 914,88</w:t>
            </w:r>
          </w:p>
        </w:tc>
      </w:tr>
      <w:tr w:rsidR="009208F7" w:rsidRPr="004F2FE1" w:rsidTr="00956102">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Социальное обеспечение населения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74 926,23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77 016,93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79 024,81</w:t>
            </w:r>
          </w:p>
        </w:tc>
      </w:tr>
      <w:tr w:rsidR="009208F7" w:rsidRPr="004F2FE1" w:rsidTr="00956102">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Охрана семьи и детства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39 882,39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49 543,75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53 744,78</w:t>
            </w:r>
          </w:p>
        </w:tc>
      </w:tr>
      <w:tr w:rsidR="009208F7" w:rsidRPr="004F2FE1" w:rsidTr="00956102">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Другие вопросы в области социальной политики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15 145,23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15 145,26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15 145,29</w:t>
            </w:r>
          </w:p>
        </w:tc>
      </w:tr>
      <w:tr w:rsidR="009208F7" w:rsidRPr="004F2FE1" w:rsidTr="00956102">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Физическая культура и спорт</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12 705,93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12 510,26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12 510,26</w:t>
            </w:r>
          </w:p>
        </w:tc>
      </w:tr>
      <w:tr w:rsidR="009208F7" w:rsidRPr="004F2FE1" w:rsidTr="00956102">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Физическая культура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4 956,47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4 760,80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4 760,80</w:t>
            </w:r>
          </w:p>
        </w:tc>
      </w:tr>
      <w:tr w:rsidR="009208F7" w:rsidRPr="004F2FE1" w:rsidTr="00956102">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Массовый спорт</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r w:rsidRPr="004F2FE1">
              <w:rPr>
                <w:color w:val="000000"/>
                <w:sz w:val="20"/>
                <w:szCs w:val="20"/>
              </w:rPr>
              <w:t>02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7 749,46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7 749,46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7 749,46</w:t>
            </w:r>
          </w:p>
        </w:tc>
      </w:tr>
      <w:tr w:rsidR="009208F7" w:rsidRPr="004F2FE1" w:rsidTr="00956102">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Условно утвержденные расходы</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17 090,85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35 040,11</w:t>
            </w:r>
          </w:p>
        </w:tc>
      </w:tr>
      <w:tr w:rsidR="009208F7" w:rsidRPr="004F2FE1" w:rsidTr="00956102">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rPr>
                <w:color w:val="000000"/>
                <w:sz w:val="20"/>
                <w:szCs w:val="20"/>
              </w:rPr>
            </w:pPr>
            <w:r w:rsidRPr="004F2FE1">
              <w:rPr>
                <w:color w:val="000000"/>
                <w:sz w:val="20"/>
                <w:szCs w:val="20"/>
              </w:rPr>
              <w:t>Итого</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1 424 577,63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1 340 828,01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208F7" w:rsidRPr="004F2FE1" w:rsidRDefault="009208F7" w:rsidP="009A15B2">
            <w:pPr>
              <w:jc w:val="right"/>
              <w:rPr>
                <w:color w:val="000000"/>
                <w:sz w:val="20"/>
                <w:szCs w:val="20"/>
              </w:rPr>
            </w:pPr>
            <w:r w:rsidRPr="004F2FE1">
              <w:rPr>
                <w:color w:val="000000"/>
                <w:sz w:val="20"/>
                <w:szCs w:val="20"/>
              </w:rPr>
              <w:t>1 285 188,77</w:t>
            </w:r>
          </w:p>
        </w:tc>
      </w:tr>
    </w:tbl>
    <w:p w:rsidR="009208F7" w:rsidRPr="004F2FE1" w:rsidRDefault="009208F7" w:rsidP="009208F7">
      <w:pPr>
        <w:rPr>
          <w:sz w:val="20"/>
          <w:szCs w:val="20"/>
        </w:rPr>
      </w:pPr>
    </w:p>
    <w:p w:rsidR="002F48B7" w:rsidRDefault="002F48B7" w:rsidP="00C4574B">
      <w:pPr>
        <w:ind w:firstLine="709"/>
        <w:jc w:val="both"/>
        <w:rPr>
          <w:shd w:val="clear" w:color="auto" w:fill="FFFFFF"/>
        </w:rPr>
      </w:pPr>
    </w:p>
    <w:p w:rsidR="002F48B7" w:rsidRDefault="002F48B7" w:rsidP="00C4574B">
      <w:pPr>
        <w:ind w:firstLine="709"/>
        <w:jc w:val="both"/>
        <w:rPr>
          <w:shd w:val="clear" w:color="auto" w:fill="FFFFFF"/>
        </w:rPr>
      </w:pPr>
    </w:p>
    <w:p w:rsidR="00960906" w:rsidRDefault="00960906" w:rsidP="00C4574B">
      <w:pPr>
        <w:ind w:firstLine="709"/>
        <w:jc w:val="both"/>
        <w:rPr>
          <w:shd w:val="clear" w:color="auto" w:fill="FFFFFF"/>
        </w:rPr>
      </w:pPr>
    </w:p>
    <w:p w:rsidR="00960906" w:rsidRDefault="00960906" w:rsidP="00C4574B">
      <w:pPr>
        <w:ind w:firstLine="709"/>
        <w:jc w:val="both"/>
        <w:rPr>
          <w:shd w:val="clear" w:color="auto" w:fill="FFFFFF"/>
        </w:rPr>
      </w:pPr>
    </w:p>
    <w:p w:rsidR="00960906" w:rsidRDefault="00960906" w:rsidP="00C4574B">
      <w:pPr>
        <w:ind w:firstLine="709"/>
        <w:jc w:val="both"/>
        <w:rPr>
          <w:shd w:val="clear" w:color="auto" w:fill="FFFFFF"/>
        </w:rPr>
      </w:pPr>
    </w:p>
    <w:p w:rsidR="00960906" w:rsidRDefault="00960906" w:rsidP="00C4574B">
      <w:pPr>
        <w:ind w:firstLine="709"/>
        <w:jc w:val="both"/>
        <w:rPr>
          <w:shd w:val="clear" w:color="auto" w:fill="FFFFFF"/>
        </w:rPr>
      </w:pPr>
    </w:p>
    <w:p w:rsidR="00960906" w:rsidRDefault="00960906" w:rsidP="00C4574B">
      <w:pPr>
        <w:ind w:firstLine="709"/>
        <w:jc w:val="both"/>
        <w:rPr>
          <w:shd w:val="clear" w:color="auto" w:fill="FFFFFF"/>
        </w:rPr>
      </w:pPr>
    </w:p>
    <w:p w:rsidR="00960906" w:rsidRDefault="00960906" w:rsidP="00C4574B">
      <w:pPr>
        <w:ind w:firstLine="709"/>
        <w:jc w:val="both"/>
        <w:rPr>
          <w:shd w:val="clear" w:color="auto" w:fill="FFFFFF"/>
        </w:rPr>
      </w:pPr>
    </w:p>
    <w:p w:rsidR="00960906" w:rsidRDefault="00960906" w:rsidP="00C4574B">
      <w:pPr>
        <w:ind w:firstLine="709"/>
        <w:jc w:val="both"/>
        <w:rPr>
          <w:shd w:val="clear" w:color="auto" w:fill="FFFFFF"/>
        </w:rPr>
      </w:pPr>
    </w:p>
    <w:p w:rsidR="00960906" w:rsidRDefault="00960906" w:rsidP="00C4574B">
      <w:pPr>
        <w:ind w:firstLine="709"/>
        <w:jc w:val="both"/>
        <w:rPr>
          <w:shd w:val="clear" w:color="auto" w:fill="FFFFFF"/>
        </w:rPr>
      </w:pPr>
    </w:p>
    <w:p w:rsidR="00960906" w:rsidRDefault="00960906" w:rsidP="00C4574B">
      <w:pPr>
        <w:ind w:firstLine="709"/>
        <w:jc w:val="both"/>
        <w:rPr>
          <w:shd w:val="clear" w:color="auto" w:fill="FFFFFF"/>
        </w:rPr>
      </w:pPr>
    </w:p>
    <w:p w:rsidR="00960906" w:rsidRDefault="00960906" w:rsidP="00C4574B">
      <w:pPr>
        <w:ind w:firstLine="709"/>
        <w:jc w:val="both"/>
        <w:rPr>
          <w:shd w:val="clear" w:color="auto" w:fill="FFFFFF"/>
        </w:rPr>
      </w:pPr>
    </w:p>
    <w:p w:rsidR="00956102" w:rsidRDefault="00956102" w:rsidP="00C4574B">
      <w:pPr>
        <w:ind w:firstLine="709"/>
        <w:jc w:val="both"/>
        <w:rPr>
          <w:shd w:val="clear" w:color="auto" w:fill="FFFFFF"/>
        </w:rPr>
        <w:sectPr w:rsidR="00956102" w:rsidSect="00960906">
          <w:pgSz w:w="16838" w:h="11906" w:orient="landscape"/>
          <w:pgMar w:top="425" w:right="992" w:bottom="1559" w:left="1559" w:header="709" w:footer="709" w:gutter="0"/>
          <w:cols w:space="720"/>
          <w:titlePg/>
          <w:docGrid w:linePitch="360"/>
        </w:sectPr>
      </w:pPr>
    </w:p>
    <w:p w:rsidR="00956102" w:rsidRPr="004F2FE1" w:rsidRDefault="00956102" w:rsidP="00956102">
      <w:pPr>
        <w:pStyle w:val="af1"/>
        <w:spacing w:after="0"/>
        <w:ind w:firstLine="709"/>
        <w:jc w:val="both"/>
        <w:rPr>
          <w:sz w:val="20"/>
          <w:szCs w:val="20"/>
        </w:rPr>
      </w:pPr>
      <w:r w:rsidRPr="004F2FE1">
        <w:rPr>
          <w:sz w:val="20"/>
          <w:szCs w:val="20"/>
        </w:rPr>
        <w:lastRenderedPageBreak/>
        <w:t>2. Опубликовать настоящее решение в муниципальной газете «Вестник Арзгирского муниципального о</w:t>
      </w:r>
      <w:r w:rsidRPr="004F2FE1">
        <w:rPr>
          <w:sz w:val="20"/>
          <w:szCs w:val="20"/>
        </w:rPr>
        <w:t>к</w:t>
      </w:r>
      <w:r w:rsidRPr="004F2FE1">
        <w:rPr>
          <w:sz w:val="20"/>
          <w:szCs w:val="20"/>
        </w:rPr>
        <w:t>руга Ставропольского края».</w:t>
      </w:r>
    </w:p>
    <w:p w:rsidR="00956102" w:rsidRPr="004F2FE1" w:rsidRDefault="00956102" w:rsidP="00956102">
      <w:pPr>
        <w:pStyle w:val="af1"/>
        <w:spacing w:after="0"/>
        <w:ind w:firstLine="709"/>
        <w:jc w:val="both"/>
        <w:rPr>
          <w:sz w:val="20"/>
          <w:szCs w:val="20"/>
        </w:rPr>
      </w:pPr>
      <w:r w:rsidRPr="004F2FE1">
        <w:rPr>
          <w:sz w:val="20"/>
          <w:szCs w:val="20"/>
        </w:rPr>
        <w:t>3. Настоящее решение вступает в силу со дня его официального обнародования.</w:t>
      </w:r>
    </w:p>
    <w:p w:rsidR="00956102" w:rsidRPr="004F2FE1" w:rsidRDefault="00956102" w:rsidP="00956102">
      <w:pPr>
        <w:pStyle w:val="af1"/>
        <w:spacing w:after="0"/>
        <w:ind w:firstLine="709"/>
        <w:jc w:val="both"/>
        <w:rPr>
          <w:sz w:val="20"/>
          <w:szCs w:val="20"/>
        </w:rPr>
      </w:pPr>
    </w:p>
    <w:p w:rsidR="00956102" w:rsidRPr="004F2FE1" w:rsidRDefault="00956102" w:rsidP="00956102">
      <w:pPr>
        <w:spacing w:line="240" w:lineRule="exact"/>
        <w:rPr>
          <w:sz w:val="20"/>
          <w:szCs w:val="20"/>
        </w:rPr>
      </w:pPr>
      <w:r w:rsidRPr="004F2FE1">
        <w:rPr>
          <w:sz w:val="20"/>
          <w:szCs w:val="20"/>
        </w:rPr>
        <w:t>Председатель Совета депутатов</w:t>
      </w:r>
      <w:r w:rsidRPr="004F2FE1">
        <w:rPr>
          <w:sz w:val="20"/>
          <w:szCs w:val="20"/>
        </w:rPr>
        <w:tab/>
      </w:r>
      <w:r w:rsidRPr="004F2FE1">
        <w:rPr>
          <w:sz w:val="20"/>
          <w:szCs w:val="20"/>
        </w:rPr>
        <w:tab/>
      </w:r>
      <w:r w:rsidRPr="004F2FE1">
        <w:rPr>
          <w:sz w:val="20"/>
          <w:szCs w:val="20"/>
        </w:rPr>
        <w:tab/>
      </w:r>
      <w:r>
        <w:rPr>
          <w:sz w:val="20"/>
          <w:szCs w:val="20"/>
        </w:rPr>
        <w:t xml:space="preserve">              </w:t>
      </w:r>
      <w:r w:rsidRPr="004F2FE1">
        <w:rPr>
          <w:sz w:val="20"/>
          <w:szCs w:val="20"/>
        </w:rPr>
        <w:t>Глава Арзгирского</w:t>
      </w:r>
    </w:p>
    <w:p w:rsidR="00956102" w:rsidRPr="004F2FE1" w:rsidRDefault="00956102" w:rsidP="00956102">
      <w:pPr>
        <w:spacing w:line="240" w:lineRule="exact"/>
        <w:rPr>
          <w:sz w:val="20"/>
          <w:szCs w:val="20"/>
        </w:rPr>
      </w:pPr>
      <w:r w:rsidRPr="004F2FE1">
        <w:rPr>
          <w:sz w:val="20"/>
          <w:szCs w:val="20"/>
        </w:rPr>
        <w:t>Арзгирского муниципального округа</w:t>
      </w:r>
      <w:r w:rsidRPr="004F2FE1">
        <w:rPr>
          <w:sz w:val="20"/>
          <w:szCs w:val="20"/>
        </w:rPr>
        <w:tab/>
      </w:r>
      <w:r w:rsidRPr="004F2FE1">
        <w:rPr>
          <w:sz w:val="20"/>
          <w:szCs w:val="20"/>
        </w:rPr>
        <w:tab/>
      </w:r>
      <w:r>
        <w:rPr>
          <w:sz w:val="20"/>
          <w:szCs w:val="20"/>
        </w:rPr>
        <w:t xml:space="preserve">              </w:t>
      </w:r>
      <w:r w:rsidRPr="004F2FE1">
        <w:rPr>
          <w:sz w:val="20"/>
          <w:szCs w:val="20"/>
        </w:rPr>
        <w:t>муниципального округа</w:t>
      </w:r>
    </w:p>
    <w:p w:rsidR="00956102" w:rsidRPr="004F2FE1" w:rsidRDefault="00956102" w:rsidP="00956102">
      <w:pPr>
        <w:spacing w:line="240" w:lineRule="exact"/>
        <w:rPr>
          <w:sz w:val="20"/>
          <w:szCs w:val="20"/>
        </w:rPr>
      </w:pPr>
      <w:r w:rsidRPr="004F2FE1">
        <w:rPr>
          <w:sz w:val="20"/>
          <w:szCs w:val="20"/>
        </w:rPr>
        <w:t>Ставропольского края</w:t>
      </w:r>
      <w:r w:rsidRPr="004F2FE1">
        <w:rPr>
          <w:sz w:val="20"/>
          <w:szCs w:val="20"/>
        </w:rPr>
        <w:tab/>
      </w:r>
      <w:r w:rsidRPr="004F2FE1">
        <w:rPr>
          <w:sz w:val="20"/>
          <w:szCs w:val="20"/>
        </w:rPr>
        <w:tab/>
      </w:r>
      <w:r w:rsidRPr="004F2FE1">
        <w:rPr>
          <w:sz w:val="20"/>
          <w:szCs w:val="20"/>
        </w:rPr>
        <w:tab/>
      </w:r>
      <w:r w:rsidRPr="004F2FE1">
        <w:rPr>
          <w:sz w:val="20"/>
          <w:szCs w:val="20"/>
        </w:rPr>
        <w:tab/>
        <w:t xml:space="preserve">        </w:t>
      </w:r>
      <w:r>
        <w:rPr>
          <w:sz w:val="20"/>
          <w:szCs w:val="20"/>
        </w:rPr>
        <w:t xml:space="preserve">    </w:t>
      </w:r>
      <w:r w:rsidRPr="004F2FE1">
        <w:rPr>
          <w:sz w:val="20"/>
          <w:szCs w:val="20"/>
        </w:rPr>
        <w:t xml:space="preserve">  Ставропольского края</w:t>
      </w:r>
    </w:p>
    <w:p w:rsidR="00956102" w:rsidRPr="004F2FE1" w:rsidRDefault="00956102" w:rsidP="00956102">
      <w:pPr>
        <w:spacing w:line="240" w:lineRule="exact"/>
        <w:rPr>
          <w:sz w:val="20"/>
          <w:szCs w:val="20"/>
        </w:rPr>
      </w:pPr>
    </w:p>
    <w:p w:rsidR="00956102" w:rsidRPr="004F2FE1" w:rsidRDefault="00956102" w:rsidP="00956102">
      <w:pPr>
        <w:spacing w:line="240" w:lineRule="exact"/>
        <w:rPr>
          <w:sz w:val="20"/>
          <w:szCs w:val="20"/>
        </w:rPr>
      </w:pPr>
      <w:r w:rsidRPr="004F2FE1">
        <w:rPr>
          <w:sz w:val="20"/>
          <w:szCs w:val="20"/>
        </w:rPr>
        <w:t>_______________ А.В. Кострицкий</w:t>
      </w:r>
      <w:r w:rsidRPr="004F2FE1">
        <w:rPr>
          <w:sz w:val="20"/>
          <w:szCs w:val="20"/>
        </w:rPr>
        <w:tab/>
      </w:r>
      <w:r w:rsidRPr="004F2FE1">
        <w:rPr>
          <w:sz w:val="20"/>
          <w:szCs w:val="20"/>
        </w:rPr>
        <w:tab/>
      </w:r>
      <w:r w:rsidRPr="004F2FE1">
        <w:rPr>
          <w:sz w:val="20"/>
          <w:szCs w:val="20"/>
        </w:rPr>
        <w:tab/>
        <w:t>___________ А.И. Палагута</w:t>
      </w:r>
    </w:p>
    <w:p w:rsidR="00960906" w:rsidRDefault="00960906" w:rsidP="00C4574B">
      <w:pPr>
        <w:ind w:firstLine="709"/>
        <w:jc w:val="both"/>
        <w:rPr>
          <w:shd w:val="clear" w:color="auto" w:fill="FFFFFF"/>
        </w:rPr>
      </w:pPr>
    </w:p>
    <w:p w:rsidR="00BE5556" w:rsidRPr="00F22ECA" w:rsidRDefault="00BE5556" w:rsidP="00BE5556">
      <w:pPr>
        <w:contextualSpacing/>
        <w:jc w:val="center"/>
        <w:rPr>
          <w:b/>
          <w:sz w:val="28"/>
          <w:lang w:eastAsia="ru-RU"/>
        </w:rPr>
      </w:pPr>
      <w:r w:rsidRPr="00F22ECA">
        <w:rPr>
          <w:b/>
          <w:sz w:val="28"/>
          <w:lang w:eastAsia="ru-RU"/>
        </w:rPr>
        <w:t xml:space="preserve">СОВЕТ </w:t>
      </w:r>
    </w:p>
    <w:p w:rsidR="00BE5556" w:rsidRPr="00F22ECA" w:rsidRDefault="00BE5556" w:rsidP="00BE5556">
      <w:pPr>
        <w:contextualSpacing/>
        <w:jc w:val="center"/>
        <w:rPr>
          <w:b/>
          <w:sz w:val="28"/>
          <w:lang w:eastAsia="ru-RU"/>
        </w:rPr>
      </w:pPr>
      <w:r w:rsidRPr="00F22ECA">
        <w:rPr>
          <w:b/>
          <w:sz w:val="28"/>
          <w:lang w:eastAsia="ru-RU"/>
        </w:rPr>
        <w:t>ДЕПУТАТОВ АРЗГИРСКОГО МУНИЦИПАЛЬНОГО ОКРУГА</w:t>
      </w:r>
    </w:p>
    <w:p w:rsidR="00BE5556" w:rsidRPr="00F22ECA" w:rsidRDefault="00BE5556" w:rsidP="00BE5556">
      <w:pPr>
        <w:contextualSpacing/>
        <w:jc w:val="center"/>
        <w:rPr>
          <w:b/>
          <w:sz w:val="28"/>
          <w:lang w:eastAsia="ru-RU"/>
        </w:rPr>
      </w:pPr>
      <w:r w:rsidRPr="00F22ECA">
        <w:rPr>
          <w:b/>
          <w:sz w:val="28"/>
          <w:lang w:eastAsia="ru-RU"/>
        </w:rPr>
        <w:t>СТАВРОПОЛЬСКОГО КРАЯ ПЕРВОГО СОЗЫВА</w:t>
      </w:r>
    </w:p>
    <w:p w:rsidR="00BE5556" w:rsidRPr="00BE5556" w:rsidRDefault="00BE5556" w:rsidP="00BE5556">
      <w:pPr>
        <w:contextualSpacing/>
        <w:jc w:val="center"/>
        <w:rPr>
          <w:b/>
          <w:sz w:val="20"/>
          <w:szCs w:val="20"/>
          <w:lang w:eastAsia="ru-RU"/>
        </w:rPr>
      </w:pPr>
    </w:p>
    <w:p w:rsidR="00BE5556" w:rsidRPr="00BE5556" w:rsidRDefault="00BE5556" w:rsidP="00BE5556">
      <w:pPr>
        <w:contextualSpacing/>
        <w:jc w:val="center"/>
        <w:rPr>
          <w:sz w:val="20"/>
          <w:szCs w:val="20"/>
          <w:lang w:eastAsia="ru-RU"/>
        </w:rPr>
      </w:pPr>
      <w:proofErr w:type="gramStart"/>
      <w:r w:rsidRPr="00BE5556">
        <w:rPr>
          <w:sz w:val="20"/>
          <w:szCs w:val="20"/>
          <w:lang w:eastAsia="ru-RU"/>
        </w:rPr>
        <w:t>Р</w:t>
      </w:r>
      <w:proofErr w:type="gramEnd"/>
      <w:r w:rsidRPr="00BE5556">
        <w:rPr>
          <w:sz w:val="20"/>
          <w:szCs w:val="20"/>
          <w:lang w:eastAsia="ru-RU"/>
        </w:rPr>
        <w:t xml:space="preserve"> Е Ш Е Н И Е</w:t>
      </w:r>
    </w:p>
    <w:p w:rsidR="00BE5556" w:rsidRPr="00BE5556" w:rsidRDefault="00BE5556" w:rsidP="00BE5556">
      <w:pPr>
        <w:contextualSpacing/>
        <w:rPr>
          <w:sz w:val="20"/>
          <w:szCs w:val="20"/>
          <w:lang w:eastAsia="ru-RU"/>
        </w:rPr>
      </w:pPr>
    </w:p>
    <w:p w:rsidR="00BE5556" w:rsidRPr="00BE5556" w:rsidRDefault="00BE5556" w:rsidP="00BE5556">
      <w:pPr>
        <w:contextualSpacing/>
        <w:jc w:val="both"/>
        <w:rPr>
          <w:sz w:val="20"/>
          <w:szCs w:val="20"/>
          <w:lang w:eastAsia="ru-RU"/>
        </w:rPr>
      </w:pPr>
      <w:r w:rsidRPr="00BE5556">
        <w:rPr>
          <w:sz w:val="20"/>
          <w:szCs w:val="20"/>
          <w:lang w:eastAsia="ru-RU"/>
        </w:rPr>
        <w:t xml:space="preserve">27 февраля 2025 г.                        </w:t>
      </w:r>
      <w:r>
        <w:rPr>
          <w:sz w:val="20"/>
          <w:szCs w:val="20"/>
          <w:lang w:eastAsia="ru-RU"/>
        </w:rPr>
        <w:t xml:space="preserve">                                 </w:t>
      </w:r>
      <w:r w:rsidRPr="00BE5556">
        <w:rPr>
          <w:sz w:val="20"/>
          <w:szCs w:val="20"/>
          <w:lang w:eastAsia="ru-RU"/>
        </w:rPr>
        <w:t xml:space="preserve">  с. Арзгир                                                    </w:t>
      </w:r>
      <w:r>
        <w:rPr>
          <w:sz w:val="20"/>
          <w:szCs w:val="20"/>
          <w:lang w:eastAsia="ru-RU"/>
        </w:rPr>
        <w:t xml:space="preserve">               </w:t>
      </w:r>
      <w:r w:rsidRPr="00BE5556">
        <w:rPr>
          <w:sz w:val="20"/>
          <w:szCs w:val="20"/>
          <w:lang w:eastAsia="ru-RU"/>
        </w:rPr>
        <w:t xml:space="preserve"> </w:t>
      </w:r>
      <w:r w:rsidRPr="00BE5556">
        <w:rPr>
          <w:rFonts w:eastAsia="Segoe UI Symbol"/>
          <w:sz w:val="20"/>
          <w:szCs w:val="20"/>
          <w:lang w:eastAsia="ru-RU"/>
        </w:rPr>
        <w:t>№</w:t>
      </w:r>
      <w:r w:rsidRPr="00BE5556">
        <w:rPr>
          <w:sz w:val="20"/>
          <w:szCs w:val="20"/>
          <w:lang w:eastAsia="ru-RU"/>
        </w:rPr>
        <w:t xml:space="preserve"> 6</w:t>
      </w:r>
    </w:p>
    <w:p w:rsidR="00BE5556" w:rsidRPr="00BE5556" w:rsidRDefault="00BE5556" w:rsidP="00BE5556">
      <w:pPr>
        <w:contextualSpacing/>
        <w:jc w:val="both"/>
        <w:rPr>
          <w:sz w:val="20"/>
          <w:szCs w:val="20"/>
          <w:lang w:eastAsia="ru-RU"/>
        </w:rPr>
      </w:pPr>
    </w:p>
    <w:p w:rsidR="00BE5556" w:rsidRPr="00BE5556" w:rsidRDefault="00BE5556" w:rsidP="00BE5556">
      <w:pPr>
        <w:spacing w:line="240" w:lineRule="exact"/>
        <w:contextualSpacing/>
        <w:jc w:val="both"/>
        <w:rPr>
          <w:sz w:val="20"/>
          <w:szCs w:val="20"/>
        </w:rPr>
      </w:pPr>
      <w:r w:rsidRPr="00BE5556">
        <w:rPr>
          <w:sz w:val="20"/>
          <w:szCs w:val="20"/>
        </w:rPr>
        <w:t>О внесении изменений в Положение об управлении труда и социальной защиты населения администрации Арзги</w:t>
      </w:r>
      <w:r w:rsidRPr="00BE5556">
        <w:rPr>
          <w:sz w:val="20"/>
          <w:szCs w:val="20"/>
        </w:rPr>
        <w:t>р</w:t>
      </w:r>
      <w:r w:rsidRPr="00BE5556">
        <w:rPr>
          <w:sz w:val="20"/>
          <w:szCs w:val="20"/>
        </w:rPr>
        <w:t>ского муниципального округа, утвержденное решением Совета депутатов Арзгирского муниципального округа Ставропольского края от 15 декабря 2020 года № 67</w:t>
      </w:r>
    </w:p>
    <w:p w:rsidR="00BE5556" w:rsidRPr="00BE5556" w:rsidRDefault="00BE5556" w:rsidP="00BE5556">
      <w:pPr>
        <w:contextualSpacing/>
        <w:jc w:val="both"/>
        <w:rPr>
          <w:sz w:val="20"/>
          <w:szCs w:val="20"/>
        </w:rPr>
      </w:pPr>
    </w:p>
    <w:p w:rsidR="00BE5556" w:rsidRPr="00BE5556" w:rsidRDefault="00BE5556" w:rsidP="00BE5556">
      <w:pPr>
        <w:ind w:firstLine="709"/>
        <w:contextualSpacing/>
        <w:jc w:val="both"/>
        <w:rPr>
          <w:sz w:val="20"/>
          <w:szCs w:val="20"/>
        </w:rPr>
      </w:pPr>
      <w:proofErr w:type="gramStart"/>
      <w:r w:rsidRPr="00BE5556">
        <w:rPr>
          <w:sz w:val="20"/>
          <w:szCs w:val="20"/>
        </w:rPr>
        <w:t>В соответствии с Федеральным законом Российской Федерации от 06 октября 2003 года № 131-ФЗ «Об общих принципах организации местного самоуправления в Российской Федерации», Законом Ставропольского края от 11 декабря 2009 года № 92-кз «О наделении органов местного самоуправления муниципальных и горо</w:t>
      </w:r>
      <w:r w:rsidRPr="00BE5556">
        <w:rPr>
          <w:sz w:val="20"/>
          <w:szCs w:val="20"/>
        </w:rPr>
        <w:t>д</w:t>
      </w:r>
      <w:r w:rsidRPr="00BE5556">
        <w:rPr>
          <w:sz w:val="20"/>
          <w:szCs w:val="20"/>
        </w:rPr>
        <w:t>ских округов в Ставропольском крае отдельными государственными полномочиями Российской Федерации, пер</w:t>
      </w:r>
      <w:r w:rsidRPr="00BE5556">
        <w:rPr>
          <w:sz w:val="20"/>
          <w:szCs w:val="20"/>
        </w:rPr>
        <w:t>е</w:t>
      </w:r>
      <w:r w:rsidRPr="00BE5556">
        <w:rPr>
          <w:sz w:val="20"/>
          <w:szCs w:val="20"/>
        </w:rPr>
        <w:t>данными для осуществления органам государственной власти субъектов Российской Федерации, и отдельными государственными</w:t>
      </w:r>
      <w:proofErr w:type="gramEnd"/>
      <w:r w:rsidRPr="00BE5556">
        <w:rPr>
          <w:sz w:val="20"/>
          <w:szCs w:val="20"/>
        </w:rPr>
        <w:t xml:space="preserve"> </w:t>
      </w:r>
      <w:proofErr w:type="gramStart"/>
      <w:r w:rsidRPr="00BE5556">
        <w:rPr>
          <w:sz w:val="20"/>
          <w:szCs w:val="20"/>
        </w:rPr>
        <w:t>полномочиями Ставропольского края в области труда и социальной защиты отдельных катег</w:t>
      </w:r>
      <w:r w:rsidRPr="00BE5556">
        <w:rPr>
          <w:sz w:val="20"/>
          <w:szCs w:val="20"/>
        </w:rPr>
        <w:t>о</w:t>
      </w:r>
      <w:r w:rsidRPr="00BE5556">
        <w:rPr>
          <w:sz w:val="20"/>
          <w:szCs w:val="20"/>
        </w:rPr>
        <w:t>рий граждан» (в редакции Законов Ставропольского края от 17.05.2021 № 47-кз, от 07.12.2021 № 122-кз, от 05.04.2022 № 22-кз, от 26.12.2022 № 131-кз, от 27.01.2023 № 1-кз, от 30.05.2023 № 55-кз, от 24.07.2023 № 74-кз, от 30.01.2024 № 5-кз, от 23.12.2024 № 160-кз), приказом министерства труда и социальной защиты населения Ставр</w:t>
      </w:r>
      <w:r w:rsidRPr="00BE5556">
        <w:rPr>
          <w:sz w:val="20"/>
          <w:szCs w:val="20"/>
        </w:rPr>
        <w:t>о</w:t>
      </w:r>
      <w:r w:rsidRPr="00BE5556">
        <w:rPr>
          <w:sz w:val="20"/>
          <w:szCs w:val="20"/>
        </w:rPr>
        <w:t>польского края от 31.10.2024г. № 405 «О мерах по</w:t>
      </w:r>
      <w:proofErr w:type="gramEnd"/>
      <w:r w:rsidRPr="00BE5556">
        <w:rPr>
          <w:sz w:val="20"/>
          <w:szCs w:val="20"/>
        </w:rPr>
        <w:t xml:space="preserve"> реализации Закона Ставропольского края «О мерах социальной поддержки многодетных семей», Совет депутатов Арзгирского муниципального округа Ставропольского края</w:t>
      </w:r>
    </w:p>
    <w:p w:rsidR="00BE5556" w:rsidRPr="00BE5556" w:rsidRDefault="00BE5556" w:rsidP="00BE5556">
      <w:pPr>
        <w:contextualSpacing/>
        <w:jc w:val="both"/>
        <w:rPr>
          <w:sz w:val="20"/>
          <w:szCs w:val="20"/>
        </w:rPr>
      </w:pPr>
    </w:p>
    <w:p w:rsidR="00BE5556" w:rsidRPr="00BE5556" w:rsidRDefault="00BE5556" w:rsidP="00BE5556">
      <w:pPr>
        <w:contextualSpacing/>
        <w:jc w:val="both"/>
        <w:rPr>
          <w:sz w:val="20"/>
          <w:szCs w:val="20"/>
        </w:rPr>
      </w:pPr>
      <w:proofErr w:type="gramStart"/>
      <w:r w:rsidRPr="00BE5556">
        <w:rPr>
          <w:sz w:val="20"/>
          <w:szCs w:val="20"/>
        </w:rPr>
        <w:t>Р</w:t>
      </w:r>
      <w:proofErr w:type="gramEnd"/>
      <w:r w:rsidRPr="00BE5556">
        <w:rPr>
          <w:sz w:val="20"/>
          <w:szCs w:val="20"/>
        </w:rPr>
        <w:t xml:space="preserve"> Е Ш И Л:</w:t>
      </w:r>
    </w:p>
    <w:p w:rsidR="00BE5556" w:rsidRPr="00BE5556" w:rsidRDefault="00BE5556" w:rsidP="00BE5556">
      <w:pPr>
        <w:contextualSpacing/>
        <w:jc w:val="both"/>
        <w:rPr>
          <w:sz w:val="20"/>
          <w:szCs w:val="20"/>
        </w:rPr>
      </w:pPr>
    </w:p>
    <w:p w:rsidR="00BE5556" w:rsidRPr="00BE5556" w:rsidRDefault="00BE5556" w:rsidP="0087613F">
      <w:pPr>
        <w:numPr>
          <w:ilvl w:val="0"/>
          <w:numId w:val="8"/>
        </w:numPr>
        <w:tabs>
          <w:tab w:val="left" w:pos="993"/>
        </w:tabs>
        <w:spacing w:after="200"/>
        <w:ind w:left="0" w:firstLine="705"/>
        <w:contextualSpacing/>
        <w:jc w:val="both"/>
        <w:rPr>
          <w:sz w:val="20"/>
          <w:szCs w:val="20"/>
        </w:rPr>
      </w:pPr>
      <w:r w:rsidRPr="00BE5556">
        <w:rPr>
          <w:sz w:val="20"/>
          <w:szCs w:val="20"/>
        </w:rPr>
        <w:t>Внести в Положение об управлении труда и социальной защиты населения администрации Арзгирск</w:t>
      </w:r>
      <w:r w:rsidRPr="00BE5556">
        <w:rPr>
          <w:sz w:val="20"/>
          <w:szCs w:val="20"/>
        </w:rPr>
        <w:t>о</w:t>
      </w:r>
      <w:r w:rsidRPr="00BE5556">
        <w:rPr>
          <w:sz w:val="20"/>
          <w:szCs w:val="20"/>
        </w:rPr>
        <w:t>го муниципального округа, утвержденное решением Совета депутатов Арзгирского муниципального округа Ста</w:t>
      </w:r>
      <w:r w:rsidRPr="00BE5556">
        <w:rPr>
          <w:sz w:val="20"/>
          <w:szCs w:val="20"/>
        </w:rPr>
        <w:t>в</w:t>
      </w:r>
      <w:r w:rsidRPr="00BE5556">
        <w:rPr>
          <w:sz w:val="20"/>
          <w:szCs w:val="20"/>
        </w:rPr>
        <w:t>ропольского края от 15 декабря 2020 года № 67 «О создании (учреждении) управления труда и социальной защиты населения администрации Арзгирского муниципального округа Ставропольского края», следующие изменения:</w:t>
      </w:r>
    </w:p>
    <w:p w:rsidR="00BE5556" w:rsidRPr="00BE5556" w:rsidRDefault="00BE5556" w:rsidP="0087613F">
      <w:pPr>
        <w:numPr>
          <w:ilvl w:val="1"/>
          <w:numId w:val="8"/>
        </w:numPr>
        <w:tabs>
          <w:tab w:val="left" w:pos="993"/>
        </w:tabs>
        <w:ind w:left="0" w:firstLine="705"/>
        <w:contextualSpacing/>
        <w:jc w:val="both"/>
        <w:rPr>
          <w:sz w:val="20"/>
          <w:szCs w:val="20"/>
        </w:rPr>
      </w:pPr>
      <w:r w:rsidRPr="00BE5556">
        <w:rPr>
          <w:sz w:val="20"/>
          <w:szCs w:val="20"/>
        </w:rPr>
        <w:t>В пункте 2.1 раздела 2 «Основные задачи Управления»</w:t>
      </w:r>
    </w:p>
    <w:p w:rsidR="00BE5556" w:rsidRPr="00BE5556" w:rsidRDefault="00BE5556" w:rsidP="0087613F">
      <w:pPr>
        <w:numPr>
          <w:ilvl w:val="2"/>
          <w:numId w:val="8"/>
        </w:numPr>
        <w:tabs>
          <w:tab w:val="left" w:pos="993"/>
        </w:tabs>
        <w:ind w:left="0" w:firstLine="705"/>
        <w:contextualSpacing/>
        <w:jc w:val="both"/>
        <w:rPr>
          <w:sz w:val="20"/>
          <w:szCs w:val="20"/>
        </w:rPr>
      </w:pPr>
      <w:r w:rsidRPr="00BE5556">
        <w:rPr>
          <w:sz w:val="20"/>
          <w:szCs w:val="20"/>
        </w:rPr>
        <w:t>Подпункт 5 изложить в следующей редакции:</w:t>
      </w:r>
    </w:p>
    <w:p w:rsidR="00BE5556" w:rsidRPr="00BE5556" w:rsidRDefault="00BE5556" w:rsidP="00BE5556">
      <w:pPr>
        <w:tabs>
          <w:tab w:val="left" w:pos="993"/>
        </w:tabs>
        <w:ind w:firstLine="705"/>
        <w:contextualSpacing/>
        <w:jc w:val="both"/>
        <w:rPr>
          <w:sz w:val="20"/>
          <w:szCs w:val="20"/>
        </w:rPr>
      </w:pPr>
      <w:r w:rsidRPr="00BE5556">
        <w:rPr>
          <w:sz w:val="20"/>
          <w:szCs w:val="20"/>
        </w:rPr>
        <w:t xml:space="preserve">«5) </w:t>
      </w:r>
      <w:proofErr w:type="gramStart"/>
      <w:r w:rsidRPr="00BE5556">
        <w:rPr>
          <w:sz w:val="20"/>
          <w:szCs w:val="20"/>
        </w:rPr>
        <w:t>предоставлении</w:t>
      </w:r>
      <w:proofErr w:type="gramEnd"/>
      <w:r w:rsidRPr="00BE5556">
        <w:rPr>
          <w:sz w:val="20"/>
          <w:szCs w:val="20"/>
        </w:rPr>
        <w:t xml:space="preserve"> субсидий на оплату жилого помещений и коммунальных услуг в соответствии со статьей 159 Жилищного кодекса Российской Федерации;»;</w:t>
      </w:r>
    </w:p>
    <w:p w:rsidR="00BE5556" w:rsidRPr="00BE5556" w:rsidRDefault="00BE5556" w:rsidP="0087613F">
      <w:pPr>
        <w:numPr>
          <w:ilvl w:val="2"/>
          <w:numId w:val="8"/>
        </w:numPr>
        <w:tabs>
          <w:tab w:val="left" w:pos="993"/>
        </w:tabs>
        <w:ind w:left="0" w:firstLine="705"/>
        <w:contextualSpacing/>
        <w:jc w:val="both"/>
        <w:rPr>
          <w:color w:val="000000"/>
          <w:sz w:val="20"/>
          <w:szCs w:val="20"/>
        </w:rPr>
      </w:pPr>
      <w:r w:rsidRPr="00BE5556">
        <w:rPr>
          <w:color w:val="000000"/>
          <w:sz w:val="20"/>
          <w:szCs w:val="20"/>
        </w:rPr>
        <w:t>Дополнить подпунктами 15</w:t>
      </w:r>
      <w:r w:rsidRPr="00BE5556">
        <w:rPr>
          <w:color w:val="000000"/>
          <w:sz w:val="20"/>
          <w:szCs w:val="20"/>
          <w:vertAlign w:val="superscript"/>
        </w:rPr>
        <w:t>1</w:t>
      </w:r>
      <w:r w:rsidRPr="00BE5556">
        <w:rPr>
          <w:color w:val="000000"/>
          <w:sz w:val="20"/>
          <w:szCs w:val="20"/>
        </w:rPr>
        <w:t>, 15</w:t>
      </w:r>
      <w:r w:rsidRPr="00BE5556">
        <w:rPr>
          <w:color w:val="000000"/>
          <w:sz w:val="20"/>
          <w:szCs w:val="20"/>
          <w:vertAlign w:val="superscript"/>
        </w:rPr>
        <w:t>2</w:t>
      </w:r>
      <w:r w:rsidRPr="00BE5556">
        <w:rPr>
          <w:color w:val="000000"/>
          <w:sz w:val="20"/>
          <w:szCs w:val="20"/>
        </w:rPr>
        <w:t>, 15</w:t>
      </w:r>
      <w:r w:rsidRPr="00BE5556">
        <w:rPr>
          <w:color w:val="000000"/>
          <w:sz w:val="20"/>
          <w:szCs w:val="20"/>
          <w:vertAlign w:val="superscript"/>
        </w:rPr>
        <w:t>3</w:t>
      </w:r>
      <w:r w:rsidRPr="00BE5556">
        <w:rPr>
          <w:color w:val="000000"/>
          <w:sz w:val="20"/>
          <w:szCs w:val="20"/>
        </w:rPr>
        <w:t>, 15</w:t>
      </w:r>
      <w:r w:rsidRPr="00BE5556">
        <w:rPr>
          <w:color w:val="000000"/>
          <w:sz w:val="20"/>
          <w:szCs w:val="20"/>
          <w:vertAlign w:val="superscript"/>
        </w:rPr>
        <w:t>4</w:t>
      </w:r>
      <w:r w:rsidRPr="00BE5556">
        <w:rPr>
          <w:color w:val="000000"/>
          <w:sz w:val="20"/>
          <w:szCs w:val="20"/>
        </w:rPr>
        <w:t>, 15</w:t>
      </w:r>
      <w:r w:rsidRPr="00BE5556">
        <w:rPr>
          <w:color w:val="000000"/>
          <w:sz w:val="20"/>
          <w:szCs w:val="20"/>
          <w:vertAlign w:val="superscript"/>
        </w:rPr>
        <w:t>5</w:t>
      </w:r>
      <w:r w:rsidRPr="00BE5556">
        <w:rPr>
          <w:color w:val="000000"/>
          <w:sz w:val="20"/>
          <w:szCs w:val="20"/>
        </w:rPr>
        <w:t xml:space="preserve"> следующего содержания:</w:t>
      </w:r>
      <w:r w:rsidRPr="00BE5556">
        <w:rPr>
          <w:color w:val="000000"/>
          <w:sz w:val="20"/>
          <w:szCs w:val="20"/>
          <w:vertAlign w:val="superscript"/>
        </w:rPr>
        <w:t xml:space="preserve"> </w:t>
      </w:r>
    </w:p>
    <w:p w:rsidR="00BE5556" w:rsidRPr="00BE5556" w:rsidRDefault="00BE5556" w:rsidP="00BE5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contextualSpacing/>
        <w:jc w:val="both"/>
        <w:rPr>
          <w:color w:val="000000"/>
          <w:sz w:val="20"/>
          <w:szCs w:val="20"/>
          <w:lang w:eastAsia="ru-RU"/>
        </w:rPr>
      </w:pPr>
      <w:proofErr w:type="gramStart"/>
      <w:r w:rsidRPr="00BE5556">
        <w:rPr>
          <w:color w:val="000000"/>
          <w:sz w:val="20"/>
          <w:szCs w:val="20"/>
        </w:rPr>
        <w:t>«15</w:t>
      </w:r>
      <w:r w:rsidRPr="00BE5556">
        <w:rPr>
          <w:color w:val="000000"/>
          <w:sz w:val="20"/>
          <w:szCs w:val="20"/>
          <w:vertAlign w:val="superscript"/>
        </w:rPr>
        <w:t xml:space="preserve">1) </w:t>
      </w:r>
      <w:r w:rsidRPr="00BE5556">
        <w:rPr>
          <w:color w:val="000000"/>
          <w:sz w:val="20"/>
          <w:szCs w:val="20"/>
          <w:lang w:eastAsia="ru-RU"/>
        </w:rPr>
        <w:t xml:space="preserve">осуществлении назначения и выплаты ежемесячной денежной компенсации многодетным семьям на каждого ребенка на оплату жилья и коммунальных услуг независимо от формы собственности жилищного фонда и фактических затрат на указанные цели в соответствии с </w:t>
      </w:r>
      <w:hyperlink r:id="rId26" w:history="1">
        <w:r w:rsidRPr="00BE5556">
          <w:rPr>
            <w:color w:val="000000"/>
            <w:sz w:val="20"/>
            <w:szCs w:val="20"/>
            <w:lang w:eastAsia="ru-RU"/>
          </w:rPr>
          <w:t>Законом</w:t>
        </w:r>
      </w:hyperlink>
      <w:r w:rsidRPr="00BE5556">
        <w:rPr>
          <w:color w:val="000000"/>
          <w:sz w:val="20"/>
          <w:szCs w:val="20"/>
          <w:lang w:eastAsia="ru-RU"/>
        </w:rPr>
        <w:t xml:space="preserve"> Ставропольского края от 27 декабря 2012 г. N 123-кз "О мерах социальной поддержки многодетных семей";</w:t>
      </w:r>
      <w:proofErr w:type="gramEnd"/>
    </w:p>
    <w:p w:rsidR="00BE5556" w:rsidRPr="00BE5556" w:rsidRDefault="00BE5556" w:rsidP="00BE5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contextualSpacing/>
        <w:jc w:val="both"/>
        <w:rPr>
          <w:color w:val="000000"/>
          <w:sz w:val="20"/>
          <w:szCs w:val="20"/>
        </w:rPr>
      </w:pPr>
      <w:proofErr w:type="gramStart"/>
      <w:r w:rsidRPr="00BE5556">
        <w:rPr>
          <w:color w:val="000000"/>
          <w:sz w:val="20"/>
          <w:szCs w:val="20"/>
        </w:rPr>
        <w:t>15</w:t>
      </w:r>
      <w:r w:rsidRPr="00BE5556">
        <w:rPr>
          <w:color w:val="000000"/>
          <w:sz w:val="20"/>
          <w:szCs w:val="20"/>
          <w:vertAlign w:val="superscript"/>
        </w:rPr>
        <w:t xml:space="preserve">2) </w:t>
      </w:r>
      <w:r w:rsidRPr="00BE5556">
        <w:rPr>
          <w:color w:val="000000"/>
          <w:sz w:val="20"/>
          <w:szCs w:val="20"/>
        </w:rPr>
        <w:t>осуществлении назначения и выплаты ежемесячной денежной компенсации многодетным семьям на каждого из детей, обучающихся в 5 - 11 классах общеобразовательных организаций и (или) обучающихся в пр</w:t>
      </w:r>
      <w:r w:rsidRPr="00BE5556">
        <w:rPr>
          <w:color w:val="000000"/>
          <w:sz w:val="20"/>
          <w:szCs w:val="20"/>
        </w:rPr>
        <w:t>о</w:t>
      </w:r>
      <w:r w:rsidRPr="00BE5556">
        <w:rPr>
          <w:color w:val="000000"/>
          <w:sz w:val="20"/>
          <w:szCs w:val="20"/>
        </w:rPr>
        <w:t>фессиональных образовательных организациях по очной форме обучения, расположенных на территории Ставр</w:t>
      </w:r>
      <w:r w:rsidRPr="00BE5556">
        <w:rPr>
          <w:color w:val="000000"/>
          <w:sz w:val="20"/>
          <w:szCs w:val="20"/>
        </w:rPr>
        <w:t>о</w:t>
      </w:r>
      <w:r w:rsidRPr="00BE5556">
        <w:rPr>
          <w:color w:val="000000"/>
          <w:sz w:val="20"/>
          <w:szCs w:val="20"/>
        </w:rPr>
        <w:t>польского края, в рамках предоставления им одноразового бесплатного питания на весь период обучения, за и</w:t>
      </w:r>
      <w:r w:rsidRPr="00BE5556">
        <w:rPr>
          <w:color w:val="000000"/>
          <w:sz w:val="20"/>
          <w:szCs w:val="20"/>
        </w:rPr>
        <w:t>с</w:t>
      </w:r>
      <w:r w:rsidRPr="00BE5556">
        <w:rPr>
          <w:color w:val="000000"/>
          <w:sz w:val="20"/>
          <w:szCs w:val="20"/>
        </w:rPr>
        <w:t>ключением каникулярного времени в летние месяцы, в соответствии с Законом Ставропольского</w:t>
      </w:r>
      <w:proofErr w:type="gramEnd"/>
      <w:r w:rsidRPr="00BE5556">
        <w:rPr>
          <w:color w:val="000000"/>
          <w:sz w:val="20"/>
          <w:szCs w:val="20"/>
        </w:rPr>
        <w:t xml:space="preserve"> края от 27 дека</w:t>
      </w:r>
      <w:r w:rsidRPr="00BE5556">
        <w:rPr>
          <w:color w:val="000000"/>
          <w:sz w:val="20"/>
          <w:szCs w:val="20"/>
        </w:rPr>
        <w:t>б</w:t>
      </w:r>
      <w:r w:rsidRPr="00BE5556">
        <w:rPr>
          <w:color w:val="000000"/>
          <w:sz w:val="20"/>
          <w:szCs w:val="20"/>
        </w:rPr>
        <w:t>ря 2012 г. N 123-кз "О мерах социальной поддержки многодетных семей";</w:t>
      </w:r>
    </w:p>
    <w:p w:rsidR="00BE5556" w:rsidRPr="00BE5556" w:rsidRDefault="00BE5556" w:rsidP="00BE5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contextualSpacing/>
        <w:jc w:val="both"/>
        <w:rPr>
          <w:sz w:val="20"/>
          <w:szCs w:val="20"/>
          <w:lang w:eastAsia="ru-RU"/>
        </w:rPr>
      </w:pPr>
      <w:proofErr w:type="gramStart"/>
      <w:r w:rsidRPr="00BE5556">
        <w:rPr>
          <w:color w:val="000000"/>
          <w:sz w:val="20"/>
          <w:szCs w:val="20"/>
        </w:rPr>
        <w:t>15</w:t>
      </w:r>
      <w:r w:rsidRPr="00BE5556">
        <w:rPr>
          <w:color w:val="000000"/>
          <w:sz w:val="20"/>
          <w:szCs w:val="20"/>
          <w:vertAlign w:val="superscript"/>
        </w:rPr>
        <w:t xml:space="preserve">3) </w:t>
      </w:r>
      <w:r w:rsidRPr="00BE5556">
        <w:rPr>
          <w:sz w:val="20"/>
          <w:szCs w:val="20"/>
          <w:lang w:eastAsia="ru-RU"/>
        </w:rPr>
        <w:t>осуществлении назначения и выплаты ежемесячной денежной компенсации многодетным семьям на каждого из детей, обучающихся в общеобразовательных организациях, на оплату проезда автомобильным тран</w:t>
      </w:r>
      <w:r w:rsidRPr="00BE5556">
        <w:rPr>
          <w:sz w:val="20"/>
          <w:szCs w:val="20"/>
          <w:lang w:eastAsia="ru-RU"/>
        </w:rPr>
        <w:t>с</w:t>
      </w:r>
      <w:r w:rsidRPr="00BE5556">
        <w:rPr>
          <w:sz w:val="20"/>
          <w:szCs w:val="20"/>
          <w:lang w:eastAsia="ru-RU"/>
        </w:rPr>
        <w:t xml:space="preserve">портом (за исключением такси) в городском и пригородном </w:t>
      </w:r>
      <w:r w:rsidRPr="00BE5556">
        <w:rPr>
          <w:color w:val="000000"/>
          <w:sz w:val="20"/>
          <w:szCs w:val="20"/>
          <w:lang w:eastAsia="ru-RU"/>
        </w:rPr>
        <w:t xml:space="preserve">сообщении, городским наземным электрическим </w:t>
      </w:r>
      <w:r w:rsidRPr="00BE5556">
        <w:rPr>
          <w:color w:val="000000"/>
          <w:sz w:val="20"/>
          <w:szCs w:val="20"/>
          <w:lang w:eastAsia="ru-RU"/>
        </w:rPr>
        <w:lastRenderedPageBreak/>
        <w:t xml:space="preserve">транспортом в соответствии с </w:t>
      </w:r>
      <w:hyperlink r:id="rId27" w:history="1">
        <w:r w:rsidRPr="00BE5556">
          <w:rPr>
            <w:color w:val="000000"/>
            <w:sz w:val="20"/>
            <w:szCs w:val="20"/>
            <w:lang w:eastAsia="ru-RU"/>
          </w:rPr>
          <w:t>Законом</w:t>
        </w:r>
      </w:hyperlink>
      <w:r w:rsidRPr="00BE5556">
        <w:rPr>
          <w:sz w:val="20"/>
          <w:szCs w:val="20"/>
          <w:lang w:eastAsia="ru-RU"/>
        </w:rPr>
        <w:t xml:space="preserve"> Ставропольского края от 27 декабря 2012 г. N 123-кз "О мерах социальной поддержки многодетных семей";</w:t>
      </w:r>
      <w:proofErr w:type="gramEnd"/>
    </w:p>
    <w:p w:rsidR="00BE5556" w:rsidRPr="00BE5556" w:rsidRDefault="00BE5556" w:rsidP="00BE5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contextualSpacing/>
        <w:jc w:val="both"/>
        <w:rPr>
          <w:color w:val="000000"/>
          <w:sz w:val="20"/>
          <w:szCs w:val="20"/>
          <w:lang w:eastAsia="ru-RU"/>
        </w:rPr>
      </w:pPr>
      <w:r w:rsidRPr="00BE5556">
        <w:rPr>
          <w:sz w:val="20"/>
          <w:szCs w:val="20"/>
          <w:lang w:eastAsia="ru-RU"/>
        </w:rPr>
        <w:tab/>
      </w:r>
      <w:proofErr w:type="gramStart"/>
      <w:r w:rsidRPr="00BE5556">
        <w:rPr>
          <w:color w:val="000000"/>
          <w:sz w:val="20"/>
          <w:szCs w:val="20"/>
        </w:rPr>
        <w:t>15</w:t>
      </w:r>
      <w:r w:rsidRPr="00BE5556">
        <w:rPr>
          <w:color w:val="000000"/>
          <w:sz w:val="20"/>
          <w:szCs w:val="20"/>
          <w:vertAlign w:val="superscript"/>
        </w:rPr>
        <w:t xml:space="preserve">4) </w:t>
      </w:r>
      <w:r w:rsidRPr="00BE5556">
        <w:rPr>
          <w:sz w:val="20"/>
          <w:szCs w:val="20"/>
          <w:lang w:eastAsia="ru-RU"/>
        </w:rPr>
        <w:t xml:space="preserve">осуществлении назначения и выплаты ежегодной  денежной компенсации </w:t>
      </w:r>
      <w:r w:rsidRPr="00BE5556">
        <w:rPr>
          <w:color w:val="000000"/>
          <w:sz w:val="20"/>
          <w:szCs w:val="20"/>
          <w:lang w:eastAsia="ru-RU"/>
        </w:rPr>
        <w:t>многодетным семьям на каждого из детей, обучающихся в общеобразовательных организациях, в целях их обеспечения одеждой для пос</w:t>
      </w:r>
      <w:r w:rsidRPr="00BE5556">
        <w:rPr>
          <w:color w:val="000000"/>
          <w:sz w:val="20"/>
          <w:szCs w:val="20"/>
          <w:lang w:eastAsia="ru-RU"/>
        </w:rPr>
        <w:t>е</w:t>
      </w:r>
      <w:r w:rsidRPr="00BE5556">
        <w:rPr>
          <w:color w:val="000000"/>
          <w:sz w:val="20"/>
          <w:szCs w:val="20"/>
          <w:lang w:eastAsia="ru-RU"/>
        </w:rPr>
        <w:t>щения учебных занятий в соответствии с установленными нормативами, а также спортивной формой на весь пер</w:t>
      </w:r>
      <w:r w:rsidRPr="00BE5556">
        <w:rPr>
          <w:color w:val="000000"/>
          <w:sz w:val="20"/>
          <w:szCs w:val="20"/>
          <w:lang w:eastAsia="ru-RU"/>
        </w:rPr>
        <w:t>и</w:t>
      </w:r>
      <w:r w:rsidRPr="00BE5556">
        <w:rPr>
          <w:color w:val="000000"/>
          <w:sz w:val="20"/>
          <w:szCs w:val="20"/>
          <w:lang w:eastAsia="ru-RU"/>
        </w:rPr>
        <w:t xml:space="preserve">од обучения в соответствии с </w:t>
      </w:r>
      <w:hyperlink r:id="rId28" w:history="1">
        <w:r w:rsidRPr="00BE5556">
          <w:rPr>
            <w:color w:val="000000"/>
            <w:sz w:val="20"/>
            <w:szCs w:val="20"/>
            <w:lang w:eastAsia="ru-RU"/>
          </w:rPr>
          <w:t>Законом</w:t>
        </w:r>
      </w:hyperlink>
      <w:r w:rsidRPr="00BE5556">
        <w:rPr>
          <w:color w:val="000000"/>
          <w:sz w:val="20"/>
          <w:szCs w:val="20"/>
          <w:lang w:eastAsia="ru-RU"/>
        </w:rPr>
        <w:t xml:space="preserve"> Ставропольского края от 27 декабря 2012 г. N 123-кз "О мерах социальной поддержки многодетных семей";</w:t>
      </w:r>
      <w:proofErr w:type="gramEnd"/>
    </w:p>
    <w:p w:rsidR="00BE5556" w:rsidRPr="00BE5556" w:rsidRDefault="00BE5556" w:rsidP="00BE5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contextualSpacing/>
        <w:jc w:val="both"/>
        <w:rPr>
          <w:color w:val="000000"/>
          <w:sz w:val="20"/>
          <w:szCs w:val="20"/>
          <w:lang w:eastAsia="ru-RU"/>
        </w:rPr>
      </w:pPr>
      <w:r w:rsidRPr="00BE5556">
        <w:rPr>
          <w:color w:val="000000"/>
          <w:sz w:val="20"/>
          <w:szCs w:val="20"/>
        </w:rPr>
        <w:t>15</w:t>
      </w:r>
      <w:r w:rsidRPr="00BE5556">
        <w:rPr>
          <w:color w:val="000000"/>
          <w:sz w:val="20"/>
          <w:szCs w:val="20"/>
          <w:vertAlign w:val="superscript"/>
        </w:rPr>
        <w:t>5</w:t>
      </w:r>
      <w:r w:rsidRPr="00BE5556">
        <w:rPr>
          <w:color w:val="000000"/>
          <w:sz w:val="20"/>
          <w:szCs w:val="20"/>
        </w:rPr>
        <w:t xml:space="preserve">) </w:t>
      </w:r>
      <w:r w:rsidRPr="00BE5556">
        <w:rPr>
          <w:color w:val="000000"/>
          <w:sz w:val="20"/>
          <w:szCs w:val="20"/>
          <w:lang w:eastAsia="ru-RU"/>
        </w:rPr>
        <w:t xml:space="preserve">осуществлении приема заявлений и документов, необходимых </w:t>
      </w:r>
      <w:proofErr w:type="gramStart"/>
      <w:r w:rsidRPr="00BE5556">
        <w:rPr>
          <w:color w:val="000000"/>
          <w:sz w:val="20"/>
          <w:szCs w:val="20"/>
          <w:lang w:eastAsia="ru-RU"/>
        </w:rPr>
        <w:t>для</w:t>
      </w:r>
      <w:proofErr w:type="gramEnd"/>
    </w:p>
    <w:p w:rsidR="00BE5556" w:rsidRPr="00BE5556" w:rsidRDefault="00BE5556" w:rsidP="00BE5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contextualSpacing/>
        <w:jc w:val="both"/>
        <w:rPr>
          <w:sz w:val="20"/>
          <w:szCs w:val="20"/>
          <w:lang w:eastAsia="ru-RU"/>
        </w:rPr>
      </w:pPr>
      <w:r w:rsidRPr="00BE5556">
        <w:rPr>
          <w:color w:val="000000"/>
          <w:sz w:val="20"/>
          <w:szCs w:val="20"/>
          <w:lang w:eastAsia="ru-RU"/>
        </w:rPr>
        <w:t>предоставления компенсации 50 процентов стоимости обучения в профессиональных образовательных о</w:t>
      </w:r>
      <w:r w:rsidRPr="00BE5556">
        <w:rPr>
          <w:color w:val="000000"/>
          <w:sz w:val="20"/>
          <w:szCs w:val="20"/>
          <w:lang w:eastAsia="ru-RU"/>
        </w:rPr>
        <w:t>р</w:t>
      </w:r>
      <w:r w:rsidRPr="00BE5556">
        <w:rPr>
          <w:color w:val="000000"/>
          <w:sz w:val="20"/>
          <w:szCs w:val="20"/>
          <w:lang w:eastAsia="ru-RU"/>
        </w:rPr>
        <w:t>ганизациях и образовательных организациях высшего образования одного из детей многодетной семьи в соотве</w:t>
      </w:r>
      <w:r w:rsidRPr="00BE5556">
        <w:rPr>
          <w:color w:val="000000"/>
          <w:sz w:val="20"/>
          <w:szCs w:val="20"/>
          <w:lang w:eastAsia="ru-RU"/>
        </w:rPr>
        <w:t>т</w:t>
      </w:r>
      <w:r w:rsidRPr="00BE5556">
        <w:rPr>
          <w:color w:val="000000"/>
          <w:sz w:val="20"/>
          <w:szCs w:val="20"/>
          <w:lang w:eastAsia="ru-RU"/>
        </w:rPr>
        <w:t xml:space="preserve">ствии с </w:t>
      </w:r>
      <w:hyperlink r:id="rId29" w:history="1">
        <w:r w:rsidRPr="00BE5556">
          <w:rPr>
            <w:color w:val="000000"/>
            <w:sz w:val="20"/>
            <w:szCs w:val="20"/>
            <w:lang w:eastAsia="ru-RU"/>
          </w:rPr>
          <w:t>Законом</w:t>
        </w:r>
      </w:hyperlink>
      <w:r w:rsidRPr="00BE5556">
        <w:rPr>
          <w:color w:val="000000"/>
          <w:sz w:val="20"/>
          <w:szCs w:val="20"/>
          <w:lang w:eastAsia="ru-RU"/>
        </w:rPr>
        <w:t xml:space="preserve"> Ставропольского края "О некоторых мерах, направленных на повышение рождаемости в</w:t>
      </w:r>
      <w:r w:rsidRPr="00BE5556">
        <w:rPr>
          <w:sz w:val="20"/>
          <w:szCs w:val="20"/>
          <w:lang w:eastAsia="ru-RU"/>
        </w:rPr>
        <w:t xml:space="preserve"> Ставр</w:t>
      </w:r>
      <w:r w:rsidRPr="00BE5556">
        <w:rPr>
          <w:sz w:val="20"/>
          <w:szCs w:val="20"/>
          <w:lang w:eastAsia="ru-RU"/>
        </w:rPr>
        <w:t>о</w:t>
      </w:r>
      <w:r w:rsidRPr="00BE5556">
        <w:rPr>
          <w:sz w:val="20"/>
          <w:szCs w:val="20"/>
          <w:lang w:eastAsia="ru-RU"/>
        </w:rPr>
        <w:t>польском крае в 2025 – 2027 годах"</w:t>
      </w:r>
      <w:proofErr w:type="gramStart"/>
      <w:r w:rsidRPr="00BE5556">
        <w:rPr>
          <w:sz w:val="20"/>
          <w:szCs w:val="20"/>
          <w:lang w:eastAsia="ru-RU"/>
        </w:rPr>
        <w:t>;»</w:t>
      </w:r>
      <w:proofErr w:type="gramEnd"/>
    </w:p>
    <w:p w:rsidR="00BE5556" w:rsidRPr="00BE5556" w:rsidRDefault="00BE5556" w:rsidP="0087613F">
      <w:pPr>
        <w:numPr>
          <w:ilvl w:val="2"/>
          <w:numId w:val="8"/>
        </w:numPr>
        <w:tabs>
          <w:tab w:val="left" w:pos="993"/>
        </w:tabs>
        <w:ind w:left="0" w:firstLine="705"/>
        <w:contextualSpacing/>
        <w:jc w:val="both"/>
        <w:rPr>
          <w:sz w:val="20"/>
          <w:szCs w:val="20"/>
        </w:rPr>
      </w:pPr>
      <w:r w:rsidRPr="00BE5556">
        <w:rPr>
          <w:sz w:val="20"/>
          <w:szCs w:val="20"/>
        </w:rPr>
        <w:t>Дополнить подпунктом 16</w:t>
      </w:r>
      <w:r w:rsidRPr="00BE5556">
        <w:rPr>
          <w:sz w:val="20"/>
          <w:szCs w:val="20"/>
          <w:vertAlign w:val="superscript"/>
        </w:rPr>
        <w:t>1</w:t>
      </w:r>
      <w:r w:rsidRPr="00BE5556">
        <w:rPr>
          <w:sz w:val="20"/>
          <w:szCs w:val="20"/>
        </w:rPr>
        <w:t xml:space="preserve"> следующего содержания:</w:t>
      </w:r>
    </w:p>
    <w:p w:rsidR="00BE5556" w:rsidRPr="00BE5556" w:rsidRDefault="00BE5556" w:rsidP="00BE5556">
      <w:pPr>
        <w:pStyle w:val="HTML"/>
        <w:ind w:firstLine="705"/>
        <w:contextualSpacing/>
        <w:jc w:val="both"/>
        <w:rPr>
          <w:rFonts w:ascii="Times New Roman" w:hAnsi="Times New Roman" w:cs="Times New Roman"/>
          <w:lang w:eastAsia="ru-RU"/>
        </w:rPr>
      </w:pPr>
      <w:r w:rsidRPr="00BE5556">
        <w:rPr>
          <w:rFonts w:ascii="Times New Roman" w:hAnsi="Times New Roman" w:cs="Times New Roman"/>
        </w:rPr>
        <w:t>«16</w:t>
      </w:r>
      <w:r w:rsidRPr="00BE5556">
        <w:rPr>
          <w:rFonts w:ascii="Times New Roman" w:hAnsi="Times New Roman" w:cs="Times New Roman"/>
          <w:vertAlign w:val="superscript"/>
        </w:rPr>
        <w:t xml:space="preserve">1) </w:t>
      </w:r>
      <w:r w:rsidRPr="00BE5556">
        <w:rPr>
          <w:rFonts w:ascii="Times New Roman" w:hAnsi="Times New Roman" w:cs="Times New Roman"/>
          <w:lang w:eastAsia="ru-RU"/>
        </w:rPr>
        <w:t xml:space="preserve">осуществлении приема заявлений и документов, необходимых для предоставления единовременной выплаты в размере 100 тыс. рублей женщине, обучающейся по очной форме обучения в профессиональной образовательной организации или образовательной организации высшего образования, ставшей на </w:t>
      </w:r>
      <w:proofErr w:type="gramStart"/>
      <w:r w:rsidRPr="00BE5556">
        <w:rPr>
          <w:rFonts w:ascii="Times New Roman" w:hAnsi="Times New Roman" w:cs="Times New Roman"/>
          <w:lang w:eastAsia="ru-RU"/>
        </w:rPr>
        <w:t>учет</w:t>
      </w:r>
      <w:proofErr w:type="gramEnd"/>
      <w:r w:rsidRPr="00BE5556">
        <w:rPr>
          <w:rFonts w:ascii="Times New Roman" w:hAnsi="Times New Roman" w:cs="Times New Roman"/>
          <w:lang w:eastAsia="ru-RU"/>
        </w:rPr>
        <w:t xml:space="preserve"> по беременности начиная с 1 января 2025 года в медицинской </w:t>
      </w:r>
      <w:r w:rsidRPr="00BE5556">
        <w:rPr>
          <w:rFonts w:ascii="Times New Roman" w:hAnsi="Times New Roman" w:cs="Times New Roman"/>
          <w:color w:val="000000"/>
          <w:lang w:eastAsia="ru-RU"/>
        </w:rPr>
        <w:t xml:space="preserve">организации, расположенной на территории Ставропольского края либо по месту расположения образовательной организации, в соответствии с </w:t>
      </w:r>
      <w:hyperlink r:id="rId30" w:history="1">
        <w:r w:rsidRPr="00BE5556">
          <w:rPr>
            <w:rFonts w:ascii="Times New Roman" w:hAnsi="Times New Roman" w:cs="Times New Roman"/>
            <w:color w:val="000000"/>
            <w:lang w:eastAsia="ru-RU"/>
          </w:rPr>
          <w:t>Законом</w:t>
        </w:r>
      </w:hyperlink>
      <w:r w:rsidRPr="00BE5556">
        <w:rPr>
          <w:rFonts w:ascii="Times New Roman" w:hAnsi="Times New Roman" w:cs="Times New Roman"/>
          <w:lang w:eastAsia="ru-RU"/>
        </w:rPr>
        <w:t xml:space="preserve"> Ставропольского края "О некоторых мерах, направленных на повышение рождаемости в Ставропольском крае в 2025 - 2027 годах";</w:t>
      </w:r>
    </w:p>
    <w:p w:rsidR="00BE5556" w:rsidRPr="00BE5556" w:rsidRDefault="00BE5556" w:rsidP="0087613F">
      <w:pPr>
        <w:pStyle w:val="HTML"/>
        <w:numPr>
          <w:ilvl w:val="2"/>
          <w:numId w:val="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left="0" w:firstLine="705"/>
        <w:contextualSpacing/>
        <w:jc w:val="both"/>
        <w:rPr>
          <w:rFonts w:ascii="Times New Roman" w:hAnsi="Times New Roman" w:cs="Times New Roman"/>
          <w:lang w:eastAsia="ru-RU"/>
        </w:rPr>
      </w:pPr>
      <w:r w:rsidRPr="00BE5556">
        <w:rPr>
          <w:rFonts w:ascii="Times New Roman" w:hAnsi="Times New Roman" w:cs="Times New Roman"/>
          <w:lang w:eastAsia="ru-RU"/>
        </w:rPr>
        <w:t>В подпункте 17) после слов «пенсию по старости</w:t>
      </w:r>
      <w:proofErr w:type="gramStart"/>
      <w:r w:rsidRPr="00BE5556">
        <w:rPr>
          <w:rFonts w:ascii="Times New Roman" w:hAnsi="Times New Roman" w:cs="Times New Roman"/>
          <w:lang w:eastAsia="ru-RU"/>
        </w:rPr>
        <w:t>,»</w:t>
      </w:r>
      <w:proofErr w:type="gramEnd"/>
      <w:r w:rsidRPr="00BE5556">
        <w:rPr>
          <w:rFonts w:ascii="Times New Roman" w:hAnsi="Times New Roman" w:cs="Times New Roman"/>
          <w:lang w:eastAsia="ru-RU"/>
        </w:rPr>
        <w:t xml:space="preserve"> дополнить словами «либо при прохождении ими военной службы в добровольном порядке (по контракту), не получающим пенсию за выслугу лет,».</w:t>
      </w:r>
    </w:p>
    <w:p w:rsidR="00BE5556" w:rsidRPr="00BE5556" w:rsidRDefault="00BE5556" w:rsidP="0087613F">
      <w:pPr>
        <w:numPr>
          <w:ilvl w:val="2"/>
          <w:numId w:val="8"/>
        </w:numPr>
        <w:tabs>
          <w:tab w:val="left" w:pos="993"/>
        </w:tabs>
        <w:ind w:left="0" w:firstLine="705"/>
        <w:contextualSpacing/>
        <w:jc w:val="both"/>
        <w:rPr>
          <w:sz w:val="20"/>
          <w:szCs w:val="20"/>
        </w:rPr>
      </w:pPr>
      <w:r w:rsidRPr="00BE5556">
        <w:rPr>
          <w:sz w:val="20"/>
          <w:szCs w:val="20"/>
        </w:rPr>
        <w:t>Подпункты 21, 22 изложить в следующей редакции:</w:t>
      </w:r>
    </w:p>
    <w:p w:rsidR="00BE5556" w:rsidRPr="00BE5556" w:rsidRDefault="00BE5556" w:rsidP="00BE5556">
      <w:pPr>
        <w:pStyle w:val="ConsPlusNonformat"/>
        <w:ind w:firstLine="705"/>
        <w:contextualSpacing/>
        <w:jc w:val="both"/>
        <w:rPr>
          <w:rFonts w:ascii="Times New Roman" w:hAnsi="Times New Roman" w:cs="Times New Roman"/>
        </w:rPr>
      </w:pPr>
      <w:r w:rsidRPr="00BE5556">
        <w:rPr>
          <w:rFonts w:ascii="Times New Roman" w:hAnsi="Times New Roman" w:cs="Times New Roman"/>
        </w:rPr>
        <w:t xml:space="preserve">«21) координации проведения на территории Арзгирского муниципального округа Ставропольского края в установленном порядке </w:t>
      </w:r>
      <w:proofErr w:type="gramStart"/>
      <w:r w:rsidRPr="00BE5556">
        <w:rPr>
          <w:rFonts w:ascii="Times New Roman" w:hAnsi="Times New Roman" w:cs="Times New Roman"/>
        </w:rPr>
        <w:t>обучения по охране</w:t>
      </w:r>
      <w:proofErr w:type="gramEnd"/>
      <w:r w:rsidRPr="00BE5556">
        <w:rPr>
          <w:rFonts w:ascii="Times New Roman" w:hAnsi="Times New Roman" w:cs="Times New Roman"/>
        </w:rPr>
        <w:t xml:space="preserve"> труда; </w:t>
      </w:r>
    </w:p>
    <w:p w:rsidR="00BE5556" w:rsidRPr="00BE5556" w:rsidRDefault="00BE5556" w:rsidP="00BE5556">
      <w:pPr>
        <w:tabs>
          <w:tab w:val="left" w:pos="993"/>
        </w:tabs>
        <w:ind w:firstLine="705"/>
        <w:contextualSpacing/>
        <w:jc w:val="both"/>
        <w:rPr>
          <w:sz w:val="20"/>
          <w:szCs w:val="20"/>
        </w:rPr>
      </w:pPr>
      <w:r w:rsidRPr="00BE5556">
        <w:rPr>
          <w:sz w:val="20"/>
          <w:szCs w:val="20"/>
        </w:rPr>
        <w:t>22) организации и проведении мониторинга состояния условий и охраны труда у работодателей, осущес</w:t>
      </w:r>
      <w:r w:rsidRPr="00BE5556">
        <w:rPr>
          <w:sz w:val="20"/>
          <w:szCs w:val="20"/>
        </w:rPr>
        <w:t>т</w:t>
      </w:r>
      <w:r w:rsidRPr="00BE5556">
        <w:rPr>
          <w:sz w:val="20"/>
          <w:szCs w:val="20"/>
        </w:rPr>
        <w:t>вляющих деятельность на территории Арзгирского муниципального округа Ставропольского края».</w:t>
      </w:r>
    </w:p>
    <w:p w:rsidR="00BE5556" w:rsidRPr="00BE5556" w:rsidRDefault="00BE5556" w:rsidP="00BE5556">
      <w:pPr>
        <w:tabs>
          <w:tab w:val="left" w:pos="851"/>
          <w:tab w:val="left" w:pos="1134"/>
        </w:tabs>
        <w:ind w:firstLine="705"/>
        <w:contextualSpacing/>
        <w:jc w:val="both"/>
        <w:rPr>
          <w:sz w:val="20"/>
          <w:szCs w:val="20"/>
        </w:rPr>
      </w:pPr>
      <w:r w:rsidRPr="00BE5556">
        <w:rPr>
          <w:sz w:val="20"/>
          <w:szCs w:val="20"/>
        </w:rPr>
        <w:t>1.1.2. В подпункте 25 слова «по маршрутам межмуниципального сообщения» заменить словами «</w:t>
      </w:r>
      <w:r w:rsidRPr="00BE5556">
        <w:rPr>
          <w:sz w:val="20"/>
          <w:szCs w:val="20"/>
          <w:lang w:eastAsia="ru-RU"/>
        </w:rPr>
        <w:t>по ме</w:t>
      </w:r>
      <w:r w:rsidRPr="00BE5556">
        <w:rPr>
          <w:sz w:val="20"/>
          <w:szCs w:val="20"/>
          <w:lang w:eastAsia="ru-RU"/>
        </w:rPr>
        <w:t>ж</w:t>
      </w:r>
      <w:r w:rsidRPr="00BE5556">
        <w:rPr>
          <w:sz w:val="20"/>
          <w:szCs w:val="20"/>
          <w:lang w:eastAsia="ru-RU"/>
        </w:rPr>
        <w:t>муниципальным маршрутам регулярных перевозок».</w:t>
      </w:r>
    </w:p>
    <w:p w:rsidR="00BE5556" w:rsidRPr="00BE5556" w:rsidRDefault="00BE5556" w:rsidP="00BE5556">
      <w:pPr>
        <w:tabs>
          <w:tab w:val="left" w:pos="993"/>
        </w:tabs>
        <w:ind w:firstLine="705"/>
        <w:contextualSpacing/>
        <w:jc w:val="both"/>
        <w:rPr>
          <w:sz w:val="20"/>
          <w:szCs w:val="20"/>
        </w:rPr>
      </w:pPr>
      <w:r w:rsidRPr="00BE5556">
        <w:rPr>
          <w:sz w:val="20"/>
          <w:szCs w:val="20"/>
        </w:rPr>
        <w:t xml:space="preserve">1.1.3. </w:t>
      </w:r>
      <w:proofErr w:type="gramStart"/>
      <w:r w:rsidRPr="00BE5556">
        <w:rPr>
          <w:sz w:val="20"/>
          <w:szCs w:val="20"/>
        </w:rPr>
        <w:t>В подпункте 27 слова «за II квартал года, предшествующего году обращения за назначением ежем</w:t>
      </w:r>
      <w:r w:rsidRPr="00BE5556">
        <w:rPr>
          <w:sz w:val="20"/>
          <w:szCs w:val="20"/>
        </w:rPr>
        <w:t>е</w:t>
      </w:r>
      <w:r w:rsidRPr="00BE5556">
        <w:rPr>
          <w:sz w:val="20"/>
          <w:szCs w:val="20"/>
        </w:rPr>
        <w:t>сячной денежной выплаты)» заменить словами «</w:t>
      </w:r>
      <w:r w:rsidRPr="00BE5556">
        <w:rPr>
          <w:sz w:val="20"/>
          <w:szCs w:val="20"/>
          <w:lang w:eastAsia="ru-RU"/>
        </w:rPr>
        <w:t xml:space="preserve">на год обращения за назначением ежемесячной денежной выплаты в соответствии с </w:t>
      </w:r>
      <w:hyperlink r:id="rId31" w:history="1">
        <w:r w:rsidRPr="00BE5556">
          <w:rPr>
            <w:sz w:val="20"/>
            <w:szCs w:val="20"/>
            <w:lang w:eastAsia="ru-RU"/>
          </w:rPr>
          <w:t>Законом</w:t>
        </w:r>
      </w:hyperlink>
      <w:r w:rsidRPr="00BE5556">
        <w:rPr>
          <w:sz w:val="20"/>
          <w:szCs w:val="20"/>
          <w:lang w:eastAsia="ru-RU"/>
        </w:rPr>
        <w:t xml:space="preserve"> Ставропольского края от 27 декабря 2004 г. N 112-кз "О порядке установления величины прожиточного минимума в Ставропольском крае")</w:t>
      </w:r>
      <w:r w:rsidRPr="00BE5556">
        <w:rPr>
          <w:sz w:val="20"/>
          <w:szCs w:val="20"/>
        </w:rPr>
        <w:t>».</w:t>
      </w:r>
      <w:proofErr w:type="gramEnd"/>
    </w:p>
    <w:p w:rsidR="00BE5556" w:rsidRPr="00BE5556" w:rsidRDefault="00BE5556" w:rsidP="0087613F">
      <w:pPr>
        <w:numPr>
          <w:ilvl w:val="2"/>
          <w:numId w:val="9"/>
        </w:numPr>
        <w:tabs>
          <w:tab w:val="left" w:pos="993"/>
        </w:tabs>
        <w:ind w:left="0" w:firstLine="705"/>
        <w:contextualSpacing/>
        <w:jc w:val="both"/>
        <w:rPr>
          <w:sz w:val="20"/>
          <w:szCs w:val="20"/>
        </w:rPr>
      </w:pPr>
      <w:r w:rsidRPr="00BE5556">
        <w:rPr>
          <w:sz w:val="20"/>
          <w:szCs w:val="20"/>
        </w:rPr>
        <w:t>Подпункты 2, 3, 4, 13, 26, 28, 30, 31, 33, 34, 35 признать утратившими силу.</w:t>
      </w:r>
    </w:p>
    <w:p w:rsidR="00BE5556" w:rsidRPr="00BE5556" w:rsidRDefault="00BE5556" w:rsidP="0087613F">
      <w:pPr>
        <w:numPr>
          <w:ilvl w:val="2"/>
          <w:numId w:val="9"/>
        </w:numPr>
        <w:tabs>
          <w:tab w:val="left" w:pos="993"/>
          <w:tab w:val="left" w:pos="1276"/>
        </w:tabs>
        <w:ind w:left="0" w:firstLine="705"/>
        <w:contextualSpacing/>
        <w:jc w:val="both"/>
        <w:rPr>
          <w:sz w:val="20"/>
          <w:szCs w:val="20"/>
        </w:rPr>
      </w:pPr>
      <w:r w:rsidRPr="00BE5556">
        <w:rPr>
          <w:sz w:val="20"/>
          <w:szCs w:val="20"/>
        </w:rPr>
        <w:t>Дополнить подпунктами 38-46 следующего содержания:</w:t>
      </w:r>
    </w:p>
    <w:p w:rsidR="00BE5556" w:rsidRPr="00BE5556" w:rsidRDefault="00BE5556" w:rsidP="00BE5556">
      <w:pPr>
        <w:pStyle w:val="ConsPlusNonformat"/>
        <w:ind w:firstLine="705"/>
        <w:contextualSpacing/>
        <w:jc w:val="both"/>
        <w:rPr>
          <w:rFonts w:ascii="Times New Roman" w:hAnsi="Times New Roman" w:cs="Times New Roman"/>
        </w:rPr>
      </w:pPr>
      <w:r w:rsidRPr="00BE5556">
        <w:rPr>
          <w:rFonts w:ascii="Times New Roman" w:hAnsi="Times New Roman" w:cs="Times New Roman"/>
        </w:rPr>
        <w:t>«</w:t>
      </w:r>
      <w:r w:rsidRPr="00BE5556">
        <w:rPr>
          <w:rFonts w:ascii="Times New Roman" w:hAnsi="Times New Roman" w:cs="Times New Roman"/>
          <w:lang w:eastAsia="ru-RU"/>
        </w:rPr>
        <w:t xml:space="preserve">38) осуществлении приема заявлений и документов, необходимых </w:t>
      </w:r>
      <w:proofErr w:type="gramStart"/>
      <w:r w:rsidRPr="00BE5556">
        <w:rPr>
          <w:rFonts w:ascii="Times New Roman" w:hAnsi="Times New Roman" w:cs="Times New Roman"/>
          <w:lang w:eastAsia="ru-RU"/>
        </w:rPr>
        <w:t>для</w:t>
      </w:r>
      <w:proofErr w:type="gramEnd"/>
      <w:r w:rsidRPr="00BE5556">
        <w:rPr>
          <w:rFonts w:ascii="Times New Roman" w:hAnsi="Times New Roman" w:cs="Times New Roman"/>
          <w:lang w:eastAsia="ru-RU"/>
        </w:rPr>
        <w:t xml:space="preserve"> </w:t>
      </w:r>
    </w:p>
    <w:p w:rsidR="00BE5556" w:rsidRPr="00BE5556" w:rsidRDefault="00BE5556" w:rsidP="00BE5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jc w:val="both"/>
        <w:rPr>
          <w:sz w:val="20"/>
          <w:szCs w:val="20"/>
          <w:lang w:eastAsia="ru-RU"/>
        </w:rPr>
      </w:pPr>
      <w:r w:rsidRPr="00BE5556">
        <w:rPr>
          <w:sz w:val="20"/>
          <w:szCs w:val="20"/>
          <w:lang w:eastAsia="ru-RU"/>
        </w:rPr>
        <w:t>назначения и выплаты военнослужащим ежегодной денежной компенсации части стоимости путевки в с</w:t>
      </w:r>
      <w:r w:rsidRPr="00BE5556">
        <w:rPr>
          <w:sz w:val="20"/>
          <w:szCs w:val="20"/>
          <w:lang w:eastAsia="ru-RU"/>
        </w:rPr>
        <w:t>а</w:t>
      </w:r>
      <w:r w:rsidRPr="00BE5556">
        <w:rPr>
          <w:sz w:val="20"/>
          <w:szCs w:val="20"/>
          <w:lang w:eastAsia="ru-RU"/>
        </w:rPr>
        <w:t xml:space="preserve">наторно-курортную организацию в соответствии с </w:t>
      </w:r>
      <w:hyperlink r:id="rId32" w:history="1">
        <w:r w:rsidRPr="00BE5556">
          <w:rPr>
            <w:sz w:val="20"/>
            <w:szCs w:val="20"/>
            <w:lang w:eastAsia="ru-RU"/>
          </w:rPr>
          <w:t>Законом</w:t>
        </w:r>
      </w:hyperlink>
      <w:r w:rsidRPr="00BE5556">
        <w:rPr>
          <w:sz w:val="20"/>
          <w:szCs w:val="20"/>
          <w:lang w:eastAsia="ru-RU"/>
        </w:rPr>
        <w:t xml:space="preserve"> Ставропольского края от 10 апреля 2006 г. N 19-кз "О мерах социальной поддержки отдельных категорий  граждан, находящихся в трудной жизненной ситуации, и вет</w:t>
      </w:r>
      <w:r w:rsidRPr="00BE5556">
        <w:rPr>
          <w:sz w:val="20"/>
          <w:szCs w:val="20"/>
          <w:lang w:eastAsia="ru-RU"/>
        </w:rPr>
        <w:t>е</w:t>
      </w:r>
      <w:r w:rsidRPr="00BE5556">
        <w:rPr>
          <w:sz w:val="20"/>
          <w:szCs w:val="20"/>
          <w:lang w:eastAsia="ru-RU"/>
        </w:rPr>
        <w:t>ранов Великой Отечественной войны";</w:t>
      </w:r>
    </w:p>
    <w:p w:rsidR="00BE5556" w:rsidRPr="00BE5556" w:rsidRDefault="00BE5556" w:rsidP="00BE5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jc w:val="both"/>
        <w:rPr>
          <w:sz w:val="20"/>
          <w:szCs w:val="20"/>
          <w:lang w:eastAsia="ru-RU"/>
        </w:rPr>
      </w:pPr>
      <w:r w:rsidRPr="00BE5556">
        <w:rPr>
          <w:sz w:val="20"/>
          <w:szCs w:val="20"/>
          <w:lang w:eastAsia="ru-RU"/>
        </w:rPr>
        <w:t xml:space="preserve">39) осуществлении приема заявлений и документов, необходимых </w:t>
      </w:r>
      <w:proofErr w:type="gramStart"/>
      <w:r w:rsidRPr="00BE5556">
        <w:rPr>
          <w:sz w:val="20"/>
          <w:szCs w:val="20"/>
          <w:lang w:eastAsia="ru-RU"/>
        </w:rPr>
        <w:t>для</w:t>
      </w:r>
      <w:proofErr w:type="gramEnd"/>
      <w:r w:rsidRPr="00BE5556">
        <w:rPr>
          <w:sz w:val="20"/>
          <w:szCs w:val="20"/>
          <w:lang w:eastAsia="ru-RU"/>
        </w:rPr>
        <w:t xml:space="preserve"> </w:t>
      </w:r>
    </w:p>
    <w:p w:rsidR="00BE5556" w:rsidRPr="00BE5556" w:rsidRDefault="00BE5556" w:rsidP="00BE5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jc w:val="both"/>
        <w:rPr>
          <w:sz w:val="20"/>
          <w:szCs w:val="20"/>
          <w:lang w:eastAsia="ru-RU"/>
        </w:rPr>
      </w:pPr>
      <w:r w:rsidRPr="00BE5556">
        <w:rPr>
          <w:sz w:val="20"/>
          <w:szCs w:val="20"/>
          <w:lang w:eastAsia="ru-RU"/>
        </w:rPr>
        <w:t xml:space="preserve">назначения и выплаты детям ветерана боевых действий, погибшего при исполнении обязанностей военной службы или умершего вследствие увечья </w:t>
      </w:r>
    </w:p>
    <w:p w:rsidR="00BE5556" w:rsidRPr="00BE5556" w:rsidRDefault="00BE5556" w:rsidP="00BE5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jc w:val="both"/>
        <w:rPr>
          <w:sz w:val="20"/>
          <w:szCs w:val="20"/>
          <w:lang w:eastAsia="ru-RU"/>
        </w:rPr>
      </w:pPr>
      <w:r w:rsidRPr="00BE5556">
        <w:rPr>
          <w:sz w:val="20"/>
          <w:szCs w:val="20"/>
          <w:lang w:eastAsia="ru-RU"/>
        </w:rPr>
        <w:t>(ранения, травмы, контузии), полученного им при исполнении обязанностей</w:t>
      </w:r>
    </w:p>
    <w:p w:rsidR="00BE5556" w:rsidRPr="00BE5556" w:rsidRDefault="00BE5556" w:rsidP="00BE5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jc w:val="both"/>
        <w:rPr>
          <w:sz w:val="20"/>
          <w:szCs w:val="20"/>
          <w:lang w:eastAsia="ru-RU"/>
        </w:rPr>
      </w:pPr>
      <w:r w:rsidRPr="00BE5556">
        <w:rPr>
          <w:sz w:val="20"/>
          <w:szCs w:val="20"/>
          <w:lang w:eastAsia="ru-RU"/>
        </w:rPr>
        <w:t>военной службы, обучающимся в государственных и муниципальных общеобразовательных организациях Ставропольского края, ежегодной денежной выплаты на приобретение комплекта школьной одежды в соответс</w:t>
      </w:r>
      <w:r w:rsidRPr="00BE5556">
        <w:rPr>
          <w:sz w:val="20"/>
          <w:szCs w:val="20"/>
          <w:lang w:eastAsia="ru-RU"/>
        </w:rPr>
        <w:t>т</w:t>
      </w:r>
      <w:r w:rsidRPr="00BE5556">
        <w:rPr>
          <w:sz w:val="20"/>
          <w:szCs w:val="20"/>
          <w:lang w:eastAsia="ru-RU"/>
        </w:rPr>
        <w:t xml:space="preserve">вии с </w:t>
      </w:r>
      <w:hyperlink r:id="rId33" w:history="1">
        <w:r w:rsidRPr="00BE5556">
          <w:rPr>
            <w:sz w:val="20"/>
            <w:szCs w:val="20"/>
            <w:lang w:eastAsia="ru-RU"/>
          </w:rPr>
          <w:t>Законом</w:t>
        </w:r>
      </w:hyperlink>
      <w:r w:rsidRPr="00BE5556">
        <w:rPr>
          <w:sz w:val="20"/>
          <w:szCs w:val="20"/>
          <w:lang w:eastAsia="ru-RU"/>
        </w:rPr>
        <w:t xml:space="preserve"> Ставропольского края от 10 апреля 2006 г. N 19-кз "О мерах социальной поддержки отдельных кат</w:t>
      </w:r>
      <w:r w:rsidRPr="00BE5556">
        <w:rPr>
          <w:sz w:val="20"/>
          <w:szCs w:val="20"/>
          <w:lang w:eastAsia="ru-RU"/>
        </w:rPr>
        <w:t>е</w:t>
      </w:r>
      <w:r w:rsidRPr="00BE5556">
        <w:rPr>
          <w:sz w:val="20"/>
          <w:szCs w:val="20"/>
          <w:lang w:eastAsia="ru-RU"/>
        </w:rPr>
        <w:t>горий граждан, находящихся в трудной жизненной ситуации, и ветеранов Великой Отечественной войны";</w:t>
      </w:r>
    </w:p>
    <w:p w:rsidR="00BE5556" w:rsidRPr="00BE5556" w:rsidRDefault="00BE5556" w:rsidP="00BE555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jc w:val="both"/>
        <w:rPr>
          <w:sz w:val="20"/>
          <w:szCs w:val="20"/>
          <w:lang w:eastAsia="ru-RU"/>
        </w:rPr>
      </w:pPr>
      <w:r w:rsidRPr="00BE5556">
        <w:rPr>
          <w:sz w:val="20"/>
          <w:szCs w:val="20"/>
          <w:lang w:eastAsia="ru-RU"/>
        </w:rPr>
        <w:tab/>
        <w:t xml:space="preserve">40) осуществлении приема заявлений и документов, необходимых </w:t>
      </w:r>
      <w:proofErr w:type="gramStart"/>
      <w:r w:rsidRPr="00BE5556">
        <w:rPr>
          <w:sz w:val="20"/>
          <w:szCs w:val="20"/>
          <w:lang w:eastAsia="ru-RU"/>
        </w:rPr>
        <w:t>для</w:t>
      </w:r>
      <w:proofErr w:type="gramEnd"/>
      <w:r w:rsidRPr="00BE5556">
        <w:rPr>
          <w:sz w:val="20"/>
          <w:szCs w:val="20"/>
          <w:lang w:eastAsia="ru-RU"/>
        </w:rPr>
        <w:t xml:space="preserve"> </w:t>
      </w:r>
    </w:p>
    <w:p w:rsidR="00BE5556" w:rsidRPr="00BE5556" w:rsidRDefault="00BE5556" w:rsidP="00BE5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jc w:val="both"/>
        <w:rPr>
          <w:sz w:val="20"/>
          <w:szCs w:val="20"/>
          <w:lang w:eastAsia="ru-RU"/>
        </w:rPr>
      </w:pPr>
      <w:r w:rsidRPr="00BE5556">
        <w:rPr>
          <w:sz w:val="20"/>
          <w:szCs w:val="20"/>
          <w:lang w:eastAsia="ru-RU"/>
        </w:rPr>
        <w:t xml:space="preserve">назначения и выплаты денежной компенсации стоимости обучения ребенка </w:t>
      </w:r>
    </w:p>
    <w:p w:rsidR="00BE5556" w:rsidRPr="00BE5556" w:rsidRDefault="00BE5556" w:rsidP="00BE5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jc w:val="both"/>
        <w:rPr>
          <w:sz w:val="20"/>
          <w:szCs w:val="20"/>
          <w:lang w:eastAsia="ru-RU"/>
        </w:rPr>
      </w:pPr>
      <w:r w:rsidRPr="00BE5556">
        <w:rPr>
          <w:sz w:val="20"/>
          <w:szCs w:val="20"/>
          <w:lang w:eastAsia="ru-RU"/>
        </w:rPr>
        <w:t>(детей) участника специальной военной операции, обучающегося (обучающихся) по очной форме обуч</w:t>
      </w:r>
      <w:r w:rsidRPr="00BE5556">
        <w:rPr>
          <w:sz w:val="20"/>
          <w:szCs w:val="20"/>
          <w:lang w:eastAsia="ru-RU"/>
        </w:rPr>
        <w:t>е</w:t>
      </w:r>
      <w:r w:rsidRPr="00BE5556">
        <w:rPr>
          <w:sz w:val="20"/>
          <w:szCs w:val="20"/>
          <w:lang w:eastAsia="ru-RU"/>
        </w:rPr>
        <w:t>ния в российской образовательной организации независимо от ее организационно-правовой формы и формы со</w:t>
      </w:r>
      <w:r w:rsidRPr="00BE5556">
        <w:rPr>
          <w:sz w:val="20"/>
          <w:szCs w:val="20"/>
          <w:lang w:eastAsia="ru-RU"/>
        </w:rPr>
        <w:t>б</w:t>
      </w:r>
      <w:r w:rsidRPr="00BE5556">
        <w:rPr>
          <w:sz w:val="20"/>
          <w:szCs w:val="20"/>
          <w:lang w:eastAsia="ru-RU"/>
        </w:rPr>
        <w:t xml:space="preserve">ственности, реализующей образовательные программы среднего профессионального и (или) высшего образования, до окончания его (их) обучения, но не </w:t>
      </w:r>
      <w:proofErr w:type="gramStart"/>
      <w:r w:rsidRPr="00BE5556">
        <w:rPr>
          <w:sz w:val="20"/>
          <w:szCs w:val="20"/>
          <w:lang w:eastAsia="ru-RU"/>
        </w:rPr>
        <w:t>позднее</w:t>
      </w:r>
      <w:proofErr w:type="gramEnd"/>
      <w:r w:rsidRPr="00BE5556">
        <w:rPr>
          <w:sz w:val="20"/>
          <w:szCs w:val="20"/>
          <w:lang w:eastAsia="ru-RU"/>
        </w:rPr>
        <w:t xml:space="preserve"> чем до достижения им (ими) возраста 23 лет в соответствии с </w:t>
      </w:r>
      <w:hyperlink r:id="rId34" w:history="1">
        <w:r w:rsidRPr="00BE5556">
          <w:rPr>
            <w:sz w:val="20"/>
            <w:szCs w:val="20"/>
            <w:lang w:eastAsia="ru-RU"/>
          </w:rPr>
          <w:t>Зак</w:t>
        </w:r>
        <w:r w:rsidRPr="00BE5556">
          <w:rPr>
            <w:sz w:val="20"/>
            <w:szCs w:val="20"/>
            <w:lang w:eastAsia="ru-RU"/>
          </w:rPr>
          <w:t>о</w:t>
        </w:r>
        <w:r w:rsidRPr="00BE5556">
          <w:rPr>
            <w:sz w:val="20"/>
            <w:szCs w:val="20"/>
            <w:lang w:eastAsia="ru-RU"/>
          </w:rPr>
          <w:t>ном</w:t>
        </w:r>
      </w:hyperlink>
      <w:r w:rsidRPr="00BE5556">
        <w:rPr>
          <w:sz w:val="20"/>
          <w:szCs w:val="20"/>
          <w:lang w:eastAsia="ru-RU"/>
        </w:rPr>
        <w:t xml:space="preserve"> Ставропольского края от 28 февраля 2023 г. N 18-кз "О дополнительных социальных гарантиях участникам специальной военной операции и мерах социальной поддержки членов их семей";</w:t>
      </w:r>
    </w:p>
    <w:p w:rsidR="00BE5556" w:rsidRPr="00BE5556" w:rsidRDefault="00BE5556" w:rsidP="00DB6D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jc w:val="both"/>
        <w:rPr>
          <w:sz w:val="20"/>
          <w:szCs w:val="20"/>
          <w:lang w:eastAsia="ru-RU"/>
        </w:rPr>
      </w:pPr>
      <w:r w:rsidRPr="00BE5556">
        <w:rPr>
          <w:sz w:val="20"/>
          <w:szCs w:val="20"/>
          <w:lang w:eastAsia="ru-RU"/>
        </w:rPr>
        <w:tab/>
      </w:r>
      <w:proofErr w:type="gramStart"/>
      <w:r w:rsidRPr="00BE5556">
        <w:rPr>
          <w:sz w:val="20"/>
          <w:szCs w:val="20"/>
          <w:lang w:eastAsia="ru-RU"/>
        </w:rPr>
        <w:t>41) осуществлении приема заявлений и документов, необходимых для назначения и выплаты участнику специальной военной операции компенсации стоимости  (части стоимости) приобретенной им путевки в санато</w:t>
      </w:r>
      <w:r w:rsidRPr="00BE5556">
        <w:rPr>
          <w:sz w:val="20"/>
          <w:szCs w:val="20"/>
          <w:lang w:eastAsia="ru-RU"/>
        </w:rPr>
        <w:t>р</w:t>
      </w:r>
      <w:r w:rsidRPr="00BE5556">
        <w:rPr>
          <w:sz w:val="20"/>
          <w:szCs w:val="20"/>
          <w:lang w:eastAsia="ru-RU"/>
        </w:rPr>
        <w:t xml:space="preserve">но-курортную организацию, расположенную на территории Российской Федерации, в соответствии с </w:t>
      </w:r>
      <w:hyperlink r:id="rId35" w:history="1">
        <w:r w:rsidRPr="00BE5556">
          <w:rPr>
            <w:sz w:val="20"/>
            <w:szCs w:val="20"/>
            <w:lang w:eastAsia="ru-RU"/>
          </w:rPr>
          <w:t>Законом</w:t>
        </w:r>
      </w:hyperlink>
      <w:r w:rsidRPr="00BE5556">
        <w:rPr>
          <w:sz w:val="20"/>
          <w:szCs w:val="20"/>
          <w:lang w:eastAsia="ru-RU"/>
        </w:rPr>
        <w:t xml:space="preserve"> </w:t>
      </w:r>
      <w:r w:rsidRPr="00BE5556">
        <w:rPr>
          <w:sz w:val="20"/>
          <w:szCs w:val="20"/>
          <w:lang w:eastAsia="ru-RU"/>
        </w:rPr>
        <w:lastRenderedPageBreak/>
        <w:t>Ставропольского края от 28 февраля 2023 г. N 18-кз "О дополнительных социальных гарантиях участникам спец</w:t>
      </w:r>
      <w:r w:rsidRPr="00BE5556">
        <w:rPr>
          <w:sz w:val="20"/>
          <w:szCs w:val="20"/>
          <w:lang w:eastAsia="ru-RU"/>
        </w:rPr>
        <w:t>и</w:t>
      </w:r>
      <w:r w:rsidRPr="00BE5556">
        <w:rPr>
          <w:sz w:val="20"/>
          <w:szCs w:val="20"/>
          <w:lang w:eastAsia="ru-RU"/>
        </w:rPr>
        <w:t>альной военной операции и мерах социальной поддержки членов их семей";</w:t>
      </w:r>
      <w:proofErr w:type="gramEnd"/>
    </w:p>
    <w:p w:rsidR="00BE5556" w:rsidRPr="00BE5556" w:rsidRDefault="00BE5556" w:rsidP="00DB6D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jc w:val="both"/>
        <w:rPr>
          <w:sz w:val="20"/>
          <w:szCs w:val="20"/>
          <w:lang w:eastAsia="ru-RU"/>
        </w:rPr>
      </w:pPr>
      <w:r w:rsidRPr="00BE5556">
        <w:rPr>
          <w:sz w:val="20"/>
          <w:szCs w:val="20"/>
          <w:lang w:eastAsia="ru-RU"/>
        </w:rPr>
        <w:tab/>
        <w:t xml:space="preserve">42) осуществлении приема заявлений и документов, необходимых </w:t>
      </w:r>
      <w:proofErr w:type="gramStart"/>
      <w:r w:rsidRPr="00BE5556">
        <w:rPr>
          <w:sz w:val="20"/>
          <w:szCs w:val="20"/>
          <w:lang w:eastAsia="ru-RU"/>
        </w:rPr>
        <w:t>для</w:t>
      </w:r>
      <w:proofErr w:type="gramEnd"/>
      <w:r w:rsidRPr="00BE5556">
        <w:rPr>
          <w:sz w:val="20"/>
          <w:szCs w:val="20"/>
          <w:lang w:eastAsia="ru-RU"/>
        </w:rPr>
        <w:t xml:space="preserve"> </w:t>
      </w:r>
    </w:p>
    <w:p w:rsidR="00BE5556" w:rsidRPr="00BE5556" w:rsidRDefault="00BE5556" w:rsidP="00DB6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jc w:val="both"/>
        <w:rPr>
          <w:sz w:val="20"/>
          <w:szCs w:val="20"/>
          <w:lang w:eastAsia="ru-RU"/>
        </w:rPr>
      </w:pPr>
      <w:r w:rsidRPr="00BE5556">
        <w:rPr>
          <w:sz w:val="20"/>
          <w:szCs w:val="20"/>
          <w:lang w:eastAsia="ru-RU"/>
        </w:rPr>
        <w:t>назначения и выплаты компенсации стоимости (части стоимости) путевки, приобретенной в течение к</w:t>
      </w:r>
      <w:r w:rsidRPr="00BE5556">
        <w:rPr>
          <w:sz w:val="20"/>
          <w:szCs w:val="20"/>
          <w:lang w:eastAsia="ru-RU"/>
        </w:rPr>
        <w:t>а</w:t>
      </w:r>
      <w:r w:rsidRPr="00BE5556">
        <w:rPr>
          <w:sz w:val="20"/>
          <w:szCs w:val="20"/>
          <w:lang w:eastAsia="ru-RU"/>
        </w:rPr>
        <w:t xml:space="preserve">лендарного года для ребенка (детей) участника </w:t>
      </w:r>
    </w:p>
    <w:p w:rsidR="00BE5556" w:rsidRPr="00BE5556" w:rsidRDefault="00BE5556" w:rsidP="00DB6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jc w:val="both"/>
        <w:rPr>
          <w:sz w:val="20"/>
          <w:szCs w:val="20"/>
          <w:lang w:eastAsia="ru-RU"/>
        </w:rPr>
      </w:pPr>
      <w:r w:rsidRPr="00BE5556">
        <w:rPr>
          <w:sz w:val="20"/>
          <w:szCs w:val="20"/>
          <w:lang w:eastAsia="ru-RU"/>
        </w:rPr>
        <w:t xml:space="preserve">специальной военной операции в возрасте от 6 до 17 лет включительно, </w:t>
      </w:r>
      <w:proofErr w:type="gramStart"/>
      <w:r w:rsidRPr="00BE5556">
        <w:rPr>
          <w:sz w:val="20"/>
          <w:szCs w:val="20"/>
          <w:lang w:eastAsia="ru-RU"/>
        </w:rPr>
        <w:t>в</w:t>
      </w:r>
      <w:proofErr w:type="gramEnd"/>
    </w:p>
    <w:p w:rsidR="00BE5556" w:rsidRPr="00BE5556" w:rsidRDefault="00BE5556" w:rsidP="00DB6D9F">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ind w:firstLine="705"/>
        <w:jc w:val="both"/>
        <w:rPr>
          <w:sz w:val="20"/>
          <w:szCs w:val="20"/>
          <w:lang w:eastAsia="ru-RU"/>
        </w:rPr>
      </w:pPr>
      <w:r w:rsidRPr="00BE5556">
        <w:rPr>
          <w:sz w:val="20"/>
          <w:szCs w:val="20"/>
          <w:lang w:eastAsia="ru-RU"/>
        </w:rPr>
        <w:t xml:space="preserve">организацию отдыха детей и их оздоровления, расположенную на территории Российской Федерации, в соответствии с </w:t>
      </w:r>
      <w:hyperlink r:id="rId36" w:history="1">
        <w:r w:rsidRPr="00BE5556">
          <w:rPr>
            <w:sz w:val="20"/>
            <w:szCs w:val="20"/>
            <w:lang w:eastAsia="ru-RU"/>
          </w:rPr>
          <w:t>Законом</w:t>
        </w:r>
      </w:hyperlink>
      <w:r w:rsidRPr="00BE5556">
        <w:rPr>
          <w:sz w:val="20"/>
          <w:szCs w:val="20"/>
          <w:lang w:eastAsia="ru-RU"/>
        </w:rPr>
        <w:t xml:space="preserve"> Ставропольского края от 28 февраля 2023 г. N 18-кз "О дополнительных социальных г</w:t>
      </w:r>
      <w:r w:rsidRPr="00BE5556">
        <w:rPr>
          <w:sz w:val="20"/>
          <w:szCs w:val="20"/>
          <w:lang w:eastAsia="ru-RU"/>
        </w:rPr>
        <w:t>а</w:t>
      </w:r>
      <w:r w:rsidRPr="00BE5556">
        <w:rPr>
          <w:sz w:val="20"/>
          <w:szCs w:val="20"/>
          <w:lang w:eastAsia="ru-RU"/>
        </w:rPr>
        <w:t>рантиях участникам специальной военной операции и мерах социальной поддержки членов их семей";</w:t>
      </w:r>
    </w:p>
    <w:p w:rsidR="00BE5556" w:rsidRPr="00BE5556" w:rsidRDefault="00BE5556" w:rsidP="00DB6D9F">
      <w:pPr>
        <w:tabs>
          <w:tab w:val="left" w:pos="709"/>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ind w:firstLine="705"/>
        <w:jc w:val="both"/>
        <w:rPr>
          <w:sz w:val="20"/>
          <w:szCs w:val="20"/>
          <w:lang w:eastAsia="ru-RU"/>
        </w:rPr>
      </w:pPr>
      <w:r w:rsidRPr="00BE5556">
        <w:rPr>
          <w:sz w:val="20"/>
          <w:szCs w:val="20"/>
          <w:lang w:eastAsia="ru-RU"/>
        </w:rPr>
        <w:tab/>
      </w:r>
      <w:proofErr w:type="gramStart"/>
      <w:r w:rsidRPr="00BE5556">
        <w:rPr>
          <w:sz w:val="20"/>
          <w:szCs w:val="20"/>
          <w:lang w:eastAsia="ru-RU"/>
        </w:rPr>
        <w:t xml:space="preserve">43) осуществлении приема заявлений и документов, необходимых для назначения и выплаты участникам специальной военной операции единовременных социальных пособий в соответствии с </w:t>
      </w:r>
      <w:hyperlink r:id="rId37" w:history="1">
        <w:r w:rsidRPr="00BE5556">
          <w:rPr>
            <w:sz w:val="20"/>
            <w:szCs w:val="20"/>
            <w:lang w:eastAsia="ru-RU"/>
          </w:rPr>
          <w:t>Законом</w:t>
        </w:r>
      </w:hyperlink>
      <w:r w:rsidRPr="00BE5556">
        <w:rPr>
          <w:sz w:val="20"/>
          <w:szCs w:val="20"/>
          <w:lang w:eastAsia="ru-RU"/>
        </w:rPr>
        <w:t xml:space="preserve"> Ставропольского края от 28 февраля 2023 г. N 18-кз "О дополнительных социальных гарантиях участникам специальной военной операции и мерах социальной поддержки членов их семей»; </w:t>
      </w:r>
      <w:proofErr w:type="gramEnd"/>
    </w:p>
    <w:p w:rsidR="00BE5556" w:rsidRPr="00BE5556" w:rsidRDefault="00BE5556" w:rsidP="00DB6D9F">
      <w:pPr>
        <w:tabs>
          <w:tab w:val="left" w:pos="709"/>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ind w:firstLine="705"/>
        <w:jc w:val="both"/>
        <w:rPr>
          <w:sz w:val="20"/>
          <w:szCs w:val="20"/>
          <w:lang w:eastAsia="ru-RU"/>
        </w:rPr>
      </w:pPr>
      <w:r w:rsidRPr="00BE5556">
        <w:rPr>
          <w:sz w:val="20"/>
          <w:szCs w:val="20"/>
          <w:lang w:eastAsia="ru-RU"/>
        </w:rPr>
        <w:tab/>
        <w:t xml:space="preserve">44) осуществлении приема заявлений и документов, необходимых </w:t>
      </w:r>
      <w:proofErr w:type="gramStart"/>
      <w:r w:rsidRPr="00BE5556">
        <w:rPr>
          <w:sz w:val="20"/>
          <w:szCs w:val="20"/>
          <w:lang w:eastAsia="ru-RU"/>
        </w:rPr>
        <w:t>для</w:t>
      </w:r>
      <w:proofErr w:type="gramEnd"/>
    </w:p>
    <w:p w:rsidR="00BE5556" w:rsidRPr="00BE5556" w:rsidRDefault="00BE5556" w:rsidP="00DB6D9F">
      <w:pPr>
        <w:tabs>
          <w:tab w:val="left" w:pos="709"/>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ind w:firstLine="705"/>
        <w:jc w:val="both"/>
        <w:rPr>
          <w:sz w:val="20"/>
          <w:szCs w:val="20"/>
          <w:lang w:eastAsia="ru-RU"/>
        </w:rPr>
      </w:pPr>
      <w:r w:rsidRPr="00BE5556">
        <w:rPr>
          <w:sz w:val="20"/>
          <w:szCs w:val="20"/>
          <w:lang w:eastAsia="ru-RU"/>
        </w:rPr>
        <w:t xml:space="preserve">назначения и выплаты членам семьи погибшего (умершего) участника специальной военной операции единовременного социального пособия и единовременной денежной выплаты на погребение в соответствии с </w:t>
      </w:r>
      <w:hyperlink r:id="rId38" w:tooltip="Закон Ставропольского края от 28.02.2023 N 18-кз (ред. от 04.12.2024) &quot;О дополнительных социальных гарантиях участникам специальной военной операции и мерах социальной поддержки членов их семей&quot; (принят Думой Ставропольского края 22.02.2023) {КонсультантП" w:history="1">
        <w:r w:rsidRPr="00BE5556">
          <w:rPr>
            <w:sz w:val="20"/>
            <w:szCs w:val="20"/>
            <w:lang w:eastAsia="ru-RU"/>
          </w:rPr>
          <w:t>З</w:t>
        </w:r>
        <w:r w:rsidRPr="00BE5556">
          <w:rPr>
            <w:sz w:val="20"/>
            <w:szCs w:val="20"/>
            <w:lang w:eastAsia="ru-RU"/>
          </w:rPr>
          <w:t>а</w:t>
        </w:r>
        <w:r w:rsidRPr="00BE5556">
          <w:rPr>
            <w:sz w:val="20"/>
            <w:szCs w:val="20"/>
            <w:lang w:eastAsia="ru-RU"/>
          </w:rPr>
          <w:t>коном</w:t>
        </w:r>
      </w:hyperlink>
      <w:r w:rsidRPr="00BE5556">
        <w:rPr>
          <w:sz w:val="20"/>
          <w:szCs w:val="20"/>
          <w:lang w:eastAsia="ru-RU"/>
        </w:rPr>
        <w:t xml:space="preserve"> Ставропольского края от 28 февраля 2023 г. N 18-кз "О дополнительных социальных гарантиях участникам специальной военной операции и мерах социальной поддержки членов их семей";</w:t>
      </w:r>
    </w:p>
    <w:p w:rsidR="00BE5556" w:rsidRPr="00BE5556" w:rsidRDefault="00BE5556" w:rsidP="00DB6D9F">
      <w:pPr>
        <w:spacing w:line="288" w:lineRule="atLeast"/>
        <w:ind w:firstLine="705"/>
        <w:jc w:val="both"/>
        <w:rPr>
          <w:sz w:val="20"/>
          <w:szCs w:val="20"/>
          <w:lang w:eastAsia="ru-RU"/>
        </w:rPr>
      </w:pPr>
      <w:proofErr w:type="gramStart"/>
      <w:r w:rsidRPr="00BE5556">
        <w:rPr>
          <w:sz w:val="20"/>
          <w:szCs w:val="20"/>
          <w:lang w:eastAsia="ru-RU"/>
        </w:rPr>
        <w:t>45) осуществлении выплаты социального пособия на 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w:t>
      </w:r>
      <w:r w:rsidRPr="00BE5556">
        <w:rPr>
          <w:sz w:val="20"/>
          <w:szCs w:val="20"/>
          <w:lang w:eastAsia="ru-RU"/>
        </w:rPr>
        <w:t>е</w:t>
      </w:r>
      <w:r w:rsidRPr="00BE5556">
        <w:rPr>
          <w:sz w:val="20"/>
          <w:szCs w:val="20"/>
          <w:lang w:eastAsia="ru-RU"/>
        </w:rPr>
        <w:t xml:space="preserve">менности, в соответствии с Федеральным </w:t>
      </w:r>
      <w:hyperlink r:id="rId39" w:history="1">
        <w:r w:rsidRPr="00BE5556">
          <w:rPr>
            <w:sz w:val="20"/>
            <w:szCs w:val="20"/>
            <w:u w:val="single"/>
            <w:lang w:eastAsia="ru-RU"/>
          </w:rPr>
          <w:t>законом</w:t>
        </w:r>
      </w:hyperlink>
      <w:r w:rsidRPr="00BE5556">
        <w:rPr>
          <w:sz w:val="20"/>
          <w:szCs w:val="20"/>
          <w:lang w:eastAsia="ru-RU"/>
        </w:rPr>
        <w:t xml:space="preserve"> от 12 января 1996 года N 8-ФЗ "О погребении и похоронном</w:t>
      </w:r>
      <w:proofErr w:type="gramEnd"/>
      <w:r w:rsidRPr="00BE5556">
        <w:rPr>
          <w:sz w:val="20"/>
          <w:szCs w:val="20"/>
          <w:lang w:eastAsia="ru-RU"/>
        </w:rPr>
        <w:t xml:space="preserve"> </w:t>
      </w:r>
      <w:proofErr w:type="gramStart"/>
      <w:r w:rsidRPr="00BE5556">
        <w:rPr>
          <w:sz w:val="20"/>
          <w:szCs w:val="20"/>
          <w:lang w:eastAsia="ru-RU"/>
        </w:rPr>
        <w:t>деле</w:t>
      </w:r>
      <w:proofErr w:type="gramEnd"/>
      <w:r w:rsidRPr="00BE5556">
        <w:rPr>
          <w:sz w:val="20"/>
          <w:szCs w:val="20"/>
          <w:lang w:eastAsia="ru-RU"/>
        </w:rPr>
        <w:t>";</w:t>
      </w:r>
    </w:p>
    <w:p w:rsidR="00BE5556" w:rsidRPr="00BE5556" w:rsidRDefault="00BE5556" w:rsidP="00DB6D9F">
      <w:pPr>
        <w:spacing w:line="288" w:lineRule="atLeast"/>
        <w:ind w:firstLine="705"/>
        <w:jc w:val="both"/>
        <w:rPr>
          <w:sz w:val="20"/>
          <w:szCs w:val="20"/>
          <w:lang w:eastAsia="ru-RU"/>
        </w:rPr>
      </w:pPr>
      <w:proofErr w:type="gramStart"/>
      <w:r w:rsidRPr="00BE5556">
        <w:rPr>
          <w:sz w:val="20"/>
          <w:szCs w:val="20"/>
          <w:lang w:eastAsia="ru-RU"/>
        </w:rPr>
        <w:t xml:space="preserve">46) осуществлении приема заявлений и документов, необходимых для назначения и выплаты отдельным категориям граждан единовременной денежной компенсации части расходов на проведение работ внутри границ земельных участков по </w:t>
      </w:r>
      <w:proofErr w:type="spellStart"/>
      <w:r w:rsidRPr="00BE5556">
        <w:rPr>
          <w:sz w:val="20"/>
          <w:szCs w:val="20"/>
          <w:lang w:eastAsia="ru-RU"/>
        </w:rPr>
        <w:t>догазификации</w:t>
      </w:r>
      <w:proofErr w:type="spellEnd"/>
      <w:r w:rsidRPr="00BE5556">
        <w:rPr>
          <w:sz w:val="20"/>
          <w:szCs w:val="20"/>
          <w:lang w:eastAsia="ru-RU"/>
        </w:rPr>
        <w:t xml:space="preserve"> их домовладений и (или) приобретение ими внутридомового газового об</w:t>
      </w:r>
      <w:r w:rsidRPr="00BE5556">
        <w:rPr>
          <w:sz w:val="20"/>
          <w:szCs w:val="20"/>
          <w:lang w:eastAsia="ru-RU"/>
        </w:rPr>
        <w:t>о</w:t>
      </w:r>
      <w:r w:rsidRPr="00BE5556">
        <w:rPr>
          <w:sz w:val="20"/>
          <w:szCs w:val="20"/>
          <w:lang w:eastAsia="ru-RU"/>
        </w:rPr>
        <w:t xml:space="preserve">рудования для установления в домовладении в соответствии с </w:t>
      </w:r>
      <w:hyperlink r:id="rId40" w:history="1">
        <w:r w:rsidRPr="00BE5556">
          <w:rPr>
            <w:sz w:val="20"/>
            <w:szCs w:val="20"/>
            <w:lang w:eastAsia="ru-RU"/>
          </w:rPr>
          <w:t>Законом</w:t>
        </w:r>
      </w:hyperlink>
      <w:r w:rsidRPr="00BE5556">
        <w:rPr>
          <w:sz w:val="20"/>
          <w:szCs w:val="20"/>
          <w:lang w:eastAsia="ru-RU"/>
        </w:rPr>
        <w:t xml:space="preserve"> Ставропольского края от 07 октября 2022 г. N 91-кз "О предоставлении дополнительной меры социальной поддержки</w:t>
      </w:r>
      <w:proofErr w:type="gramEnd"/>
      <w:r w:rsidRPr="00BE5556">
        <w:rPr>
          <w:sz w:val="20"/>
          <w:szCs w:val="20"/>
          <w:lang w:eastAsia="ru-RU"/>
        </w:rPr>
        <w:t xml:space="preserve"> отдельным категориям граждан, прож</w:t>
      </w:r>
      <w:r w:rsidRPr="00BE5556">
        <w:rPr>
          <w:sz w:val="20"/>
          <w:szCs w:val="20"/>
          <w:lang w:eastAsia="ru-RU"/>
        </w:rPr>
        <w:t>и</w:t>
      </w:r>
      <w:r w:rsidRPr="00BE5556">
        <w:rPr>
          <w:sz w:val="20"/>
          <w:szCs w:val="20"/>
          <w:lang w:eastAsia="ru-RU"/>
        </w:rPr>
        <w:t xml:space="preserve">вающих на территории Ставропольского края, в виде компенсации части расходов на проведение работ внутри границ земельных участков по </w:t>
      </w:r>
      <w:proofErr w:type="spellStart"/>
      <w:r w:rsidRPr="00BE5556">
        <w:rPr>
          <w:sz w:val="20"/>
          <w:szCs w:val="20"/>
          <w:lang w:eastAsia="ru-RU"/>
        </w:rPr>
        <w:t>догазификации</w:t>
      </w:r>
      <w:proofErr w:type="spellEnd"/>
      <w:r w:rsidRPr="00BE5556">
        <w:rPr>
          <w:sz w:val="20"/>
          <w:szCs w:val="20"/>
          <w:lang w:eastAsia="ru-RU"/>
        </w:rPr>
        <w:t xml:space="preserve"> их домовладений и (или) приобретение внутридомового газового оборудования"</w:t>
      </w:r>
      <w:proofErr w:type="gramStart"/>
      <w:r w:rsidRPr="00BE5556">
        <w:rPr>
          <w:sz w:val="20"/>
          <w:szCs w:val="20"/>
          <w:lang w:eastAsia="ru-RU"/>
        </w:rPr>
        <w:t>.»</w:t>
      </w:r>
      <w:proofErr w:type="gramEnd"/>
      <w:r w:rsidRPr="00BE5556">
        <w:rPr>
          <w:sz w:val="20"/>
          <w:szCs w:val="20"/>
          <w:lang w:eastAsia="ru-RU"/>
        </w:rPr>
        <w:t>.</w:t>
      </w:r>
    </w:p>
    <w:p w:rsidR="00BE5556" w:rsidRPr="00BE5556" w:rsidRDefault="00BE5556" w:rsidP="0087613F">
      <w:pPr>
        <w:numPr>
          <w:ilvl w:val="1"/>
          <w:numId w:val="9"/>
        </w:numPr>
        <w:tabs>
          <w:tab w:val="left" w:pos="0"/>
          <w:tab w:val="left" w:pos="1276"/>
        </w:tabs>
        <w:spacing w:after="200"/>
        <w:ind w:left="0" w:firstLine="705"/>
        <w:contextualSpacing/>
        <w:jc w:val="both"/>
        <w:rPr>
          <w:sz w:val="20"/>
          <w:szCs w:val="20"/>
          <w:lang w:eastAsia="ru-RU"/>
        </w:rPr>
      </w:pPr>
      <w:r w:rsidRPr="00BE5556">
        <w:rPr>
          <w:sz w:val="20"/>
          <w:szCs w:val="20"/>
          <w:lang w:eastAsia="ru-RU"/>
        </w:rPr>
        <w:t xml:space="preserve">В пункте 3.3 раздела 3 «Основные функции Управления» </w:t>
      </w:r>
    </w:p>
    <w:p w:rsidR="00BE5556" w:rsidRPr="00BE5556" w:rsidRDefault="00BE5556" w:rsidP="0087613F">
      <w:pPr>
        <w:numPr>
          <w:ilvl w:val="2"/>
          <w:numId w:val="10"/>
        </w:numPr>
        <w:tabs>
          <w:tab w:val="left" w:pos="0"/>
          <w:tab w:val="left" w:pos="1276"/>
        </w:tabs>
        <w:spacing w:after="200"/>
        <w:ind w:left="0" w:firstLine="705"/>
        <w:contextualSpacing/>
        <w:jc w:val="both"/>
        <w:rPr>
          <w:sz w:val="20"/>
          <w:szCs w:val="20"/>
          <w:lang w:eastAsia="ru-RU"/>
        </w:rPr>
      </w:pPr>
      <w:r w:rsidRPr="00BE5556">
        <w:rPr>
          <w:sz w:val="20"/>
          <w:szCs w:val="20"/>
          <w:lang w:eastAsia="ru-RU"/>
        </w:rPr>
        <w:t>Подпункт 3 изложить в следующей редакции:</w:t>
      </w:r>
    </w:p>
    <w:p w:rsidR="00BE5556" w:rsidRPr="00BE5556" w:rsidRDefault="00BE5556" w:rsidP="00DB6D9F">
      <w:pPr>
        <w:tabs>
          <w:tab w:val="left" w:pos="0"/>
          <w:tab w:val="left" w:pos="1276"/>
        </w:tabs>
        <w:ind w:firstLine="705"/>
        <w:contextualSpacing/>
        <w:jc w:val="both"/>
        <w:rPr>
          <w:sz w:val="20"/>
          <w:szCs w:val="20"/>
          <w:lang w:eastAsia="ru-RU"/>
        </w:rPr>
      </w:pPr>
      <w:r w:rsidRPr="00BE5556">
        <w:rPr>
          <w:sz w:val="20"/>
          <w:szCs w:val="20"/>
          <w:lang w:eastAsia="ru-RU"/>
        </w:rPr>
        <w:t>«3) формирование пакетов документов, необходимых для представления к награждению многодетных м</w:t>
      </w:r>
      <w:r w:rsidRPr="00BE5556">
        <w:rPr>
          <w:sz w:val="20"/>
          <w:szCs w:val="20"/>
          <w:lang w:eastAsia="ru-RU"/>
        </w:rPr>
        <w:t>а</w:t>
      </w:r>
      <w:r w:rsidRPr="00BE5556">
        <w:rPr>
          <w:sz w:val="20"/>
          <w:szCs w:val="20"/>
          <w:lang w:eastAsia="ru-RU"/>
        </w:rPr>
        <w:t>терей медалью «Материнская слава», супружеских пар к награждению медалью «За сохранение семейных ценн</w:t>
      </w:r>
      <w:r w:rsidRPr="00BE5556">
        <w:rPr>
          <w:sz w:val="20"/>
          <w:szCs w:val="20"/>
          <w:lang w:eastAsia="ru-RU"/>
        </w:rPr>
        <w:t>о</w:t>
      </w:r>
      <w:r w:rsidRPr="00BE5556">
        <w:rPr>
          <w:sz w:val="20"/>
          <w:szCs w:val="20"/>
          <w:lang w:eastAsia="ru-RU"/>
        </w:rPr>
        <w:t>стей», последующую их передачу в Министерство, а также направление информации, необходимой для осущест</w:t>
      </w:r>
      <w:r w:rsidRPr="00BE5556">
        <w:rPr>
          <w:sz w:val="20"/>
          <w:szCs w:val="20"/>
          <w:lang w:eastAsia="ru-RU"/>
        </w:rPr>
        <w:t>в</w:t>
      </w:r>
      <w:r w:rsidRPr="00BE5556">
        <w:rPr>
          <w:sz w:val="20"/>
          <w:szCs w:val="20"/>
          <w:lang w:eastAsia="ru-RU"/>
        </w:rPr>
        <w:t xml:space="preserve">ления выплаты соответствующих единовременных выплат </w:t>
      </w:r>
      <w:proofErr w:type="gramStart"/>
      <w:r w:rsidRPr="00BE5556">
        <w:rPr>
          <w:sz w:val="20"/>
          <w:szCs w:val="20"/>
          <w:lang w:eastAsia="ru-RU"/>
        </w:rPr>
        <w:t>награжденным</w:t>
      </w:r>
      <w:proofErr w:type="gramEnd"/>
      <w:r w:rsidRPr="00BE5556">
        <w:rPr>
          <w:sz w:val="20"/>
          <w:szCs w:val="20"/>
          <w:lang w:eastAsia="ru-RU"/>
        </w:rPr>
        <w:t>;».</w:t>
      </w:r>
    </w:p>
    <w:p w:rsidR="00BE5556" w:rsidRPr="00BE5556" w:rsidRDefault="00BE5556" w:rsidP="0087613F">
      <w:pPr>
        <w:numPr>
          <w:ilvl w:val="2"/>
          <w:numId w:val="10"/>
        </w:numPr>
        <w:tabs>
          <w:tab w:val="left" w:pos="0"/>
          <w:tab w:val="left" w:pos="1276"/>
        </w:tabs>
        <w:spacing w:after="200"/>
        <w:ind w:left="0" w:firstLine="705"/>
        <w:contextualSpacing/>
        <w:jc w:val="both"/>
        <w:rPr>
          <w:sz w:val="20"/>
          <w:szCs w:val="20"/>
          <w:lang w:eastAsia="ru-RU"/>
        </w:rPr>
      </w:pPr>
      <w:r w:rsidRPr="00BE5556">
        <w:rPr>
          <w:sz w:val="20"/>
          <w:szCs w:val="20"/>
          <w:lang w:eastAsia="ru-RU"/>
        </w:rPr>
        <w:t>Дополнить подпунктом 12</w:t>
      </w:r>
      <w:r w:rsidRPr="00BE5556">
        <w:rPr>
          <w:sz w:val="20"/>
          <w:szCs w:val="20"/>
          <w:vertAlign w:val="superscript"/>
          <w:lang w:eastAsia="ru-RU"/>
        </w:rPr>
        <w:t>1</w:t>
      </w:r>
      <w:r w:rsidRPr="00BE5556">
        <w:rPr>
          <w:sz w:val="20"/>
          <w:szCs w:val="20"/>
          <w:lang w:eastAsia="ru-RU"/>
        </w:rPr>
        <w:t xml:space="preserve"> следующего содержания:</w:t>
      </w:r>
    </w:p>
    <w:p w:rsidR="00BE5556" w:rsidRPr="00BE5556" w:rsidRDefault="00BE5556" w:rsidP="00DB6D9F">
      <w:pPr>
        <w:tabs>
          <w:tab w:val="left" w:pos="0"/>
          <w:tab w:val="left" w:pos="1276"/>
        </w:tabs>
        <w:ind w:firstLine="705"/>
        <w:contextualSpacing/>
        <w:jc w:val="both"/>
        <w:rPr>
          <w:sz w:val="20"/>
          <w:szCs w:val="20"/>
          <w:lang w:eastAsia="ru-RU"/>
        </w:rPr>
      </w:pPr>
      <w:r w:rsidRPr="00BE5556">
        <w:rPr>
          <w:sz w:val="20"/>
          <w:szCs w:val="20"/>
          <w:lang w:eastAsia="ru-RU"/>
        </w:rPr>
        <w:t>«12</w:t>
      </w:r>
      <w:r w:rsidRPr="00BE5556">
        <w:rPr>
          <w:sz w:val="20"/>
          <w:szCs w:val="20"/>
          <w:vertAlign w:val="superscript"/>
          <w:lang w:eastAsia="ru-RU"/>
        </w:rPr>
        <w:t>1</w:t>
      </w:r>
      <w:r w:rsidRPr="00BE5556">
        <w:rPr>
          <w:sz w:val="20"/>
          <w:szCs w:val="20"/>
          <w:lang w:eastAsia="ru-RU"/>
        </w:rPr>
        <w:t>) установление статуса многодетной семьи, оформление, выдачу и учёт удостоверений многодетной семьи, ежегодную проверку права на меры социальной поддержки, предусмотренные для многодетных семей в Ставропольском крае</w:t>
      </w:r>
      <w:proofErr w:type="gramStart"/>
      <w:r w:rsidRPr="00BE5556">
        <w:rPr>
          <w:sz w:val="20"/>
          <w:szCs w:val="20"/>
          <w:lang w:eastAsia="ru-RU"/>
        </w:rPr>
        <w:t>;»</w:t>
      </w:r>
      <w:proofErr w:type="gramEnd"/>
      <w:r w:rsidRPr="00BE5556">
        <w:rPr>
          <w:sz w:val="20"/>
          <w:szCs w:val="20"/>
          <w:lang w:eastAsia="ru-RU"/>
        </w:rPr>
        <w:t>.</w:t>
      </w:r>
    </w:p>
    <w:p w:rsidR="00BE5556" w:rsidRPr="00BE5556" w:rsidRDefault="00BE5556" w:rsidP="0087613F">
      <w:pPr>
        <w:numPr>
          <w:ilvl w:val="2"/>
          <w:numId w:val="10"/>
        </w:numPr>
        <w:tabs>
          <w:tab w:val="left" w:pos="0"/>
          <w:tab w:val="left" w:pos="1276"/>
        </w:tabs>
        <w:spacing w:after="200"/>
        <w:ind w:left="0" w:firstLine="705"/>
        <w:contextualSpacing/>
        <w:jc w:val="both"/>
        <w:rPr>
          <w:sz w:val="20"/>
          <w:szCs w:val="20"/>
          <w:lang w:eastAsia="ru-RU"/>
        </w:rPr>
      </w:pPr>
      <w:r w:rsidRPr="00BE5556">
        <w:rPr>
          <w:sz w:val="20"/>
          <w:szCs w:val="20"/>
          <w:lang w:eastAsia="ru-RU"/>
        </w:rPr>
        <w:t>В подпункте 36 слово «ежедекадно» исключить.</w:t>
      </w:r>
    </w:p>
    <w:p w:rsidR="00BE5556" w:rsidRPr="00BE5556" w:rsidRDefault="00BE5556" w:rsidP="0087613F">
      <w:pPr>
        <w:numPr>
          <w:ilvl w:val="2"/>
          <w:numId w:val="10"/>
        </w:numPr>
        <w:tabs>
          <w:tab w:val="left" w:pos="0"/>
          <w:tab w:val="left" w:pos="1276"/>
        </w:tabs>
        <w:spacing w:after="200"/>
        <w:ind w:left="0" w:firstLine="705"/>
        <w:contextualSpacing/>
        <w:jc w:val="both"/>
        <w:rPr>
          <w:sz w:val="20"/>
          <w:szCs w:val="20"/>
          <w:lang w:eastAsia="ru-RU"/>
        </w:rPr>
      </w:pPr>
      <w:r w:rsidRPr="00BE5556">
        <w:rPr>
          <w:sz w:val="20"/>
          <w:szCs w:val="20"/>
          <w:lang w:eastAsia="ru-RU"/>
        </w:rPr>
        <w:t>Подпункты 6, 9, 11, 13, 19, 28, 32, 33, 34 признать утратившими силу.</w:t>
      </w:r>
    </w:p>
    <w:p w:rsidR="00BE5556" w:rsidRPr="00BE5556" w:rsidRDefault="00BE5556" w:rsidP="00DB6D9F">
      <w:pPr>
        <w:tabs>
          <w:tab w:val="left" w:pos="0"/>
          <w:tab w:val="left" w:pos="1276"/>
        </w:tabs>
        <w:ind w:firstLine="705"/>
        <w:contextualSpacing/>
        <w:jc w:val="both"/>
        <w:rPr>
          <w:sz w:val="20"/>
          <w:szCs w:val="20"/>
          <w:lang w:eastAsia="ru-RU"/>
        </w:rPr>
      </w:pPr>
    </w:p>
    <w:p w:rsidR="00BE5556" w:rsidRPr="00BE5556" w:rsidRDefault="00BE5556" w:rsidP="00DB6D9F">
      <w:pPr>
        <w:tabs>
          <w:tab w:val="left" w:pos="0"/>
          <w:tab w:val="left" w:pos="1276"/>
        </w:tabs>
        <w:ind w:firstLine="705"/>
        <w:contextualSpacing/>
        <w:jc w:val="both"/>
        <w:rPr>
          <w:sz w:val="20"/>
          <w:szCs w:val="20"/>
          <w:lang w:eastAsia="ru-RU"/>
        </w:rPr>
      </w:pPr>
      <w:r w:rsidRPr="00BE5556">
        <w:rPr>
          <w:sz w:val="20"/>
          <w:szCs w:val="20"/>
          <w:lang w:eastAsia="ru-RU"/>
        </w:rPr>
        <w:t xml:space="preserve">1.3. </w:t>
      </w:r>
      <w:proofErr w:type="gramStart"/>
      <w:r w:rsidRPr="00BE5556">
        <w:rPr>
          <w:sz w:val="20"/>
          <w:szCs w:val="20"/>
          <w:lang w:eastAsia="ru-RU"/>
        </w:rPr>
        <w:t>В подпункте 4 пункта 3.7. раздела 3 «Основные функции Управления» цифры 1-5 заменить цифрами 1, 5, цифры 9-19 заменить цифрами 9-12, 14-19, цифры 25-28 заменить цифрами 25, 27, 29, цифры 30-32 заменить цифрами 32, 37, 43, слова «Единой государственной информационной системе социального обеспечения» заменить словами «</w:t>
      </w:r>
      <w:r w:rsidRPr="00BE5556">
        <w:rPr>
          <w:sz w:val="20"/>
          <w:szCs w:val="20"/>
        </w:rPr>
        <w:t>государственной информационной системе "Единая централизованная цифровая платформа в социал</w:t>
      </w:r>
      <w:r w:rsidRPr="00BE5556">
        <w:rPr>
          <w:sz w:val="20"/>
          <w:szCs w:val="20"/>
        </w:rPr>
        <w:t>ь</w:t>
      </w:r>
      <w:r w:rsidRPr="00BE5556">
        <w:rPr>
          <w:sz w:val="20"/>
          <w:szCs w:val="20"/>
        </w:rPr>
        <w:t>ной сфере»</w:t>
      </w:r>
      <w:r w:rsidRPr="00BE5556">
        <w:rPr>
          <w:sz w:val="20"/>
          <w:szCs w:val="20"/>
          <w:lang w:eastAsia="ru-RU"/>
        </w:rPr>
        <w:t>.</w:t>
      </w:r>
      <w:proofErr w:type="gramEnd"/>
    </w:p>
    <w:p w:rsidR="00BE5556" w:rsidRPr="00BE5556" w:rsidRDefault="00BE5556" w:rsidP="00DB6D9F">
      <w:pPr>
        <w:tabs>
          <w:tab w:val="left" w:pos="0"/>
          <w:tab w:val="left" w:pos="1276"/>
        </w:tabs>
        <w:ind w:firstLine="705"/>
        <w:contextualSpacing/>
        <w:jc w:val="both"/>
        <w:rPr>
          <w:sz w:val="20"/>
          <w:szCs w:val="20"/>
          <w:lang w:eastAsia="ru-RU"/>
        </w:rPr>
      </w:pPr>
    </w:p>
    <w:p w:rsidR="00BE5556" w:rsidRPr="00BE5556" w:rsidRDefault="00BE5556" w:rsidP="0087613F">
      <w:pPr>
        <w:numPr>
          <w:ilvl w:val="0"/>
          <w:numId w:val="10"/>
        </w:numPr>
        <w:tabs>
          <w:tab w:val="left" w:pos="0"/>
          <w:tab w:val="left" w:pos="1276"/>
        </w:tabs>
        <w:spacing w:after="200"/>
        <w:ind w:left="0" w:firstLine="705"/>
        <w:contextualSpacing/>
        <w:jc w:val="both"/>
        <w:rPr>
          <w:sz w:val="20"/>
          <w:szCs w:val="20"/>
        </w:rPr>
      </w:pPr>
      <w:r w:rsidRPr="00BE5556">
        <w:rPr>
          <w:sz w:val="20"/>
          <w:szCs w:val="20"/>
        </w:rPr>
        <w:t>Настоящее решение вступает в силу после его официального обнародования.</w:t>
      </w:r>
    </w:p>
    <w:p w:rsidR="00BE5556" w:rsidRPr="00BE5556" w:rsidRDefault="00BE5556" w:rsidP="00BE5556">
      <w:pPr>
        <w:tabs>
          <w:tab w:val="left" w:pos="709"/>
          <w:tab w:val="left" w:pos="1276"/>
        </w:tabs>
        <w:ind w:left="709"/>
        <w:contextualSpacing/>
        <w:jc w:val="both"/>
        <w:rPr>
          <w:sz w:val="20"/>
          <w:szCs w:val="20"/>
        </w:rPr>
      </w:pPr>
    </w:p>
    <w:p w:rsidR="00BE5556" w:rsidRPr="00BE5556" w:rsidRDefault="00BE5556" w:rsidP="00BE5556">
      <w:pPr>
        <w:tabs>
          <w:tab w:val="left" w:pos="0"/>
          <w:tab w:val="left" w:pos="1276"/>
        </w:tabs>
        <w:spacing w:line="240" w:lineRule="exact"/>
        <w:contextualSpacing/>
        <w:jc w:val="both"/>
        <w:rPr>
          <w:sz w:val="20"/>
          <w:szCs w:val="20"/>
        </w:rPr>
      </w:pPr>
      <w:r w:rsidRPr="00BE5556">
        <w:rPr>
          <w:sz w:val="20"/>
          <w:szCs w:val="20"/>
        </w:rPr>
        <w:t>Председатель Совета депутатов</w:t>
      </w:r>
      <w:r w:rsidRPr="00BE5556">
        <w:rPr>
          <w:sz w:val="20"/>
          <w:szCs w:val="20"/>
        </w:rPr>
        <w:tab/>
        <w:t xml:space="preserve">                          </w:t>
      </w:r>
      <w:r w:rsidR="00DB6D9F">
        <w:rPr>
          <w:sz w:val="20"/>
          <w:szCs w:val="20"/>
        </w:rPr>
        <w:t xml:space="preserve">                      </w:t>
      </w:r>
      <w:r w:rsidRPr="00BE5556">
        <w:rPr>
          <w:sz w:val="20"/>
          <w:szCs w:val="20"/>
        </w:rPr>
        <w:t>Глава Арзгирского</w:t>
      </w:r>
    </w:p>
    <w:p w:rsidR="00BE5556" w:rsidRPr="00BE5556" w:rsidRDefault="00BE5556" w:rsidP="00BE5556">
      <w:pPr>
        <w:tabs>
          <w:tab w:val="left" w:pos="0"/>
          <w:tab w:val="left" w:pos="1276"/>
        </w:tabs>
        <w:spacing w:line="240" w:lineRule="exact"/>
        <w:contextualSpacing/>
        <w:jc w:val="both"/>
        <w:rPr>
          <w:sz w:val="20"/>
          <w:szCs w:val="20"/>
        </w:rPr>
      </w:pPr>
      <w:r w:rsidRPr="00BE5556">
        <w:rPr>
          <w:sz w:val="20"/>
          <w:szCs w:val="20"/>
        </w:rPr>
        <w:t>Арзгирского муниципального округа</w:t>
      </w:r>
      <w:r w:rsidRPr="00BE5556">
        <w:rPr>
          <w:sz w:val="20"/>
          <w:szCs w:val="20"/>
        </w:rPr>
        <w:tab/>
      </w:r>
      <w:r w:rsidRPr="00BE5556">
        <w:rPr>
          <w:sz w:val="20"/>
          <w:szCs w:val="20"/>
        </w:rPr>
        <w:tab/>
        <w:t xml:space="preserve">     </w:t>
      </w:r>
      <w:r w:rsidR="00DB6D9F">
        <w:rPr>
          <w:sz w:val="20"/>
          <w:szCs w:val="20"/>
        </w:rPr>
        <w:t xml:space="preserve">              </w:t>
      </w:r>
      <w:r w:rsidRPr="00BE5556">
        <w:rPr>
          <w:sz w:val="20"/>
          <w:szCs w:val="20"/>
        </w:rPr>
        <w:t xml:space="preserve"> муниципального округа</w:t>
      </w:r>
    </w:p>
    <w:p w:rsidR="00BE5556" w:rsidRPr="00BE5556" w:rsidRDefault="00BE5556" w:rsidP="00BE5556">
      <w:pPr>
        <w:tabs>
          <w:tab w:val="left" w:pos="0"/>
          <w:tab w:val="left" w:pos="1276"/>
        </w:tabs>
        <w:spacing w:line="240" w:lineRule="exact"/>
        <w:contextualSpacing/>
        <w:jc w:val="both"/>
        <w:rPr>
          <w:sz w:val="20"/>
          <w:szCs w:val="20"/>
        </w:rPr>
      </w:pPr>
      <w:r w:rsidRPr="00BE5556">
        <w:rPr>
          <w:sz w:val="20"/>
          <w:szCs w:val="20"/>
        </w:rPr>
        <w:t>Ставропольского края</w:t>
      </w:r>
      <w:r w:rsidRPr="00BE5556">
        <w:rPr>
          <w:sz w:val="20"/>
          <w:szCs w:val="20"/>
        </w:rPr>
        <w:tab/>
      </w:r>
      <w:r w:rsidRPr="00BE5556">
        <w:rPr>
          <w:sz w:val="20"/>
          <w:szCs w:val="20"/>
        </w:rPr>
        <w:tab/>
      </w:r>
      <w:r w:rsidRPr="00BE5556">
        <w:rPr>
          <w:sz w:val="20"/>
          <w:szCs w:val="20"/>
        </w:rPr>
        <w:tab/>
      </w:r>
      <w:r w:rsidRPr="00BE5556">
        <w:rPr>
          <w:sz w:val="20"/>
          <w:szCs w:val="20"/>
        </w:rPr>
        <w:tab/>
      </w:r>
      <w:r w:rsidRPr="00BE5556">
        <w:rPr>
          <w:sz w:val="20"/>
          <w:szCs w:val="20"/>
        </w:rPr>
        <w:tab/>
        <w:t xml:space="preserve">      Ставропольского края</w:t>
      </w:r>
    </w:p>
    <w:p w:rsidR="00BE5556" w:rsidRPr="00BE5556" w:rsidRDefault="00BE5556" w:rsidP="00BE5556">
      <w:pPr>
        <w:tabs>
          <w:tab w:val="left" w:pos="0"/>
          <w:tab w:val="left" w:pos="1276"/>
        </w:tabs>
        <w:spacing w:line="240" w:lineRule="exact"/>
        <w:contextualSpacing/>
        <w:jc w:val="both"/>
        <w:rPr>
          <w:sz w:val="20"/>
          <w:szCs w:val="20"/>
        </w:rPr>
      </w:pPr>
    </w:p>
    <w:p w:rsidR="00BE5556" w:rsidRPr="00BE5556" w:rsidRDefault="00BE5556" w:rsidP="00BE5556">
      <w:pPr>
        <w:tabs>
          <w:tab w:val="left" w:pos="0"/>
          <w:tab w:val="left" w:pos="1276"/>
        </w:tabs>
        <w:spacing w:line="240" w:lineRule="exact"/>
        <w:contextualSpacing/>
        <w:jc w:val="both"/>
        <w:rPr>
          <w:sz w:val="20"/>
          <w:szCs w:val="20"/>
        </w:rPr>
      </w:pPr>
      <w:r w:rsidRPr="00BE5556">
        <w:rPr>
          <w:sz w:val="20"/>
          <w:szCs w:val="20"/>
        </w:rPr>
        <w:t>_______________ А.В. Кострицкий</w:t>
      </w:r>
      <w:r w:rsidRPr="00BE5556">
        <w:rPr>
          <w:sz w:val="20"/>
          <w:szCs w:val="20"/>
        </w:rPr>
        <w:tab/>
      </w:r>
      <w:r w:rsidRPr="00BE5556">
        <w:rPr>
          <w:sz w:val="20"/>
          <w:szCs w:val="20"/>
        </w:rPr>
        <w:tab/>
      </w:r>
      <w:r w:rsidRPr="00BE5556">
        <w:rPr>
          <w:sz w:val="20"/>
          <w:szCs w:val="20"/>
        </w:rPr>
        <w:tab/>
        <w:t>___________ А.И. Палагута</w:t>
      </w:r>
    </w:p>
    <w:p w:rsidR="000F6F63" w:rsidRPr="00661BA2" w:rsidRDefault="000F6F63" w:rsidP="000F6F63">
      <w:pPr>
        <w:pStyle w:val="aff"/>
        <w:contextualSpacing/>
        <w:rPr>
          <w:b/>
          <w:sz w:val="32"/>
          <w:szCs w:val="32"/>
        </w:rPr>
      </w:pPr>
      <w:proofErr w:type="gramStart"/>
      <w:r w:rsidRPr="00661BA2">
        <w:rPr>
          <w:b/>
          <w:sz w:val="32"/>
          <w:szCs w:val="32"/>
        </w:rPr>
        <w:lastRenderedPageBreak/>
        <w:t>П</w:t>
      </w:r>
      <w:proofErr w:type="gramEnd"/>
      <w:r w:rsidRPr="00661BA2">
        <w:rPr>
          <w:b/>
          <w:sz w:val="32"/>
          <w:szCs w:val="32"/>
        </w:rPr>
        <w:t xml:space="preserve"> О С Т А Н О В Л Е Н И Е</w:t>
      </w:r>
    </w:p>
    <w:p w:rsidR="000F6F63" w:rsidRPr="00661BA2" w:rsidRDefault="000F6F63" w:rsidP="000F6F63">
      <w:pPr>
        <w:pStyle w:val="aff"/>
        <w:spacing w:line="240" w:lineRule="exact"/>
        <w:contextualSpacing/>
        <w:rPr>
          <w:b/>
        </w:rPr>
      </w:pPr>
    </w:p>
    <w:p w:rsidR="000F6F63" w:rsidRPr="00661BA2" w:rsidRDefault="000F6F63" w:rsidP="000F6F63">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0F6F63" w:rsidRPr="00661BA2" w:rsidRDefault="000F6F63" w:rsidP="000F6F63">
      <w:pPr>
        <w:pStyle w:val="aff"/>
        <w:spacing w:line="240" w:lineRule="exact"/>
        <w:contextualSpacing/>
        <w:rPr>
          <w:b/>
          <w:sz w:val="24"/>
          <w:szCs w:val="24"/>
        </w:rPr>
      </w:pPr>
      <w:r w:rsidRPr="00661BA2">
        <w:rPr>
          <w:b/>
          <w:sz w:val="24"/>
          <w:szCs w:val="24"/>
        </w:rPr>
        <w:t>СТАВРОПОЛЬСКОГО КРАЯ</w:t>
      </w:r>
    </w:p>
    <w:p w:rsidR="000F6F63" w:rsidRPr="000F6F63" w:rsidRDefault="000F6F63" w:rsidP="000F6F63">
      <w:pPr>
        <w:pStyle w:val="aff"/>
        <w:spacing w:line="240" w:lineRule="exact"/>
        <w:contextualSpacing/>
        <w:rPr>
          <w:b/>
          <w:sz w:val="20"/>
          <w:szCs w:val="20"/>
        </w:rPr>
      </w:pPr>
    </w:p>
    <w:tbl>
      <w:tblPr>
        <w:tblW w:w="9639" w:type="dxa"/>
        <w:tblInd w:w="108" w:type="dxa"/>
        <w:tblLook w:val="04A0"/>
      </w:tblPr>
      <w:tblGrid>
        <w:gridCol w:w="3063"/>
        <w:gridCol w:w="3171"/>
        <w:gridCol w:w="3405"/>
      </w:tblGrid>
      <w:tr w:rsidR="000F6F63" w:rsidRPr="000F6F63" w:rsidTr="000F6F63">
        <w:trPr>
          <w:trHeight w:val="380"/>
        </w:trPr>
        <w:tc>
          <w:tcPr>
            <w:tcW w:w="3063" w:type="dxa"/>
          </w:tcPr>
          <w:p w:rsidR="000F6F63" w:rsidRPr="000F6F63" w:rsidRDefault="000F6F63" w:rsidP="00340762">
            <w:pPr>
              <w:pStyle w:val="aff"/>
              <w:ind w:left="-108"/>
              <w:contextualSpacing/>
              <w:jc w:val="both"/>
              <w:rPr>
                <w:sz w:val="20"/>
                <w:szCs w:val="20"/>
              </w:rPr>
            </w:pPr>
            <w:r w:rsidRPr="000F6F63">
              <w:rPr>
                <w:sz w:val="20"/>
                <w:szCs w:val="20"/>
              </w:rPr>
              <w:t xml:space="preserve"> 11 февраля 2025 г.</w:t>
            </w:r>
          </w:p>
        </w:tc>
        <w:tc>
          <w:tcPr>
            <w:tcW w:w="3171" w:type="dxa"/>
          </w:tcPr>
          <w:p w:rsidR="000F6F63" w:rsidRPr="000F6F63" w:rsidRDefault="000F6F63" w:rsidP="00340762">
            <w:pPr>
              <w:contextualSpacing/>
              <w:jc w:val="center"/>
              <w:rPr>
                <w:rFonts w:ascii="Calibri" w:hAnsi="Calibri"/>
                <w:sz w:val="20"/>
                <w:szCs w:val="20"/>
              </w:rPr>
            </w:pPr>
            <w:r w:rsidRPr="000F6F63">
              <w:rPr>
                <w:sz w:val="20"/>
                <w:szCs w:val="20"/>
              </w:rPr>
              <w:t>с. Арзгир</w:t>
            </w:r>
          </w:p>
        </w:tc>
        <w:tc>
          <w:tcPr>
            <w:tcW w:w="3405" w:type="dxa"/>
          </w:tcPr>
          <w:p w:rsidR="000F6F63" w:rsidRPr="000F6F63" w:rsidRDefault="000F6F63" w:rsidP="00340762">
            <w:pPr>
              <w:pStyle w:val="aff"/>
              <w:contextualSpacing/>
              <w:jc w:val="both"/>
              <w:rPr>
                <w:sz w:val="20"/>
                <w:szCs w:val="20"/>
              </w:rPr>
            </w:pPr>
            <w:r w:rsidRPr="000F6F63">
              <w:rPr>
                <w:sz w:val="20"/>
                <w:szCs w:val="20"/>
              </w:rPr>
              <w:t xml:space="preserve">                           </w:t>
            </w:r>
            <w:r>
              <w:rPr>
                <w:sz w:val="20"/>
                <w:szCs w:val="20"/>
              </w:rPr>
              <w:t xml:space="preserve">          </w:t>
            </w:r>
            <w:r w:rsidRPr="000F6F63">
              <w:rPr>
                <w:sz w:val="20"/>
                <w:szCs w:val="20"/>
              </w:rPr>
              <w:t xml:space="preserve"> </w:t>
            </w:r>
            <w:r>
              <w:rPr>
                <w:sz w:val="20"/>
                <w:szCs w:val="20"/>
              </w:rPr>
              <w:t xml:space="preserve">          </w:t>
            </w:r>
            <w:r w:rsidRPr="000F6F63">
              <w:rPr>
                <w:sz w:val="20"/>
                <w:szCs w:val="20"/>
              </w:rPr>
              <w:t xml:space="preserve">  № 61</w:t>
            </w:r>
          </w:p>
        </w:tc>
      </w:tr>
    </w:tbl>
    <w:p w:rsidR="000F6F63" w:rsidRPr="000F6F63" w:rsidRDefault="000F6F63" w:rsidP="000F6F63">
      <w:pPr>
        <w:autoSpaceDE w:val="0"/>
        <w:autoSpaceDN w:val="0"/>
        <w:spacing w:line="240" w:lineRule="exact"/>
        <w:jc w:val="both"/>
        <w:rPr>
          <w:rFonts w:eastAsia="Calibri"/>
          <w:sz w:val="20"/>
          <w:szCs w:val="20"/>
          <w:lang w:eastAsia="en-US"/>
        </w:rPr>
      </w:pPr>
      <w:r w:rsidRPr="000F6F63">
        <w:rPr>
          <w:bCs/>
          <w:sz w:val="20"/>
          <w:szCs w:val="20"/>
        </w:rPr>
        <w:t xml:space="preserve">О создании Центра тестирования по выполнению видов испытаний (тестов), нормативов, требований к оценке уровня знаний и умений в области физической культуры и спорта </w:t>
      </w:r>
      <w:r w:rsidRPr="000F6F63">
        <w:rPr>
          <w:sz w:val="20"/>
          <w:szCs w:val="20"/>
        </w:rPr>
        <w:t xml:space="preserve">Всероссийского физкультурно-спортивного комплекса «Готов к труду и обороне» (ГТО) </w:t>
      </w:r>
      <w:r w:rsidRPr="000F6F63">
        <w:rPr>
          <w:bCs/>
          <w:sz w:val="20"/>
          <w:szCs w:val="20"/>
        </w:rPr>
        <w:t>на территории Арзгирского  муниципального округа Ставропольского края</w:t>
      </w:r>
    </w:p>
    <w:p w:rsidR="000F6F63" w:rsidRPr="000F6F63" w:rsidRDefault="000F6F63" w:rsidP="000F6F63">
      <w:pPr>
        <w:autoSpaceDE w:val="0"/>
        <w:autoSpaceDN w:val="0"/>
        <w:ind w:firstLine="540"/>
        <w:rPr>
          <w:rFonts w:eastAsia="Calibri"/>
          <w:sz w:val="20"/>
          <w:szCs w:val="20"/>
          <w:lang w:eastAsia="en-US"/>
        </w:rPr>
      </w:pPr>
    </w:p>
    <w:p w:rsidR="000F6F63" w:rsidRPr="000F6F63" w:rsidRDefault="000F6F63" w:rsidP="000F6F63">
      <w:pPr>
        <w:ind w:firstLine="709"/>
        <w:jc w:val="both"/>
        <w:rPr>
          <w:rFonts w:eastAsia="Calibri"/>
          <w:sz w:val="20"/>
          <w:szCs w:val="20"/>
          <w:lang w:eastAsia="en-US"/>
        </w:rPr>
      </w:pPr>
      <w:proofErr w:type="gramStart"/>
      <w:r w:rsidRPr="000F6F63">
        <w:rPr>
          <w:sz w:val="20"/>
          <w:szCs w:val="20"/>
        </w:rPr>
        <w:t xml:space="preserve">В соответствии с пунктом 19 статьи 16 </w:t>
      </w:r>
      <w:hyperlink r:id="rId41" w:history="1">
        <w:r w:rsidRPr="000F6F63">
          <w:rPr>
            <w:bCs/>
            <w:sz w:val="20"/>
            <w:szCs w:val="20"/>
          </w:rPr>
          <w:t>Федерального закона от 06 октября 2003 года № 131-ФЗ "Об общих принципах организации местного самоуправления в Российской Федерации"</w:t>
        </w:r>
      </w:hyperlink>
      <w:r w:rsidRPr="000F6F63">
        <w:rPr>
          <w:sz w:val="20"/>
          <w:szCs w:val="20"/>
        </w:rPr>
        <w:t xml:space="preserve">, </w:t>
      </w:r>
      <w:hyperlink r:id="rId42">
        <w:r w:rsidRPr="000F6F63">
          <w:rPr>
            <w:sz w:val="20"/>
            <w:szCs w:val="20"/>
          </w:rPr>
          <w:t>частью 2 статьи 31.2</w:t>
        </w:r>
      </w:hyperlink>
      <w:r w:rsidRPr="000F6F63">
        <w:rPr>
          <w:sz w:val="20"/>
          <w:szCs w:val="20"/>
        </w:rPr>
        <w:t xml:space="preserve"> Федерального            закона от 04 декабря 2007 года № 329-ФЗ «О физической культуре и спорте в Российской Федерации», Приказом Министерства спорта Российской Федерации от 21 декабря 2015 года № 1219 «Об утверждении Порядка создания             Центров</w:t>
      </w:r>
      <w:proofErr w:type="gramEnd"/>
      <w:r w:rsidRPr="000F6F63">
        <w:rPr>
          <w:sz w:val="20"/>
          <w:szCs w:val="20"/>
        </w:rPr>
        <w:t xml:space="preserve"> </w:t>
      </w:r>
      <w:proofErr w:type="gramStart"/>
      <w:r w:rsidRPr="000F6F63">
        <w:rPr>
          <w:sz w:val="20"/>
          <w:szCs w:val="20"/>
        </w:rPr>
        <w:t>тестирования по выполнению нормативов испытаний (тестов) Всероссийского физкультурно-спортивного комплекса «Готов к труду и обороне» (ГТО) и Положения о них», Приказом Министерства спорта Российской Ф</w:t>
      </w:r>
      <w:r w:rsidRPr="000F6F63">
        <w:rPr>
          <w:sz w:val="20"/>
          <w:szCs w:val="20"/>
        </w:rPr>
        <w:t>е</w:t>
      </w:r>
      <w:r w:rsidRPr="000F6F63">
        <w:rPr>
          <w:sz w:val="20"/>
          <w:szCs w:val="20"/>
        </w:rPr>
        <w:t>дерации от 28 января 2016 года №54 «Об утверждении порядка организации и проведения тестирования по выпо</w:t>
      </w:r>
      <w:r w:rsidRPr="000F6F63">
        <w:rPr>
          <w:sz w:val="20"/>
          <w:szCs w:val="20"/>
        </w:rPr>
        <w:t>л</w:t>
      </w:r>
      <w:r w:rsidRPr="000F6F63">
        <w:rPr>
          <w:sz w:val="20"/>
          <w:szCs w:val="20"/>
        </w:rPr>
        <w:t>нению нормативов испытаний (тестов) Всероссийского физкультурно-спортивного комплекса «Готов к труду и обороне» (ГТО)», администрация Арзгирского муниципального округа Ставропольского края</w:t>
      </w:r>
      <w:proofErr w:type="gramEnd"/>
    </w:p>
    <w:p w:rsidR="000F6F63" w:rsidRPr="000F6F63" w:rsidRDefault="000F6F63" w:rsidP="000F6F63">
      <w:pPr>
        <w:rPr>
          <w:rFonts w:eastAsia="Calibri"/>
          <w:sz w:val="20"/>
          <w:szCs w:val="20"/>
          <w:lang w:eastAsia="en-US"/>
        </w:rPr>
      </w:pPr>
    </w:p>
    <w:p w:rsidR="000F6F63" w:rsidRPr="000F6F63" w:rsidRDefault="000F6F63" w:rsidP="000F6F63">
      <w:pPr>
        <w:rPr>
          <w:rFonts w:eastAsia="Calibri"/>
          <w:sz w:val="20"/>
          <w:szCs w:val="20"/>
          <w:lang w:eastAsia="en-US"/>
        </w:rPr>
      </w:pPr>
      <w:r w:rsidRPr="000F6F63">
        <w:rPr>
          <w:rFonts w:eastAsia="Calibri"/>
          <w:sz w:val="20"/>
          <w:szCs w:val="20"/>
          <w:lang w:eastAsia="en-US"/>
        </w:rPr>
        <w:t xml:space="preserve"> ПОСТАНОВЛЯЕТ:</w:t>
      </w:r>
    </w:p>
    <w:p w:rsidR="000F6F63" w:rsidRPr="000F6F63" w:rsidRDefault="000F6F63" w:rsidP="000F6F63">
      <w:pPr>
        <w:rPr>
          <w:rFonts w:eastAsia="Calibri"/>
          <w:sz w:val="20"/>
          <w:szCs w:val="20"/>
          <w:lang w:eastAsia="en-US"/>
        </w:rPr>
      </w:pPr>
    </w:p>
    <w:p w:rsidR="000F6F63" w:rsidRPr="000F6F63" w:rsidRDefault="000F6F63" w:rsidP="000F6F63">
      <w:pPr>
        <w:ind w:firstLine="709"/>
        <w:jc w:val="both"/>
        <w:rPr>
          <w:bCs/>
          <w:sz w:val="20"/>
          <w:szCs w:val="20"/>
        </w:rPr>
      </w:pPr>
      <w:r w:rsidRPr="000F6F63">
        <w:rPr>
          <w:rFonts w:eastAsia="Calibri"/>
          <w:sz w:val="20"/>
          <w:szCs w:val="20"/>
          <w:lang w:eastAsia="en-US"/>
        </w:rPr>
        <w:t xml:space="preserve">1. </w:t>
      </w:r>
      <w:r w:rsidRPr="000F6F63">
        <w:rPr>
          <w:sz w:val="20"/>
          <w:szCs w:val="20"/>
        </w:rPr>
        <w:t xml:space="preserve">Создать </w:t>
      </w:r>
      <w:r w:rsidRPr="000F6F63">
        <w:rPr>
          <w:bCs/>
          <w:sz w:val="20"/>
          <w:szCs w:val="20"/>
        </w:rPr>
        <w:t>Центр тестирования по выполнению видов испытаний (тестов), нормативов, требований к оце</w:t>
      </w:r>
      <w:r w:rsidRPr="000F6F63">
        <w:rPr>
          <w:bCs/>
          <w:sz w:val="20"/>
          <w:szCs w:val="20"/>
        </w:rPr>
        <w:t>н</w:t>
      </w:r>
      <w:r w:rsidRPr="000F6F63">
        <w:rPr>
          <w:bCs/>
          <w:sz w:val="20"/>
          <w:szCs w:val="20"/>
        </w:rPr>
        <w:t xml:space="preserve">ке уровня знаний и умений в области физической культуры и спорта </w:t>
      </w:r>
      <w:r w:rsidRPr="000F6F63">
        <w:rPr>
          <w:sz w:val="20"/>
          <w:szCs w:val="20"/>
        </w:rPr>
        <w:t xml:space="preserve">Всероссийского физкультурно-спортивного комплекса «Готов к труду и обороне» далее - (ГТО) </w:t>
      </w:r>
      <w:r w:rsidRPr="000F6F63">
        <w:rPr>
          <w:bCs/>
          <w:sz w:val="20"/>
          <w:szCs w:val="20"/>
        </w:rPr>
        <w:t>на территории Арзгирского муниципального округа Ставр</w:t>
      </w:r>
      <w:r w:rsidRPr="000F6F63">
        <w:rPr>
          <w:bCs/>
          <w:sz w:val="20"/>
          <w:szCs w:val="20"/>
        </w:rPr>
        <w:t>о</w:t>
      </w:r>
      <w:r w:rsidRPr="000F6F63">
        <w:rPr>
          <w:bCs/>
          <w:sz w:val="20"/>
          <w:szCs w:val="20"/>
        </w:rPr>
        <w:t>польского края (далее - Центр тестирования).</w:t>
      </w:r>
    </w:p>
    <w:p w:rsidR="000F6F63" w:rsidRPr="000F6F63" w:rsidRDefault="000F6F63" w:rsidP="000F6F63">
      <w:pPr>
        <w:ind w:firstLine="709"/>
        <w:jc w:val="both"/>
        <w:rPr>
          <w:sz w:val="20"/>
          <w:szCs w:val="20"/>
        </w:rPr>
      </w:pPr>
      <w:r w:rsidRPr="000F6F63">
        <w:rPr>
          <w:bCs/>
          <w:sz w:val="20"/>
          <w:szCs w:val="20"/>
        </w:rPr>
        <w:t xml:space="preserve">2. Наделить </w:t>
      </w:r>
      <w:r w:rsidRPr="000F6F63">
        <w:rPr>
          <w:sz w:val="20"/>
          <w:szCs w:val="20"/>
        </w:rPr>
        <w:t>муниципальное бюджетное учреждение дополнительного  образования «Спортивная школа» Арзгирского района Ставропольского края (далее – МБУ ДО СШ) правом по оценке выполнения нормативов и</w:t>
      </w:r>
      <w:r w:rsidRPr="000F6F63">
        <w:rPr>
          <w:sz w:val="20"/>
          <w:szCs w:val="20"/>
        </w:rPr>
        <w:t>с</w:t>
      </w:r>
      <w:r w:rsidRPr="000F6F63">
        <w:rPr>
          <w:sz w:val="20"/>
          <w:szCs w:val="20"/>
        </w:rPr>
        <w:t xml:space="preserve">пытаний (тестов) Всероссийского физкультурно-спортивного комплекса «Готов к труду и обороне» (ГТО). </w:t>
      </w:r>
    </w:p>
    <w:p w:rsidR="000F6F63" w:rsidRPr="000F6F63" w:rsidRDefault="000F6F63" w:rsidP="000F6F63">
      <w:pPr>
        <w:ind w:firstLine="709"/>
        <w:jc w:val="both"/>
        <w:rPr>
          <w:sz w:val="20"/>
          <w:szCs w:val="20"/>
        </w:rPr>
      </w:pPr>
      <w:r w:rsidRPr="000F6F63">
        <w:rPr>
          <w:sz w:val="20"/>
          <w:szCs w:val="20"/>
        </w:rPr>
        <w:t>3. Утвердить прилагаемые:</w:t>
      </w:r>
    </w:p>
    <w:p w:rsidR="000F6F63" w:rsidRPr="000F6F63" w:rsidRDefault="000F6F63" w:rsidP="000F6F63">
      <w:pPr>
        <w:ind w:firstLine="709"/>
        <w:jc w:val="both"/>
        <w:rPr>
          <w:sz w:val="20"/>
          <w:szCs w:val="20"/>
        </w:rPr>
      </w:pPr>
      <w:r w:rsidRPr="000F6F63">
        <w:rPr>
          <w:sz w:val="20"/>
          <w:szCs w:val="20"/>
        </w:rPr>
        <w:t>3.1. Положение о Центре тестирования по выполнению видов испытаний (тестов), нормативов, требований к оценке уровня знаний и умений в области физической культуры и спорта Всероссийского физкультурно-спортивного комплекса «Готов к труду и обороне» (ГТО) на территории Арзгирского муниципального округа Ставропольского края;</w:t>
      </w:r>
    </w:p>
    <w:p w:rsidR="000F6F63" w:rsidRPr="000F6F63" w:rsidRDefault="000F6F63" w:rsidP="000F6F63">
      <w:pPr>
        <w:keepNext/>
        <w:keepLines/>
        <w:ind w:firstLine="709"/>
        <w:jc w:val="both"/>
        <w:rPr>
          <w:rFonts w:eastAsiaTheme="majorEastAsia"/>
          <w:bCs/>
          <w:sz w:val="20"/>
          <w:szCs w:val="20"/>
        </w:rPr>
      </w:pPr>
      <w:r w:rsidRPr="000F6F63">
        <w:rPr>
          <w:rFonts w:eastAsiaTheme="majorEastAsia"/>
          <w:bCs/>
          <w:sz w:val="20"/>
          <w:szCs w:val="20"/>
        </w:rPr>
        <w:t>3.2.Порядок</w:t>
      </w:r>
      <w:r>
        <w:rPr>
          <w:rFonts w:eastAsiaTheme="majorEastAsia"/>
          <w:bCs/>
          <w:sz w:val="20"/>
          <w:szCs w:val="20"/>
        </w:rPr>
        <w:t xml:space="preserve"> </w:t>
      </w:r>
      <w:r w:rsidRPr="000F6F63">
        <w:rPr>
          <w:rFonts w:eastAsiaTheme="majorEastAsia"/>
          <w:bCs/>
          <w:sz w:val="20"/>
          <w:szCs w:val="20"/>
        </w:rPr>
        <w:t>организации и провед</w:t>
      </w:r>
      <w:r>
        <w:rPr>
          <w:rFonts w:eastAsiaTheme="majorEastAsia"/>
          <w:bCs/>
          <w:sz w:val="20"/>
          <w:szCs w:val="20"/>
        </w:rPr>
        <w:t xml:space="preserve">ения тестирования по выполнению </w:t>
      </w:r>
      <w:r w:rsidRPr="000F6F63">
        <w:rPr>
          <w:rFonts w:eastAsiaTheme="majorEastAsia"/>
          <w:bCs/>
          <w:sz w:val="20"/>
          <w:szCs w:val="20"/>
        </w:rPr>
        <w:t>нормативов испытаний (тестов) Вс</w:t>
      </w:r>
      <w:r w:rsidRPr="000F6F63">
        <w:rPr>
          <w:rFonts w:eastAsiaTheme="majorEastAsia"/>
          <w:bCs/>
          <w:sz w:val="20"/>
          <w:szCs w:val="20"/>
        </w:rPr>
        <w:t>е</w:t>
      </w:r>
      <w:r w:rsidRPr="000F6F63">
        <w:rPr>
          <w:rFonts w:eastAsiaTheme="majorEastAsia"/>
          <w:bCs/>
          <w:sz w:val="20"/>
          <w:szCs w:val="20"/>
        </w:rPr>
        <w:t>российского физкультурно-спортивного комплекса «Готов к труду и обороне» (ГТО);</w:t>
      </w:r>
    </w:p>
    <w:p w:rsidR="000F6F63" w:rsidRPr="000F6F63" w:rsidRDefault="000F6F63" w:rsidP="000F6F63">
      <w:pPr>
        <w:keepNext/>
        <w:keepLines/>
        <w:ind w:firstLine="709"/>
        <w:jc w:val="both"/>
        <w:rPr>
          <w:rFonts w:eastAsiaTheme="majorEastAsia"/>
          <w:bCs/>
          <w:sz w:val="20"/>
          <w:szCs w:val="20"/>
        </w:rPr>
      </w:pPr>
      <w:r w:rsidRPr="000F6F63">
        <w:rPr>
          <w:rFonts w:eastAsiaTheme="majorEastAsia"/>
          <w:bCs/>
          <w:sz w:val="20"/>
          <w:szCs w:val="20"/>
        </w:rPr>
        <w:t>3.3. Состав главной судейской коллегии по выполнению видов испытаний (тестов) Комплекса ГТО.</w:t>
      </w:r>
    </w:p>
    <w:p w:rsidR="000F6F63" w:rsidRPr="000F6F63" w:rsidRDefault="000F6F63" w:rsidP="000F6F63">
      <w:pPr>
        <w:ind w:firstLine="709"/>
        <w:jc w:val="both"/>
        <w:rPr>
          <w:bCs/>
          <w:sz w:val="20"/>
          <w:szCs w:val="20"/>
        </w:rPr>
      </w:pPr>
      <w:r w:rsidRPr="000F6F63">
        <w:rPr>
          <w:sz w:val="20"/>
          <w:szCs w:val="20"/>
        </w:rPr>
        <w:t xml:space="preserve">4. Назначить руководителем </w:t>
      </w:r>
      <w:r w:rsidRPr="000F6F63">
        <w:rPr>
          <w:bCs/>
          <w:sz w:val="20"/>
          <w:szCs w:val="20"/>
        </w:rPr>
        <w:t xml:space="preserve">Центра тестирования </w:t>
      </w:r>
      <w:r w:rsidRPr="000F6F63">
        <w:rPr>
          <w:sz w:val="20"/>
          <w:szCs w:val="20"/>
        </w:rPr>
        <w:t xml:space="preserve">директора муниципального бюджетного учреждения дополнительного образования «Спортивная школа» Арзгирского района Ставропольского края </w:t>
      </w:r>
      <w:proofErr w:type="spellStart"/>
      <w:r w:rsidRPr="000F6F63">
        <w:rPr>
          <w:sz w:val="20"/>
          <w:szCs w:val="20"/>
        </w:rPr>
        <w:t>Сыромятникова</w:t>
      </w:r>
      <w:proofErr w:type="spellEnd"/>
      <w:r w:rsidRPr="000F6F63">
        <w:rPr>
          <w:sz w:val="20"/>
          <w:szCs w:val="20"/>
        </w:rPr>
        <w:t xml:space="preserve"> Владимира Ивановича.</w:t>
      </w:r>
    </w:p>
    <w:p w:rsidR="000F6F63" w:rsidRPr="000F6F63" w:rsidRDefault="000F6F63" w:rsidP="000F6F63">
      <w:pPr>
        <w:ind w:firstLine="709"/>
        <w:jc w:val="both"/>
        <w:rPr>
          <w:rFonts w:eastAsia="Calibri"/>
          <w:sz w:val="20"/>
          <w:szCs w:val="20"/>
          <w:lang w:eastAsia="en-US"/>
        </w:rPr>
      </w:pPr>
      <w:r w:rsidRPr="000F6F63">
        <w:rPr>
          <w:rFonts w:eastAsia="Calibri"/>
          <w:sz w:val="20"/>
          <w:szCs w:val="20"/>
          <w:lang w:eastAsia="en-US"/>
        </w:rPr>
        <w:t>5. Начальнику финансового управления администрации Арзгирского  муниципального округа Ставропол</w:t>
      </w:r>
      <w:r w:rsidRPr="000F6F63">
        <w:rPr>
          <w:rFonts w:eastAsia="Calibri"/>
          <w:sz w:val="20"/>
          <w:szCs w:val="20"/>
          <w:lang w:eastAsia="en-US"/>
        </w:rPr>
        <w:t>ь</w:t>
      </w:r>
      <w:r w:rsidRPr="000F6F63">
        <w:rPr>
          <w:rFonts w:eastAsia="Calibri"/>
          <w:sz w:val="20"/>
          <w:szCs w:val="20"/>
          <w:lang w:eastAsia="en-US"/>
        </w:rPr>
        <w:t>ского края (Овсянникова Н.Ю.) обеспечить финансирование деятельности Центра тестирования в рамках средств бюджета, предусмотренного на соответствующие цели.</w:t>
      </w:r>
    </w:p>
    <w:p w:rsidR="000F6F63" w:rsidRPr="000F6F63" w:rsidRDefault="000F6F63" w:rsidP="000F6F63">
      <w:pPr>
        <w:ind w:firstLine="709"/>
        <w:jc w:val="both"/>
        <w:rPr>
          <w:rFonts w:eastAsia="Calibri"/>
          <w:sz w:val="20"/>
          <w:szCs w:val="20"/>
          <w:lang w:eastAsia="en-US"/>
        </w:rPr>
      </w:pPr>
      <w:r w:rsidRPr="000F6F63">
        <w:rPr>
          <w:rFonts w:eastAsia="Calibri"/>
          <w:sz w:val="20"/>
          <w:szCs w:val="20"/>
          <w:lang w:eastAsia="en-US"/>
        </w:rPr>
        <w:t xml:space="preserve">6. Отделу социального развития администрации Арзгирского муниципального округа Ставропольского края оказывать содействие в организации и проведении торжественных церемоний награждения знаками отличия </w:t>
      </w:r>
      <w:r w:rsidRPr="000F6F63">
        <w:rPr>
          <w:sz w:val="20"/>
          <w:szCs w:val="20"/>
        </w:rPr>
        <w:t>Всероссийского физкультурно-спортивного комплекса «Готов к труду и обороне» (ГТО).</w:t>
      </w:r>
    </w:p>
    <w:p w:rsidR="000F6F63" w:rsidRPr="000F6F63" w:rsidRDefault="000F6F63" w:rsidP="000F6F63">
      <w:pPr>
        <w:ind w:firstLine="709"/>
        <w:jc w:val="both"/>
        <w:rPr>
          <w:rFonts w:eastAsia="Calibri"/>
          <w:sz w:val="20"/>
          <w:szCs w:val="20"/>
          <w:lang w:eastAsia="en-US"/>
        </w:rPr>
      </w:pPr>
      <w:r w:rsidRPr="000F6F63">
        <w:rPr>
          <w:rFonts w:eastAsia="Calibri"/>
          <w:sz w:val="20"/>
          <w:szCs w:val="20"/>
          <w:lang w:eastAsia="en-US"/>
        </w:rPr>
        <w:t xml:space="preserve">7. </w:t>
      </w:r>
      <w:proofErr w:type="gramStart"/>
      <w:r w:rsidRPr="000F6F63">
        <w:rPr>
          <w:rFonts w:eastAsia="Calibri"/>
          <w:sz w:val="20"/>
          <w:szCs w:val="20"/>
          <w:lang w:eastAsia="en-US"/>
        </w:rPr>
        <w:t>Контроль за</w:t>
      </w:r>
      <w:proofErr w:type="gramEnd"/>
      <w:r w:rsidRPr="000F6F63">
        <w:rPr>
          <w:rFonts w:eastAsia="Calibri"/>
          <w:sz w:val="20"/>
          <w:szCs w:val="20"/>
          <w:lang w:eastAsia="en-US"/>
        </w:rPr>
        <w:t xml:space="preserve"> выполнением настоящего постановления возложить на  заместителя главы администрации Арзгирского муниципального округа Ставропольского края Ковалеву Е.В.</w:t>
      </w:r>
    </w:p>
    <w:p w:rsidR="000F6F63" w:rsidRPr="000F6F63" w:rsidRDefault="000F6F63" w:rsidP="000F6F63">
      <w:pPr>
        <w:ind w:firstLine="709"/>
        <w:jc w:val="both"/>
        <w:rPr>
          <w:rFonts w:eastAsia="Calibri"/>
          <w:sz w:val="20"/>
          <w:szCs w:val="20"/>
          <w:lang w:eastAsia="en-US"/>
        </w:rPr>
      </w:pPr>
      <w:r w:rsidRPr="000F6F63">
        <w:rPr>
          <w:rFonts w:eastAsia="Calibri"/>
          <w:sz w:val="20"/>
          <w:szCs w:val="20"/>
          <w:lang w:eastAsia="en-US"/>
        </w:rPr>
        <w:t>8. Настоящее постановление вступает в силу после его официального обнародования.</w:t>
      </w:r>
    </w:p>
    <w:p w:rsidR="000F6F63" w:rsidRPr="000F6F63" w:rsidRDefault="000F6F63" w:rsidP="000F6F63">
      <w:pPr>
        <w:spacing w:line="240" w:lineRule="exact"/>
        <w:rPr>
          <w:sz w:val="20"/>
          <w:szCs w:val="20"/>
        </w:rPr>
      </w:pPr>
    </w:p>
    <w:p w:rsidR="000F6F63" w:rsidRPr="000F6F63" w:rsidRDefault="000F6F63" w:rsidP="000F6F63">
      <w:pPr>
        <w:rPr>
          <w:sz w:val="20"/>
          <w:szCs w:val="20"/>
        </w:rPr>
      </w:pPr>
    </w:p>
    <w:p w:rsidR="000F6F63" w:rsidRPr="000F6F63" w:rsidRDefault="000F6F63" w:rsidP="000F6F63">
      <w:pPr>
        <w:spacing w:line="240" w:lineRule="exact"/>
        <w:rPr>
          <w:sz w:val="20"/>
          <w:szCs w:val="20"/>
        </w:rPr>
      </w:pPr>
    </w:p>
    <w:p w:rsidR="000F6F63" w:rsidRPr="000F6F63" w:rsidRDefault="000F6F63" w:rsidP="000F6F63">
      <w:pPr>
        <w:spacing w:line="240" w:lineRule="exact"/>
        <w:rPr>
          <w:sz w:val="20"/>
          <w:szCs w:val="20"/>
        </w:rPr>
      </w:pPr>
      <w:r w:rsidRPr="000F6F63">
        <w:rPr>
          <w:sz w:val="20"/>
          <w:szCs w:val="20"/>
        </w:rPr>
        <w:t xml:space="preserve">Глава Арзгирского </w:t>
      </w:r>
      <w:proofErr w:type="gramStart"/>
      <w:r w:rsidRPr="000F6F63">
        <w:rPr>
          <w:sz w:val="20"/>
          <w:szCs w:val="20"/>
        </w:rPr>
        <w:t>муниципального</w:t>
      </w:r>
      <w:proofErr w:type="gramEnd"/>
      <w:r w:rsidRPr="000F6F63">
        <w:rPr>
          <w:sz w:val="20"/>
          <w:szCs w:val="20"/>
        </w:rPr>
        <w:t xml:space="preserve"> </w:t>
      </w:r>
    </w:p>
    <w:p w:rsidR="000F6F63" w:rsidRPr="000F6F63" w:rsidRDefault="000F6F63" w:rsidP="000F6F63">
      <w:pPr>
        <w:spacing w:line="240" w:lineRule="exact"/>
        <w:rPr>
          <w:sz w:val="20"/>
          <w:szCs w:val="20"/>
        </w:rPr>
      </w:pPr>
      <w:r w:rsidRPr="000F6F63">
        <w:rPr>
          <w:sz w:val="20"/>
          <w:szCs w:val="20"/>
        </w:rPr>
        <w:t>округа Ставропольского края                                                          А.И. Палагута</w:t>
      </w:r>
    </w:p>
    <w:p w:rsidR="00BE5556" w:rsidRPr="00BE5556" w:rsidRDefault="00BE5556" w:rsidP="00BE5556">
      <w:pPr>
        <w:tabs>
          <w:tab w:val="left" w:pos="0"/>
          <w:tab w:val="left" w:pos="1276"/>
        </w:tabs>
        <w:spacing w:line="240" w:lineRule="exact"/>
        <w:contextualSpacing/>
        <w:jc w:val="both"/>
        <w:rPr>
          <w:sz w:val="20"/>
          <w:szCs w:val="20"/>
        </w:rPr>
      </w:pPr>
    </w:p>
    <w:p w:rsidR="00960906" w:rsidRDefault="00960906" w:rsidP="00C4574B">
      <w:pPr>
        <w:ind w:firstLine="709"/>
        <w:jc w:val="both"/>
        <w:rPr>
          <w:shd w:val="clear" w:color="auto" w:fill="FFFFFF"/>
        </w:rPr>
      </w:pPr>
    </w:p>
    <w:p w:rsidR="00960906" w:rsidRDefault="00960906" w:rsidP="00C4574B">
      <w:pPr>
        <w:ind w:firstLine="709"/>
        <w:jc w:val="both"/>
        <w:rPr>
          <w:shd w:val="clear" w:color="auto" w:fill="FFFFFF"/>
        </w:rPr>
      </w:pPr>
    </w:p>
    <w:p w:rsidR="00340762" w:rsidRPr="00F77F44" w:rsidRDefault="00340762" w:rsidP="00340762">
      <w:pPr>
        <w:spacing w:line="240" w:lineRule="exact"/>
        <w:rPr>
          <w:rFonts w:eastAsia="Calibri"/>
          <w:sz w:val="20"/>
          <w:szCs w:val="20"/>
          <w:lang w:eastAsia="en-US"/>
        </w:rPr>
      </w:pPr>
    </w:p>
    <w:tbl>
      <w:tblPr>
        <w:tblStyle w:val="afff1"/>
        <w:tblW w:w="0" w:type="auto"/>
        <w:tblInd w:w="14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5"/>
        <w:gridCol w:w="4926"/>
      </w:tblGrid>
      <w:tr w:rsidR="00340762" w:rsidRPr="00F77F44" w:rsidTr="00340762">
        <w:tc>
          <w:tcPr>
            <w:tcW w:w="3795" w:type="dxa"/>
          </w:tcPr>
          <w:p w:rsidR="00340762" w:rsidRPr="00F77F44" w:rsidRDefault="00340762" w:rsidP="00340762">
            <w:pPr>
              <w:contextualSpacing/>
              <w:jc w:val="center"/>
              <w:rPr>
                <w:rFonts w:eastAsia="Calibri"/>
                <w:sz w:val="20"/>
                <w:szCs w:val="20"/>
                <w:lang w:eastAsia="en-US"/>
              </w:rPr>
            </w:pPr>
          </w:p>
        </w:tc>
        <w:tc>
          <w:tcPr>
            <w:tcW w:w="4926" w:type="dxa"/>
          </w:tcPr>
          <w:p w:rsidR="00340762" w:rsidRPr="00F77F44" w:rsidRDefault="00340762" w:rsidP="00340762">
            <w:pPr>
              <w:spacing w:line="240" w:lineRule="exact"/>
              <w:contextualSpacing/>
              <w:jc w:val="center"/>
              <w:rPr>
                <w:rFonts w:eastAsia="Calibri"/>
                <w:sz w:val="20"/>
                <w:szCs w:val="20"/>
                <w:lang w:eastAsia="en-US"/>
              </w:rPr>
            </w:pPr>
            <w:r w:rsidRPr="00F77F44">
              <w:rPr>
                <w:rFonts w:eastAsia="Calibri"/>
                <w:sz w:val="20"/>
                <w:szCs w:val="20"/>
                <w:lang w:eastAsia="en-US"/>
              </w:rPr>
              <w:t>УТВЕРЖДЕНО</w:t>
            </w:r>
          </w:p>
          <w:p w:rsidR="00340762" w:rsidRPr="00F77F44" w:rsidRDefault="00340762" w:rsidP="00340762">
            <w:pPr>
              <w:spacing w:line="240" w:lineRule="exact"/>
              <w:contextualSpacing/>
              <w:jc w:val="center"/>
              <w:rPr>
                <w:rFonts w:eastAsia="Calibri"/>
                <w:sz w:val="20"/>
                <w:szCs w:val="20"/>
                <w:lang w:eastAsia="en-US"/>
              </w:rPr>
            </w:pPr>
            <w:r w:rsidRPr="00F77F44">
              <w:rPr>
                <w:rFonts w:eastAsia="Calibri"/>
                <w:sz w:val="20"/>
                <w:szCs w:val="20"/>
                <w:lang w:eastAsia="en-US"/>
              </w:rPr>
              <w:t>постановлением администрации</w:t>
            </w:r>
          </w:p>
          <w:p w:rsidR="00340762" w:rsidRDefault="00340762" w:rsidP="00340762">
            <w:pPr>
              <w:spacing w:line="240" w:lineRule="exact"/>
              <w:contextualSpacing/>
              <w:jc w:val="center"/>
              <w:rPr>
                <w:rFonts w:eastAsia="Calibri"/>
                <w:sz w:val="20"/>
                <w:szCs w:val="20"/>
                <w:lang w:eastAsia="en-US"/>
              </w:rPr>
            </w:pPr>
            <w:r w:rsidRPr="00F77F44">
              <w:rPr>
                <w:rFonts w:eastAsia="Calibri"/>
                <w:sz w:val="20"/>
                <w:szCs w:val="20"/>
                <w:lang w:eastAsia="en-US"/>
              </w:rPr>
              <w:t xml:space="preserve">Арзгирского муниципального округа </w:t>
            </w:r>
          </w:p>
          <w:p w:rsidR="00340762" w:rsidRPr="00F77F44" w:rsidRDefault="00340762" w:rsidP="00340762">
            <w:pPr>
              <w:spacing w:line="240" w:lineRule="exact"/>
              <w:contextualSpacing/>
              <w:jc w:val="center"/>
              <w:rPr>
                <w:rFonts w:eastAsia="Calibri"/>
                <w:sz w:val="20"/>
                <w:szCs w:val="20"/>
                <w:lang w:eastAsia="en-US"/>
              </w:rPr>
            </w:pPr>
            <w:r w:rsidRPr="00F77F44">
              <w:rPr>
                <w:rFonts w:eastAsia="Calibri"/>
                <w:sz w:val="20"/>
                <w:szCs w:val="20"/>
                <w:lang w:eastAsia="en-US"/>
              </w:rPr>
              <w:t>Ставропольского края</w:t>
            </w:r>
          </w:p>
          <w:p w:rsidR="00340762" w:rsidRPr="00F77F44" w:rsidRDefault="00340762" w:rsidP="00340762">
            <w:pPr>
              <w:spacing w:line="240" w:lineRule="exact"/>
              <w:contextualSpacing/>
              <w:jc w:val="center"/>
              <w:rPr>
                <w:rFonts w:eastAsia="Calibri"/>
                <w:sz w:val="20"/>
                <w:szCs w:val="20"/>
                <w:lang w:eastAsia="en-US"/>
              </w:rPr>
            </w:pPr>
            <w:r w:rsidRPr="00F77F44">
              <w:rPr>
                <w:rFonts w:eastAsia="Calibri"/>
                <w:sz w:val="20"/>
                <w:szCs w:val="20"/>
                <w:lang w:eastAsia="en-US"/>
              </w:rPr>
              <w:t>от 11 февраля 2025 г. № 61</w:t>
            </w:r>
          </w:p>
        </w:tc>
      </w:tr>
    </w:tbl>
    <w:p w:rsidR="00340762" w:rsidRPr="00F77F44" w:rsidRDefault="00340762" w:rsidP="00340762">
      <w:pPr>
        <w:ind w:hanging="1701"/>
        <w:jc w:val="center"/>
        <w:rPr>
          <w:sz w:val="20"/>
          <w:szCs w:val="20"/>
        </w:rPr>
      </w:pPr>
    </w:p>
    <w:p w:rsidR="00340762" w:rsidRPr="00F77F44" w:rsidRDefault="00340762" w:rsidP="00340762">
      <w:pPr>
        <w:spacing w:line="240" w:lineRule="exact"/>
        <w:ind w:hanging="1701"/>
        <w:jc w:val="center"/>
        <w:rPr>
          <w:sz w:val="20"/>
          <w:szCs w:val="20"/>
        </w:rPr>
      </w:pPr>
      <w:r w:rsidRPr="00F77F44">
        <w:rPr>
          <w:sz w:val="20"/>
          <w:szCs w:val="20"/>
        </w:rPr>
        <w:t xml:space="preserve">                        ПОЛОЖЕНИЕ</w:t>
      </w:r>
    </w:p>
    <w:p w:rsidR="00340762" w:rsidRPr="00F77F44" w:rsidRDefault="00340762" w:rsidP="00340762">
      <w:pPr>
        <w:spacing w:line="240" w:lineRule="exact"/>
        <w:jc w:val="center"/>
        <w:outlineLvl w:val="3"/>
        <w:rPr>
          <w:bCs/>
          <w:sz w:val="20"/>
          <w:szCs w:val="20"/>
        </w:rPr>
      </w:pPr>
      <w:r w:rsidRPr="00F77F44">
        <w:rPr>
          <w:bCs/>
          <w:sz w:val="20"/>
          <w:szCs w:val="20"/>
        </w:rPr>
        <w:t xml:space="preserve">о Центре тестирования по выполнению видов испытаний (тестов), нормативов, требований к оценке уровня знаний и умений в области физической культуры и спорта </w:t>
      </w:r>
      <w:r w:rsidRPr="00F77F44">
        <w:rPr>
          <w:sz w:val="20"/>
          <w:szCs w:val="20"/>
        </w:rPr>
        <w:t xml:space="preserve">Всероссийского физкультурно-спортивного комплекса «Готов к труду и обороне» (ГТО) </w:t>
      </w:r>
      <w:r w:rsidRPr="00F77F44">
        <w:rPr>
          <w:bCs/>
          <w:sz w:val="20"/>
          <w:szCs w:val="20"/>
        </w:rPr>
        <w:t xml:space="preserve">на территории Арзгирского муниципального округа </w:t>
      </w:r>
    </w:p>
    <w:p w:rsidR="00340762" w:rsidRPr="00F77F44" w:rsidRDefault="00340762" w:rsidP="00340762">
      <w:pPr>
        <w:spacing w:line="240" w:lineRule="exact"/>
        <w:jc w:val="center"/>
        <w:outlineLvl w:val="3"/>
        <w:rPr>
          <w:sz w:val="20"/>
          <w:szCs w:val="20"/>
        </w:rPr>
      </w:pPr>
      <w:r w:rsidRPr="00F77F44">
        <w:rPr>
          <w:bCs/>
          <w:sz w:val="20"/>
          <w:szCs w:val="20"/>
        </w:rPr>
        <w:t>Ставропольского края</w:t>
      </w:r>
    </w:p>
    <w:p w:rsidR="00340762" w:rsidRPr="00F77F44" w:rsidRDefault="00340762" w:rsidP="00340762">
      <w:pPr>
        <w:jc w:val="center"/>
        <w:rPr>
          <w:sz w:val="20"/>
          <w:szCs w:val="20"/>
        </w:rPr>
      </w:pPr>
    </w:p>
    <w:p w:rsidR="00340762" w:rsidRPr="00F77F44" w:rsidRDefault="00340762" w:rsidP="00340762">
      <w:pPr>
        <w:jc w:val="center"/>
        <w:rPr>
          <w:sz w:val="20"/>
          <w:szCs w:val="20"/>
        </w:rPr>
      </w:pPr>
      <w:r w:rsidRPr="00F77F44">
        <w:rPr>
          <w:sz w:val="20"/>
          <w:szCs w:val="20"/>
        </w:rPr>
        <w:t>1. Общие положения</w:t>
      </w:r>
    </w:p>
    <w:p w:rsidR="00340762" w:rsidRPr="00F77F44" w:rsidRDefault="00340762" w:rsidP="00340762">
      <w:pPr>
        <w:tabs>
          <w:tab w:val="left" w:pos="709"/>
        </w:tabs>
        <w:ind w:firstLine="709"/>
        <w:jc w:val="both"/>
        <w:rPr>
          <w:sz w:val="20"/>
          <w:szCs w:val="20"/>
        </w:rPr>
      </w:pPr>
      <w:r w:rsidRPr="00F77F44">
        <w:rPr>
          <w:sz w:val="20"/>
          <w:szCs w:val="20"/>
        </w:rPr>
        <w:t xml:space="preserve">1.1. </w:t>
      </w:r>
      <w:proofErr w:type="gramStart"/>
      <w:r w:rsidRPr="00F77F44">
        <w:rPr>
          <w:sz w:val="20"/>
          <w:szCs w:val="20"/>
        </w:rPr>
        <w:t>Настоящее Положение о Центре тестирования по выполнению нормативов испытаний (тестов) Вс</w:t>
      </w:r>
      <w:r w:rsidRPr="00F77F44">
        <w:rPr>
          <w:sz w:val="20"/>
          <w:szCs w:val="20"/>
        </w:rPr>
        <w:t>е</w:t>
      </w:r>
      <w:r w:rsidRPr="00F77F44">
        <w:rPr>
          <w:sz w:val="20"/>
          <w:szCs w:val="20"/>
        </w:rPr>
        <w:t xml:space="preserve">российского физкультурно-спортивного комплекса «Готов к труду и обороне» (ГТО) </w:t>
      </w:r>
      <w:r w:rsidRPr="00F77F44">
        <w:rPr>
          <w:bCs/>
          <w:sz w:val="20"/>
          <w:szCs w:val="20"/>
        </w:rPr>
        <w:t xml:space="preserve">на территории </w:t>
      </w:r>
      <w:r w:rsidRPr="00F77F44">
        <w:rPr>
          <w:sz w:val="20"/>
          <w:szCs w:val="20"/>
        </w:rPr>
        <w:t>Арзгирского муниципального округа Ставропольского края (далее - Положение) устанавливает порядок организации и деятел</w:t>
      </w:r>
      <w:r w:rsidRPr="00F77F44">
        <w:rPr>
          <w:sz w:val="20"/>
          <w:szCs w:val="20"/>
        </w:rPr>
        <w:t>ь</w:t>
      </w:r>
      <w:r w:rsidRPr="00F77F44">
        <w:rPr>
          <w:sz w:val="20"/>
          <w:szCs w:val="20"/>
        </w:rPr>
        <w:t>ности Центра тестирования по выполнению нормативов испытаний (тестов) Всероссийского физкультурно-спортивного комплекса «Готов к труду и обороне» (ГТО) (далее - Центр тестирования).</w:t>
      </w:r>
      <w:proofErr w:type="gramEnd"/>
    </w:p>
    <w:p w:rsidR="00340762" w:rsidRPr="00F77F44" w:rsidRDefault="00340762" w:rsidP="00340762">
      <w:pPr>
        <w:tabs>
          <w:tab w:val="left" w:pos="709"/>
        </w:tabs>
        <w:ind w:firstLine="709"/>
        <w:jc w:val="both"/>
        <w:rPr>
          <w:sz w:val="20"/>
          <w:szCs w:val="20"/>
        </w:rPr>
      </w:pPr>
      <w:r w:rsidRPr="00F77F44">
        <w:rPr>
          <w:sz w:val="20"/>
          <w:szCs w:val="20"/>
        </w:rPr>
        <w:t>1.2. Правом по оценке выполнения нормативов испытаний (тестов) Всероссийского физкультурно-спортивного комплекса «Готов к труду и обороне» (ГТО) наделяется муниципальное бюджетное учреждение д</w:t>
      </w:r>
      <w:r w:rsidRPr="00F77F44">
        <w:rPr>
          <w:sz w:val="20"/>
          <w:szCs w:val="20"/>
        </w:rPr>
        <w:t>о</w:t>
      </w:r>
      <w:r w:rsidRPr="00F77F44">
        <w:rPr>
          <w:sz w:val="20"/>
          <w:szCs w:val="20"/>
        </w:rPr>
        <w:t>полнительного образования «Спортивная школа» Арзгирского района Ставропольского края.</w:t>
      </w:r>
    </w:p>
    <w:p w:rsidR="00340762" w:rsidRPr="00F77F44" w:rsidRDefault="00340762" w:rsidP="00340762">
      <w:pPr>
        <w:ind w:firstLine="709"/>
        <w:jc w:val="both"/>
        <w:rPr>
          <w:sz w:val="20"/>
          <w:szCs w:val="20"/>
        </w:rPr>
      </w:pPr>
      <w:r w:rsidRPr="00F77F44">
        <w:rPr>
          <w:sz w:val="20"/>
          <w:szCs w:val="20"/>
        </w:rPr>
        <w:t xml:space="preserve">1.3. </w:t>
      </w:r>
      <w:proofErr w:type="gramStart"/>
      <w:r w:rsidRPr="00F77F44">
        <w:rPr>
          <w:sz w:val="20"/>
          <w:szCs w:val="20"/>
        </w:rPr>
        <w:t>Контроль за</w:t>
      </w:r>
      <w:proofErr w:type="gramEnd"/>
      <w:r w:rsidRPr="00F77F44">
        <w:rPr>
          <w:sz w:val="20"/>
          <w:szCs w:val="20"/>
        </w:rPr>
        <w:t xml:space="preserve"> работой Центра тестирования осуществляет отдел социального развития администрации Арзгирского муниципального округа Ставропольского края.</w:t>
      </w:r>
    </w:p>
    <w:p w:rsidR="00340762" w:rsidRPr="00F77F44" w:rsidRDefault="00340762" w:rsidP="00340762">
      <w:pPr>
        <w:ind w:firstLine="709"/>
        <w:jc w:val="both"/>
        <w:rPr>
          <w:sz w:val="20"/>
          <w:szCs w:val="20"/>
        </w:rPr>
      </w:pPr>
      <w:r w:rsidRPr="00F77F44">
        <w:rPr>
          <w:sz w:val="20"/>
          <w:szCs w:val="20"/>
        </w:rPr>
        <w:t>1.4. Порядок работы Центра тестирования определяется директором муниципального бюджетного учре</w:t>
      </w:r>
      <w:r w:rsidRPr="00F77F44">
        <w:rPr>
          <w:sz w:val="20"/>
          <w:szCs w:val="20"/>
        </w:rPr>
        <w:t>ж</w:t>
      </w:r>
      <w:r w:rsidRPr="00F77F44">
        <w:rPr>
          <w:sz w:val="20"/>
          <w:szCs w:val="20"/>
        </w:rPr>
        <w:t>дения дополнительного образования «Спортивная школа» Арзгирского района Ставропольского края в соответс</w:t>
      </w:r>
      <w:r w:rsidRPr="00F77F44">
        <w:rPr>
          <w:sz w:val="20"/>
          <w:szCs w:val="20"/>
        </w:rPr>
        <w:t>т</w:t>
      </w:r>
      <w:r w:rsidRPr="00F77F44">
        <w:rPr>
          <w:sz w:val="20"/>
          <w:szCs w:val="20"/>
        </w:rPr>
        <w:t>вии с действующим законодательством Российской Федерации.</w:t>
      </w:r>
    </w:p>
    <w:p w:rsidR="00340762" w:rsidRPr="00F77F44" w:rsidRDefault="00340762" w:rsidP="00340762">
      <w:pPr>
        <w:ind w:firstLine="709"/>
        <w:jc w:val="both"/>
        <w:rPr>
          <w:sz w:val="20"/>
          <w:szCs w:val="20"/>
        </w:rPr>
      </w:pPr>
      <w:r w:rsidRPr="00F77F44">
        <w:rPr>
          <w:sz w:val="20"/>
          <w:szCs w:val="20"/>
        </w:rPr>
        <w:t>1.5. Тестирование населения по выполнению нормативов испытаний (тестов) Всероссийского физкульту</w:t>
      </w:r>
      <w:r w:rsidRPr="00F77F44">
        <w:rPr>
          <w:sz w:val="20"/>
          <w:szCs w:val="20"/>
        </w:rPr>
        <w:t>р</w:t>
      </w:r>
      <w:r w:rsidRPr="00F77F44">
        <w:rPr>
          <w:sz w:val="20"/>
          <w:szCs w:val="20"/>
        </w:rPr>
        <w:t>но-спортивного комплекса «Готов к труду и обороне» (ГТО) (далее - комплекс ГТО) Центром тестирования ос</w:t>
      </w:r>
      <w:r w:rsidRPr="00F77F44">
        <w:rPr>
          <w:sz w:val="20"/>
          <w:szCs w:val="20"/>
        </w:rPr>
        <w:t>у</w:t>
      </w:r>
      <w:r w:rsidRPr="00F77F44">
        <w:rPr>
          <w:sz w:val="20"/>
          <w:szCs w:val="20"/>
        </w:rPr>
        <w:t xml:space="preserve">ществляется </w:t>
      </w:r>
      <w:proofErr w:type="gramStart"/>
      <w:r w:rsidRPr="00F77F44">
        <w:rPr>
          <w:sz w:val="20"/>
          <w:szCs w:val="20"/>
        </w:rPr>
        <w:t>согласно</w:t>
      </w:r>
      <w:proofErr w:type="gramEnd"/>
      <w:r w:rsidRPr="00F77F44">
        <w:rPr>
          <w:sz w:val="20"/>
          <w:szCs w:val="20"/>
        </w:rPr>
        <w:t xml:space="preserve"> утвержденного адресного перечня мест тестирования с указанием видов испытаний (тестов) Комплекса ГТО, соответствующих месту тестирования в  Арзгирском муниципальном округе Ставропольского края.</w:t>
      </w:r>
    </w:p>
    <w:p w:rsidR="00340762" w:rsidRPr="00F77F44" w:rsidRDefault="00340762" w:rsidP="00340762">
      <w:pPr>
        <w:ind w:firstLine="709"/>
        <w:jc w:val="both"/>
        <w:rPr>
          <w:sz w:val="20"/>
          <w:szCs w:val="20"/>
        </w:rPr>
      </w:pPr>
      <w:r w:rsidRPr="00F77F44">
        <w:rPr>
          <w:sz w:val="20"/>
          <w:szCs w:val="20"/>
        </w:rPr>
        <w:t xml:space="preserve">1.6. Центр тестирования взаимодействует с </w:t>
      </w:r>
      <w:proofErr w:type="gramStart"/>
      <w:r w:rsidRPr="00F77F44">
        <w:rPr>
          <w:sz w:val="20"/>
          <w:szCs w:val="20"/>
        </w:rPr>
        <w:t>муниципальными</w:t>
      </w:r>
      <w:proofErr w:type="gramEnd"/>
      <w:r w:rsidRPr="00F77F44">
        <w:rPr>
          <w:sz w:val="20"/>
          <w:szCs w:val="20"/>
        </w:rPr>
        <w:t xml:space="preserve"> спортивными и образовательными учрежд</w:t>
      </w:r>
      <w:r w:rsidRPr="00F77F44">
        <w:rPr>
          <w:sz w:val="20"/>
          <w:szCs w:val="20"/>
        </w:rPr>
        <w:t>е</w:t>
      </w:r>
      <w:r w:rsidRPr="00F77F44">
        <w:rPr>
          <w:sz w:val="20"/>
          <w:szCs w:val="20"/>
        </w:rPr>
        <w:t>ниям Арзгирского муниципального округа Ставропольского края.</w:t>
      </w:r>
    </w:p>
    <w:p w:rsidR="00340762" w:rsidRPr="00340762" w:rsidRDefault="00340762" w:rsidP="00340762">
      <w:pPr>
        <w:pStyle w:val="afb"/>
        <w:ind w:left="0"/>
        <w:jc w:val="center"/>
        <w:rPr>
          <w:sz w:val="20"/>
          <w:szCs w:val="20"/>
          <w:lang w:val="ru-RU"/>
        </w:rPr>
      </w:pPr>
    </w:p>
    <w:p w:rsidR="00340762" w:rsidRPr="00340762" w:rsidRDefault="00340762" w:rsidP="00340762">
      <w:pPr>
        <w:pStyle w:val="afb"/>
        <w:ind w:left="0"/>
        <w:jc w:val="center"/>
        <w:rPr>
          <w:sz w:val="20"/>
          <w:szCs w:val="20"/>
          <w:lang w:val="ru-RU"/>
        </w:rPr>
      </w:pPr>
    </w:p>
    <w:p w:rsidR="00340762" w:rsidRPr="00340762" w:rsidRDefault="00340762" w:rsidP="00340762">
      <w:pPr>
        <w:pStyle w:val="afb"/>
        <w:ind w:left="0"/>
        <w:jc w:val="center"/>
        <w:rPr>
          <w:sz w:val="20"/>
          <w:szCs w:val="20"/>
          <w:lang w:val="ru-RU"/>
        </w:rPr>
      </w:pPr>
      <w:r w:rsidRPr="00340762">
        <w:rPr>
          <w:sz w:val="20"/>
          <w:szCs w:val="20"/>
          <w:lang w:val="ru-RU"/>
        </w:rPr>
        <w:t>2. Цели и задачи Центра тестирования</w:t>
      </w:r>
    </w:p>
    <w:p w:rsidR="00340762" w:rsidRPr="00F77F44" w:rsidRDefault="00340762" w:rsidP="00340762">
      <w:pPr>
        <w:pStyle w:val="20"/>
        <w:tabs>
          <w:tab w:val="left" w:pos="709"/>
        </w:tabs>
        <w:ind w:firstLine="709"/>
        <w:jc w:val="both"/>
        <w:rPr>
          <w:b/>
          <w:sz w:val="20"/>
          <w:lang w:eastAsia="ru-RU"/>
        </w:rPr>
      </w:pPr>
      <w:r w:rsidRPr="00F77F44">
        <w:rPr>
          <w:sz w:val="20"/>
          <w:lang w:eastAsia="ru-RU"/>
        </w:rPr>
        <w:t xml:space="preserve">2.1. </w:t>
      </w:r>
      <w:proofErr w:type="gramStart"/>
      <w:r w:rsidRPr="00F77F44">
        <w:rPr>
          <w:sz w:val="20"/>
          <w:lang w:eastAsia="ru-RU"/>
        </w:rPr>
        <w:t>Основной целью деятельности Центра тестирования является осуществление тестирования населения по выполнению нормативов испытаний (тестов) комплекса ГТО, содержащихся в государственных требованиях к уро</w:t>
      </w:r>
      <w:r w:rsidRPr="00F77F44">
        <w:rPr>
          <w:sz w:val="20"/>
          <w:lang w:eastAsia="ru-RU"/>
        </w:rPr>
        <w:t>в</w:t>
      </w:r>
      <w:r w:rsidRPr="00F77F44">
        <w:rPr>
          <w:sz w:val="20"/>
          <w:lang w:eastAsia="ru-RU"/>
        </w:rPr>
        <w:t xml:space="preserve">ню физической подготовленности населения при выполнении нормативов Всероссийского физкультурно-спортивного комплекса «Готов к труду и обороне» (ГТО), утвержденных </w:t>
      </w:r>
      <w:r w:rsidRPr="00F77F44">
        <w:rPr>
          <w:sz w:val="20"/>
        </w:rPr>
        <w:t>приказом Министерства спорта Российской Федерации от 12 февраля 2019 года № 90 «Об утверждении государственных требований Всероссийского физкул</w:t>
      </w:r>
      <w:r w:rsidRPr="00F77F44">
        <w:rPr>
          <w:sz w:val="20"/>
        </w:rPr>
        <w:t>ь</w:t>
      </w:r>
      <w:r w:rsidRPr="00F77F44">
        <w:rPr>
          <w:sz w:val="20"/>
        </w:rPr>
        <w:t>турно-спортивного комплекса «Готов к труду и</w:t>
      </w:r>
      <w:proofErr w:type="gramEnd"/>
      <w:r w:rsidRPr="00F77F44">
        <w:rPr>
          <w:sz w:val="20"/>
        </w:rPr>
        <w:t xml:space="preserve"> обороне» (ГТО)»</w:t>
      </w:r>
      <w:r w:rsidRPr="00F77F44">
        <w:rPr>
          <w:sz w:val="20"/>
          <w:lang w:eastAsia="ru-RU"/>
        </w:rPr>
        <w:t>, и оценка выполнения нормативов испытаний (те</w:t>
      </w:r>
      <w:r w:rsidRPr="00F77F44">
        <w:rPr>
          <w:sz w:val="20"/>
          <w:lang w:eastAsia="ru-RU"/>
        </w:rPr>
        <w:t>с</w:t>
      </w:r>
      <w:r w:rsidRPr="00F77F44">
        <w:rPr>
          <w:sz w:val="20"/>
          <w:lang w:eastAsia="ru-RU"/>
        </w:rPr>
        <w:t>тов) Комплекса ГТО населением.</w:t>
      </w:r>
    </w:p>
    <w:p w:rsidR="00340762" w:rsidRPr="00340762" w:rsidRDefault="00340762" w:rsidP="00340762">
      <w:pPr>
        <w:pStyle w:val="afb"/>
        <w:ind w:left="0" w:firstLine="709"/>
        <w:jc w:val="both"/>
        <w:rPr>
          <w:sz w:val="20"/>
          <w:szCs w:val="20"/>
          <w:lang w:val="ru-RU"/>
        </w:rPr>
      </w:pPr>
      <w:r w:rsidRPr="00340762">
        <w:rPr>
          <w:sz w:val="20"/>
          <w:szCs w:val="20"/>
          <w:lang w:val="ru-RU"/>
        </w:rPr>
        <w:t>2.2. Задачами Центра тестирования являются:</w:t>
      </w:r>
    </w:p>
    <w:p w:rsidR="00340762" w:rsidRPr="00F77F44" w:rsidRDefault="00340762" w:rsidP="00340762">
      <w:pPr>
        <w:ind w:firstLine="709"/>
        <w:jc w:val="both"/>
        <w:rPr>
          <w:sz w:val="20"/>
          <w:szCs w:val="20"/>
        </w:rPr>
      </w:pPr>
      <w:r w:rsidRPr="00F77F44">
        <w:rPr>
          <w:sz w:val="20"/>
          <w:szCs w:val="20"/>
        </w:rPr>
        <w:t>1) создание условий по оказанию консультационной и методической помощи населению в подготовке к выполнению нормативов испытаний (тестов)  Комплекса ГТО;</w:t>
      </w:r>
    </w:p>
    <w:p w:rsidR="00340762" w:rsidRPr="00F77F44" w:rsidRDefault="00340762" w:rsidP="00340762">
      <w:pPr>
        <w:ind w:firstLine="709"/>
        <w:jc w:val="both"/>
        <w:rPr>
          <w:sz w:val="20"/>
          <w:szCs w:val="20"/>
        </w:rPr>
      </w:pPr>
      <w:r w:rsidRPr="00F77F44">
        <w:rPr>
          <w:sz w:val="20"/>
          <w:szCs w:val="20"/>
        </w:rPr>
        <w:t>2) организация и проведение тестирования населения по выполнению нормативов испытаний (тестов) Комплекса ГТО;</w:t>
      </w:r>
    </w:p>
    <w:p w:rsidR="00340762" w:rsidRPr="00F77F44" w:rsidRDefault="00340762" w:rsidP="00340762">
      <w:pPr>
        <w:ind w:firstLine="709"/>
        <w:jc w:val="both"/>
        <w:rPr>
          <w:sz w:val="20"/>
          <w:szCs w:val="20"/>
        </w:rPr>
      </w:pPr>
      <w:r w:rsidRPr="00F77F44">
        <w:rPr>
          <w:sz w:val="20"/>
          <w:szCs w:val="20"/>
        </w:rPr>
        <w:t>3) оценка выполнения нормативов испытаний (тестов) Комплекса ГТО  населением, представление лиц, выполнивших нормативы испытаний (тестов) комплекса ГТО к награждению соответствующим знаком отличия Комплекса ГТО.</w:t>
      </w:r>
    </w:p>
    <w:p w:rsidR="00340762" w:rsidRPr="00F77F44" w:rsidRDefault="00340762" w:rsidP="00340762">
      <w:pPr>
        <w:rPr>
          <w:sz w:val="20"/>
          <w:szCs w:val="20"/>
        </w:rPr>
      </w:pPr>
    </w:p>
    <w:p w:rsidR="00340762" w:rsidRPr="00F77F44" w:rsidRDefault="00340762" w:rsidP="00340762">
      <w:pPr>
        <w:jc w:val="center"/>
        <w:rPr>
          <w:sz w:val="20"/>
          <w:szCs w:val="20"/>
        </w:rPr>
      </w:pPr>
      <w:r w:rsidRPr="00F77F44">
        <w:rPr>
          <w:sz w:val="20"/>
          <w:szCs w:val="20"/>
        </w:rPr>
        <w:t>3. Функции Центра тестирования</w:t>
      </w:r>
    </w:p>
    <w:p w:rsidR="00340762" w:rsidRPr="00F77F44" w:rsidRDefault="00340762" w:rsidP="00340762">
      <w:pPr>
        <w:ind w:firstLine="709"/>
        <w:jc w:val="both"/>
        <w:rPr>
          <w:sz w:val="20"/>
          <w:szCs w:val="20"/>
        </w:rPr>
      </w:pPr>
      <w:r w:rsidRPr="00F77F44">
        <w:rPr>
          <w:sz w:val="20"/>
          <w:szCs w:val="20"/>
        </w:rPr>
        <w:t>3.1. Центр тестирования осуществляет следующие функции:</w:t>
      </w:r>
    </w:p>
    <w:p w:rsidR="00340762" w:rsidRPr="00F77F44" w:rsidRDefault="00340762" w:rsidP="00340762">
      <w:pPr>
        <w:ind w:firstLine="709"/>
        <w:jc w:val="both"/>
        <w:rPr>
          <w:sz w:val="20"/>
          <w:szCs w:val="20"/>
        </w:rPr>
      </w:pPr>
      <w:r w:rsidRPr="00F77F44">
        <w:rPr>
          <w:sz w:val="20"/>
          <w:szCs w:val="20"/>
        </w:rPr>
        <w:t>1) проводит пропаганду и информационную работу, направленную на формирование у населения осозна</w:t>
      </w:r>
      <w:r w:rsidRPr="00F77F44">
        <w:rPr>
          <w:sz w:val="20"/>
          <w:szCs w:val="20"/>
        </w:rPr>
        <w:t>н</w:t>
      </w:r>
      <w:r w:rsidRPr="00F77F44">
        <w:rPr>
          <w:sz w:val="20"/>
          <w:szCs w:val="20"/>
        </w:rPr>
        <w:t>ных потребностей в систематических занятиях физической культурой и спортом, физическом совершенствовании и ведении здорового образа жизни, популяризации участия в мероприятиях по выполнению нормативов испытаний (тестов) Комплекса ГТО;</w:t>
      </w:r>
    </w:p>
    <w:p w:rsidR="00340762" w:rsidRPr="00F77F44" w:rsidRDefault="00340762" w:rsidP="00340762">
      <w:pPr>
        <w:pStyle w:val="11"/>
        <w:ind w:left="0" w:firstLine="709"/>
        <w:jc w:val="both"/>
        <w:rPr>
          <w:b w:val="0"/>
          <w:sz w:val="20"/>
          <w:lang w:eastAsia="ru-RU"/>
        </w:rPr>
      </w:pPr>
      <w:proofErr w:type="gramStart"/>
      <w:r w:rsidRPr="00F77F44">
        <w:rPr>
          <w:b w:val="0"/>
          <w:sz w:val="20"/>
          <w:lang w:eastAsia="ru-RU"/>
        </w:rPr>
        <w:lastRenderedPageBreak/>
        <w:t>2) организует и проводит тестирование населения по выполнению нормативов испытаний (тестов) Ко</w:t>
      </w:r>
      <w:r w:rsidRPr="00F77F44">
        <w:rPr>
          <w:b w:val="0"/>
          <w:sz w:val="20"/>
          <w:lang w:eastAsia="ru-RU"/>
        </w:rPr>
        <w:t>м</w:t>
      </w:r>
      <w:r w:rsidRPr="00F77F44">
        <w:rPr>
          <w:b w:val="0"/>
          <w:sz w:val="20"/>
          <w:lang w:eastAsia="ru-RU"/>
        </w:rPr>
        <w:t>плекса ГТО согласно порядку организации и проведения тестирования по выполнению нормативов испытаний (тестов) Всероссийского физкультурно-спортивном комплекса «Готов к труду и обороне»  (ГТО),  утвержденному приказом Министерства спорта Российской Федерации от 28 января 2016 года № 54 «</w:t>
      </w:r>
      <w:r w:rsidRPr="00F77F44">
        <w:rPr>
          <w:b w:val="0"/>
          <w:sz w:val="20"/>
        </w:rPr>
        <w:t>Об утверждении порядка организации и проведения тестирования по выполнению нормативов испытаний (тестов) Всероссийского физкул</w:t>
      </w:r>
      <w:r w:rsidRPr="00F77F44">
        <w:rPr>
          <w:b w:val="0"/>
          <w:sz w:val="20"/>
        </w:rPr>
        <w:t>ь</w:t>
      </w:r>
      <w:r w:rsidRPr="00F77F44">
        <w:rPr>
          <w:b w:val="0"/>
          <w:sz w:val="20"/>
        </w:rPr>
        <w:t>турно-спортивного комплекса</w:t>
      </w:r>
      <w:proofErr w:type="gramEnd"/>
      <w:r w:rsidRPr="00F77F44">
        <w:rPr>
          <w:b w:val="0"/>
          <w:sz w:val="20"/>
        </w:rPr>
        <w:t xml:space="preserve"> «Готов к труду и обороне» (ГТО)» </w:t>
      </w:r>
      <w:r w:rsidRPr="00F77F44">
        <w:rPr>
          <w:b w:val="0"/>
          <w:sz w:val="20"/>
          <w:lang w:eastAsia="ru-RU"/>
        </w:rPr>
        <w:t>(далее - Порядок организации и проведения те</w:t>
      </w:r>
      <w:r w:rsidRPr="00F77F44">
        <w:rPr>
          <w:b w:val="0"/>
          <w:sz w:val="20"/>
          <w:lang w:eastAsia="ru-RU"/>
        </w:rPr>
        <w:t>с</w:t>
      </w:r>
      <w:r w:rsidRPr="00F77F44">
        <w:rPr>
          <w:b w:val="0"/>
          <w:sz w:val="20"/>
          <w:lang w:eastAsia="ru-RU"/>
        </w:rPr>
        <w:t>тирования);</w:t>
      </w:r>
    </w:p>
    <w:p w:rsidR="00340762" w:rsidRPr="00F77F44" w:rsidRDefault="00340762" w:rsidP="00340762">
      <w:pPr>
        <w:ind w:firstLine="709"/>
        <w:jc w:val="both"/>
        <w:rPr>
          <w:sz w:val="20"/>
          <w:szCs w:val="20"/>
        </w:rPr>
      </w:pPr>
      <w:r w:rsidRPr="00F77F44">
        <w:rPr>
          <w:sz w:val="20"/>
          <w:szCs w:val="20"/>
        </w:rPr>
        <w:t>3) участвует в организации физкультурных мероприятий и спортивных мероприятий по реализации Ко</w:t>
      </w:r>
      <w:r w:rsidRPr="00F77F44">
        <w:rPr>
          <w:sz w:val="20"/>
          <w:szCs w:val="20"/>
        </w:rPr>
        <w:t>м</w:t>
      </w:r>
      <w:r w:rsidRPr="00F77F44">
        <w:rPr>
          <w:sz w:val="20"/>
          <w:szCs w:val="20"/>
        </w:rPr>
        <w:t>плекса ГТО, включенных в Единый календарный план межрегиональных, всероссийских и международных фи</w:t>
      </w:r>
      <w:r w:rsidRPr="00F77F44">
        <w:rPr>
          <w:sz w:val="20"/>
          <w:szCs w:val="20"/>
        </w:rPr>
        <w:t>з</w:t>
      </w:r>
      <w:r w:rsidRPr="00F77F44">
        <w:rPr>
          <w:sz w:val="20"/>
          <w:szCs w:val="20"/>
        </w:rPr>
        <w:t>культурных мероприятий и спортивных мероприятий, календарные планы физкультурных мероприятий и спо</w:t>
      </w:r>
      <w:r w:rsidRPr="00F77F44">
        <w:rPr>
          <w:sz w:val="20"/>
          <w:szCs w:val="20"/>
        </w:rPr>
        <w:t>р</w:t>
      </w:r>
      <w:r w:rsidRPr="00F77F44">
        <w:rPr>
          <w:sz w:val="20"/>
          <w:szCs w:val="20"/>
        </w:rPr>
        <w:t>тивных мероприятий Ставропольского края и Арзгирского муниципального округа Ставропольского края;</w:t>
      </w:r>
    </w:p>
    <w:p w:rsidR="00340762" w:rsidRPr="00F77F44" w:rsidRDefault="00340762" w:rsidP="00340762">
      <w:pPr>
        <w:ind w:firstLine="709"/>
        <w:jc w:val="both"/>
        <w:rPr>
          <w:sz w:val="20"/>
          <w:szCs w:val="20"/>
        </w:rPr>
      </w:pPr>
      <w:r w:rsidRPr="00F77F44">
        <w:rPr>
          <w:sz w:val="20"/>
          <w:szCs w:val="20"/>
        </w:rPr>
        <w:t>4) взаимодействует с органами государственной власти, органами местного самоуправления, физкульту</w:t>
      </w:r>
      <w:r w:rsidRPr="00F77F44">
        <w:rPr>
          <w:sz w:val="20"/>
          <w:szCs w:val="20"/>
        </w:rPr>
        <w:t>р</w:t>
      </w:r>
      <w:r w:rsidRPr="00F77F44">
        <w:rPr>
          <w:sz w:val="20"/>
          <w:szCs w:val="20"/>
        </w:rPr>
        <w:t>но-спортивными, общественными и иными организациями по внедрению комплекса ГТО, проведения физкульту</w:t>
      </w:r>
      <w:r w:rsidRPr="00F77F44">
        <w:rPr>
          <w:sz w:val="20"/>
          <w:szCs w:val="20"/>
        </w:rPr>
        <w:t>р</w:t>
      </w:r>
      <w:r w:rsidRPr="00F77F44">
        <w:rPr>
          <w:sz w:val="20"/>
          <w:szCs w:val="20"/>
        </w:rPr>
        <w:t>ных мероприятий и спортивных мероприятий по реализации Комплекса ГТО;</w:t>
      </w:r>
    </w:p>
    <w:p w:rsidR="00340762" w:rsidRPr="00F77F44" w:rsidRDefault="00340762" w:rsidP="00340762">
      <w:pPr>
        <w:ind w:firstLine="709"/>
        <w:jc w:val="both"/>
        <w:rPr>
          <w:sz w:val="20"/>
          <w:szCs w:val="20"/>
        </w:rPr>
      </w:pPr>
      <w:r w:rsidRPr="00F77F44">
        <w:rPr>
          <w:sz w:val="20"/>
          <w:szCs w:val="20"/>
        </w:rPr>
        <w:t>5) обеспечивает судейство выполнения нормативов испытаний (тестов) комплекса ГТО населением.</w:t>
      </w:r>
    </w:p>
    <w:p w:rsidR="00340762" w:rsidRPr="00F77F44" w:rsidRDefault="00340762" w:rsidP="00340762">
      <w:pPr>
        <w:ind w:firstLine="709"/>
        <w:rPr>
          <w:sz w:val="20"/>
          <w:szCs w:val="20"/>
        </w:rPr>
      </w:pPr>
    </w:p>
    <w:p w:rsidR="00340762" w:rsidRPr="00F77F44" w:rsidRDefault="00340762" w:rsidP="00340762">
      <w:pPr>
        <w:jc w:val="center"/>
        <w:rPr>
          <w:sz w:val="20"/>
          <w:szCs w:val="20"/>
        </w:rPr>
      </w:pPr>
      <w:r w:rsidRPr="00F77F44">
        <w:rPr>
          <w:sz w:val="20"/>
          <w:szCs w:val="20"/>
        </w:rPr>
        <w:t>4. Права и обязанности Центра тестирования</w:t>
      </w:r>
    </w:p>
    <w:p w:rsidR="00340762" w:rsidRPr="00F77F44" w:rsidRDefault="00340762" w:rsidP="00340762">
      <w:pPr>
        <w:ind w:firstLine="709"/>
        <w:jc w:val="both"/>
        <w:rPr>
          <w:sz w:val="20"/>
          <w:szCs w:val="20"/>
        </w:rPr>
      </w:pPr>
      <w:r w:rsidRPr="00F77F44">
        <w:rPr>
          <w:sz w:val="20"/>
          <w:szCs w:val="20"/>
        </w:rPr>
        <w:t>4.1. Центр тестирования имеет право:</w:t>
      </w:r>
    </w:p>
    <w:p w:rsidR="00340762" w:rsidRPr="00F77F44" w:rsidRDefault="00340762" w:rsidP="00340762">
      <w:pPr>
        <w:ind w:firstLine="709"/>
        <w:jc w:val="both"/>
        <w:rPr>
          <w:sz w:val="20"/>
          <w:szCs w:val="20"/>
        </w:rPr>
      </w:pPr>
      <w:r w:rsidRPr="00F77F44">
        <w:rPr>
          <w:sz w:val="20"/>
          <w:szCs w:val="20"/>
        </w:rPr>
        <w:t>1) допускать участников тестирования и отказывать участникам тестирования в допуске к выполнению нормативов испытаний (тестов) Комплекса ГТО в соответствии с Порядком организации и проведения тестиров</w:t>
      </w:r>
      <w:r w:rsidRPr="00F77F44">
        <w:rPr>
          <w:sz w:val="20"/>
          <w:szCs w:val="20"/>
        </w:rPr>
        <w:t>а</w:t>
      </w:r>
      <w:r w:rsidRPr="00F77F44">
        <w:rPr>
          <w:sz w:val="20"/>
          <w:szCs w:val="20"/>
        </w:rPr>
        <w:t>ния и действующим законодательством Российской Федерации;</w:t>
      </w:r>
    </w:p>
    <w:p w:rsidR="00340762" w:rsidRPr="00F77F44" w:rsidRDefault="00340762" w:rsidP="00340762">
      <w:pPr>
        <w:ind w:firstLine="709"/>
        <w:jc w:val="both"/>
        <w:rPr>
          <w:sz w:val="20"/>
          <w:szCs w:val="20"/>
        </w:rPr>
      </w:pPr>
      <w:r w:rsidRPr="00F77F44">
        <w:rPr>
          <w:sz w:val="20"/>
          <w:szCs w:val="20"/>
        </w:rPr>
        <w:t>2) запрашивать и получать в соответствии с действующим законодательством Российской Федерац</w:t>
      </w:r>
      <w:proofErr w:type="gramStart"/>
      <w:r w:rsidRPr="00F77F44">
        <w:rPr>
          <w:sz w:val="20"/>
          <w:szCs w:val="20"/>
        </w:rPr>
        <w:t>ии у у</w:t>
      </w:r>
      <w:proofErr w:type="gramEnd"/>
      <w:r w:rsidRPr="00F77F44">
        <w:rPr>
          <w:sz w:val="20"/>
          <w:szCs w:val="20"/>
        </w:rPr>
        <w:t>частников тестирования, органов местного самоуправления, органов государственной власти необходимую для его деятельности информацию;</w:t>
      </w:r>
    </w:p>
    <w:p w:rsidR="00340762" w:rsidRPr="00F77F44" w:rsidRDefault="00340762" w:rsidP="00340762">
      <w:pPr>
        <w:ind w:firstLine="709"/>
        <w:jc w:val="both"/>
        <w:rPr>
          <w:sz w:val="20"/>
          <w:szCs w:val="20"/>
        </w:rPr>
      </w:pPr>
      <w:r w:rsidRPr="00F77F44">
        <w:rPr>
          <w:sz w:val="20"/>
          <w:szCs w:val="20"/>
        </w:rPr>
        <w:t>3) привлекать волонтеров для организации процесса тестирования населения.</w:t>
      </w:r>
    </w:p>
    <w:p w:rsidR="00340762" w:rsidRPr="00F77F44" w:rsidRDefault="00340762" w:rsidP="00340762">
      <w:pPr>
        <w:ind w:firstLine="709"/>
        <w:jc w:val="both"/>
        <w:rPr>
          <w:sz w:val="20"/>
          <w:szCs w:val="20"/>
        </w:rPr>
      </w:pPr>
      <w:r w:rsidRPr="00F77F44">
        <w:rPr>
          <w:sz w:val="20"/>
          <w:szCs w:val="20"/>
        </w:rPr>
        <w:t>4.2. Центр тестирования обязан:</w:t>
      </w:r>
    </w:p>
    <w:p w:rsidR="00340762" w:rsidRPr="00F77F44" w:rsidRDefault="00340762" w:rsidP="00340762">
      <w:pPr>
        <w:ind w:firstLine="709"/>
        <w:jc w:val="both"/>
        <w:rPr>
          <w:sz w:val="20"/>
          <w:szCs w:val="20"/>
        </w:rPr>
      </w:pPr>
      <w:r w:rsidRPr="00F77F44">
        <w:rPr>
          <w:sz w:val="20"/>
          <w:szCs w:val="20"/>
        </w:rPr>
        <w:t>1) соблюдать требования Порядка организации и проведения тестирования, нормативных правовых актов, регламентирующих проведение физкультурных мероприятий и спортивных мероприятий по реализации Компле</w:t>
      </w:r>
      <w:r w:rsidRPr="00F77F44">
        <w:rPr>
          <w:sz w:val="20"/>
          <w:szCs w:val="20"/>
        </w:rPr>
        <w:t>к</w:t>
      </w:r>
      <w:r w:rsidRPr="00F77F44">
        <w:rPr>
          <w:sz w:val="20"/>
          <w:szCs w:val="20"/>
        </w:rPr>
        <w:t>са ГТО;</w:t>
      </w:r>
    </w:p>
    <w:p w:rsidR="00340762" w:rsidRPr="00F77F44" w:rsidRDefault="00340762" w:rsidP="00340762">
      <w:pPr>
        <w:ind w:firstLine="709"/>
        <w:jc w:val="both"/>
        <w:rPr>
          <w:sz w:val="20"/>
          <w:szCs w:val="20"/>
        </w:rPr>
      </w:pPr>
      <w:r w:rsidRPr="00F77F44">
        <w:rPr>
          <w:sz w:val="20"/>
          <w:szCs w:val="20"/>
        </w:rPr>
        <w:t>2) обеспечивать условия для организации оказания медицинской помощи при проведении тестирования и других мероприятий в рамках Комплекса ГТО;</w:t>
      </w:r>
    </w:p>
    <w:p w:rsidR="00340762" w:rsidRPr="00F77F44" w:rsidRDefault="00340762" w:rsidP="00340762">
      <w:pPr>
        <w:ind w:firstLine="709"/>
        <w:jc w:val="both"/>
        <w:rPr>
          <w:sz w:val="20"/>
          <w:szCs w:val="20"/>
        </w:rPr>
      </w:pPr>
      <w:r w:rsidRPr="00F77F44">
        <w:rPr>
          <w:sz w:val="20"/>
          <w:szCs w:val="20"/>
        </w:rPr>
        <w:t>3) осуществлять обработку персональных данных участников тестирования в соответствии с законод</w:t>
      </w:r>
      <w:r w:rsidRPr="00F77F44">
        <w:rPr>
          <w:sz w:val="20"/>
          <w:szCs w:val="20"/>
        </w:rPr>
        <w:t>а</w:t>
      </w:r>
      <w:r w:rsidRPr="00F77F44">
        <w:rPr>
          <w:sz w:val="20"/>
          <w:szCs w:val="20"/>
        </w:rPr>
        <w:t>тельством Российской Федерации в области персональных данных.</w:t>
      </w:r>
    </w:p>
    <w:p w:rsidR="00340762" w:rsidRPr="00F77F44" w:rsidRDefault="00340762" w:rsidP="00340762">
      <w:pPr>
        <w:ind w:firstLine="709"/>
        <w:rPr>
          <w:sz w:val="20"/>
          <w:szCs w:val="20"/>
        </w:rPr>
      </w:pPr>
    </w:p>
    <w:p w:rsidR="00340762" w:rsidRPr="00F77F44" w:rsidRDefault="00340762" w:rsidP="00340762">
      <w:pPr>
        <w:jc w:val="center"/>
        <w:rPr>
          <w:sz w:val="20"/>
          <w:szCs w:val="20"/>
        </w:rPr>
      </w:pPr>
      <w:r w:rsidRPr="00F77F44">
        <w:rPr>
          <w:sz w:val="20"/>
          <w:szCs w:val="20"/>
        </w:rPr>
        <w:t>5. Финансирование и материально-техническое обеспечение</w:t>
      </w:r>
    </w:p>
    <w:p w:rsidR="00340762" w:rsidRPr="00F77F44" w:rsidRDefault="00340762" w:rsidP="00340762">
      <w:pPr>
        <w:ind w:firstLine="709"/>
        <w:jc w:val="both"/>
        <w:rPr>
          <w:sz w:val="20"/>
          <w:szCs w:val="20"/>
        </w:rPr>
      </w:pPr>
      <w:r w:rsidRPr="00F77F44">
        <w:rPr>
          <w:sz w:val="20"/>
          <w:szCs w:val="20"/>
        </w:rPr>
        <w:t>5.1. Финансирование и материально-техническое обеспечение Центра тестирования осуществляется за счет средств бюджета Арзгирского муниципального округа Ставропольского края и иных средств, привлеченных в соответствии с действующим законодательством Российской Федерации.</w:t>
      </w:r>
    </w:p>
    <w:p w:rsidR="00340762" w:rsidRPr="00340762" w:rsidRDefault="00340762" w:rsidP="00340762">
      <w:pPr>
        <w:ind w:firstLine="709"/>
        <w:jc w:val="both"/>
        <w:rPr>
          <w:sz w:val="20"/>
          <w:szCs w:val="20"/>
        </w:rPr>
      </w:pPr>
      <w:r w:rsidRPr="00F77F44">
        <w:rPr>
          <w:sz w:val="20"/>
          <w:szCs w:val="20"/>
        </w:rPr>
        <w:t>5.2. Центр тестирования осуществляет материально-техническое обеспечение участников тестирования, в том числе обеспечивает спортивным оборудованием и инвентарем, необходимым для прохождения тестирования.</w:t>
      </w:r>
    </w:p>
    <w:p w:rsidR="00340762" w:rsidRPr="00340762" w:rsidRDefault="00340762" w:rsidP="00340762">
      <w:pPr>
        <w:pStyle w:val="afb"/>
        <w:ind w:left="0" w:firstLine="709"/>
        <w:rPr>
          <w:sz w:val="20"/>
          <w:szCs w:val="20"/>
          <w:lang w:val="ru-RU"/>
        </w:rPr>
      </w:pPr>
    </w:p>
    <w:tbl>
      <w:tblPr>
        <w:tblStyle w:val="afff1"/>
        <w:tblW w:w="0" w:type="auto"/>
        <w:tblInd w:w="14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5"/>
        <w:gridCol w:w="4926"/>
      </w:tblGrid>
      <w:tr w:rsidR="00340762" w:rsidRPr="00F77F44" w:rsidTr="00340762">
        <w:tc>
          <w:tcPr>
            <w:tcW w:w="3795" w:type="dxa"/>
          </w:tcPr>
          <w:p w:rsidR="00340762" w:rsidRPr="00F77F44" w:rsidRDefault="00340762" w:rsidP="00340762">
            <w:pPr>
              <w:pStyle w:val="aff"/>
              <w:contextualSpacing/>
              <w:rPr>
                <w:rFonts w:eastAsia="Calibri"/>
                <w:sz w:val="20"/>
                <w:szCs w:val="20"/>
                <w:lang w:eastAsia="en-US"/>
              </w:rPr>
            </w:pPr>
          </w:p>
        </w:tc>
        <w:tc>
          <w:tcPr>
            <w:tcW w:w="4926" w:type="dxa"/>
          </w:tcPr>
          <w:p w:rsidR="00340762" w:rsidRPr="00F77F44" w:rsidRDefault="00340762" w:rsidP="00340762">
            <w:pPr>
              <w:pStyle w:val="aff"/>
              <w:spacing w:line="240" w:lineRule="exact"/>
              <w:contextualSpacing/>
              <w:rPr>
                <w:rFonts w:eastAsia="Calibri"/>
                <w:sz w:val="20"/>
                <w:szCs w:val="20"/>
                <w:lang w:eastAsia="en-US"/>
              </w:rPr>
            </w:pPr>
            <w:r w:rsidRPr="00F77F44">
              <w:rPr>
                <w:rFonts w:eastAsia="Calibri"/>
                <w:sz w:val="20"/>
                <w:szCs w:val="20"/>
                <w:lang w:eastAsia="en-US"/>
              </w:rPr>
              <w:t>УТВЕРЖДЕН</w:t>
            </w:r>
          </w:p>
          <w:p w:rsidR="00340762" w:rsidRPr="00F77F44" w:rsidRDefault="00340762" w:rsidP="00340762">
            <w:pPr>
              <w:pStyle w:val="aff"/>
              <w:spacing w:line="240" w:lineRule="exact"/>
              <w:contextualSpacing/>
              <w:rPr>
                <w:rFonts w:eastAsia="Calibri"/>
                <w:sz w:val="20"/>
                <w:szCs w:val="20"/>
                <w:lang w:eastAsia="en-US"/>
              </w:rPr>
            </w:pPr>
            <w:r w:rsidRPr="00F77F44">
              <w:rPr>
                <w:rFonts w:eastAsia="Calibri"/>
                <w:sz w:val="20"/>
                <w:szCs w:val="20"/>
                <w:lang w:eastAsia="en-US"/>
              </w:rPr>
              <w:t>постановлением администрации</w:t>
            </w:r>
          </w:p>
          <w:p w:rsidR="00340762" w:rsidRDefault="00340762" w:rsidP="00340762">
            <w:pPr>
              <w:pStyle w:val="aff"/>
              <w:spacing w:line="240" w:lineRule="exact"/>
              <w:contextualSpacing/>
              <w:rPr>
                <w:rFonts w:eastAsia="Calibri"/>
                <w:sz w:val="20"/>
                <w:szCs w:val="20"/>
                <w:lang w:eastAsia="en-US"/>
              </w:rPr>
            </w:pPr>
            <w:r w:rsidRPr="00F77F44">
              <w:rPr>
                <w:rFonts w:eastAsia="Calibri"/>
                <w:sz w:val="20"/>
                <w:szCs w:val="20"/>
                <w:lang w:eastAsia="en-US"/>
              </w:rPr>
              <w:t xml:space="preserve">Арзгирского муниципального округа </w:t>
            </w:r>
          </w:p>
          <w:p w:rsidR="00340762" w:rsidRPr="00F77F44" w:rsidRDefault="00340762" w:rsidP="00340762">
            <w:pPr>
              <w:pStyle w:val="aff"/>
              <w:spacing w:line="240" w:lineRule="exact"/>
              <w:contextualSpacing/>
              <w:rPr>
                <w:rFonts w:eastAsia="Calibri"/>
                <w:sz w:val="20"/>
                <w:szCs w:val="20"/>
                <w:lang w:eastAsia="en-US"/>
              </w:rPr>
            </w:pPr>
            <w:r w:rsidRPr="00F77F44">
              <w:rPr>
                <w:rFonts w:eastAsia="Calibri"/>
                <w:sz w:val="20"/>
                <w:szCs w:val="20"/>
                <w:lang w:eastAsia="en-US"/>
              </w:rPr>
              <w:t>Ставропольского края</w:t>
            </w:r>
          </w:p>
          <w:p w:rsidR="00340762" w:rsidRPr="00F77F44" w:rsidRDefault="00340762" w:rsidP="00340762">
            <w:pPr>
              <w:pStyle w:val="aff"/>
              <w:spacing w:line="240" w:lineRule="exact"/>
              <w:contextualSpacing/>
              <w:rPr>
                <w:rFonts w:eastAsia="Calibri"/>
                <w:sz w:val="20"/>
                <w:szCs w:val="20"/>
                <w:lang w:eastAsia="en-US"/>
              </w:rPr>
            </w:pPr>
            <w:r w:rsidRPr="00F77F44">
              <w:rPr>
                <w:rFonts w:eastAsia="Calibri"/>
                <w:sz w:val="20"/>
                <w:szCs w:val="20"/>
                <w:lang w:eastAsia="en-US"/>
              </w:rPr>
              <w:t>от 11 февраля 2025 г. № 61</w:t>
            </w:r>
          </w:p>
        </w:tc>
      </w:tr>
    </w:tbl>
    <w:p w:rsidR="00340762" w:rsidRPr="00F77F44" w:rsidRDefault="00340762" w:rsidP="00340762">
      <w:pPr>
        <w:ind w:hanging="1701"/>
        <w:jc w:val="center"/>
        <w:rPr>
          <w:sz w:val="20"/>
          <w:szCs w:val="20"/>
        </w:rPr>
      </w:pPr>
    </w:p>
    <w:p w:rsidR="00340762" w:rsidRPr="00F77F44" w:rsidRDefault="00340762" w:rsidP="00340762">
      <w:pPr>
        <w:keepNext/>
        <w:keepLines/>
        <w:spacing w:line="240" w:lineRule="exact"/>
        <w:jc w:val="center"/>
        <w:outlineLvl w:val="2"/>
        <w:rPr>
          <w:rFonts w:eastAsiaTheme="majorEastAsia"/>
          <w:bCs/>
          <w:sz w:val="20"/>
          <w:szCs w:val="20"/>
        </w:rPr>
      </w:pPr>
      <w:r w:rsidRPr="00F77F44">
        <w:rPr>
          <w:rFonts w:eastAsiaTheme="majorEastAsia"/>
          <w:bCs/>
          <w:sz w:val="20"/>
          <w:szCs w:val="20"/>
        </w:rPr>
        <w:t>ПОРЯДОК</w:t>
      </w:r>
    </w:p>
    <w:p w:rsidR="00340762" w:rsidRPr="00F77F44" w:rsidRDefault="00340762" w:rsidP="00340762">
      <w:pPr>
        <w:keepNext/>
        <w:keepLines/>
        <w:spacing w:line="240" w:lineRule="exact"/>
        <w:jc w:val="center"/>
        <w:outlineLvl w:val="2"/>
        <w:rPr>
          <w:sz w:val="20"/>
          <w:szCs w:val="20"/>
        </w:rPr>
      </w:pPr>
      <w:r w:rsidRPr="00F77F44">
        <w:rPr>
          <w:rFonts w:eastAsiaTheme="majorEastAsia"/>
          <w:bCs/>
          <w:sz w:val="20"/>
          <w:szCs w:val="20"/>
        </w:rPr>
        <w:t>организации и проведения тестирования по выполнению нормативов испытаний (тестов) Всероссийского физкул</w:t>
      </w:r>
      <w:r w:rsidRPr="00F77F44">
        <w:rPr>
          <w:rFonts w:eastAsiaTheme="majorEastAsia"/>
          <w:bCs/>
          <w:sz w:val="20"/>
          <w:szCs w:val="20"/>
        </w:rPr>
        <w:t>ь</w:t>
      </w:r>
      <w:r w:rsidRPr="00F77F44">
        <w:rPr>
          <w:rFonts w:eastAsiaTheme="majorEastAsia"/>
          <w:bCs/>
          <w:sz w:val="20"/>
          <w:szCs w:val="20"/>
        </w:rPr>
        <w:t>турно-спортивного комплекса «Готов к труду и обороне» (ГТО)</w:t>
      </w:r>
    </w:p>
    <w:p w:rsidR="00340762" w:rsidRPr="00F77F44" w:rsidRDefault="00340762" w:rsidP="00340762">
      <w:pPr>
        <w:rPr>
          <w:sz w:val="20"/>
          <w:szCs w:val="20"/>
        </w:rPr>
      </w:pPr>
    </w:p>
    <w:p w:rsidR="00340762" w:rsidRPr="00F77F44" w:rsidRDefault="00340762" w:rsidP="00340762">
      <w:pPr>
        <w:keepNext/>
        <w:keepLines/>
        <w:jc w:val="center"/>
        <w:outlineLvl w:val="2"/>
        <w:rPr>
          <w:rFonts w:eastAsiaTheme="majorEastAsia"/>
          <w:bCs/>
          <w:sz w:val="20"/>
          <w:szCs w:val="20"/>
        </w:rPr>
      </w:pPr>
      <w:r w:rsidRPr="00F77F44">
        <w:rPr>
          <w:rFonts w:eastAsiaTheme="majorEastAsia"/>
          <w:bCs/>
          <w:sz w:val="20"/>
          <w:szCs w:val="20"/>
        </w:rPr>
        <w:t>I. Общие положения</w:t>
      </w:r>
    </w:p>
    <w:p w:rsidR="00340762" w:rsidRPr="00F77F44" w:rsidRDefault="00340762" w:rsidP="00340762">
      <w:pPr>
        <w:ind w:firstLine="709"/>
        <w:jc w:val="both"/>
        <w:rPr>
          <w:sz w:val="20"/>
          <w:szCs w:val="20"/>
        </w:rPr>
      </w:pPr>
      <w:r w:rsidRPr="00F77F44">
        <w:rPr>
          <w:sz w:val="20"/>
          <w:szCs w:val="20"/>
        </w:rPr>
        <w:t xml:space="preserve">1. </w:t>
      </w:r>
      <w:proofErr w:type="gramStart"/>
      <w:r w:rsidRPr="00F77F44">
        <w:rPr>
          <w:sz w:val="20"/>
          <w:szCs w:val="20"/>
        </w:rPr>
        <w:t>Порядок организации и проведения тестирования по выполнению нормативов испытаний (тестов) Вс</w:t>
      </w:r>
      <w:r w:rsidRPr="00F77F44">
        <w:rPr>
          <w:sz w:val="20"/>
          <w:szCs w:val="20"/>
        </w:rPr>
        <w:t>е</w:t>
      </w:r>
      <w:r w:rsidRPr="00F77F44">
        <w:rPr>
          <w:sz w:val="20"/>
          <w:szCs w:val="20"/>
        </w:rPr>
        <w:t xml:space="preserve">российского физкультурно-спортивного комплекса «Готов к труду и обороне» (ГТО) (далее - порядок) разработан в соответствии с </w:t>
      </w:r>
      <w:hyperlink r:id="rId43" w:anchor="block_31014" w:history="1">
        <w:r w:rsidRPr="00F77F44">
          <w:rPr>
            <w:sz w:val="20"/>
            <w:szCs w:val="20"/>
          </w:rPr>
          <w:t>частью 4 статьи 31.1</w:t>
        </w:r>
      </w:hyperlink>
      <w:r w:rsidRPr="00F77F44">
        <w:rPr>
          <w:sz w:val="20"/>
          <w:szCs w:val="20"/>
        </w:rPr>
        <w:t xml:space="preserve"> Федерального закона от 04 декабря 2007 года № 329-ФЗ «О физической культуре и спорте в Российской Федерации» (Собрание законодательства Российской Федерации, 2007 год, № 50, ст. 6242;</w:t>
      </w:r>
      <w:proofErr w:type="gramEnd"/>
      <w:r w:rsidRPr="00F77F44">
        <w:rPr>
          <w:sz w:val="20"/>
          <w:szCs w:val="20"/>
        </w:rPr>
        <w:t xml:space="preserve"> </w:t>
      </w:r>
      <w:proofErr w:type="gramStart"/>
      <w:r w:rsidRPr="00F77F44">
        <w:rPr>
          <w:sz w:val="20"/>
          <w:szCs w:val="20"/>
        </w:rPr>
        <w:t>2015 год, № 41, ст. 5628).</w:t>
      </w:r>
      <w:proofErr w:type="gramEnd"/>
    </w:p>
    <w:p w:rsidR="00340762" w:rsidRPr="00F77F44" w:rsidRDefault="00340762" w:rsidP="00340762">
      <w:pPr>
        <w:ind w:firstLine="709"/>
        <w:jc w:val="both"/>
        <w:rPr>
          <w:sz w:val="20"/>
          <w:szCs w:val="20"/>
        </w:rPr>
      </w:pPr>
      <w:r w:rsidRPr="00F77F44">
        <w:rPr>
          <w:sz w:val="20"/>
          <w:szCs w:val="20"/>
        </w:rPr>
        <w:t xml:space="preserve">2. </w:t>
      </w:r>
      <w:proofErr w:type="gramStart"/>
      <w:r w:rsidRPr="00F77F44">
        <w:rPr>
          <w:sz w:val="20"/>
          <w:szCs w:val="20"/>
        </w:rPr>
        <w:t>Порядок определяет последовательность мероприятий по организации и проведению тестирования н</w:t>
      </w:r>
      <w:r w:rsidRPr="00F77F44">
        <w:rPr>
          <w:sz w:val="20"/>
          <w:szCs w:val="20"/>
        </w:rPr>
        <w:t>а</w:t>
      </w:r>
      <w:r w:rsidRPr="00F77F44">
        <w:rPr>
          <w:sz w:val="20"/>
          <w:szCs w:val="20"/>
        </w:rPr>
        <w:t>селения по выполнению государственных требований Всероссийского физкультурно-спортивного комплекса «Г</w:t>
      </w:r>
      <w:r w:rsidRPr="00F77F44">
        <w:rPr>
          <w:sz w:val="20"/>
          <w:szCs w:val="20"/>
        </w:rPr>
        <w:t>о</w:t>
      </w:r>
      <w:r w:rsidRPr="00F77F44">
        <w:rPr>
          <w:sz w:val="20"/>
          <w:szCs w:val="20"/>
        </w:rPr>
        <w:t xml:space="preserve">тов к труду и обороне» (ГТО), утвержденных приказом Министерства спорта Российской Федерации от 12 февраля </w:t>
      </w:r>
      <w:r w:rsidRPr="00F77F44">
        <w:rPr>
          <w:sz w:val="20"/>
          <w:szCs w:val="20"/>
        </w:rPr>
        <w:lastRenderedPageBreak/>
        <w:t>2019 года № 90 «Об утверждении государственных требований Всероссийского физкультурно-спортивного ко</w:t>
      </w:r>
      <w:r w:rsidRPr="00F77F44">
        <w:rPr>
          <w:sz w:val="20"/>
          <w:szCs w:val="20"/>
        </w:rPr>
        <w:t>м</w:t>
      </w:r>
      <w:r w:rsidRPr="00F77F44">
        <w:rPr>
          <w:sz w:val="20"/>
          <w:szCs w:val="20"/>
        </w:rPr>
        <w:t>плекса «Готов к труду и обороне» (ГТО)» (далее – государственные требования).</w:t>
      </w:r>
      <w:proofErr w:type="gramEnd"/>
    </w:p>
    <w:p w:rsidR="00340762" w:rsidRPr="00F77F44" w:rsidRDefault="00340762" w:rsidP="00BA0CCA">
      <w:pPr>
        <w:ind w:firstLine="709"/>
        <w:jc w:val="both"/>
        <w:rPr>
          <w:sz w:val="20"/>
          <w:szCs w:val="20"/>
        </w:rPr>
      </w:pPr>
      <w:r w:rsidRPr="00F77F44">
        <w:rPr>
          <w:sz w:val="20"/>
          <w:szCs w:val="20"/>
        </w:rPr>
        <w:t>3. Организация и проведение тестирования населения по выполнению нормативов испытаний (тестов) Всероссийского физкультурно-спортивного комплекса «Готов к труду и обороне» (ГТО) (далее – комплекс) ос</w:t>
      </w:r>
      <w:r w:rsidRPr="00F77F44">
        <w:rPr>
          <w:sz w:val="20"/>
          <w:szCs w:val="20"/>
        </w:rPr>
        <w:t>у</w:t>
      </w:r>
      <w:r w:rsidRPr="00F77F44">
        <w:rPr>
          <w:sz w:val="20"/>
          <w:szCs w:val="20"/>
        </w:rPr>
        <w:t>ществляется Центром тестирования по выполнению нормативов испытаний (тестов) комплекса (далее - Центр те</w:t>
      </w:r>
      <w:r w:rsidRPr="00F77F44">
        <w:rPr>
          <w:sz w:val="20"/>
          <w:szCs w:val="20"/>
        </w:rPr>
        <w:t>с</w:t>
      </w:r>
      <w:r w:rsidRPr="00F77F44">
        <w:rPr>
          <w:sz w:val="20"/>
          <w:szCs w:val="20"/>
        </w:rPr>
        <w:t xml:space="preserve">тирования). </w:t>
      </w:r>
    </w:p>
    <w:p w:rsidR="00340762" w:rsidRPr="00F77F44" w:rsidRDefault="00340762" w:rsidP="00340762">
      <w:pPr>
        <w:keepNext/>
        <w:keepLines/>
        <w:jc w:val="center"/>
        <w:outlineLvl w:val="2"/>
        <w:rPr>
          <w:rFonts w:eastAsiaTheme="majorEastAsia"/>
          <w:bCs/>
          <w:sz w:val="20"/>
          <w:szCs w:val="20"/>
        </w:rPr>
      </w:pPr>
      <w:r w:rsidRPr="00F77F44">
        <w:rPr>
          <w:rFonts w:eastAsiaTheme="majorEastAsia"/>
          <w:bCs/>
          <w:sz w:val="20"/>
          <w:szCs w:val="20"/>
          <w:lang w:val="en-US"/>
        </w:rPr>
        <w:t>II</w:t>
      </w:r>
      <w:r w:rsidRPr="00F77F44">
        <w:rPr>
          <w:rFonts w:eastAsiaTheme="majorEastAsia"/>
          <w:bCs/>
          <w:sz w:val="20"/>
          <w:szCs w:val="20"/>
        </w:rPr>
        <w:t>. Организация тестирования</w:t>
      </w:r>
    </w:p>
    <w:p w:rsidR="00340762" w:rsidRPr="00F77F44" w:rsidRDefault="00340762" w:rsidP="00340762">
      <w:pPr>
        <w:ind w:firstLine="709"/>
        <w:jc w:val="both"/>
        <w:rPr>
          <w:sz w:val="20"/>
          <w:szCs w:val="20"/>
        </w:rPr>
      </w:pPr>
      <w:r w:rsidRPr="00F77F44">
        <w:rPr>
          <w:sz w:val="20"/>
          <w:szCs w:val="20"/>
        </w:rPr>
        <w:t xml:space="preserve">4. Лицо, желающее пройти тестирование (далее - участник), регистрируется в информационно-телекоммуникационной сети «Интернет» на Всероссийском портале комплекса по адресу </w:t>
      </w:r>
      <w:proofErr w:type="spellStart"/>
      <w:r w:rsidRPr="00F77F44">
        <w:rPr>
          <w:sz w:val="20"/>
          <w:szCs w:val="20"/>
        </w:rPr>
        <w:t>www.gto.ru</w:t>
      </w:r>
      <w:proofErr w:type="spellEnd"/>
      <w:r w:rsidRPr="00F77F44">
        <w:rPr>
          <w:sz w:val="20"/>
          <w:szCs w:val="20"/>
        </w:rPr>
        <w:t xml:space="preserve"> (далее - по</w:t>
      </w:r>
      <w:r w:rsidRPr="00F77F44">
        <w:rPr>
          <w:sz w:val="20"/>
          <w:szCs w:val="20"/>
        </w:rPr>
        <w:t>р</w:t>
      </w:r>
      <w:r w:rsidRPr="00F77F44">
        <w:rPr>
          <w:sz w:val="20"/>
          <w:szCs w:val="20"/>
        </w:rPr>
        <w:t>тал).</w:t>
      </w:r>
    </w:p>
    <w:p w:rsidR="00340762" w:rsidRPr="00F77F44" w:rsidRDefault="00340762" w:rsidP="00340762">
      <w:pPr>
        <w:ind w:firstLine="709"/>
        <w:jc w:val="both"/>
        <w:rPr>
          <w:sz w:val="20"/>
          <w:szCs w:val="20"/>
        </w:rPr>
      </w:pPr>
      <w:r w:rsidRPr="00F77F44">
        <w:rPr>
          <w:sz w:val="20"/>
          <w:szCs w:val="20"/>
        </w:rPr>
        <w:t>5. При регистрации создается личный кабинет участника, в котором:</w:t>
      </w:r>
    </w:p>
    <w:p w:rsidR="00340762" w:rsidRPr="00F77F44" w:rsidRDefault="00340762" w:rsidP="00340762">
      <w:pPr>
        <w:ind w:firstLine="709"/>
        <w:jc w:val="both"/>
        <w:rPr>
          <w:sz w:val="20"/>
          <w:szCs w:val="20"/>
        </w:rPr>
      </w:pPr>
      <w:r w:rsidRPr="00F77F44">
        <w:rPr>
          <w:sz w:val="20"/>
          <w:szCs w:val="20"/>
        </w:rPr>
        <w:t>5.1. Указываются:</w:t>
      </w:r>
    </w:p>
    <w:p w:rsidR="00340762" w:rsidRPr="00F77F44" w:rsidRDefault="00340762" w:rsidP="00340762">
      <w:pPr>
        <w:ind w:firstLine="709"/>
        <w:jc w:val="both"/>
        <w:rPr>
          <w:sz w:val="20"/>
          <w:szCs w:val="20"/>
        </w:rPr>
      </w:pPr>
      <w:r w:rsidRPr="00F77F44">
        <w:rPr>
          <w:sz w:val="20"/>
          <w:szCs w:val="20"/>
        </w:rPr>
        <w:t>фамилия, имя, отчество (при наличии);</w:t>
      </w:r>
    </w:p>
    <w:p w:rsidR="00340762" w:rsidRPr="00F77F44" w:rsidRDefault="00340762" w:rsidP="00340762">
      <w:pPr>
        <w:ind w:firstLine="709"/>
        <w:jc w:val="both"/>
        <w:rPr>
          <w:sz w:val="20"/>
          <w:szCs w:val="20"/>
        </w:rPr>
      </w:pPr>
      <w:r w:rsidRPr="00F77F44">
        <w:rPr>
          <w:sz w:val="20"/>
          <w:szCs w:val="20"/>
        </w:rPr>
        <w:t>пол;</w:t>
      </w:r>
    </w:p>
    <w:p w:rsidR="00340762" w:rsidRPr="00F77F44" w:rsidRDefault="00340762" w:rsidP="00340762">
      <w:pPr>
        <w:ind w:firstLine="709"/>
        <w:jc w:val="both"/>
        <w:rPr>
          <w:sz w:val="20"/>
          <w:szCs w:val="20"/>
        </w:rPr>
      </w:pPr>
      <w:r w:rsidRPr="00F77F44">
        <w:rPr>
          <w:sz w:val="20"/>
          <w:szCs w:val="20"/>
        </w:rPr>
        <w:t>дата рождения;</w:t>
      </w:r>
    </w:p>
    <w:p w:rsidR="00340762" w:rsidRPr="00F77F44" w:rsidRDefault="00340762" w:rsidP="00340762">
      <w:pPr>
        <w:ind w:firstLine="709"/>
        <w:jc w:val="both"/>
        <w:rPr>
          <w:sz w:val="20"/>
          <w:szCs w:val="20"/>
        </w:rPr>
      </w:pPr>
      <w:r w:rsidRPr="00F77F44">
        <w:rPr>
          <w:sz w:val="20"/>
          <w:szCs w:val="20"/>
        </w:rPr>
        <w:t>адрес места жительства;</w:t>
      </w:r>
    </w:p>
    <w:p w:rsidR="00340762" w:rsidRPr="00F77F44" w:rsidRDefault="00340762" w:rsidP="00340762">
      <w:pPr>
        <w:ind w:firstLine="709"/>
        <w:jc w:val="both"/>
        <w:rPr>
          <w:sz w:val="20"/>
          <w:szCs w:val="20"/>
        </w:rPr>
      </w:pPr>
      <w:r w:rsidRPr="00F77F44">
        <w:rPr>
          <w:sz w:val="20"/>
          <w:szCs w:val="20"/>
        </w:rPr>
        <w:t>адрес электронной почты, мобильный телефон;</w:t>
      </w:r>
    </w:p>
    <w:p w:rsidR="00340762" w:rsidRPr="00F77F44" w:rsidRDefault="00340762" w:rsidP="00340762">
      <w:pPr>
        <w:ind w:firstLine="709"/>
        <w:jc w:val="both"/>
        <w:rPr>
          <w:sz w:val="20"/>
          <w:szCs w:val="20"/>
        </w:rPr>
      </w:pPr>
      <w:r w:rsidRPr="00F77F44">
        <w:rPr>
          <w:sz w:val="20"/>
          <w:szCs w:val="20"/>
        </w:rPr>
        <w:t>информация об образовании и (или) трудоустройстве (место работы);</w:t>
      </w:r>
    </w:p>
    <w:p w:rsidR="00340762" w:rsidRPr="00F77F44" w:rsidRDefault="00340762" w:rsidP="00340762">
      <w:pPr>
        <w:ind w:firstLine="709"/>
        <w:jc w:val="both"/>
        <w:rPr>
          <w:sz w:val="20"/>
          <w:szCs w:val="20"/>
        </w:rPr>
      </w:pPr>
      <w:r w:rsidRPr="00F77F44">
        <w:rPr>
          <w:sz w:val="20"/>
          <w:szCs w:val="20"/>
        </w:rPr>
        <w:t xml:space="preserve">иная информация </w:t>
      </w:r>
      <w:proofErr w:type="gramStart"/>
      <w:r w:rsidRPr="00F77F44">
        <w:rPr>
          <w:sz w:val="20"/>
          <w:szCs w:val="20"/>
        </w:rPr>
        <w:t>согласно изменений</w:t>
      </w:r>
      <w:proofErr w:type="gramEnd"/>
      <w:r w:rsidRPr="00F77F44">
        <w:rPr>
          <w:sz w:val="20"/>
          <w:szCs w:val="20"/>
        </w:rPr>
        <w:t xml:space="preserve"> (дополнений) вносимых на Всероссийском портале комплекса по адресу </w:t>
      </w:r>
      <w:proofErr w:type="spellStart"/>
      <w:r w:rsidRPr="00F77F44">
        <w:rPr>
          <w:sz w:val="20"/>
          <w:szCs w:val="20"/>
        </w:rPr>
        <w:t>www.gto.ru</w:t>
      </w:r>
      <w:proofErr w:type="spellEnd"/>
      <w:r w:rsidRPr="00F77F44">
        <w:rPr>
          <w:sz w:val="20"/>
          <w:szCs w:val="20"/>
        </w:rPr>
        <w:t>.</w:t>
      </w:r>
    </w:p>
    <w:p w:rsidR="00340762" w:rsidRPr="00F77F44" w:rsidRDefault="00340762" w:rsidP="00340762">
      <w:pPr>
        <w:ind w:firstLine="709"/>
        <w:jc w:val="both"/>
        <w:rPr>
          <w:sz w:val="20"/>
          <w:szCs w:val="20"/>
        </w:rPr>
      </w:pPr>
      <w:r w:rsidRPr="00F77F44">
        <w:rPr>
          <w:sz w:val="20"/>
          <w:szCs w:val="20"/>
        </w:rPr>
        <w:t>5.2. Загружается личная фотография в электронном виде в формате «</w:t>
      </w:r>
      <w:proofErr w:type="spellStart"/>
      <w:r w:rsidRPr="00F77F44">
        <w:rPr>
          <w:sz w:val="20"/>
          <w:szCs w:val="20"/>
        </w:rPr>
        <w:t>jpeg</w:t>
      </w:r>
      <w:proofErr w:type="spellEnd"/>
      <w:r w:rsidRPr="00F77F44">
        <w:rPr>
          <w:sz w:val="20"/>
          <w:szCs w:val="20"/>
        </w:rPr>
        <w:t>» с соотношением сторон 3x4 на светлом фоне.</w:t>
      </w:r>
    </w:p>
    <w:p w:rsidR="00340762" w:rsidRPr="00F77F44" w:rsidRDefault="00340762" w:rsidP="00340762">
      <w:pPr>
        <w:ind w:firstLine="709"/>
        <w:jc w:val="both"/>
        <w:rPr>
          <w:sz w:val="20"/>
          <w:szCs w:val="20"/>
        </w:rPr>
      </w:pPr>
      <w:r w:rsidRPr="00F77F44">
        <w:rPr>
          <w:sz w:val="20"/>
          <w:szCs w:val="20"/>
        </w:rPr>
        <w:t>5.3. При регистрации на портале участник принимает условия пользовательского соглашения, предста</w:t>
      </w:r>
      <w:r w:rsidRPr="00F77F44">
        <w:rPr>
          <w:sz w:val="20"/>
          <w:szCs w:val="20"/>
        </w:rPr>
        <w:t>в</w:t>
      </w:r>
      <w:r w:rsidRPr="00F77F44">
        <w:rPr>
          <w:sz w:val="20"/>
          <w:szCs w:val="20"/>
        </w:rPr>
        <w:t>ленного на портале, тем самым давая согласие на обработку персональных данных в соответствии с требованиями законодательства Российской Федерации в области персональных данных.</w:t>
      </w:r>
    </w:p>
    <w:p w:rsidR="00340762" w:rsidRPr="00F77F44" w:rsidRDefault="00340762" w:rsidP="00340762">
      <w:pPr>
        <w:ind w:firstLine="709"/>
        <w:jc w:val="both"/>
        <w:rPr>
          <w:sz w:val="20"/>
          <w:szCs w:val="20"/>
        </w:rPr>
      </w:pPr>
      <w:r w:rsidRPr="00F77F44">
        <w:rPr>
          <w:sz w:val="20"/>
          <w:szCs w:val="20"/>
        </w:rPr>
        <w:t>6. Допускается регистрация участника при личном обращении в Центр тестирования. Регистрация в этом случае осуществляется при содействии сотрудника Центра тестирования в соответствии с пунктом 4 и подпункт</w:t>
      </w:r>
      <w:r w:rsidRPr="00F77F44">
        <w:rPr>
          <w:sz w:val="20"/>
          <w:szCs w:val="20"/>
        </w:rPr>
        <w:t>а</w:t>
      </w:r>
      <w:r w:rsidRPr="00F77F44">
        <w:rPr>
          <w:sz w:val="20"/>
          <w:szCs w:val="20"/>
        </w:rPr>
        <w:t>ми 5.1, 5.2 порядка при предъявлении документа, удостоверяющего личность (для лиц, не достигших четырнадц</w:t>
      </w:r>
      <w:r w:rsidRPr="00F77F44">
        <w:rPr>
          <w:sz w:val="20"/>
          <w:szCs w:val="20"/>
        </w:rPr>
        <w:t>а</w:t>
      </w:r>
      <w:r w:rsidRPr="00F77F44">
        <w:rPr>
          <w:sz w:val="20"/>
          <w:szCs w:val="20"/>
        </w:rPr>
        <w:t>ти лет, - свидетельства о рождении либо его копии).</w:t>
      </w:r>
    </w:p>
    <w:p w:rsidR="00340762" w:rsidRPr="00F77F44" w:rsidRDefault="00340762" w:rsidP="00340762">
      <w:pPr>
        <w:ind w:firstLine="709"/>
        <w:jc w:val="both"/>
        <w:rPr>
          <w:sz w:val="20"/>
          <w:szCs w:val="20"/>
        </w:rPr>
      </w:pPr>
      <w:r w:rsidRPr="00F77F44">
        <w:rPr>
          <w:sz w:val="20"/>
          <w:szCs w:val="20"/>
        </w:rPr>
        <w:t xml:space="preserve">6.1. </w:t>
      </w:r>
      <w:proofErr w:type="gramStart"/>
      <w:r w:rsidRPr="00F77F44">
        <w:rPr>
          <w:sz w:val="20"/>
          <w:szCs w:val="20"/>
        </w:rPr>
        <w:t>Участник при первом посещении Центра тестирования, либо после присвоения ему соответствующего почетного спортивного звания, спортивного звания и/или спортивного разряда, но не ниже «второго юношеского спортивного разряда» сообщает в Центр тестирования сведения о наличии такого почетного спортивного звания, спортивного звания и/или спортивного разряда с предъявлением подтверждающих документов (выписка из док</w:t>
      </w:r>
      <w:r w:rsidRPr="00F77F44">
        <w:rPr>
          <w:sz w:val="20"/>
          <w:szCs w:val="20"/>
        </w:rPr>
        <w:t>у</w:t>
      </w:r>
      <w:r w:rsidRPr="00F77F44">
        <w:rPr>
          <w:sz w:val="20"/>
          <w:szCs w:val="20"/>
        </w:rPr>
        <w:t>мента о присвоении).</w:t>
      </w:r>
      <w:proofErr w:type="gramEnd"/>
    </w:p>
    <w:p w:rsidR="00340762" w:rsidRPr="00F77F44" w:rsidRDefault="00340762" w:rsidP="00340762">
      <w:pPr>
        <w:ind w:firstLine="709"/>
        <w:jc w:val="both"/>
        <w:rPr>
          <w:sz w:val="20"/>
          <w:szCs w:val="20"/>
        </w:rPr>
      </w:pPr>
      <w:r w:rsidRPr="00F77F44">
        <w:rPr>
          <w:sz w:val="20"/>
          <w:szCs w:val="20"/>
        </w:rPr>
        <w:t>7. Регистрация завершается присвоением участнику уникального идентификационного номера (далее - УИН), состоящего из 11 цифр:</w:t>
      </w:r>
    </w:p>
    <w:p w:rsidR="00340762" w:rsidRPr="00F77F44" w:rsidRDefault="00340762" w:rsidP="00340762">
      <w:pPr>
        <w:ind w:firstLine="709"/>
        <w:jc w:val="both"/>
        <w:rPr>
          <w:sz w:val="20"/>
          <w:szCs w:val="20"/>
        </w:rPr>
      </w:pPr>
      <w:r w:rsidRPr="00F77F44">
        <w:rPr>
          <w:sz w:val="20"/>
          <w:szCs w:val="20"/>
        </w:rPr>
        <w:t>первые 2 цифры - указывают на календарный год регистрации;</w:t>
      </w:r>
    </w:p>
    <w:p w:rsidR="00340762" w:rsidRPr="00F77F44" w:rsidRDefault="00340762" w:rsidP="00340762">
      <w:pPr>
        <w:ind w:firstLine="709"/>
        <w:jc w:val="both"/>
        <w:rPr>
          <w:sz w:val="20"/>
          <w:szCs w:val="20"/>
        </w:rPr>
      </w:pPr>
      <w:r w:rsidRPr="00F77F44">
        <w:rPr>
          <w:sz w:val="20"/>
          <w:szCs w:val="20"/>
        </w:rPr>
        <w:t>вторые 2 цифры - цифровое обозначение субъекта Российской Федерации для определения места регис</w:t>
      </w:r>
      <w:r w:rsidRPr="00F77F44">
        <w:rPr>
          <w:sz w:val="20"/>
          <w:szCs w:val="20"/>
        </w:rPr>
        <w:t>т</w:t>
      </w:r>
      <w:r w:rsidRPr="00F77F44">
        <w:rPr>
          <w:sz w:val="20"/>
          <w:szCs w:val="20"/>
        </w:rPr>
        <w:t>рации участника;</w:t>
      </w:r>
    </w:p>
    <w:p w:rsidR="00340762" w:rsidRPr="00F77F44" w:rsidRDefault="00340762" w:rsidP="00340762">
      <w:pPr>
        <w:ind w:firstLine="709"/>
        <w:jc w:val="both"/>
        <w:rPr>
          <w:sz w:val="20"/>
          <w:szCs w:val="20"/>
        </w:rPr>
      </w:pPr>
      <w:proofErr w:type="gramStart"/>
      <w:r w:rsidRPr="00F77F44">
        <w:rPr>
          <w:sz w:val="20"/>
          <w:szCs w:val="20"/>
        </w:rPr>
        <w:t>следующие</w:t>
      </w:r>
      <w:proofErr w:type="gramEnd"/>
      <w:r w:rsidRPr="00F77F44">
        <w:rPr>
          <w:sz w:val="20"/>
          <w:szCs w:val="20"/>
        </w:rPr>
        <w:t xml:space="preserve"> 7 цифр - порядковый номер участника.</w:t>
      </w:r>
    </w:p>
    <w:p w:rsidR="00340762" w:rsidRPr="00F77F44" w:rsidRDefault="00340762" w:rsidP="00340762">
      <w:pPr>
        <w:ind w:firstLine="709"/>
        <w:jc w:val="both"/>
        <w:rPr>
          <w:sz w:val="20"/>
          <w:szCs w:val="20"/>
        </w:rPr>
      </w:pPr>
      <w:r w:rsidRPr="00F77F44">
        <w:rPr>
          <w:sz w:val="20"/>
          <w:szCs w:val="20"/>
        </w:rPr>
        <w:t>8. После регистрации участник:</w:t>
      </w:r>
    </w:p>
    <w:p w:rsidR="00340762" w:rsidRPr="00F77F44" w:rsidRDefault="00340762" w:rsidP="00340762">
      <w:pPr>
        <w:ind w:firstLine="709"/>
        <w:jc w:val="both"/>
        <w:rPr>
          <w:sz w:val="20"/>
          <w:szCs w:val="20"/>
        </w:rPr>
      </w:pPr>
      <w:r w:rsidRPr="00F77F44">
        <w:rPr>
          <w:sz w:val="20"/>
          <w:szCs w:val="20"/>
        </w:rPr>
        <w:t>выбирает Центр тестирования из предложенного списка на портале;</w:t>
      </w:r>
    </w:p>
    <w:p w:rsidR="00340762" w:rsidRPr="00F77F44" w:rsidRDefault="00340762" w:rsidP="00340762">
      <w:pPr>
        <w:ind w:firstLine="709"/>
        <w:jc w:val="both"/>
        <w:rPr>
          <w:sz w:val="20"/>
          <w:szCs w:val="20"/>
        </w:rPr>
      </w:pPr>
      <w:r w:rsidRPr="00F77F44">
        <w:rPr>
          <w:sz w:val="20"/>
          <w:szCs w:val="20"/>
        </w:rPr>
        <w:t>направляет в выбранный Центр тестирования заявку на прохождение тестирования.</w:t>
      </w:r>
    </w:p>
    <w:p w:rsidR="00340762" w:rsidRPr="00F77F44" w:rsidRDefault="00340762" w:rsidP="00340762">
      <w:pPr>
        <w:ind w:firstLine="709"/>
        <w:jc w:val="both"/>
        <w:rPr>
          <w:sz w:val="20"/>
          <w:szCs w:val="20"/>
        </w:rPr>
      </w:pPr>
      <w:r w:rsidRPr="00F77F44">
        <w:rPr>
          <w:sz w:val="20"/>
          <w:szCs w:val="20"/>
        </w:rPr>
        <w:t>Допускается прием коллективных заявок, при выполнении условий, указанных в пунктах 4 и 5 порядка.</w:t>
      </w:r>
    </w:p>
    <w:p w:rsidR="00340762" w:rsidRPr="00F77F44" w:rsidRDefault="00340762" w:rsidP="00340762">
      <w:pPr>
        <w:ind w:firstLine="709"/>
        <w:jc w:val="both"/>
        <w:rPr>
          <w:sz w:val="20"/>
          <w:szCs w:val="20"/>
        </w:rPr>
      </w:pPr>
      <w:r w:rsidRPr="00F77F44">
        <w:rPr>
          <w:sz w:val="20"/>
          <w:szCs w:val="20"/>
        </w:rPr>
        <w:t>9. Центр тестирования принимает заявки и формирует единый список участников.</w:t>
      </w:r>
    </w:p>
    <w:p w:rsidR="00340762" w:rsidRPr="00F77F44" w:rsidRDefault="00340762" w:rsidP="00340762">
      <w:pPr>
        <w:ind w:firstLine="709"/>
        <w:jc w:val="both"/>
        <w:rPr>
          <w:sz w:val="20"/>
          <w:szCs w:val="20"/>
        </w:rPr>
      </w:pPr>
      <w:r w:rsidRPr="00F77F44">
        <w:rPr>
          <w:sz w:val="20"/>
          <w:szCs w:val="20"/>
        </w:rPr>
        <w:t>10. График проведения тестирования с указанием места тестирования,            составляется Центром тест</w:t>
      </w:r>
      <w:r w:rsidRPr="00F77F44">
        <w:rPr>
          <w:sz w:val="20"/>
          <w:szCs w:val="20"/>
        </w:rPr>
        <w:t>и</w:t>
      </w:r>
      <w:r w:rsidRPr="00F77F44">
        <w:rPr>
          <w:sz w:val="20"/>
          <w:szCs w:val="20"/>
        </w:rPr>
        <w:t>рования.</w:t>
      </w:r>
    </w:p>
    <w:p w:rsidR="00340762" w:rsidRPr="00F77F44" w:rsidRDefault="00340762" w:rsidP="00340762">
      <w:pPr>
        <w:ind w:firstLine="709"/>
        <w:jc w:val="both"/>
        <w:rPr>
          <w:sz w:val="20"/>
          <w:szCs w:val="20"/>
        </w:rPr>
      </w:pPr>
      <w:r w:rsidRPr="00F77F44">
        <w:rPr>
          <w:sz w:val="20"/>
          <w:szCs w:val="20"/>
        </w:rPr>
        <w:t>11. Условиями допуска участника к прохождению тестирования являются:</w:t>
      </w:r>
    </w:p>
    <w:p w:rsidR="00340762" w:rsidRPr="00F77F44" w:rsidRDefault="00340762" w:rsidP="00340762">
      <w:pPr>
        <w:ind w:firstLine="709"/>
        <w:jc w:val="both"/>
        <w:rPr>
          <w:sz w:val="20"/>
          <w:szCs w:val="20"/>
        </w:rPr>
      </w:pPr>
      <w:r w:rsidRPr="00F77F44">
        <w:rPr>
          <w:sz w:val="20"/>
          <w:szCs w:val="20"/>
        </w:rPr>
        <w:t>наличие заявки на прохождение тестирования;</w:t>
      </w:r>
    </w:p>
    <w:p w:rsidR="00340762" w:rsidRPr="00F77F44" w:rsidRDefault="00340762" w:rsidP="00340762">
      <w:pPr>
        <w:ind w:firstLine="709"/>
        <w:jc w:val="both"/>
        <w:rPr>
          <w:sz w:val="20"/>
          <w:szCs w:val="20"/>
        </w:rPr>
      </w:pPr>
      <w:r w:rsidRPr="00F77F44">
        <w:rPr>
          <w:sz w:val="20"/>
          <w:szCs w:val="20"/>
        </w:rPr>
        <w:t>правильность заполнения персональных данных участника, указанных при регистрации на портале;</w:t>
      </w:r>
    </w:p>
    <w:p w:rsidR="00340762" w:rsidRPr="00F77F44" w:rsidRDefault="00340762" w:rsidP="00340762">
      <w:pPr>
        <w:ind w:firstLine="709"/>
        <w:jc w:val="both"/>
        <w:rPr>
          <w:sz w:val="20"/>
          <w:szCs w:val="20"/>
        </w:rPr>
      </w:pPr>
      <w:r w:rsidRPr="00F77F44">
        <w:rPr>
          <w:sz w:val="20"/>
          <w:szCs w:val="20"/>
        </w:rPr>
        <w:t>соответствие фотографии участника, загруженной при регистрации;</w:t>
      </w:r>
    </w:p>
    <w:p w:rsidR="00340762" w:rsidRPr="00F77F44" w:rsidRDefault="00340762" w:rsidP="00340762">
      <w:pPr>
        <w:ind w:firstLine="709"/>
        <w:jc w:val="both"/>
        <w:rPr>
          <w:sz w:val="20"/>
          <w:szCs w:val="20"/>
        </w:rPr>
      </w:pPr>
      <w:r w:rsidRPr="00F77F44">
        <w:rPr>
          <w:sz w:val="20"/>
          <w:szCs w:val="20"/>
        </w:rPr>
        <w:t>предъявление документа, удостоверяющего личность (для лиц, не достигших четырнадцати лет - свид</w:t>
      </w:r>
      <w:r w:rsidRPr="00F77F44">
        <w:rPr>
          <w:sz w:val="20"/>
          <w:szCs w:val="20"/>
        </w:rPr>
        <w:t>е</w:t>
      </w:r>
      <w:r w:rsidRPr="00F77F44">
        <w:rPr>
          <w:sz w:val="20"/>
          <w:szCs w:val="20"/>
        </w:rPr>
        <w:t>тельства о рождении либо его копии);</w:t>
      </w:r>
    </w:p>
    <w:p w:rsidR="00340762" w:rsidRPr="00F77F44" w:rsidRDefault="00340762" w:rsidP="00340762">
      <w:pPr>
        <w:ind w:firstLine="709"/>
        <w:jc w:val="both"/>
        <w:rPr>
          <w:sz w:val="20"/>
          <w:szCs w:val="20"/>
        </w:rPr>
      </w:pPr>
      <w:proofErr w:type="gramStart"/>
      <w:r w:rsidRPr="00F77F44">
        <w:rPr>
          <w:sz w:val="20"/>
          <w:szCs w:val="20"/>
        </w:rPr>
        <w:t>предъявление медицинского заключения о допуске к выполнению нормативов испытаний (тестов) ко</w:t>
      </w:r>
      <w:r w:rsidRPr="00F77F44">
        <w:rPr>
          <w:sz w:val="20"/>
          <w:szCs w:val="20"/>
        </w:rPr>
        <w:t>м</w:t>
      </w:r>
      <w:r w:rsidRPr="00F77F44">
        <w:rPr>
          <w:sz w:val="20"/>
          <w:szCs w:val="20"/>
        </w:rPr>
        <w:t xml:space="preserve">плекса ГТО, выданного в соответствии с </w:t>
      </w:r>
      <w:hyperlink r:id="rId44" w:anchor="block_100000" w:history="1">
        <w:r w:rsidRPr="00F77F44">
          <w:rPr>
            <w:sz w:val="20"/>
            <w:szCs w:val="20"/>
          </w:rPr>
          <w:t>Порядком</w:t>
        </w:r>
      </w:hyperlink>
      <w:r w:rsidRPr="00F77F44">
        <w:rPr>
          <w:sz w:val="20"/>
          <w:szCs w:val="20"/>
        </w:rPr>
        <w:t xml:space="preserve"> организации оказания медицинской помощи лицам, занима</w:t>
      </w:r>
      <w:r w:rsidRPr="00F77F44">
        <w:rPr>
          <w:sz w:val="20"/>
          <w:szCs w:val="20"/>
        </w:rPr>
        <w:t>ю</w:t>
      </w:r>
      <w:r w:rsidRPr="00F77F44">
        <w:rPr>
          <w:sz w:val="20"/>
          <w:szCs w:val="20"/>
        </w:rPr>
        <w:t>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w:t>
      </w:r>
      <w:r w:rsidRPr="00F77F44">
        <w:rPr>
          <w:sz w:val="20"/>
          <w:szCs w:val="20"/>
        </w:rPr>
        <w:t>в</w:t>
      </w:r>
      <w:r w:rsidRPr="00F77F44">
        <w:rPr>
          <w:sz w:val="20"/>
          <w:szCs w:val="20"/>
        </w:rPr>
        <w:t>ку, заниматься физической культурой и спортом в организациях и (или) выполнить нормативы испытаний</w:t>
      </w:r>
      <w:proofErr w:type="gramEnd"/>
      <w:r w:rsidRPr="00F77F44">
        <w:rPr>
          <w:sz w:val="20"/>
          <w:szCs w:val="20"/>
        </w:rPr>
        <w:t xml:space="preserve"> (тестов) Всероссийского физкультурно-спортивного комплекса «Готов к труду и обороне», утвержденным </w:t>
      </w:r>
      <w:hyperlink r:id="rId45" w:history="1">
        <w:r w:rsidRPr="00F77F44">
          <w:rPr>
            <w:sz w:val="20"/>
            <w:szCs w:val="20"/>
          </w:rPr>
          <w:t>приказом</w:t>
        </w:r>
      </w:hyperlink>
      <w:r w:rsidRPr="00F77F44">
        <w:rPr>
          <w:sz w:val="20"/>
          <w:szCs w:val="20"/>
        </w:rPr>
        <w:t xml:space="preserve"> Мин</w:t>
      </w:r>
      <w:r w:rsidRPr="00F77F44">
        <w:rPr>
          <w:sz w:val="20"/>
          <w:szCs w:val="20"/>
        </w:rPr>
        <w:t>и</w:t>
      </w:r>
      <w:r w:rsidRPr="00F77F44">
        <w:rPr>
          <w:sz w:val="20"/>
          <w:szCs w:val="20"/>
        </w:rPr>
        <w:t>стерства здравоохранения Российской Федерации от 01 марта 2016 года № 134н (</w:t>
      </w:r>
      <w:proofErr w:type="gramStart"/>
      <w:r w:rsidRPr="00F77F44">
        <w:rPr>
          <w:sz w:val="20"/>
          <w:szCs w:val="20"/>
        </w:rPr>
        <w:t>зарегистрирован</w:t>
      </w:r>
      <w:proofErr w:type="gramEnd"/>
      <w:r w:rsidRPr="00F77F44">
        <w:rPr>
          <w:sz w:val="20"/>
          <w:szCs w:val="20"/>
        </w:rPr>
        <w:t xml:space="preserve"> Министерством </w:t>
      </w:r>
      <w:r w:rsidRPr="00F77F44">
        <w:rPr>
          <w:sz w:val="20"/>
          <w:szCs w:val="20"/>
        </w:rPr>
        <w:lastRenderedPageBreak/>
        <w:t xml:space="preserve">юстиции Российской Федерации 21 июня 2016 года, регистрационный № 42578). </w:t>
      </w:r>
      <w:proofErr w:type="gramStart"/>
      <w:r w:rsidRPr="00F77F44">
        <w:rPr>
          <w:sz w:val="20"/>
          <w:szCs w:val="20"/>
        </w:rPr>
        <w:t>При направлении коллективной заявки от образовательной организации, реализующей образовательные программы начального общего образов</w:t>
      </w:r>
      <w:r w:rsidRPr="00F77F44">
        <w:rPr>
          <w:sz w:val="20"/>
          <w:szCs w:val="20"/>
        </w:rPr>
        <w:t>а</w:t>
      </w:r>
      <w:r w:rsidRPr="00F77F44">
        <w:rPr>
          <w:sz w:val="20"/>
          <w:szCs w:val="20"/>
        </w:rPr>
        <w:t>ния, образовательные программы основного общего образования, образовательные программы среднего общего образования, в которой указана информация об отнесении обучающегося к основной медицинской группе для з</w:t>
      </w:r>
      <w:r w:rsidRPr="00F77F44">
        <w:rPr>
          <w:sz w:val="20"/>
          <w:szCs w:val="20"/>
        </w:rPr>
        <w:t>а</w:t>
      </w:r>
      <w:r w:rsidRPr="00F77F44">
        <w:rPr>
          <w:sz w:val="20"/>
          <w:szCs w:val="20"/>
        </w:rPr>
        <w:t xml:space="preserve">нятий физической культурой в соответствии с </w:t>
      </w:r>
      <w:hyperlink r:id="rId46" w:anchor="block_1000" w:history="1">
        <w:r w:rsidRPr="00F77F44">
          <w:rPr>
            <w:sz w:val="20"/>
            <w:szCs w:val="20"/>
          </w:rPr>
          <w:t>приказом</w:t>
        </w:r>
      </w:hyperlink>
      <w:r w:rsidRPr="00F77F44">
        <w:rPr>
          <w:sz w:val="20"/>
          <w:szCs w:val="20"/>
        </w:rPr>
        <w:t xml:space="preserve"> Министерства здравоохранения Российской Федерации от            21 декабря 2012 года № 1346н «О Порядке прохождения несовершеннолетними медицинских осмотров, в том</w:t>
      </w:r>
      <w:proofErr w:type="gramEnd"/>
      <w:r w:rsidRPr="00F77F44">
        <w:rPr>
          <w:sz w:val="20"/>
          <w:szCs w:val="20"/>
        </w:rPr>
        <w:t xml:space="preserve"> </w:t>
      </w:r>
      <w:proofErr w:type="gramStart"/>
      <w:r w:rsidRPr="00F77F44">
        <w:rPr>
          <w:sz w:val="20"/>
          <w:szCs w:val="20"/>
        </w:rPr>
        <w:t>чи</w:t>
      </w:r>
      <w:r w:rsidRPr="00F77F44">
        <w:rPr>
          <w:sz w:val="20"/>
          <w:szCs w:val="20"/>
        </w:rPr>
        <w:t>с</w:t>
      </w:r>
      <w:r w:rsidRPr="00F77F44">
        <w:rPr>
          <w:sz w:val="20"/>
          <w:szCs w:val="20"/>
        </w:rPr>
        <w:t>ле</w:t>
      </w:r>
      <w:proofErr w:type="gramEnd"/>
      <w:r w:rsidRPr="00F77F44">
        <w:rPr>
          <w:sz w:val="20"/>
          <w:szCs w:val="20"/>
        </w:rPr>
        <w:t xml:space="preserve"> при поступлении в образовательные учреждения и в период их обучения в них» (зарегистрирован Министерс</w:t>
      </w:r>
      <w:r w:rsidRPr="00F77F44">
        <w:rPr>
          <w:sz w:val="20"/>
          <w:szCs w:val="20"/>
        </w:rPr>
        <w:t>т</w:t>
      </w:r>
      <w:r w:rsidRPr="00F77F44">
        <w:rPr>
          <w:sz w:val="20"/>
          <w:szCs w:val="20"/>
        </w:rPr>
        <w:t>вом юстиции Российской Федерации 02 апреля 2013 года, регистрационный № 27961) медицинское заключение для допуска к выполнению нормативов комплекса не требуется;</w:t>
      </w:r>
    </w:p>
    <w:p w:rsidR="00340762" w:rsidRPr="00F77F44" w:rsidRDefault="00340762" w:rsidP="00340762">
      <w:pPr>
        <w:ind w:firstLine="709"/>
        <w:jc w:val="both"/>
        <w:rPr>
          <w:sz w:val="20"/>
          <w:szCs w:val="20"/>
        </w:rPr>
      </w:pPr>
      <w:r w:rsidRPr="00F77F44">
        <w:rPr>
          <w:sz w:val="20"/>
          <w:szCs w:val="20"/>
        </w:rPr>
        <w:t>согласие законного представителя несовершеннолетнего участника на прохождение тестирования.</w:t>
      </w:r>
    </w:p>
    <w:p w:rsidR="00340762" w:rsidRPr="00F77F44" w:rsidRDefault="00340762" w:rsidP="00340762">
      <w:pPr>
        <w:ind w:firstLine="709"/>
        <w:jc w:val="both"/>
        <w:rPr>
          <w:sz w:val="20"/>
          <w:szCs w:val="20"/>
        </w:rPr>
      </w:pPr>
      <w:r w:rsidRPr="00F77F44">
        <w:rPr>
          <w:sz w:val="20"/>
          <w:szCs w:val="20"/>
        </w:rPr>
        <w:t>12. Участник не допускается к прохождению тестирования в следующих случаях:</w:t>
      </w:r>
    </w:p>
    <w:p w:rsidR="00340762" w:rsidRPr="00F77F44" w:rsidRDefault="00340762" w:rsidP="00340762">
      <w:pPr>
        <w:ind w:firstLine="709"/>
        <w:jc w:val="both"/>
        <w:rPr>
          <w:sz w:val="20"/>
          <w:szCs w:val="20"/>
        </w:rPr>
      </w:pPr>
      <w:r w:rsidRPr="00F77F44">
        <w:rPr>
          <w:sz w:val="20"/>
          <w:szCs w:val="20"/>
        </w:rPr>
        <w:t>несоблюдения условий, указанных в пункте 11 порядка;</w:t>
      </w:r>
    </w:p>
    <w:p w:rsidR="00340762" w:rsidRPr="00F77F44" w:rsidRDefault="00340762" w:rsidP="00340762">
      <w:pPr>
        <w:ind w:firstLine="709"/>
        <w:jc w:val="both"/>
        <w:rPr>
          <w:sz w:val="20"/>
          <w:szCs w:val="20"/>
        </w:rPr>
      </w:pPr>
      <w:r w:rsidRPr="00F77F44">
        <w:rPr>
          <w:sz w:val="20"/>
          <w:szCs w:val="20"/>
        </w:rPr>
        <w:t>ухудшения его физического состояния до начала тестирования.</w:t>
      </w:r>
    </w:p>
    <w:p w:rsidR="00340762" w:rsidRPr="00F77F44" w:rsidRDefault="00340762" w:rsidP="00340762">
      <w:pPr>
        <w:ind w:firstLine="709"/>
        <w:jc w:val="both"/>
        <w:rPr>
          <w:sz w:val="20"/>
          <w:szCs w:val="20"/>
        </w:rPr>
      </w:pPr>
      <w:r w:rsidRPr="00F77F44">
        <w:rPr>
          <w:sz w:val="20"/>
          <w:szCs w:val="20"/>
        </w:rPr>
        <w:t>12.1. Условия для организации оказания медицинской помощи при проведении тестирования обеспечив</w:t>
      </w:r>
      <w:r w:rsidRPr="00F77F44">
        <w:rPr>
          <w:sz w:val="20"/>
          <w:szCs w:val="20"/>
        </w:rPr>
        <w:t>а</w:t>
      </w:r>
      <w:r w:rsidRPr="00F77F44">
        <w:rPr>
          <w:sz w:val="20"/>
          <w:szCs w:val="20"/>
        </w:rPr>
        <w:t>ются Центром тестирования.</w:t>
      </w:r>
    </w:p>
    <w:p w:rsidR="00340762" w:rsidRPr="00F77F44" w:rsidRDefault="00340762" w:rsidP="00340762">
      <w:pPr>
        <w:ind w:firstLine="709"/>
        <w:jc w:val="both"/>
        <w:rPr>
          <w:sz w:val="20"/>
          <w:szCs w:val="20"/>
        </w:rPr>
      </w:pPr>
      <w:r w:rsidRPr="00F77F44">
        <w:rPr>
          <w:sz w:val="20"/>
          <w:szCs w:val="20"/>
        </w:rPr>
        <w:t>13. Для прохождения участником очередного тестирования в заявке указываются только фамилия, имя, отчество (при наличии), УИН и выбранные для выполнения испытания (тесты).</w:t>
      </w:r>
    </w:p>
    <w:p w:rsidR="00340762" w:rsidRPr="00F77F44" w:rsidRDefault="00340762" w:rsidP="00340762">
      <w:pPr>
        <w:ind w:firstLine="709"/>
        <w:jc w:val="both"/>
        <w:rPr>
          <w:sz w:val="20"/>
          <w:szCs w:val="20"/>
        </w:rPr>
      </w:pPr>
      <w:r w:rsidRPr="00F77F44">
        <w:rPr>
          <w:sz w:val="20"/>
          <w:szCs w:val="20"/>
        </w:rPr>
        <w:t>14. В случае</w:t>
      </w:r>
      <w:proofErr w:type="gramStart"/>
      <w:r w:rsidRPr="00F77F44">
        <w:rPr>
          <w:sz w:val="20"/>
          <w:szCs w:val="20"/>
        </w:rPr>
        <w:t>,</w:t>
      </w:r>
      <w:proofErr w:type="gramEnd"/>
      <w:r w:rsidRPr="00F77F44">
        <w:rPr>
          <w:sz w:val="20"/>
          <w:szCs w:val="20"/>
        </w:rPr>
        <w:t xml:space="preserve"> если участник не выполнил норматив испытания (теста) комплекса на знак отличия, он имеет право один раз в отчетный период пройти повторное тестирование, но не ранее чем через 45 календарных дней со дня совершения первой попытки выполнения норматива испытания (теста). График проведения повторного тест</w:t>
      </w:r>
      <w:r w:rsidRPr="00F77F44">
        <w:rPr>
          <w:sz w:val="20"/>
          <w:szCs w:val="20"/>
        </w:rPr>
        <w:t>и</w:t>
      </w:r>
      <w:r w:rsidRPr="00F77F44">
        <w:rPr>
          <w:sz w:val="20"/>
          <w:szCs w:val="20"/>
        </w:rPr>
        <w:t>рования определяется Центром тестирования.</w:t>
      </w:r>
    </w:p>
    <w:p w:rsidR="00340762" w:rsidRPr="00F77F44" w:rsidRDefault="00340762" w:rsidP="00340762">
      <w:pPr>
        <w:autoSpaceDE w:val="0"/>
        <w:autoSpaceDN w:val="0"/>
        <w:ind w:firstLine="709"/>
        <w:jc w:val="both"/>
        <w:rPr>
          <w:rFonts w:eastAsia="Calibri"/>
          <w:sz w:val="20"/>
          <w:szCs w:val="20"/>
        </w:rPr>
      </w:pPr>
      <w:r w:rsidRPr="00F77F44">
        <w:rPr>
          <w:rFonts w:eastAsia="Calibri"/>
          <w:color w:val="000000"/>
          <w:sz w:val="20"/>
          <w:szCs w:val="20"/>
        </w:rPr>
        <w:t>15. Выполняя нормативы испытаний (тестов) комплекса ГТО</w:t>
      </w:r>
      <w:r w:rsidRPr="00F77F44">
        <w:rPr>
          <w:rFonts w:eastAsia="Calibri"/>
          <w:sz w:val="20"/>
          <w:szCs w:val="20"/>
        </w:rPr>
        <w:t>,</w:t>
      </w:r>
      <w:r w:rsidRPr="00F77F44">
        <w:rPr>
          <w:rFonts w:eastAsia="Calibri"/>
          <w:bCs/>
          <w:sz w:val="20"/>
          <w:szCs w:val="20"/>
        </w:rPr>
        <w:t xml:space="preserve"> участник  (родитель участника или зако</w:t>
      </w:r>
      <w:r w:rsidRPr="00F77F44">
        <w:rPr>
          <w:rFonts w:eastAsia="Calibri"/>
          <w:bCs/>
          <w:sz w:val="20"/>
          <w:szCs w:val="20"/>
        </w:rPr>
        <w:t>н</w:t>
      </w:r>
      <w:r w:rsidRPr="00F77F44">
        <w:rPr>
          <w:rFonts w:eastAsia="Calibri"/>
          <w:bCs/>
          <w:sz w:val="20"/>
          <w:szCs w:val="20"/>
        </w:rPr>
        <w:t xml:space="preserve">ный представитель участника, в случае участия в тестировании лица, не достигшего совершеннолетнего возраста) безоговорочно соглашается со следующими условиями: </w:t>
      </w:r>
    </w:p>
    <w:p w:rsidR="00340762" w:rsidRPr="00F77F44" w:rsidRDefault="00340762" w:rsidP="00340762">
      <w:pPr>
        <w:autoSpaceDE w:val="0"/>
        <w:autoSpaceDN w:val="0"/>
        <w:ind w:firstLine="709"/>
        <w:jc w:val="both"/>
        <w:rPr>
          <w:rFonts w:eastAsia="Calibri"/>
          <w:sz w:val="20"/>
          <w:szCs w:val="20"/>
        </w:rPr>
      </w:pPr>
      <w:r w:rsidRPr="00F77F44">
        <w:rPr>
          <w:rFonts w:eastAsia="Calibri"/>
          <w:sz w:val="20"/>
          <w:szCs w:val="20"/>
        </w:rPr>
        <w:t xml:space="preserve">15.1. Участник </w:t>
      </w:r>
      <w:r w:rsidRPr="00F77F44">
        <w:rPr>
          <w:rFonts w:eastAsia="Calibri"/>
          <w:bCs/>
          <w:sz w:val="20"/>
          <w:szCs w:val="20"/>
        </w:rPr>
        <w:t>(родитель участника или законный представитель участника, в случае участия в тестиров</w:t>
      </w:r>
      <w:r w:rsidRPr="00F77F44">
        <w:rPr>
          <w:rFonts w:eastAsia="Calibri"/>
          <w:bCs/>
          <w:sz w:val="20"/>
          <w:szCs w:val="20"/>
        </w:rPr>
        <w:t>а</w:t>
      </w:r>
      <w:r w:rsidRPr="00F77F44">
        <w:rPr>
          <w:rFonts w:eastAsia="Calibri"/>
          <w:bCs/>
          <w:sz w:val="20"/>
          <w:szCs w:val="20"/>
        </w:rPr>
        <w:t xml:space="preserve">нии лица, не достигшего совершеннолетнего возраста) </w:t>
      </w:r>
      <w:r w:rsidRPr="00F77F44">
        <w:rPr>
          <w:rFonts w:eastAsia="Calibri"/>
          <w:sz w:val="20"/>
          <w:szCs w:val="20"/>
        </w:rPr>
        <w:t>признаёт, что от него потребуется максимальное физич</w:t>
      </w:r>
      <w:r w:rsidRPr="00F77F44">
        <w:rPr>
          <w:rFonts w:eastAsia="Calibri"/>
          <w:sz w:val="20"/>
          <w:szCs w:val="20"/>
        </w:rPr>
        <w:t>е</w:t>
      </w:r>
      <w:r w:rsidRPr="00F77F44">
        <w:rPr>
          <w:rFonts w:eastAsia="Calibri"/>
          <w:sz w:val="20"/>
          <w:szCs w:val="20"/>
        </w:rPr>
        <w:t xml:space="preserve">ское и психологическое напряжение, что влечет за собой риск получения травмы, либо увечья. Участник </w:t>
      </w:r>
      <w:r w:rsidRPr="00F77F44">
        <w:rPr>
          <w:rFonts w:eastAsia="Calibri"/>
          <w:bCs/>
          <w:sz w:val="20"/>
          <w:szCs w:val="20"/>
        </w:rPr>
        <w:t>(родитель участника или законный представитель участника, в случае участия в тестировании лица, не достигшего сове</w:t>
      </w:r>
      <w:r w:rsidRPr="00F77F44">
        <w:rPr>
          <w:rFonts w:eastAsia="Calibri"/>
          <w:bCs/>
          <w:sz w:val="20"/>
          <w:szCs w:val="20"/>
        </w:rPr>
        <w:t>р</w:t>
      </w:r>
      <w:r w:rsidRPr="00F77F44">
        <w:rPr>
          <w:rFonts w:eastAsia="Calibri"/>
          <w:bCs/>
          <w:sz w:val="20"/>
          <w:szCs w:val="20"/>
        </w:rPr>
        <w:t xml:space="preserve">шеннолетнего возраста) </w:t>
      </w:r>
      <w:r w:rsidRPr="00F77F44">
        <w:rPr>
          <w:rFonts w:eastAsia="Calibri"/>
          <w:sz w:val="20"/>
          <w:szCs w:val="20"/>
        </w:rPr>
        <w:t xml:space="preserve">принимает на себя все риски, связанные с этим, и несёт всю ответственность за любые травмы и увечья, известные ему, либо не известные ему, которые он может получить; </w:t>
      </w:r>
    </w:p>
    <w:p w:rsidR="00340762" w:rsidRPr="00F77F44" w:rsidRDefault="00340762" w:rsidP="00340762">
      <w:pPr>
        <w:autoSpaceDE w:val="0"/>
        <w:autoSpaceDN w:val="0"/>
        <w:ind w:firstLine="709"/>
        <w:jc w:val="both"/>
        <w:rPr>
          <w:rFonts w:eastAsia="Calibri"/>
          <w:sz w:val="20"/>
          <w:szCs w:val="20"/>
        </w:rPr>
      </w:pPr>
      <w:r w:rsidRPr="00F77F44">
        <w:rPr>
          <w:rFonts w:eastAsia="Calibri"/>
          <w:sz w:val="20"/>
          <w:szCs w:val="20"/>
        </w:rPr>
        <w:t xml:space="preserve">15.2. </w:t>
      </w:r>
      <w:proofErr w:type="gramStart"/>
      <w:r w:rsidRPr="00F77F44">
        <w:rPr>
          <w:rFonts w:eastAsia="Calibri"/>
          <w:sz w:val="20"/>
          <w:szCs w:val="20"/>
        </w:rPr>
        <w:t xml:space="preserve">Участник </w:t>
      </w:r>
      <w:r w:rsidRPr="00F77F44">
        <w:rPr>
          <w:rFonts w:eastAsia="Calibri"/>
          <w:bCs/>
          <w:sz w:val="20"/>
          <w:szCs w:val="20"/>
        </w:rPr>
        <w:t>(родитель участника или законный представитель участника, в случае участия в тестиров</w:t>
      </w:r>
      <w:r w:rsidRPr="00F77F44">
        <w:rPr>
          <w:rFonts w:eastAsia="Calibri"/>
          <w:bCs/>
          <w:sz w:val="20"/>
          <w:szCs w:val="20"/>
        </w:rPr>
        <w:t>а</w:t>
      </w:r>
      <w:r w:rsidRPr="00F77F44">
        <w:rPr>
          <w:rFonts w:eastAsia="Calibri"/>
          <w:bCs/>
          <w:sz w:val="20"/>
          <w:szCs w:val="20"/>
        </w:rPr>
        <w:t xml:space="preserve">нии лица, не достигшего совершеннолетнего возраста) </w:t>
      </w:r>
      <w:r w:rsidRPr="00F77F44">
        <w:rPr>
          <w:rFonts w:eastAsia="Calibri"/>
          <w:sz w:val="20"/>
          <w:szCs w:val="20"/>
        </w:rPr>
        <w:t>осознаёт, что на его ответственности лежит контроль с</w:t>
      </w:r>
      <w:r w:rsidRPr="00F77F44">
        <w:rPr>
          <w:rFonts w:eastAsia="Calibri"/>
          <w:sz w:val="20"/>
          <w:szCs w:val="20"/>
        </w:rPr>
        <w:t>о</w:t>
      </w:r>
      <w:r w:rsidRPr="00F77F44">
        <w:rPr>
          <w:rFonts w:eastAsia="Calibri"/>
          <w:sz w:val="20"/>
          <w:szCs w:val="20"/>
        </w:rPr>
        <w:t>стояния своего здоровья перед участием в тестировании, тем самым подтверждает самостоятельное проведение регулярного врачебного медосмотра, и отсутствие медицинских противопоказаний для участия в тестировании, соответственно свою полную физическую пригодность и добровольно обеспечил страхование своей жизни и зд</w:t>
      </w:r>
      <w:r w:rsidRPr="00F77F44">
        <w:rPr>
          <w:rFonts w:eastAsia="Calibri"/>
          <w:sz w:val="20"/>
          <w:szCs w:val="20"/>
        </w:rPr>
        <w:t>о</w:t>
      </w:r>
      <w:r w:rsidRPr="00F77F44">
        <w:rPr>
          <w:rFonts w:eastAsia="Calibri"/>
          <w:sz w:val="20"/>
          <w:szCs w:val="20"/>
        </w:rPr>
        <w:t>ровья</w:t>
      </w:r>
      <w:proofErr w:type="gramEnd"/>
      <w:r w:rsidRPr="00F77F44">
        <w:rPr>
          <w:rFonts w:eastAsia="Calibri"/>
          <w:sz w:val="20"/>
          <w:szCs w:val="20"/>
        </w:rPr>
        <w:t xml:space="preserve"> на период участия в тестировании; </w:t>
      </w:r>
    </w:p>
    <w:p w:rsidR="00340762" w:rsidRPr="00F77F44" w:rsidRDefault="00340762" w:rsidP="00340762">
      <w:pPr>
        <w:autoSpaceDE w:val="0"/>
        <w:autoSpaceDN w:val="0"/>
        <w:ind w:firstLine="709"/>
        <w:jc w:val="both"/>
        <w:rPr>
          <w:rFonts w:eastAsia="Calibri"/>
          <w:sz w:val="20"/>
          <w:szCs w:val="20"/>
        </w:rPr>
      </w:pPr>
      <w:r w:rsidRPr="00F77F44">
        <w:rPr>
          <w:rFonts w:eastAsia="Calibri"/>
          <w:sz w:val="20"/>
          <w:szCs w:val="20"/>
        </w:rPr>
        <w:t xml:space="preserve">15.3. Участник </w:t>
      </w:r>
      <w:r w:rsidRPr="00F77F44">
        <w:rPr>
          <w:rFonts w:eastAsia="Calibri"/>
          <w:bCs/>
          <w:sz w:val="20"/>
          <w:szCs w:val="20"/>
        </w:rPr>
        <w:t>(родитель участника или законный представитель участника, в случае участия в тестиров</w:t>
      </w:r>
      <w:r w:rsidRPr="00F77F44">
        <w:rPr>
          <w:rFonts w:eastAsia="Calibri"/>
          <w:bCs/>
          <w:sz w:val="20"/>
          <w:szCs w:val="20"/>
        </w:rPr>
        <w:t>а</w:t>
      </w:r>
      <w:r w:rsidRPr="00F77F44">
        <w:rPr>
          <w:rFonts w:eastAsia="Calibri"/>
          <w:bCs/>
          <w:sz w:val="20"/>
          <w:szCs w:val="20"/>
        </w:rPr>
        <w:t xml:space="preserve">нии лица, не достигшего совершеннолетнего возраста) </w:t>
      </w:r>
      <w:r w:rsidRPr="00F77F44">
        <w:rPr>
          <w:rFonts w:eastAsia="Calibri"/>
          <w:sz w:val="20"/>
          <w:szCs w:val="20"/>
        </w:rPr>
        <w:t>сознательно отказывается от любых претензий, в случае получения травмы или увечья на этом тестировании, в отношении организаторов, собственника помещений, рук</w:t>
      </w:r>
      <w:r w:rsidRPr="00F77F44">
        <w:rPr>
          <w:rFonts w:eastAsia="Calibri"/>
          <w:sz w:val="20"/>
          <w:szCs w:val="20"/>
        </w:rPr>
        <w:t>о</w:t>
      </w:r>
      <w:r w:rsidRPr="00F77F44">
        <w:rPr>
          <w:rFonts w:eastAsia="Calibri"/>
          <w:sz w:val="20"/>
          <w:szCs w:val="20"/>
        </w:rPr>
        <w:t>водителей, должностных лиц, работников упомянутых организаций, ассистентов и всего обслуживающего тест</w:t>
      </w:r>
      <w:r w:rsidRPr="00F77F44">
        <w:rPr>
          <w:rFonts w:eastAsia="Calibri"/>
          <w:sz w:val="20"/>
          <w:szCs w:val="20"/>
        </w:rPr>
        <w:t>и</w:t>
      </w:r>
      <w:r w:rsidRPr="00F77F44">
        <w:rPr>
          <w:rFonts w:eastAsia="Calibri"/>
          <w:sz w:val="20"/>
          <w:szCs w:val="20"/>
        </w:rPr>
        <w:t xml:space="preserve">рование персонала; </w:t>
      </w:r>
    </w:p>
    <w:p w:rsidR="00340762" w:rsidRPr="00F77F44" w:rsidRDefault="00340762" w:rsidP="00340762">
      <w:pPr>
        <w:autoSpaceDE w:val="0"/>
        <w:autoSpaceDN w:val="0"/>
        <w:ind w:firstLine="709"/>
        <w:jc w:val="both"/>
        <w:rPr>
          <w:rFonts w:eastAsia="Calibri"/>
          <w:sz w:val="20"/>
          <w:szCs w:val="20"/>
        </w:rPr>
      </w:pPr>
      <w:r w:rsidRPr="00F77F44">
        <w:rPr>
          <w:rFonts w:eastAsia="Calibri"/>
          <w:sz w:val="20"/>
          <w:szCs w:val="20"/>
        </w:rPr>
        <w:t xml:space="preserve">15.4. Участник </w:t>
      </w:r>
      <w:r w:rsidRPr="00F77F44">
        <w:rPr>
          <w:rFonts w:eastAsia="Calibri"/>
          <w:bCs/>
          <w:sz w:val="20"/>
          <w:szCs w:val="20"/>
        </w:rPr>
        <w:t>(родитель участника или законный представитель участника, в случае участия в тестиров</w:t>
      </w:r>
      <w:r w:rsidRPr="00F77F44">
        <w:rPr>
          <w:rFonts w:eastAsia="Calibri"/>
          <w:bCs/>
          <w:sz w:val="20"/>
          <w:szCs w:val="20"/>
        </w:rPr>
        <w:t>а</w:t>
      </w:r>
      <w:r w:rsidRPr="00F77F44">
        <w:rPr>
          <w:rFonts w:eastAsia="Calibri"/>
          <w:bCs/>
          <w:sz w:val="20"/>
          <w:szCs w:val="20"/>
        </w:rPr>
        <w:t xml:space="preserve">нии лица, не достигшего совершеннолетнего возраста) </w:t>
      </w:r>
      <w:r w:rsidRPr="00F77F44">
        <w:rPr>
          <w:rFonts w:eastAsia="Calibri"/>
          <w:sz w:val="20"/>
          <w:szCs w:val="20"/>
        </w:rPr>
        <w:t>ознакомился с данным порядком, полностью понимает его содержание и согласен с указанными условиями.</w:t>
      </w:r>
    </w:p>
    <w:p w:rsidR="00340762" w:rsidRPr="00F77F44" w:rsidRDefault="00340762" w:rsidP="00340762">
      <w:pPr>
        <w:keepNext/>
        <w:keepLines/>
        <w:jc w:val="center"/>
        <w:outlineLvl w:val="2"/>
        <w:rPr>
          <w:rFonts w:eastAsiaTheme="majorEastAsia"/>
          <w:bCs/>
          <w:sz w:val="20"/>
          <w:szCs w:val="20"/>
        </w:rPr>
      </w:pPr>
    </w:p>
    <w:p w:rsidR="00340762" w:rsidRPr="00F77F44" w:rsidRDefault="00340762" w:rsidP="00340762">
      <w:pPr>
        <w:keepNext/>
        <w:keepLines/>
        <w:jc w:val="center"/>
        <w:outlineLvl w:val="2"/>
        <w:rPr>
          <w:rFonts w:eastAsiaTheme="majorEastAsia"/>
          <w:bCs/>
          <w:sz w:val="20"/>
          <w:szCs w:val="20"/>
        </w:rPr>
      </w:pPr>
      <w:r w:rsidRPr="00F77F44">
        <w:rPr>
          <w:rFonts w:eastAsiaTheme="majorEastAsia"/>
          <w:bCs/>
          <w:sz w:val="20"/>
          <w:szCs w:val="20"/>
        </w:rPr>
        <w:t>III. Проведение тестирования</w:t>
      </w:r>
    </w:p>
    <w:p w:rsidR="00340762" w:rsidRPr="00F77F44" w:rsidRDefault="00340762" w:rsidP="00340762">
      <w:pPr>
        <w:ind w:firstLine="709"/>
        <w:jc w:val="both"/>
        <w:rPr>
          <w:sz w:val="20"/>
          <w:szCs w:val="20"/>
        </w:rPr>
      </w:pPr>
      <w:r w:rsidRPr="00F77F44">
        <w:rPr>
          <w:sz w:val="20"/>
          <w:szCs w:val="20"/>
        </w:rPr>
        <w:t>16. Тестирование осуществляется по видам испытаний (тестов), позволяющим определить уровень разв</w:t>
      </w:r>
      <w:r w:rsidRPr="00F77F44">
        <w:rPr>
          <w:sz w:val="20"/>
          <w:szCs w:val="20"/>
        </w:rPr>
        <w:t>и</w:t>
      </w:r>
      <w:r w:rsidRPr="00F77F44">
        <w:rPr>
          <w:sz w:val="20"/>
          <w:szCs w:val="20"/>
        </w:rPr>
        <w:t>тия физических качеств и прикладных двигательных умений и навыков в соответствии с половыми и возрастными особенностями развития человека.</w:t>
      </w:r>
    </w:p>
    <w:p w:rsidR="00340762" w:rsidRPr="00F77F44" w:rsidRDefault="00340762" w:rsidP="00340762">
      <w:pPr>
        <w:ind w:firstLine="709"/>
        <w:jc w:val="both"/>
        <w:rPr>
          <w:sz w:val="20"/>
          <w:szCs w:val="20"/>
        </w:rPr>
      </w:pPr>
      <w:r w:rsidRPr="00F77F44">
        <w:rPr>
          <w:sz w:val="20"/>
          <w:szCs w:val="20"/>
        </w:rPr>
        <w:t>17. В целях реализации участниками своих физических возможностей, тестирование по выполнению но</w:t>
      </w:r>
      <w:r w:rsidRPr="00F77F44">
        <w:rPr>
          <w:sz w:val="20"/>
          <w:szCs w:val="20"/>
        </w:rPr>
        <w:t>р</w:t>
      </w:r>
      <w:r w:rsidRPr="00F77F44">
        <w:rPr>
          <w:sz w:val="20"/>
          <w:szCs w:val="20"/>
        </w:rPr>
        <w:t>мативов испытаний (тестов) проводится в последовательности, установленной пунктом 18 порядка.</w:t>
      </w:r>
    </w:p>
    <w:p w:rsidR="00340762" w:rsidRPr="00F77F44" w:rsidRDefault="00340762" w:rsidP="00340762">
      <w:pPr>
        <w:ind w:firstLine="709"/>
        <w:jc w:val="both"/>
        <w:rPr>
          <w:sz w:val="20"/>
          <w:szCs w:val="20"/>
        </w:rPr>
      </w:pPr>
      <w:r w:rsidRPr="00F77F44">
        <w:rPr>
          <w:sz w:val="20"/>
          <w:szCs w:val="20"/>
        </w:rPr>
        <w:t xml:space="preserve">Проведение тестирования начинается с наименее </w:t>
      </w:r>
      <w:proofErr w:type="spellStart"/>
      <w:r w:rsidRPr="00F77F44">
        <w:rPr>
          <w:sz w:val="20"/>
          <w:szCs w:val="20"/>
        </w:rPr>
        <w:t>энергозатратных</w:t>
      </w:r>
      <w:proofErr w:type="spellEnd"/>
      <w:r w:rsidRPr="00F77F44">
        <w:rPr>
          <w:sz w:val="20"/>
          <w:szCs w:val="20"/>
        </w:rPr>
        <w:t xml:space="preserve"> испытаний (тестов), при этом участн</w:t>
      </w:r>
      <w:r w:rsidRPr="00F77F44">
        <w:rPr>
          <w:sz w:val="20"/>
          <w:szCs w:val="20"/>
        </w:rPr>
        <w:t>и</w:t>
      </w:r>
      <w:r w:rsidRPr="00F77F44">
        <w:rPr>
          <w:sz w:val="20"/>
          <w:szCs w:val="20"/>
        </w:rPr>
        <w:t>кам между выполнением нормативов испытаний (тестов) предоставляется время на отдых для восстановления функциональных возможностей организма.</w:t>
      </w:r>
    </w:p>
    <w:p w:rsidR="00340762" w:rsidRPr="00F77F44" w:rsidRDefault="00340762" w:rsidP="00340762">
      <w:pPr>
        <w:ind w:firstLine="709"/>
        <w:jc w:val="both"/>
        <w:rPr>
          <w:sz w:val="20"/>
          <w:szCs w:val="20"/>
        </w:rPr>
      </w:pPr>
      <w:r w:rsidRPr="00F77F44">
        <w:rPr>
          <w:sz w:val="20"/>
          <w:szCs w:val="20"/>
        </w:rPr>
        <w:t>18. Тестирование, позволяющее определить уровень развития физических качеств и прикладных двиг</w:t>
      </w:r>
      <w:r w:rsidRPr="00F77F44">
        <w:rPr>
          <w:sz w:val="20"/>
          <w:szCs w:val="20"/>
        </w:rPr>
        <w:t>а</w:t>
      </w:r>
      <w:r w:rsidRPr="00F77F44">
        <w:rPr>
          <w:sz w:val="20"/>
          <w:szCs w:val="20"/>
        </w:rPr>
        <w:t>тельных умений и навыков, осуществляется в следующей последовательности испытаний (тестов) для оценки:</w:t>
      </w:r>
    </w:p>
    <w:p w:rsidR="00340762" w:rsidRPr="00F77F44" w:rsidRDefault="00340762" w:rsidP="00340762">
      <w:pPr>
        <w:ind w:firstLine="709"/>
        <w:jc w:val="both"/>
        <w:rPr>
          <w:sz w:val="20"/>
          <w:szCs w:val="20"/>
        </w:rPr>
      </w:pPr>
      <w:r w:rsidRPr="00F77F44">
        <w:rPr>
          <w:sz w:val="20"/>
          <w:szCs w:val="20"/>
        </w:rPr>
        <w:t>гибкости;</w:t>
      </w:r>
    </w:p>
    <w:p w:rsidR="00340762" w:rsidRPr="00F77F44" w:rsidRDefault="00340762" w:rsidP="00340762">
      <w:pPr>
        <w:ind w:firstLine="709"/>
        <w:jc w:val="both"/>
        <w:rPr>
          <w:sz w:val="20"/>
          <w:szCs w:val="20"/>
        </w:rPr>
      </w:pPr>
      <w:r w:rsidRPr="00F77F44">
        <w:rPr>
          <w:sz w:val="20"/>
          <w:szCs w:val="20"/>
        </w:rPr>
        <w:t>координационных способностей;</w:t>
      </w:r>
    </w:p>
    <w:p w:rsidR="00340762" w:rsidRPr="00F77F44" w:rsidRDefault="00340762" w:rsidP="00340762">
      <w:pPr>
        <w:ind w:firstLine="709"/>
        <w:jc w:val="both"/>
        <w:rPr>
          <w:sz w:val="20"/>
          <w:szCs w:val="20"/>
        </w:rPr>
      </w:pPr>
      <w:r w:rsidRPr="00F77F44">
        <w:rPr>
          <w:sz w:val="20"/>
          <w:szCs w:val="20"/>
        </w:rPr>
        <w:t>силы;</w:t>
      </w:r>
    </w:p>
    <w:p w:rsidR="00340762" w:rsidRPr="00F77F44" w:rsidRDefault="00340762" w:rsidP="00340762">
      <w:pPr>
        <w:ind w:firstLine="709"/>
        <w:jc w:val="both"/>
        <w:rPr>
          <w:sz w:val="20"/>
          <w:szCs w:val="20"/>
        </w:rPr>
      </w:pPr>
      <w:r w:rsidRPr="00F77F44">
        <w:rPr>
          <w:sz w:val="20"/>
          <w:szCs w:val="20"/>
        </w:rPr>
        <w:t>скоростных возможностей;</w:t>
      </w:r>
    </w:p>
    <w:p w:rsidR="00340762" w:rsidRPr="00F77F44" w:rsidRDefault="00340762" w:rsidP="00340762">
      <w:pPr>
        <w:ind w:firstLine="709"/>
        <w:jc w:val="both"/>
        <w:rPr>
          <w:sz w:val="20"/>
          <w:szCs w:val="20"/>
        </w:rPr>
      </w:pPr>
      <w:r w:rsidRPr="00F77F44">
        <w:rPr>
          <w:sz w:val="20"/>
          <w:szCs w:val="20"/>
        </w:rPr>
        <w:lastRenderedPageBreak/>
        <w:t>скоростно-силовых возможностей;</w:t>
      </w:r>
    </w:p>
    <w:p w:rsidR="00340762" w:rsidRPr="00F77F44" w:rsidRDefault="00340762" w:rsidP="00340762">
      <w:pPr>
        <w:ind w:firstLine="709"/>
        <w:jc w:val="both"/>
        <w:rPr>
          <w:sz w:val="20"/>
          <w:szCs w:val="20"/>
        </w:rPr>
      </w:pPr>
      <w:r w:rsidRPr="00F77F44">
        <w:rPr>
          <w:sz w:val="20"/>
          <w:szCs w:val="20"/>
        </w:rPr>
        <w:t>прикладных навыков;</w:t>
      </w:r>
    </w:p>
    <w:p w:rsidR="00340762" w:rsidRPr="00F77F44" w:rsidRDefault="00340762" w:rsidP="00340762">
      <w:pPr>
        <w:ind w:firstLine="709"/>
        <w:jc w:val="both"/>
        <w:rPr>
          <w:sz w:val="20"/>
          <w:szCs w:val="20"/>
        </w:rPr>
      </w:pPr>
      <w:r w:rsidRPr="00F77F44">
        <w:rPr>
          <w:sz w:val="20"/>
          <w:szCs w:val="20"/>
        </w:rPr>
        <w:t>выносливости.</w:t>
      </w:r>
    </w:p>
    <w:p w:rsidR="00340762" w:rsidRPr="00F77F44" w:rsidRDefault="00340762" w:rsidP="00340762">
      <w:pPr>
        <w:ind w:firstLine="709"/>
        <w:jc w:val="both"/>
        <w:rPr>
          <w:sz w:val="20"/>
          <w:szCs w:val="20"/>
        </w:rPr>
      </w:pPr>
      <w:r w:rsidRPr="00F77F44">
        <w:rPr>
          <w:sz w:val="20"/>
          <w:szCs w:val="20"/>
        </w:rPr>
        <w:t>19. Соблюдение участниками последовательности выполнения тестирования, техники выполнения норм</w:t>
      </w:r>
      <w:r w:rsidRPr="00F77F44">
        <w:rPr>
          <w:sz w:val="20"/>
          <w:szCs w:val="20"/>
        </w:rPr>
        <w:t>а</w:t>
      </w:r>
      <w:r w:rsidRPr="00F77F44">
        <w:rPr>
          <w:sz w:val="20"/>
          <w:szCs w:val="20"/>
        </w:rPr>
        <w:t>тивов испытаний (тестов) комплекса фиксируется спортивным судьей.</w:t>
      </w:r>
    </w:p>
    <w:p w:rsidR="00340762" w:rsidRPr="00F77F44" w:rsidRDefault="00340762" w:rsidP="00340762">
      <w:pPr>
        <w:ind w:firstLine="709"/>
        <w:jc w:val="both"/>
        <w:rPr>
          <w:sz w:val="20"/>
          <w:szCs w:val="20"/>
        </w:rPr>
      </w:pPr>
      <w:r w:rsidRPr="00F77F44">
        <w:rPr>
          <w:sz w:val="20"/>
          <w:szCs w:val="20"/>
        </w:rPr>
        <w:t>20. Результаты тестирования каждого участника заносятся спортивным судьей в протокол выполнения г</w:t>
      </w:r>
      <w:r w:rsidRPr="00F77F44">
        <w:rPr>
          <w:sz w:val="20"/>
          <w:szCs w:val="20"/>
        </w:rPr>
        <w:t>о</w:t>
      </w:r>
      <w:r w:rsidRPr="00F77F44">
        <w:rPr>
          <w:sz w:val="20"/>
          <w:szCs w:val="20"/>
        </w:rPr>
        <w:t>сударственных требований по виду испытания (теста) (далее - протокол). В Протоколе указываются:</w:t>
      </w:r>
    </w:p>
    <w:p w:rsidR="00340762" w:rsidRPr="00F77F44" w:rsidRDefault="00340762" w:rsidP="00340762">
      <w:pPr>
        <w:ind w:firstLine="709"/>
        <w:jc w:val="both"/>
        <w:rPr>
          <w:sz w:val="20"/>
          <w:szCs w:val="20"/>
        </w:rPr>
      </w:pPr>
      <w:r w:rsidRPr="00F77F44">
        <w:rPr>
          <w:sz w:val="20"/>
          <w:szCs w:val="20"/>
        </w:rPr>
        <w:t>номер и дата составления;</w:t>
      </w:r>
    </w:p>
    <w:p w:rsidR="00340762" w:rsidRPr="00F77F44" w:rsidRDefault="00340762" w:rsidP="00340762">
      <w:pPr>
        <w:ind w:firstLine="709"/>
        <w:jc w:val="both"/>
        <w:rPr>
          <w:sz w:val="20"/>
          <w:szCs w:val="20"/>
        </w:rPr>
      </w:pPr>
      <w:r w:rsidRPr="00F77F44">
        <w:rPr>
          <w:sz w:val="20"/>
          <w:szCs w:val="20"/>
        </w:rPr>
        <w:t>наименование субъекта Российской Федерации, муниципального образования, в котором проводилось те</w:t>
      </w:r>
      <w:r w:rsidRPr="00F77F44">
        <w:rPr>
          <w:sz w:val="20"/>
          <w:szCs w:val="20"/>
        </w:rPr>
        <w:t>с</w:t>
      </w:r>
      <w:r w:rsidRPr="00F77F44">
        <w:rPr>
          <w:sz w:val="20"/>
          <w:szCs w:val="20"/>
        </w:rPr>
        <w:t>тирование;</w:t>
      </w:r>
    </w:p>
    <w:p w:rsidR="00340762" w:rsidRPr="00F77F44" w:rsidRDefault="00340762" w:rsidP="00340762">
      <w:pPr>
        <w:ind w:firstLine="709"/>
        <w:jc w:val="both"/>
        <w:rPr>
          <w:sz w:val="20"/>
          <w:szCs w:val="20"/>
        </w:rPr>
      </w:pPr>
      <w:r w:rsidRPr="00F77F44">
        <w:rPr>
          <w:sz w:val="20"/>
          <w:szCs w:val="20"/>
        </w:rPr>
        <w:t>дата проведения тестирования;</w:t>
      </w:r>
    </w:p>
    <w:p w:rsidR="00340762" w:rsidRPr="00F77F44" w:rsidRDefault="00340762" w:rsidP="00340762">
      <w:pPr>
        <w:ind w:firstLine="709"/>
        <w:jc w:val="both"/>
        <w:rPr>
          <w:sz w:val="20"/>
          <w:szCs w:val="20"/>
        </w:rPr>
      </w:pPr>
      <w:r w:rsidRPr="00F77F44">
        <w:rPr>
          <w:sz w:val="20"/>
          <w:szCs w:val="20"/>
        </w:rPr>
        <w:t>фамилия, имя, отчество (при наличии) участника;</w:t>
      </w:r>
    </w:p>
    <w:p w:rsidR="00340762" w:rsidRPr="00F77F44" w:rsidRDefault="00340762" w:rsidP="00340762">
      <w:pPr>
        <w:ind w:firstLine="709"/>
        <w:jc w:val="both"/>
        <w:rPr>
          <w:sz w:val="20"/>
          <w:szCs w:val="20"/>
        </w:rPr>
      </w:pPr>
      <w:r w:rsidRPr="00F77F44">
        <w:rPr>
          <w:sz w:val="20"/>
          <w:szCs w:val="20"/>
        </w:rPr>
        <w:t>УИН;</w:t>
      </w:r>
    </w:p>
    <w:p w:rsidR="00340762" w:rsidRPr="00F77F44" w:rsidRDefault="00340762" w:rsidP="00340762">
      <w:pPr>
        <w:ind w:firstLine="709"/>
        <w:jc w:val="both"/>
        <w:rPr>
          <w:sz w:val="20"/>
          <w:szCs w:val="20"/>
        </w:rPr>
      </w:pPr>
      <w:r w:rsidRPr="00F77F44">
        <w:rPr>
          <w:sz w:val="20"/>
          <w:szCs w:val="20"/>
        </w:rPr>
        <w:t>дата рождения;</w:t>
      </w:r>
    </w:p>
    <w:p w:rsidR="00340762" w:rsidRPr="00F77F44" w:rsidRDefault="00340762" w:rsidP="00340762">
      <w:pPr>
        <w:ind w:firstLine="709"/>
        <w:jc w:val="both"/>
        <w:rPr>
          <w:sz w:val="20"/>
          <w:szCs w:val="20"/>
        </w:rPr>
      </w:pPr>
      <w:r w:rsidRPr="00F77F44">
        <w:rPr>
          <w:sz w:val="20"/>
          <w:szCs w:val="20"/>
        </w:rPr>
        <w:t>пол;</w:t>
      </w:r>
    </w:p>
    <w:p w:rsidR="00340762" w:rsidRPr="00F77F44" w:rsidRDefault="00340762" w:rsidP="00340762">
      <w:pPr>
        <w:ind w:firstLine="709"/>
        <w:jc w:val="both"/>
        <w:rPr>
          <w:sz w:val="20"/>
          <w:szCs w:val="20"/>
        </w:rPr>
      </w:pPr>
      <w:r w:rsidRPr="00F77F44">
        <w:rPr>
          <w:sz w:val="20"/>
          <w:szCs w:val="20"/>
        </w:rPr>
        <w:t>основное место учебы, работы (при наличии);</w:t>
      </w:r>
    </w:p>
    <w:p w:rsidR="00340762" w:rsidRPr="00F77F44" w:rsidRDefault="00340762" w:rsidP="00340762">
      <w:pPr>
        <w:ind w:firstLine="709"/>
        <w:jc w:val="both"/>
        <w:rPr>
          <w:sz w:val="20"/>
          <w:szCs w:val="20"/>
        </w:rPr>
      </w:pPr>
      <w:r w:rsidRPr="00F77F44">
        <w:rPr>
          <w:sz w:val="20"/>
          <w:szCs w:val="20"/>
        </w:rPr>
        <w:t>ступень структуры комплекса и возрастная группа;</w:t>
      </w:r>
    </w:p>
    <w:p w:rsidR="00340762" w:rsidRPr="00F77F44" w:rsidRDefault="00340762" w:rsidP="00340762">
      <w:pPr>
        <w:ind w:firstLine="709"/>
        <w:jc w:val="both"/>
        <w:rPr>
          <w:sz w:val="20"/>
          <w:szCs w:val="20"/>
        </w:rPr>
      </w:pPr>
      <w:r w:rsidRPr="00F77F44">
        <w:rPr>
          <w:sz w:val="20"/>
          <w:szCs w:val="20"/>
        </w:rPr>
        <w:t>вид испытания (теста);</w:t>
      </w:r>
    </w:p>
    <w:p w:rsidR="00340762" w:rsidRPr="00F77F44" w:rsidRDefault="00340762" w:rsidP="00340762">
      <w:pPr>
        <w:ind w:firstLine="709"/>
        <w:jc w:val="both"/>
        <w:rPr>
          <w:sz w:val="20"/>
          <w:szCs w:val="20"/>
        </w:rPr>
      </w:pPr>
      <w:r w:rsidRPr="00F77F44">
        <w:rPr>
          <w:sz w:val="20"/>
          <w:szCs w:val="20"/>
        </w:rPr>
        <w:t>результат выполнения испытания (теста);</w:t>
      </w:r>
    </w:p>
    <w:p w:rsidR="00340762" w:rsidRPr="00F77F44" w:rsidRDefault="00340762" w:rsidP="00340762">
      <w:pPr>
        <w:ind w:firstLine="709"/>
        <w:jc w:val="both"/>
        <w:rPr>
          <w:sz w:val="20"/>
          <w:szCs w:val="20"/>
        </w:rPr>
      </w:pPr>
      <w:r w:rsidRPr="00F77F44">
        <w:rPr>
          <w:sz w:val="20"/>
          <w:szCs w:val="20"/>
        </w:rPr>
        <w:t>выполнение норматива комплекса;</w:t>
      </w:r>
    </w:p>
    <w:p w:rsidR="00340762" w:rsidRPr="00F77F44" w:rsidRDefault="00340762" w:rsidP="00340762">
      <w:pPr>
        <w:ind w:firstLine="709"/>
        <w:jc w:val="both"/>
        <w:rPr>
          <w:sz w:val="20"/>
          <w:szCs w:val="20"/>
        </w:rPr>
      </w:pPr>
      <w:r w:rsidRPr="00F77F44">
        <w:rPr>
          <w:sz w:val="20"/>
          <w:szCs w:val="20"/>
        </w:rPr>
        <w:t>нагрудный номер участника (при наличии);</w:t>
      </w:r>
    </w:p>
    <w:p w:rsidR="00340762" w:rsidRPr="00F77F44" w:rsidRDefault="00340762" w:rsidP="00340762">
      <w:pPr>
        <w:ind w:firstLine="709"/>
        <w:jc w:val="both"/>
        <w:rPr>
          <w:sz w:val="20"/>
          <w:szCs w:val="20"/>
        </w:rPr>
      </w:pPr>
      <w:r w:rsidRPr="00F77F44">
        <w:rPr>
          <w:sz w:val="20"/>
          <w:szCs w:val="20"/>
        </w:rPr>
        <w:t>спортивное звание (при наличии);</w:t>
      </w:r>
    </w:p>
    <w:p w:rsidR="00340762" w:rsidRPr="00F77F44" w:rsidRDefault="00340762" w:rsidP="00340762">
      <w:pPr>
        <w:ind w:firstLine="709"/>
        <w:jc w:val="both"/>
        <w:rPr>
          <w:sz w:val="20"/>
          <w:szCs w:val="20"/>
        </w:rPr>
      </w:pPr>
      <w:r w:rsidRPr="00F77F44">
        <w:rPr>
          <w:sz w:val="20"/>
          <w:szCs w:val="20"/>
        </w:rPr>
        <w:t>почетное спортивное звание (при наличии);</w:t>
      </w:r>
    </w:p>
    <w:p w:rsidR="00340762" w:rsidRPr="00F77F44" w:rsidRDefault="00340762" w:rsidP="00340762">
      <w:pPr>
        <w:ind w:firstLine="709"/>
        <w:jc w:val="both"/>
        <w:rPr>
          <w:sz w:val="20"/>
          <w:szCs w:val="20"/>
        </w:rPr>
      </w:pPr>
      <w:r w:rsidRPr="00F77F44">
        <w:rPr>
          <w:sz w:val="20"/>
          <w:szCs w:val="20"/>
        </w:rPr>
        <w:t>спортивный разряд с указанием вида спорта, но не ниже «второго юношеского спортивного разряда» (при наличии);</w:t>
      </w:r>
    </w:p>
    <w:p w:rsidR="00340762" w:rsidRPr="00F77F44" w:rsidRDefault="00340762" w:rsidP="00340762">
      <w:pPr>
        <w:ind w:firstLine="709"/>
        <w:jc w:val="both"/>
        <w:rPr>
          <w:sz w:val="20"/>
          <w:szCs w:val="20"/>
        </w:rPr>
      </w:pPr>
      <w:r w:rsidRPr="00F77F44">
        <w:rPr>
          <w:sz w:val="20"/>
          <w:szCs w:val="20"/>
        </w:rPr>
        <w:t>подпись спортивного судьи.</w:t>
      </w:r>
    </w:p>
    <w:p w:rsidR="00340762" w:rsidRPr="00F77F44" w:rsidRDefault="00340762" w:rsidP="00340762">
      <w:pPr>
        <w:ind w:firstLine="709"/>
        <w:jc w:val="both"/>
        <w:rPr>
          <w:sz w:val="20"/>
          <w:szCs w:val="20"/>
        </w:rPr>
      </w:pPr>
      <w:r w:rsidRPr="00F77F44">
        <w:rPr>
          <w:sz w:val="20"/>
          <w:szCs w:val="20"/>
        </w:rPr>
        <w:t>После тестирования по каждому испытанию (тесту) участникам сообщаются их результаты.</w:t>
      </w:r>
    </w:p>
    <w:p w:rsidR="00340762" w:rsidRPr="00F77F44" w:rsidRDefault="00340762" w:rsidP="00340762">
      <w:pPr>
        <w:ind w:firstLine="709"/>
        <w:jc w:val="both"/>
        <w:rPr>
          <w:sz w:val="20"/>
          <w:szCs w:val="20"/>
        </w:rPr>
      </w:pPr>
      <w:r w:rsidRPr="00F77F44">
        <w:rPr>
          <w:sz w:val="20"/>
          <w:szCs w:val="20"/>
        </w:rPr>
        <w:t>21. Оценка выполнения участником нормативов испытаний (тестов) комплекса осуществляется по пол</w:t>
      </w:r>
      <w:r w:rsidRPr="00F77F44">
        <w:rPr>
          <w:sz w:val="20"/>
          <w:szCs w:val="20"/>
        </w:rPr>
        <w:t>у</w:t>
      </w:r>
      <w:r w:rsidRPr="00F77F44">
        <w:rPr>
          <w:sz w:val="20"/>
          <w:szCs w:val="20"/>
        </w:rPr>
        <w:t>ченным результатам тестирования, при выполнении всех испытаний (тестов), предусмотренных государственными требованиями комплекса по соответствующим ступеням (возрастной группе) комплекса.</w:t>
      </w:r>
    </w:p>
    <w:p w:rsidR="00340762" w:rsidRPr="00F77F44" w:rsidRDefault="00340762" w:rsidP="00340762">
      <w:pPr>
        <w:ind w:firstLine="709"/>
        <w:jc w:val="both"/>
        <w:rPr>
          <w:sz w:val="20"/>
          <w:szCs w:val="20"/>
        </w:rPr>
      </w:pPr>
      <w:r w:rsidRPr="00F77F44">
        <w:rPr>
          <w:sz w:val="20"/>
          <w:szCs w:val="20"/>
        </w:rPr>
        <w:t>22. Согласно части 5 статьи 31.2 Федерального закона от 04 декабря 2007 года № 329-ФЗ «О физической культуре и спорте в Российской Федерации» Центр тестирования представляет участников, выполнивших норм</w:t>
      </w:r>
      <w:r w:rsidRPr="00F77F44">
        <w:rPr>
          <w:sz w:val="20"/>
          <w:szCs w:val="20"/>
        </w:rPr>
        <w:t>а</w:t>
      </w:r>
      <w:r w:rsidRPr="00F77F44">
        <w:rPr>
          <w:sz w:val="20"/>
          <w:szCs w:val="20"/>
        </w:rPr>
        <w:t>тивы испытаний (тестов) комплекса, к награждению знаком отличия комплекса.</w:t>
      </w:r>
    </w:p>
    <w:p w:rsidR="00340762" w:rsidRPr="00F77F44" w:rsidRDefault="00340762" w:rsidP="00BA0CCA">
      <w:pPr>
        <w:ind w:firstLine="709"/>
        <w:jc w:val="both"/>
        <w:rPr>
          <w:sz w:val="20"/>
          <w:szCs w:val="20"/>
        </w:rPr>
      </w:pPr>
      <w:r w:rsidRPr="00F77F44">
        <w:rPr>
          <w:sz w:val="20"/>
          <w:szCs w:val="20"/>
        </w:rPr>
        <w:t>23. Отчетный период выполнения участниками нормативов испытаний  (тестов) комплекса устанавливае</w:t>
      </w:r>
      <w:r w:rsidRPr="00F77F44">
        <w:rPr>
          <w:sz w:val="20"/>
          <w:szCs w:val="20"/>
        </w:rPr>
        <w:t>т</w:t>
      </w:r>
      <w:r w:rsidRPr="00F77F44">
        <w:rPr>
          <w:sz w:val="20"/>
          <w:szCs w:val="20"/>
        </w:rPr>
        <w:t>ся с 1 января по 31 декабря.</w:t>
      </w:r>
    </w:p>
    <w:tbl>
      <w:tblPr>
        <w:tblStyle w:val="afff1"/>
        <w:tblW w:w="0" w:type="auto"/>
        <w:tblInd w:w="14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5"/>
        <w:gridCol w:w="4926"/>
      </w:tblGrid>
      <w:tr w:rsidR="00340762" w:rsidRPr="00F77F44" w:rsidTr="00340762">
        <w:tc>
          <w:tcPr>
            <w:tcW w:w="3795" w:type="dxa"/>
          </w:tcPr>
          <w:p w:rsidR="00340762" w:rsidRPr="00F77F44" w:rsidRDefault="00340762" w:rsidP="00340762">
            <w:pPr>
              <w:pStyle w:val="aff"/>
              <w:contextualSpacing/>
              <w:rPr>
                <w:rFonts w:eastAsia="Calibri"/>
                <w:sz w:val="20"/>
                <w:szCs w:val="20"/>
                <w:lang w:eastAsia="en-US"/>
              </w:rPr>
            </w:pPr>
          </w:p>
        </w:tc>
        <w:tc>
          <w:tcPr>
            <w:tcW w:w="4926" w:type="dxa"/>
          </w:tcPr>
          <w:p w:rsidR="00340762" w:rsidRPr="00F77F44" w:rsidRDefault="00340762" w:rsidP="00340762">
            <w:pPr>
              <w:pStyle w:val="aff"/>
              <w:spacing w:line="240" w:lineRule="exact"/>
              <w:contextualSpacing/>
              <w:rPr>
                <w:rFonts w:eastAsia="Calibri"/>
                <w:sz w:val="20"/>
                <w:szCs w:val="20"/>
                <w:lang w:eastAsia="en-US"/>
              </w:rPr>
            </w:pPr>
            <w:r w:rsidRPr="00F77F44">
              <w:rPr>
                <w:rFonts w:eastAsia="Calibri"/>
                <w:sz w:val="20"/>
                <w:szCs w:val="20"/>
                <w:lang w:eastAsia="en-US"/>
              </w:rPr>
              <w:t>УТВЕРЖДЕН</w:t>
            </w:r>
          </w:p>
          <w:p w:rsidR="00340762" w:rsidRPr="00F77F44" w:rsidRDefault="00340762" w:rsidP="00340762">
            <w:pPr>
              <w:pStyle w:val="aff"/>
              <w:spacing w:line="240" w:lineRule="exact"/>
              <w:contextualSpacing/>
              <w:rPr>
                <w:rFonts w:eastAsia="Calibri"/>
                <w:sz w:val="20"/>
                <w:szCs w:val="20"/>
                <w:lang w:eastAsia="en-US"/>
              </w:rPr>
            </w:pPr>
            <w:r w:rsidRPr="00F77F44">
              <w:rPr>
                <w:rFonts w:eastAsia="Calibri"/>
                <w:sz w:val="20"/>
                <w:szCs w:val="20"/>
                <w:lang w:eastAsia="en-US"/>
              </w:rPr>
              <w:t>постановлением администрации</w:t>
            </w:r>
          </w:p>
          <w:p w:rsidR="00340762" w:rsidRDefault="00340762" w:rsidP="00340762">
            <w:pPr>
              <w:pStyle w:val="aff"/>
              <w:spacing w:line="240" w:lineRule="exact"/>
              <w:contextualSpacing/>
              <w:rPr>
                <w:rFonts w:eastAsia="Calibri"/>
                <w:sz w:val="20"/>
                <w:szCs w:val="20"/>
                <w:lang w:eastAsia="en-US"/>
              </w:rPr>
            </w:pPr>
            <w:r w:rsidRPr="00F77F44">
              <w:rPr>
                <w:rFonts w:eastAsia="Calibri"/>
                <w:sz w:val="20"/>
                <w:szCs w:val="20"/>
                <w:lang w:eastAsia="en-US"/>
              </w:rPr>
              <w:t xml:space="preserve">Арзгирского муниципального округа </w:t>
            </w:r>
          </w:p>
          <w:p w:rsidR="00340762" w:rsidRPr="00F77F44" w:rsidRDefault="00340762" w:rsidP="00340762">
            <w:pPr>
              <w:pStyle w:val="aff"/>
              <w:spacing w:line="240" w:lineRule="exact"/>
              <w:contextualSpacing/>
              <w:rPr>
                <w:rFonts w:eastAsia="Calibri"/>
                <w:sz w:val="20"/>
                <w:szCs w:val="20"/>
                <w:lang w:eastAsia="en-US"/>
              </w:rPr>
            </w:pPr>
            <w:r w:rsidRPr="00F77F44">
              <w:rPr>
                <w:rFonts w:eastAsia="Calibri"/>
                <w:sz w:val="20"/>
                <w:szCs w:val="20"/>
                <w:lang w:eastAsia="en-US"/>
              </w:rPr>
              <w:t>Ставропольского края</w:t>
            </w:r>
          </w:p>
          <w:p w:rsidR="00340762" w:rsidRPr="00F77F44" w:rsidRDefault="00340762" w:rsidP="00340762">
            <w:pPr>
              <w:pStyle w:val="aff"/>
              <w:spacing w:line="240" w:lineRule="exact"/>
              <w:contextualSpacing/>
              <w:rPr>
                <w:rFonts w:eastAsia="Calibri"/>
                <w:sz w:val="20"/>
                <w:szCs w:val="20"/>
                <w:lang w:eastAsia="en-US"/>
              </w:rPr>
            </w:pPr>
            <w:r w:rsidRPr="00F77F44">
              <w:rPr>
                <w:rFonts w:eastAsia="Calibri"/>
                <w:sz w:val="20"/>
                <w:szCs w:val="20"/>
                <w:lang w:eastAsia="en-US"/>
              </w:rPr>
              <w:t>от 11 февраля 2025 г. № 61</w:t>
            </w:r>
          </w:p>
        </w:tc>
      </w:tr>
    </w:tbl>
    <w:p w:rsidR="00340762" w:rsidRPr="00F77F44" w:rsidRDefault="00340762" w:rsidP="00340762">
      <w:pPr>
        <w:spacing w:line="240" w:lineRule="exact"/>
        <w:jc w:val="center"/>
        <w:rPr>
          <w:sz w:val="20"/>
          <w:szCs w:val="20"/>
        </w:rPr>
      </w:pPr>
      <w:r w:rsidRPr="00F77F44">
        <w:rPr>
          <w:sz w:val="20"/>
          <w:szCs w:val="20"/>
        </w:rPr>
        <w:t xml:space="preserve">СОСТАВ </w:t>
      </w:r>
    </w:p>
    <w:p w:rsidR="00340762" w:rsidRPr="00F77F44" w:rsidRDefault="00340762" w:rsidP="00340762">
      <w:pPr>
        <w:spacing w:line="240" w:lineRule="exact"/>
        <w:jc w:val="center"/>
        <w:rPr>
          <w:sz w:val="20"/>
          <w:szCs w:val="20"/>
        </w:rPr>
      </w:pPr>
      <w:r w:rsidRPr="00F77F44">
        <w:rPr>
          <w:sz w:val="20"/>
          <w:szCs w:val="20"/>
        </w:rPr>
        <w:t xml:space="preserve">главной судейской коллегии по выполнению видов испытаний (тестов) </w:t>
      </w:r>
    </w:p>
    <w:p w:rsidR="00340762" w:rsidRPr="00F77F44" w:rsidRDefault="00340762" w:rsidP="00340762">
      <w:pPr>
        <w:spacing w:line="240" w:lineRule="exact"/>
        <w:jc w:val="center"/>
        <w:rPr>
          <w:sz w:val="20"/>
          <w:szCs w:val="20"/>
        </w:rPr>
      </w:pPr>
      <w:r w:rsidRPr="00F77F44">
        <w:rPr>
          <w:sz w:val="20"/>
          <w:szCs w:val="20"/>
        </w:rPr>
        <w:t>Комплекса ГТО</w:t>
      </w:r>
    </w:p>
    <w:p w:rsidR="00340762" w:rsidRPr="00F77F44" w:rsidRDefault="00340762" w:rsidP="00340762">
      <w:pPr>
        <w:spacing w:line="240" w:lineRule="exact"/>
        <w:jc w:val="center"/>
        <w:rPr>
          <w:sz w:val="20"/>
          <w:szCs w:val="20"/>
        </w:rPr>
      </w:pPr>
    </w:p>
    <w:tbl>
      <w:tblPr>
        <w:tblStyle w:val="afff1"/>
        <w:tblW w:w="0" w:type="auto"/>
        <w:tblLook w:val="04A0"/>
      </w:tblPr>
      <w:tblGrid>
        <w:gridCol w:w="594"/>
        <w:gridCol w:w="2349"/>
        <w:gridCol w:w="7088"/>
      </w:tblGrid>
      <w:tr w:rsidR="00340762" w:rsidRPr="00F77F44" w:rsidTr="00340762">
        <w:tc>
          <w:tcPr>
            <w:tcW w:w="594" w:type="dxa"/>
            <w:vAlign w:val="center"/>
          </w:tcPr>
          <w:p w:rsidR="00340762" w:rsidRPr="00F77F44" w:rsidRDefault="00340762" w:rsidP="00340762">
            <w:pPr>
              <w:spacing w:line="240" w:lineRule="exact"/>
              <w:jc w:val="center"/>
              <w:rPr>
                <w:sz w:val="20"/>
                <w:szCs w:val="20"/>
              </w:rPr>
            </w:pPr>
            <w:r w:rsidRPr="00F77F44">
              <w:rPr>
                <w:sz w:val="20"/>
                <w:szCs w:val="20"/>
              </w:rPr>
              <w:t xml:space="preserve">№ </w:t>
            </w:r>
            <w:proofErr w:type="spellStart"/>
            <w:proofErr w:type="gramStart"/>
            <w:r w:rsidRPr="00F77F44">
              <w:rPr>
                <w:sz w:val="20"/>
                <w:szCs w:val="20"/>
              </w:rPr>
              <w:t>п</w:t>
            </w:r>
            <w:proofErr w:type="spellEnd"/>
            <w:proofErr w:type="gramEnd"/>
            <w:r w:rsidRPr="00F77F44">
              <w:rPr>
                <w:sz w:val="20"/>
                <w:szCs w:val="20"/>
              </w:rPr>
              <w:t>/</w:t>
            </w:r>
            <w:proofErr w:type="spellStart"/>
            <w:r w:rsidRPr="00F77F44">
              <w:rPr>
                <w:sz w:val="20"/>
                <w:szCs w:val="20"/>
              </w:rPr>
              <w:t>п</w:t>
            </w:r>
            <w:proofErr w:type="spellEnd"/>
          </w:p>
        </w:tc>
        <w:tc>
          <w:tcPr>
            <w:tcW w:w="2349" w:type="dxa"/>
            <w:vAlign w:val="center"/>
          </w:tcPr>
          <w:p w:rsidR="00340762" w:rsidRPr="00F77F44" w:rsidRDefault="00340762" w:rsidP="00340762">
            <w:pPr>
              <w:spacing w:line="240" w:lineRule="exact"/>
              <w:jc w:val="center"/>
              <w:rPr>
                <w:sz w:val="20"/>
                <w:szCs w:val="20"/>
              </w:rPr>
            </w:pPr>
            <w:r w:rsidRPr="00F77F44">
              <w:rPr>
                <w:sz w:val="20"/>
                <w:szCs w:val="20"/>
              </w:rPr>
              <w:t>ФИО</w:t>
            </w:r>
          </w:p>
        </w:tc>
        <w:tc>
          <w:tcPr>
            <w:tcW w:w="7088" w:type="dxa"/>
            <w:vAlign w:val="center"/>
          </w:tcPr>
          <w:p w:rsidR="00340762" w:rsidRPr="00F77F44" w:rsidRDefault="00340762" w:rsidP="00340762">
            <w:pPr>
              <w:spacing w:line="240" w:lineRule="exact"/>
              <w:jc w:val="center"/>
              <w:rPr>
                <w:sz w:val="20"/>
                <w:szCs w:val="20"/>
              </w:rPr>
            </w:pPr>
            <w:r w:rsidRPr="00F77F44">
              <w:rPr>
                <w:sz w:val="20"/>
                <w:szCs w:val="20"/>
              </w:rPr>
              <w:t xml:space="preserve">Место работы, должность </w:t>
            </w:r>
          </w:p>
        </w:tc>
      </w:tr>
    </w:tbl>
    <w:p w:rsidR="00340762" w:rsidRPr="00F77F44" w:rsidRDefault="00340762" w:rsidP="00340762">
      <w:pPr>
        <w:rPr>
          <w:sz w:val="20"/>
          <w:szCs w:val="20"/>
        </w:rPr>
      </w:pPr>
    </w:p>
    <w:tbl>
      <w:tblPr>
        <w:tblW w:w="10031" w:type="dxa"/>
        <w:tblLook w:val="00A0"/>
      </w:tblPr>
      <w:tblGrid>
        <w:gridCol w:w="594"/>
        <w:gridCol w:w="2349"/>
        <w:gridCol w:w="7088"/>
      </w:tblGrid>
      <w:tr w:rsidR="00340762" w:rsidRPr="00F77F44" w:rsidTr="00BA0CCA">
        <w:trPr>
          <w:tblHeader/>
        </w:trPr>
        <w:tc>
          <w:tcPr>
            <w:tcW w:w="594" w:type="dxa"/>
            <w:tcBorders>
              <w:top w:val="single" w:sz="4" w:space="0" w:color="auto"/>
              <w:left w:val="single" w:sz="4" w:space="0" w:color="auto"/>
              <w:bottom w:val="single" w:sz="4" w:space="0" w:color="auto"/>
              <w:right w:val="single" w:sz="4" w:space="0" w:color="auto"/>
            </w:tcBorders>
          </w:tcPr>
          <w:p w:rsidR="00340762" w:rsidRPr="00F77F44" w:rsidRDefault="00340762" w:rsidP="00340762">
            <w:pPr>
              <w:spacing w:line="240" w:lineRule="exact"/>
              <w:jc w:val="center"/>
              <w:rPr>
                <w:sz w:val="20"/>
                <w:szCs w:val="20"/>
              </w:rPr>
            </w:pPr>
            <w:r w:rsidRPr="00F77F44">
              <w:rPr>
                <w:sz w:val="20"/>
                <w:szCs w:val="20"/>
              </w:rPr>
              <w:t>1</w:t>
            </w:r>
          </w:p>
        </w:tc>
        <w:tc>
          <w:tcPr>
            <w:tcW w:w="2349" w:type="dxa"/>
            <w:tcBorders>
              <w:top w:val="single" w:sz="4" w:space="0" w:color="auto"/>
              <w:left w:val="single" w:sz="4" w:space="0" w:color="auto"/>
              <w:bottom w:val="single" w:sz="4" w:space="0" w:color="auto"/>
              <w:right w:val="single" w:sz="4" w:space="0" w:color="auto"/>
            </w:tcBorders>
          </w:tcPr>
          <w:p w:rsidR="00340762" w:rsidRPr="00F77F44" w:rsidRDefault="00340762" w:rsidP="00340762">
            <w:pPr>
              <w:spacing w:line="240" w:lineRule="exact"/>
              <w:jc w:val="center"/>
              <w:rPr>
                <w:sz w:val="20"/>
                <w:szCs w:val="20"/>
              </w:rPr>
            </w:pPr>
            <w:r w:rsidRPr="00F77F44">
              <w:rPr>
                <w:sz w:val="20"/>
                <w:szCs w:val="20"/>
              </w:rPr>
              <w:t>2</w:t>
            </w:r>
          </w:p>
        </w:tc>
        <w:tc>
          <w:tcPr>
            <w:tcW w:w="7088" w:type="dxa"/>
            <w:tcBorders>
              <w:top w:val="single" w:sz="4" w:space="0" w:color="auto"/>
              <w:left w:val="single" w:sz="4" w:space="0" w:color="auto"/>
              <w:bottom w:val="single" w:sz="4" w:space="0" w:color="auto"/>
              <w:right w:val="single" w:sz="4" w:space="0" w:color="auto"/>
            </w:tcBorders>
          </w:tcPr>
          <w:p w:rsidR="00340762" w:rsidRPr="00F77F44" w:rsidRDefault="00340762" w:rsidP="00340762">
            <w:pPr>
              <w:spacing w:line="240" w:lineRule="exact"/>
              <w:jc w:val="center"/>
              <w:rPr>
                <w:sz w:val="20"/>
                <w:szCs w:val="20"/>
              </w:rPr>
            </w:pPr>
            <w:r w:rsidRPr="00F77F44">
              <w:rPr>
                <w:sz w:val="20"/>
                <w:szCs w:val="20"/>
              </w:rPr>
              <w:t>3</w:t>
            </w:r>
          </w:p>
        </w:tc>
      </w:tr>
      <w:tr w:rsidR="00340762" w:rsidRPr="00F77F44" w:rsidTr="00BA0CCA">
        <w:tc>
          <w:tcPr>
            <w:tcW w:w="594" w:type="dxa"/>
            <w:tcBorders>
              <w:top w:val="single" w:sz="4" w:space="0" w:color="auto"/>
            </w:tcBorders>
          </w:tcPr>
          <w:p w:rsidR="00340762" w:rsidRPr="00F77F44" w:rsidRDefault="00340762" w:rsidP="00340762">
            <w:pPr>
              <w:spacing w:line="240" w:lineRule="exact"/>
              <w:jc w:val="center"/>
              <w:rPr>
                <w:sz w:val="20"/>
                <w:szCs w:val="20"/>
              </w:rPr>
            </w:pPr>
          </w:p>
          <w:p w:rsidR="00340762" w:rsidRPr="00F77F44" w:rsidRDefault="00340762" w:rsidP="00340762">
            <w:pPr>
              <w:spacing w:line="240" w:lineRule="exact"/>
              <w:jc w:val="center"/>
              <w:rPr>
                <w:sz w:val="20"/>
                <w:szCs w:val="20"/>
              </w:rPr>
            </w:pPr>
            <w:r w:rsidRPr="00F77F44">
              <w:rPr>
                <w:sz w:val="20"/>
                <w:szCs w:val="20"/>
              </w:rPr>
              <w:t>1.</w:t>
            </w:r>
          </w:p>
        </w:tc>
        <w:tc>
          <w:tcPr>
            <w:tcW w:w="2349" w:type="dxa"/>
            <w:tcBorders>
              <w:top w:val="single" w:sz="4" w:space="0" w:color="auto"/>
            </w:tcBorders>
          </w:tcPr>
          <w:p w:rsidR="00340762" w:rsidRPr="00F77F44" w:rsidRDefault="00340762" w:rsidP="00340762">
            <w:pPr>
              <w:spacing w:line="240" w:lineRule="exact"/>
              <w:rPr>
                <w:sz w:val="20"/>
                <w:szCs w:val="20"/>
              </w:rPr>
            </w:pPr>
          </w:p>
          <w:p w:rsidR="00340762" w:rsidRPr="00F77F44" w:rsidRDefault="00340762" w:rsidP="00340762">
            <w:pPr>
              <w:spacing w:line="240" w:lineRule="exact"/>
              <w:rPr>
                <w:sz w:val="20"/>
                <w:szCs w:val="20"/>
              </w:rPr>
            </w:pPr>
            <w:r w:rsidRPr="00F77F44">
              <w:rPr>
                <w:sz w:val="20"/>
                <w:szCs w:val="20"/>
              </w:rPr>
              <w:t xml:space="preserve">Омаров </w:t>
            </w:r>
            <w:proofErr w:type="spellStart"/>
            <w:r w:rsidRPr="00F77F44">
              <w:rPr>
                <w:sz w:val="20"/>
                <w:szCs w:val="20"/>
              </w:rPr>
              <w:t>Мурад</w:t>
            </w:r>
            <w:proofErr w:type="spellEnd"/>
          </w:p>
          <w:p w:rsidR="00340762" w:rsidRPr="00F77F44" w:rsidRDefault="00340762" w:rsidP="00340762">
            <w:pPr>
              <w:spacing w:line="240" w:lineRule="exact"/>
              <w:rPr>
                <w:sz w:val="20"/>
                <w:szCs w:val="20"/>
              </w:rPr>
            </w:pPr>
            <w:proofErr w:type="spellStart"/>
            <w:r w:rsidRPr="00F77F44">
              <w:rPr>
                <w:sz w:val="20"/>
                <w:szCs w:val="20"/>
              </w:rPr>
              <w:t>Алибекович</w:t>
            </w:r>
            <w:proofErr w:type="spellEnd"/>
          </w:p>
        </w:tc>
        <w:tc>
          <w:tcPr>
            <w:tcW w:w="7088" w:type="dxa"/>
            <w:tcBorders>
              <w:top w:val="single" w:sz="4" w:space="0" w:color="auto"/>
            </w:tcBorders>
          </w:tcPr>
          <w:p w:rsidR="00340762" w:rsidRPr="00340762" w:rsidRDefault="00340762" w:rsidP="00340762">
            <w:pPr>
              <w:pStyle w:val="afb"/>
              <w:tabs>
                <w:tab w:val="left" w:pos="360"/>
              </w:tabs>
              <w:spacing w:line="240" w:lineRule="exact"/>
              <w:ind w:left="0" w:hanging="27"/>
              <w:jc w:val="center"/>
              <w:rPr>
                <w:sz w:val="20"/>
                <w:szCs w:val="20"/>
                <w:lang w:val="ru-RU"/>
              </w:rPr>
            </w:pPr>
          </w:p>
          <w:p w:rsidR="00340762" w:rsidRPr="00340762" w:rsidRDefault="00340762" w:rsidP="00340762">
            <w:pPr>
              <w:pStyle w:val="afb"/>
              <w:tabs>
                <w:tab w:val="left" w:pos="360"/>
              </w:tabs>
              <w:spacing w:line="240" w:lineRule="exact"/>
              <w:ind w:left="0" w:hanging="27"/>
              <w:jc w:val="center"/>
              <w:rPr>
                <w:sz w:val="20"/>
                <w:szCs w:val="20"/>
                <w:lang w:val="ru-RU"/>
              </w:rPr>
            </w:pPr>
            <w:r w:rsidRPr="00340762">
              <w:rPr>
                <w:sz w:val="20"/>
                <w:szCs w:val="20"/>
                <w:lang w:val="ru-RU"/>
              </w:rPr>
              <w:t>МКУ «Центр культуры, досуга и спорта»</w:t>
            </w:r>
          </w:p>
          <w:p w:rsidR="00340762" w:rsidRPr="00340762" w:rsidRDefault="00340762" w:rsidP="00340762">
            <w:pPr>
              <w:pStyle w:val="afb"/>
              <w:tabs>
                <w:tab w:val="left" w:pos="360"/>
              </w:tabs>
              <w:spacing w:line="240" w:lineRule="exact"/>
              <w:ind w:left="0" w:hanging="27"/>
              <w:jc w:val="center"/>
              <w:rPr>
                <w:sz w:val="20"/>
                <w:szCs w:val="20"/>
                <w:lang w:val="ru-RU"/>
              </w:rPr>
            </w:pPr>
            <w:r w:rsidRPr="00340762">
              <w:rPr>
                <w:sz w:val="20"/>
                <w:szCs w:val="20"/>
                <w:lang w:val="ru-RU"/>
              </w:rPr>
              <w:t>с</w:t>
            </w:r>
            <w:proofErr w:type="gramStart"/>
            <w:r w:rsidRPr="00340762">
              <w:rPr>
                <w:sz w:val="20"/>
                <w:szCs w:val="20"/>
                <w:lang w:val="ru-RU"/>
              </w:rPr>
              <w:t>.А</w:t>
            </w:r>
            <w:proofErr w:type="gramEnd"/>
            <w:r w:rsidRPr="00340762">
              <w:rPr>
                <w:sz w:val="20"/>
                <w:szCs w:val="20"/>
                <w:lang w:val="ru-RU"/>
              </w:rPr>
              <w:t>рзгир Арзгирского муниципального округа Ставропольского края, тренер-преподаватель</w:t>
            </w:r>
          </w:p>
          <w:p w:rsidR="00340762" w:rsidRPr="00340762" w:rsidRDefault="00340762" w:rsidP="00340762">
            <w:pPr>
              <w:pStyle w:val="afb"/>
              <w:tabs>
                <w:tab w:val="left" w:pos="360"/>
              </w:tabs>
              <w:spacing w:line="240" w:lineRule="exact"/>
              <w:ind w:left="0" w:hanging="27"/>
              <w:jc w:val="center"/>
              <w:rPr>
                <w:sz w:val="20"/>
                <w:szCs w:val="20"/>
                <w:lang w:val="ru-RU"/>
              </w:rPr>
            </w:pPr>
            <w:r w:rsidRPr="00340762">
              <w:rPr>
                <w:sz w:val="20"/>
                <w:szCs w:val="20"/>
                <w:lang w:val="ru-RU"/>
              </w:rPr>
              <w:t xml:space="preserve"> </w:t>
            </w:r>
          </w:p>
        </w:tc>
      </w:tr>
      <w:tr w:rsidR="00340762" w:rsidRPr="00F77F44" w:rsidTr="00BA0CCA">
        <w:tc>
          <w:tcPr>
            <w:tcW w:w="594" w:type="dxa"/>
          </w:tcPr>
          <w:p w:rsidR="00340762" w:rsidRPr="00F77F44" w:rsidRDefault="00340762" w:rsidP="00340762">
            <w:pPr>
              <w:spacing w:line="240" w:lineRule="exact"/>
              <w:jc w:val="center"/>
              <w:rPr>
                <w:sz w:val="20"/>
                <w:szCs w:val="20"/>
              </w:rPr>
            </w:pPr>
            <w:r w:rsidRPr="00F77F44">
              <w:rPr>
                <w:sz w:val="20"/>
                <w:szCs w:val="20"/>
              </w:rPr>
              <w:t>2.</w:t>
            </w:r>
          </w:p>
        </w:tc>
        <w:tc>
          <w:tcPr>
            <w:tcW w:w="2349" w:type="dxa"/>
          </w:tcPr>
          <w:p w:rsidR="00340762" w:rsidRPr="00F77F44" w:rsidRDefault="00340762" w:rsidP="00340762">
            <w:pPr>
              <w:spacing w:line="240" w:lineRule="exact"/>
              <w:rPr>
                <w:sz w:val="20"/>
                <w:szCs w:val="20"/>
              </w:rPr>
            </w:pPr>
            <w:r w:rsidRPr="00F77F44">
              <w:rPr>
                <w:sz w:val="20"/>
                <w:szCs w:val="20"/>
              </w:rPr>
              <w:t xml:space="preserve">Абдуллаев </w:t>
            </w:r>
            <w:proofErr w:type="spellStart"/>
            <w:r w:rsidRPr="00F77F44">
              <w:rPr>
                <w:sz w:val="20"/>
                <w:szCs w:val="20"/>
              </w:rPr>
              <w:t>Билал</w:t>
            </w:r>
            <w:proofErr w:type="spellEnd"/>
          </w:p>
          <w:p w:rsidR="00340762" w:rsidRPr="00F77F44" w:rsidRDefault="00340762" w:rsidP="00340762">
            <w:pPr>
              <w:spacing w:line="240" w:lineRule="exact"/>
              <w:rPr>
                <w:sz w:val="20"/>
                <w:szCs w:val="20"/>
              </w:rPr>
            </w:pPr>
            <w:proofErr w:type="spellStart"/>
            <w:r w:rsidRPr="00F77F44">
              <w:rPr>
                <w:sz w:val="20"/>
                <w:szCs w:val="20"/>
              </w:rPr>
              <w:t>Насрулаевич</w:t>
            </w:r>
            <w:proofErr w:type="spellEnd"/>
          </w:p>
        </w:tc>
        <w:tc>
          <w:tcPr>
            <w:tcW w:w="7088" w:type="dxa"/>
          </w:tcPr>
          <w:p w:rsidR="00340762" w:rsidRPr="00F77F44" w:rsidRDefault="00340762" w:rsidP="00340762">
            <w:pPr>
              <w:spacing w:line="240" w:lineRule="exact"/>
              <w:jc w:val="center"/>
              <w:rPr>
                <w:sz w:val="20"/>
                <w:szCs w:val="20"/>
              </w:rPr>
            </w:pPr>
            <w:r w:rsidRPr="00F77F44">
              <w:rPr>
                <w:sz w:val="20"/>
                <w:szCs w:val="20"/>
              </w:rPr>
              <w:t>МКОУ СОШ № 8 с. Садовое,</w:t>
            </w:r>
          </w:p>
          <w:p w:rsidR="00340762" w:rsidRPr="00F77F44" w:rsidRDefault="00340762" w:rsidP="00340762">
            <w:pPr>
              <w:spacing w:line="240" w:lineRule="exact"/>
              <w:jc w:val="center"/>
              <w:rPr>
                <w:sz w:val="20"/>
                <w:szCs w:val="20"/>
              </w:rPr>
            </w:pPr>
            <w:r w:rsidRPr="00F77F44">
              <w:rPr>
                <w:sz w:val="20"/>
                <w:szCs w:val="20"/>
              </w:rPr>
              <w:t xml:space="preserve">учитель физической культуры </w:t>
            </w:r>
          </w:p>
          <w:p w:rsidR="00340762" w:rsidRPr="00F77F44" w:rsidRDefault="00340762" w:rsidP="00340762">
            <w:pPr>
              <w:spacing w:line="240" w:lineRule="exact"/>
              <w:jc w:val="center"/>
              <w:rPr>
                <w:sz w:val="20"/>
                <w:szCs w:val="20"/>
              </w:rPr>
            </w:pPr>
          </w:p>
          <w:p w:rsidR="00340762" w:rsidRPr="00F77F44" w:rsidRDefault="00340762" w:rsidP="00340762">
            <w:pPr>
              <w:spacing w:line="240" w:lineRule="exact"/>
              <w:jc w:val="center"/>
              <w:rPr>
                <w:sz w:val="20"/>
                <w:szCs w:val="20"/>
              </w:rPr>
            </w:pPr>
          </w:p>
        </w:tc>
      </w:tr>
      <w:tr w:rsidR="00340762" w:rsidRPr="00F77F44" w:rsidTr="00BA0CCA">
        <w:tc>
          <w:tcPr>
            <w:tcW w:w="594" w:type="dxa"/>
          </w:tcPr>
          <w:p w:rsidR="00340762" w:rsidRPr="00F77F44" w:rsidRDefault="00340762" w:rsidP="00340762">
            <w:pPr>
              <w:spacing w:line="240" w:lineRule="exact"/>
              <w:jc w:val="center"/>
              <w:rPr>
                <w:sz w:val="20"/>
                <w:szCs w:val="20"/>
              </w:rPr>
            </w:pPr>
            <w:r w:rsidRPr="00F77F44">
              <w:rPr>
                <w:sz w:val="20"/>
                <w:szCs w:val="20"/>
              </w:rPr>
              <w:t>3.</w:t>
            </w:r>
          </w:p>
        </w:tc>
        <w:tc>
          <w:tcPr>
            <w:tcW w:w="2349" w:type="dxa"/>
          </w:tcPr>
          <w:p w:rsidR="00340762" w:rsidRPr="00F77F44" w:rsidRDefault="00340762" w:rsidP="00340762">
            <w:pPr>
              <w:spacing w:line="240" w:lineRule="exact"/>
              <w:rPr>
                <w:sz w:val="20"/>
                <w:szCs w:val="20"/>
              </w:rPr>
            </w:pPr>
            <w:r w:rsidRPr="00F77F44">
              <w:rPr>
                <w:sz w:val="20"/>
                <w:szCs w:val="20"/>
              </w:rPr>
              <w:t>Балаян Николай</w:t>
            </w:r>
          </w:p>
          <w:p w:rsidR="00340762" w:rsidRPr="00F77F44" w:rsidRDefault="00340762" w:rsidP="00340762">
            <w:pPr>
              <w:spacing w:line="240" w:lineRule="exact"/>
              <w:rPr>
                <w:sz w:val="20"/>
                <w:szCs w:val="20"/>
              </w:rPr>
            </w:pPr>
            <w:r w:rsidRPr="00F77F44">
              <w:rPr>
                <w:sz w:val="20"/>
                <w:szCs w:val="20"/>
              </w:rPr>
              <w:t>Александрович</w:t>
            </w:r>
          </w:p>
        </w:tc>
        <w:tc>
          <w:tcPr>
            <w:tcW w:w="7088" w:type="dxa"/>
          </w:tcPr>
          <w:p w:rsidR="00340762" w:rsidRPr="00F77F44" w:rsidRDefault="00340762" w:rsidP="00340762">
            <w:pPr>
              <w:spacing w:line="240" w:lineRule="exact"/>
              <w:jc w:val="center"/>
              <w:rPr>
                <w:sz w:val="20"/>
                <w:szCs w:val="20"/>
              </w:rPr>
            </w:pPr>
            <w:r w:rsidRPr="00F77F44">
              <w:rPr>
                <w:sz w:val="20"/>
                <w:szCs w:val="20"/>
              </w:rPr>
              <w:t>МБОУ СОШ № 1 с. Арзгир,</w:t>
            </w:r>
          </w:p>
          <w:p w:rsidR="00340762" w:rsidRPr="00F77F44" w:rsidRDefault="00340762" w:rsidP="00340762">
            <w:pPr>
              <w:spacing w:line="240" w:lineRule="exact"/>
              <w:jc w:val="center"/>
              <w:rPr>
                <w:sz w:val="20"/>
                <w:szCs w:val="20"/>
              </w:rPr>
            </w:pPr>
            <w:r w:rsidRPr="00F77F44">
              <w:rPr>
                <w:sz w:val="20"/>
                <w:szCs w:val="20"/>
              </w:rPr>
              <w:t>учитель физической культуры</w:t>
            </w:r>
          </w:p>
          <w:p w:rsidR="00340762" w:rsidRPr="00F77F44" w:rsidRDefault="00340762" w:rsidP="00340762">
            <w:pPr>
              <w:spacing w:line="240" w:lineRule="exact"/>
              <w:jc w:val="center"/>
              <w:rPr>
                <w:sz w:val="20"/>
                <w:szCs w:val="20"/>
              </w:rPr>
            </w:pPr>
          </w:p>
          <w:p w:rsidR="00340762" w:rsidRPr="00F77F44" w:rsidRDefault="00340762" w:rsidP="00340762">
            <w:pPr>
              <w:spacing w:line="240" w:lineRule="exact"/>
              <w:jc w:val="center"/>
              <w:rPr>
                <w:sz w:val="20"/>
                <w:szCs w:val="20"/>
              </w:rPr>
            </w:pPr>
          </w:p>
        </w:tc>
      </w:tr>
      <w:tr w:rsidR="00340762" w:rsidRPr="00F77F44" w:rsidTr="00BA0CCA">
        <w:tc>
          <w:tcPr>
            <w:tcW w:w="594" w:type="dxa"/>
          </w:tcPr>
          <w:p w:rsidR="00340762" w:rsidRPr="00F77F44" w:rsidRDefault="00340762" w:rsidP="00340762">
            <w:pPr>
              <w:spacing w:line="240" w:lineRule="exact"/>
              <w:jc w:val="center"/>
              <w:rPr>
                <w:sz w:val="20"/>
                <w:szCs w:val="20"/>
              </w:rPr>
            </w:pPr>
            <w:r w:rsidRPr="00F77F44">
              <w:rPr>
                <w:sz w:val="20"/>
                <w:szCs w:val="20"/>
              </w:rPr>
              <w:lastRenderedPageBreak/>
              <w:t>4.</w:t>
            </w:r>
          </w:p>
        </w:tc>
        <w:tc>
          <w:tcPr>
            <w:tcW w:w="2349" w:type="dxa"/>
          </w:tcPr>
          <w:p w:rsidR="00340762" w:rsidRPr="00F77F44" w:rsidRDefault="00340762" w:rsidP="00340762">
            <w:pPr>
              <w:spacing w:line="240" w:lineRule="exact"/>
              <w:rPr>
                <w:sz w:val="20"/>
                <w:szCs w:val="20"/>
              </w:rPr>
            </w:pPr>
            <w:r w:rsidRPr="00F77F44">
              <w:rPr>
                <w:sz w:val="20"/>
                <w:szCs w:val="20"/>
              </w:rPr>
              <w:t>Булавин Сергей</w:t>
            </w:r>
          </w:p>
          <w:p w:rsidR="00340762" w:rsidRPr="00F77F44" w:rsidRDefault="00340762" w:rsidP="00340762">
            <w:pPr>
              <w:spacing w:line="240" w:lineRule="exact"/>
              <w:rPr>
                <w:sz w:val="20"/>
                <w:szCs w:val="20"/>
              </w:rPr>
            </w:pPr>
            <w:r w:rsidRPr="00F77F44">
              <w:rPr>
                <w:sz w:val="20"/>
                <w:szCs w:val="20"/>
              </w:rPr>
              <w:t>Викторович</w:t>
            </w:r>
          </w:p>
        </w:tc>
        <w:tc>
          <w:tcPr>
            <w:tcW w:w="7088" w:type="dxa"/>
          </w:tcPr>
          <w:p w:rsidR="00340762" w:rsidRPr="00F77F44" w:rsidRDefault="00340762" w:rsidP="00340762">
            <w:pPr>
              <w:spacing w:line="240" w:lineRule="exact"/>
              <w:jc w:val="center"/>
              <w:rPr>
                <w:sz w:val="20"/>
                <w:szCs w:val="20"/>
              </w:rPr>
            </w:pPr>
            <w:r w:rsidRPr="00F77F44">
              <w:rPr>
                <w:sz w:val="20"/>
                <w:szCs w:val="20"/>
              </w:rPr>
              <w:t>МКОУ СОШ № 5 с. Новоромановское,</w:t>
            </w:r>
          </w:p>
          <w:p w:rsidR="00340762" w:rsidRPr="00F77F44" w:rsidRDefault="00340762" w:rsidP="00340762">
            <w:pPr>
              <w:spacing w:line="240" w:lineRule="exact"/>
              <w:jc w:val="center"/>
              <w:rPr>
                <w:sz w:val="20"/>
                <w:szCs w:val="20"/>
              </w:rPr>
            </w:pPr>
            <w:r w:rsidRPr="00F77F44">
              <w:rPr>
                <w:sz w:val="20"/>
                <w:szCs w:val="20"/>
              </w:rPr>
              <w:t>учитель физической культуры</w:t>
            </w:r>
          </w:p>
          <w:p w:rsidR="00340762" w:rsidRPr="00F77F44" w:rsidRDefault="00340762" w:rsidP="00340762">
            <w:pPr>
              <w:spacing w:line="240" w:lineRule="exact"/>
              <w:jc w:val="center"/>
              <w:rPr>
                <w:sz w:val="20"/>
                <w:szCs w:val="20"/>
              </w:rPr>
            </w:pPr>
          </w:p>
          <w:p w:rsidR="00340762" w:rsidRPr="00F77F44" w:rsidRDefault="00340762" w:rsidP="00340762">
            <w:pPr>
              <w:spacing w:line="240" w:lineRule="exact"/>
              <w:jc w:val="center"/>
              <w:rPr>
                <w:sz w:val="20"/>
                <w:szCs w:val="20"/>
              </w:rPr>
            </w:pPr>
          </w:p>
        </w:tc>
      </w:tr>
      <w:tr w:rsidR="00340762" w:rsidRPr="00F77F44" w:rsidTr="00BA0CCA">
        <w:tc>
          <w:tcPr>
            <w:tcW w:w="594" w:type="dxa"/>
          </w:tcPr>
          <w:p w:rsidR="00340762" w:rsidRPr="00F77F44" w:rsidRDefault="00340762" w:rsidP="00340762">
            <w:pPr>
              <w:spacing w:line="240" w:lineRule="exact"/>
              <w:jc w:val="center"/>
              <w:rPr>
                <w:sz w:val="20"/>
                <w:szCs w:val="20"/>
              </w:rPr>
            </w:pPr>
            <w:r w:rsidRPr="00F77F44">
              <w:rPr>
                <w:sz w:val="20"/>
                <w:szCs w:val="20"/>
              </w:rPr>
              <w:t>5.</w:t>
            </w:r>
          </w:p>
        </w:tc>
        <w:tc>
          <w:tcPr>
            <w:tcW w:w="2349" w:type="dxa"/>
          </w:tcPr>
          <w:p w:rsidR="00340762" w:rsidRPr="00F77F44" w:rsidRDefault="00340762" w:rsidP="00340762">
            <w:pPr>
              <w:spacing w:line="240" w:lineRule="exact"/>
              <w:rPr>
                <w:sz w:val="20"/>
                <w:szCs w:val="20"/>
              </w:rPr>
            </w:pPr>
            <w:r w:rsidRPr="00F77F44">
              <w:rPr>
                <w:sz w:val="20"/>
                <w:szCs w:val="20"/>
              </w:rPr>
              <w:t>Васильченко Виталий</w:t>
            </w:r>
          </w:p>
          <w:p w:rsidR="00340762" w:rsidRPr="00F77F44" w:rsidRDefault="00340762" w:rsidP="00340762">
            <w:pPr>
              <w:spacing w:line="240" w:lineRule="exact"/>
              <w:rPr>
                <w:sz w:val="20"/>
                <w:szCs w:val="20"/>
              </w:rPr>
            </w:pPr>
            <w:r w:rsidRPr="00F77F44">
              <w:rPr>
                <w:sz w:val="20"/>
                <w:szCs w:val="20"/>
              </w:rPr>
              <w:t>Иванович</w:t>
            </w:r>
          </w:p>
        </w:tc>
        <w:tc>
          <w:tcPr>
            <w:tcW w:w="7088" w:type="dxa"/>
          </w:tcPr>
          <w:p w:rsidR="00340762" w:rsidRPr="00F77F44" w:rsidRDefault="00340762" w:rsidP="00340762">
            <w:pPr>
              <w:spacing w:line="240" w:lineRule="exact"/>
              <w:jc w:val="center"/>
              <w:rPr>
                <w:sz w:val="20"/>
                <w:szCs w:val="20"/>
              </w:rPr>
            </w:pPr>
            <w:r w:rsidRPr="00F77F44">
              <w:rPr>
                <w:sz w:val="20"/>
                <w:szCs w:val="20"/>
              </w:rPr>
              <w:t>МКОУ СОШ № 4 с. Петропавловское,</w:t>
            </w:r>
          </w:p>
          <w:p w:rsidR="00340762" w:rsidRPr="00F77F44" w:rsidRDefault="00340762" w:rsidP="00340762">
            <w:pPr>
              <w:spacing w:line="240" w:lineRule="exact"/>
              <w:jc w:val="center"/>
              <w:rPr>
                <w:sz w:val="20"/>
                <w:szCs w:val="20"/>
              </w:rPr>
            </w:pPr>
            <w:r w:rsidRPr="00F77F44">
              <w:rPr>
                <w:sz w:val="20"/>
                <w:szCs w:val="20"/>
              </w:rPr>
              <w:t xml:space="preserve">учитель физической культуры </w:t>
            </w:r>
          </w:p>
          <w:p w:rsidR="00340762" w:rsidRPr="00F77F44" w:rsidRDefault="00340762" w:rsidP="00340762">
            <w:pPr>
              <w:spacing w:line="240" w:lineRule="exact"/>
              <w:jc w:val="center"/>
              <w:rPr>
                <w:sz w:val="20"/>
                <w:szCs w:val="20"/>
              </w:rPr>
            </w:pPr>
          </w:p>
          <w:p w:rsidR="00340762" w:rsidRPr="00F77F44" w:rsidRDefault="00340762" w:rsidP="00340762">
            <w:pPr>
              <w:spacing w:line="240" w:lineRule="exact"/>
              <w:jc w:val="center"/>
              <w:rPr>
                <w:sz w:val="20"/>
                <w:szCs w:val="20"/>
              </w:rPr>
            </w:pPr>
          </w:p>
        </w:tc>
      </w:tr>
      <w:tr w:rsidR="00340762" w:rsidRPr="00F77F44" w:rsidTr="00BA0CCA">
        <w:tc>
          <w:tcPr>
            <w:tcW w:w="594" w:type="dxa"/>
          </w:tcPr>
          <w:p w:rsidR="00340762" w:rsidRPr="00F77F44" w:rsidRDefault="00340762" w:rsidP="00340762">
            <w:pPr>
              <w:spacing w:line="240" w:lineRule="exact"/>
              <w:jc w:val="center"/>
              <w:rPr>
                <w:sz w:val="20"/>
                <w:szCs w:val="20"/>
              </w:rPr>
            </w:pPr>
            <w:r w:rsidRPr="00F77F44">
              <w:rPr>
                <w:sz w:val="20"/>
                <w:szCs w:val="20"/>
              </w:rPr>
              <w:t>6.</w:t>
            </w:r>
          </w:p>
        </w:tc>
        <w:tc>
          <w:tcPr>
            <w:tcW w:w="2349" w:type="dxa"/>
          </w:tcPr>
          <w:p w:rsidR="00340762" w:rsidRPr="00F77F44" w:rsidRDefault="00340762" w:rsidP="00340762">
            <w:pPr>
              <w:spacing w:line="240" w:lineRule="exact"/>
              <w:rPr>
                <w:sz w:val="20"/>
                <w:szCs w:val="20"/>
              </w:rPr>
            </w:pPr>
            <w:r w:rsidRPr="00F77F44">
              <w:rPr>
                <w:sz w:val="20"/>
                <w:szCs w:val="20"/>
              </w:rPr>
              <w:t>Васильченко Галина</w:t>
            </w:r>
          </w:p>
          <w:p w:rsidR="00340762" w:rsidRPr="00F77F44" w:rsidRDefault="00340762" w:rsidP="00340762">
            <w:pPr>
              <w:spacing w:line="240" w:lineRule="exact"/>
              <w:rPr>
                <w:sz w:val="20"/>
                <w:szCs w:val="20"/>
              </w:rPr>
            </w:pPr>
            <w:r w:rsidRPr="00F77F44">
              <w:rPr>
                <w:sz w:val="20"/>
                <w:szCs w:val="20"/>
              </w:rPr>
              <w:t>Павловна</w:t>
            </w:r>
          </w:p>
        </w:tc>
        <w:tc>
          <w:tcPr>
            <w:tcW w:w="7088" w:type="dxa"/>
          </w:tcPr>
          <w:p w:rsidR="00340762" w:rsidRPr="00F77F44" w:rsidRDefault="00340762" w:rsidP="00340762">
            <w:pPr>
              <w:spacing w:line="240" w:lineRule="exact"/>
              <w:jc w:val="center"/>
              <w:rPr>
                <w:sz w:val="20"/>
                <w:szCs w:val="20"/>
              </w:rPr>
            </w:pPr>
            <w:r w:rsidRPr="00F77F44">
              <w:rPr>
                <w:sz w:val="20"/>
                <w:szCs w:val="20"/>
              </w:rPr>
              <w:t>МКОУ СОШ № 4 с. Петропавловское,</w:t>
            </w:r>
          </w:p>
          <w:p w:rsidR="00340762" w:rsidRPr="00F77F44" w:rsidRDefault="00340762" w:rsidP="00340762">
            <w:pPr>
              <w:spacing w:line="240" w:lineRule="exact"/>
              <w:jc w:val="center"/>
              <w:rPr>
                <w:sz w:val="20"/>
                <w:szCs w:val="20"/>
              </w:rPr>
            </w:pPr>
            <w:r w:rsidRPr="00F77F44">
              <w:rPr>
                <w:sz w:val="20"/>
                <w:szCs w:val="20"/>
              </w:rPr>
              <w:t>учитель физической культуры</w:t>
            </w:r>
          </w:p>
          <w:p w:rsidR="00340762" w:rsidRPr="00F77F44" w:rsidRDefault="00340762" w:rsidP="00340762">
            <w:pPr>
              <w:spacing w:line="240" w:lineRule="exact"/>
              <w:jc w:val="center"/>
              <w:rPr>
                <w:sz w:val="20"/>
                <w:szCs w:val="20"/>
              </w:rPr>
            </w:pPr>
          </w:p>
          <w:p w:rsidR="00340762" w:rsidRPr="00F77F44" w:rsidRDefault="00340762" w:rsidP="00340762">
            <w:pPr>
              <w:spacing w:line="240" w:lineRule="exact"/>
              <w:jc w:val="center"/>
              <w:rPr>
                <w:sz w:val="20"/>
                <w:szCs w:val="20"/>
              </w:rPr>
            </w:pPr>
          </w:p>
        </w:tc>
      </w:tr>
      <w:tr w:rsidR="00340762" w:rsidRPr="00F77F44" w:rsidTr="00BA0CCA">
        <w:trPr>
          <w:trHeight w:val="804"/>
        </w:trPr>
        <w:tc>
          <w:tcPr>
            <w:tcW w:w="594" w:type="dxa"/>
          </w:tcPr>
          <w:p w:rsidR="00340762" w:rsidRPr="00F77F44" w:rsidRDefault="00340762" w:rsidP="00340762">
            <w:pPr>
              <w:spacing w:line="240" w:lineRule="exact"/>
              <w:jc w:val="center"/>
              <w:rPr>
                <w:sz w:val="20"/>
                <w:szCs w:val="20"/>
              </w:rPr>
            </w:pPr>
            <w:r w:rsidRPr="00F77F44">
              <w:rPr>
                <w:sz w:val="20"/>
                <w:szCs w:val="20"/>
              </w:rPr>
              <w:t>7.</w:t>
            </w:r>
          </w:p>
        </w:tc>
        <w:tc>
          <w:tcPr>
            <w:tcW w:w="2349" w:type="dxa"/>
          </w:tcPr>
          <w:p w:rsidR="00340762" w:rsidRPr="00F77F44" w:rsidRDefault="00340762" w:rsidP="00340762">
            <w:pPr>
              <w:spacing w:line="240" w:lineRule="exact"/>
              <w:rPr>
                <w:sz w:val="20"/>
                <w:szCs w:val="20"/>
              </w:rPr>
            </w:pPr>
            <w:r w:rsidRPr="00F77F44">
              <w:rPr>
                <w:sz w:val="20"/>
                <w:szCs w:val="20"/>
              </w:rPr>
              <w:t>Верещак Максим</w:t>
            </w:r>
          </w:p>
          <w:p w:rsidR="00340762" w:rsidRPr="00F77F44" w:rsidRDefault="00340762" w:rsidP="00340762">
            <w:pPr>
              <w:spacing w:line="240" w:lineRule="exact"/>
              <w:rPr>
                <w:sz w:val="20"/>
                <w:szCs w:val="20"/>
              </w:rPr>
            </w:pPr>
            <w:r w:rsidRPr="00F77F44">
              <w:rPr>
                <w:sz w:val="20"/>
                <w:szCs w:val="20"/>
              </w:rPr>
              <w:t>Анатольевич</w:t>
            </w:r>
          </w:p>
        </w:tc>
        <w:tc>
          <w:tcPr>
            <w:tcW w:w="7088" w:type="dxa"/>
          </w:tcPr>
          <w:p w:rsidR="00340762" w:rsidRPr="00F77F44" w:rsidRDefault="00340762" w:rsidP="00340762">
            <w:pPr>
              <w:spacing w:line="240" w:lineRule="exact"/>
              <w:jc w:val="center"/>
              <w:rPr>
                <w:sz w:val="20"/>
                <w:szCs w:val="20"/>
              </w:rPr>
            </w:pPr>
            <w:r w:rsidRPr="00F77F44">
              <w:rPr>
                <w:sz w:val="20"/>
                <w:szCs w:val="20"/>
              </w:rPr>
              <w:t>МБОУ СОШ № 2 с. Арзгир,</w:t>
            </w:r>
          </w:p>
          <w:p w:rsidR="00340762" w:rsidRPr="00F77F44" w:rsidRDefault="00340762" w:rsidP="00340762">
            <w:pPr>
              <w:spacing w:line="240" w:lineRule="exact"/>
              <w:jc w:val="center"/>
              <w:rPr>
                <w:sz w:val="20"/>
                <w:szCs w:val="20"/>
              </w:rPr>
            </w:pPr>
            <w:r w:rsidRPr="00F77F44">
              <w:rPr>
                <w:sz w:val="20"/>
                <w:szCs w:val="20"/>
              </w:rPr>
              <w:t>учитель физической культуры</w:t>
            </w:r>
          </w:p>
          <w:p w:rsidR="00340762" w:rsidRPr="00F77F44" w:rsidRDefault="00340762" w:rsidP="00340762">
            <w:pPr>
              <w:spacing w:line="240" w:lineRule="exact"/>
              <w:jc w:val="center"/>
              <w:rPr>
                <w:sz w:val="20"/>
                <w:szCs w:val="20"/>
              </w:rPr>
            </w:pPr>
          </w:p>
          <w:p w:rsidR="00340762" w:rsidRPr="00F77F44" w:rsidRDefault="00340762" w:rsidP="00340762">
            <w:pPr>
              <w:spacing w:line="240" w:lineRule="exact"/>
              <w:jc w:val="center"/>
              <w:rPr>
                <w:sz w:val="20"/>
                <w:szCs w:val="20"/>
              </w:rPr>
            </w:pPr>
          </w:p>
        </w:tc>
      </w:tr>
      <w:tr w:rsidR="00340762" w:rsidRPr="00F77F44" w:rsidTr="00BA0CCA">
        <w:tc>
          <w:tcPr>
            <w:tcW w:w="594" w:type="dxa"/>
          </w:tcPr>
          <w:p w:rsidR="00340762" w:rsidRPr="00F77F44" w:rsidRDefault="00340762" w:rsidP="00340762">
            <w:pPr>
              <w:spacing w:line="240" w:lineRule="exact"/>
              <w:jc w:val="center"/>
              <w:rPr>
                <w:sz w:val="20"/>
                <w:szCs w:val="20"/>
              </w:rPr>
            </w:pPr>
            <w:r w:rsidRPr="00F77F44">
              <w:rPr>
                <w:sz w:val="20"/>
                <w:szCs w:val="20"/>
              </w:rPr>
              <w:t>8.</w:t>
            </w:r>
          </w:p>
        </w:tc>
        <w:tc>
          <w:tcPr>
            <w:tcW w:w="2349" w:type="dxa"/>
          </w:tcPr>
          <w:p w:rsidR="00340762" w:rsidRPr="00F77F44" w:rsidRDefault="00340762" w:rsidP="00340762">
            <w:pPr>
              <w:spacing w:line="240" w:lineRule="exact"/>
              <w:rPr>
                <w:sz w:val="20"/>
                <w:szCs w:val="20"/>
              </w:rPr>
            </w:pPr>
            <w:r w:rsidRPr="00F77F44">
              <w:rPr>
                <w:sz w:val="20"/>
                <w:szCs w:val="20"/>
              </w:rPr>
              <w:t>Винник Анатолий</w:t>
            </w:r>
          </w:p>
          <w:p w:rsidR="00340762" w:rsidRPr="00F77F44" w:rsidRDefault="00340762" w:rsidP="00340762">
            <w:pPr>
              <w:spacing w:line="240" w:lineRule="exact"/>
              <w:rPr>
                <w:sz w:val="20"/>
                <w:szCs w:val="20"/>
              </w:rPr>
            </w:pPr>
            <w:r w:rsidRPr="00F77F44">
              <w:rPr>
                <w:sz w:val="20"/>
                <w:szCs w:val="20"/>
              </w:rPr>
              <w:t>Алексеевич</w:t>
            </w:r>
          </w:p>
        </w:tc>
        <w:tc>
          <w:tcPr>
            <w:tcW w:w="7088" w:type="dxa"/>
          </w:tcPr>
          <w:p w:rsidR="00340762" w:rsidRPr="00340762" w:rsidRDefault="00340762" w:rsidP="00340762">
            <w:pPr>
              <w:pStyle w:val="afb"/>
              <w:tabs>
                <w:tab w:val="left" w:pos="360"/>
              </w:tabs>
              <w:spacing w:line="240" w:lineRule="exact"/>
              <w:ind w:left="0" w:hanging="27"/>
              <w:jc w:val="center"/>
              <w:rPr>
                <w:sz w:val="20"/>
                <w:szCs w:val="20"/>
                <w:lang w:val="ru-RU"/>
              </w:rPr>
            </w:pPr>
            <w:r w:rsidRPr="00340762">
              <w:rPr>
                <w:sz w:val="20"/>
                <w:szCs w:val="20"/>
                <w:lang w:val="ru-RU"/>
              </w:rPr>
              <w:t>МКУ «Центр культуры, досуга и спорта»</w:t>
            </w:r>
          </w:p>
          <w:p w:rsidR="00340762" w:rsidRPr="00340762" w:rsidRDefault="00340762" w:rsidP="00340762">
            <w:pPr>
              <w:pStyle w:val="afb"/>
              <w:tabs>
                <w:tab w:val="left" w:pos="360"/>
              </w:tabs>
              <w:spacing w:line="240" w:lineRule="exact"/>
              <w:ind w:left="0" w:hanging="27"/>
              <w:jc w:val="center"/>
              <w:rPr>
                <w:sz w:val="20"/>
                <w:szCs w:val="20"/>
                <w:lang w:val="ru-RU"/>
              </w:rPr>
            </w:pPr>
            <w:r w:rsidRPr="00340762">
              <w:rPr>
                <w:sz w:val="20"/>
                <w:szCs w:val="20"/>
                <w:lang w:val="ru-RU"/>
              </w:rPr>
              <w:t>с</w:t>
            </w:r>
            <w:proofErr w:type="gramStart"/>
            <w:r w:rsidRPr="00340762">
              <w:rPr>
                <w:sz w:val="20"/>
                <w:szCs w:val="20"/>
                <w:lang w:val="ru-RU"/>
              </w:rPr>
              <w:t>.Р</w:t>
            </w:r>
            <w:proofErr w:type="gramEnd"/>
            <w:r w:rsidRPr="00340762">
              <w:rPr>
                <w:sz w:val="20"/>
                <w:szCs w:val="20"/>
                <w:lang w:val="ru-RU"/>
              </w:rPr>
              <w:t>одниковского Арзгирского муниципального округа Ставропольского края, тренер-преподаватель</w:t>
            </w:r>
          </w:p>
          <w:p w:rsidR="00340762" w:rsidRPr="00340762" w:rsidRDefault="00340762" w:rsidP="00340762">
            <w:pPr>
              <w:pStyle w:val="afb"/>
              <w:tabs>
                <w:tab w:val="left" w:pos="360"/>
              </w:tabs>
              <w:spacing w:line="240" w:lineRule="exact"/>
              <w:ind w:left="0" w:hanging="27"/>
              <w:jc w:val="center"/>
              <w:rPr>
                <w:sz w:val="20"/>
                <w:szCs w:val="20"/>
                <w:lang w:val="ru-RU"/>
              </w:rPr>
            </w:pPr>
          </w:p>
        </w:tc>
      </w:tr>
      <w:tr w:rsidR="00340762" w:rsidRPr="00F77F44" w:rsidTr="00BA0CCA">
        <w:tc>
          <w:tcPr>
            <w:tcW w:w="594" w:type="dxa"/>
          </w:tcPr>
          <w:p w:rsidR="00340762" w:rsidRPr="00F77F44" w:rsidRDefault="00340762" w:rsidP="00340762">
            <w:pPr>
              <w:spacing w:line="240" w:lineRule="exact"/>
              <w:jc w:val="center"/>
              <w:rPr>
                <w:sz w:val="20"/>
                <w:szCs w:val="20"/>
              </w:rPr>
            </w:pPr>
            <w:r w:rsidRPr="00F77F44">
              <w:rPr>
                <w:sz w:val="20"/>
                <w:szCs w:val="20"/>
              </w:rPr>
              <w:t>9.</w:t>
            </w:r>
          </w:p>
        </w:tc>
        <w:tc>
          <w:tcPr>
            <w:tcW w:w="2349" w:type="dxa"/>
          </w:tcPr>
          <w:p w:rsidR="00340762" w:rsidRPr="00F77F44" w:rsidRDefault="00340762" w:rsidP="00340762">
            <w:pPr>
              <w:spacing w:line="240" w:lineRule="exact"/>
              <w:rPr>
                <w:sz w:val="20"/>
                <w:szCs w:val="20"/>
              </w:rPr>
            </w:pPr>
            <w:r w:rsidRPr="00F77F44">
              <w:rPr>
                <w:sz w:val="20"/>
                <w:szCs w:val="20"/>
              </w:rPr>
              <w:t>Винник Анатолий</w:t>
            </w:r>
          </w:p>
          <w:p w:rsidR="00340762" w:rsidRPr="00F77F44" w:rsidRDefault="00340762" w:rsidP="00340762">
            <w:pPr>
              <w:spacing w:line="240" w:lineRule="exact"/>
              <w:rPr>
                <w:sz w:val="20"/>
                <w:szCs w:val="20"/>
              </w:rPr>
            </w:pPr>
            <w:r w:rsidRPr="00F77F44">
              <w:rPr>
                <w:sz w:val="20"/>
                <w:szCs w:val="20"/>
              </w:rPr>
              <w:t>Алексеевич</w:t>
            </w:r>
          </w:p>
        </w:tc>
        <w:tc>
          <w:tcPr>
            <w:tcW w:w="7088" w:type="dxa"/>
          </w:tcPr>
          <w:p w:rsidR="00340762" w:rsidRPr="00F77F44" w:rsidRDefault="00340762" w:rsidP="00340762">
            <w:pPr>
              <w:spacing w:line="240" w:lineRule="exact"/>
              <w:jc w:val="center"/>
              <w:rPr>
                <w:sz w:val="20"/>
                <w:szCs w:val="20"/>
              </w:rPr>
            </w:pPr>
            <w:r w:rsidRPr="00F77F44">
              <w:rPr>
                <w:sz w:val="20"/>
                <w:szCs w:val="20"/>
              </w:rPr>
              <w:t>МКОУ СОШ № 9 с. Родниковское,</w:t>
            </w:r>
          </w:p>
          <w:p w:rsidR="00340762" w:rsidRPr="00F77F44" w:rsidRDefault="00340762" w:rsidP="00340762">
            <w:pPr>
              <w:spacing w:line="240" w:lineRule="exact"/>
              <w:jc w:val="center"/>
              <w:rPr>
                <w:sz w:val="20"/>
                <w:szCs w:val="20"/>
              </w:rPr>
            </w:pPr>
            <w:r w:rsidRPr="00F77F44">
              <w:rPr>
                <w:sz w:val="20"/>
                <w:szCs w:val="20"/>
              </w:rPr>
              <w:t>учитель физической культуры</w:t>
            </w:r>
          </w:p>
          <w:p w:rsidR="00340762" w:rsidRPr="00F77F44" w:rsidRDefault="00340762" w:rsidP="00340762">
            <w:pPr>
              <w:spacing w:line="240" w:lineRule="exact"/>
              <w:jc w:val="center"/>
              <w:rPr>
                <w:sz w:val="20"/>
                <w:szCs w:val="20"/>
              </w:rPr>
            </w:pPr>
          </w:p>
          <w:p w:rsidR="00340762" w:rsidRPr="00F77F44" w:rsidRDefault="00340762" w:rsidP="00340762">
            <w:pPr>
              <w:spacing w:line="240" w:lineRule="exact"/>
              <w:jc w:val="center"/>
              <w:rPr>
                <w:sz w:val="20"/>
                <w:szCs w:val="20"/>
              </w:rPr>
            </w:pPr>
          </w:p>
        </w:tc>
      </w:tr>
      <w:tr w:rsidR="00340762" w:rsidRPr="00F77F44" w:rsidTr="00BA0CCA">
        <w:tc>
          <w:tcPr>
            <w:tcW w:w="594" w:type="dxa"/>
          </w:tcPr>
          <w:p w:rsidR="00340762" w:rsidRPr="00F77F44" w:rsidRDefault="00340762" w:rsidP="00340762">
            <w:pPr>
              <w:spacing w:line="240" w:lineRule="exact"/>
              <w:jc w:val="center"/>
              <w:rPr>
                <w:sz w:val="20"/>
                <w:szCs w:val="20"/>
              </w:rPr>
            </w:pPr>
            <w:r w:rsidRPr="00F77F44">
              <w:rPr>
                <w:sz w:val="20"/>
                <w:szCs w:val="20"/>
              </w:rPr>
              <w:t>10.</w:t>
            </w:r>
          </w:p>
        </w:tc>
        <w:tc>
          <w:tcPr>
            <w:tcW w:w="2349" w:type="dxa"/>
          </w:tcPr>
          <w:p w:rsidR="00340762" w:rsidRPr="00F77F44" w:rsidRDefault="00340762" w:rsidP="00340762">
            <w:pPr>
              <w:spacing w:line="240" w:lineRule="exact"/>
              <w:rPr>
                <w:sz w:val="20"/>
                <w:szCs w:val="20"/>
              </w:rPr>
            </w:pPr>
            <w:r w:rsidRPr="00F77F44">
              <w:rPr>
                <w:sz w:val="20"/>
                <w:szCs w:val="20"/>
              </w:rPr>
              <w:t>Ершов Сергей</w:t>
            </w:r>
          </w:p>
          <w:p w:rsidR="00340762" w:rsidRPr="00F77F44" w:rsidRDefault="00340762" w:rsidP="00340762">
            <w:pPr>
              <w:spacing w:line="240" w:lineRule="exact"/>
              <w:rPr>
                <w:sz w:val="20"/>
                <w:szCs w:val="20"/>
              </w:rPr>
            </w:pPr>
            <w:r w:rsidRPr="00F77F44">
              <w:rPr>
                <w:sz w:val="20"/>
                <w:szCs w:val="20"/>
              </w:rPr>
              <w:t>Григорьевич</w:t>
            </w:r>
          </w:p>
        </w:tc>
        <w:tc>
          <w:tcPr>
            <w:tcW w:w="7088" w:type="dxa"/>
          </w:tcPr>
          <w:p w:rsidR="00340762" w:rsidRPr="00F77F44" w:rsidRDefault="00340762" w:rsidP="00340762">
            <w:pPr>
              <w:spacing w:line="240" w:lineRule="exact"/>
              <w:jc w:val="center"/>
              <w:rPr>
                <w:sz w:val="20"/>
                <w:szCs w:val="20"/>
              </w:rPr>
            </w:pPr>
            <w:r w:rsidRPr="00F77F44">
              <w:rPr>
                <w:sz w:val="20"/>
                <w:szCs w:val="20"/>
              </w:rPr>
              <w:t>МКОУ СОШ № 7 п. Чограйский,</w:t>
            </w:r>
          </w:p>
          <w:p w:rsidR="00340762" w:rsidRPr="00F77F44" w:rsidRDefault="00340762" w:rsidP="00340762">
            <w:pPr>
              <w:spacing w:line="240" w:lineRule="exact"/>
              <w:jc w:val="center"/>
              <w:rPr>
                <w:sz w:val="20"/>
                <w:szCs w:val="20"/>
              </w:rPr>
            </w:pPr>
            <w:r w:rsidRPr="00F77F44">
              <w:rPr>
                <w:sz w:val="20"/>
                <w:szCs w:val="20"/>
              </w:rPr>
              <w:t>учитель физической культуры</w:t>
            </w:r>
          </w:p>
          <w:p w:rsidR="00340762" w:rsidRPr="00F77F44" w:rsidRDefault="00340762" w:rsidP="00340762">
            <w:pPr>
              <w:spacing w:line="240" w:lineRule="exact"/>
              <w:jc w:val="center"/>
              <w:rPr>
                <w:sz w:val="20"/>
                <w:szCs w:val="20"/>
              </w:rPr>
            </w:pPr>
          </w:p>
          <w:p w:rsidR="00340762" w:rsidRPr="00F77F44" w:rsidRDefault="00340762" w:rsidP="00340762">
            <w:pPr>
              <w:spacing w:line="240" w:lineRule="exact"/>
              <w:jc w:val="center"/>
              <w:rPr>
                <w:sz w:val="20"/>
                <w:szCs w:val="20"/>
              </w:rPr>
            </w:pPr>
          </w:p>
        </w:tc>
      </w:tr>
      <w:tr w:rsidR="00340762" w:rsidRPr="00F77F44" w:rsidTr="00BA0CCA">
        <w:tc>
          <w:tcPr>
            <w:tcW w:w="594" w:type="dxa"/>
          </w:tcPr>
          <w:p w:rsidR="00340762" w:rsidRPr="00F77F44" w:rsidRDefault="00340762" w:rsidP="00340762">
            <w:pPr>
              <w:spacing w:line="240" w:lineRule="exact"/>
              <w:jc w:val="center"/>
              <w:rPr>
                <w:sz w:val="20"/>
                <w:szCs w:val="20"/>
              </w:rPr>
            </w:pPr>
            <w:r w:rsidRPr="00F77F44">
              <w:rPr>
                <w:sz w:val="20"/>
                <w:szCs w:val="20"/>
              </w:rPr>
              <w:t>11.</w:t>
            </w:r>
          </w:p>
        </w:tc>
        <w:tc>
          <w:tcPr>
            <w:tcW w:w="2349" w:type="dxa"/>
          </w:tcPr>
          <w:p w:rsidR="00340762" w:rsidRPr="00F77F44" w:rsidRDefault="00340762" w:rsidP="00340762">
            <w:pPr>
              <w:spacing w:line="240" w:lineRule="exact"/>
              <w:rPr>
                <w:sz w:val="20"/>
                <w:szCs w:val="20"/>
              </w:rPr>
            </w:pPr>
            <w:r w:rsidRPr="00F77F44">
              <w:rPr>
                <w:sz w:val="20"/>
                <w:szCs w:val="20"/>
              </w:rPr>
              <w:t>Кондраков Владимир</w:t>
            </w:r>
          </w:p>
          <w:p w:rsidR="00340762" w:rsidRPr="00F77F44" w:rsidRDefault="00340762" w:rsidP="00340762">
            <w:pPr>
              <w:spacing w:line="240" w:lineRule="exact"/>
              <w:rPr>
                <w:sz w:val="20"/>
                <w:szCs w:val="20"/>
              </w:rPr>
            </w:pPr>
            <w:r w:rsidRPr="00F77F44">
              <w:rPr>
                <w:sz w:val="20"/>
                <w:szCs w:val="20"/>
              </w:rPr>
              <w:t>Васильевич</w:t>
            </w:r>
          </w:p>
        </w:tc>
        <w:tc>
          <w:tcPr>
            <w:tcW w:w="7088" w:type="dxa"/>
          </w:tcPr>
          <w:p w:rsidR="00340762" w:rsidRPr="00F77F44" w:rsidRDefault="00340762" w:rsidP="00340762">
            <w:pPr>
              <w:spacing w:line="240" w:lineRule="exact"/>
              <w:jc w:val="center"/>
              <w:rPr>
                <w:sz w:val="20"/>
                <w:szCs w:val="20"/>
              </w:rPr>
            </w:pPr>
            <w:r w:rsidRPr="00F77F44">
              <w:rPr>
                <w:sz w:val="20"/>
                <w:szCs w:val="20"/>
              </w:rPr>
              <w:t>МБОУ СОШ № 3 с. Арзгир,</w:t>
            </w:r>
          </w:p>
          <w:p w:rsidR="00340762" w:rsidRPr="00F77F44" w:rsidRDefault="00340762" w:rsidP="00340762">
            <w:pPr>
              <w:spacing w:line="240" w:lineRule="exact"/>
              <w:jc w:val="center"/>
              <w:rPr>
                <w:sz w:val="20"/>
                <w:szCs w:val="20"/>
              </w:rPr>
            </w:pPr>
            <w:r w:rsidRPr="00F77F44">
              <w:rPr>
                <w:sz w:val="20"/>
                <w:szCs w:val="20"/>
              </w:rPr>
              <w:t>учитель физической культуры</w:t>
            </w:r>
          </w:p>
          <w:p w:rsidR="00340762" w:rsidRPr="00F77F44" w:rsidRDefault="00340762" w:rsidP="00340762">
            <w:pPr>
              <w:spacing w:line="240" w:lineRule="exact"/>
              <w:jc w:val="center"/>
              <w:rPr>
                <w:sz w:val="20"/>
                <w:szCs w:val="20"/>
              </w:rPr>
            </w:pPr>
          </w:p>
          <w:p w:rsidR="00340762" w:rsidRPr="00F77F44" w:rsidRDefault="00340762" w:rsidP="00340762">
            <w:pPr>
              <w:spacing w:line="240" w:lineRule="exact"/>
              <w:jc w:val="center"/>
              <w:rPr>
                <w:sz w:val="20"/>
                <w:szCs w:val="20"/>
              </w:rPr>
            </w:pPr>
          </w:p>
        </w:tc>
      </w:tr>
      <w:tr w:rsidR="00340762" w:rsidRPr="00F77F44" w:rsidTr="00BA0CCA">
        <w:tc>
          <w:tcPr>
            <w:tcW w:w="594" w:type="dxa"/>
          </w:tcPr>
          <w:p w:rsidR="00340762" w:rsidRPr="00F77F44" w:rsidRDefault="00340762" w:rsidP="00340762">
            <w:pPr>
              <w:spacing w:line="240" w:lineRule="exact"/>
              <w:jc w:val="center"/>
              <w:rPr>
                <w:sz w:val="20"/>
                <w:szCs w:val="20"/>
              </w:rPr>
            </w:pPr>
            <w:r w:rsidRPr="00F77F44">
              <w:rPr>
                <w:sz w:val="20"/>
                <w:szCs w:val="20"/>
              </w:rPr>
              <w:t>12.</w:t>
            </w:r>
          </w:p>
        </w:tc>
        <w:tc>
          <w:tcPr>
            <w:tcW w:w="2349" w:type="dxa"/>
          </w:tcPr>
          <w:p w:rsidR="00340762" w:rsidRPr="00F77F44" w:rsidRDefault="00340762" w:rsidP="00340762">
            <w:pPr>
              <w:spacing w:line="240" w:lineRule="exact"/>
              <w:rPr>
                <w:sz w:val="20"/>
                <w:szCs w:val="20"/>
              </w:rPr>
            </w:pPr>
            <w:proofErr w:type="spellStart"/>
            <w:r w:rsidRPr="00F77F44">
              <w:rPr>
                <w:sz w:val="20"/>
                <w:szCs w:val="20"/>
              </w:rPr>
              <w:t>Мосесян</w:t>
            </w:r>
            <w:proofErr w:type="spellEnd"/>
            <w:r w:rsidRPr="00F77F44">
              <w:rPr>
                <w:sz w:val="20"/>
                <w:szCs w:val="20"/>
              </w:rPr>
              <w:t xml:space="preserve"> </w:t>
            </w:r>
            <w:proofErr w:type="spellStart"/>
            <w:r w:rsidRPr="00F77F44">
              <w:rPr>
                <w:sz w:val="20"/>
                <w:szCs w:val="20"/>
              </w:rPr>
              <w:t>Рудик</w:t>
            </w:r>
            <w:proofErr w:type="spellEnd"/>
          </w:p>
          <w:p w:rsidR="00340762" w:rsidRPr="00F77F44" w:rsidRDefault="00340762" w:rsidP="00340762">
            <w:pPr>
              <w:spacing w:line="240" w:lineRule="exact"/>
              <w:rPr>
                <w:sz w:val="20"/>
                <w:szCs w:val="20"/>
              </w:rPr>
            </w:pPr>
            <w:proofErr w:type="spellStart"/>
            <w:r w:rsidRPr="00F77F44">
              <w:rPr>
                <w:sz w:val="20"/>
                <w:szCs w:val="20"/>
              </w:rPr>
              <w:t>Осепович</w:t>
            </w:r>
            <w:proofErr w:type="spellEnd"/>
          </w:p>
        </w:tc>
        <w:tc>
          <w:tcPr>
            <w:tcW w:w="7088" w:type="dxa"/>
          </w:tcPr>
          <w:p w:rsidR="00340762" w:rsidRPr="00F77F44" w:rsidRDefault="00340762" w:rsidP="00340762">
            <w:pPr>
              <w:spacing w:line="240" w:lineRule="exact"/>
              <w:jc w:val="center"/>
              <w:rPr>
                <w:sz w:val="20"/>
                <w:szCs w:val="20"/>
              </w:rPr>
            </w:pPr>
            <w:r w:rsidRPr="00F77F44">
              <w:rPr>
                <w:sz w:val="20"/>
                <w:szCs w:val="20"/>
              </w:rPr>
              <w:t>МКОУ СОШ № 8 с. Садовое,</w:t>
            </w:r>
          </w:p>
          <w:p w:rsidR="00340762" w:rsidRPr="00F77F44" w:rsidRDefault="00340762" w:rsidP="00340762">
            <w:pPr>
              <w:spacing w:line="240" w:lineRule="exact"/>
              <w:jc w:val="center"/>
              <w:rPr>
                <w:sz w:val="20"/>
                <w:szCs w:val="20"/>
              </w:rPr>
            </w:pPr>
            <w:r w:rsidRPr="00F77F44">
              <w:rPr>
                <w:sz w:val="20"/>
                <w:szCs w:val="20"/>
              </w:rPr>
              <w:t>учитель физической культуры</w:t>
            </w:r>
          </w:p>
          <w:p w:rsidR="00340762" w:rsidRPr="00F77F44" w:rsidRDefault="00340762" w:rsidP="00340762">
            <w:pPr>
              <w:spacing w:line="240" w:lineRule="exact"/>
              <w:jc w:val="center"/>
              <w:rPr>
                <w:sz w:val="20"/>
                <w:szCs w:val="20"/>
              </w:rPr>
            </w:pPr>
          </w:p>
          <w:p w:rsidR="00340762" w:rsidRPr="00F77F44" w:rsidRDefault="00340762" w:rsidP="00340762">
            <w:pPr>
              <w:spacing w:line="240" w:lineRule="exact"/>
              <w:jc w:val="center"/>
              <w:rPr>
                <w:sz w:val="20"/>
                <w:szCs w:val="20"/>
              </w:rPr>
            </w:pPr>
          </w:p>
        </w:tc>
      </w:tr>
      <w:tr w:rsidR="00340762" w:rsidRPr="00F77F44" w:rsidTr="00BA0CCA">
        <w:tc>
          <w:tcPr>
            <w:tcW w:w="594" w:type="dxa"/>
          </w:tcPr>
          <w:p w:rsidR="00340762" w:rsidRPr="00F77F44" w:rsidRDefault="00340762" w:rsidP="00340762">
            <w:pPr>
              <w:spacing w:line="240" w:lineRule="exact"/>
              <w:jc w:val="center"/>
              <w:rPr>
                <w:sz w:val="20"/>
                <w:szCs w:val="20"/>
              </w:rPr>
            </w:pPr>
            <w:r w:rsidRPr="00F77F44">
              <w:rPr>
                <w:sz w:val="20"/>
                <w:szCs w:val="20"/>
              </w:rPr>
              <w:t>13.</w:t>
            </w:r>
          </w:p>
        </w:tc>
        <w:tc>
          <w:tcPr>
            <w:tcW w:w="2349" w:type="dxa"/>
          </w:tcPr>
          <w:p w:rsidR="00340762" w:rsidRPr="00F77F44" w:rsidRDefault="00340762" w:rsidP="00340762">
            <w:pPr>
              <w:spacing w:line="240" w:lineRule="exact"/>
              <w:rPr>
                <w:sz w:val="20"/>
                <w:szCs w:val="20"/>
              </w:rPr>
            </w:pPr>
            <w:r w:rsidRPr="00F77F44">
              <w:rPr>
                <w:sz w:val="20"/>
                <w:szCs w:val="20"/>
              </w:rPr>
              <w:t>Петренко Василий</w:t>
            </w:r>
          </w:p>
          <w:p w:rsidR="00340762" w:rsidRPr="00F77F44" w:rsidRDefault="00340762" w:rsidP="00340762">
            <w:pPr>
              <w:spacing w:line="240" w:lineRule="exact"/>
              <w:rPr>
                <w:sz w:val="20"/>
                <w:szCs w:val="20"/>
              </w:rPr>
            </w:pPr>
            <w:r w:rsidRPr="00F77F44">
              <w:rPr>
                <w:sz w:val="20"/>
                <w:szCs w:val="20"/>
              </w:rPr>
              <w:t>Васильевич</w:t>
            </w:r>
          </w:p>
          <w:p w:rsidR="00340762" w:rsidRPr="00F77F44" w:rsidRDefault="00340762" w:rsidP="00340762">
            <w:pPr>
              <w:spacing w:line="240" w:lineRule="exact"/>
              <w:rPr>
                <w:sz w:val="20"/>
                <w:szCs w:val="20"/>
              </w:rPr>
            </w:pPr>
          </w:p>
        </w:tc>
        <w:tc>
          <w:tcPr>
            <w:tcW w:w="7088" w:type="dxa"/>
          </w:tcPr>
          <w:p w:rsidR="00340762" w:rsidRPr="00F77F44" w:rsidRDefault="00340762" w:rsidP="00340762">
            <w:pPr>
              <w:spacing w:line="240" w:lineRule="exact"/>
              <w:jc w:val="center"/>
              <w:rPr>
                <w:sz w:val="20"/>
                <w:szCs w:val="20"/>
              </w:rPr>
            </w:pPr>
            <w:r w:rsidRPr="00F77F44">
              <w:rPr>
                <w:sz w:val="20"/>
                <w:szCs w:val="20"/>
              </w:rPr>
              <w:t xml:space="preserve">МКОУ СОШ № 10 </w:t>
            </w:r>
            <w:proofErr w:type="gramStart"/>
            <w:r w:rsidRPr="00F77F44">
              <w:rPr>
                <w:sz w:val="20"/>
                <w:szCs w:val="20"/>
              </w:rPr>
              <w:t>с</w:t>
            </w:r>
            <w:proofErr w:type="gramEnd"/>
            <w:r w:rsidRPr="00F77F44">
              <w:rPr>
                <w:sz w:val="20"/>
                <w:szCs w:val="20"/>
              </w:rPr>
              <w:t>. Каменная Балка,</w:t>
            </w:r>
          </w:p>
          <w:p w:rsidR="00340762" w:rsidRPr="00F77F44" w:rsidRDefault="00340762" w:rsidP="00340762">
            <w:pPr>
              <w:spacing w:line="240" w:lineRule="exact"/>
              <w:jc w:val="center"/>
              <w:rPr>
                <w:sz w:val="20"/>
                <w:szCs w:val="20"/>
              </w:rPr>
            </w:pPr>
            <w:r w:rsidRPr="00F77F44">
              <w:rPr>
                <w:sz w:val="20"/>
                <w:szCs w:val="20"/>
              </w:rPr>
              <w:t>учитель физической культуры</w:t>
            </w:r>
          </w:p>
        </w:tc>
      </w:tr>
      <w:tr w:rsidR="00340762" w:rsidRPr="00F77F44" w:rsidTr="00BA0CCA">
        <w:tc>
          <w:tcPr>
            <w:tcW w:w="594" w:type="dxa"/>
          </w:tcPr>
          <w:p w:rsidR="00340762" w:rsidRPr="00F77F44" w:rsidRDefault="00340762" w:rsidP="00340762">
            <w:pPr>
              <w:spacing w:line="240" w:lineRule="exact"/>
              <w:jc w:val="center"/>
              <w:rPr>
                <w:sz w:val="20"/>
                <w:szCs w:val="20"/>
              </w:rPr>
            </w:pPr>
            <w:r w:rsidRPr="00F77F44">
              <w:rPr>
                <w:sz w:val="20"/>
                <w:szCs w:val="20"/>
              </w:rPr>
              <w:t>14.</w:t>
            </w:r>
          </w:p>
        </w:tc>
        <w:tc>
          <w:tcPr>
            <w:tcW w:w="2349" w:type="dxa"/>
          </w:tcPr>
          <w:p w:rsidR="00340762" w:rsidRPr="00F77F44" w:rsidRDefault="00340762" w:rsidP="00340762">
            <w:pPr>
              <w:spacing w:line="240" w:lineRule="exact"/>
              <w:rPr>
                <w:sz w:val="20"/>
                <w:szCs w:val="20"/>
              </w:rPr>
            </w:pPr>
            <w:r w:rsidRPr="00F77F44">
              <w:rPr>
                <w:sz w:val="20"/>
                <w:szCs w:val="20"/>
              </w:rPr>
              <w:t>Романов Николай</w:t>
            </w:r>
          </w:p>
          <w:p w:rsidR="00340762" w:rsidRPr="00F77F44" w:rsidRDefault="00340762" w:rsidP="00340762">
            <w:pPr>
              <w:spacing w:line="240" w:lineRule="exact"/>
              <w:rPr>
                <w:sz w:val="20"/>
                <w:szCs w:val="20"/>
              </w:rPr>
            </w:pPr>
            <w:r w:rsidRPr="00F77F44">
              <w:rPr>
                <w:sz w:val="20"/>
                <w:szCs w:val="20"/>
              </w:rPr>
              <w:t>Владимирович</w:t>
            </w:r>
          </w:p>
        </w:tc>
        <w:tc>
          <w:tcPr>
            <w:tcW w:w="7088" w:type="dxa"/>
          </w:tcPr>
          <w:p w:rsidR="00340762" w:rsidRPr="00F77F44" w:rsidRDefault="00340762" w:rsidP="00340762">
            <w:pPr>
              <w:spacing w:line="240" w:lineRule="exact"/>
              <w:jc w:val="center"/>
              <w:rPr>
                <w:sz w:val="20"/>
                <w:szCs w:val="20"/>
              </w:rPr>
            </w:pPr>
            <w:r w:rsidRPr="00F77F44">
              <w:rPr>
                <w:sz w:val="20"/>
                <w:szCs w:val="20"/>
              </w:rPr>
              <w:t>МБОУ СОШ № 3 с. Арзгир,</w:t>
            </w:r>
          </w:p>
          <w:p w:rsidR="00340762" w:rsidRPr="00F77F44" w:rsidRDefault="00340762" w:rsidP="00340762">
            <w:pPr>
              <w:spacing w:line="240" w:lineRule="exact"/>
              <w:jc w:val="center"/>
              <w:rPr>
                <w:sz w:val="20"/>
                <w:szCs w:val="20"/>
              </w:rPr>
            </w:pPr>
            <w:r w:rsidRPr="00F77F44">
              <w:rPr>
                <w:sz w:val="20"/>
                <w:szCs w:val="20"/>
              </w:rPr>
              <w:t>учитель физической культуры</w:t>
            </w:r>
          </w:p>
          <w:p w:rsidR="00340762" w:rsidRPr="00F77F44" w:rsidRDefault="00340762" w:rsidP="00340762">
            <w:pPr>
              <w:spacing w:line="240" w:lineRule="exact"/>
              <w:jc w:val="center"/>
              <w:rPr>
                <w:sz w:val="20"/>
                <w:szCs w:val="20"/>
              </w:rPr>
            </w:pPr>
          </w:p>
          <w:p w:rsidR="00340762" w:rsidRPr="00F77F44" w:rsidRDefault="00340762" w:rsidP="00340762">
            <w:pPr>
              <w:spacing w:line="240" w:lineRule="exact"/>
              <w:jc w:val="center"/>
              <w:rPr>
                <w:sz w:val="20"/>
                <w:szCs w:val="20"/>
              </w:rPr>
            </w:pPr>
          </w:p>
        </w:tc>
      </w:tr>
      <w:tr w:rsidR="00340762" w:rsidRPr="00F77F44" w:rsidTr="00BA0CCA">
        <w:tc>
          <w:tcPr>
            <w:tcW w:w="594" w:type="dxa"/>
          </w:tcPr>
          <w:p w:rsidR="00340762" w:rsidRPr="00F77F44" w:rsidRDefault="00340762" w:rsidP="00340762">
            <w:pPr>
              <w:spacing w:line="240" w:lineRule="exact"/>
              <w:jc w:val="center"/>
              <w:rPr>
                <w:sz w:val="20"/>
                <w:szCs w:val="20"/>
              </w:rPr>
            </w:pPr>
            <w:r w:rsidRPr="00F77F44">
              <w:rPr>
                <w:sz w:val="20"/>
                <w:szCs w:val="20"/>
              </w:rPr>
              <w:t>15.</w:t>
            </w:r>
          </w:p>
        </w:tc>
        <w:tc>
          <w:tcPr>
            <w:tcW w:w="2349" w:type="dxa"/>
          </w:tcPr>
          <w:p w:rsidR="00340762" w:rsidRPr="00F77F44" w:rsidRDefault="00340762" w:rsidP="00340762">
            <w:pPr>
              <w:spacing w:line="240" w:lineRule="exact"/>
              <w:rPr>
                <w:sz w:val="20"/>
                <w:szCs w:val="20"/>
              </w:rPr>
            </w:pPr>
            <w:proofErr w:type="spellStart"/>
            <w:r w:rsidRPr="00F77F44">
              <w:rPr>
                <w:sz w:val="20"/>
                <w:szCs w:val="20"/>
              </w:rPr>
              <w:t>Сапунцов</w:t>
            </w:r>
            <w:proofErr w:type="spellEnd"/>
            <w:r w:rsidRPr="00F77F44">
              <w:rPr>
                <w:sz w:val="20"/>
                <w:szCs w:val="20"/>
              </w:rPr>
              <w:t xml:space="preserve"> Андрей</w:t>
            </w:r>
          </w:p>
          <w:p w:rsidR="00340762" w:rsidRPr="00F77F44" w:rsidRDefault="00340762" w:rsidP="00340762">
            <w:pPr>
              <w:spacing w:line="240" w:lineRule="exact"/>
              <w:rPr>
                <w:sz w:val="20"/>
                <w:szCs w:val="20"/>
              </w:rPr>
            </w:pPr>
            <w:r w:rsidRPr="00F77F44">
              <w:rPr>
                <w:sz w:val="20"/>
                <w:szCs w:val="20"/>
              </w:rPr>
              <w:t>Владимирович</w:t>
            </w:r>
          </w:p>
        </w:tc>
        <w:tc>
          <w:tcPr>
            <w:tcW w:w="7088" w:type="dxa"/>
          </w:tcPr>
          <w:p w:rsidR="00340762" w:rsidRPr="00F77F44" w:rsidRDefault="00340762" w:rsidP="00340762">
            <w:pPr>
              <w:spacing w:line="240" w:lineRule="exact"/>
              <w:jc w:val="center"/>
              <w:rPr>
                <w:sz w:val="20"/>
                <w:szCs w:val="20"/>
              </w:rPr>
            </w:pPr>
            <w:r w:rsidRPr="00F77F44">
              <w:rPr>
                <w:sz w:val="20"/>
                <w:szCs w:val="20"/>
              </w:rPr>
              <w:t>МКУ «Центр культуры, досуга и спорта»</w:t>
            </w:r>
          </w:p>
          <w:p w:rsidR="00340762" w:rsidRPr="00F77F44" w:rsidRDefault="00340762" w:rsidP="00340762">
            <w:pPr>
              <w:spacing w:line="240" w:lineRule="exact"/>
              <w:jc w:val="center"/>
              <w:rPr>
                <w:sz w:val="20"/>
                <w:szCs w:val="20"/>
              </w:rPr>
            </w:pPr>
            <w:proofErr w:type="spellStart"/>
            <w:r w:rsidRPr="00F77F44">
              <w:rPr>
                <w:sz w:val="20"/>
                <w:szCs w:val="20"/>
              </w:rPr>
              <w:t>п</w:t>
            </w:r>
            <w:proofErr w:type="gramStart"/>
            <w:r w:rsidRPr="00F77F44">
              <w:rPr>
                <w:sz w:val="20"/>
                <w:szCs w:val="20"/>
              </w:rPr>
              <w:t>.Ч</w:t>
            </w:r>
            <w:proofErr w:type="gramEnd"/>
            <w:r w:rsidRPr="00F77F44">
              <w:rPr>
                <w:sz w:val="20"/>
                <w:szCs w:val="20"/>
              </w:rPr>
              <w:t>ограйский</w:t>
            </w:r>
            <w:proofErr w:type="spellEnd"/>
            <w:r w:rsidRPr="00F77F44">
              <w:rPr>
                <w:sz w:val="20"/>
                <w:szCs w:val="20"/>
              </w:rPr>
              <w:t xml:space="preserve"> Арзгирского муниципального округа Ставропольского края, м</w:t>
            </w:r>
            <w:r w:rsidRPr="00F77F44">
              <w:rPr>
                <w:sz w:val="20"/>
                <w:szCs w:val="20"/>
              </w:rPr>
              <w:t>е</w:t>
            </w:r>
            <w:r w:rsidRPr="00F77F44">
              <w:rPr>
                <w:sz w:val="20"/>
                <w:szCs w:val="20"/>
              </w:rPr>
              <w:t>тодист по спорту</w:t>
            </w:r>
          </w:p>
          <w:p w:rsidR="00340762" w:rsidRPr="00F77F44" w:rsidRDefault="00340762" w:rsidP="00340762">
            <w:pPr>
              <w:spacing w:line="240" w:lineRule="exact"/>
              <w:jc w:val="center"/>
              <w:rPr>
                <w:sz w:val="20"/>
                <w:szCs w:val="20"/>
              </w:rPr>
            </w:pPr>
          </w:p>
        </w:tc>
      </w:tr>
      <w:tr w:rsidR="00340762" w:rsidRPr="00F77F44" w:rsidTr="00BA0CCA">
        <w:trPr>
          <w:trHeight w:val="1040"/>
        </w:trPr>
        <w:tc>
          <w:tcPr>
            <w:tcW w:w="594" w:type="dxa"/>
          </w:tcPr>
          <w:p w:rsidR="00340762" w:rsidRPr="00F77F44" w:rsidRDefault="00340762" w:rsidP="00340762">
            <w:pPr>
              <w:spacing w:line="240" w:lineRule="exact"/>
              <w:jc w:val="center"/>
              <w:rPr>
                <w:sz w:val="20"/>
                <w:szCs w:val="20"/>
              </w:rPr>
            </w:pPr>
            <w:r w:rsidRPr="00F77F44">
              <w:rPr>
                <w:sz w:val="20"/>
                <w:szCs w:val="20"/>
              </w:rPr>
              <w:t>16.</w:t>
            </w:r>
          </w:p>
        </w:tc>
        <w:tc>
          <w:tcPr>
            <w:tcW w:w="2349" w:type="dxa"/>
          </w:tcPr>
          <w:p w:rsidR="00340762" w:rsidRPr="00F77F44" w:rsidRDefault="00340762" w:rsidP="00340762">
            <w:pPr>
              <w:spacing w:line="240" w:lineRule="exact"/>
              <w:rPr>
                <w:sz w:val="20"/>
                <w:szCs w:val="20"/>
              </w:rPr>
            </w:pPr>
            <w:r w:rsidRPr="00F77F44">
              <w:rPr>
                <w:sz w:val="20"/>
                <w:szCs w:val="20"/>
              </w:rPr>
              <w:t>Сухов Геннадий</w:t>
            </w:r>
          </w:p>
          <w:p w:rsidR="00340762" w:rsidRPr="00F77F44" w:rsidRDefault="00340762" w:rsidP="00340762">
            <w:pPr>
              <w:spacing w:line="240" w:lineRule="exact"/>
              <w:rPr>
                <w:sz w:val="20"/>
                <w:szCs w:val="20"/>
              </w:rPr>
            </w:pPr>
            <w:r w:rsidRPr="00F77F44">
              <w:rPr>
                <w:sz w:val="20"/>
                <w:szCs w:val="20"/>
              </w:rPr>
              <w:t>Васильевич</w:t>
            </w:r>
          </w:p>
        </w:tc>
        <w:tc>
          <w:tcPr>
            <w:tcW w:w="7088" w:type="dxa"/>
          </w:tcPr>
          <w:p w:rsidR="00340762" w:rsidRPr="00F77F44" w:rsidRDefault="00340762" w:rsidP="00340762">
            <w:pPr>
              <w:spacing w:line="240" w:lineRule="exact"/>
              <w:jc w:val="center"/>
              <w:rPr>
                <w:sz w:val="20"/>
                <w:szCs w:val="20"/>
              </w:rPr>
            </w:pPr>
            <w:r w:rsidRPr="00F77F44">
              <w:rPr>
                <w:sz w:val="20"/>
                <w:szCs w:val="20"/>
              </w:rPr>
              <w:t>МБОУ СОШ № 1 с. Арзгир,</w:t>
            </w:r>
          </w:p>
          <w:p w:rsidR="00340762" w:rsidRPr="00F77F44" w:rsidRDefault="00340762" w:rsidP="00340762">
            <w:pPr>
              <w:spacing w:line="240" w:lineRule="exact"/>
              <w:jc w:val="center"/>
              <w:rPr>
                <w:sz w:val="20"/>
                <w:szCs w:val="20"/>
              </w:rPr>
            </w:pPr>
            <w:r w:rsidRPr="00F77F44">
              <w:rPr>
                <w:sz w:val="20"/>
                <w:szCs w:val="20"/>
              </w:rPr>
              <w:t>учитель физической культуры</w:t>
            </w:r>
          </w:p>
          <w:p w:rsidR="00340762" w:rsidRPr="00F77F44" w:rsidRDefault="00340762" w:rsidP="00340762">
            <w:pPr>
              <w:spacing w:line="240" w:lineRule="exact"/>
              <w:jc w:val="center"/>
              <w:rPr>
                <w:sz w:val="20"/>
                <w:szCs w:val="20"/>
              </w:rPr>
            </w:pPr>
          </w:p>
        </w:tc>
      </w:tr>
      <w:tr w:rsidR="00340762" w:rsidRPr="00F77F44" w:rsidTr="00BA0CCA">
        <w:tc>
          <w:tcPr>
            <w:tcW w:w="594" w:type="dxa"/>
          </w:tcPr>
          <w:p w:rsidR="00340762" w:rsidRPr="00F77F44" w:rsidRDefault="00340762" w:rsidP="00340762">
            <w:pPr>
              <w:spacing w:line="240" w:lineRule="exact"/>
              <w:jc w:val="center"/>
              <w:rPr>
                <w:sz w:val="20"/>
                <w:szCs w:val="20"/>
              </w:rPr>
            </w:pPr>
            <w:r w:rsidRPr="00F77F44">
              <w:rPr>
                <w:sz w:val="20"/>
                <w:szCs w:val="20"/>
              </w:rPr>
              <w:t>17.</w:t>
            </w:r>
          </w:p>
        </w:tc>
        <w:tc>
          <w:tcPr>
            <w:tcW w:w="2349" w:type="dxa"/>
          </w:tcPr>
          <w:p w:rsidR="00340762" w:rsidRPr="00F77F44" w:rsidRDefault="00340762" w:rsidP="00340762">
            <w:pPr>
              <w:spacing w:line="240" w:lineRule="exact"/>
              <w:rPr>
                <w:sz w:val="20"/>
                <w:szCs w:val="20"/>
              </w:rPr>
            </w:pPr>
            <w:r w:rsidRPr="00F77F44">
              <w:rPr>
                <w:sz w:val="20"/>
                <w:szCs w:val="20"/>
              </w:rPr>
              <w:t>Уманец Илья</w:t>
            </w:r>
          </w:p>
          <w:p w:rsidR="00340762" w:rsidRPr="00F77F44" w:rsidRDefault="00340762" w:rsidP="00340762">
            <w:pPr>
              <w:spacing w:line="240" w:lineRule="exact"/>
              <w:rPr>
                <w:sz w:val="20"/>
                <w:szCs w:val="20"/>
              </w:rPr>
            </w:pPr>
            <w:r w:rsidRPr="00F77F44">
              <w:rPr>
                <w:sz w:val="20"/>
                <w:szCs w:val="20"/>
              </w:rPr>
              <w:t>Викторович</w:t>
            </w:r>
          </w:p>
        </w:tc>
        <w:tc>
          <w:tcPr>
            <w:tcW w:w="7088" w:type="dxa"/>
          </w:tcPr>
          <w:p w:rsidR="00340762" w:rsidRPr="00F77F44" w:rsidRDefault="00340762" w:rsidP="00340762">
            <w:pPr>
              <w:spacing w:line="240" w:lineRule="exact"/>
              <w:jc w:val="center"/>
              <w:rPr>
                <w:sz w:val="20"/>
                <w:szCs w:val="20"/>
              </w:rPr>
            </w:pPr>
            <w:r w:rsidRPr="00F77F44">
              <w:rPr>
                <w:sz w:val="20"/>
                <w:szCs w:val="20"/>
              </w:rPr>
              <w:t>МБОУ СОШ № 1 с. Арзгир,</w:t>
            </w:r>
          </w:p>
          <w:p w:rsidR="00340762" w:rsidRPr="00F77F44" w:rsidRDefault="00340762" w:rsidP="00340762">
            <w:pPr>
              <w:spacing w:line="240" w:lineRule="exact"/>
              <w:jc w:val="center"/>
              <w:rPr>
                <w:sz w:val="20"/>
                <w:szCs w:val="20"/>
              </w:rPr>
            </w:pPr>
            <w:r w:rsidRPr="00F77F44">
              <w:rPr>
                <w:sz w:val="20"/>
                <w:szCs w:val="20"/>
              </w:rPr>
              <w:t>учитель физической культуры</w:t>
            </w:r>
          </w:p>
          <w:p w:rsidR="00340762" w:rsidRPr="00F77F44" w:rsidRDefault="00340762" w:rsidP="00340762">
            <w:pPr>
              <w:spacing w:line="240" w:lineRule="exact"/>
              <w:jc w:val="center"/>
              <w:rPr>
                <w:sz w:val="20"/>
                <w:szCs w:val="20"/>
              </w:rPr>
            </w:pPr>
          </w:p>
        </w:tc>
      </w:tr>
    </w:tbl>
    <w:p w:rsidR="00340762" w:rsidRPr="00340762" w:rsidRDefault="00340762" w:rsidP="00340762">
      <w:pPr>
        <w:pStyle w:val="afb"/>
        <w:ind w:left="0"/>
        <w:rPr>
          <w:color w:val="FF0000"/>
          <w:sz w:val="20"/>
          <w:szCs w:val="20"/>
          <w:lang w:val="ru-RU"/>
        </w:rPr>
      </w:pPr>
    </w:p>
    <w:p w:rsidR="009B6E80" w:rsidRPr="00661BA2" w:rsidRDefault="009B6E80" w:rsidP="009B6E80">
      <w:pPr>
        <w:pStyle w:val="aff"/>
        <w:contextualSpacing/>
        <w:rPr>
          <w:b/>
          <w:sz w:val="32"/>
          <w:szCs w:val="32"/>
        </w:rPr>
      </w:pPr>
      <w:proofErr w:type="gramStart"/>
      <w:r w:rsidRPr="00661BA2">
        <w:rPr>
          <w:b/>
          <w:sz w:val="32"/>
          <w:szCs w:val="32"/>
        </w:rPr>
        <w:lastRenderedPageBreak/>
        <w:t>П</w:t>
      </w:r>
      <w:proofErr w:type="gramEnd"/>
      <w:r w:rsidRPr="00661BA2">
        <w:rPr>
          <w:b/>
          <w:sz w:val="32"/>
          <w:szCs w:val="32"/>
        </w:rPr>
        <w:t xml:space="preserve"> О С Т А Н О В Л Е Н И Е</w:t>
      </w:r>
    </w:p>
    <w:p w:rsidR="009B6E80" w:rsidRPr="00661BA2" w:rsidRDefault="009B6E80" w:rsidP="009B6E80">
      <w:pPr>
        <w:pStyle w:val="aff"/>
        <w:spacing w:line="240" w:lineRule="exact"/>
        <w:contextualSpacing/>
        <w:rPr>
          <w:b/>
        </w:rPr>
      </w:pPr>
    </w:p>
    <w:p w:rsidR="009B6E80" w:rsidRPr="00661BA2" w:rsidRDefault="009B6E80" w:rsidP="009B6E80">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9B6E80" w:rsidRPr="00661BA2" w:rsidRDefault="009B6E80" w:rsidP="009B6E80">
      <w:pPr>
        <w:pStyle w:val="aff"/>
        <w:spacing w:line="240" w:lineRule="exact"/>
        <w:contextualSpacing/>
        <w:rPr>
          <w:b/>
          <w:sz w:val="24"/>
          <w:szCs w:val="24"/>
        </w:rPr>
      </w:pPr>
      <w:r w:rsidRPr="00661BA2">
        <w:rPr>
          <w:b/>
          <w:sz w:val="24"/>
          <w:szCs w:val="24"/>
        </w:rPr>
        <w:t>СТАВРОПОЛЬСКОГО КРАЯ</w:t>
      </w:r>
    </w:p>
    <w:p w:rsidR="009B6E80" w:rsidRPr="009B6E80" w:rsidRDefault="009B6E80" w:rsidP="009B6E80">
      <w:pPr>
        <w:pStyle w:val="aff"/>
        <w:spacing w:line="240" w:lineRule="exact"/>
        <w:contextualSpacing/>
        <w:rPr>
          <w:b/>
          <w:sz w:val="20"/>
          <w:szCs w:val="20"/>
        </w:rPr>
      </w:pPr>
    </w:p>
    <w:tbl>
      <w:tblPr>
        <w:tblW w:w="9639" w:type="dxa"/>
        <w:tblInd w:w="108" w:type="dxa"/>
        <w:tblLook w:val="04A0"/>
      </w:tblPr>
      <w:tblGrid>
        <w:gridCol w:w="3063"/>
        <w:gridCol w:w="3171"/>
        <w:gridCol w:w="3405"/>
      </w:tblGrid>
      <w:tr w:rsidR="009B6E80" w:rsidRPr="009B6E80" w:rsidTr="009B6E80">
        <w:trPr>
          <w:trHeight w:val="380"/>
        </w:trPr>
        <w:tc>
          <w:tcPr>
            <w:tcW w:w="3063" w:type="dxa"/>
          </w:tcPr>
          <w:p w:rsidR="009B6E80" w:rsidRPr="009B6E80" w:rsidRDefault="009B6E80" w:rsidP="0054531D">
            <w:pPr>
              <w:pStyle w:val="aff"/>
              <w:ind w:left="-108"/>
              <w:contextualSpacing/>
              <w:jc w:val="both"/>
              <w:rPr>
                <w:sz w:val="20"/>
                <w:szCs w:val="20"/>
              </w:rPr>
            </w:pPr>
            <w:r w:rsidRPr="009B6E80">
              <w:rPr>
                <w:sz w:val="20"/>
                <w:szCs w:val="20"/>
              </w:rPr>
              <w:t>18 февраля 2025 г.</w:t>
            </w:r>
          </w:p>
        </w:tc>
        <w:tc>
          <w:tcPr>
            <w:tcW w:w="3171" w:type="dxa"/>
          </w:tcPr>
          <w:p w:rsidR="009B6E80" w:rsidRPr="009B6E80" w:rsidRDefault="009B6E80" w:rsidP="0054531D">
            <w:pPr>
              <w:contextualSpacing/>
              <w:jc w:val="center"/>
              <w:rPr>
                <w:rFonts w:ascii="Calibri" w:hAnsi="Calibri"/>
                <w:sz w:val="20"/>
                <w:szCs w:val="20"/>
              </w:rPr>
            </w:pPr>
            <w:r w:rsidRPr="009B6E80">
              <w:rPr>
                <w:sz w:val="20"/>
                <w:szCs w:val="20"/>
              </w:rPr>
              <w:t>с. Арзгир</w:t>
            </w:r>
          </w:p>
        </w:tc>
        <w:tc>
          <w:tcPr>
            <w:tcW w:w="3405" w:type="dxa"/>
          </w:tcPr>
          <w:p w:rsidR="009B6E80" w:rsidRPr="009B6E80" w:rsidRDefault="009B6E80" w:rsidP="0054531D">
            <w:pPr>
              <w:pStyle w:val="aff"/>
              <w:contextualSpacing/>
              <w:jc w:val="both"/>
              <w:rPr>
                <w:sz w:val="20"/>
                <w:szCs w:val="20"/>
              </w:rPr>
            </w:pPr>
            <w:r w:rsidRPr="009B6E80">
              <w:rPr>
                <w:sz w:val="20"/>
                <w:szCs w:val="20"/>
              </w:rPr>
              <w:t xml:space="preserve">                              № 70</w:t>
            </w:r>
          </w:p>
        </w:tc>
      </w:tr>
    </w:tbl>
    <w:p w:rsidR="009B6E80" w:rsidRPr="009B6E80" w:rsidRDefault="009B6E80" w:rsidP="009B6E80">
      <w:pPr>
        <w:spacing w:line="240" w:lineRule="exact"/>
        <w:contextualSpacing/>
        <w:jc w:val="both"/>
        <w:rPr>
          <w:rFonts w:eastAsia="Calibri"/>
          <w:sz w:val="20"/>
          <w:szCs w:val="20"/>
          <w:lang w:eastAsia="en-US"/>
        </w:rPr>
      </w:pPr>
      <w:proofErr w:type="gramStart"/>
      <w:r w:rsidRPr="009B6E80">
        <w:rPr>
          <w:rFonts w:eastAsia="Calibri"/>
          <w:sz w:val="20"/>
          <w:szCs w:val="20"/>
          <w:lang w:eastAsia="en-US"/>
        </w:rPr>
        <w:t>О внесении изменений в муниципальную программу Арзгирского муниципального округа Ставропольского края «Социальная поддержка граждан в Арзгирском муниципальном округе» на 2024-2029 годы», утвержденную п</w:t>
      </w:r>
      <w:r w:rsidRPr="009B6E80">
        <w:rPr>
          <w:rFonts w:eastAsia="Calibri"/>
          <w:sz w:val="20"/>
          <w:szCs w:val="20"/>
          <w:lang w:eastAsia="en-US"/>
        </w:rPr>
        <w:t>о</w:t>
      </w:r>
      <w:r w:rsidRPr="009B6E80">
        <w:rPr>
          <w:rFonts w:eastAsia="Calibri"/>
          <w:sz w:val="20"/>
          <w:szCs w:val="20"/>
          <w:lang w:eastAsia="en-US"/>
        </w:rPr>
        <w:t>становлением администрации Арзгирского муниципального округа Ставропольского края от 29 декабря 2023 г. № 927 «Об утверждении муниципальной программы Арзгирского муниципального округа Ставропольского края «Социальная поддержка граждан в Арзгирском муниципальном округе» на 2024-2029 годы» (с изменениями, вн</w:t>
      </w:r>
      <w:r w:rsidRPr="009B6E80">
        <w:rPr>
          <w:rFonts w:eastAsia="Calibri"/>
          <w:sz w:val="20"/>
          <w:szCs w:val="20"/>
          <w:lang w:eastAsia="en-US"/>
        </w:rPr>
        <w:t>е</w:t>
      </w:r>
      <w:r w:rsidRPr="009B6E80">
        <w:rPr>
          <w:rFonts w:eastAsia="Calibri"/>
          <w:sz w:val="20"/>
          <w:szCs w:val="20"/>
          <w:lang w:eastAsia="en-US"/>
        </w:rPr>
        <w:t>сенными постановлением от 26.08.2024</w:t>
      </w:r>
      <w:proofErr w:type="gramEnd"/>
      <w:r w:rsidRPr="009B6E80">
        <w:rPr>
          <w:rFonts w:eastAsia="Calibri"/>
          <w:sz w:val="20"/>
          <w:szCs w:val="20"/>
          <w:lang w:eastAsia="en-US"/>
        </w:rPr>
        <w:t>г. № 511)</w:t>
      </w:r>
    </w:p>
    <w:p w:rsidR="009B6E80" w:rsidRDefault="009B6E80" w:rsidP="009B6E80">
      <w:pPr>
        <w:rPr>
          <w:sz w:val="20"/>
          <w:szCs w:val="20"/>
        </w:rPr>
      </w:pPr>
      <w:r w:rsidRPr="009B6E80">
        <w:rPr>
          <w:sz w:val="20"/>
          <w:szCs w:val="20"/>
        </w:rPr>
        <w:tab/>
      </w:r>
    </w:p>
    <w:p w:rsidR="009B6E80" w:rsidRPr="009B6E80" w:rsidRDefault="009B6E80" w:rsidP="009B6E80">
      <w:pPr>
        <w:ind w:firstLine="709"/>
        <w:jc w:val="both"/>
        <w:rPr>
          <w:sz w:val="20"/>
          <w:szCs w:val="20"/>
        </w:rPr>
      </w:pPr>
      <w:proofErr w:type="gramStart"/>
      <w:r w:rsidRPr="009B6E80">
        <w:rPr>
          <w:sz w:val="20"/>
          <w:szCs w:val="20"/>
        </w:rPr>
        <w:t>В соответствии с Федеральным законом от 06 октября 2003г. № 131-ФЗ «Об общих принципах организ</w:t>
      </w:r>
      <w:r w:rsidRPr="009B6E80">
        <w:rPr>
          <w:sz w:val="20"/>
          <w:szCs w:val="20"/>
        </w:rPr>
        <w:t>а</w:t>
      </w:r>
      <w:r w:rsidRPr="009B6E80">
        <w:rPr>
          <w:sz w:val="20"/>
          <w:szCs w:val="20"/>
        </w:rPr>
        <w:t>ции местного самоуправления в Российской Федерации», решениями Совета депутатов Арзгирского муниципал</w:t>
      </w:r>
      <w:r w:rsidRPr="009B6E80">
        <w:rPr>
          <w:sz w:val="20"/>
          <w:szCs w:val="20"/>
        </w:rPr>
        <w:t>ь</w:t>
      </w:r>
      <w:r w:rsidRPr="009B6E80">
        <w:rPr>
          <w:sz w:val="20"/>
          <w:szCs w:val="20"/>
        </w:rPr>
        <w:t>ного округа Ставропольского края от 27 декабря 2024 г. № 65 «О внесении изменений и дополнений в решение Совета депутатов Арзгирского муниципального округа Ставропольского края от 15 декабря 2023 года № 61 «О бюджете Арзгирского муниципального округа Ставропольского края</w:t>
      </w:r>
      <w:proofErr w:type="gramEnd"/>
      <w:r w:rsidRPr="009B6E80">
        <w:rPr>
          <w:sz w:val="20"/>
          <w:szCs w:val="20"/>
        </w:rPr>
        <w:t xml:space="preserve"> </w:t>
      </w:r>
      <w:proofErr w:type="gramStart"/>
      <w:r w:rsidRPr="009B6E80">
        <w:rPr>
          <w:sz w:val="20"/>
          <w:szCs w:val="20"/>
        </w:rPr>
        <w:t>на 2024 год и плановый период 2025 и 2026 годов», от 19 декабря 2024 г. № 60 «О бюджете Арзгирского муниципального округа Ставропольского края на 2025 год и плановый период  2026 и 2027 годов», постановлением администрации Арзгирского муниципального округа Ставропольского края от 07 июля 2021 года № 565 «О Порядке принятия решения о разработке муниц</w:t>
      </w:r>
      <w:r w:rsidRPr="009B6E80">
        <w:rPr>
          <w:sz w:val="20"/>
          <w:szCs w:val="20"/>
        </w:rPr>
        <w:t>и</w:t>
      </w:r>
      <w:r w:rsidRPr="009B6E80">
        <w:rPr>
          <w:sz w:val="20"/>
          <w:szCs w:val="20"/>
        </w:rPr>
        <w:t>пальных программ Арзгирского муниципального округа Ставропольского края, их</w:t>
      </w:r>
      <w:proofErr w:type="gramEnd"/>
      <w:r w:rsidRPr="009B6E80">
        <w:rPr>
          <w:sz w:val="20"/>
          <w:szCs w:val="20"/>
        </w:rPr>
        <w:t xml:space="preserve"> формирования, реализации и оценки эффективности» (в редакции постановления от 23 декабря 2021 г. № 1044),  администрация Арзгирского муниципального округа Ставропольского края</w:t>
      </w:r>
    </w:p>
    <w:p w:rsidR="009B6E80" w:rsidRPr="009B6E80" w:rsidRDefault="009B6E80" w:rsidP="009B6E80">
      <w:pPr>
        <w:rPr>
          <w:rFonts w:eastAsia="Calibri"/>
          <w:sz w:val="20"/>
          <w:szCs w:val="20"/>
          <w:lang w:eastAsia="en-US"/>
        </w:rPr>
      </w:pPr>
    </w:p>
    <w:p w:rsidR="009B6E80" w:rsidRPr="009B6E80" w:rsidRDefault="009B6E80" w:rsidP="009B6E80">
      <w:pPr>
        <w:rPr>
          <w:rFonts w:eastAsia="Calibri"/>
          <w:sz w:val="20"/>
          <w:szCs w:val="20"/>
          <w:lang w:eastAsia="en-US"/>
        </w:rPr>
      </w:pPr>
      <w:r w:rsidRPr="009B6E80">
        <w:rPr>
          <w:rFonts w:eastAsia="Calibri"/>
          <w:sz w:val="20"/>
          <w:szCs w:val="20"/>
          <w:lang w:eastAsia="en-US"/>
        </w:rPr>
        <w:t>ПОСТАНОВЛЯЕТ:</w:t>
      </w:r>
    </w:p>
    <w:p w:rsidR="009B6E80" w:rsidRPr="009B6E80" w:rsidRDefault="009B6E80" w:rsidP="009B6E80">
      <w:pPr>
        <w:rPr>
          <w:rFonts w:eastAsia="Calibri"/>
          <w:sz w:val="20"/>
          <w:szCs w:val="20"/>
          <w:lang w:eastAsia="en-US"/>
        </w:rPr>
      </w:pPr>
    </w:p>
    <w:p w:rsidR="009B6E80" w:rsidRPr="009B6E80" w:rsidRDefault="009B6E80" w:rsidP="0087613F">
      <w:pPr>
        <w:numPr>
          <w:ilvl w:val="0"/>
          <w:numId w:val="11"/>
        </w:numPr>
        <w:tabs>
          <w:tab w:val="left" w:pos="0"/>
          <w:tab w:val="left" w:pos="993"/>
        </w:tabs>
        <w:ind w:left="0" w:firstLine="705"/>
        <w:jc w:val="both"/>
        <w:rPr>
          <w:rFonts w:eastAsia="Calibri"/>
          <w:sz w:val="20"/>
          <w:szCs w:val="20"/>
          <w:lang w:eastAsia="en-US"/>
        </w:rPr>
      </w:pPr>
      <w:proofErr w:type="gramStart"/>
      <w:r w:rsidRPr="009B6E80">
        <w:rPr>
          <w:rFonts w:eastAsia="Calibri"/>
          <w:sz w:val="20"/>
          <w:szCs w:val="20"/>
          <w:lang w:eastAsia="en-US"/>
        </w:rPr>
        <w:t>Внести в муниципальную программу Арзгирского муниципального  округа Ставропольского края «С</w:t>
      </w:r>
      <w:r w:rsidRPr="009B6E80">
        <w:rPr>
          <w:rFonts w:eastAsia="Calibri"/>
          <w:sz w:val="20"/>
          <w:szCs w:val="20"/>
          <w:lang w:eastAsia="en-US"/>
        </w:rPr>
        <w:t>о</w:t>
      </w:r>
      <w:r w:rsidRPr="009B6E80">
        <w:rPr>
          <w:rFonts w:eastAsia="Calibri"/>
          <w:sz w:val="20"/>
          <w:szCs w:val="20"/>
          <w:lang w:eastAsia="en-US"/>
        </w:rPr>
        <w:t>циальная поддержка граждан в Арзгирском муниципальном округе» на 2024-2029 годы», утвержденную постано</w:t>
      </w:r>
      <w:r w:rsidRPr="009B6E80">
        <w:rPr>
          <w:rFonts w:eastAsia="Calibri"/>
          <w:sz w:val="20"/>
          <w:szCs w:val="20"/>
          <w:lang w:eastAsia="en-US"/>
        </w:rPr>
        <w:t>в</w:t>
      </w:r>
      <w:r w:rsidRPr="009B6E80">
        <w:rPr>
          <w:rFonts w:eastAsia="Calibri"/>
          <w:sz w:val="20"/>
          <w:szCs w:val="20"/>
          <w:lang w:eastAsia="en-US"/>
        </w:rPr>
        <w:t>лением администрации Арзгирского муниципального округа Ставропольского края от 29 декабря 2023 г. № 927 «Об утверждении муниципальной программы Арзгирского муниципального округа Ставропольского края «Соц</w:t>
      </w:r>
      <w:r w:rsidRPr="009B6E80">
        <w:rPr>
          <w:rFonts w:eastAsia="Calibri"/>
          <w:sz w:val="20"/>
          <w:szCs w:val="20"/>
          <w:lang w:eastAsia="en-US"/>
        </w:rPr>
        <w:t>и</w:t>
      </w:r>
      <w:r w:rsidRPr="009B6E80">
        <w:rPr>
          <w:rFonts w:eastAsia="Calibri"/>
          <w:sz w:val="20"/>
          <w:szCs w:val="20"/>
          <w:lang w:eastAsia="en-US"/>
        </w:rPr>
        <w:t>альная поддержка граждан в Арзгирском муниципальном округе» на 2024-2029 годы» (с изменениями, внесенн</w:t>
      </w:r>
      <w:r w:rsidRPr="009B6E80">
        <w:rPr>
          <w:rFonts w:eastAsia="Calibri"/>
          <w:sz w:val="20"/>
          <w:szCs w:val="20"/>
          <w:lang w:eastAsia="en-US"/>
        </w:rPr>
        <w:t>ы</w:t>
      </w:r>
      <w:r w:rsidRPr="009B6E80">
        <w:rPr>
          <w:rFonts w:eastAsia="Calibri"/>
          <w:sz w:val="20"/>
          <w:szCs w:val="20"/>
          <w:lang w:eastAsia="en-US"/>
        </w:rPr>
        <w:t>ми постановлением от 26.08.2024г. № 511</w:t>
      </w:r>
      <w:proofErr w:type="gramEnd"/>
      <w:r w:rsidRPr="009B6E80">
        <w:rPr>
          <w:rFonts w:eastAsia="Calibri"/>
          <w:sz w:val="20"/>
          <w:szCs w:val="20"/>
          <w:lang w:eastAsia="en-US"/>
        </w:rPr>
        <w:t>)  прилагаемые изменения.</w:t>
      </w:r>
    </w:p>
    <w:p w:rsidR="009B6E80" w:rsidRPr="009B6E80" w:rsidRDefault="009B6E80" w:rsidP="0087613F">
      <w:pPr>
        <w:numPr>
          <w:ilvl w:val="0"/>
          <w:numId w:val="11"/>
        </w:numPr>
        <w:tabs>
          <w:tab w:val="left" w:pos="0"/>
          <w:tab w:val="left" w:pos="993"/>
        </w:tabs>
        <w:ind w:left="0" w:firstLine="705"/>
        <w:jc w:val="both"/>
        <w:rPr>
          <w:rFonts w:eastAsia="Calibri"/>
          <w:sz w:val="20"/>
          <w:szCs w:val="20"/>
          <w:lang w:eastAsia="en-US"/>
        </w:rPr>
      </w:pPr>
      <w:proofErr w:type="gramStart"/>
      <w:r w:rsidRPr="009B6E80">
        <w:rPr>
          <w:rFonts w:eastAsia="Calibri"/>
          <w:sz w:val="20"/>
          <w:szCs w:val="20"/>
          <w:lang w:eastAsia="en-US"/>
        </w:rPr>
        <w:t>Контроль за</w:t>
      </w:r>
      <w:proofErr w:type="gramEnd"/>
      <w:r w:rsidRPr="009B6E80">
        <w:rPr>
          <w:rFonts w:eastAsia="Calibri"/>
          <w:sz w:val="20"/>
          <w:szCs w:val="20"/>
          <w:lang w:eastAsia="en-US"/>
        </w:rPr>
        <w:t xml:space="preserve"> выполнением настоящего постановления возложить на  заместителя главы администрации Арзгирского муниципального округа Ставропольского края Ковалёву Е.В.</w:t>
      </w:r>
    </w:p>
    <w:p w:rsidR="009B6E80" w:rsidRPr="009B6E80" w:rsidRDefault="009B6E80" w:rsidP="0087613F">
      <w:pPr>
        <w:numPr>
          <w:ilvl w:val="0"/>
          <w:numId w:val="11"/>
        </w:numPr>
        <w:tabs>
          <w:tab w:val="left" w:pos="993"/>
        </w:tabs>
        <w:ind w:left="0" w:firstLine="705"/>
        <w:jc w:val="both"/>
        <w:rPr>
          <w:rFonts w:eastAsia="Calibri"/>
          <w:sz w:val="20"/>
          <w:szCs w:val="20"/>
          <w:lang w:eastAsia="en-US"/>
        </w:rPr>
      </w:pPr>
      <w:r w:rsidRPr="009B6E80">
        <w:rPr>
          <w:rFonts w:eastAsia="Calibri"/>
          <w:sz w:val="20"/>
          <w:szCs w:val="20"/>
          <w:lang w:eastAsia="en-US"/>
        </w:rPr>
        <w:t>Настоящее постановление вступает в силу после его официального обнародования.</w:t>
      </w:r>
    </w:p>
    <w:p w:rsidR="009B6E80" w:rsidRPr="009B6E80" w:rsidRDefault="009B6E80" w:rsidP="009B6E80">
      <w:pPr>
        <w:rPr>
          <w:sz w:val="20"/>
          <w:szCs w:val="20"/>
        </w:rPr>
      </w:pPr>
    </w:p>
    <w:p w:rsidR="009B6E80" w:rsidRPr="009B6E80" w:rsidRDefault="009B6E80" w:rsidP="009B6E80">
      <w:pPr>
        <w:spacing w:line="240" w:lineRule="exact"/>
        <w:rPr>
          <w:sz w:val="20"/>
          <w:szCs w:val="20"/>
        </w:rPr>
      </w:pPr>
      <w:r w:rsidRPr="009B6E80">
        <w:rPr>
          <w:sz w:val="20"/>
          <w:szCs w:val="20"/>
        </w:rPr>
        <w:t xml:space="preserve">Глава Арзгирского </w:t>
      </w:r>
      <w:proofErr w:type="gramStart"/>
      <w:r w:rsidRPr="009B6E80">
        <w:rPr>
          <w:sz w:val="20"/>
          <w:szCs w:val="20"/>
        </w:rPr>
        <w:t>муниципального</w:t>
      </w:r>
      <w:proofErr w:type="gramEnd"/>
      <w:r w:rsidRPr="009B6E80">
        <w:rPr>
          <w:sz w:val="20"/>
          <w:szCs w:val="20"/>
        </w:rPr>
        <w:t xml:space="preserve"> </w:t>
      </w:r>
    </w:p>
    <w:p w:rsidR="009B6E80" w:rsidRPr="009B6E80" w:rsidRDefault="009B6E80" w:rsidP="009B6E80">
      <w:pPr>
        <w:spacing w:line="240" w:lineRule="exact"/>
        <w:rPr>
          <w:sz w:val="20"/>
          <w:szCs w:val="20"/>
        </w:rPr>
      </w:pPr>
      <w:r w:rsidRPr="009B6E80">
        <w:rPr>
          <w:sz w:val="20"/>
          <w:szCs w:val="20"/>
        </w:rPr>
        <w:t>округа Ставропольского края                                                          А.И. Палагута</w:t>
      </w:r>
    </w:p>
    <w:p w:rsidR="00340762" w:rsidRPr="009B6E80" w:rsidRDefault="00340762" w:rsidP="00340762">
      <w:pPr>
        <w:pStyle w:val="afb"/>
        <w:ind w:left="0"/>
        <w:rPr>
          <w:sz w:val="20"/>
          <w:szCs w:val="20"/>
          <w:lang w:val="ru-RU"/>
        </w:rPr>
      </w:pPr>
    </w:p>
    <w:tbl>
      <w:tblPr>
        <w:tblStyle w:val="afff1"/>
        <w:tblW w:w="0" w:type="auto"/>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34"/>
        <w:gridCol w:w="5812"/>
      </w:tblGrid>
      <w:tr w:rsidR="00B1067E" w:rsidRPr="00065584" w:rsidTr="0054531D">
        <w:tc>
          <w:tcPr>
            <w:tcW w:w="1134" w:type="dxa"/>
          </w:tcPr>
          <w:p w:rsidR="00B1067E" w:rsidRPr="00065584" w:rsidRDefault="00B1067E" w:rsidP="0054531D">
            <w:pPr>
              <w:contextualSpacing/>
              <w:jc w:val="center"/>
              <w:rPr>
                <w:sz w:val="20"/>
                <w:szCs w:val="20"/>
              </w:rPr>
            </w:pPr>
          </w:p>
        </w:tc>
        <w:tc>
          <w:tcPr>
            <w:tcW w:w="5812" w:type="dxa"/>
          </w:tcPr>
          <w:p w:rsidR="00B1067E" w:rsidRPr="00065584" w:rsidRDefault="00B1067E" w:rsidP="0054531D">
            <w:pPr>
              <w:spacing w:line="240" w:lineRule="exact"/>
              <w:contextualSpacing/>
              <w:jc w:val="center"/>
              <w:rPr>
                <w:sz w:val="20"/>
                <w:szCs w:val="20"/>
              </w:rPr>
            </w:pPr>
            <w:r w:rsidRPr="00065584">
              <w:rPr>
                <w:sz w:val="20"/>
                <w:szCs w:val="20"/>
              </w:rPr>
              <w:t>УТВЕРЖДЕНЫ</w:t>
            </w:r>
          </w:p>
          <w:p w:rsidR="00B1067E" w:rsidRPr="00065584" w:rsidRDefault="00B1067E" w:rsidP="0054531D">
            <w:pPr>
              <w:spacing w:line="240" w:lineRule="exact"/>
              <w:contextualSpacing/>
              <w:jc w:val="center"/>
              <w:rPr>
                <w:sz w:val="20"/>
                <w:szCs w:val="20"/>
              </w:rPr>
            </w:pPr>
            <w:r w:rsidRPr="00065584">
              <w:rPr>
                <w:sz w:val="20"/>
                <w:szCs w:val="20"/>
              </w:rPr>
              <w:t>постановлением администрации</w:t>
            </w:r>
          </w:p>
          <w:p w:rsidR="00B1067E" w:rsidRPr="00065584" w:rsidRDefault="00B1067E" w:rsidP="0054531D">
            <w:pPr>
              <w:spacing w:line="240" w:lineRule="exact"/>
              <w:contextualSpacing/>
              <w:jc w:val="center"/>
              <w:rPr>
                <w:sz w:val="20"/>
                <w:szCs w:val="20"/>
              </w:rPr>
            </w:pPr>
            <w:r w:rsidRPr="00065584">
              <w:rPr>
                <w:sz w:val="20"/>
                <w:szCs w:val="20"/>
              </w:rPr>
              <w:t>Арзгирского муниципального округа Ставропольского края</w:t>
            </w:r>
          </w:p>
          <w:p w:rsidR="00B1067E" w:rsidRPr="00065584" w:rsidRDefault="00B1067E" w:rsidP="0054531D">
            <w:pPr>
              <w:spacing w:line="240" w:lineRule="exact"/>
              <w:contextualSpacing/>
              <w:jc w:val="center"/>
              <w:rPr>
                <w:sz w:val="20"/>
                <w:szCs w:val="20"/>
              </w:rPr>
            </w:pPr>
            <w:r w:rsidRPr="00065584">
              <w:rPr>
                <w:sz w:val="20"/>
                <w:szCs w:val="20"/>
              </w:rPr>
              <w:t>от 18 февраля 2025 г. № 70</w:t>
            </w:r>
          </w:p>
          <w:p w:rsidR="00B1067E" w:rsidRPr="00065584" w:rsidRDefault="00B1067E" w:rsidP="0054531D">
            <w:pPr>
              <w:contextualSpacing/>
              <w:jc w:val="center"/>
              <w:rPr>
                <w:sz w:val="20"/>
                <w:szCs w:val="20"/>
              </w:rPr>
            </w:pPr>
          </w:p>
        </w:tc>
      </w:tr>
    </w:tbl>
    <w:p w:rsidR="00B1067E" w:rsidRPr="00065584" w:rsidRDefault="00B1067E" w:rsidP="00B1067E">
      <w:pPr>
        <w:spacing w:line="240" w:lineRule="exact"/>
        <w:contextualSpacing/>
        <w:jc w:val="center"/>
        <w:rPr>
          <w:sz w:val="20"/>
          <w:szCs w:val="20"/>
        </w:rPr>
      </w:pPr>
      <w:r w:rsidRPr="00065584">
        <w:rPr>
          <w:sz w:val="20"/>
          <w:szCs w:val="20"/>
        </w:rPr>
        <w:t xml:space="preserve">ИЗМЕНЕНИЯ, </w:t>
      </w:r>
    </w:p>
    <w:p w:rsidR="00B1067E" w:rsidRPr="00065584" w:rsidRDefault="00B1067E" w:rsidP="00B1067E">
      <w:pPr>
        <w:spacing w:line="240" w:lineRule="exact"/>
        <w:contextualSpacing/>
        <w:jc w:val="center"/>
        <w:rPr>
          <w:sz w:val="20"/>
          <w:szCs w:val="20"/>
        </w:rPr>
      </w:pPr>
      <w:r w:rsidRPr="00065584">
        <w:rPr>
          <w:sz w:val="20"/>
          <w:szCs w:val="20"/>
        </w:rPr>
        <w:t xml:space="preserve">которые вносятся в муниципальную программу Арзгирского муниципального округа Ставропольского края </w:t>
      </w:r>
    </w:p>
    <w:p w:rsidR="00B1067E" w:rsidRPr="00065584" w:rsidRDefault="00B1067E" w:rsidP="00B1067E">
      <w:pPr>
        <w:spacing w:line="240" w:lineRule="exact"/>
        <w:contextualSpacing/>
        <w:jc w:val="center"/>
        <w:rPr>
          <w:sz w:val="20"/>
          <w:szCs w:val="20"/>
        </w:rPr>
      </w:pPr>
      <w:r w:rsidRPr="00065584">
        <w:rPr>
          <w:sz w:val="20"/>
          <w:szCs w:val="20"/>
        </w:rPr>
        <w:t xml:space="preserve">«Социальная поддержка граждан в Арзгирском муниципальном округе» </w:t>
      </w:r>
    </w:p>
    <w:p w:rsidR="00B1067E" w:rsidRPr="00065584" w:rsidRDefault="00B1067E" w:rsidP="00B1067E">
      <w:pPr>
        <w:spacing w:line="240" w:lineRule="exact"/>
        <w:ind w:left="-142"/>
        <w:contextualSpacing/>
        <w:jc w:val="center"/>
        <w:rPr>
          <w:sz w:val="20"/>
          <w:szCs w:val="20"/>
        </w:rPr>
      </w:pPr>
      <w:r w:rsidRPr="00065584">
        <w:rPr>
          <w:sz w:val="20"/>
          <w:szCs w:val="20"/>
        </w:rPr>
        <w:t>на 2024-2029 годы»</w:t>
      </w:r>
    </w:p>
    <w:p w:rsidR="00B1067E" w:rsidRPr="00065584" w:rsidRDefault="00B1067E" w:rsidP="00B1067E">
      <w:pPr>
        <w:ind w:left="-142"/>
        <w:contextualSpacing/>
        <w:jc w:val="center"/>
        <w:rPr>
          <w:sz w:val="20"/>
          <w:szCs w:val="20"/>
        </w:rPr>
      </w:pPr>
    </w:p>
    <w:p w:rsidR="00B1067E" w:rsidRPr="00065584" w:rsidRDefault="00B1067E" w:rsidP="0087613F">
      <w:pPr>
        <w:pStyle w:val="afb"/>
        <w:numPr>
          <w:ilvl w:val="1"/>
          <w:numId w:val="11"/>
        </w:numPr>
        <w:tabs>
          <w:tab w:val="left" w:pos="0"/>
          <w:tab w:val="left" w:pos="993"/>
        </w:tabs>
        <w:suppressAutoHyphens w:val="0"/>
        <w:spacing w:after="200"/>
        <w:ind w:left="1425"/>
        <w:contextualSpacing/>
        <w:jc w:val="both"/>
        <w:rPr>
          <w:rFonts w:eastAsia="Calibri"/>
          <w:sz w:val="20"/>
          <w:szCs w:val="20"/>
        </w:rPr>
      </w:pPr>
      <w:r w:rsidRPr="00065584">
        <w:rPr>
          <w:rFonts w:eastAsia="Calibri"/>
          <w:sz w:val="20"/>
          <w:szCs w:val="20"/>
        </w:rPr>
        <w:t xml:space="preserve">В </w:t>
      </w:r>
      <w:proofErr w:type="spellStart"/>
      <w:r w:rsidRPr="00065584">
        <w:rPr>
          <w:rFonts w:eastAsia="Calibri"/>
          <w:sz w:val="20"/>
          <w:szCs w:val="20"/>
        </w:rPr>
        <w:t>паспорте</w:t>
      </w:r>
      <w:proofErr w:type="spellEnd"/>
      <w:r w:rsidRPr="00065584">
        <w:rPr>
          <w:rFonts w:eastAsia="Calibri"/>
          <w:sz w:val="20"/>
          <w:szCs w:val="20"/>
        </w:rPr>
        <w:t xml:space="preserve"> </w:t>
      </w:r>
      <w:proofErr w:type="spellStart"/>
      <w:r w:rsidRPr="00065584">
        <w:rPr>
          <w:rFonts w:eastAsia="Calibri"/>
          <w:sz w:val="20"/>
          <w:szCs w:val="20"/>
        </w:rPr>
        <w:t>программы</w:t>
      </w:r>
      <w:proofErr w:type="spellEnd"/>
      <w:r w:rsidRPr="00065584">
        <w:rPr>
          <w:rFonts w:eastAsia="Calibri"/>
          <w:sz w:val="20"/>
          <w:szCs w:val="20"/>
        </w:rPr>
        <w:t xml:space="preserve"> </w:t>
      </w:r>
    </w:p>
    <w:p w:rsidR="00B1067E" w:rsidRPr="00B1067E" w:rsidRDefault="00B1067E" w:rsidP="0087613F">
      <w:pPr>
        <w:pStyle w:val="afb"/>
        <w:numPr>
          <w:ilvl w:val="1"/>
          <w:numId w:val="12"/>
        </w:numPr>
        <w:tabs>
          <w:tab w:val="left" w:pos="0"/>
        </w:tabs>
        <w:suppressAutoHyphens w:val="0"/>
        <w:spacing w:after="200"/>
        <w:ind w:left="0" w:firstLine="705"/>
        <w:contextualSpacing/>
        <w:jc w:val="both"/>
        <w:rPr>
          <w:rFonts w:eastAsia="Calibri"/>
          <w:sz w:val="20"/>
          <w:szCs w:val="20"/>
          <w:lang w:val="ru-RU"/>
        </w:rPr>
      </w:pPr>
      <w:r w:rsidRPr="00B1067E">
        <w:rPr>
          <w:rFonts w:eastAsia="Calibri"/>
          <w:sz w:val="20"/>
          <w:szCs w:val="20"/>
          <w:lang w:val="ru-RU"/>
        </w:rPr>
        <w:t>Позицию «Основные мероприятия» дополнить абзацем следующего содержания:</w:t>
      </w:r>
    </w:p>
    <w:p w:rsidR="00B1067E" w:rsidRPr="00B1067E" w:rsidRDefault="00B1067E" w:rsidP="00B1067E">
      <w:pPr>
        <w:pStyle w:val="afb"/>
        <w:tabs>
          <w:tab w:val="left" w:pos="0"/>
          <w:tab w:val="left" w:pos="993"/>
        </w:tabs>
        <w:ind w:left="0" w:firstLine="709"/>
        <w:jc w:val="both"/>
        <w:rPr>
          <w:rFonts w:eastAsia="Calibri"/>
          <w:sz w:val="20"/>
          <w:szCs w:val="20"/>
          <w:lang w:val="ru-RU"/>
        </w:rPr>
      </w:pPr>
      <w:r w:rsidRPr="00B1067E">
        <w:rPr>
          <w:rFonts w:eastAsia="Calibri"/>
          <w:sz w:val="20"/>
          <w:szCs w:val="20"/>
          <w:lang w:val="ru-RU"/>
        </w:rPr>
        <w:t>«</w:t>
      </w:r>
      <w:r w:rsidRPr="00B1067E">
        <w:rPr>
          <w:sz w:val="20"/>
          <w:szCs w:val="20"/>
          <w:lang w:val="ru-RU"/>
        </w:rPr>
        <w:t>Основное мероприятие «Региональный проект «Многодетная семья»</w:t>
      </w:r>
      <w:r w:rsidRPr="00B1067E">
        <w:rPr>
          <w:rFonts w:eastAsia="Calibri"/>
          <w:sz w:val="20"/>
          <w:szCs w:val="20"/>
          <w:lang w:val="ru-RU"/>
        </w:rPr>
        <w:t>.</w:t>
      </w:r>
    </w:p>
    <w:p w:rsidR="00B1067E" w:rsidRPr="00B1067E" w:rsidRDefault="00B1067E" w:rsidP="0087613F">
      <w:pPr>
        <w:pStyle w:val="afb"/>
        <w:numPr>
          <w:ilvl w:val="1"/>
          <w:numId w:val="12"/>
        </w:numPr>
        <w:tabs>
          <w:tab w:val="left" w:pos="0"/>
          <w:tab w:val="left" w:pos="993"/>
        </w:tabs>
        <w:suppressAutoHyphens w:val="0"/>
        <w:spacing w:after="200"/>
        <w:ind w:left="0" w:firstLine="705"/>
        <w:contextualSpacing/>
        <w:jc w:val="both"/>
        <w:rPr>
          <w:rFonts w:eastAsia="Calibri"/>
          <w:sz w:val="20"/>
          <w:szCs w:val="20"/>
          <w:lang w:val="ru-RU"/>
        </w:rPr>
      </w:pPr>
      <w:r w:rsidRPr="00B1067E">
        <w:rPr>
          <w:rFonts w:eastAsia="Calibri"/>
          <w:sz w:val="20"/>
          <w:szCs w:val="20"/>
          <w:lang w:val="ru-RU"/>
        </w:rPr>
        <w:t>Позицию «Объёмы и источники финансового обеспечения Программы» изложить в следующей редакции:</w:t>
      </w:r>
    </w:p>
    <w:p w:rsidR="00B1067E" w:rsidRPr="00065584" w:rsidRDefault="00B1067E" w:rsidP="00B1067E">
      <w:pPr>
        <w:ind w:firstLine="709"/>
        <w:contextualSpacing/>
        <w:jc w:val="both"/>
        <w:rPr>
          <w:rFonts w:eastAsia="Calibri"/>
          <w:sz w:val="20"/>
          <w:szCs w:val="20"/>
        </w:rPr>
      </w:pPr>
      <w:r w:rsidRPr="00065584">
        <w:rPr>
          <w:rFonts w:eastAsia="Calibri"/>
          <w:sz w:val="20"/>
          <w:szCs w:val="20"/>
        </w:rPr>
        <w:t>«Объём финансового обеспечения Программы составит 787 779,94 тыс</w:t>
      </w:r>
      <w:proofErr w:type="gramStart"/>
      <w:r w:rsidRPr="00065584">
        <w:rPr>
          <w:rFonts w:eastAsia="Calibri"/>
          <w:sz w:val="20"/>
          <w:szCs w:val="20"/>
        </w:rPr>
        <w:t>.р</w:t>
      </w:r>
      <w:proofErr w:type="gramEnd"/>
      <w:r w:rsidRPr="00065584">
        <w:rPr>
          <w:rFonts w:eastAsia="Calibri"/>
          <w:sz w:val="20"/>
          <w:szCs w:val="20"/>
        </w:rPr>
        <w:t>уб., в том числе по источникам финансового обеспечения:</w:t>
      </w:r>
    </w:p>
    <w:p w:rsidR="00B1067E" w:rsidRPr="00065584" w:rsidRDefault="00B1067E" w:rsidP="00B1067E">
      <w:pPr>
        <w:ind w:firstLine="709"/>
        <w:contextualSpacing/>
        <w:jc w:val="both"/>
        <w:rPr>
          <w:rFonts w:eastAsia="Calibri"/>
          <w:sz w:val="20"/>
          <w:szCs w:val="20"/>
        </w:rPr>
      </w:pPr>
      <w:r w:rsidRPr="00065584">
        <w:rPr>
          <w:rFonts w:eastAsia="Calibri"/>
          <w:sz w:val="20"/>
          <w:szCs w:val="20"/>
        </w:rPr>
        <w:lastRenderedPageBreak/>
        <w:t>бюджет Российской Федерации (далее – федеральный бюджет) 110 712,40 тыс</w:t>
      </w:r>
      <w:proofErr w:type="gramStart"/>
      <w:r w:rsidRPr="00065584">
        <w:rPr>
          <w:rFonts w:eastAsia="Calibri"/>
          <w:sz w:val="20"/>
          <w:szCs w:val="20"/>
        </w:rPr>
        <w:t>.р</w:t>
      </w:r>
      <w:proofErr w:type="gramEnd"/>
      <w:r w:rsidRPr="00065584">
        <w:rPr>
          <w:rFonts w:eastAsia="Calibri"/>
          <w:sz w:val="20"/>
          <w:szCs w:val="20"/>
        </w:rPr>
        <w:t>уб., в том числе по годам</w:t>
      </w:r>
    </w:p>
    <w:p w:rsidR="00B1067E" w:rsidRPr="00065584" w:rsidRDefault="00B1067E" w:rsidP="00B1067E">
      <w:pPr>
        <w:contextualSpacing/>
        <w:jc w:val="both"/>
        <w:rPr>
          <w:rFonts w:eastAsia="Calibri"/>
          <w:sz w:val="20"/>
          <w:szCs w:val="20"/>
        </w:rPr>
      </w:pPr>
      <w:r w:rsidRPr="00065584">
        <w:rPr>
          <w:rFonts w:eastAsia="Calibri"/>
          <w:sz w:val="20"/>
          <w:szCs w:val="20"/>
        </w:rPr>
        <w:t>2024 год – 23 176,16 тыс</w:t>
      </w:r>
      <w:proofErr w:type="gramStart"/>
      <w:r w:rsidRPr="00065584">
        <w:rPr>
          <w:rFonts w:eastAsia="Calibri"/>
          <w:sz w:val="20"/>
          <w:szCs w:val="20"/>
        </w:rPr>
        <w:t>.р</w:t>
      </w:r>
      <w:proofErr w:type="gramEnd"/>
      <w:r w:rsidRPr="00065584">
        <w:rPr>
          <w:rFonts w:eastAsia="Calibri"/>
          <w:sz w:val="20"/>
          <w:szCs w:val="20"/>
        </w:rPr>
        <w:t xml:space="preserve">уб.; </w:t>
      </w:r>
    </w:p>
    <w:p w:rsidR="00B1067E" w:rsidRPr="00065584" w:rsidRDefault="00B1067E" w:rsidP="00B1067E">
      <w:pPr>
        <w:contextualSpacing/>
        <w:jc w:val="both"/>
        <w:rPr>
          <w:rFonts w:eastAsia="Calibri"/>
          <w:sz w:val="20"/>
          <w:szCs w:val="20"/>
        </w:rPr>
      </w:pPr>
      <w:r w:rsidRPr="00065584">
        <w:rPr>
          <w:rFonts w:eastAsia="Calibri"/>
          <w:sz w:val="20"/>
          <w:szCs w:val="20"/>
        </w:rPr>
        <w:t>2025 год – 17 595,91 тыс</w:t>
      </w:r>
      <w:proofErr w:type="gramStart"/>
      <w:r w:rsidRPr="00065584">
        <w:rPr>
          <w:rFonts w:eastAsia="Calibri"/>
          <w:sz w:val="20"/>
          <w:szCs w:val="20"/>
        </w:rPr>
        <w:t>.р</w:t>
      </w:r>
      <w:proofErr w:type="gramEnd"/>
      <w:r w:rsidRPr="00065584">
        <w:rPr>
          <w:rFonts w:eastAsia="Calibri"/>
          <w:sz w:val="20"/>
          <w:szCs w:val="20"/>
        </w:rPr>
        <w:t xml:space="preserve">уб.; </w:t>
      </w:r>
    </w:p>
    <w:p w:rsidR="00B1067E" w:rsidRPr="00065584" w:rsidRDefault="00B1067E" w:rsidP="00B1067E">
      <w:pPr>
        <w:contextualSpacing/>
        <w:jc w:val="both"/>
        <w:rPr>
          <w:rFonts w:eastAsia="Calibri"/>
          <w:sz w:val="20"/>
          <w:szCs w:val="20"/>
        </w:rPr>
      </w:pPr>
      <w:r w:rsidRPr="00065584">
        <w:rPr>
          <w:rFonts w:eastAsia="Calibri"/>
          <w:sz w:val="20"/>
          <w:szCs w:val="20"/>
        </w:rPr>
        <w:t>2026 год – 17 425,27 тыс</w:t>
      </w:r>
      <w:proofErr w:type="gramStart"/>
      <w:r w:rsidRPr="00065584">
        <w:rPr>
          <w:rFonts w:eastAsia="Calibri"/>
          <w:sz w:val="20"/>
          <w:szCs w:val="20"/>
        </w:rPr>
        <w:t>.р</w:t>
      </w:r>
      <w:proofErr w:type="gramEnd"/>
      <w:r w:rsidRPr="00065584">
        <w:rPr>
          <w:rFonts w:eastAsia="Calibri"/>
          <w:sz w:val="20"/>
          <w:szCs w:val="20"/>
        </w:rPr>
        <w:t xml:space="preserve">уб.; </w:t>
      </w:r>
    </w:p>
    <w:p w:rsidR="00B1067E" w:rsidRPr="00065584" w:rsidRDefault="00B1067E" w:rsidP="00B1067E">
      <w:pPr>
        <w:contextualSpacing/>
        <w:jc w:val="both"/>
        <w:rPr>
          <w:rFonts w:eastAsia="Calibri"/>
          <w:sz w:val="20"/>
          <w:szCs w:val="20"/>
        </w:rPr>
      </w:pPr>
      <w:r w:rsidRPr="00065584">
        <w:rPr>
          <w:rFonts w:eastAsia="Calibri"/>
          <w:sz w:val="20"/>
          <w:szCs w:val="20"/>
        </w:rPr>
        <w:t>2027 год – 17 505,02 тыс</w:t>
      </w:r>
      <w:proofErr w:type="gramStart"/>
      <w:r w:rsidRPr="00065584">
        <w:rPr>
          <w:rFonts w:eastAsia="Calibri"/>
          <w:sz w:val="20"/>
          <w:szCs w:val="20"/>
        </w:rPr>
        <w:t>.р</w:t>
      </w:r>
      <w:proofErr w:type="gramEnd"/>
      <w:r w:rsidRPr="00065584">
        <w:rPr>
          <w:rFonts w:eastAsia="Calibri"/>
          <w:sz w:val="20"/>
          <w:szCs w:val="20"/>
        </w:rPr>
        <w:t xml:space="preserve">уб.; </w:t>
      </w:r>
    </w:p>
    <w:p w:rsidR="00B1067E" w:rsidRPr="00065584" w:rsidRDefault="00B1067E" w:rsidP="00B1067E">
      <w:pPr>
        <w:contextualSpacing/>
        <w:jc w:val="both"/>
        <w:rPr>
          <w:rFonts w:eastAsia="Calibri"/>
          <w:sz w:val="20"/>
          <w:szCs w:val="20"/>
        </w:rPr>
      </w:pPr>
      <w:r w:rsidRPr="00065584">
        <w:rPr>
          <w:rFonts w:eastAsia="Calibri"/>
          <w:sz w:val="20"/>
          <w:szCs w:val="20"/>
        </w:rPr>
        <w:t>2028 год – 17 505,02 тыс</w:t>
      </w:r>
      <w:proofErr w:type="gramStart"/>
      <w:r w:rsidRPr="00065584">
        <w:rPr>
          <w:rFonts w:eastAsia="Calibri"/>
          <w:sz w:val="20"/>
          <w:szCs w:val="20"/>
        </w:rPr>
        <w:t>.р</w:t>
      </w:r>
      <w:proofErr w:type="gramEnd"/>
      <w:r w:rsidRPr="00065584">
        <w:rPr>
          <w:rFonts w:eastAsia="Calibri"/>
          <w:sz w:val="20"/>
          <w:szCs w:val="20"/>
        </w:rPr>
        <w:t xml:space="preserve">уб.; </w:t>
      </w:r>
    </w:p>
    <w:p w:rsidR="00B1067E" w:rsidRPr="00065584" w:rsidRDefault="00B1067E" w:rsidP="00B1067E">
      <w:pPr>
        <w:contextualSpacing/>
        <w:jc w:val="both"/>
        <w:rPr>
          <w:rFonts w:eastAsia="Calibri"/>
          <w:sz w:val="20"/>
          <w:szCs w:val="20"/>
        </w:rPr>
      </w:pPr>
      <w:r w:rsidRPr="00065584">
        <w:rPr>
          <w:rFonts w:eastAsia="Calibri"/>
          <w:sz w:val="20"/>
          <w:szCs w:val="20"/>
        </w:rPr>
        <w:t>2029 год – 17 505,02 тыс</w:t>
      </w:r>
      <w:proofErr w:type="gramStart"/>
      <w:r w:rsidRPr="00065584">
        <w:rPr>
          <w:rFonts w:eastAsia="Calibri"/>
          <w:sz w:val="20"/>
          <w:szCs w:val="20"/>
        </w:rPr>
        <w:t>.р</w:t>
      </w:r>
      <w:proofErr w:type="gramEnd"/>
      <w:r w:rsidRPr="00065584">
        <w:rPr>
          <w:rFonts w:eastAsia="Calibri"/>
          <w:sz w:val="20"/>
          <w:szCs w:val="20"/>
        </w:rPr>
        <w:t xml:space="preserve">уб. </w:t>
      </w:r>
    </w:p>
    <w:p w:rsidR="00B1067E" w:rsidRPr="00065584" w:rsidRDefault="00B1067E" w:rsidP="00B1067E">
      <w:pPr>
        <w:ind w:firstLine="709"/>
        <w:contextualSpacing/>
        <w:jc w:val="both"/>
        <w:rPr>
          <w:rFonts w:eastAsia="Calibri"/>
          <w:sz w:val="20"/>
          <w:szCs w:val="20"/>
        </w:rPr>
      </w:pPr>
      <w:r w:rsidRPr="00065584">
        <w:rPr>
          <w:rFonts w:eastAsia="Calibri"/>
          <w:sz w:val="20"/>
          <w:szCs w:val="20"/>
        </w:rPr>
        <w:t>бюджет Ставропольского края (далее – краевой бюджет) 677 067,54 тыс</w:t>
      </w:r>
      <w:proofErr w:type="gramStart"/>
      <w:r w:rsidRPr="00065584">
        <w:rPr>
          <w:rFonts w:eastAsia="Calibri"/>
          <w:sz w:val="20"/>
          <w:szCs w:val="20"/>
        </w:rPr>
        <w:t>.р</w:t>
      </w:r>
      <w:proofErr w:type="gramEnd"/>
      <w:r w:rsidRPr="00065584">
        <w:rPr>
          <w:rFonts w:eastAsia="Calibri"/>
          <w:sz w:val="20"/>
          <w:szCs w:val="20"/>
        </w:rPr>
        <w:t>ублей, в том числе по годам:</w:t>
      </w:r>
    </w:p>
    <w:p w:rsidR="00B1067E" w:rsidRPr="00065584" w:rsidRDefault="00B1067E" w:rsidP="00B1067E">
      <w:pPr>
        <w:contextualSpacing/>
        <w:jc w:val="both"/>
        <w:rPr>
          <w:rFonts w:eastAsia="Calibri"/>
          <w:sz w:val="20"/>
          <w:szCs w:val="20"/>
        </w:rPr>
      </w:pPr>
      <w:r w:rsidRPr="00065584">
        <w:rPr>
          <w:rFonts w:eastAsia="Calibri"/>
          <w:sz w:val="20"/>
          <w:szCs w:val="20"/>
        </w:rPr>
        <w:t>2024 год – 102 422,51 тыс</w:t>
      </w:r>
      <w:proofErr w:type="gramStart"/>
      <w:r w:rsidRPr="00065584">
        <w:rPr>
          <w:rFonts w:eastAsia="Calibri"/>
          <w:sz w:val="20"/>
          <w:szCs w:val="20"/>
        </w:rPr>
        <w:t>.р</w:t>
      </w:r>
      <w:proofErr w:type="gramEnd"/>
      <w:r w:rsidRPr="00065584">
        <w:rPr>
          <w:rFonts w:eastAsia="Calibri"/>
          <w:sz w:val="20"/>
          <w:szCs w:val="20"/>
        </w:rPr>
        <w:t xml:space="preserve">ублей; </w:t>
      </w:r>
    </w:p>
    <w:p w:rsidR="00B1067E" w:rsidRPr="00065584" w:rsidRDefault="00B1067E" w:rsidP="00B1067E">
      <w:pPr>
        <w:contextualSpacing/>
        <w:jc w:val="both"/>
        <w:rPr>
          <w:rFonts w:eastAsia="Calibri"/>
          <w:sz w:val="20"/>
          <w:szCs w:val="20"/>
        </w:rPr>
      </w:pPr>
      <w:r w:rsidRPr="00065584">
        <w:rPr>
          <w:rFonts w:eastAsia="Calibri"/>
          <w:sz w:val="20"/>
          <w:szCs w:val="20"/>
        </w:rPr>
        <w:t>2025 год – 103 541,40 тыс</w:t>
      </w:r>
      <w:proofErr w:type="gramStart"/>
      <w:r w:rsidRPr="00065584">
        <w:rPr>
          <w:rFonts w:eastAsia="Calibri"/>
          <w:sz w:val="20"/>
          <w:szCs w:val="20"/>
        </w:rPr>
        <w:t>.р</w:t>
      </w:r>
      <w:proofErr w:type="gramEnd"/>
      <w:r w:rsidRPr="00065584">
        <w:rPr>
          <w:rFonts w:eastAsia="Calibri"/>
          <w:sz w:val="20"/>
          <w:szCs w:val="20"/>
        </w:rPr>
        <w:t xml:space="preserve">ублей; </w:t>
      </w:r>
    </w:p>
    <w:p w:rsidR="00B1067E" w:rsidRPr="00065584" w:rsidRDefault="00B1067E" w:rsidP="00B1067E">
      <w:pPr>
        <w:contextualSpacing/>
        <w:jc w:val="both"/>
        <w:rPr>
          <w:rFonts w:eastAsia="Calibri"/>
          <w:sz w:val="20"/>
          <w:szCs w:val="20"/>
        </w:rPr>
      </w:pPr>
      <w:r w:rsidRPr="00065584">
        <w:rPr>
          <w:rFonts w:eastAsia="Calibri"/>
          <w:sz w:val="20"/>
          <w:szCs w:val="20"/>
        </w:rPr>
        <w:t>2026 год – 113 320,66 тыс</w:t>
      </w:r>
      <w:proofErr w:type="gramStart"/>
      <w:r w:rsidRPr="00065584">
        <w:rPr>
          <w:rFonts w:eastAsia="Calibri"/>
          <w:sz w:val="20"/>
          <w:szCs w:val="20"/>
        </w:rPr>
        <w:t>.р</w:t>
      </w:r>
      <w:proofErr w:type="gramEnd"/>
      <w:r w:rsidRPr="00065584">
        <w:rPr>
          <w:rFonts w:eastAsia="Calibri"/>
          <w:sz w:val="20"/>
          <w:szCs w:val="20"/>
        </w:rPr>
        <w:t xml:space="preserve">ублей; </w:t>
      </w:r>
    </w:p>
    <w:p w:rsidR="00B1067E" w:rsidRPr="00065584" w:rsidRDefault="00B1067E" w:rsidP="00B1067E">
      <w:pPr>
        <w:contextualSpacing/>
        <w:jc w:val="both"/>
        <w:rPr>
          <w:rFonts w:eastAsia="Calibri"/>
          <w:sz w:val="20"/>
          <w:szCs w:val="20"/>
        </w:rPr>
      </w:pPr>
      <w:r w:rsidRPr="00065584">
        <w:rPr>
          <w:rFonts w:eastAsia="Calibri"/>
          <w:sz w:val="20"/>
          <w:szCs w:val="20"/>
        </w:rPr>
        <w:t>2027 год – 119 260,99 тыс</w:t>
      </w:r>
      <w:proofErr w:type="gramStart"/>
      <w:r w:rsidRPr="00065584">
        <w:rPr>
          <w:rFonts w:eastAsia="Calibri"/>
          <w:sz w:val="20"/>
          <w:szCs w:val="20"/>
        </w:rPr>
        <w:t>.р</w:t>
      </w:r>
      <w:proofErr w:type="gramEnd"/>
      <w:r w:rsidRPr="00065584">
        <w:rPr>
          <w:rFonts w:eastAsia="Calibri"/>
          <w:sz w:val="20"/>
          <w:szCs w:val="20"/>
        </w:rPr>
        <w:t xml:space="preserve">ублей; </w:t>
      </w:r>
    </w:p>
    <w:p w:rsidR="00B1067E" w:rsidRPr="00065584" w:rsidRDefault="00B1067E" w:rsidP="00B1067E">
      <w:pPr>
        <w:contextualSpacing/>
        <w:jc w:val="both"/>
        <w:rPr>
          <w:rFonts w:eastAsia="Calibri"/>
          <w:sz w:val="20"/>
          <w:szCs w:val="20"/>
        </w:rPr>
      </w:pPr>
      <w:r w:rsidRPr="00065584">
        <w:rPr>
          <w:rFonts w:eastAsia="Calibri"/>
          <w:sz w:val="20"/>
          <w:szCs w:val="20"/>
        </w:rPr>
        <w:t>2028 год – 119 260,99 тыс</w:t>
      </w:r>
      <w:proofErr w:type="gramStart"/>
      <w:r w:rsidRPr="00065584">
        <w:rPr>
          <w:rFonts w:eastAsia="Calibri"/>
          <w:sz w:val="20"/>
          <w:szCs w:val="20"/>
        </w:rPr>
        <w:t>.р</w:t>
      </w:r>
      <w:proofErr w:type="gramEnd"/>
      <w:r w:rsidRPr="00065584">
        <w:rPr>
          <w:rFonts w:eastAsia="Calibri"/>
          <w:sz w:val="20"/>
          <w:szCs w:val="20"/>
        </w:rPr>
        <w:t xml:space="preserve">ублей; </w:t>
      </w:r>
    </w:p>
    <w:p w:rsidR="00B1067E" w:rsidRPr="00065584" w:rsidRDefault="00B1067E" w:rsidP="00B1067E">
      <w:pPr>
        <w:contextualSpacing/>
        <w:jc w:val="both"/>
        <w:rPr>
          <w:rFonts w:eastAsia="Calibri"/>
          <w:sz w:val="20"/>
          <w:szCs w:val="20"/>
        </w:rPr>
      </w:pPr>
      <w:r w:rsidRPr="00065584">
        <w:rPr>
          <w:rFonts w:eastAsia="Calibri"/>
          <w:sz w:val="20"/>
          <w:szCs w:val="20"/>
        </w:rPr>
        <w:t>2029 год -  119 260,99 тыс</w:t>
      </w:r>
      <w:proofErr w:type="gramStart"/>
      <w:r w:rsidRPr="00065584">
        <w:rPr>
          <w:rFonts w:eastAsia="Calibri"/>
          <w:sz w:val="20"/>
          <w:szCs w:val="20"/>
        </w:rPr>
        <w:t>.р</w:t>
      </w:r>
      <w:proofErr w:type="gramEnd"/>
      <w:r w:rsidRPr="00065584">
        <w:rPr>
          <w:rFonts w:eastAsia="Calibri"/>
          <w:sz w:val="20"/>
          <w:szCs w:val="20"/>
        </w:rPr>
        <w:t xml:space="preserve">ублей </w:t>
      </w:r>
    </w:p>
    <w:p w:rsidR="00B1067E" w:rsidRPr="00065584" w:rsidRDefault="00B1067E" w:rsidP="00B1067E">
      <w:pPr>
        <w:contextualSpacing/>
        <w:jc w:val="both"/>
        <w:rPr>
          <w:rFonts w:eastAsia="Calibri"/>
          <w:sz w:val="20"/>
          <w:szCs w:val="20"/>
        </w:rPr>
      </w:pPr>
    </w:p>
    <w:p w:rsidR="00B1067E" w:rsidRPr="00B1067E" w:rsidRDefault="00B1067E" w:rsidP="0087613F">
      <w:pPr>
        <w:pStyle w:val="afb"/>
        <w:numPr>
          <w:ilvl w:val="1"/>
          <w:numId w:val="12"/>
        </w:numPr>
        <w:suppressAutoHyphens w:val="0"/>
        <w:ind w:left="0" w:firstLine="710"/>
        <w:contextualSpacing/>
        <w:jc w:val="both"/>
        <w:rPr>
          <w:sz w:val="20"/>
          <w:szCs w:val="20"/>
          <w:lang w:val="ru-RU"/>
        </w:rPr>
      </w:pPr>
      <w:r w:rsidRPr="00B1067E">
        <w:rPr>
          <w:rFonts w:eastAsia="Calibri"/>
          <w:sz w:val="20"/>
          <w:szCs w:val="20"/>
          <w:lang w:val="ru-RU"/>
        </w:rPr>
        <w:t>В Раздел 2.</w:t>
      </w:r>
      <w:r w:rsidRPr="00B1067E">
        <w:rPr>
          <w:sz w:val="20"/>
          <w:szCs w:val="20"/>
          <w:lang w:val="ru-RU"/>
        </w:rPr>
        <w:t xml:space="preserve"> Цели Программы (задачи основных мероприятий Программы) </w:t>
      </w:r>
    </w:p>
    <w:p w:rsidR="00B1067E" w:rsidRPr="00B1067E" w:rsidRDefault="00B1067E" w:rsidP="0087613F">
      <w:pPr>
        <w:pStyle w:val="afb"/>
        <w:numPr>
          <w:ilvl w:val="2"/>
          <w:numId w:val="12"/>
        </w:numPr>
        <w:suppressAutoHyphens w:val="0"/>
        <w:ind w:left="0" w:firstLine="709"/>
        <w:contextualSpacing/>
        <w:jc w:val="both"/>
        <w:rPr>
          <w:sz w:val="20"/>
          <w:szCs w:val="20"/>
          <w:lang w:val="ru-RU"/>
        </w:rPr>
      </w:pPr>
      <w:r w:rsidRPr="00B1067E">
        <w:rPr>
          <w:sz w:val="20"/>
          <w:szCs w:val="20"/>
          <w:lang w:val="ru-RU"/>
        </w:rPr>
        <w:t>После абзаца «Задачей Основного мероприятия Программы «Осуществление выплат социального характера» является обеспечение доступности и повышение качества предоставления государственных услуг в сфере социальной защиты населения</w:t>
      </w:r>
      <w:proofErr w:type="gramStart"/>
      <w:r w:rsidRPr="00B1067E">
        <w:rPr>
          <w:sz w:val="20"/>
          <w:szCs w:val="20"/>
          <w:lang w:val="ru-RU"/>
        </w:rPr>
        <w:t xml:space="preserve">.» </w:t>
      </w:r>
      <w:proofErr w:type="gramEnd"/>
      <w:r w:rsidRPr="00B1067E">
        <w:rPr>
          <w:sz w:val="20"/>
          <w:szCs w:val="20"/>
          <w:lang w:val="ru-RU"/>
        </w:rPr>
        <w:t>дополнить абзацами следующего содержания:</w:t>
      </w:r>
    </w:p>
    <w:p w:rsidR="00B1067E" w:rsidRPr="00065584" w:rsidRDefault="00B1067E" w:rsidP="00B1067E">
      <w:pPr>
        <w:ind w:firstLine="709"/>
        <w:contextualSpacing/>
        <w:jc w:val="both"/>
        <w:rPr>
          <w:sz w:val="20"/>
          <w:szCs w:val="20"/>
        </w:rPr>
      </w:pPr>
      <w:r w:rsidRPr="00065584">
        <w:rPr>
          <w:sz w:val="20"/>
          <w:szCs w:val="20"/>
        </w:rPr>
        <w:t>«Задачей Основного мероприятия «Региональный проект «Финансовая поддержка семей при рождении д</w:t>
      </w:r>
      <w:r w:rsidRPr="00065584">
        <w:rPr>
          <w:sz w:val="20"/>
          <w:szCs w:val="20"/>
        </w:rPr>
        <w:t>е</w:t>
      </w:r>
      <w:r w:rsidRPr="00065584">
        <w:rPr>
          <w:sz w:val="20"/>
          <w:szCs w:val="20"/>
        </w:rPr>
        <w:t xml:space="preserve">тей» является обеспечение доступности и </w:t>
      </w:r>
      <w:proofErr w:type="spellStart"/>
      <w:r w:rsidRPr="00065584">
        <w:rPr>
          <w:sz w:val="20"/>
          <w:szCs w:val="20"/>
        </w:rPr>
        <w:t>адресности</w:t>
      </w:r>
      <w:proofErr w:type="spellEnd"/>
      <w:r w:rsidRPr="00065584">
        <w:rPr>
          <w:sz w:val="20"/>
          <w:szCs w:val="20"/>
        </w:rPr>
        <w:t xml:space="preserve"> предоставления поддержки семьям с детьми.</w:t>
      </w:r>
    </w:p>
    <w:p w:rsidR="00B1067E" w:rsidRPr="00065584" w:rsidRDefault="00B1067E" w:rsidP="00B1067E">
      <w:pPr>
        <w:ind w:firstLine="709"/>
        <w:contextualSpacing/>
        <w:jc w:val="both"/>
        <w:rPr>
          <w:sz w:val="20"/>
          <w:szCs w:val="20"/>
        </w:rPr>
      </w:pPr>
      <w:r w:rsidRPr="00065584">
        <w:rPr>
          <w:sz w:val="20"/>
          <w:szCs w:val="20"/>
        </w:rPr>
        <w:t>Задачей Основного мероприятия «Региональный проект «Многодетная семья» является оказание госуда</w:t>
      </w:r>
      <w:r w:rsidRPr="00065584">
        <w:rPr>
          <w:sz w:val="20"/>
          <w:szCs w:val="20"/>
        </w:rPr>
        <w:t>р</w:t>
      </w:r>
      <w:r w:rsidRPr="00065584">
        <w:rPr>
          <w:sz w:val="20"/>
          <w:szCs w:val="20"/>
        </w:rPr>
        <w:t>ственной социальной помощи на основании социального контракта нуждающимся и имеющим на это право жит</w:t>
      </w:r>
      <w:r w:rsidRPr="00065584">
        <w:rPr>
          <w:sz w:val="20"/>
          <w:szCs w:val="20"/>
        </w:rPr>
        <w:t>е</w:t>
      </w:r>
      <w:r w:rsidRPr="00065584">
        <w:rPr>
          <w:sz w:val="20"/>
          <w:szCs w:val="20"/>
        </w:rPr>
        <w:t>лям округа</w:t>
      </w:r>
      <w:proofErr w:type="gramStart"/>
      <w:r w:rsidRPr="00065584">
        <w:rPr>
          <w:sz w:val="20"/>
          <w:szCs w:val="20"/>
        </w:rPr>
        <w:t>.»;</w:t>
      </w:r>
      <w:proofErr w:type="gramEnd"/>
    </w:p>
    <w:p w:rsidR="00B1067E" w:rsidRPr="00B1067E" w:rsidRDefault="00B1067E" w:rsidP="0087613F">
      <w:pPr>
        <w:pStyle w:val="afb"/>
        <w:numPr>
          <w:ilvl w:val="2"/>
          <w:numId w:val="12"/>
        </w:numPr>
        <w:suppressAutoHyphens w:val="0"/>
        <w:ind w:left="0" w:firstLine="709"/>
        <w:contextualSpacing/>
        <w:jc w:val="both"/>
        <w:rPr>
          <w:sz w:val="20"/>
          <w:szCs w:val="20"/>
          <w:lang w:val="ru-RU"/>
        </w:rPr>
      </w:pPr>
      <w:r w:rsidRPr="00B1067E">
        <w:rPr>
          <w:sz w:val="20"/>
          <w:szCs w:val="20"/>
          <w:lang w:val="ru-RU"/>
        </w:rPr>
        <w:t>В абзаце 14 слова «…и задаче Основного мероприятия…» исключить;</w:t>
      </w:r>
    </w:p>
    <w:p w:rsidR="00B1067E" w:rsidRPr="00B1067E" w:rsidRDefault="00B1067E" w:rsidP="0087613F">
      <w:pPr>
        <w:pStyle w:val="afb"/>
        <w:numPr>
          <w:ilvl w:val="2"/>
          <w:numId w:val="12"/>
        </w:numPr>
        <w:suppressAutoHyphens w:val="0"/>
        <w:ind w:left="0" w:firstLine="709"/>
        <w:contextualSpacing/>
        <w:jc w:val="both"/>
        <w:rPr>
          <w:sz w:val="20"/>
          <w:szCs w:val="20"/>
          <w:lang w:val="ru-RU"/>
        </w:rPr>
      </w:pPr>
      <w:r w:rsidRPr="00B1067E">
        <w:rPr>
          <w:sz w:val="20"/>
          <w:szCs w:val="20"/>
          <w:lang w:val="ru-RU"/>
        </w:rPr>
        <w:t>В абзаце 15 слово «целей» заменить словом «цели».</w:t>
      </w:r>
    </w:p>
    <w:p w:rsidR="00B1067E" w:rsidRPr="00B1067E" w:rsidRDefault="00B1067E" w:rsidP="0087613F">
      <w:pPr>
        <w:pStyle w:val="afb"/>
        <w:numPr>
          <w:ilvl w:val="1"/>
          <w:numId w:val="12"/>
        </w:numPr>
        <w:tabs>
          <w:tab w:val="left" w:pos="0"/>
          <w:tab w:val="left" w:pos="993"/>
        </w:tabs>
        <w:suppressAutoHyphens w:val="0"/>
        <w:spacing w:after="200"/>
        <w:ind w:left="0" w:firstLine="705"/>
        <w:contextualSpacing/>
        <w:jc w:val="both"/>
        <w:rPr>
          <w:rFonts w:eastAsia="Calibri"/>
          <w:sz w:val="20"/>
          <w:szCs w:val="20"/>
          <w:lang w:val="ru-RU"/>
        </w:rPr>
      </w:pPr>
      <w:r w:rsidRPr="00B1067E">
        <w:rPr>
          <w:rFonts w:eastAsia="Calibri"/>
          <w:sz w:val="20"/>
          <w:szCs w:val="20"/>
          <w:lang w:val="ru-RU"/>
        </w:rPr>
        <w:t>В Разделе 4. «Перечень и общая характеристика мероприятий Основных мероприятий Програ</w:t>
      </w:r>
      <w:r w:rsidRPr="00B1067E">
        <w:rPr>
          <w:rFonts w:eastAsia="Calibri"/>
          <w:sz w:val="20"/>
          <w:szCs w:val="20"/>
          <w:lang w:val="ru-RU"/>
        </w:rPr>
        <w:t>м</w:t>
      </w:r>
      <w:r w:rsidRPr="00B1067E">
        <w:rPr>
          <w:rFonts w:eastAsia="Calibri"/>
          <w:sz w:val="20"/>
          <w:szCs w:val="20"/>
          <w:lang w:val="ru-RU"/>
        </w:rPr>
        <w:t>мы»</w:t>
      </w:r>
    </w:p>
    <w:p w:rsidR="00B1067E" w:rsidRPr="00B1067E" w:rsidRDefault="00B1067E" w:rsidP="0087613F">
      <w:pPr>
        <w:pStyle w:val="afb"/>
        <w:numPr>
          <w:ilvl w:val="2"/>
          <w:numId w:val="12"/>
        </w:numPr>
        <w:tabs>
          <w:tab w:val="left" w:pos="0"/>
          <w:tab w:val="left" w:pos="993"/>
        </w:tabs>
        <w:suppressAutoHyphens w:val="0"/>
        <w:ind w:left="0" w:firstLine="709"/>
        <w:contextualSpacing/>
        <w:jc w:val="both"/>
        <w:rPr>
          <w:rFonts w:eastAsia="Calibri"/>
          <w:sz w:val="20"/>
          <w:szCs w:val="20"/>
          <w:lang w:val="ru-RU"/>
        </w:rPr>
      </w:pPr>
      <w:r w:rsidRPr="00B1067E">
        <w:rPr>
          <w:rFonts w:eastAsia="Calibri"/>
          <w:sz w:val="20"/>
          <w:szCs w:val="20"/>
          <w:lang w:val="ru-RU"/>
        </w:rPr>
        <w:t>Пункт 1) дополнить абзацами следующего содержания:</w:t>
      </w:r>
    </w:p>
    <w:p w:rsidR="00B1067E" w:rsidRPr="00B1067E" w:rsidRDefault="00B1067E" w:rsidP="00B1067E">
      <w:pPr>
        <w:pStyle w:val="afb"/>
        <w:tabs>
          <w:tab w:val="left" w:pos="0"/>
          <w:tab w:val="left" w:pos="993"/>
        </w:tabs>
        <w:ind w:left="0" w:firstLine="709"/>
        <w:jc w:val="both"/>
        <w:rPr>
          <w:rFonts w:eastAsia="Calibri"/>
          <w:sz w:val="20"/>
          <w:szCs w:val="20"/>
          <w:lang w:val="ru-RU"/>
        </w:rPr>
      </w:pPr>
      <w:r w:rsidRPr="00B1067E">
        <w:rPr>
          <w:rFonts w:eastAsia="Calibri"/>
          <w:sz w:val="20"/>
          <w:szCs w:val="20"/>
          <w:lang w:val="ru-RU"/>
        </w:rPr>
        <w:t>ежемесячная денежная выплата, назначаемая в случае рождения третьего ребенка или последующих детей до достижения ребенком возраста трех лет;</w:t>
      </w:r>
    </w:p>
    <w:p w:rsidR="00B1067E" w:rsidRPr="00B1067E" w:rsidRDefault="00B1067E" w:rsidP="00B1067E">
      <w:pPr>
        <w:pStyle w:val="afb"/>
        <w:tabs>
          <w:tab w:val="left" w:pos="0"/>
          <w:tab w:val="left" w:pos="993"/>
        </w:tabs>
        <w:ind w:left="0" w:firstLine="709"/>
        <w:jc w:val="both"/>
        <w:rPr>
          <w:rFonts w:eastAsia="Calibri"/>
          <w:sz w:val="20"/>
          <w:szCs w:val="20"/>
          <w:lang w:val="ru-RU"/>
        </w:rPr>
      </w:pPr>
      <w:r w:rsidRPr="00B1067E">
        <w:rPr>
          <w:rFonts w:eastAsia="Calibri"/>
          <w:sz w:val="20"/>
          <w:szCs w:val="20"/>
          <w:lang w:val="ru-RU"/>
        </w:rPr>
        <w:t>ежемесячная денежная компенсация на каждого ребенка на оплату жилья и коммунальных услуг;</w:t>
      </w:r>
    </w:p>
    <w:p w:rsidR="00B1067E" w:rsidRPr="00B1067E" w:rsidRDefault="00B1067E" w:rsidP="00B1067E">
      <w:pPr>
        <w:pStyle w:val="afb"/>
        <w:tabs>
          <w:tab w:val="left" w:pos="0"/>
          <w:tab w:val="left" w:pos="993"/>
        </w:tabs>
        <w:ind w:left="0" w:firstLine="709"/>
        <w:jc w:val="both"/>
        <w:rPr>
          <w:rFonts w:eastAsia="Calibri"/>
          <w:sz w:val="20"/>
          <w:szCs w:val="20"/>
          <w:lang w:val="ru-RU"/>
        </w:rPr>
      </w:pPr>
      <w:r w:rsidRPr="00B1067E">
        <w:rPr>
          <w:rFonts w:eastAsia="Calibri"/>
          <w:sz w:val="20"/>
          <w:szCs w:val="20"/>
          <w:lang w:val="ru-RU"/>
        </w:rPr>
        <w:t xml:space="preserve">ежегодная денежная компенсация на каждого из детей, обучающихся в общеобразовательных организациях, в целях их обеспечения одеждой для посещения учебных занятий, а также спортивной формой на весь период обучения; </w:t>
      </w:r>
    </w:p>
    <w:p w:rsidR="00B1067E" w:rsidRPr="00B1067E" w:rsidRDefault="00B1067E" w:rsidP="00B1067E">
      <w:pPr>
        <w:pStyle w:val="afb"/>
        <w:tabs>
          <w:tab w:val="left" w:pos="0"/>
          <w:tab w:val="left" w:pos="993"/>
        </w:tabs>
        <w:ind w:left="0" w:firstLine="709"/>
        <w:jc w:val="both"/>
        <w:rPr>
          <w:rFonts w:eastAsia="Calibri"/>
          <w:sz w:val="20"/>
          <w:szCs w:val="20"/>
          <w:lang w:val="ru-RU"/>
        </w:rPr>
      </w:pPr>
      <w:r w:rsidRPr="00B1067E">
        <w:rPr>
          <w:rFonts w:eastAsia="Calibri"/>
          <w:sz w:val="20"/>
          <w:szCs w:val="20"/>
          <w:lang w:val="ru-RU"/>
        </w:rPr>
        <w:t xml:space="preserve">ежемесячная денежная компенсация на каждого из детей, обучающихся в 5 - 11 классах общеобразовательных организаций и (или) обучающихся в профессиональных образовательных организациях по очной форме обучения, расположенных на территории Ставропольского края, в рамках предоставления им одноразового бесплатного питания на весь период обучения, за исключением каникулярного времени в летние месяцы; </w:t>
      </w:r>
    </w:p>
    <w:p w:rsidR="00B1067E" w:rsidRPr="00B1067E" w:rsidRDefault="00B1067E" w:rsidP="00B1067E">
      <w:pPr>
        <w:pStyle w:val="afb"/>
        <w:tabs>
          <w:tab w:val="left" w:pos="0"/>
          <w:tab w:val="left" w:pos="993"/>
        </w:tabs>
        <w:ind w:left="0" w:firstLine="709"/>
        <w:jc w:val="both"/>
        <w:rPr>
          <w:rFonts w:eastAsia="Calibri"/>
          <w:sz w:val="20"/>
          <w:szCs w:val="20"/>
          <w:lang w:val="ru-RU"/>
        </w:rPr>
      </w:pPr>
      <w:r w:rsidRPr="00B1067E">
        <w:rPr>
          <w:rFonts w:eastAsia="Calibri"/>
          <w:sz w:val="20"/>
          <w:szCs w:val="20"/>
          <w:lang w:val="ru-RU"/>
        </w:rPr>
        <w:t>ежемесячная денежная компенсация на каждого из детей, обучающихся в общеобразовательных организациях, на оплату проезда автомобильным транспортом (за исключением такси) в городском и пригородном сообщении, городским наземным электрическим транспортом</w:t>
      </w:r>
    </w:p>
    <w:p w:rsidR="00B1067E" w:rsidRPr="00065584" w:rsidRDefault="00B1067E" w:rsidP="0087613F">
      <w:pPr>
        <w:pStyle w:val="afb"/>
        <w:numPr>
          <w:ilvl w:val="2"/>
          <w:numId w:val="12"/>
        </w:numPr>
        <w:tabs>
          <w:tab w:val="left" w:pos="0"/>
          <w:tab w:val="left" w:pos="993"/>
        </w:tabs>
        <w:suppressAutoHyphens w:val="0"/>
        <w:ind w:left="1418" w:hanging="709"/>
        <w:contextualSpacing/>
        <w:jc w:val="both"/>
        <w:rPr>
          <w:rFonts w:eastAsia="Calibri"/>
          <w:sz w:val="20"/>
          <w:szCs w:val="20"/>
        </w:rPr>
      </w:pPr>
      <w:proofErr w:type="spellStart"/>
      <w:r w:rsidRPr="00065584">
        <w:rPr>
          <w:rFonts w:eastAsia="Calibri"/>
          <w:sz w:val="20"/>
          <w:szCs w:val="20"/>
        </w:rPr>
        <w:t>Дополнить</w:t>
      </w:r>
      <w:proofErr w:type="spellEnd"/>
      <w:r w:rsidRPr="00065584">
        <w:rPr>
          <w:rFonts w:eastAsia="Calibri"/>
          <w:sz w:val="20"/>
          <w:szCs w:val="20"/>
        </w:rPr>
        <w:t xml:space="preserve"> </w:t>
      </w:r>
      <w:proofErr w:type="spellStart"/>
      <w:r w:rsidRPr="00065584">
        <w:rPr>
          <w:rFonts w:eastAsia="Calibri"/>
          <w:sz w:val="20"/>
          <w:szCs w:val="20"/>
        </w:rPr>
        <w:t>пунктом</w:t>
      </w:r>
      <w:proofErr w:type="spellEnd"/>
      <w:r w:rsidRPr="00065584">
        <w:rPr>
          <w:rFonts w:eastAsia="Calibri"/>
          <w:sz w:val="20"/>
          <w:szCs w:val="20"/>
        </w:rPr>
        <w:t xml:space="preserve"> 4) </w:t>
      </w:r>
      <w:proofErr w:type="spellStart"/>
      <w:r w:rsidRPr="00065584">
        <w:rPr>
          <w:rFonts w:eastAsia="Calibri"/>
          <w:sz w:val="20"/>
          <w:szCs w:val="20"/>
        </w:rPr>
        <w:t>следующего</w:t>
      </w:r>
      <w:proofErr w:type="spellEnd"/>
      <w:r w:rsidRPr="00065584">
        <w:rPr>
          <w:rFonts w:eastAsia="Calibri"/>
          <w:sz w:val="20"/>
          <w:szCs w:val="20"/>
        </w:rPr>
        <w:t xml:space="preserve"> </w:t>
      </w:r>
      <w:proofErr w:type="spellStart"/>
      <w:r w:rsidRPr="00065584">
        <w:rPr>
          <w:rFonts w:eastAsia="Calibri"/>
          <w:sz w:val="20"/>
          <w:szCs w:val="20"/>
        </w:rPr>
        <w:t>содержания</w:t>
      </w:r>
      <w:proofErr w:type="spellEnd"/>
      <w:r w:rsidRPr="00065584">
        <w:rPr>
          <w:rFonts w:eastAsia="Calibri"/>
          <w:sz w:val="20"/>
          <w:szCs w:val="20"/>
        </w:rPr>
        <w:t>:</w:t>
      </w:r>
    </w:p>
    <w:p w:rsidR="00B1067E" w:rsidRPr="00065584" w:rsidRDefault="00B1067E" w:rsidP="00B1067E">
      <w:pPr>
        <w:tabs>
          <w:tab w:val="left" w:pos="0"/>
          <w:tab w:val="left" w:pos="993"/>
        </w:tabs>
        <w:ind w:firstLine="709"/>
        <w:jc w:val="both"/>
        <w:rPr>
          <w:rFonts w:eastAsia="Calibri"/>
          <w:sz w:val="20"/>
          <w:szCs w:val="20"/>
        </w:rPr>
      </w:pPr>
      <w:r w:rsidRPr="00065584">
        <w:rPr>
          <w:rFonts w:eastAsia="Calibri"/>
          <w:sz w:val="20"/>
          <w:szCs w:val="20"/>
        </w:rPr>
        <w:t xml:space="preserve">«4) </w:t>
      </w:r>
      <w:r w:rsidRPr="00065584">
        <w:rPr>
          <w:sz w:val="20"/>
          <w:szCs w:val="20"/>
        </w:rPr>
        <w:t>Региональный проект «Многодетная семья». В рамках данного мероприятия осуществляется  оказание государственной социальной помощи на основании социального контракта</w:t>
      </w:r>
      <w:proofErr w:type="gramStart"/>
      <w:r w:rsidRPr="00065584">
        <w:rPr>
          <w:rFonts w:eastAsia="Calibri"/>
          <w:sz w:val="20"/>
          <w:szCs w:val="20"/>
        </w:rPr>
        <w:t>.».</w:t>
      </w:r>
      <w:proofErr w:type="gramEnd"/>
    </w:p>
    <w:p w:rsidR="00B1067E" w:rsidRPr="00B1067E" w:rsidRDefault="00B1067E" w:rsidP="0087613F">
      <w:pPr>
        <w:pStyle w:val="afb"/>
        <w:numPr>
          <w:ilvl w:val="1"/>
          <w:numId w:val="12"/>
        </w:numPr>
        <w:tabs>
          <w:tab w:val="left" w:pos="0"/>
          <w:tab w:val="left" w:pos="993"/>
        </w:tabs>
        <w:suppressAutoHyphens w:val="0"/>
        <w:ind w:left="0" w:firstLine="705"/>
        <w:contextualSpacing/>
        <w:jc w:val="both"/>
        <w:rPr>
          <w:rFonts w:eastAsia="Calibri"/>
          <w:sz w:val="20"/>
          <w:szCs w:val="20"/>
          <w:lang w:val="ru-RU"/>
        </w:rPr>
      </w:pPr>
      <w:r w:rsidRPr="00B1067E">
        <w:rPr>
          <w:rFonts w:eastAsia="Calibri"/>
          <w:sz w:val="20"/>
          <w:szCs w:val="20"/>
          <w:lang w:val="ru-RU"/>
        </w:rPr>
        <w:t>Раздел 5. «Ресурсное обеспечение Программы» изложить в следующей редакции:</w:t>
      </w:r>
    </w:p>
    <w:p w:rsidR="00B1067E" w:rsidRPr="00065584" w:rsidRDefault="00B1067E" w:rsidP="00B1067E">
      <w:pPr>
        <w:ind w:firstLine="705"/>
        <w:contextualSpacing/>
        <w:jc w:val="both"/>
        <w:rPr>
          <w:rFonts w:eastAsia="Calibri"/>
          <w:sz w:val="20"/>
          <w:szCs w:val="20"/>
        </w:rPr>
      </w:pPr>
      <w:r w:rsidRPr="00065584">
        <w:rPr>
          <w:rFonts w:eastAsia="Calibri"/>
          <w:sz w:val="20"/>
          <w:szCs w:val="20"/>
        </w:rPr>
        <w:t>«Ресурсное обеспечение Программы осуществляется за счет субвенций из федерального бюджета и бю</w:t>
      </w:r>
      <w:r w:rsidRPr="00065584">
        <w:rPr>
          <w:rFonts w:eastAsia="Calibri"/>
          <w:sz w:val="20"/>
          <w:szCs w:val="20"/>
        </w:rPr>
        <w:t>д</w:t>
      </w:r>
      <w:r w:rsidRPr="00065584">
        <w:rPr>
          <w:rFonts w:eastAsia="Calibri"/>
          <w:sz w:val="20"/>
          <w:szCs w:val="20"/>
        </w:rPr>
        <w:t>жета Ставропольского края. Объём финансового обеспечения Программы составит 787 779,94 тыс</w:t>
      </w:r>
      <w:proofErr w:type="gramStart"/>
      <w:r w:rsidRPr="00065584">
        <w:rPr>
          <w:rFonts w:eastAsia="Calibri"/>
          <w:sz w:val="20"/>
          <w:szCs w:val="20"/>
        </w:rPr>
        <w:t>.р</w:t>
      </w:r>
      <w:proofErr w:type="gramEnd"/>
      <w:r w:rsidRPr="00065584">
        <w:rPr>
          <w:rFonts w:eastAsia="Calibri"/>
          <w:sz w:val="20"/>
          <w:szCs w:val="20"/>
        </w:rPr>
        <w:t>уб., в том чи</w:t>
      </w:r>
      <w:r w:rsidRPr="00065584">
        <w:rPr>
          <w:rFonts w:eastAsia="Calibri"/>
          <w:sz w:val="20"/>
          <w:szCs w:val="20"/>
        </w:rPr>
        <w:t>с</w:t>
      </w:r>
      <w:r w:rsidRPr="00065584">
        <w:rPr>
          <w:rFonts w:eastAsia="Calibri"/>
          <w:sz w:val="20"/>
          <w:szCs w:val="20"/>
        </w:rPr>
        <w:t>ле по годам</w:t>
      </w:r>
    </w:p>
    <w:p w:rsidR="00B1067E" w:rsidRPr="00065584" w:rsidRDefault="00B1067E" w:rsidP="00B1067E">
      <w:pPr>
        <w:contextualSpacing/>
        <w:jc w:val="both"/>
        <w:rPr>
          <w:rFonts w:eastAsia="Calibri"/>
          <w:sz w:val="20"/>
          <w:szCs w:val="20"/>
        </w:rPr>
      </w:pPr>
      <w:r w:rsidRPr="00065584">
        <w:rPr>
          <w:rFonts w:eastAsia="Calibri"/>
          <w:sz w:val="20"/>
          <w:szCs w:val="20"/>
        </w:rPr>
        <w:t>2024 год – 125 598,67 тыс</w:t>
      </w:r>
      <w:proofErr w:type="gramStart"/>
      <w:r w:rsidRPr="00065584">
        <w:rPr>
          <w:rFonts w:eastAsia="Calibri"/>
          <w:sz w:val="20"/>
          <w:szCs w:val="20"/>
        </w:rPr>
        <w:t>.р</w:t>
      </w:r>
      <w:proofErr w:type="gramEnd"/>
      <w:r w:rsidRPr="00065584">
        <w:rPr>
          <w:rFonts w:eastAsia="Calibri"/>
          <w:sz w:val="20"/>
          <w:szCs w:val="20"/>
        </w:rPr>
        <w:t xml:space="preserve">уб., </w:t>
      </w:r>
    </w:p>
    <w:p w:rsidR="00B1067E" w:rsidRPr="00065584" w:rsidRDefault="00B1067E" w:rsidP="00B1067E">
      <w:pPr>
        <w:contextualSpacing/>
        <w:jc w:val="both"/>
        <w:rPr>
          <w:rFonts w:eastAsia="Calibri"/>
          <w:sz w:val="20"/>
          <w:szCs w:val="20"/>
        </w:rPr>
      </w:pPr>
      <w:r w:rsidRPr="00065584">
        <w:rPr>
          <w:rFonts w:eastAsia="Calibri"/>
          <w:sz w:val="20"/>
          <w:szCs w:val="20"/>
        </w:rPr>
        <w:t>2025 год – 121 137,31 тыс</w:t>
      </w:r>
      <w:proofErr w:type="gramStart"/>
      <w:r w:rsidRPr="00065584">
        <w:rPr>
          <w:rFonts w:eastAsia="Calibri"/>
          <w:sz w:val="20"/>
          <w:szCs w:val="20"/>
        </w:rPr>
        <w:t>.р</w:t>
      </w:r>
      <w:proofErr w:type="gramEnd"/>
      <w:r w:rsidRPr="00065584">
        <w:rPr>
          <w:rFonts w:eastAsia="Calibri"/>
          <w:sz w:val="20"/>
          <w:szCs w:val="20"/>
        </w:rPr>
        <w:t xml:space="preserve">уб., </w:t>
      </w:r>
    </w:p>
    <w:p w:rsidR="00B1067E" w:rsidRPr="00065584" w:rsidRDefault="00B1067E" w:rsidP="00B1067E">
      <w:pPr>
        <w:contextualSpacing/>
        <w:jc w:val="both"/>
        <w:rPr>
          <w:rFonts w:eastAsia="Calibri"/>
          <w:sz w:val="20"/>
          <w:szCs w:val="20"/>
        </w:rPr>
      </w:pPr>
      <w:r w:rsidRPr="00065584">
        <w:rPr>
          <w:rFonts w:eastAsia="Calibri"/>
          <w:sz w:val="20"/>
          <w:szCs w:val="20"/>
        </w:rPr>
        <w:t>2026 год – 130 745,93 тыс</w:t>
      </w:r>
      <w:proofErr w:type="gramStart"/>
      <w:r w:rsidRPr="00065584">
        <w:rPr>
          <w:rFonts w:eastAsia="Calibri"/>
          <w:sz w:val="20"/>
          <w:szCs w:val="20"/>
        </w:rPr>
        <w:t>.р</w:t>
      </w:r>
      <w:proofErr w:type="gramEnd"/>
      <w:r w:rsidRPr="00065584">
        <w:rPr>
          <w:rFonts w:eastAsia="Calibri"/>
          <w:sz w:val="20"/>
          <w:szCs w:val="20"/>
        </w:rPr>
        <w:t xml:space="preserve">уб., </w:t>
      </w:r>
    </w:p>
    <w:p w:rsidR="00B1067E" w:rsidRPr="00065584" w:rsidRDefault="00B1067E" w:rsidP="00B1067E">
      <w:pPr>
        <w:contextualSpacing/>
        <w:jc w:val="both"/>
        <w:rPr>
          <w:rFonts w:eastAsia="Calibri"/>
          <w:sz w:val="20"/>
          <w:szCs w:val="20"/>
        </w:rPr>
      </w:pPr>
      <w:r w:rsidRPr="00065584">
        <w:rPr>
          <w:rFonts w:eastAsia="Calibri"/>
          <w:sz w:val="20"/>
          <w:szCs w:val="20"/>
        </w:rPr>
        <w:t>2027 год – 136 766,01 тыс</w:t>
      </w:r>
      <w:proofErr w:type="gramStart"/>
      <w:r w:rsidRPr="00065584">
        <w:rPr>
          <w:rFonts w:eastAsia="Calibri"/>
          <w:sz w:val="20"/>
          <w:szCs w:val="20"/>
        </w:rPr>
        <w:t>.р</w:t>
      </w:r>
      <w:proofErr w:type="gramEnd"/>
      <w:r w:rsidRPr="00065584">
        <w:rPr>
          <w:rFonts w:eastAsia="Calibri"/>
          <w:sz w:val="20"/>
          <w:szCs w:val="20"/>
        </w:rPr>
        <w:t xml:space="preserve">уб., </w:t>
      </w:r>
    </w:p>
    <w:p w:rsidR="00B1067E" w:rsidRPr="00065584" w:rsidRDefault="00B1067E" w:rsidP="00B1067E">
      <w:pPr>
        <w:contextualSpacing/>
        <w:jc w:val="both"/>
        <w:rPr>
          <w:rFonts w:eastAsia="Calibri"/>
          <w:sz w:val="20"/>
          <w:szCs w:val="20"/>
        </w:rPr>
      </w:pPr>
      <w:r w:rsidRPr="00065584">
        <w:rPr>
          <w:rFonts w:eastAsia="Calibri"/>
          <w:sz w:val="20"/>
          <w:szCs w:val="20"/>
        </w:rPr>
        <w:t>2028 год – 136 766,01 тыс</w:t>
      </w:r>
      <w:proofErr w:type="gramStart"/>
      <w:r w:rsidRPr="00065584">
        <w:rPr>
          <w:rFonts w:eastAsia="Calibri"/>
          <w:sz w:val="20"/>
          <w:szCs w:val="20"/>
        </w:rPr>
        <w:t>.р</w:t>
      </w:r>
      <w:proofErr w:type="gramEnd"/>
      <w:r w:rsidRPr="00065584">
        <w:rPr>
          <w:rFonts w:eastAsia="Calibri"/>
          <w:sz w:val="20"/>
          <w:szCs w:val="20"/>
        </w:rPr>
        <w:t xml:space="preserve">уб., </w:t>
      </w:r>
    </w:p>
    <w:p w:rsidR="00B1067E" w:rsidRPr="00065584" w:rsidRDefault="00B1067E" w:rsidP="00B1067E">
      <w:pPr>
        <w:tabs>
          <w:tab w:val="left" w:pos="0"/>
          <w:tab w:val="left" w:pos="993"/>
        </w:tabs>
        <w:contextualSpacing/>
        <w:jc w:val="both"/>
        <w:rPr>
          <w:rFonts w:eastAsia="Calibri"/>
          <w:sz w:val="20"/>
          <w:szCs w:val="20"/>
        </w:rPr>
      </w:pPr>
      <w:r w:rsidRPr="00065584">
        <w:rPr>
          <w:rFonts w:eastAsia="Calibri"/>
          <w:sz w:val="20"/>
          <w:szCs w:val="20"/>
        </w:rPr>
        <w:t>2029 год – 136 766,01 тыс</w:t>
      </w:r>
      <w:proofErr w:type="gramStart"/>
      <w:r w:rsidRPr="00065584">
        <w:rPr>
          <w:rFonts w:eastAsia="Calibri"/>
          <w:sz w:val="20"/>
          <w:szCs w:val="20"/>
        </w:rPr>
        <w:t>.р</w:t>
      </w:r>
      <w:proofErr w:type="gramEnd"/>
      <w:r w:rsidRPr="00065584">
        <w:rPr>
          <w:rFonts w:eastAsia="Calibri"/>
          <w:sz w:val="20"/>
          <w:szCs w:val="20"/>
        </w:rPr>
        <w:t xml:space="preserve">уб. </w:t>
      </w:r>
    </w:p>
    <w:p w:rsidR="00B1067E" w:rsidRPr="00065584" w:rsidRDefault="00B1067E" w:rsidP="00B1067E">
      <w:pPr>
        <w:ind w:firstLine="705"/>
        <w:contextualSpacing/>
        <w:jc w:val="both"/>
        <w:rPr>
          <w:rFonts w:eastAsia="Calibri"/>
          <w:sz w:val="20"/>
          <w:szCs w:val="20"/>
        </w:rPr>
      </w:pPr>
    </w:p>
    <w:p w:rsidR="00B1067E" w:rsidRPr="00B1067E" w:rsidRDefault="00B1067E" w:rsidP="0087613F">
      <w:pPr>
        <w:pStyle w:val="afb"/>
        <w:numPr>
          <w:ilvl w:val="0"/>
          <w:numId w:val="12"/>
        </w:numPr>
        <w:tabs>
          <w:tab w:val="left" w:pos="0"/>
          <w:tab w:val="left" w:pos="993"/>
        </w:tabs>
        <w:suppressAutoHyphens w:val="0"/>
        <w:ind w:left="0" w:firstLine="709"/>
        <w:contextualSpacing/>
        <w:jc w:val="both"/>
        <w:rPr>
          <w:rFonts w:eastAsia="Calibri"/>
          <w:sz w:val="20"/>
          <w:szCs w:val="20"/>
          <w:lang w:val="ru-RU"/>
        </w:rPr>
      </w:pPr>
      <w:r w:rsidRPr="00B1067E">
        <w:rPr>
          <w:rFonts w:eastAsia="Calibri"/>
          <w:sz w:val="20"/>
          <w:szCs w:val="20"/>
          <w:lang w:val="ru-RU"/>
        </w:rPr>
        <w:t>Приложение 1 «Сведения о весовых коэффициентах, присвоенных цели Программы, задачам Основн</w:t>
      </w:r>
      <w:r w:rsidRPr="00B1067E">
        <w:rPr>
          <w:rFonts w:eastAsia="Calibri"/>
          <w:sz w:val="20"/>
          <w:szCs w:val="20"/>
          <w:lang w:val="ru-RU"/>
        </w:rPr>
        <w:t>о</w:t>
      </w:r>
      <w:r w:rsidRPr="00B1067E">
        <w:rPr>
          <w:rFonts w:eastAsia="Calibri"/>
          <w:sz w:val="20"/>
          <w:szCs w:val="20"/>
          <w:lang w:val="ru-RU"/>
        </w:rPr>
        <w:t xml:space="preserve">го мероприятия Программы» изложить в прилагаемой редакции. </w:t>
      </w:r>
    </w:p>
    <w:p w:rsidR="00340762" w:rsidRPr="00F77F44" w:rsidRDefault="00340762" w:rsidP="00340762">
      <w:pPr>
        <w:rPr>
          <w:sz w:val="20"/>
          <w:szCs w:val="20"/>
        </w:rPr>
      </w:pPr>
    </w:p>
    <w:p w:rsidR="00B1067E" w:rsidRDefault="00B1067E" w:rsidP="00340762">
      <w:pPr>
        <w:rPr>
          <w:sz w:val="20"/>
          <w:szCs w:val="20"/>
        </w:rPr>
        <w:sectPr w:rsidR="00B1067E" w:rsidSect="00956102">
          <w:pgSz w:w="11906" w:h="16838"/>
          <w:pgMar w:top="1559" w:right="425" w:bottom="992" w:left="1559" w:header="709" w:footer="709" w:gutter="0"/>
          <w:cols w:space="720"/>
          <w:titlePg/>
          <w:docGrid w:linePitch="360"/>
        </w:sectPr>
      </w:pPr>
    </w:p>
    <w:p w:rsidR="00B1067E" w:rsidRPr="00065584" w:rsidRDefault="00B1067E" w:rsidP="00B1067E">
      <w:pPr>
        <w:spacing w:line="240" w:lineRule="exact"/>
        <w:ind w:left="9912"/>
        <w:contextualSpacing/>
        <w:jc w:val="center"/>
        <w:rPr>
          <w:sz w:val="20"/>
          <w:szCs w:val="20"/>
        </w:rPr>
      </w:pPr>
      <w:r w:rsidRPr="00065584">
        <w:rPr>
          <w:sz w:val="20"/>
          <w:szCs w:val="20"/>
        </w:rPr>
        <w:lastRenderedPageBreak/>
        <w:t>Приложение 1</w:t>
      </w:r>
    </w:p>
    <w:p w:rsidR="00B1067E" w:rsidRPr="00065584" w:rsidRDefault="00B1067E" w:rsidP="00B1067E">
      <w:pPr>
        <w:spacing w:line="240" w:lineRule="exact"/>
        <w:ind w:left="9912"/>
        <w:contextualSpacing/>
        <w:jc w:val="center"/>
        <w:rPr>
          <w:sz w:val="20"/>
          <w:szCs w:val="20"/>
        </w:rPr>
      </w:pPr>
      <w:r w:rsidRPr="00065584">
        <w:rPr>
          <w:sz w:val="20"/>
          <w:szCs w:val="20"/>
        </w:rPr>
        <w:t>к муниципальной программе Арзгирского мун</w:t>
      </w:r>
      <w:r w:rsidRPr="00065584">
        <w:rPr>
          <w:sz w:val="20"/>
          <w:szCs w:val="20"/>
        </w:rPr>
        <w:t>и</w:t>
      </w:r>
      <w:r w:rsidRPr="00065584">
        <w:rPr>
          <w:sz w:val="20"/>
          <w:szCs w:val="20"/>
        </w:rPr>
        <w:t>ципального округа Ставропольского края «Соц</w:t>
      </w:r>
      <w:r w:rsidRPr="00065584">
        <w:rPr>
          <w:sz w:val="20"/>
          <w:szCs w:val="20"/>
        </w:rPr>
        <w:t>и</w:t>
      </w:r>
      <w:r w:rsidRPr="00065584">
        <w:rPr>
          <w:sz w:val="20"/>
          <w:szCs w:val="20"/>
        </w:rPr>
        <w:t xml:space="preserve">альная поддержка граждан </w:t>
      </w:r>
    </w:p>
    <w:p w:rsidR="00B1067E" w:rsidRPr="00065584" w:rsidRDefault="00B1067E" w:rsidP="00B1067E">
      <w:pPr>
        <w:spacing w:line="240" w:lineRule="exact"/>
        <w:ind w:left="9912"/>
        <w:contextualSpacing/>
        <w:jc w:val="center"/>
        <w:rPr>
          <w:sz w:val="20"/>
          <w:szCs w:val="20"/>
        </w:rPr>
      </w:pPr>
      <w:r w:rsidRPr="00065584">
        <w:rPr>
          <w:sz w:val="20"/>
          <w:szCs w:val="20"/>
        </w:rPr>
        <w:t>в Арзгирском муниципальном округе»</w:t>
      </w:r>
    </w:p>
    <w:p w:rsidR="00B1067E" w:rsidRPr="00065584" w:rsidRDefault="00B1067E" w:rsidP="00B1067E">
      <w:pPr>
        <w:spacing w:line="240" w:lineRule="exact"/>
        <w:contextualSpacing/>
        <w:jc w:val="both"/>
        <w:rPr>
          <w:sz w:val="20"/>
          <w:szCs w:val="20"/>
        </w:rPr>
      </w:pPr>
    </w:p>
    <w:p w:rsidR="00B1067E" w:rsidRPr="00065584" w:rsidRDefault="00B1067E" w:rsidP="00B1067E">
      <w:pPr>
        <w:spacing w:line="240" w:lineRule="exact"/>
        <w:contextualSpacing/>
        <w:jc w:val="center"/>
        <w:rPr>
          <w:sz w:val="20"/>
          <w:szCs w:val="20"/>
        </w:rPr>
      </w:pPr>
      <w:r w:rsidRPr="00065584">
        <w:rPr>
          <w:sz w:val="20"/>
          <w:szCs w:val="20"/>
        </w:rPr>
        <w:t xml:space="preserve">СВЕДЕНИЯ </w:t>
      </w:r>
    </w:p>
    <w:p w:rsidR="00B1067E" w:rsidRPr="00065584" w:rsidRDefault="00B1067E" w:rsidP="00B1067E">
      <w:pPr>
        <w:spacing w:line="240" w:lineRule="exact"/>
        <w:contextualSpacing/>
        <w:jc w:val="center"/>
        <w:rPr>
          <w:sz w:val="20"/>
          <w:szCs w:val="20"/>
        </w:rPr>
      </w:pPr>
      <w:r w:rsidRPr="00065584">
        <w:rPr>
          <w:sz w:val="20"/>
          <w:szCs w:val="20"/>
        </w:rPr>
        <w:t>о весовых коэффициентах, присвоенных цели Программы</w:t>
      </w:r>
    </w:p>
    <w:p w:rsidR="00B1067E" w:rsidRPr="00065584" w:rsidRDefault="00B1067E" w:rsidP="00B1067E">
      <w:pPr>
        <w:contextualSpacing/>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6521"/>
        <w:gridCol w:w="1134"/>
        <w:gridCol w:w="1275"/>
        <w:gridCol w:w="1276"/>
        <w:gridCol w:w="1276"/>
        <w:gridCol w:w="1134"/>
        <w:gridCol w:w="1070"/>
      </w:tblGrid>
      <w:tr w:rsidR="00B1067E" w:rsidRPr="00065584" w:rsidTr="0054531D">
        <w:tc>
          <w:tcPr>
            <w:tcW w:w="817" w:type="dxa"/>
            <w:vMerge w:val="restart"/>
            <w:shd w:val="clear" w:color="auto" w:fill="auto"/>
            <w:vAlign w:val="center"/>
          </w:tcPr>
          <w:p w:rsidR="00B1067E" w:rsidRPr="00065584" w:rsidRDefault="00B1067E" w:rsidP="0054531D">
            <w:pPr>
              <w:spacing w:line="240" w:lineRule="exact"/>
              <w:jc w:val="center"/>
              <w:rPr>
                <w:sz w:val="20"/>
                <w:szCs w:val="20"/>
              </w:rPr>
            </w:pPr>
            <w:r w:rsidRPr="00065584">
              <w:rPr>
                <w:sz w:val="20"/>
                <w:szCs w:val="20"/>
              </w:rPr>
              <w:t xml:space="preserve">№ </w:t>
            </w:r>
            <w:proofErr w:type="spellStart"/>
            <w:proofErr w:type="gramStart"/>
            <w:r w:rsidRPr="00065584">
              <w:rPr>
                <w:sz w:val="20"/>
                <w:szCs w:val="20"/>
              </w:rPr>
              <w:t>п</w:t>
            </w:r>
            <w:proofErr w:type="spellEnd"/>
            <w:proofErr w:type="gramEnd"/>
            <w:r w:rsidRPr="00065584">
              <w:rPr>
                <w:sz w:val="20"/>
                <w:szCs w:val="20"/>
              </w:rPr>
              <w:t>/</w:t>
            </w:r>
            <w:proofErr w:type="spellStart"/>
            <w:r w:rsidRPr="00065584">
              <w:rPr>
                <w:sz w:val="20"/>
                <w:szCs w:val="20"/>
              </w:rPr>
              <w:t>п</w:t>
            </w:r>
            <w:proofErr w:type="spellEnd"/>
          </w:p>
        </w:tc>
        <w:tc>
          <w:tcPr>
            <w:tcW w:w="6521" w:type="dxa"/>
            <w:vMerge w:val="restart"/>
            <w:shd w:val="clear" w:color="auto" w:fill="auto"/>
            <w:vAlign w:val="center"/>
          </w:tcPr>
          <w:p w:rsidR="00B1067E" w:rsidRPr="00065584" w:rsidRDefault="00B1067E" w:rsidP="0054531D">
            <w:pPr>
              <w:spacing w:line="240" w:lineRule="exact"/>
              <w:jc w:val="center"/>
              <w:rPr>
                <w:sz w:val="20"/>
                <w:szCs w:val="20"/>
              </w:rPr>
            </w:pPr>
            <w:r w:rsidRPr="00065584">
              <w:rPr>
                <w:sz w:val="20"/>
                <w:szCs w:val="20"/>
              </w:rPr>
              <w:t>Цели Программы, задачи Основных мероприятий Программы</w:t>
            </w:r>
          </w:p>
        </w:tc>
        <w:tc>
          <w:tcPr>
            <w:tcW w:w="7165" w:type="dxa"/>
            <w:gridSpan w:val="6"/>
            <w:shd w:val="clear" w:color="auto" w:fill="auto"/>
          </w:tcPr>
          <w:p w:rsidR="00B1067E" w:rsidRPr="00065584" w:rsidRDefault="00B1067E" w:rsidP="0054531D">
            <w:pPr>
              <w:spacing w:line="240" w:lineRule="exact"/>
              <w:jc w:val="center"/>
              <w:rPr>
                <w:sz w:val="20"/>
                <w:szCs w:val="20"/>
              </w:rPr>
            </w:pPr>
            <w:r w:rsidRPr="00065584">
              <w:rPr>
                <w:sz w:val="20"/>
                <w:szCs w:val="20"/>
              </w:rPr>
              <w:t>Значения весовых коэффициентов, присвоенных целям Программы и задачам Основных мероприятий Программы по годам</w:t>
            </w:r>
          </w:p>
        </w:tc>
      </w:tr>
      <w:tr w:rsidR="00B1067E" w:rsidRPr="00065584" w:rsidTr="0054531D">
        <w:tc>
          <w:tcPr>
            <w:tcW w:w="817" w:type="dxa"/>
            <w:vMerge/>
            <w:tcBorders>
              <w:bottom w:val="single" w:sz="4" w:space="0" w:color="auto"/>
            </w:tcBorders>
            <w:shd w:val="clear" w:color="auto" w:fill="auto"/>
          </w:tcPr>
          <w:p w:rsidR="00B1067E" w:rsidRPr="00065584" w:rsidRDefault="00B1067E" w:rsidP="0054531D">
            <w:pPr>
              <w:spacing w:line="240" w:lineRule="exact"/>
              <w:jc w:val="center"/>
              <w:rPr>
                <w:sz w:val="20"/>
                <w:szCs w:val="20"/>
              </w:rPr>
            </w:pPr>
          </w:p>
        </w:tc>
        <w:tc>
          <w:tcPr>
            <w:tcW w:w="6521" w:type="dxa"/>
            <w:vMerge/>
            <w:tcBorders>
              <w:bottom w:val="single" w:sz="4" w:space="0" w:color="auto"/>
            </w:tcBorders>
            <w:shd w:val="clear" w:color="auto" w:fill="auto"/>
          </w:tcPr>
          <w:p w:rsidR="00B1067E" w:rsidRPr="00065584" w:rsidRDefault="00B1067E" w:rsidP="0054531D">
            <w:pPr>
              <w:spacing w:line="240" w:lineRule="exact"/>
              <w:jc w:val="center"/>
              <w:rPr>
                <w:sz w:val="20"/>
                <w:szCs w:val="20"/>
              </w:rPr>
            </w:pPr>
          </w:p>
        </w:tc>
        <w:tc>
          <w:tcPr>
            <w:tcW w:w="1134" w:type="dxa"/>
            <w:tcBorders>
              <w:bottom w:val="single" w:sz="4" w:space="0" w:color="auto"/>
            </w:tcBorders>
            <w:shd w:val="clear" w:color="auto" w:fill="auto"/>
          </w:tcPr>
          <w:p w:rsidR="00B1067E" w:rsidRPr="00065584" w:rsidRDefault="00B1067E" w:rsidP="0054531D">
            <w:pPr>
              <w:spacing w:line="240" w:lineRule="exact"/>
              <w:jc w:val="center"/>
              <w:rPr>
                <w:sz w:val="20"/>
                <w:szCs w:val="20"/>
              </w:rPr>
            </w:pPr>
            <w:r w:rsidRPr="00065584">
              <w:rPr>
                <w:sz w:val="20"/>
                <w:szCs w:val="20"/>
              </w:rPr>
              <w:t>2024</w:t>
            </w:r>
          </w:p>
        </w:tc>
        <w:tc>
          <w:tcPr>
            <w:tcW w:w="1275" w:type="dxa"/>
            <w:tcBorders>
              <w:bottom w:val="single" w:sz="4" w:space="0" w:color="auto"/>
            </w:tcBorders>
            <w:shd w:val="clear" w:color="auto" w:fill="auto"/>
          </w:tcPr>
          <w:p w:rsidR="00B1067E" w:rsidRPr="00065584" w:rsidRDefault="00B1067E" w:rsidP="0054531D">
            <w:pPr>
              <w:spacing w:line="240" w:lineRule="exact"/>
              <w:jc w:val="center"/>
              <w:rPr>
                <w:sz w:val="20"/>
                <w:szCs w:val="20"/>
              </w:rPr>
            </w:pPr>
            <w:r w:rsidRPr="00065584">
              <w:rPr>
                <w:sz w:val="20"/>
                <w:szCs w:val="20"/>
              </w:rPr>
              <w:t>2025</w:t>
            </w:r>
          </w:p>
        </w:tc>
        <w:tc>
          <w:tcPr>
            <w:tcW w:w="1276" w:type="dxa"/>
            <w:tcBorders>
              <w:bottom w:val="single" w:sz="4" w:space="0" w:color="auto"/>
            </w:tcBorders>
            <w:shd w:val="clear" w:color="auto" w:fill="auto"/>
          </w:tcPr>
          <w:p w:rsidR="00B1067E" w:rsidRPr="00065584" w:rsidRDefault="00B1067E" w:rsidP="0054531D">
            <w:pPr>
              <w:spacing w:line="240" w:lineRule="exact"/>
              <w:jc w:val="center"/>
              <w:rPr>
                <w:sz w:val="20"/>
                <w:szCs w:val="20"/>
              </w:rPr>
            </w:pPr>
            <w:r w:rsidRPr="00065584">
              <w:rPr>
                <w:sz w:val="20"/>
                <w:szCs w:val="20"/>
              </w:rPr>
              <w:t>2026</w:t>
            </w:r>
          </w:p>
        </w:tc>
        <w:tc>
          <w:tcPr>
            <w:tcW w:w="1276" w:type="dxa"/>
            <w:tcBorders>
              <w:bottom w:val="single" w:sz="4" w:space="0" w:color="auto"/>
            </w:tcBorders>
            <w:shd w:val="clear" w:color="auto" w:fill="auto"/>
          </w:tcPr>
          <w:p w:rsidR="00B1067E" w:rsidRPr="00065584" w:rsidRDefault="00B1067E" w:rsidP="0054531D">
            <w:pPr>
              <w:spacing w:line="240" w:lineRule="exact"/>
              <w:jc w:val="center"/>
              <w:rPr>
                <w:sz w:val="20"/>
                <w:szCs w:val="20"/>
              </w:rPr>
            </w:pPr>
            <w:r w:rsidRPr="00065584">
              <w:rPr>
                <w:sz w:val="20"/>
                <w:szCs w:val="20"/>
              </w:rPr>
              <w:t>2027</w:t>
            </w:r>
          </w:p>
        </w:tc>
        <w:tc>
          <w:tcPr>
            <w:tcW w:w="1134" w:type="dxa"/>
            <w:tcBorders>
              <w:bottom w:val="single" w:sz="4" w:space="0" w:color="auto"/>
            </w:tcBorders>
            <w:shd w:val="clear" w:color="auto" w:fill="auto"/>
          </w:tcPr>
          <w:p w:rsidR="00B1067E" w:rsidRPr="00065584" w:rsidRDefault="00B1067E" w:rsidP="0054531D">
            <w:pPr>
              <w:spacing w:line="240" w:lineRule="exact"/>
              <w:jc w:val="center"/>
              <w:rPr>
                <w:sz w:val="20"/>
                <w:szCs w:val="20"/>
              </w:rPr>
            </w:pPr>
            <w:r w:rsidRPr="00065584">
              <w:rPr>
                <w:sz w:val="20"/>
                <w:szCs w:val="20"/>
              </w:rPr>
              <w:t>2028</w:t>
            </w:r>
          </w:p>
        </w:tc>
        <w:tc>
          <w:tcPr>
            <w:tcW w:w="1070" w:type="dxa"/>
            <w:tcBorders>
              <w:bottom w:val="single" w:sz="4" w:space="0" w:color="auto"/>
            </w:tcBorders>
            <w:shd w:val="clear" w:color="auto" w:fill="auto"/>
          </w:tcPr>
          <w:p w:rsidR="00B1067E" w:rsidRPr="00065584" w:rsidRDefault="00B1067E" w:rsidP="0054531D">
            <w:pPr>
              <w:spacing w:line="240" w:lineRule="exact"/>
              <w:jc w:val="center"/>
              <w:rPr>
                <w:sz w:val="20"/>
                <w:szCs w:val="20"/>
              </w:rPr>
            </w:pPr>
            <w:r w:rsidRPr="00065584">
              <w:rPr>
                <w:sz w:val="20"/>
                <w:szCs w:val="20"/>
              </w:rPr>
              <w:t>2029</w:t>
            </w:r>
          </w:p>
        </w:tc>
      </w:tr>
      <w:tr w:rsidR="00B1067E" w:rsidRPr="00065584" w:rsidTr="0054531D">
        <w:tc>
          <w:tcPr>
            <w:tcW w:w="817" w:type="dxa"/>
            <w:tcBorders>
              <w:top w:val="single" w:sz="4" w:space="0" w:color="auto"/>
              <w:left w:val="nil"/>
              <w:bottom w:val="nil"/>
              <w:right w:val="nil"/>
            </w:tcBorders>
            <w:shd w:val="clear" w:color="auto" w:fill="auto"/>
          </w:tcPr>
          <w:p w:rsidR="00B1067E" w:rsidRPr="00065584" w:rsidRDefault="00B1067E" w:rsidP="0054531D">
            <w:pPr>
              <w:spacing w:line="240" w:lineRule="exact"/>
              <w:jc w:val="center"/>
              <w:rPr>
                <w:sz w:val="20"/>
                <w:szCs w:val="20"/>
              </w:rPr>
            </w:pPr>
          </w:p>
        </w:tc>
        <w:tc>
          <w:tcPr>
            <w:tcW w:w="6521" w:type="dxa"/>
            <w:tcBorders>
              <w:top w:val="single" w:sz="4" w:space="0" w:color="auto"/>
              <w:left w:val="nil"/>
              <w:bottom w:val="nil"/>
              <w:right w:val="nil"/>
            </w:tcBorders>
            <w:shd w:val="clear" w:color="auto" w:fill="auto"/>
          </w:tcPr>
          <w:p w:rsidR="00B1067E" w:rsidRPr="00065584" w:rsidRDefault="00B1067E" w:rsidP="0054531D">
            <w:pPr>
              <w:spacing w:line="240" w:lineRule="exact"/>
              <w:rPr>
                <w:sz w:val="20"/>
                <w:szCs w:val="20"/>
              </w:rPr>
            </w:pPr>
            <w:r w:rsidRPr="00065584">
              <w:rPr>
                <w:sz w:val="20"/>
                <w:szCs w:val="20"/>
              </w:rPr>
              <w:t>Цель Программы - повышение уровня и качества жизни населения Ар</w:t>
            </w:r>
            <w:r w:rsidRPr="00065584">
              <w:rPr>
                <w:sz w:val="20"/>
                <w:szCs w:val="20"/>
              </w:rPr>
              <w:t>з</w:t>
            </w:r>
            <w:r w:rsidRPr="00065584">
              <w:rPr>
                <w:sz w:val="20"/>
                <w:szCs w:val="20"/>
              </w:rPr>
              <w:t>гирского муниципального округа</w:t>
            </w:r>
          </w:p>
        </w:tc>
        <w:tc>
          <w:tcPr>
            <w:tcW w:w="1134" w:type="dxa"/>
            <w:tcBorders>
              <w:top w:val="single" w:sz="4" w:space="0" w:color="auto"/>
              <w:left w:val="nil"/>
              <w:bottom w:val="nil"/>
              <w:right w:val="nil"/>
            </w:tcBorders>
            <w:shd w:val="clear" w:color="auto" w:fill="auto"/>
          </w:tcPr>
          <w:p w:rsidR="00B1067E" w:rsidRPr="00065584" w:rsidRDefault="00B1067E" w:rsidP="0054531D">
            <w:pPr>
              <w:spacing w:line="240" w:lineRule="exact"/>
              <w:jc w:val="center"/>
              <w:rPr>
                <w:sz w:val="20"/>
                <w:szCs w:val="20"/>
              </w:rPr>
            </w:pPr>
            <w:r w:rsidRPr="00065584">
              <w:rPr>
                <w:sz w:val="20"/>
                <w:szCs w:val="20"/>
              </w:rPr>
              <w:t>1,0</w:t>
            </w:r>
          </w:p>
        </w:tc>
        <w:tc>
          <w:tcPr>
            <w:tcW w:w="1275" w:type="dxa"/>
            <w:tcBorders>
              <w:top w:val="single" w:sz="4" w:space="0" w:color="auto"/>
              <w:left w:val="nil"/>
              <w:bottom w:val="nil"/>
              <w:right w:val="nil"/>
            </w:tcBorders>
            <w:shd w:val="clear" w:color="auto" w:fill="auto"/>
          </w:tcPr>
          <w:p w:rsidR="00B1067E" w:rsidRPr="00065584" w:rsidRDefault="00B1067E" w:rsidP="0054531D">
            <w:pPr>
              <w:spacing w:line="240" w:lineRule="exact"/>
              <w:jc w:val="center"/>
              <w:rPr>
                <w:sz w:val="20"/>
                <w:szCs w:val="20"/>
              </w:rPr>
            </w:pPr>
            <w:r w:rsidRPr="00065584">
              <w:rPr>
                <w:sz w:val="20"/>
                <w:szCs w:val="20"/>
              </w:rPr>
              <w:t>1,0</w:t>
            </w:r>
          </w:p>
        </w:tc>
        <w:tc>
          <w:tcPr>
            <w:tcW w:w="1276" w:type="dxa"/>
            <w:tcBorders>
              <w:top w:val="single" w:sz="4" w:space="0" w:color="auto"/>
              <w:left w:val="nil"/>
              <w:bottom w:val="nil"/>
              <w:right w:val="nil"/>
            </w:tcBorders>
            <w:shd w:val="clear" w:color="auto" w:fill="auto"/>
          </w:tcPr>
          <w:p w:rsidR="00B1067E" w:rsidRPr="00065584" w:rsidRDefault="00B1067E" w:rsidP="0054531D">
            <w:pPr>
              <w:spacing w:line="240" w:lineRule="exact"/>
              <w:jc w:val="center"/>
              <w:rPr>
                <w:sz w:val="20"/>
                <w:szCs w:val="20"/>
              </w:rPr>
            </w:pPr>
            <w:r w:rsidRPr="00065584">
              <w:rPr>
                <w:sz w:val="20"/>
                <w:szCs w:val="20"/>
              </w:rPr>
              <w:t>1,0</w:t>
            </w:r>
          </w:p>
        </w:tc>
        <w:tc>
          <w:tcPr>
            <w:tcW w:w="1276" w:type="dxa"/>
            <w:tcBorders>
              <w:top w:val="single" w:sz="4" w:space="0" w:color="auto"/>
              <w:left w:val="nil"/>
              <w:bottom w:val="nil"/>
              <w:right w:val="nil"/>
            </w:tcBorders>
            <w:shd w:val="clear" w:color="auto" w:fill="auto"/>
          </w:tcPr>
          <w:p w:rsidR="00B1067E" w:rsidRPr="00065584" w:rsidRDefault="00B1067E" w:rsidP="0054531D">
            <w:pPr>
              <w:spacing w:line="240" w:lineRule="exact"/>
              <w:jc w:val="center"/>
              <w:rPr>
                <w:sz w:val="20"/>
                <w:szCs w:val="20"/>
              </w:rPr>
            </w:pPr>
            <w:r w:rsidRPr="00065584">
              <w:rPr>
                <w:sz w:val="20"/>
                <w:szCs w:val="20"/>
              </w:rPr>
              <w:t>1,0</w:t>
            </w:r>
          </w:p>
        </w:tc>
        <w:tc>
          <w:tcPr>
            <w:tcW w:w="1134" w:type="dxa"/>
            <w:tcBorders>
              <w:top w:val="single" w:sz="4" w:space="0" w:color="auto"/>
              <w:left w:val="nil"/>
              <w:bottom w:val="nil"/>
              <w:right w:val="nil"/>
            </w:tcBorders>
            <w:shd w:val="clear" w:color="auto" w:fill="auto"/>
          </w:tcPr>
          <w:p w:rsidR="00B1067E" w:rsidRPr="00065584" w:rsidRDefault="00B1067E" w:rsidP="0054531D">
            <w:pPr>
              <w:spacing w:line="240" w:lineRule="exact"/>
              <w:jc w:val="center"/>
              <w:rPr>
                <w:sz w:val="20"/>
                <w:szCs w:val="20"/>
              </w:rPr>
            </w:pPr>
            <w:r w:rsidRPr="00065584">
              <w:rPr>
                <w:sz w:val="20"/>
                <w:szCs w:val="20"/>
              </w:rPr>
              <w:t>1,0</w:t>
            </w:r>
          </w:p>
        </w:tc>
        <w:tc>
          <w:tcPr>
            <w:tcW w:w="1070" w:type="dxa"/>
            <w:tcBorders>
              <w:top w:val="single" w:sz="4" w:space="0" w:color="auto"/>
              <w:left w:val="nil"/>
              <w:bottom w:val="nil"/>
              <w:right w:val="nil"/>
            </w:tcBorders>
            <w:shd w:val="clear" w:color="auto" w:fill="auto"/>
          </w:tcPr>
          <w:p w:rsidR="00B1067E" w:rsidRPr="00065584" w:rsidRDefault="00B1067E" w:rsidP="0054531D">
            <w:pPr>
              <w:spacing w:line="240" w:lineRule="exact"/>
              <w:jc w:val="center"/>
              <w:rPr>
                <w:sz w:val="20"/>
                <w:szCs w:val="20"/>
              </w:rPr>
            </w:pPr>
            <w:r w:rsidRPr="00065584">
              <w:rPr>
                <w:sz w:val="20"/>
                <w:szCs w:val="20"/>
              </w:rPr>
              <w:t>1,0</w:t>
            </w:r>
          </w:p>
        </w:tc>
      </w:tr>
      <w:tr w:rsidR="00B1067E" w:rsidRPr="00065584" w:rsidTr="0054531D">
        <w:tc>
          <w:tcPr>
            <w:tcW w:w="817" w:type="dxa"/>
            <w:tcBorders>
              <w:top w:val="nil"/>
              <w:left w:val="nil"/>
              <w:bottom w:val="nil"/>
              <w:right w:val="nil"/>
            </w:tcBorders>
            <w:shd w:val="clear" w:color="auto" w:fill="auto"/>
          </w:tcPr>
          <w:p w:rsidR="00B1067E" w:rsidRPr="00065584" w:rsidRDefault="00B1067E" w:rsidP="0054531D">
            <w:pPr>
              <w:spacing w:line="240" w:lineRule="exact"/>
              <w:jc w:val="center"/>
              <w:rPr>
                <w:sz w:val="20"/>
                <w:szCs w:val="20"/>
              </w:rPr>
            </w:pPr>
            <w:r w:rsidRPr="00065584">
              <w:rPr>
                <w:sz w:val="20"/>
                <w:szCs w:val="20"/>
              </w:rPr>
              <w:t>1</w:t>
            </w:r>
          </w:p>
        </w:tc>
        <w:tc>
          <w:tcPr>
            <w:tcW w:w="13686" w:type="dxa"/>
            <w:gridSpan w:val="7"/>
            <w:tcBorders>
              <w:top w:val="nil"/>
              <w:left w:val="nil"/>
              <w:bottom w:val="nil"/>
              <w:right w:val="nil"/>
            </w:tcBorders>
            <w:shd w:val="clear" w:color="auto" w:fill="FFFFFF" w:themeFill="background1"/>
          </w:tcPr>
          <w:p w:rsidR="00B1067E" w:rsidRPr="00065584" w:rsidRDefault="00B1067E" w:rsidP="0054531D">
            <w:pPr>
              <w:spacing w:line="240" w:lineRule="exact"/>
              <w:jc w:val="center"/>
              <w:rPr>
                <w:sz w:val="20"/>
                <w:szCs w:val="20"/>
              </w:rPr>
            </w:pPr>
            <w:r w:rsidRPr="00065584">
              <w:rPr>
                <w:sz w:val="20"/>
                <w:szCs w:val="20"/>
              </w:rPr>
              <w:t>Основное мероприятие « Осуществление выплат социального характера»</w:t>
            </w:r>
          </w:p>
        </w:tc>
      </w:tr>
      <w:tr w:rsidR="00B1067E" w:rsidRPr="00065584" w:rsidTr="0054531D">
        <w:tc>
          <w:tcPr>
            <w:tcW w:w="817" w:type="dxa"/>
            <w:tcBorders>
              <w:top w:val="nil"/>
              <w:left w:val="nil"/>
              <w:bottom w:val="nil"/>
              <w:right w:val="nil"/>
            </w:tcBorders>
            <w:shd w:val="clear" w:color="auto" w:fill="auto"/>
          </w:tcPr>
          <w:p w:rsidR="00B1067E" w:rsidRPr="00065584" w:rsidRDefault="00B1067E" w:rsidP="0054531D">
            <w:pPr>
              <w:spacing w:line="240" w:lineRule="exact"/>
              <w:jc w:val="center"/>
              <w:rPr>
                <w:sz w:val="20"/>
                <w:szCs w:val="20"/>
              </w:rPr>
            </w:pPr>
            <w:r w:rsidRPr="00065584">
              <w:rPr>
                <w:sz w:val="20"/>
                <w:szCs w:val="20"/>
              </w:rPr>
              <w:t>1.1.</w:t>
            </w:r>
          </w:p>
        </w:tc>
        <w:tc>
          <w:tcPr>
            <w:tcW w:w="6521" w:type="dxa"/>
            <w:tcBorders>
              <w:top w:val="nil"/>
              <w:left w:val="nil"/>
              <w:bottom w:val="nil"/>
              <w:right w:val="nil"/>
            </w:tcBorders>
            <w:shd w:val="clear" w:color="auto" w:fill="FFFFFF" w:themeFill="background1"/>
          </w:tcPr>
          <w:p w:rsidR="00B1067E" w:rsidRPr="00065584" w:rsidRDefault="00B1067E" w:rsidP="0054531D">
            <w:pPr>
              <w:spacing w:line="240" w:lineRule="exact"/>
              <w:rPr>
                <w:sz w:val="20"/>
                <w:szCs w:val="20"/>
              </w:rPr>
            </w:pPr>
            <w:r w:rsidRPr="00065584">
              <w:rPr>
                <w:sz w:val="20"/>
                <w:szCs w:val="20"/>
              </w:rPr>
              <w:t>Задача: «Обеспечение доступности и повышение качества предоставл</w:t>
            </w:r>
            <w:r w:rsidRPr="00065584">
              <w:rPr>
                <w:sz w:val="20"/>
                <w:szCs w:val="20"/>
              </w:rPr>
              <w:t>е</w:t>
            </w:r>
            <w:r w:rsidRPr="00065584">
              <w:rPr>
                <w:sz w:val="20"/>
                <w:szCs w:val="20"/>
              </w:rPr>
              <w:t>ния государственных услуг в сфере социальной защиты населения»</w:t>
            </w:r>
          </w:p>
        </w:tc>
        <w:tc>
          <w:tcPr>
            <w:tcW w:w="1134" w:type="dxa"/>
            <w:tcBorders>
              <w:top w:val="nil"/>
              <w:left w:val="nil"/>
              <w:bottom w:val="nil"/>
              <w:right w:val="nil"/>
            </w:tcBorders>
            <w:shd w:val="clear" w:color="auto" w:fill="FFFFFF" w:themeFill="background1"/>
          </w:tcPr>
          <w:p w:rsidR="00B1067E" w:rsidRPr="00065584" w:rsidRDefault="00B1067E" w:rsidP="0054531D">
            <w:pPr>
              <w:spacing w:line="240" w:lineRule="exact"/>
              <w:jc w:val="center"/>
              <w:rPr>
                <w:sz w:val="20"/>
                <w:szCs w:val="20"/>
              </w:rPr>
            </w:pPr>
            <w:r w:rsidRPr="00065584">
              <w:rPr>
                <w:sz w:val="20"/>
                <w:szCs w:val="20"/>
              </w:rPr>
              <w:t>0,6</w:t>
            </w:r>
          </w:p>
        </w:tc>
        <w:tc>
          <w:tcPr>
            <w:tcW w:w="1275" w:type="dxa"/>
            <w:tcBorders>
              <w:top w:val="nil"/>
              <w:left w:val="nil"/>
              <w:bottom w:val="nil"/>
              <w:right w:val="nil"/>
            </w:tcBorders>
            <w:shd w:val="clear" w:color="auto" w:fill="FFFFFF" w:themeFill="background1"/>
          </w:tcPr>
          <w:p w:rsidR="00B1067E" w:rsidRPr="00065584" w:rsidRDefault="00B1067E" w:rsidP="0054531D">
            <w:pPr>
              <w:spacing w:line="240" w:lineRule="exact"/>
              <w:jc w:val="center"/>
              <w:rPr>
                <w:sz w:val="20"/>
                <w:szCs w:val="20"/>
              </w:rPr>
            </w:pPr>
            <w:r w:rsidRPr="00065584">
              <w:rPr>
                <w:sz w:val="20"/>
                <w:szCs w:val="20"/>
              </w:rPr>
              <w:t>0,6</w:t>
            </w:r>
          </w:p>
        </w:tc>
        <w:tc>
          <w:tcPr>
            <w:tcW w:w="1276" w:type="dxa"/>
            <w:tcBorders>
              <w:top w:val="nil"/>
              <w:left w:val="nil"/>
              <w:bottom w:val="nil"/>
              <w:right w:val="nil"/>
            </w:tcBorders>
            <w:shd w:val="clear" w:color="auto" w:fill="FFFFFF" w:themeFill="background1"/>
          </w:tcPr>
          <w:p w:rsidR="00B1067E" w:rsidRPr="00065584" w:rsidRDefault="00B1067E" w:rsidP="0054531D">
            <w:pPr>
              <w:spacing w:line="240" w:lineRule="exact"/>
              <w:jc w:val="center"/>
              <w:rPr>
                <w:sz w:val="20"/>
                <w:szCs w:val="20"/>
              </w:rPr>
            </w:pPr>
            <w:r w:rsidRPr="00065584">
              <w:rPr>
                <w:sz w:val="20"/>
                <w:szCs w:val="20"/>
              </w:rPr>
              <w:t>0,6</w:t>
            </w:r>
          </w:p>
        </w:tc>
        <w:tc>
          <w:tcPr>
            <w:tcW w:w="1276" w:type="dxa"/>
            <w:tcBorders>
              <w:top w:val="nil"/>
              <w:left w:val="nil"/>
              <w:bottom w:val="nil"/>
              <w:right w:val="nil"/>
            </w:tcBorders>
            <w:shd w:val="clear" w:color="auto" w:fill="FFFFFF" w:themeFill="background1"/>
          </w:tcPr>
          <w:p w:rsidR="00B1067E" w:rsidRPr="00065584" w:rsidRDefault="00B1067E" w:rsidP="0054531D">
            <w:pPr>
              <w:spacing w:line="240" w:lineRule="exact"/>
              <w:jc w:val="center"/>
              <w:rPr>
                <w:sz w:val="20"/>
                <w:szCs w:val="20"/>
              </w:rPr>
            </w:pPr>
            <w:r w:rsidRPr="00065584">
              <w:rPr>
                <w:sz w:val="20"/>
                <w:szCs w:val="20"/>
              </w:rPr>
              <w:t>0,6</w:t>
            </w:r>
          </w:p>
        </w:tc>
        <w:tc>
          <w:tcPr>
            <w:tcW w:w="1134" w:type="dxa"/>
            <w:tcBorders>
              <w:top w:val="nil"/>
              <w:left w:val="nil"/>
              <w:bottom w:val="nil"/>
              <w:right w:val="nil"/>
            </w:tcBorders>
            <w:shd w:val="clear" w:color="auto" w:fill="FFFFFF" w:themeFill="background1"/>
          </w:tcPr>
          <w:p w:rsidR="00B1067E" w:rsidRPr="00065584" w:rsidRDefault="00B1067E" w:rsidP="0054531D">
            <w:pPr>
              <w:spacing w:line="240" w:lineRule="exact"/>
              <w:jc w:val="center"/>
              <w:rPr>
                <w:sz w:val="20"/>
                <w:szCs w:val="20"/>
              </w:rPr>
            </w:pPr>
            <w:r w:rsidRPr="00065584">
              <w:rPr>
                <w:sz w:val="20"/>
                <w:szCs w:val="20"/>
              </w:rPr>
              <w:t>0,6</w:t>
            </w:r>
          </w:p>
        </w:tc>
        <w:tc>
          <w:tcPr>
            <w:tcW w:w="1070" w:type="dxa"/>
            <w:tcBorders>
              <w:top w:val="nil"/>
              <w:left w:val="nil"/>
              <w:bottom w:val="nil"/>
              <w:right w:val="nil"/>
            </w:tcBorders>
            <w:shd w:val="clear" w:color="auto" w:fill="FFFFFF" w:themeFill="background1"/>
          </w:tcPr>
          <w:p w:rsidR="00B1067E" w:rsidRPr="00065584" w:rsidRDefault="00B1067E" w:rsidP="0054531D">
            <w:pPr>
              <w:spacing w:line="240" w:lineRule="exact"/>
              <w:jc w:val="center"/>
              <w:rPr>
                <w:sz w:val="20"/>
                <w:szCs w:val="20"/>
              </w:rPr>
            </w:pPr>
            <w:r w:rsidRPr="00065584">
              <w:rPr>
                <w:sz w:val="20"/>
                <w:szCs w:val="20"/>
              </w:rPr>
              <w:t>0,6</w:t>
            </w:r>
          </w:p>
        </w:tc>
      </w:tr>
      <w:tr w:rsidR="00B1067E" w:rsidRPr="00065584" w:rsidTr="0054531D">
        <w:tc>
          <w:tcPr>
            <w:tcW w:w="817" w:type="dxa"/>
            <w:tcBorders>
              <w:top w:val="nil"/>
              <w:left w:val="nil"/>
              <w:bottom w:val="nil"/>
              <w:right w:val="nil"/>
            </w:tcBorders>
            <w:shd w:val="clear" w:color="auto" w:fill="auto"/>
          </w:tcPr>
          <w:p w:rsidR="00B1067E" w:rsidRPr="00065584" w:rsidRDefault="00B1067E" w:rsidP="0054531D">
            <w:pPr>
              <w:spacing w:line="240" w:lineRule="exact"/>
              <w:jc w:val="center"/>
              <w:rPr>
                <w:sz w:val="20"/>
                <w:szCs w:val="20"/>
              </w:rPr>
            </w:pPr>
            <w:r w:rsidRPr="00065584">
              <w:rPr>
                <w:sz w:val="20"/>
                <w:szCs w:val="20"/>
              </w:rPr>
              <w:t>2.</w:t>
            </w:r>
          </w:p>
        </w:tc>
        <w:tc>
          <w:tcPr>
            <w:tcW w:w="13686" w:type="dxa"/>
            <w:gridSpan w:val="7"/>
            <w:tcBorders>
              <w:top w:val="nil"/>
              <w:left w:val="nil"/>
              <w:bottom w:val="nil"/>
              <w:right w:val="nil"/>
            </w:tcBorders>
            <w:shd w:val="clear" w:color="auto" w:fill="FFFFFF" w:themeFill="background1"/>
          </w:tcPr>
          <w:p w:rsidR="00B1067E" w:rsidRPr="00065584" w:rsidRDefault="00B1067E" w:rsidP="0054531D">
            <w:pPr>
              <w:spacing w:line="240" w:lineRule="exact"/>
              <w:jc w:val="center"/>
              <w:rPr>
                <w:sz w:val="20"/>
                <w:szCs w:val="20"/>
              </w:rPr>
            </w:pPr>
            <w:r w:rsidRPr="00065584">
              <w:rPr>
                <w:sz w:val="20"/>
                <w:szCs w:val="20"/>
              </w:rPr>
              <w:t>Основное мероприятие «Региональный проект Финансовая поддержка семей при рождении детей»</w:t>
            </w:r>
          </w:p>
        </w:tc>
      </w:tr>
      <w:tr w:rsidR="00B1067E" w:rsidRPr="00065584" w:rsidTr="0054531D">
        <w:tc>
          <w:tcPr>
            <w:tcW w:w="817" w:type="dxa"/>
            <w:tcBorders>
              <w:top w:val="nil"/>
              <w:left w:val="nil"/>
              <w:bottom w:val="nil"/>
              <w:right w:val="nil"/>
            </w:tcBorders>
            <w:shd w:val="clear" w:color="auto" w:fill="auto"/>
          </w:tcPr>
          <w:p w:rsidR="00B1067E" w:rsidRPr="00065584" w:rsidRDefault="00B1067E" w:rsidP="0054531D">
            <w:pPr>
              <w:spacing w:line="240" w:lineRule="exact"/>
              <w:jc w:val="center"/>
              <w:rPr>
                <w:sz w:val="20"/>
                <w:szCs w:val="20"/>
              </w:rPr>
            </w:pPr>
            <w:r w:rsidRPr="00065584">
              <w:rPr>
                <w:sz w:val="20"/>
                <w:szCs w:val="20"/>
              </w:rPr>
              <w:t>2.1.</w:t>
            </w:r>
          </w:p>
        </w:tc>
        <w:tc>
          <w:tcPr>
            <w:tcW w:w="6521" w:type="dxa"/>
            <w:tcBorders>
              <w:top w:val="nil"/>
              <w:left w:val="nil"/>
              <w:bottom w:val="nil"/>
              <w:right w:val="nil"/>
            </w:tcBorders>
            <w:shd w:val="clear" w:color="auto" w:fill="FFFFFF" w:themeFill="background1"/>
          </w:tcPr>
          <w:p w:rsidR="00B1067E" w:rsidRPr="00065584" w:rsidRDefault="00B1067E" w:rsidP="0054531D">
            <w:pPr>
              <w:spacing w:line="240" w:lineRule="exact"/>
              <w:rPr>
                <w:sz w:val="20"/>
                <w:szCs w:val="20"/>
              </w:rPr>
            </w:pPr>
            <w:r w:rsidRPr="00065584">
              <w:rPr>
                <w:sz w:val="20"/>
                <w:szCs w:val="20"/>
              </w:rPr>
              <w:t xml:space="preserve">Задача: «Обеспечение доступности и </w:t>
            </w:r>
            <w:proofErr w:type="spellStart"/>
            <w:r w:rsidRPr="00065584">
              <w:rPr>
                <w:sz w:val="20"/>
                <w:szCs w:val="20"/>
              </w:rPr>
              <w:t>адресности</w:t>
            </w:r>
            <w:proofErr w:type="spellEnd"/>
            <w:r w:rsidRPr="00065584">
              <w:rPr>
                <w:sz w:val="20"/>
                <w:szCs w:val="20"/>
              </w:rPr>
              <w:t xml:space="preserve"> предоставления по</w:t>
            </w:r>
            <w:r w:rsidRPr="00065584">
              <w:rPr>
                <w:sz w:val="20"/>
                <w:szCs w:val="20"/>
              </w:rPr>
              <w:t>д</w:t>
            </w:r>
            <w:r w:rsidRPr="00065584">
              <w:rPr>
                <w:sz w:val="20"/>
                <w:szCs w:val="20"/>
              </w:rPr>
              <w:t>держки семьям с детьми»</w:t>
            </w:r>
          </w:p>
        </w:tc>
        <w:tc>
          <w:tcPr>
            <w:tcW w:w="1134" w:type="dxa"/>
            <w:tcBorders>
              <w:top w:val="nil"/>
              <w:left w:val="nil"/>
              <w:bottom w:val="nil"/>
              <w:right w:val="nil"/>
            </w:tcBorders>
            <w:shd w:val="clear" w:color="auto" w:fill="FFFFFF" w:themeFill="background1"/>
          </w:tcPr>
          <w:p w:rsidR="00B1067E" w:rsidRPr="00065584" w:rsidRDefault="00B1067E" w:rsidP="0054531D">
            <w:pPr>
              <w:spacing w:line="240" w:lineRule="exact"/>
              <w:jc w:val="center"/>
              <w:rPr>
                <w:sz w:val="20"/>
                <w:szCs w:val="20"/>
              </w:rPr>
            </w:pPr>
            <w:r w:rsidRPr="00065584">
              <w:rPr>
                <w:sz w:val="20"/>
                <w:szCs w:val="20"/>
              </w:rPr>
              <w:t>0,4</w:t>
            </w:r>
          </w:p>
        </w:tc>
        <w:tc>
          <w:tcPr>
            <w:tcW w:w="1275" w:type="dxa"/>
            <w:tcBorders>
              <w:top w:val="nil"/>
              <w:left w:val="nil"/>
              <w:bottom w:val="nil"/>
              <w:right w:val="nil"/>
            </w:tcBorders>
            <w:shd w:val="clear" w:color="auto" w:fill="FFFFFF" w:themeFill="background1"/>
          </w:tcPr>
          <w:p w:rsidR="00B1067E" w:rsidRPr="00065584" w:rsidRDefault="00B1067E" w:rsidP="0054531D">
            <w:pPr>
              <w:spacing w:line="240" w:lineRule="exact"/>
              <w:jc w:val="center"/>
              <w:rPr>
                <w:sz w:val="20"/>
                <w:szCs w:val="20"/>
              </w:rPr>
            </w:pPr>
            <w:r w:rsidRPr="00065584">
              <w:rPr>
                <w:sz w:val="20"/>
                <w:szCs w:val="20"/>
              </w:rPr>
              <w:t>0</w:t>
            </w:r>
          </w:p>
        </w:tc>
        <w:tc>
          <w:tcPr>
            <w:tcW w:w="1276" w:type="dxa"/>
            <w:tcBorders>
              <w:top w:val="nil"/>
              <w:left w:val="nil"/>
              <w:bottom w:val="nil"/>
              <w:right w:val="nil"/>
            </w:tcBorders>
            <w:shd w:val="clear" w:color="auto" w:fill="FFFFFF" w:themeFill="background1"/>
          </w:tcPr>
          <w:p w:rsidR="00B1067E" w:rsidRPr="00065584" w:rsidRDefault="00B1067E" w:rsidP="0054531D">
            <w:pPr>
              <w:spacing w:line="240" w:lineRule="exact"/>
              <w:jc w:val="center"/>
              <w:rPr>
                <w:sz w:val="20"/>
                <w:szCs w:val="20"/>
              </w:rPr>
            </w:pPr>
            <w:r w:rsidRPr="00065584">
              <w:rPr>
                <w:sz w:val="20"/>
                <w:szCs w:val="20"/>
              </w:rPr>
              <w:t>0</w:t>
            </w:r>
          </w:p>
        </w:tc>
        <w:tc>
          <w:tcPr>
            <w:tcW w:w="1276" w:type="dxa"/>
            <w:tcBorders>
              <w:top w:val="nil"/>
              <w:left w:val="nil"/>
              <w:bottom w:val="nil"/>
              <w:right w:val="nil"/>
            </w:tcBorders>
            <w:shd w:val="clear" w:color="auto" w:fill="FFFFFF" w:themeFill="background1"/>
          </w:tcPr>
          <w:p w:rsidR="00B1067E" w:rsidRPr="00065584" w:rsidRDefault="00B1067E" w:rsidP="0054531D">
            <w:pPr>
              <w:spacing w:line="240" w:lineRule="exact"/>
              <w:jc w:val="center"/>
              <w:rPr>
                <w:sz w:val="20"/>
                <w:szCs w:val="20"/>
              </w:rPr>
            </w:pPr>
            <w:r w:rsidRPr="00065584">
              <w:rPr>
                <w:sz w:val="20"/>
                <w:szCs w:val="20"/>
              </w:rPr>
              <w:t>0</w:t>
            </w:r>
          </w:p>
        </w:tc>
        <w:tc>
          <w:tcPr>
            <w:tcW w:w="1134" w:type="dxa"/>
            <w:tcBorders>
              <w:top w:val="nil"/>
              <w:left w:val="nil"/>
              <w:bottom w:val="nil"/>
              <w:right w:val="nil"/>
            </w:tcBorders>
            <w:shd w:val="clear" w:color="auto" w:fill="FFFFFF" w:themeFill="background1"/>
          </w:tcPr>
          <w:p w:rsidR="00B1067E" w:rsidRPr="00065584" w:rsidRDefault="00B1067E" w:rsidP="0054531D">
            <w:pPr>
              <w:spacing w:line="240" w:lineRule="exact"/>
              <w:jc w:val="center"/>
              <w:rPr>
                <w:sz w:val="20"/>
                <w:szCs w:val="20"/>
              </w:rPr>
            </w:pPr>
            <w:r w:rsidRPr="00065584">
              <w:rPr>
                <w:sz w:val="20"/>
                <w:szCs w:val="20"/>
              </w:rPr>
              <w:t>0</w:t>
            </w:r>
          </w:p>
        </w:tc>
        <w:tc>
          <w:tcPr>
            <w:tcW w:w="1070" w:type="dxa"/>
            <w:tcBorders>
              <w:top w:val="nil"/>
              <w:left w:val="nil"/>
              <w:bottom w:val="nil"/>
              <w:right w:val="nil"/>
            </w:tcBorders>
            <w:shd w:val="clear" w:color="auto" w:fill="FFFFFF" w:themeFill="background1"/>
          </w:tcPr>
          <w:p w:rsidR="00B1067E" w:rsidRPr="00065584" w:rsidRDefault="00B1067E" w:rsidP="0054531D">
            <w:pPr>
              <w:spacing w:line="240" w:lineRule="exact"/>
              <w:jc w:val="center"/>
              <w:rPr>
                <w:sz w:val="20"/>
                <w:szCs w:val="20"/>
              </w:rPr>
            </w:pPr>
            <w:r w:rsidRPr="00065584">
              <w:rPr>
                <w:sz w:val="20"/>
                <w:szCs w:val="20"/>
              </w:rPr>
              <w:t>0</w:t>
            </w:r>
          </w:p>
        </w:tc>
      </w:tr>
      <w:tr w:rsidR="00B1067E" w:rsidRPr="00065584" w:rsidTr="0054531D">
        <w:tc>
          <w:tcPr>
            <w:tcW w:w="817" w:type="dxa"/>
            <w:tcBorders>
              <w:top w:val="nil"/>
              <w:left w:val="nil"/>
              <w:bottom w:val="nil"/>
              <w:right w:val="nil"/>
            </w:tcBorders>
            <w:shd w:val="clear" w:color="auto" w:fill="auto"/>
          </w:tcPr>
          <w:p w:rsidR="00B1067E" w:rsidRPr="00065584" w:rsidRDefault="00B1067E" w:rsidP="0054531D">
            <w:pPr>
              <w:spacing w:line="240" w:lineRule="exact"/>
              <w:jc w:val="center"/>
              <w:rPr>
                <w:sz w:val="20"/>
                <w:szCs w:val="20"/>
              </w:rPr>
            </w:pPr>
            <w:r w:rsidRPr="00065584">
              <w:rPr>
                <w:sz w:val="20"/>
                <w:szCs w:val="20"/>
              </w:rPr>
              <w:t>3.</w:t>
            </w:r>
          </w:p>
        </w:tc>
        <w:tc>
          <w:tcPr>
            <w:tcW w:w="13686" w:type="dxa"/>
            <w:gridSpan w:val="7"/>
            <w:tcBorders>
              <w:top w:val="nil"/>
              <w:left w:val="nil"/>
              <w:bottom w:val="nil"/>
              <w:right w:val="nil"/>
            </w:tcBorders>
            <w:shd w:val="clear" w:color="auto" w:fill="FFFFFF" w:themeFill="background1"/>
          </w:tcPr>
          <w:p w:rsidR="00B1067E" w:rsidRPr="00065584" w:rsidRDefault="00B1067E" w:rsidP="0054531D">
            <w:pPr>
              <w:spacing w:line="240" w:lineRule="exact"/>
              <w:jc w:val="center"/>
              <w:rPr>
                <w:sz w:val="20"/>
                <w:szCs w:val="20"/>
              </w:rPr>
            </w:pPr>
            <w:r w:rsidRPr="00065584">
              <w:rPr>
                <w:sz w:val="20"/>
                <w:szCs w:val="20"/>
              </w:rPr>
              <w:t>Основное мероприятие «Региональный проект «Многодетная семья»</w:t>
            </w:r>
          </w:p>
        </w:tc>
      </w:tr>
      <w:tr w:rsidR="00B1067E" w:rsidRPr="00065584" w:rsidTr="0054531D">
        <w:tc>
          <w:tcPr>
            <w:tcW w:w="817" w:type="dxa"/>
            <w:tcBorders>
              <w:top w:val="nil"/>
              <w:left w:val="nil"/>
              <w:bottom w:val="nil"/>
              <w:right w:val="nil"/>
            </w:tcBorders>
            <w:shd w:val="clear" w:color="auto" w:fill="auto"/>
          </w:tcPr>
          <w:p w:rsidR="00B1067E" w:rsidRPr="00065584" w:rsidRDefault="00B1067E" w:rsidP="0054531D">
            <w:pPr>
              <w:spacing w:line="240" w:lineRule="exact"/>
              <w:jc w:val="center"/>
              <w:rPr>
                <w:sz w:val="20"/>
                <w:szCs w:val="20"/>
              </w:rPr>
            </w:pPr>
            <w:r w:rsidRPr="00065584">
              <w:rPr>
                <w:sz w:val="20"/>
                <w:szCs w:val="20"/>
              </w:rPr>
              <w:t>3.1.</w:t>
            </w:r>
          </w:p>
        </w:tc>
        <w:tc>
          <w:tcPr>
            <w:tcW w:w="6521" w:type="dxa"/>
            <w:tcBorders>
              <w:top w:val="nil"/>
              <w:left w:val="nil"/>
              <w:bottom w:val="nil"/>
              <w:right w:val="nil"/>
            </w:tcBorders>
            <w:shd w:val="clear" w:color="auto" w:fill="FFFFFF" w:themeFill="background1"/>
          </w:tcPr>
          <w:p w:rsidR="00B1067E" w:rsidRPr="00065584" w:rsidRDefault="00B1067E" w:rsidP="0054531D">
            <w:pPr>
              <w:spacing w:line="240" w:lineRule="exact"/>
              <w:rPr>
                <w:sz w:val="20"/>
                <w:szCs w:val="20"/>
              </w:rPr>
            </w:pPr>
            <w:r w:rsidRPr="00065584">
              <w:rPr>
                <w:sz w:val="20"/>
                <w:szCs w:val="20"/>
              </w:rPr>
              <w:t xml:space="preserve"> Задача: «Оказание государственной социальной помощи на основании социального контракта нуждающимся и имеющим на это право жителям округа»</w:t>
            </w:r>
          </w:p>
        </w:tc>
        <w:tc>
          <w:tcPr>
            <w:tcW w:w="1134" w:type="dxa"/>
            <w:tcBorders>
              <w:top w:val="nil"/>
              <w:left w:val="nil"/>
              <w:bottom w:val="nil"/>
              <w:right w:val="nil"/>
            </w:tcBorders>
            <w:shd w:val="clear" w:color="auto" w:fill="FFFFFF" w:themeFill="background1"/>
          </w:tcPr>
          <w:p w:rsidR="00B1067E" w:rsidRPr="00065584" w:rsidRDefault="00B1067E" w:rsidP="0054531D">
            <w:pPr>
              <w:spacing w:line="240" w:lineRule="exact"/>
              <w:jc w:val="center"/>
              <w:rPr>
                <w:sz w:val="20"/>
                <w:szCs w:val="20"/>
              </w:rPr>
            </w:pPr>
            <w:r w:rsidRPr="00065584">
              <w:rPr>
                <w:sz w:val="20"/>
                <w:szCs w:val="20"/>
              </w:rPr>
              <w:t>0</w:t>
            </w:r>
          </w:p>
        </w:tc>
        <w:tc>
          <w:tcPr>
            <w:tcW w:w="1275" w:type="dxa"/>
            <w:tcBorders>
              <w:top w:val="nil"/>
              <w:left w:val="nil"/>
              <w:bottom w:val="nil"/>
              <w:right w:val="nil"/>
            </w:tcBorders>
            <w:shd w:val="clear" w:color="auto" w:fill="FFFFFF" w:themeFill="background1"/>
          </w:tcPr>
          <w:p w:rsidR="00B1067E" w:rsidRPr="00065584" w:rsidRDefault="00B1067E" w:rsidP="0054531D">
            <w:pPr>
              <w:spacing w:line="240" w:lineRule="exact"/>
              <w:jc w:val="center"/>
              <w:rPr>
                <w:sz w:val="20"/>
                <w:szCs w:val="20"/>
              </w:rPr>
            </w:pPr>
            <w:r w:rsidRPr="00065584">
              <w:rPr>
                <w:sz w:val="20"/>
                <w:szCs w:val="20"/>
              </w:rPr>
              <w:t>0,4</w:t>
            </w:r>
          </w:p>
        </w:tc>
        <w:tc>
          <w:tcPr>
            <w:tcW w:w="1276" w:type="dxa"/>
            <w:tcBorders>
              <w:top w:val="nil"/>
              <w:left w:val="nil"/>
              <w:bottom w:val="nil"/>
              <w:right w:val="nil"/>
            </w:tcBorders>
            <w:shd w:val="clear" w:color="auto" w:fill="FFFFFF" w:themeFill="background1"/>
          </w:tcPr>
          <w:p w:rsidR="00B1067E" w:rsidRPr="00065584" w:rsidRDefault="00B1067E" w:rsidP="0054531D">
            <w:pPr>
              <w:spacing w:line="240" w:lineRule="exact"/>
              <w:jc w:val="center"/>
              <w:rPr>
                <w:sz w:val="20"/>
                <w:szCs w:val="20"/>
              </w:rPr>
            </w:pPr>
            <w:r w:rsidRPr="00065584">
              <w:rPr>
                <w:sz w:val="20"/>
                <w:szCs w:val="20"/>
              </w:rPr>
              <w:t>0,4</w:t>
            </w:r>
          </w:p>
        </w:tc>
        <w:tc>
          <w:tcPr>
            <w:tcW w:w="1276" w:type="dxa"/>
            <w:tcBorders>
              <w:top w:val="nil"/>
              <w:left w:val="nil"/>
              <w:bottom w:val="nil"/>
              <w:right w:val="nil"/>
            </w:tcBorders>
            <w:shd w:val="clear" w:color="auto" w:fill="FFFFFF" w:themeFill="background1"/>
          </w:tcPr>
          <w:p w:rsidR="00B1067E" w:rsidRPr="00065584" w:rsidRDefault="00B1067E" w:rsidP="0054531D">
            <w:pPr>
              <w:spacing w:line="240" w:lineRule="exact"/>
              <w:jc w:val="center"/>
              <w:rPr>
                <w:sz w:val="20"/>
                <w:szCs w:val="20"/>
              </w:rPr>
            </w:pPr>
            <w:r w:rsidRPr="00065584">
              <w:rPr>
                <w:sz w:val="20"/>
                <w:szCs w:val="20"/>
              </w:rPr>
              <w:t>0,4</w:t>
            </w:r>
          </w:p>
        </w:tc>
        <w:tc>
          <w:tcPr>
            <w:tcW w:w="1134" w:type="dxa"/>
            <w:tcBorders>
              <w:top w:val="nil"/>
              <w:left w:val="nil"/>
              <w:bottom w:val="nil"/>
              <w:right w:val="nil"/>
            </w:tcBorders>
            <w:shd w:val="clear" w:color="auto" w:fill="FFFFFF" w:themeFill="background1"/>
          </w:tcPr>
          <w:p w:rsidR="00B1067E" w:rsidRPr="00065584" w:rsidRDefault="00B1067E" w:rsidP="0054531D">
            <w:pPr>
              <w:spacing w:line="240" w:lineRule="exact"/>
              <w:jc w:val="center"/>
              <w:rPr>
                <w:sz w:val="20"/>
                <w:szCs w:val="20"/>
              </w:rPr>
            </w:pPr>
            <w:r w:rsidRPr="00065584">
              <w:rPr>
                <w:sz w:val="20"/>
                <w:szCs w:val="20"/>
              </w:rPr>
              <w:t>0,4</w:t>
            </w:r>
          </w:p>
        </w:tc>
        <w:tc>
          <w:tcPr>
            <w:tcW w:w="1070" w:type="dxa"/>
            <w:tcBorders>
              <w:top w:val="nil"/>
              <w:left w:val="nil"/>
              <w:bottom w:val="nil"/>
              <w:right w:val="nil"/>
            </w:tcBorders>
            <w:shd w:val="clear" w:color="auto" w:fill="FFFFFF" w:themeFill="background1"/>
          </w:tcPr>
          <w:p w:rsidR="00B1067E" w:rsidRPr="00065584" w:rsidRDefault="00B1067E" w:rsidP="0054531D">
            <w:pPr>
              <w:spacing w:line="240" w:lineRule="exact"/>
              <w:jc w:val="center"/>
              <w:rPr>
                <w:sz w:val="20"/>
                <w:szCs w:val="20"/>
              </w:rPr>
            </w:pPr>
            <w:r w:rsidRPr="00065584">
              <w:rPr>
                <w:sz w:val="20"/>
                <w:szCs w:val="20"/>
              </w:rPr>
              <w:t>0,4</w:t>
            </w:r>
          </w:p>
        </w:tc>
      </w:tr>
    </w:tbl>
    <w:p w:rsidR="00340762" w:rsidRPr="00F77F44" w:rsidRDefault="00340762" w:rsidP="00340762">
      <w:pPr>
        <w:rPr>
          <w:sz w:val="20"/>
          <w:szCs w:val="20"/>
        </w:rPr>
      </w:pPr>
    </w:p>
    <w:p w:rsidR="00340762" w:rsidRPr="00F77F44" w:rsidRDefault="00340762" w:rsidP="00340762">
      <w:pPr>
        <w:rPr>
          <w:sz w:val="20"/>
          <w:szCs w:val="20"/>
        </w:rPr>
      </w:pPr>
    </w:p>
    <w:p w:rsidR="00340762" w:rsidRPr="00F77F44" w:rsidRDefault="00340762" w:rsidP="00340762">
      <w:pPr>
        <w:rPr>
          <w:sz w:val="20"/>
          <w:szCs w:val="20"/>
        </w:rPr>
      </w:pPr>
    </w:p>
    <w:p w:rsidR="00340762" w:rsidRPr="00F77F44" w:rsidRDefault="00340762" w:rsidP="00340762">
      <w:pPr>
        <w:rPr>
          <w:sz w:val="20"/>
          <w:szCs w:val="20"/>
        </w:rPr>
      </w:pPr>
    </w:p>
    <w:p w:rsidR="00960906" w:rsidRDefault="00960906" w:rsidP="00C4574B">
      <w:pPr>
        <w:ind w:firstLine="709"/>
        <w:jc w:val="both"/>
        <w:rPr>
          <w:shd w:val="clear" w:color="auto" w:fill="FFFFFF"/>
        </w:rPr>
      </w:pPr>
    </w:p>
    <w:p w:rsidR="00960906" w:rsidRDefault="00960906" w:rsidP="00C4574B">
      <w:pPr>
        <w:ind w:firstLine="709"/>
        <w:jc w:val="both"/>
        <w:rPr>
          <w:shd w:val="clear" w:color="auto" w:fill="FFFFFF"/>
        </w:rPr>
      </w:pPr>
    </w:p>
    <w:p w:rsidR="00960906" w:rsidRDefault="00960906" w:rsidP="00C4574B">
      <w:pPr>
        <w:ind w:firstLine="709"/>
        <w:jc w:val="both"/>
        <w:rPr>
          <w:shd w:val="clear" w:color="auto" w:fill="FFFFFF"/>
        </w:rPr>
      </w:pPr>
    </w:p>
    <w:p w:rsidR="00960906" w:rsidRDefault="00960906" w:rsidP="00C4574B">
      <w:pPr>
        <w:ind w:firstLine="709"/>
        <w:jc w:val="both"/>
        <w:rPr>
          <w:shd w:val="clear" w:color="auto" w:fill="FFFFFF"/>
        </w:rPr>
      </w:pPr>
    </w:p>
    <w:p w:rsidR="00960906" w:rsidRDefault="00960906" w:rsidP="00C4574B">
      <w:pPr>
        <w:ind w:firstLine="709"/>
        <w:jc w:val="both"/>
        <w:rPr>
          <w:shd w:val="clear" w:color="auto" w:fill="FFFFFF"/>
        </w:rPr>
      </w:pPr>
    </w:p>
    <w:p w:rsidR="00960906" w:rsidRDefault="00960906" w:rsidP="00C4574B">
      <w:pPr>
        <w:ind w:firstLine="709"/>
        <w:jc w:val="both"/>
        <w:rPr>
          <w:shd w:val="clear" w:color="auto" w:fill="FFFFFF"/>
        </w:rPr>
      </w:pPr>
    </w:p>
    <w:p w:rsidR="00B1067E" w:rsidRDefault="00B1067E" w:rsidP="00C4574B">
      <w:pPr>
        <w:ind w:firstLine="709"/>
        <w:jc w:val="both"/>
        <w:rPr>
          <w:shd w:val="clear" w:color="auto" w:fill="FFFFFF"/>
        </w:rPr>
        <w:sectPr w:rsidR="00B1067E" w:rsidSect="00B1067E">
          <w:pgSz w:w="16838" w:h="11906" w:orient="landscape"/>
          <w:pgMar w:top="425" w:right="992" w:bottom="1559" w:left="1559" w:header="709" w:footer="709" w:gutter="0"/>
          <w:cols w:space="720"/>
          <w:titlePg/>
          <w:docGrid w:linePitch="360"/>
        </w:sectPr>
      </w:pPr>
    </w:p>
    <w:p w:rsidR="00B1067E" w:rsidRPr="00B1067E" w:rsidRDefault="00B1067E" w:rsidP="0087613F">
      <w:pPr>
        <w:pStyle w:val="afb"/>
        <w:numPr>
          <w:ilvl w:val="0"/>
          <w:numId w:val="13"/>
        </w:numPr>
        <w:tabs>
          <w:tab w:val="left" w:pos="0"/>
          <w:tab w:val="left" w:pos="993"/>
        </w:tabs>
        <w:suppressAutoHyphens w:val="0"/>
        <w:spacing w:after="200"/>
        <w:ind w:left="0" w:firstLine="709"/>
        <w:contextualSpacing/>
        <w:jc w:val="both"/>
        <w:rPr>
          <w:rFonts w:eastAsia="Calibri"/>
          <w:sz w:val="20"/>
          <w:szCs w:val="20"/>
          <w:lang w:val="ru-RU"/>
        </w:rPr>
      </w:pPr>
      <w:r w:rsidRPr="00B1067E">
        <w:rPr>
          <w:rFonts w:eastAsia="Calibri"/>
          <w:sz w:val="20"/>
          <w:szCs w:val="20"/>
          <w:lang w:val="ru-RU"/>
        </w:rPr>
        <w:lastRenderedPageBreak/>
        <w:t>Приложение 2 «Сведения о составе и значениях показателей (индикаторов) достижения целей Пр</w:t>
      </w:r>
      <w:r w:rsidRPr="00B1067E">
        <w:rPr>
          <w:rFonts w:eastAsia="Calibri"/>
          <w:sz w:val="20"/>
          <w:szCs w:val="20"/>
          <w:lang w:val="ru-RU"/>
        </w:rPr>
        <w:t>о</w:t>
      </w:r>
      <w:r w:rsidRPr="00B1067E">
        <w:rPr>
          <w:rFonts w:eastAsia="Calibri"/>
          <w:sz w:val="20"/>
          <w:szCs w:val="20"/>
          <w:lang w:val="ru-RU"/>
        </w:rPr>
        <w:t>граммы (показателей решения задач Основного мероприятия) Программы» изложить в следующей редакции:</w:t>
      </w:r>
    </w:p>
    <w:p w:rsidR="00B1067E" w:rsidRPr="00B1067E" w:rsidRDefault="00B1067E" w:rsidP="00B1067E">
      <w:pPr>
        <w:pStyle w:val="afb"/>
        <w:tabs>
          <w:tab w:val="left" w:pos="0"/>
          <w:tab w:val="left" w:pos="993"/>
        </w:tabs>
        <w:ind w:left="0"/>
        <w:jc w:val="both"/>
        <w:rPr>
          <w:rFonts w:eastAsia="Calibri"/>
          <w:sz w:val="20"/>
          <w:szCs w:val="20"/>
          <w:lang w:val="ru-RU"/>
        </w:rPr>
      </w:pPr>
    </w:p>
    <w:p w:rsidR="00B1067E" w:rsidRPr="00B1067E" w:rsidRDefault="00B1067E" w:rsidP="00B1067E">
      <w:pPr>
        <w:pStyle w:val="afb"/>
        <w:spacing w:line="240" w:lineRule="exact"/>
        <w:ind w:left="6372"/>
        <w:rPr>
          <w:sz w:val="20"/>
          <w:szCs w:val="20"/>
          <w:lang w:val="ru-RU"/>
        </w:rPr>
      </w:pPr>
      <w:r w:rsidRPr="00B1067E">
        <w:rPr>
          <w:sz w:val="20"/>
          <w:szCs w:val="20"/>
          <w:lang w:val="ru-RU"/>
        </w:rPr>
        <w:t xml:space="preserve">Приложение 2 </w:t>
      </w:r>
    </w:p>
    <w:p w:rsidR="00B1067E" w:rsidRPr="00B1067E" w:rsidRDefault="00B1067E" w:rsidP="00B1067E">
      <w:pPr>
        <w:pStyle w:val="afb"/>
        <w:spacing w:line="240" w:lineRule="exact"/>
        <w:ind w:left="6372"/>
        <w:rPr>
          <w:sz w:val="20"/>
          <w:szCs w:val="20"/>
          <w:lang w:val="ru-RU"/>
        </w:rPr>
      </w:pPr>
      <w:r w:rsidRPr="00B1067E">
        <w:rPr>
          <w:sz w:val="20"/>
          <w:szCs w:val="20"/>
          <w:lang w:val="ru-RU"/>
        </w:rPr>
        <w:t xml:space="preserve">к муниципальной программе Арзгирского муниципального округа Ставропольского края «Социальная поддержка граждан </w:t>
      </w:r>
    </w:p>
    <w:p w:rsidR="00B1067E" w:rsidRPr="00B1067E" w:rsidRDefault="00B1067E" w:rsidP="00B1067E">
      <w:pPr>
        <w:pStyle w:val="afb"/>
        <w:spacing w:line="240" w:lineRule="exact"/>
        <w:ind w:left="6372"/>
        <w:rPr>
          <w:sz w:val="20"/>
          <w:szCs w:val="20"/>
          <w:lang w:val="ru-RU"/>
        </w:rPr>
      </w:pPr>
      <w:r w:rsidRPr="00B1067E">
        <w:rPr>
          <w:sz w:val="20"/>
          <w:szCs w:val="20"/>
          <w:lang w:val="ru-RU"/>
        </w:rPr>
        <w:t>в Арзгирском муниципальном округе»</w:t>
      </w:r>
    </w:p>
    <w:p w:rsidR="00B1067E" w:rsidRPr="00B1067E" w:rsidRDefault="00B1067E" w:rsidP="00B1067E">
      <w:pPr>
        <w:pStyle w:val="afb"/>
        <w:spacing w:line="240" w:lineRule="exact"/>
        <w:ind w:left="6372"/>
        <w:rPr>
          <w:sz w:val="20"/>
          <w:szCs w:val="20"/>
          <w:lang w:val="ru-RU"/>
        </w:rPr>
      </w:pPr>
    </w:p>
    <w:p w:rsidR="00B1067E" w:rsidRPr="00B1067E" w:rsidRDefault="00B1067E" w:rsidP="00B1067E">
      <w:pPr>
        <w:pStyle w:val="afb"/>
        <w:spacing w:line="240" w:lineRule="exact"/>
        <w:ind w:left="0"/>
        <w:jc w:val="center"/>
        <w:rPr>
          <w:sz w:val="20"/>
          <w:szCs w:val="20"/>
          <w:lang w:val="ru-RU"/>
        </w:rPr>
      </w:pPr>
      <w:r w:rsidRPr="00B1067E">
        <w:rPr>
          <w:sz w:val="20"/>
          <w:szCs w:val="20"/>
          <w:lang w:val="ru-RU"/>
        </w:rPr>
        <w:t>Сведения о составе и значениях показателей (индикаторов) достижения целей Программы (показателей решения задач Основного мероприятия) Программы</w:t>
      </w:r>
    </w:p>
    <w:p w:rsidR="00B1067E" w:rsidRPr="00B1067E" w:rsidRDefault="00B1067E" w:rsidP="00B1067E">
      <w:pPr>
        <w:pStyle w:val="afb"/>
        <w:spacing w:line="240" w:lineRule="exact"/>
        <w:ind w:left="450"/>
        <w:rPr>
          <w:sz w:val="20"/>
          <w:szCs w:val="20"/>
          <w:lang w:val="ru-RU"/>
        </w:rPr>
      </w:pPr>
    </w:p>
    <w:tbl>
      <w:tblPr>
        <w:tblStyle w:val="afff1"/>
        <w:tblW w:w="0" w:type="auto"/>
        <w:tblInd w:w="-176" w:type="dxa"/>
        <w:tblLayout w:type="fixed"/>
        <w:tblLook w:val="04A0"/>
      </w:tblPr>
      <w:tblGrid>
        <w:gridCol w:w="594"/>
        <w:gridCol w:w="3092"/>
        <w:gridCol w:w="851"/>
        <w:gridCol w:w="850"/>
        <w:gridCol w:w="851"/>
        <w:gridCol w:w="850"/>
        <w:gridCol w:w="851"/>
        <w:gridCol w:w="850"/>
        <w:gridCol w:w="851"/>
      </w:tblGrid>
      <w:tr w:rsidR="00B1067E" w:rsidRPr="00065584" w:rsidTr="0054531D">
        <w:tc>
          <w:tcPr>
            <w:tcW w:w="594" w:type="dxa"/>
            <w:vMerge w:val="restart"/>
            <w:vAlign w:val="center"/>
          </w:tcPr>
          <w:p w:rsidR="00B1067E" w:rsidRPr="00065584" w:rsidRDefault="00B1067E" w:rsidP="0054531D">
            <w:pPr>
              <w:spacing w:line="240" w:lineRule="exact"/>
              <w:contextualSpacing/>
              <w:jc w:val="center"/>
              <w:rPr>
                <w:sz w:val="20"/>
                <w:szCs w:val="20"/>
              </w:rPr>
            </w:pPr>
            <w:r w:rsidRPr="00065584">
              <w:rPr>
                <w:sz w:val="20"/>
                <w:szCs w:val="20"/>
              </w:rPr>
              <w:t xml:space="preserve">№ </w:t>
            </w:r>
            <w:proofErr w:type="spellStart"/>
            <w:proofErr w:type="gramStart"/>
            <w:r w:rsidRPr="00065584">
              <w:rPr>
                <w:sz w:val="20"/>
                <w:szCs w:val="20"/>
              </w:rPr>
              <w:t>п</w:t>
            </w:r>
            <w:proofErr w:type="spellEnd"/>
            <w:proofErr w:type="gramEnd"/>
            <w:r w:rsidRPr="00065584">
              <w:rPr>
                <w:sz w:val="20"/>
                <w:szCs w:val="20"/>
              </w:rPr>
              <w:t>/</w:t>
            </w:r>
            <w:proofErr w:type="spellStart"/>
            <w:r w:rsidRPr="00065584">
              <w:rPr>
                <w:sz w:val="20"/>
                <w:szCs w:val="20"/>
              </w:rPr>
              <w:t>п</w:t>
            </w:r>
            <w:proofErr w:type="spellEnd"/>
          </w:p>
        </w:tc>
        <w:tc>
          <w:tcPr>
            <w:tcW w:w="3092" w:type="dxa"/>
            <w:vMerge w:val="restart"/>
            <w:vAlign w:val="center"/>
          </w:tcPr>
          <w:p w:rsidR="00B1067E" w:rsidRPr="00065584" w:rsidRDefault="00B1067E" w:rsidP="0054531D">
            <w:pPr>
              <w:spacing w:line="240" w:lineRule="exact"/>
              <w:contextualSpacing/>
              <w:jc w:val="center"/>
              <w:rPr>
                <w:sz w:val="20"/>
                <w:szCs w:val="20"/>
              </w:rPr>
            </w:pPr>
            <w:r w:rsidRPr="00065584">
              <w:rPr>
                <w:sz w:val="20"/>
                <w:szCs w:val="20"/>
              </w:rPr>
              <w:t>Наименование показателя (инд</w:t>
            </w:r>
            <w:r w:rsidRPr="00065584">
              <w:rPr>
                <w:sz w:val="20"/>
                <w:szCs w:val="20"/>
              </w:rPr>
              <w:t>и</w:t>
            </w:r>
            <w:r w:rsidRPr="00065584">
              <w:rPr>
                <w:sz w:val="20"/>
                <w:szCs w:val="20"/>
              </w:rPr>
              <w:t>катора) достижения цели пр</w:t>
            </w:r>
            <w:r w:rsidRPr="00065584">
              <w:rPr>
                <w:sz w:val="20"/>
                <w:szCs w:val="20"/>
              </w:rPr>
              <w:t>о</w:t>
            </w:r>
            <w:r w:rsidRPr="00065584">
              <w:rPr>
                <w:sz w:val="20"/>
                <w:szCs w:val="20"/>
              </w:rPr>
              <w:t>граммы и показателя решения задачи основного мероприятия программы</w:t>
            </w:r>
          </w:p>
        </w:tc>
        <w:tc>
          <w:tcPr>
            <w:tcW w:w="851" w:type="dxa"/>
            <w:vMerge w:val="restart"/>
            <w:vAlign w:val="center"/>
          </w:tcPr>
          <w:p w:rsidR="00B1067E" w:rsidRPr="00065584" w:rsidRDefault="00B1067E" w:rsidP="0054531D">
            <w:pPr>
              <w:spacing w:line="240" w:lineRule="exact"/>
              <w:contextualSpacing/>
              <w:jc w:val="center"/>
              <w:rPr>
                <w:sz w:val="20"/>
                <w:szCs w:val="20"/>
              </w:rPr>
            </w:pPr>
            <w:r w:rsidRPr="00065584">
              <w:rPr>
                <w:sz w:val="20"/>
                <w:szCs w:val="20"/>
              </w:rPr>
              <w:t>Ед</w:t>
            </w:r>
            <w:r w:rsidRPr="00065584">
              <w:rPr>
                <w:sz w:val="20"/>
                <w:szCs w:val="20"/>
              </w:rPr>
              <w:t>и</w:t>
            </w:r>
            <w:r w:rsidRPr="00065584">
              <w:rPr>
                <w:sz w:val="20"/>
                <w:szCs w:val="20"/>
              </w:rPr>
              <w:t xml:space="preserve">ница </w:t>
            </w:r>
            <w:proofErr w:type="spellStart"/>
            <w:r w:rsidRPr="00065584">
              <w:rPr>
                <w:sz w:val="20"/>
                <w:szCs w:val="20"/>
              </w:rPr>
              <w:t>измере</w:t>
            </w:r>
            <w:proofErr w:type="spellEnd"/>
          </w:p>
          <w:p w:rsidR="00B1067E" w:rsidRPr="00065584" w:rsidRDefault="00B1067E" w:rsidP="0054531D">
            <w:pPr>
              <w:spacing w:line="240" w:lineRule="exact"/>
              <w:contextualSpacing/>
              <w:jc w:val="center"/>
              <w:rPr>
                <w:sz w:val="20"/>
                <w:szCs w:val="20"/>
              </w:rPr>
            </w:pPr>
            <w:proofErr w:type="spellStart"/>
            <w:r w:rsidRPr="00065584">
              <w:rPr>
                <w:sz w:val="20"/>
                <w:szCs w:val="20"/>
              </w:rPr>
              <w:t>ния</w:t>
            </w:r>
            <w:proofErr w:type="spellEnd"/>
          </w:p>
        </w:tc>
        <w:tc>
          <w:tcPr>
            <w:tcW w:w="5103" w:type="dxa"/>
            <w:gridSpan w:val="6"/>
            <w:vAlign w:val="center"/>
          </w:tcPr>
          <w:p w:rsidR="00B1067E" w:rsidRPr="00065584" w:rsidRDefault="00B1067E" w:rsidP="0054531D">
            <w:pPr>
              <w:spacing w:line="240" w:lineRule="exact"/>
              <w:contextualSpacing/>
              <w:jc w:val="center"/>
              <w:rPr>
                <w:sz w:val="20"/>
                <w:szCs w:val="20"/>
              </w:rPr>
            </w:pPr>
            <w:r w:rsidRPr="00065584">
              <w:rPr>
                <w:sz w:val="20"/>
                <w:szCs w:val="20"/>
              </w:rPr>
              <w:t xml:space="preserve">Значение целевого индикатора и показателя </w:t>
            </w:r>
          </w:p>
          <w:p w:rsidR="00B1067E" w:rsidRPr="00065584" w:rsidRDefault="00B1067E" w:rsidP="0054531D">
            <w:pPr>
              <w:spacing w:line="240" w:lineRule="exact"/>
              <w:contextualSpacing/>
              <w:jc w:val="center"/>
              <w:rPr>
                <w:sz w:val="20"/>
                <w:szCs w:val="20"/>
              </w:rPr>
            </w:pPr>
            <w:r w:rsidRPr="00065584">
              <w:rPr>
                <w:sz w:val="20"/>
                <w:szCs w:val="20"/>
              </w:rPr>
              <w:t>по годам</w:t>
            </w:r>
          </w:p>
        </w:tc>
      </w:tr>
      <w:tr w:rsidR="00B1067E" w:rsidRPr="00065584" w:rsidTr="0054531D">
        <w:tc>
          <w:tcPr>
            <w:tcW w:w="594" w:type="dxa"/>
            <w:vMerge/>
          </w:tcPr>
          <w:p w:rsidR="00B1067E" w:rsidRPr="00B1067E" w:rsidRDefault="00B1067E" w:rsidP="0054531D">
            <w:pPr>
              <w:pStyle w:val="afb"/>
              <w:spacing w:line="240" w:lineRule="exact"/>
              <w:ind w:left="0"/>
              <w:rPr>
                <w:sz w:val="20"/>
                <w:szCs w:val="20"/>
                <w:lang w:val="ru-RU"/>
              </w:rPr>
            </w:pPr>
          </w:p>
        </w:tc>
        <w:tc>
          <w:tcPr>
            <w:tcW w:w="3092" w:type="dxa"/>
            <w:vMerge/>
          </w:tcPr>
          <w:p w:rsidR="00B1067E" w:rsidRPr="00B1067E" w:rsidRDefault="00B1067E" w:rsidP="0054531D">
            <w:pPr>
              <w:pStyle w:val="afb"/>
              <w:spacing w:line="240" w:lineRule="exact"/>
              <w:ind w:left="0"/>
              <w:rPr>
                <w:sz w:val="20"/>
                <w:szCs w:val="20"/>
                <w:lang w:val="ru-RU"/>
              </w:rPr>
            </w:pPr>
          </w:p>
        </w:tc>
        <w:tc>
          <w:tcPr>
            <w:tcW w:w="851" w:type="dxa"/>
            <w:vMerge/>
          </w:tcPr>
          <w:p w:rsidR="00B1067E" w:rsidRPr="00B1067E" w:rsidRDefault="00B1067E" w:rsidP="0054531D">
            <w:pPr>
              <w:pStyle w:val="afb"/>
              <w:spacing w:line="240" w:lineRule="exact"/>
              <w:ind w:left="0"/>
              <w:rPr>
                <w:sz w:val="20"/>
                <w:szCs w:val="20"/>
                <w:lang w:val="ru-RU"/>
              </w:rPr>
            </w:pPr>
          </w:p>
        </w:tc>
        <w:tc>
          <w:tcPr>
            <w:tcW w:w="850" w:type="dxa"/>
            <w:vAlign w:val="center"/>
          </w:tcPr>
          <w:p w:rsidR="00B1067E" w:rsidRPr="00065584" w:rsidRDefault="00B1067E" w:rsidP="0054531D">
            <w:pPr>
              <w:spacing w:line="240" w:lineRule="exact"/>
              <w:contextualSpacing/>
              <w:jc w:val="center"/>
              <w:rPr>
                <w:sz w:val="20"/>
                <w:szCs w:val="20"/>
              </w:rPr>
            </w:pPr>
            <w:r w:rsidRPr="00065584">
              <w:rPr>
                <w:sz w:val="20"/>
                <w:szCs w:val="20"/>
              </w:rPr>
              <w:t>2024</w:t>
            </w:r>
          </w:p>
        </w:tc>
        <w:tc>
          <w:tcPr>
            <w:tcW w:w="851" w:type="dxa"/>
            <w:vAlign w:val="center"/>
          </w:tcPr>
          <w:p w:rsidR="00B1067E" w:rsidRPr="00065584" w:rsidRDefault="00B1067E" w:rsidP="0054531D">
            <w:pPr>
              <w:spacing w:line="240" w:lineRule="exact"/>
              <w:contextualSpacing/>
              <w:jc w:val="center"/>
              <w:rPr>
                <w:sz w:val="20"/>
                <w:szCs w:val="20"/>
              </w:rPr>
            </w:pPr>
            <w:r w:rsidRPr="00065584">
              <w:rPr>
                <w:sz w:val="20"/>
                <w:szCs w:val="20"/>
              </w:rPr>
              <w:t>2025</w:t>
            </w:r>
          </w:p>
        </w:tc>
        <w:tc>
          <w:tcPr>
            <w:tcW w:w="850" w:type="dxa"/>
            <w:vAlign w:val="center"/>
          </w:tcPr>
          <w:p w:rsidR="00B1067E" w:rsidRPr="00065584" w:rsidRDefault="00B1067E" w:rsidP="0054531D">
            <w:pPr>
              <w:spacing w:line="240" w:lineRule="exact"/>
              <w:contextualSpacing/>
              <w:jc w:val="center"/>
              <w:rPr>
                <w:sz w:val="20"/>
                <w:szCs w:val="20"/>
              </w:rPr>
            </w:pPr>
            <w:r w:rsidRPr="00065584">
              <w:rPr>
                <w:sz w:val="20"/>
                <w:szCs w:val="20"/>
              </w:rPr>
              <w:t>2026</w:t>
            </w:r>
          </w:p>
        </w:tc>
        <w:tc>
          <w:tcPr>
            <w:tcW w:w="851" w:type="dxa"/>
            <w:vAlign w:val="center"/>
          </w:tcPr>
          <w:p w:rsidR="00B1067E" w:rsidRPr="00065584" w:rsidRDefault="00B1067E" w:rsidP="0054531D">
            <w:pPr>
              <w:spacing w:line="240" w:lineRule="exact"/>
              <w:contextualSpacing/>
              <w:jc w:val="center"/>
              <w:rPr>
                <w:sz w:val="20"/>
                <w:szCs w:val="20"/>
              </w:rPr>
            </w:pPr>
            <w:r w:rsidRPr="00065584">
              <w:rPr>
                <w:sz w:val="20"/>
                <w:szCs w:val="20"/>
              </w:rPr>
              <w:t>2027</w:t>
            </w:r>
          </w:p>
        </w:tc>
        <w:tc>
          <w:tcPr>
            <w:tcW w:w="850" w:type="dxa"/>
            <w:vAlign w:val="center"/>
          </w:tcPr>
          <w:p w:rsidR="00B1067E" w:rsidRPr="00065584" w:rsidRDefault="00B1067E" w:rsidP="0054531D">
            <w:pPr>
              <w:spacing w:line="240" w:lineRule="exact"/>
              <w:contextualSpacing/>
              <w:jc w:val="center"/>
              <w:rPr>
                <w:sz w:val="20"/>
                <w:szCs w:val="20"/>
              </w:rPr>
            </w:pPr>
            <w:r w:rsidRPr="00065584">
              <w:rPr>
                <w:sz w:val="20"/>
                <w:szCs w:val="20"/>
              </w:rPr>
              <w:t>2028</w:t>
            </w:r>
          </w:p>
        </w:tc>
        <w:tc>
          <w:tcPr>
            <w:tcW w:w="851" w:type="dxa"/>
            <w:vAlign w:val="center"/>
          </w:tcPr>
          <w:p w:rsidR="00B1067E" w:rsidRPr="00065584" w:rsidRDefault="00B1067E" w:rsidP="0054531D">
            <w:pPr>
              <w:spacing w:line="240" w:lineRule="exact"/>
              <w:contextualSpacing/>
              <w:jc w:val="center"/>
              <w:rPr>
                <w:sz w:val="20"/>
                <w:szCs w:val="20"/>
              </w:rPr>
            </w:pPr>
            <w:r w:rsidRPr="00065584">
              <w:rPr>
                <w:sz w:val="20"/>
                <w:szCs w:val="20"/>
              </w:rPr>
              <w:t>2029</w:t>
            </w:r>
          </w:p>
        </w:tc>
      </w:tr>
    </w:tbl>
    <w:p w:rsidR="00B1067E" w:rsidRPr="00065584" w:rsidRDefault="00B1067E" w:rsidP="00B1067E">
      <w:pPr>
        <w:rPr>
          <w:sz w:val="20"/>
          <w:szCs w:val="20"/>
        </w:rPr>
      </w:pPr>
    </w:p>
    <w:tbl>
      <w:tblPr>
        <w:tblW w:w="9640" w:type="dxa"/>
        <w:tblInd w:w="-176" w:type="dxa"/>
        <w:tblLayout w:type="fixed"/>
        <w:tblLook w:val="04A0"/>
      </w:tblPr>
      <w:tblGrid>
        <w:gridCol w:w="568"/>
        <w:gridCol w:w="3118"/>
        <w:gridCol w:w="851"/>
        <w:gridCol w:w="850"/>
        <w:gridCol w:w="851"/>
        <w:gridCol w:w="709"/>
        <w:gridCol w:w="141"/>
        <w:gridCol w:w="709"/>
        <w:gridCol w:w="142"/>
        <w:gridCol w:w="850"/>
        <w:gridCol w:w="851"/>
      </w:tblGrid>
      <w:tr w:rsidR="00B1067E" w:rsidRPr="00065584" w:rsidTr="0054531D">
        <w:trPr>
          <w:trHeight w:val="459"/>
          <w:tblHeader/>
        </w:trPr>
        <w:tc>
          <w:tcPr>
            <w:tcW w:w="568" w:type="dxa"/>
            <w:tcBorders>
              <w:top w:val="single" w:sz="4" w:space="0" w:color="auto"/>
              <w:left w:val="single" w:sz="4" w:space="0" w:color="auto"/>
              <w:bottom w:val="single" w:sz="4" w:space="0" w:color="auto"/>
              <w:right w:val="single" w:sz="4" w:space="0" w:color="auto"/>
            </w:tcBorders>
            <w:shd w:val="clear" w:color="auto" w:fill="auto"/>
          </w:tcPr>
          <w:p w:rsidR="00B1067E" w:rsidRPr="00065584" w:rsidRDefault="00B1067E" w:rsidP="0054531D">
            <w:pPr>
              <w:spacing w:line="240" w:lineRule="exact"/>
              <w:contextualSpacing/>
              <w:jc w:val="center"/>
              <w:rPr>
                <w:sz w:val="20"/>
                <w:szCs w:val="20"/>
              </w:rPr>
            </w:pPr>
            <w:r w:rsidRPr="00065584">
              <w:rPr>
                <w:sz w:val="20"/>
                <w:szCs w:val="20"/>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B1067E" w:rsidRPr="00065584" w:rsidRDefault="00B1067E" w:rsidP="0054531D">
            <w:pPr>
              <w:spacing w:line="240" w:lineRule="exact"/>
              <w:contextualSpacing/>
              <w:jc w:val="center"/>
              <w:rPr>
                <w:sz w:val="20"/>
                <w:szCs w:val="20"/>
              </w:rPr>
            </w:pPr>
            <w:r w:rsidRPr="00065584">
              <w:rPr>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1067E" w:rsidRPr="00065584" w:rsidRDefault="00B1067E" w:rsidP="0054531D">
            <w:pPr>
              <w:spacing w:line="240" w:lineRule="exact"/>
              <w:contextualSpacing/>
              <w:jc w:val="center"/>
              <w:rPr>
                <w:sz w:val="20"/>
                <w:szCs w:val="20"/>
              </w:rPr>
            </w:pPr>
            <w:r w:rsidRPr="00065584">
              <w:rPr>
                <w:sz w:val="20"/>
                <w:szCs w:val="2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1067E" w:rsidRPr="00065584" w:rsidRDefault="00B1067E" w:rsidP="0054531D">
            <w:pPr>
              <w:spacing w:line="240" w:lineRule="exact"/>
              <w:contextualSpacing/>
              <w:jc w:val="center"/>
              <w:rPr>
                <w:sz w:val="20"/>
                <w:szCs w:val="20"/>
              </w:rPr>
            </w:pPr>
            <w:r w:rsidRPr="00065584">
              <w:rPr>
                <w:sz w:val="20"/>
                <w:szCs w:val="2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1067E" w:rsidRPr="00065584" w:rsidRDefault="00B1067E" w:rsidP="0054531D">
            <w:pPr>
              <w:spacing w:line="240" w:lineRule="exact"/>
              <w:contextualSpacing/>
              <w:jc w:val="center"/>
              <w:rPr>
                <w:sz w:val="20"/>
                <w:szCs w:val="20"/>
              </w:rPr>
            </w:pPr>
            <w:r w:rsidRPr="00065584">
              <w:rPr>
                <w:sz w:val="20"/>
                <w:szCs w:val="20"/>
              </w:rPr>
              <w:t>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B1067E" w:rsidRPr="00065584" w:rsidRDefault="00B1067E" w:rsidP="0054531D">
            <w:pPr>
              <w:spacing w:line="240" w:lineRule="exact"/>
              <w:ind w:left="-44" w:firstLine="44"/>
              <w:contextualSpacing/>
              <w:jc w:val="center"/>
              <w:rPr>
                <w:sz w:val="20"/>
                <w:szCs w:val="20"/>
              </w:rPr>
            </w:pPr>
            <w:r w:rsidRPr="00065584">
              <w:rPr>
                <w:sz w:val="20"/>
                <w:szCs w:val="20"/>
              </w:rPr>
              <w:t>6.</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B1067E" w:rsidRPr="00065584" w:rsidRDefault="00B1067E" w:rsidP="0054531D">
            <w:pPr>
              <w:spacing w:line="240" w:lineRule="exact"/>
              <w:contextualSpacing/>
              <w:jc w:val="center"/>
              <w:rPr>
                <w:sz w:val="20"/>
                <w:szCs w:val="20"/>
              </w:rPr>
            </w:pPr>
            <w:r w:rsidRPr="00065584">
              <w:rPr>
                <w:sz w:val="20"/>
                <w:szCs w:val="20"/>
              </w:rPr>
              <w:t>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1067E" w:rsidRPr="00065584" w:rsidRDefault="00B1067E" w:rsidP="0054531D">
            <w:pPr>
              <w:spacing w:line="240" w:lineRule="exact"/>
              <w:contextualSpacing/>
              <w:jc w:val="center"/>
              <w:rPr>
                <w:sz w:val="20"/>
                <w:szCs w:val="20"/>
              </w:rPr>
            </w:pPr>
            <w:r w:rsidRPr="00065584">
              <w:rPr>
                <w:sz w:val="20"/>
                <w:szCs w:val="20"/>
              </w:rPr>
              <w:t>8.</w:t>
            </w:r>
          </w:p>
        </w:tc>
        <w:tc>
          <w:tcPr>
            <w:tcW w:w="851" w:type="dxa"/>
            <w:tcBorders>
              <w:top w:val="single" w:sz="4" w:space="0" w:color="auto"/>
              <w:left w:val="single" w:sz="4" w:space="0" w:color="auto"/>
              <w:bottom w:val="single" w:sz="4" w:space="0" w:color="auto"/>
              <w:right w:val="single" w:sz="4" w:space="0" w:color="auto"/>
            </w:tcBorders>
          </w:tcPr>
          <w:p w:rsidR="00B1067E" w:rsidRPr="00065584" w:rsidRDefault="00B1067E" w:rsidP="0054531D">
            <w:pPr>
              <w:spacing w:line="240" w:lineRule="exact"/>
              <w:contextualSpacing/>
              <w:jc w:val="center"/>
              <w:rPr>
                <w:sz w:val="20"/>
                <w:szCs w:val="20"/>
              </w:rPr>
            </w:pPr>
            <w:r w:rsidRPr="00065584">
              <w:rPr>
                <w:sz w:val="20"/>
                <w:szCs w:val="20"/>
              </w:rPr>
              <w:t>9.</w:t>
            </w:r>
          </w:p>
        </w:tc>
      </w:tr>
      <w:tr w:rsidR="00B1067E" w:rsidRPr="00065584" w:rsidTr="0054531D">
        <w:trPr>
          <w:trHeight w:val="315"/>
        </w:trPr>
        <w:tc>
          <w:tcPr>
            <w:tcW w:w="568" w:type="dxa"/>
            <w:tcBorders>
              <w:top w:val="single" w:sz="4" w:space="0" w:color="auto"/>
            </w:tcBorders>
            <w:shd w:val="clear" w:color="auto" w:fill="auto"/>
          </w:tcPr>
          <w:p w:rsidR="00B1067E" w:rsidRPr="00065584" w:rsidRDefault="00B1067E" w:rsidP="0054531D">
            <w:pPr>
              <w:spacing w:line="240" w:lineRule="exact"/>
              <w:contextualSpacing/>
              <w:jc w:val="center"/>
              <w:rPr>
                <w:sz w:val="20"/>
                <w:szCs w:val="20"/>
              </w:rPr>
            </w:pPr>
          </w:p>
        </w:tc>
        <w:tc>
          <w:tcPr>
            <w:tcW w:w="9072" w:type="dxa"/>
            <w:gridSpan w:val="10"/>
            <w:tcBorders>
              <w:top w:val="single" w:sz="4" w:space="0" w:color="auto"/>
            </w:tcBorders>
            <w:shd w:val="clear" w:color="auto" w:fill="auto"/>
            <w:vAlign w:val="bottom"/>
          </w:tcPr>
          <w:p w:rsidR="00B1067E" w:rsidRPr="00065584" w:rsidRDefault="00B1067E" w:rsidP="0054531D">
            <w:pPr>
              <w:spacing w:line="240" w:lineRule="exact"/>
              <w:contextualSpacing/>
              <w:jc w:val="center"/>
              <w:rPr>
                <w:sz w:val="20"/>
                <w:szCs w:val="20"/>
              </w:rPr>
            </w:pPr>
            <w:r w:rsidRPr="00065584">
              <w:rPr>
                <w:sz w:val="20"/>
                <w:szCs w:val="20"/>
              </w:rPr>
              <w:t>Цель Программы « Повышение уровня и качества жизни населения Арзгирского округа»</w:t>
            </w:r>
          </w:p>
        </w:tc>
      </w:tr>
      <w:tr w:rsidR="00B1067E" w:rsidRPr="00065584" w:rsidTr="0054531D">
        <w:trPr>
          <w:trHeight w:val="364"/>
        </w:trPr>
        <w:tc>
          <w:tcPr>
            <w:tcW w:w="568" w:type="dxa"/>
            <w:shd w:val="clear" w:color="auto" w:fill="auto"/>
          </w:tcPr>
          <w:p w:rsidR="00B1067E" w:rsidRPr="00065584" w:rsidRDefault="00B1067E" w:rsidP="0054531D">
            <w:pPr>
              <w:spacing w:line="240" w:lineRule="exact"/>
              <w:contextualSpacing/>
              <w:jc w:val="center"/>
              <w:rPr>
                <w:sz w:val="20"/>
                <w:szCs w:val="20"/>
              </w:rPr>
            </w:pPr>
          </w:p>
        </w:tc>
        <w:tc>
          <w:tcPr>
            <w:tcW w:w="9072" w:type="dxa"/>
            <w:gridSpan w:val="10"/>
            <w:shd w:val="clear" w:color="auto" w:fill="auto"/>
            <w:vAlign w:val="center"/>
          </w:tcPr>
          <w:p w:rsidR="00B1067E" w:rsidRPr="00065584" w:rsidRDefault="00B1067E" w:rsidP="0054531D">
            <w:pPr>
              <w:spacing w:line="240" w:lineRule="exact"/>
              <w:contextualSpacing/>
              <w:jc w:val="center"/>
              <w:rPr>
                <w:sz w:val="20"/>
                <w:szCs w:val="20"/>
              </w:rPr>
            </w:pPr>
            <w:r w:rsidRPr="00065584">
              <w:rPr>
                <w:sz w:val="20"/>
                <w:szCs w:val="20"/>
              </w:rPr>
              <w:t>Основное мероприятие «Осуществление выплат социального характера»</w:t>
            </w:r>
          </w:p>
        </w:tc>
      </w:tr>
      <w:tr w:rsidR="00B1067E" w:rsidRPr="00065584" w:rsidTr="0054531D">
        <w:trPr>
          <w:trHeight w:val="455"/>
        </w:trPr>
        <w:tc>
          <w:tcPr>
            <w:tcW w:w="568" w:type="dxa"/>
            <w:shd w:val="clear" w:color="auto" w:fill="auto"/>
          </w:tcPr>
          <w:p w:rsidR="00B1067E" w:rsidRPr="00065584" w:rsidRDefault="00B1067E" w:rsidP="0054531D">
            <w:pPr>
              <w:spacing w:line="240" w:lineRule="exact"/>
              <w:contextualSpacing/>
              <w:jc w:val="center"/>
              <w:rPr>
                <w:sz w:val="20"/>
                <w:szCs w:val="20"/>
              </w:rPr>
            </w:pPr>
          </w:p>
        </w:tc>
        <w:tc>
          <w:tcPr>
            <w:tcW w:w="9072" w:type="dxa"/>
            <w:gridSpan w:val="10"/>
            <w:shd w:val="clear" w:color="auto" w:fill="auto"/>
            <w:vAlign w:val="center"/>
          </w:tcPr>
          <w:p w:rsidR="00B1067E" w:rsidRPr="00065584" w:rsidRDefault="00B1067E" w:rsidP="0054531D">
            <w:pPr>
              <w:spacing w:line="240" w:lineRule="exact"/>
              <w:contextualSpacing/>
              <w:jc w:val="center"/>
              <w:rPr>
                <w:sz w:val="20"/>
                <w:szCs w:val="20"/>
              </w:rPr>
            </w:pPr>
            <w:r w:rsidRPr="00065584">
              <w:rPr>
                <w:sz w:val="20"/>
                <w:szCs w:val="20"/>
              </w:rPr>
              <w:t>Задача Основного мероприятия - обеспечение доступности и повышение качества предоставления г</w:t>
            </w:r>
            <w:r w:rsidRPr="00065584">
              <w:rPr>
                <w:sz w:val="20"/>
                <w:szCs w:val="20"/>
              </w:rPr>
              <w:t>о</w:t>
            </w:r>
            <w:r w:rsidRPr="00065584">
              <w:rPr>
                <w:sz w:val="20"/>
                <w:szCs w:val="20"/>
              </w:rPr>
              <w:t>сударственных услуг в сфере социальной защиты населения</w:t>
            </w:r>
          </w:p>
        </w:tc>
      </w:tr>
      <w:tr w:rsidR="00B1067E" w:rsidRPr="00065584" w:rsidTr="0054531D">
        <w:trPr>
          <w:trHeight w:val="455"/>
        </w:trPr>
        <w:tc>
          <w:tcPr>
            <w:tcW w:w="568" w:type="dxa"/>
            <w:shd w:val="clear" w:color="auto" w:fill="auto"/>
          </w:tcPr>
          <w:p w:rsidR="00B1067E" w:rsidRPr="00065584" w:rsidRDefault="00B1067E" w:rsidP="0054531D">
            <w:pPr>
              <w:spacing w:line="240" w:lineRule="exact"/>
              <w:contextualSpacing/>
              <w:jc w:val="center"/>
              <w:rPr>
                <w:sz w:val="20"/>
                <w:szCs w:val="20"/>
              </w:rPr>
            </w:pPr>
            <w:r w:rsidRPr="00065584">
              <w:rPr>
                <w:sz w:val="20"/>
                <w:szCs w:val="20"/>
              </w:rPr>
              <w:t>1</w:t>
            </w:r>
          </w:p>
        </w:tc>
        <w:tc>
          <w:tcPr>
            <w:tcW w:w="3118" w:type="dxa"/>
            <w:shd w:val="clear" w:color="auto" w:fill="auto"/>
          </w:tcPr>
          <w:p w:rsidR="00B1067E" w:rsidRPr="00065584" w:rsidRDefault="00B1067E" w:rsidP="0054531D">
            <w:pPr>
              <w:spacing w:line="240" w:lineRule="exact"/>
              <w:contextualSpacing/>
              <w:jc w:val="both"/>
              <w:rPr>
                <w:sz w:val="20"/>
                <w:szCs w:val="20"/>
              </w:rPr>
            </w:pPr>
            <w:r w:rsidRPr="00065584">
              <w:rPr>
                <w:sz w:val="20"/>
                <w:szCs w:val="20"/>
              </w:rPr>
              <w:t>Доля граждан, которым предо</w:t>
            </w:r>
            <w:r w:rsidRPr="00065584">
              <w:rPr>
                <w:sz w:val="20"/>
                <w:szCs w:val="20"/>
              </w:rPr>
              <w:t>с</w:t>
            </w:r>
            <w:r w:rsidRPr="00065584">
              <w:rPr>
                <w:sz w:val="20"/>
                <w:szCs w:val="20"/>
              </w:rPr>
              <w:t>тавлены  меры социальной по</w:t>
            </w:r>
            <w:r w:rsidRPr="00065584">
              <w:rPr>
                <w:sz w:val="20"/>
                <w:szCs w:val="20"/>
              </w:rPr>
              <w:t>д</w:t>
            </w:r>
            <w:r w:rsidRPr="00065584">
              <w:rPr>
                <w:sz w:val="20"/>
                <w:szCs w:val="20"/>
              </w:rPr>
              <w:t>держки, в общей численности граждан, обратившихся и име</w:t>
            </w:r>
            <w:r w:rsidRPr="00065584">
              <w:rPr>
                <w:sz w:val="20"/>
                <w:szCs w:val="20"/>
              </w:rPr>
              <w:t>ю</w:t>
            </w:r>
            <w:r w:rsidRPr="00065584">
              <w:rPr>
                <w:sz w:val="20"/>
                <w:szCs w:val="20"/>
              </w:rPr>
              <w:t>щих право на их получение в соответствии с законодательс</w:t>
            </w:r>
            <w:r w:rsidRPr="00065584">
              <w:rPr>
                <w:sz w:val="20"/>
                <w:szCs w:val="20"/>
              </w:rPr>
              <w:t>т</w:t>
            </w:r>
            <w:r w:rsidRPr="00065584">
              <w:rPr>
                <w:sz w:val="20"/>
                <w:szCs w:val="20"/>
              </w:rPr>
              <w:t>вом Российской Федерации и законодательством Ставропол</w:t>
            </w:r>
            <w:r w:rsidRPr="00065584">
              <w:rPr>
                <w:sz w:val="20"/>
                <w:szCs w:val="20"/>
              </w:rPr>
              <w:t>ь</w:t>
            </w:r>
            <w:r w:rsidRPr="00065584">
              <w:rPr>
                <w:sz w:val="20"/>
                <w:szCs w:val="20"/>
              </w:rPr>
              <w:t>ского края</w:t>
            </w:r>
          </w:p>
        </w:tc>
        <w:tc>
          <w:tcPr>
            <w:tcW w:w="851" w:type="dxa"/>
            <w:shd w:val="clear" w:color="auto" w:fill="auto"/>
            <w:vAlign w:val="center"/>
          </w:tcPr>
          <w:p w:rsidR="00B1067E" w:rsidRPr="00065584" w:rsidRDefault="00B1067E" w:rsidP="0054531D">
            <w:pPr>
              <w:spacing w:line="240" w:lineRule="exact"/>
              <w:contextualSpacing/>
              <w:jc w:val="center"/>
              <w:rPr>
                <w:sz w:val="20"/>
                <w:szCs w:val="20"/>
              </w:rPr>
            </w:pPr>
            <w:r w:rsidRPr="00065584">
              <w:rPr>
                <w:sz w:val="20"/>
                <w:szCs w:val="20"/>
              </w:rPr>
              <w:t>про</w:t>
            </w:r>
          </w:p>
          <w:p w:rsidR="00B1067E" w:rsidRPr="00065584" w:rsidRDefault="00B1067E" w:rsidP="0054531D">
            <w:pPr>
              <w:spacing w:line="240" w:lineRule="exact"/>
              <w:contextualSpacing/>
              <w:jc w:val="center"/>
              <w:rPr>
                <w:sz w:val="20"/>
                <w:szCs w:val="20"/>
              </w:rPr>
            </w:pPr>
            <w:r w:rsidRPr="00065584">
              <w:rPr>
                <w:sz w:val="20"/>
                <w:szCs w:val="20"/>
              </w:rPr>
              <w:t>цент</w:t>
            </w:r>
          </w:p>
        </w:tc>
        <w:tc>
          <w:tcPr>
            <w:tcW w:w="850" w:type="dxa"/>
            <w:shd w:val="clear" w:color="auto" w:fill="auto"/>
            <w:vAlign w:val="center"/>
          </w:tcPr>
          <w:p w:rsidR="00B1067E" w:rsidRPr="00065584" w:rsidRDefault="00B1067E" w:rsidP="0054531D">
            <w:pPr>
              <w:spacing w:line="240" w:lineRule="exact"/>
              <w:contextualSpacing/>
              <w:jc w:val="center"/>
              <w:rPr>
                <w:sz w:val="20"/>
                <w:szCs w:val="20"/>
              </w:rPr>
            </w:pPr>
            <w:r w:rsidRPr="00065584">
              <w:rPr>
                <w:sz w:val="20"/>
                <w:szCs w:val="20"/>
              </w:rPr>
              <w:t>100</w:t>
            </w:r>
          </w:p>
        </w:tc>
        <w:tc>
          <w:tcPr>
            <w:tcW w:w="851" w:type="dxa"/>
            <w:shd w:val="clear" w:color="auto" w:fill="auto"/>
            <w:vAlign w:val="center"/>
          </w:tcPr>
          <w:p w:rsidR="00B1067E" w:rsidRPr="00065584" w:rsidRDefault="00B1067E" w:rsidP="0054531D">
            <w:pPr>
              <w:spacing w:line="240" w:lineRule="exact"/>
              <w:contextualSpacing/>
              <w:jc w:val="center"/>
              <w:rPr>
                <w:sz w:val="20"/>
                <w:szCs w:val="20"/>
              </w:rPr>
            </w:pPr>
            <w:r w:rsidRPr="00065584">
              <w:rPr>
                <w:sz w:val="20"/>
                <w:szCs w:val="20"/>
              </w:rPr>
              <w:t>100</w:t>
            </w:r>
          </w:p>
        </w:tc>
        <w:tc>
          <w:tcPr>
            <w:tcW w:w="850" w:type="dxa"/>
            <w:gridSpan w:val="2"/>
            <w:shd w:val="clear" w:color="auto" w:fill="auto"/>
            <w:vAlign w:val="center"/>
          </w:tcPr>
          <w:p w:rsidR="00B1067E" w:rsidRPr="00065584" w:rsidRDefault="00B1067E" w:rsidP="0054531D">
            <w:pPr>
              <w:spacing w:line="240" w:lineRule="exact"/>
              <w:contextualSpacing/>
              <w:jc w:val="center"/>
              <w:rPr>
                <w:sz w:val="20"/>
                <w:szCs w:val="20"/>
              </w:rPr>
            </w:pPr>
            <w:r w:rsidRPr="00065584">
              <w:rPr>
                <w:sz w:val="20"/>
                <w:szCs w:val="20"/>
              </w:rPr>
              <w:t>100</w:t>
            </w:r>
          </w:p>
        </w:tc>
        <w:tc>
          <w:tcPr>
            <w:tcW w:w="851" w:type="dxa"/>
            <w:gridSpan w:val="2"/>
            <w:shd w:val="clear" w:color="auto" w:fill="auto"/>
            <w:vAlign w:val="center"/>
          </w:tcPr>
          <w:p w:rsidR="00B1067E" w:rsidRPr="00065584" w:rsidRDefault="00B1067E" w:rsidP="0054531D">
            <w:pPr>
              <w:spacing w:line="240" w:lineRule="exact"/>
              <w:contextualSpacing/>
              <w:jc w:val="center"/>
              <w:rPr>
                <w:sz w:val="20"/>
                <w:szCs w:val="20"/>
              </w:rPr>
            </w:pPr>
            <w:r w:rsidRPr="00065584">
              <w:rPr>
                <w:sz w:val="20"/>
                <w:szCs w:val="20"/>
              </w:rPr>
              <w:t>100</w:t>
            </w:r>
          </w:p>
        </w:tc>
        <w:tc>
          <w:tcPr>
            <w:tcW w:w="850" w:type="dxa"/>
            <w:shd w:val="clear" w:color="auto" w:fill="auto"/>
            <w:vAlign w:val="center"/>
          </w:tcPr>
          <w:p w:rsidR="00B1067E" w:rsidRPr="00065584" w:rsidRDefault="00B1067E" w:rsidP="0054531D">
            <w:pPr>
              <w:spacing w:line="240" w:lineRule="exact"/>
              <w:contextualSpacing/>
              <w:jc w:val="center"/>
              <w:rPr>
                <w:sz w:val="20"/>
                <w:szCs w:val="20"/>
              </w:rPr>
            </w:pPr>
            <w:r w:rsidRPr="00065584">
              <w:rPr>
                <w:sz w:val="20"/>
                <w:szCs w:val="20"/>
              </w:rPr>
              <w:t>100</w:t>
            </w:r>
          </w:p>
        </w:tc>
        <w:tc>
          <w:tcPr>
            <w:tcW w:w="851" w:type="dxa"/>
            <w:vAlign w:val="center"/>
          </w:tcPr>
          <w:p w:rsidR="00B1067E" w:rsidRPr="00065584" w:rsidRDefault="00B1067E" w:rsidP="0054531D">
            <w:pPr>
              <w:spacing w:line="240" w:lineRule="exact"/>
              <w:contextualSpacing/>
              <w:jc w:val="center"/>
              <w:rPr>
                <w:sz w:val="20"/>
                <w:szCs w:val="20"/>
              </w:rPr>
            </w:pPr>
            <w:r w:rsidRPr="00065584">
              <w:rPr>
                <w:sz w:val="20"/>
                <w:szCs w:val="20"/>
              </w:rPr>
              <w:t>100</w:t>
            </w:r>
          </w:p>
        </w:tc>
      </w:tr>
      <w:tr w:rsidR="00B1067E" w:rsidRPr="00065584" w:rsidTr="0054531D">
        <w:trPr>
          <w:trHeight w:val="455"/>
        </w:trPr>
        <w:tc>
          <w:tcPr>
            <w:tcW w:w="568" w:type="dxa"/>
            <w:shd w:val="clear" w:color="auto" w:fill="auto"/>
          </w:tcPr>
          <w:p w:rsidR="00B1067E" w:rsidRPr="00065584" w:rsidRDefault="00B1067E" w:rsidP="0054531D">
            <w:pPr>
              <w:spacing w:line="240" w:lineRule="exact"/>
              <w:contextualSpacing/>
              <w:jc w:val="center"/>
              <w:rPr>
                <w:sz w:val="20"/>
                <w:szCs w:val="20"/>
              </w:rPr>
            </w:pPr>
          </w:p>
        </w:tc>
        <w:tc>
          <w:tcPr>
            <w:tcW w:w="9072" w:type="dxa"/>
            <w:gridSpan w:val="10"/>
            <w:shd w:val="clear" w:color="auto" w:fill="auto"/>
            <w:vAlign w:val="center"/>
          </w:tcPr>
          <w:p w:rsidR="00B1067E" w:rsidRPr="00065584" w:rsidRDefault="00B1067E" w:rsidP="0054531D">
            <w:pPr>
              <w:spacing w:line="240" w:lineRule="exact"/>
              <w:contextualSpacing/>
              <w:jc w:val="center"/>
              <w:rPr>
                <w:sz w:val="20"/>
                <w:szCs w:val="20"/>
              </w:rPr>
            </w:pPr>
            <w:r w:rsidRPr="00065584">
              <w:rPr>
                <w:sz w:val="20"/>
                <w:szCs w:val="20"/>
              </w:rPr>
              <w:t>Основное мероприятие «Региональный проект «Финансовая поддержка семей при рождении детей»</w:t>
            </w:r>
          </w:p>
        </w:tc>
      </w:tr>
      <w:tr w:rsidR="00B1067E" w:rsidRPr="00065584" w:rsidTr="0054531D">
        <w:trPr>
          <w:trHeight w:val="455"/>
        </w:trPr>
        <w:tc>
          <w:tcPr>
            <w:tcW w:w="568" w:type="dxa"/>
            <w:shd w:val="clear" w:color="auto" w:fill="auto"/>
          </w:tcPr>
          <w:p w:rsidR="00B1067E" w:rsidRPr="00065584" w:rsidRDefault="00B1067E" w:rsidP="0054531D">
            <w:pPr>
              <w:spacing w:line="240" w:lineRule="exact"/>
              <w:contextualSpacing/>
              <w:jc w:val="center"/>
              <w:rPr>
                <w:sz w:val="20"/>
                <w:szCs w:val="20"/>
              </w:rPr>
            </w:pPr>
          </w:p>
        </w:tc>
        <w:tc>
          <w:tcPr>
            <w:tcW w:w="9072" w:type="dxa"/>
            <w:gridSpan w:val="10"/>
            <w:shd w:val="clear" w:color="auto" w:fill="auto"/>
            <w:vAlign w:val="center"/>
          </w:tcPr>
          <w:p w:rsidR="00B1067E" w:rsidRPr="00065584" w:rsidRDefault="00B1067E" w:rsidP="0054531D">
            <w:pPr>
              <w:spacing w:line="240" w:lineRule="exact"/>
              <w:contextualSpacing/>
              <w:jc w:val="center"/>
              <w:rPr>
                <w:sz w:val="20"/>
                <w:szCs w:val="20"/>
              </w:rPr>
            </w:pPr>
            <w:r w:rsidRPr="00065584">
              <w:rPr>
                <w:sz w:val="20"/>
                <w:szCs w:val="20"/>
              </w:rPr>
              <w:t xml:space="preserve">Задача Основного мероприятия - обеспечение доступности и </w:t>
            </w:r>
            <w:proofErr w:type="spellStart"/>
            <w:r w:rsidRPr="00065584">
              <w:rPr>
                <w:sz w:val="20"/>
                <w:szCs w:val="20"/>
              </w:rPr>
              <w:t>адресности</w:t>
            </w:r>
            <w:proofErr w:type="spellEnd"/>
            <w:r w:rsidRPr="00065584">
              <w:rPr>
                <w:sz w:val="20"/>
                <w:szCs w:val="20"/>
              </w:rPr>
              <w:t xml:space="preserve"> предоставления поддержки семьям с детьми</w:t>
            </w:r>
          </w:p>
        </w:tc>
      </w:tr>
      <w:tr w:rsidR="00B1067E" w:rsidRPr="00065584" w:rsidTr="0054531D">
        <w:trPr>
          <w:trHeight w:val="455"/>
        </w:trPr>
        <w:tc>
          <w:tcPr>
            <w:tcW w:w="568" w:type="dxa"/>
            <w:shd w:val="clear" w:color="auto" w:fill="auto"/>
          </w:tcPr>
          <w:p w:rsidR="00B1067E" w:rsidRPr="00065584" w:rsidRDefault="00B1067E" w:rsidP="0054531D">
            <w:pPr>
              <w:spacing w:line="240" w:lineRule="exact"/>
              <w:contextualSpacing/>
              <w:jc w:val="center"/>
              <w:rPr>
                <w:sz w:val="20"/>
                <w:szCs w:val="20"/>
              </w:rPr>
            </w:pPr>
            <w:r w:rsidRPr="00065584">
              <w:rPr>
                <w:sz w:val="20"/>
                <w:szCs w:val="20"/>
              </w:rPr>
              <w:t>2</w:t>
            </w:r>
          </w:p>
        </w:tc>
        <w:tc>
          <w:tcPr>
            <w:tcW w:w="3118" w:type="dxa"/>
            <w:shd w:val="clear" w:color="auto" w:fill="auto"/>
          </w:tcPr>
          <w:p w:rsidR="00B1067E" w:rsidRPr="00065584" w:rsidRDefault="00B1067E" w:rsidP="0054531D">
            <w:pPr>
              <w:spacing w:line="240" w:lineRule="exact"/>
              <w:contextualSpacing/>
              <w:jc w:val="both"/>
              <w:rPr>
                <w:sz w:val="20"/>
                <w:szCs w:val="20"/>
              </w:rPr>
            </w:pPr>
            <w:r w:rsidRPr="00065584">
              <w:rPr>
                <w:sz w:val="20"/>
                <w:szCs w:val="20"/>
              </w:rPr>
              <w:t>Доля граждан, которым обесп</w:t>
            </w:r>
            <w:r w:rsidRPr="00065584">
              <w:rPr>
                <w:sz w:val="20"/>
                <w:szCs w:val="20"/>
              </w:rPr>
              <w:t>е</w:t>
            </w:r>
            <w:r w:rsidRPr="00065584">
              <w:rPr>
                <w:sz w:val="20"/>
                <w:szCs w:val="20"/>
              </w:rPr>
              <w:t xml:space="preserve">чена доступность и </w:t>
            </w:r>
            <w:proofErr w:type="spellStart"/>
            <w:r w:rsidRPr="00065584">
              <w:rPr>
                <w:sz w:val="20"/>
                <w:szCs w:val="20"/>
              </w:rPr>
              <w:t>адресность</w:t>
            </w:r>
            <w:proofErr w:type="spellEnd"/>
            <w:r w:rsidRPr="00065584">
              <w:rPr>
                <w:sz w:val="20"/>
                <w:szCs w:val="20"/>
              </w:rPr>
              <w:t xml:space="preserve"> предоставления поддержки сем</w:t>
            </w:r>
            <w:r w:rsidRPr="00065584">
              <w:rPr>
                <w:sz w:val="20"/>
                <w:szCs w:val="20"/>
              </w:rPr>
              <w:t>ь</w:t>
            </w:r>
            <w:r w:rsidRPr="00065584">
              <w:rPr>
                <w:sz w:val="20"/>
                <w:szCs w:val="20"/>
              </w:rPr>
              <w:t>ям с детьми</w:t>
            </w:r>
          </w:p>
        </w:tc>
        <w:tc>
          <w:tcPr>
            <w:tcW w:w="851" w:type="dxa"/>
            <w:shd w:val="clear" w:color="auto" w:fill="auto"/>
            <w:vAlign w:val="center"/>
          </w:tcPr>
          <w:p w:rsidR="00B1067E" w:rsidRPr="00065584" w:rsidRDefault="00B1067E" w:rsidP="0054531D">
            <w:pPr>
              <w:spacing w:line="240" w:lineRule="exact"/>
              <w:contextualSpacing/>
              <w:jc w:val="center"/>
              <w:rPr>
                <w:sz w:val="20"/>
                <w:szCs w:val="20"/>
              </w:rPr>
            </w:pPr>
            <w:r w:rsidRPr="00065584">
              <w:rPr>
                <w:sz w:val="20"/>
                <w:szCs w:val="20"/>
              </w:rPr>
              <w:t>про</w:t>
            </w:r>
          </w:p>
          <w:p w:rsidR="00B1067E" w:rsidRPr="00065584" w:rsidRDefault="00B1067E" w:rsidP="0054531D">
            <w:pPr>
              <w:spacing w:line="240" w:lineRule="exact"/>
              <w:contextualSpacing/>
              <w:jc w:val="center"/>
              <w:rPr>
                <w:sz w:val="20"/>
                <w:szCs w:val="20"/>
              </w:rPr>
            </w:pPr>
            <w:r w:rsidRPr="00065584">
              <w:rPr>
                <w:sz w:val="20"/>
                <w:szCs w:val="20"/>
              </w:rPr>
              <w:t>цент</w:t>
            </w:r>
          </w:p>
        </w:tc>
        <w:tc>
          <w:tcPr>
            <w:tcW w:w="850" w:type="dxa"/>
            <w:shd w:val="clear" w:color="auto" w:fill="auto"/>
            <w:vAlign w:val="center"/>
          </w:tcPr>
          <w:p w:rsidR="00B1067E" w:rsidRPr="00065584" w:rsidRDefault="00B1067E" w:rsidP="0054531D">
            <w:pPr>
              <w:spacing w:line="240" w:lineRule="exact"/>
              <w:contextualSpacing/>
              <w:jc w:val="center"/>
              <w:rPr>
                <w:sz w:val="20"/>
                <w:szCs w:val="20"/>
              </w:rPr>
            </w:pPr>
            <w:r w:rsidRPr="00065584">
              <w:rPr>
                <w:sz w:val="20"/>
                <w:szCs w:val="20"/>
              </w:rPr>
              <w:t>100</w:t>
            </w:r>
          </w:p>
        </w:tc>
        <w:tc>
          <w:tcPr>
            <w:tcW w:w="851" w:type="dxa"/>
            <w:shd w:val="clear" w:color="auto" w:fill="auto"/>
            <w:vAlign w:val="center"/>
          </w:tcPr>
          <w:p w:rsidR="00B1067E" w:rsidRPr="00065584" w:rsidRDefault="00B1067E" w:rsidP="0054531D">
            <w:pPr>
              <w:spacing w:line="240" w:lineRule="exact"/>
              <w:contextualSpacing/>
              <w:jc w:val="center"/>
              <w:rPr>
                <w:sz w:val="20"/>
                <w:szCs w:val="20"/>
              </w:rPr>
            </w:pPr>
            <w:r w:rsidRPr="00065584">
              <w:rPr>
                <w:sz w:val="20"/>
                <w:szCs w:val="20"/>
              </w:rPr>
              <w:t>100</w:t>
            </w:r>
          </w:p>
        </w:tc>
        <w:tc>
          <w:tcPr>
            <w:tcW w:w="850" w:type="dxa"/>
            <w:gridSpan w:val="2"/>
            <w:shd w:val="clear" w:color="auto" w:fill="auto"/>
            <w:vAlign w:val="center"/>
          </w:tcPr>
          <w:p w:rsidR="00B1067E" w:rsidRPr="00065584" w:rsidRDefault="00B1067E" w:rsidP="0054531D">
            <w:pPr>
              <w:spacing w:line="240" w:lineRule="exact"/>
              <w:contextualSpacing/>
              <w:jc w:val="center"/>
              <w:rPr>
                <w:sz w:val="20"/>
                <w:szCs w:val="20"/>
              </w:rPr>
            </w:pPr>
            <w:r w:rsidRPr="00065584">
              <w:rPr>
                <w:sz w:val="20"/>
                <w:szCs w:val="20"/>
              </w:rPr>
              <w:t>100</w:t>
            </w:r>
          </w:p>
        </w:tc>
        <w:tc>
          <w:tcPr>
            <w:tcW w:w="851" w:type="dxa"/>
            <w:gridSpan w:val="2"/>
            <w:shd w:val="clear" w:color="auto" w:fill="auto"/>
            <w:vAlign w:val="center"/>
          </w:tcPr>
          <w:p w:rsidR="00B1067E" w:rsidRPr="00065584" w:rsidRDefault="00B1067E" w:rsidP="0054531D">
            <w:pPr>
              <w:spacing w:line="240" w:lineRule="exact"/>
              <w:contextualSpacing/>
              <w:jc w:val="center"/>
              <w:rPr>
                <w:sz w:val="20"/>
                <w:szCs w:val="20"/>
              </w:rPr>
            </w:pPr>
            <w:r w:rsidRPr="00065584">
              <w:rPr>
                <w:sz w:val="20"/>
                <w:szCs w:val="20"/>
              </w:rPr>
              <w:t>100</w:t>
            </w:r>
          </w:p>
        </w:tc>
        <w:tc>
          <w:tcPr>
            <w:tcW w:w="850" w:type="dxa"/>
            <w:shd w:val="clear" w:color="auto" w:fill="auto"/>
            <w:vAlign w:val="center"/>
          </w:tcPr>
          <w:p w:rsidR="00B1067E" w:rsidRPr="00065584" w:rsidRDefault="00B1067E" w:rsidP="0054531D">
            <w:pPr>
              <w:spacing w:line="240" w:lineRule="exact"/>
              <w:contextualSpacing/>
              <w:jc w:val="center"/>
              <w:rPr>
                <w:sz w:val="20"/>
                <w:szCs w:val="20"/>
              </w:rPr>
            </w:pPr>
            <w:r w:rsidRPr="00065584">
              <w:rPr>
                <w:sz w:val="20"/>
                <w:szCs w:val="20"/>
              </w:rPr>
              <w:t>100</w:t>
            </w:r>
          </w:p>
        </w:tc>
        <w:tc>
          <w:tcPr>
            <w:tcW w:w="851" w:type="dxa"/>
            <w:vAlign w:val="center"/>
          </w:tcPr>
          <w:p w:rsidR="00B1067E" w:rsidRPr="00065584" w:rsidRDefault="00B1067E" w:rsidP="0054531D">
            <w:pPr>
              <w:spacing w:line="240" w:lineRule="exact"/>
              <w:contextualSpacing/>
              <w:jc w:val="center"/>
              <w:rPr>
                <w:sz w:val="20"/>
                <w:szCs w:val="20"/>
              </w:rPr>
            </w:pPr>
            <w:r w:rsidRPr="00065584">
              <w:rPr>
                <w:sz w:val="20"/>
                <w:szCs w:val="20"/>
              </w:rPr>
              <w:t>100</w:t>
            </w:r>
          </w:p>
        </w:tc>
      </w:tr>
      <w:tr w:rsidR="00B1067E" w:rsidRPr="00065584" w:rsidTr="0054531D">
        <w:trPr>
          <w:trHeight w:val="455"/>
        </w:trPr>
        <w:tc>
          <w:tcPr>
            <w:tcW w:w="568" w:type="dxa"/>
            <w:shd w:val="clear" w:color="auto" w:fill="auto"/>
          </w:tcPr>
          <w:p w:rsidR="00B1067E" w:rsidRPr="00065584" w:rsidRDefault="00B1067E" w:rsidP="0054531D">
            <w:pPr>
              <w:spacing w:line="240" w:lineRule="exact"/>
              <w:contextualSpacing/>
              <w:jc w:val="center"/>
              <w:rPr>
                <w:sz w:val="20"/>
                <w:szCs w:val="20"/>
              </w:rPr>
            </w:pPr>
          </w:p>
        </w:tc>
        <w:tc>
          <w:tcPr>
            <w:tcW w:w="9072" w:type="dxa"/>
            <w:gridSpan w:val="10"/>
            <w:shd w:val="clear" w:color="auto" w:fill="auto"/>
          </w:tcPr>
          <w:p w:rsidR="00B1067E" w:rsidRPr="00065584" w:rsidRDefault="00B1067E" w:rsidP="0054531D">
            <w:pPr>
              <w:spacing w:line="240" w:lineRule="exact"/>
              <w:contextualSpacing/>
              <w:jc w:val="center"/>
              <w:rPr>
                <w:sz w:val="20"/>
                <w:szCs w:val="20"/>
              </w:rPr>
            </w:pPr>
            <w:r w:rsidRPr="00065584">
              <w:rPr>
                <w:sz w:val="20"/>
                <w:szCs w:val="20"/>
              </w:rPr>
              <w:t>Основное мероприятие «Региональный проект «Многодетная семья»</w:t>
            </w:r>
          </w:p>
        </w:tc>
      </w:tr>
      <w:tr w:rsidR="00B1067E" w:rsidRPr="00065584" w:rsidTr="0054531D">
        <w:trPr>
          <w:trHeight w:val="455"/>
        </w:trPr>
        <w:tc>
          <w:tcPr>
            <w:tcW w:w="568" w:type="dxa"/>
            <w:shd w:val="clear" w:color="auto" w:fill="auto"/>
          </w:tcPr>
          <w:p w:rsidR="00B1067E" w:rsidRPr="00065584" w:rsidRDefault="00B1067E" w:rsidP="0054531D">
            <w:pPr>
              <w:spacing w:line="240" w:lineRule="exact"/>
              <w:contextualSpacing/>
              <w:jc w:val="center"/>
              <w:rPr>
                <w:sz w:val="20"/>
                <w:szCs w:val="20"/>
              </w:rPr>
            </w:pPr>
          </w:p>
        </w:tc>
        <w:tc>
          <w:tcPr>
            <w:tcW w:w="9072" w:type="dxa"/>
            <w:gridSpan w:val="10"/>
            <w:shd w:val="clear" w:color="auto" w:fill="auto"/>
          </w:tcPr>
          <w:p w:rsidR="00B1067E" w:rsidRPr="00065584" w:rsidRDefault="00B1067E" w:rsidP="0054531D">
            <w:pPr>
              <w:spacing w:line="240" w:lineRule="exact"/>
              <w:contextualSpacing/>
              <w:jc w:val="center"/>
              <w:rPr>
                <w:sz w:val="20"/>
                <w:szCs w:val="20"/>
              </w:rPr>
            </w:pPr>
            <w:r w:rsidRPr="00065584">
              <w:rPr>
                <w:sz w:val="20"/>
                <w:szCs w:val="20"/>
              </w:rPr>
              <w:t xml:space="preserve">Задача Основного </w:t>
            </w:r>
            <w:proofErr w:type="spellStart"/>
            <w:proofErr w:type="gramStart"/>
            <w:r w:rsidRPr="00065584">
              <w:rPr>
                <w:sz w:val="20"/>
                <w:szCs w:val="20"/>
              </w:rPr>
              <w:t>мероприятия-оказание</w:t>
            </w:r>
            <w:proofErr w:type="spellEnd"/>
            <w:proofErr w:type="gramEnd"/>
            <w:r w:rsidRPr="00065584">
              <w:rPr>
                <w:sz w:val="20"/>
                <w:szCs w:val="20"/>
              </w:rPr>
              <w:t xml:space="preserve"> государственной социальной помощи на основании социал</w:t>
            </w:r>
            <w:r w:rsidRPr="00065584">
              <w:rPr>
                <w:sz w:val="20"/>
                <w:szCs w:val="20"/>
              </w:rPr>
              <w:t>ь</w:t>
            </w:r>
            <w:r w:rsidRPr="00065584">
              <w:rPr>
                <w:sz w:val="20"/>
                <w:szCs w:val="20"/>
              </w:rPr>
              <w:t>ного контракта нуждающимся и имеющим на это право жителям округа</w:t>
            </w:r>
          </w:p>
        </w:tc>
      </w:tr>
      <w:tr w:rsidR="00B1067E" w:rsidRPr="00065584" w:rsidTr="0054531D">
        <w:trPr>
          <w:trHeight w:val="455"/>
        </w:trPr>
        <w:tc>
          <w:tcPr>
            <w:tcW w:w="568" w:type="dxa"/>
            <w:shd w:val="clear" w:color="auto" w:fill="auto"/>
          </w:tcPr>
          <w:p w:rsidR="00B1067E" w:rsidRPr="00065584" w:rsidRDefault="00B1067E" w:rsidP="0054531D">
            <w:pPr>
              <w:spacing w:line="240" w:lineRule="exact"/>
              <w:contextualSpacing/>
              <w:jc w:val="center"/>
              <w:rPr>
                <w:sz w:val="20"/>
                <w:szCs w:val="20"/>
              </w:rPr>
            </w:pPr>
            <w:r w:rsidRPr="00065584">
              <w:rPr>
                <w:sz w:val="20"/>
                <w:szCs w:val="20"/>
              </w:rPr>
              <w:t>3</w:t>
            </w:r>
          </w:p>
        </w:tc>
        <w:tc>
          <w:tcPr>
            <w:tcW w:w="3118" w:type="dxa"/>
            <w:shd w:val="clear" w:color="auto" w:fill="auto"/>
          </w:tcPr>
          <w:p w:rsidR="00B1067E" w:rsidRPr="00065584" w:rsidRDefault="00B1067E" w:rsidP="0054531D">
            <w:pPr>
              <w:spacing w:line="240" w:lineRule="exact"/>
              <w:ind w:firstLine="34"/>
              <w:contextualSpacing/>
              <w:jc w:val="both"/>
              <w:rPr>
                <w:sz w:val="20"/>
                <w:szCs w:val="20"/>
              </w:rPr>
            </w:pPr>
            <w:r w:rsidRPr="00065584">
              <w:rPr>
                <w:sz w:val="20"/>
                <w:szCs w:val="20"/>
              </w:rPr>
              <w:t>Доля граждан, которым  оказана государственная социальная п</w:t>
            </w:r>
            <w:r w:rsidRPr="00065584">
              <w:rPr>
                <w:sz w:val="20"/>
                <w:szCs w:val="20"/>
              </w:rPr>
              <w:t>о</w:t>
            </w:r>
            <w:r w:rsidRPr="00065584">
              <w:rPr>
                <w:sz w:val="20"/>
                <w:szCs w:val="20"/>
              </w:rPr>
              <w:t>мощь на основании социального контракта нуждающимся и имеющим на это право жителям округа</w:t>
            </w:r>
          </w:p>
        </w:tc>
        <w:tc>
          <w:tcPr>
            <w:tcW w:w="851" w:type="dxa"/>
            <w:shd w:val="clear" w:color="auto" w:fill="auto"/>
            <w:vAlign w:val="center"/>
          </w:tcPr>
          <w:p w:rsidR="00B1067E" w:rsidRPr="00065584" w:rsidRDefault="00B1067E" w:rsidP="0054531D">
            <w:pPr>
              <w:spacing w:line="240" w:lineRule="exact"/>
              <w:contextualSpacing/>
              <w:jc w:val="center"/>
              <w:rPr>
                <w:sz w:val="20"/>
                <w:szCs w:val="20"/>
              </w:rPr>
            </w:pPr>
            <w:r w:rsidRPr="00065584">
              <w:rPr>
                <w:sz w:val="20"/>
                <w:szCs w:val="20"/>
              </w:rPr>
              <w:t>про</w:t>
            </w:r>
          </w:p>
          <w:p w:rsidR="00B1067E" w:rsidRPr="00065584" w:rsidRDefault="00B1067E" w:rsidP="0054531D">
            <w:pPr>
              <w:spacing w:line="240" w:lineRule="exact"/>
              <w:contextualSpacing/>
              <w:jc w:val="center"/>
              <w:rPr>
                <w:sz w:val="20"/>
                <w:szCs w:val="20"/>
              </w:rPr>
            </w:pPr>
            <w:r w:rsidRPr="00065584">
              <w:rPr>
                <w:sz w:val="20"/>
                <w:szCs w:val="20"/>
              </w:rPr>
              <w:t>цент</w:t>
            </w:r>
          </w:p>
        </w:tc>
        <w:tc>
          <w:tcPr>
            <w:tcW w:w="850" w:type="dxa"/>
            <w:shd w:val="clear" w:color="auto" w:fill="auto"/>
            <w:vAlign w:val="center"/>
          </w:tcPr>
          <w:p w:rsidR="00B1067E" w:rsidRPr="00065584" w:rsidRDefault="00B1067E" w:rsidP="0054531D">
            <w:pPr>
              <w:spacing w:line="240" w:lineRule="exact"/>
              <w:contextualSpacing/>
              <w:jc w:val="center"/>
              <w:rPr>
                <w:sz w:val="20"/>
                <w:szCs w:val="20"/>
              </w:rPr>
            </w:pPr>
            <w:r w:rsidRPr="00065584">
              <w:rPr>
                <w:sz w:val="20"/>
                <w:szCs w:val="20"/>
              </w:rPr>
              <w:t>100</w:t>
            </w:r>
          </w:p>
        </w:tc>
        <w:tc>
          <w:tcPr>
            <w:tcW w:w="851" w:type="dxa"/>
            <w:shd w:val="clear" w:color="auto" w:fill="auto"/>
            <w:vAlign w:val="center"/>
          </w:tcPr>
          <w:p w:rsidR="00B1067E" w:rsidRPr="00065584" w:rsidRDefault="00B1067E" w:rsidP="0054531D">
            <w:pPr>
              <w:spacing w:line="240" w:lineRule="exact"/>
              <w:contextualSpacing/>
              <w:jc w:val="center"/>
              <w:rPr>
                <w:sz w:val="20"/>
                <w:szCs w:val="20"/>
              </w:rPr>
            </w:pPr>
            <w:r w:rsidRPr="00065584">
              <w:rPr>
                <w:sz w:val="20"/>
                <w:szCs w:val="20"/>
              </w:rPr>
              <w:t>100</w:t>
            </w:r>
          </w:p>
        </w:tc>
        <w:tc>
          <w:tcPr>
            <w:tcW w:w="709" w:type="dxa"/>
            <w:shd w:val="clear" w:color="auto" w:fill="auto"/>
            <w:vAlign w:val="center"/>
          </w:tcPr>
          <w:p w:rsidR="00B1067E" w:rsidRPr="00065584" w:rsidRDefault="00B1067E" w:rsidP="0054531D">
            <w:pPr>
              <w:spacing w:line="240" w:lineRule="exact"/>
              <w:contextualSpacing/>
              <w:jc w:val="center"/>
              <w:rPr>
                <w:sz w:val="20"/>
                <w:szCs w:val="20"/>
              </w:rPr>
            </w:pPr>
            <w:r w:rsidRPr="00065584">
              <w:rPr>
                <w:sz w:val="20"/>
                <w:szCs w:val="20"/>
              </w:rPr>
              <w:t>100</w:t>
            </w:r>
          </w:p>
        </w:tc>
        <w:tc>
          <w:tcPr>
            <w:tcW w:w="850" w:type="dxa"/>
            <w:gridSpan w:val="2"/>
            <w:shd w:val="clear" w:color="auto" w:fill="auto"/>
            <w:vAlign w:val="center"/>
          </w:tcPr>
          <w:p w:rsidR="00B1067E" w:rsidRPr="00065584" w:rsidRDefault="00B1067E" w:rsidP="0054531D">
            <w:pPr>
              <w:spacing w:line="240" w:lineRule="exact"/>
              <w:contextualSpacing/>
              <w:jc w:val="center"/>
              <w:rPr>
                <w:sz w:val="20"/>
                <w:szCs w:val="20"/>
              </w:rPr>
            </w:pPr>
            <w:r w:rsidRPr="00065584">
              <w:rPr>
                <w:sz w:val="20"/>
                <w:szCs w:val="20"/>
              </w:rPr>
              <w:t>100</w:t>
            </w:r>
          </w:p>
        </w:tc>
        <w:tc>
          <w:tcPr>
            <w:tcW w:w="992" w:type="dxa"/>
            <w:gridSpan w:val="2"/>
            <w:shd w:val="clear" w:color="auto" w:fill="auto"/>
            <w:vAlign w:val="center"/>
          </w:tcPr>
          <w:p w:rsidR="00B1067E" w:rsidRPr="00065584" w:rsidRDefault="00B1067E" w:rsidP="0054531D">
            <w:pPr>
              <w:spacing w:line="240" w:lineRule="exact"/>
              <w:contextualSpacing/>
              <w:jc w:val="center"/>
              <w:rPr>
                <w:sz w:val="20"/>
                <w:szCs w:val="20"/>
              </w:rPr>
            </w:pPr>
            <w:r w:rsidRPr="00065584">
              <w:rPr>
                <w:sz w:val="20"/>
                <w:szCs w:val="20"/>
              </w:rPr>
              <w:t>100</w:t>
            </w:r>
          </w:p>
        </w:tc>
        <w:tc>
          <w:tcPr>
            <w:tcW w:w="851" w:type="dxa"/>
            <w:vAlign w:val="center"/>
          </w:tcPr>
          <w:p w:rsidR="00B1067E" w:rsidRPr="00065584" w:rsidRDefault="00B1067E" w:rsidP="0054531D">
            <w:pPr>
              <w:spacing w:line="240" w:lineRule="exact"/>
              <w:contextualSpacing/>
              <w:jc w:val="center"/>
              <w:rPr>
                <w:sz w:val="20"/>
                <w:szCs w:val="20"/>
              </w:rPr>
            </w:pPr>
            <w:r w:rsidRPr="00065584">
              <w:rPr>
                <w:sz w:val="20"/>
                <w:szCs w:val="20"/>
              </w:rPr>
              <w:t>100</w:t>
            </w:r>
          </w:p>
        </w:tc>
      </w:tr>
    </w:tbl>
    <w:p w:rsidR="00B1067E" w:rsidRPr="00065584" w:rsidRDefault="00B1067E" w:rsidP="00B1067E">
      <w:pPr>
        <w:pStyle w:val="afb"/>
        <w:tabs>
          <w:tab w:val="left" w:pos="0"/>
          <w:tab w:val="left" w:pos="993"/>
        </w:tabs>
        <w:ind w:left="709"/>
        <w:jc w:val="both"/>
        <w:rPr>
          <w:rFonts w:eastAsia="Calibri"/>
          <w:sz w:val="20"/>
          <w:szCs w:val="20"/>
        </w:rPr>
      </w:pPr>
    </w:p>
    <w:p w:rsidR="00B1067E" w:rsidRPr="00B1067E" w:rsidRDefault="00B1067E" w:rsidP="0087613F">
      <w:pPr>
        <w:pStyle w:val="afb"/>
        <w:numPr>
          <w:ilvl w:val="0"/>
          <w:numId w:val="13"/>
        </w:numPr>
        <w:tabs>
          <w:tab w:val="left" w:pos="0"/>
          <w:tab w:val="left" w:pos="993"/>
        </w:tabs>
        <w:suppressAutoHyphens w:val="0"/>
        <w:spacing w:after="200"/>
        <w:ind w:left="0" w:firstLine="709"/>
        <w:contextualSpacing/>
        <w:jc w:val="both"/>
        <w:rPr>
          <w:rFonts w:eastAsia="Calibri"/>
          <w:sz w:val="20"/>
          <w:szCs w:val="20"/>
          <w:lang w:val="ru-RU"/>
        </w:rPr>
      </w:pPr>
      <w:r w:rsidRPr="00B1067E">
        <w:rPr>
          <w:rFonts w:eastAsia="Calibri"/>
          <w:sz w:val="20"/>
          <w:szCs w:val="20"/>
          <w:lang w:val="ru-RU"/>
        </w:rPr>
        <w:t>В Приложении 3 «Перечень мероприятий Основных мероприятий Программы с указанием сроков их реализации и ответственного исполнителя Программы (соисполнителей Программы, участников Программы)»</w:t>
      </w:r>
    </w:p>
    <w:p w:rsidR="00B1067E" w:rsidRPr="00B1067E" w:rsidRDefault="00B1067E" w:rsidP="0087613F">
      <w:pPr>
        <w:pStyle w:val="afb"/>
        <w:numPr>
          <w:ilvl w:val="1"/>
          <w:numId w:val="13"/>
        </w:numPr>
        <w:tabs>
          <w:tab w:val="left" w:pos="0"/>
          <w:tab w:val="left" w:pos="993"/>
        </w:tabs>
        <w:suppressAutoHyphens w:val="0"/>
        <w:spacing w:after="200"/>
        <w:ind w:left="0" w:firstLine="705"/>
        <w:contextualSpacing/>
        <w:jc w:val="both"/>
        <w:rPr>
          <w:rFonts w:eastAsia="Calibri"/>
          <w:sz w:val="20"/>
          <w:szCs w:val="20"/>
          <w:lang w:val="ru-RU"/>
        </w:rPr>
      </w:pPr>
      <w:r w:rsidRPr="00B1067E">
        <w:rPr>
          <w:rFonts w:eastAsia="Calibri"/>
          <w:sz w:val="20"/>
          <w:szCs w:val="20"/>
          <w:lang w:val="ru-RU"/>
        </w:rPr>
        <w:t>В разделе 1.</w:t>
      </w:r>
      <w:r w:rsidRPr="00B1067E">
        <w:rPr>
          <w:sz w:val="20"/>
          <w:szCs w:val="20"/>
          <w:lang w:val="ru-RU"/>
        </w:rPr>
        <w:t xml:space="preserve"> «Осуществление выплат социального характера»</w:t>
      </w:r>
    </w:p>
    <w:p w:rsidR="00B1067E" w:rsidRPr="00B1067E" w:rsidRDefault="00B1067E" w:rsidP="0087613F">
      <w:pPr>
        <w:pStyle w:val="afb"/>
        <w:numPr>
          <w:ilvl w:val="2"/>
          <w:numId w:val="13"/>
        </w:numPr>
        <w:tabs>
          <w:tab w:val="left" w:pos="0"/>
          <w:tab w:val="left" w:pos="993"/>
        </w:tabs>
        <w:suppressAutoHyphens w:val="0"/>
        <w:spacing w:after="200"/>
        <w:ind w:left="0" w:firstLine="568"/>
        <w:contextualSpacing/>
        <w:jc w:val="both"/>
        <w:rPr>
          <w:rFonts w:eastAsia="Calibri"/>
          <w:sz w:val="20"/>
          <w:szCs w:val="20"/>
          <w:lang w:val="ru-RU"/>
        </w:rPr>
      </w:pPr>
      <w:proofErr w:type="spellStart"/>
      <w:r w:rsidRPr="00B1067E">
        <w:rPr>
          <w:rFonts w:eastAsia="Calibri"/>
          <w:sz w:val="20"/>
          <w:szCs w:val="20"/>
          <w:lang w:val="ru-RU"/>
        </w:rPr>
        <w:t>построке</w:t>
      </w:r>
      <w:proofErr w:type="spellEnd"/>
      <w:r w:rsidRPr="00B1067E">
        <w:rPr>
          <w:rFonts w:eastAsia="Calibri"/>
          <w:sz w:val="20"/>
          <w:szCs w:val="20"/>
          <w:lang w:val="ru-RU"/>
        </w:rPr>
        <w:t xml:space="preserve"> 1.4 в столбце5 цифры «2029» заменить цифрами «2024»;</w:t>
      </w:r>
    </w:p>
    <w:p w:rsidR="00B1067E" w:rsidRPr="00B1067E" w:rsidRDefault="00B1067E" w:rsidP="0087613F">
      <w:pPr>
        <w:pStyle w:val="afb"/>
        <w:numPr>
          <w:ilvl w:val="2"/>
          <w:numId w:val="13"/>
        </w:numPr>
        <w:tabs>
          <w:tab w:val="left" w:pos="0"/>
          <w:tab w:val="left" w:pos="993"/>
        </w:tabs>
        <w:suppressAutoHyphens w:val="0"/>
        <w:spacing w:after="200"/>
        <w:ind w:left="0" w:firstLine="568"/>
        <w:contextualSpacing/>
        <w:jc w:val="both"/>
        <w:rPr>
          <w:rFonts w:eastAsia="Calibri"/>
          <w:sz w:val="20"/>
          <w:szCs w:val="20"/>
          <w:lang w:val="ru-RU"/>
        </w:rPr>
      </w:pPr>
      <w:r w:rsidRPr="00B1067E">
        <w:rPr>
          <w:rFonts w:eastAsia="Calibri"/>
          <w:sz w:val="20"/>
          <w:szCs w:val="20"/>
          <w:lang w:val="ru-RU"/>
        </w:rPr>
        <w:t>по строкам 1.17, 1.18 в столбце 5 цифры «2029» заменить цифрами «2025»;</w:t>
      </w:r>
    </w:p>
    <w:p w:rsidR="00B1067E" w:rsidRPr="00065584" w:rsidRDefault="00B1067E" w:rsidP="0087613F">
      <w:pPr>
        <w:pStyle w:val="afb"/>
        <w:numPr>
          <w:ilvl w:val="2"/>
          <w:numId w:val="13"/>
        </w:numPr>
        <w:tabs>
          <w:tab w:val="left" w:pos="0"/>
          <w:tab w:val="left" w:pos="993"/>
        </w:tabs>
        <w:suppressAutoHyphens w:val="0"/>
        <w:spacing w:after="200"/>
        <w:contextualSpacing/>
        <w:jc w:val="both"/>
        <w:rPr>
          <w:rFonts w:eastAsia="Calibri"/>
          <w:sz w:val="20"/>
          <w:szCs w:val="20"/>
        </w:rPr>
      </w:pPr>
      <w:proofErr w:type="spellStart"/>
      <w:r w:rsidRPr="00065584">
        <w:rPr>
          <w:rFonts w:eastAsia="Calibri"/>
          <w:sz w:val="20"/>
          <w:szCs w:val="20"/>
        </w:rPr>
        <w:lastRenderedPageBreak/>
        <w:t>Дополнить</w:t>
      </w:r>
      <w:proofErr w:type="spellEnd"/>
      <w:r w:rsidRPr="00065584">
        <w:rPr>
          <w:rFonts w:eastAsia="Calibri"/>
          <w:sz w:val="20"/>
          <w:szCs w:val="20"/>
        </w:rPr>
        <w:t xml:space="preserve"> </w:t>
      </w:r>
      <w:proofErr w:type="spellStart"/>
      <w:r w:rsidRPr="00065584">
        <w:rPr>
          <w:rFonts w:eastAsia="Calibri"/>
          <w:sz w:val="20"/>
          <w:szCs w:val="20"/>
        </w:rPr>
        <w:t>строками</w:t>
      </w:r>
      <w:proofErr w:type="spellEnd"/>
      <w:r w:rsidRPr="00065584">
        <w:rPr>
          <w:rFonts w:eastAsia="Calibri"/>
          <w:sz w:val="20"/>
          <w:szCs w:val="20"/>
        </w:rPr>
        <w:t xml:space="preserve"> 1.19-1.23 </w:t>
      </w:r>
      <w:proofErr w:type="spellStart"/>
      <w:r w:rsidRPr="00065584">
        <w:rPr>
          <w:rFonts w:eastAsia="Calibri"/>
          <w:sz w:val="20"/>
          <w:szCs w:val="20"/>
        </w:rPr>
        <w:t>следующего</w:t>
      </w:r>
      <w:proofErr w:type="spellEnd"/>
      <w:r w:rsidRPr="00065584">
        <w:rPr>
          <w:rFonts w:eastAsia="Calibri"/>
          <w:sz w:val="20"/>
          <w:szCs w:val="20"/>
        </w:rPr>
        <w:t xml:space="preserve"> </w:t>
      </w:r>
      <w:proofErr w:type="spellStart"/>
      <w:r w:rsidRPr="00065584">
        <w:rPr>
          <w:rFonts w:eastAsia="Calibri"/>
          <w:sz w:val="20"/>
          <w:szCs w:val="20"/>
        </w:rPr>
        <w:t>содержания</w:t>
      </w:r>
      <w:proofErr w:type="spellEnd"/>
    </w:p>
    <w:tbl>
      <w:tblPr>
        <w:tblW w:w="0" w:type="auto"/>
        <w:tblLook w:val="04A0"/>
      </w:tblPr>
      <w:tblGrid>
        <w:gridCol w:w="606"/>
        <w:gridCol w:w="5743"/>
        <w:gridCol w:w="1813"/>
        <w:gridCol w:w="988"/>
        <w:gridCol w:w="988"/>
      </w:tblGrid>
      <w:tr w:rsidR="00B1067E" w:rsidRPr="00065584" w:rsidTr="0054531D">
        <w:tc>
          <w:tcPr>
            <w:tcW w:w="636" w:type="dxa"/>
            <w:shd w:val="clear" w:color="auto" w:fill="auto"/>
          </w:tcPr>
          <w:p w:rsidR="00B1067E" w:rsidRPr="00065584" w:rsidRDefault="00B1067E" w:rsidP="0054531D">
            <w:pPr>
              <w:spacing w:after="100" w:afterAutospacing="1" w:line="240" w:lineRule="exact"/>
              <w:contextualSpacing/>
              <w:jc w:val="center"/>
              <w:rPr>
                <w:rFonts w:eastAsia="Calibri"/>
                <w:sz w:val="20"/>
                <w:szCs w:val="20"/>
              </w:rPr>
            </w:pPr>
            <w:r w:rsidRPr="00065584">
              <w:rPr>
                <w:rFonts w:eastAsia="Calibri"/>
                <w:sz w:val="20"/>
                <w:szCs w:val="20"/>
              </w:rPr>
              <w:t>1.19</w:t>
            </w:r>
          </w:p>
        </w:tc>
        <w:tc>
          <w:tcPr>
            <w:tcW w:w="8544" w:type="dxa"/>
            <w:shd w:val="clear" w:color="auto" w:fill="auto"/>
          </w:tcPr>
          <w:p w:rsidR="00B1067E" w:rsidRPr="00065584" w:rsidRDefault="00B1067E" w:rsidP="0054531D">
            <w:pPr>
              <w:tabs>
                <w:tab w:val="left" w:pos="0"/>
                <w:tab w:val="left" w:pos="709"/>
              </w:tabs>
              <w:spacing w:line="240" w:lineRule="exact"/>
              <w:contextualSpacing/>
              <w:jc w:val="both"/>
              <w:rPr>
                <w:rFonts w:eastAsia="Calibri"/>
                <w:sz w:val="20"/>
                <w:szCs w:val="20"/>
              </w:rPr>
            </w:pPr>
            <w:r w:rsidRPr="00065584">
              <w:rPr>
                <w:rFonts w:eastAsia="Calibri"/>
                <w:sz w:val="20"/>
                <w:szCs w:val="20"/>
              </w:rPr>
              <w:t>ежемесячная денежная выплата, назначаемая в случае рождения третьего ребенка или последующих детей до достижения р</w:t>
            </w:r>
            <w:r w:rsidRPr="00065584">
              <w:rPr>
                <w:rFonts w:eastAsia="Calibri"/>
                <w:sz w:val="20"/>
                <w:szCs w:val="20"/>
              </w:rPr>
              <w:t>е</w:t>
            </w:r>
            <w:r w:rsidRPr="00065584">
              <w:rPr>
                <w:rFonts w:eastAsia="Calibri"/>
                <w:sz w:val="20"/>
                <w:szCs w:val="20"/>
              </w:rPr>
              <w:t>бенком возраста трех лет</w:t>
            </w:r>
          </w:p>
        </w:tc>
        <w:tc>
          <w:tcPr>
            <w:tcW w:w="2552" w:type="dxa"/>
            <w:shd w:val="clear" w:color="auto" w:fill="auto"/>
          </w:tcPr>
          <w:p w:rsidR="00B1067E" w:rsidRPr="00065584" w:rsidRDefault="00B1067E" w:rsidP="0054531D">
            <w:pPr>
              <w:spacing w:after="100" w:afterAutospacing="1" w:line="240" w:lineRule="exact"/>
              <w:contextualSpacing/>
              <w:jc w:val="center"/>
              <w:rPr>
                <w:rFonts w:eastAsia="Calibri"/>
                <w:sz w:val="20"/>
                <w:szCs w:val="20"/>
              </w:rPr>
            </w:pPr>
            <w:r w:rsidRPr="00065584">
              <w:rPr>
                <w:rFonts w:eastAsia="Calibri"/>
                <w:sz w:val="20"/>
                <w:szCs w:val="20"/>
              </w:rPr>
              <w:t>УТСЗН</w:t>
            </w:r>
          </w:p>
        </w:tc>
        <w:tc>
          <w:tcPr>
            <w:tcW w:w="1276" w:type="dxa"/>
            <w:shd w:val="clear" w:color="auto" w:fill="auto"/>
          </w:tcPr>
          <w:p w:rsidR="00B1067E" w:rsidRPr="00065584" w:rsidRDefault="00B1067E" w:rsidP="0054531D">
            <w:pPr>
              <w:spacing w:after="100" w:afterAutospacing="1" w:line="240" w:lineRule="exact"/>
              <w:contextualSpacing/>
              <w:jc w:val="center"/>
              <w:rPr>
                <w:rFonts w:eastAsia="Calibri"/>
                <w:sz w:val="20"/>
                <w:szCs w:val="20"/>
              </w:rPr>
            </w:pPr>
            <w:r w:rsidRPr="00065584">
              <w:rPr>
                <w:rFonts w:eastAsia="Calibri"/>
                <w:sz w:val="20"/>
                <w:szCs w:val="20"/>
              </w:rPr>
              <w:t>2025</w:t>
            </w:r>
          </w:p>
        </w:tc>
        <w:tc>
          <w:tcPr>
            <w:tcW w:w="1275" w:type="dxa"/>
            <w:shd w:val="clear" w:color="auto" w:fill="auto"/>
          </w:tcPr>
          <w:p w:rsidR="00B1067E" w:rsidRPr="00065584" w:rsidRDefault="00B1067E" w:rsidP="0054531D">
            <w:pPr>
              <w:spacing w:after="100" w:afterAutospacing="1" w:line="240" w:lineRule="exact"/>
              <w:contextualSpacing/>
              <w:jc w:val="center"/>
              <w:rPr>
                <w:rFonts w:eastAsia="Calibri"/>
                <w:sz w:val="20"/>
                <w:szCs w:val="20"/>
              </w:rPr>
            </w:pPr>
            <w:r w:rsidRPr="00065584">
              <w:rPr>
                <w:rFonts w:eastAsia="Calibri"/>
                <w:sz w:val="20"/>
                <w:szCs w:val="20"/>
              </w:rPr>
              <w:t>2025</w:t>
            </w:r>
          </w:p>
        </w:tc>
      </w:tr>
      <w:tr w:rsidR="00B1067E" w:rsidRPr="00065584" w:rsidTr="0054531D">
        <w:tc>
          <w:tcPr>
            <w:tcW w:w="636" w:type="dxa"/>
            <w:shd w:val="clear" w:color="auto" w:fill="auto"/>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1.20</w:t>
            </w:r>
          </w:p>
        </w:tc>
        <w:tc>
          <w:tcPr>
            <w:tcW w:w="8544" w:type="dxa"/>
            <w:shd w:val="clear" w:color="auto" w:fill="auto"/>
          </w:tcPr>
          <w:p w:rsidR="00B1067E" w:rsidRPr="00065584" w:rsidRDefault="00B1067E" w:rsidP="0054531D">
            <w:pPr>
              <w:spacing w:line="240" w:lineRule="exact"/>
              <w:contextualSpacing/>
              <w:jc w:val="both"/>
              <w:rPr>
                <w:rFonts w:eastAsia="Calibri"/>
                <w:sz w:val="20"/>
                <w:szCs w:val="20"/>
              </w:rPr>
            </w:pPr>
            <w:r w:rsidRPr="00065584">
              <w:rPr>
                <w:rFonts w:eastAsia="Calibri"/>
                <w:sz w:val="20"/>
                <w:szCs w:val="20"/>
              </w:rPr>
              <w:t>ежемесячная денежная компенсация на каждого ребенка на о</w:t>
            </w:r>
            <w:r w:rsidRPr="00065584">
              <w:rPr>
                <w:rFonts w:eastAsia="Calibri"/>
                <w:sz w:val="20"/>
                <w:szCs w:val="20"/>
              </w:rPr>
              <w:t>п</w:t>
            </w:r>
            <w:r w:rsidRPr="00065584">
              <w:rPr>
                <w:rFonts w:eastAsia="Calibri"/>
                <w:sz w:val="20"/>
                <w:szCs w:val="20"/>
              </w:rPr>
              <w:t>лату жилья и коммунальных услуг</w:t>
            </w:r>
          </w:p>
          <w:p w:rsidR="00B1067E" w:rsidRPr="00065584" w:rsidRDefault="00B1067E" w:rsidP="0054531D">
            <w:pPr>
              <w:spacing w:line="240" w:lineRule="exact"/>
              <w:contextualSpacing/>
              <w:jc w:val="both"/>
              <w:rPr>
                <w:rFonts w:eastAsia="Calibri"/>
                <w:sz w:val="20"/>
                <w:szCs w:val="20"/>
              </w:rPr>
            </w:pPr>
          </w:p>
        </w:tc>
        <w:tc>
          <w:tcPr>
            <w:tcW w:w="2552" w:type="dxa"/>
            <w:shd w:val="clear" w:color="auto" w:fill="auto"/>
          </w:tcPr>
          <w:p w:rsidR="00B1067E" w:rsidRPr="00065584" w:rsidRDefault="00B1067E" w:rsidP="0054531D">
            <w:pPr>
              <w:spacing w:after="100" w:afterAutospacing="1" w:line="240" w:lineRule="exact"/>
              <w:contextualSpacing/>
              <w:jc w:val="center"/>
              <w:rPr>
                <w:rFonts w:eastAsia="Calibri"/>
                <w:sz w:val="20"/>
                <w:szCs w:val="20"/>
              </w:rPr>
            </w:pPr>
            <w:r w:rsidRPr="00065584">
              <w:rPr>
                <w:rFonts w:eastAsia="Calibri"/>
                <w:sz w:val="20"/>
                <w:szCs w:val="20"/>
              </w:rPr>
              <w:t>УТСЗН</w:t>
            </w:r>
          </w:p>
        </w:tc>
        <w:tc>
          <w:tcPr>
            <w:tcW w:w="1276" w:type="dxa"/>
            <w:shd w:val="clear" w:color="auto" w:fill="auto"/>
          </w:tcPr>
          <w:p w:rsidR="00B1067E" w:rsidRPr="00065584" w:rsidRDefault="00B1067E" w:rsidP="0054531D">
            <w:pPr>
              <w:spacing w:after="100" w:afterAutospacing="1" w:line="240" w:lineRule="exact"/>
              <w:contextualSpacing/>
              <w:jc w:val="center"/>
              <w:rPr>
                <w:rFonts w:eastAsia="Calibri"/>
                <w:sz w:val="20"/>
                <w:szCs w:val="20"/>
              </w:rPr>
            </w:pPr>
            <w:r w:rsidRPr="00065584">
              <w:rPr>
                <w:rFonts w:eastAsia="Calibri"/>
                <w:sz w:val="20"/>
                <w:szCs w:val="20"/>
              </w:rPr>
              <w:t>2026</w:t>
            </w:r>
          </w:p>
        </w:tc>
        <w:tc>
          <w:tcPr>
            <w:tcW w:w="1275" w:type="dxa"/>
            <w:shd w:val="clear" w:color="auto" w:fill="auto"/>
          </w:tcPr>
          <w:p w:rsidR="00B1067E" w:rsidRPr="00065584" w:rsidRDefault="00B1067E" w:rsidP="0054531D">
            <w:pPr>
              <w:spacing w:after="100" w:afterAutospacing="1" w:line="240" w:lineRule="exact"/>
              <w:contextualSpacing/>
              <w:jc w:val="center"/>
              <w:rPr>
                <w:rFonts w:eastAsia="Calibri"/>
                <w:sz w:val="20"/>
                <w:szCs w:val="20"/>
              </w:rPr>
            </w:pPr>
            <w:r w:rsidRPr="00065584">
              <w:rPr>
                <w:rFonts w:eastAsia="Calibri"/>
                <w:sz w:val="20"/>
                <w:szCs w:val="20"/>
              </w:rPr>
              <w:t>2029</w:t>
            </w:r>
          </w:p>
        </w:tc>
      </w:tr>
      <w:tr w:rsidR="00B1067E" w:rsidRPr="00065584" w:rsidTr="0054531D">
        <w:tc>
          <w:tcPr>
            <w:tcW w:w="636" w:type="dxa"/>
            <w:shd w:val="clear" w:color="auto" w:fill="auto"/>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1.21</w:t>
            </w:r>
          </w:p>
        </w:tc>
        <w:tc>
          <w:tcPr>
            <w:tcW w:w="8544" w:type="dxa"/>
            <w:shd w:val="clear" w:color="auto" w:fill="auto"/>
          </w:tcPr>
          <w:p w:rsidR="00B1067E" w:rsidRPr="00065584" w:rsidRDefault="00B1067E" w:rsidP="0054531D">
            <w:pPr>
              <w:spacing w:line="240" w:lineRule="exact"/>
              <w:contextualSpacing/>
              <w:jc w:val="both"/>
              <w:rPr>
                <w:rFonts w:eastAsia="Calibri"/>
                <w:sz w:val="20"/>
                <w:szCs w:val="20"/>
              </w:rPr>
            </w:pPr>
            <w:r w:rsidRPr="00065584">
              <w:rPr>
                <w:rFonts w:eastAsia="Calibri"/>
                <w:sz w:val="20"/>
                <w:szCs w:val="20"/>
              </w:rPr>
              <w:t>ежегодная денежная компенсация на каждого из детей, об</w:t>
            </w:r>
            <w:r w:rsidRPr="00065584">
              <w:rPr>
                <w:rFonts w:eastAsia="Calibri"/>
                <w:sz w:val="20"/>
                <w:szCs w:val="20"/>
              </w:rPr>
              <w:t>у</w:t>
            </w:r>
            <w:r w:rsidRPr="00065584">
              <w:rPr>
                <w:rFonts w:eastAsia="Calibri"/>
                <w:sz w:val="20"/>
                <w:szCs w:val="20"/>
              </w:rPr>
              <w:t>чающихся в общеобразовательных организациях, в целях их обеспечения одеждой для посещения учебных занятий, а также спортивной формой на весь период обучения</w:t>
            </w:r>
          </w:p>
          <w:p w:rsidR="00B1067E" w:rsidRPr="00065584" w:rsidRDefault="00B1067E" w:rsidP="0054531D">
            <w:pPr>
              <w:spacing w:line="240" w:lineRule="exact"/>
              <w:contextualSpacing/>
              <w:jc w:val="both"/>
              <w:rPr>
                <w:rFonts w:eastAsia="Calibri"/>
                <w:sz w:val="20"/>
                <w:szCs w:val="20"/>
              </w:rPr>
            </w:pPr>
          </w:p>
        </w:tc>
        <w:tc>
          <w:tcPr>
            <w:tcW w:w="2552" w:type="dxa"/>
            <w:shd w:val="clear" w:color="auto" w:fill="auto"/>
          </w:tcPr>
          <w:p w:rsidR="00B1067E" w:rsidRPr="00065584" w:rsidRDefault="00B1067E" w:rsidP="0054531D">
            <w:pPr>
              <w:spacing w:after="100" w:afterAutospacing="1" w:line="240" w:lineRule="exact"/>
              <w:contextualSpacing/>
              <w:jc w:val="center"/>
              <w:rPr>
                <w:rFonts w:eastAsia="Calibri"/>
                <w:sz w:val="20"/>
                <w:szCs w:val="20"/>
              </w:rPr>
            </w:pPr>
            <w:r w:rsidRPr="00065584">
              <w:rPr>
                <w:rFonts w:eastAsia="Calibri"/>
                <w:sz w:val="20"/>
                <w:szCs w:val="20"/>
              </w:rPr>
              <w:t>УТСЗН</w:t>
            </w:r>
          </w:p>
        </w:tc>
        <w:tc>
          <w:tcPr>
            <w:tcW w:w="1276" w:type="dxa"/>
            <w:shd w:val="clear" w:color="auto" w:fill="auto"/>
          </w:tcPr>
          <w:p w:rsidR="00B1067E" w:rsidRPr="00065584" w:rsidRDefault="00B1067E" w:rsidP="0054531D">
            <w:pPr>
              <w:spacing w:after="100" w:afterAutospacing="1" w:line="240" w:lineRule="exact"/>
              <w:contextualSpacing/>
              <w:jc w:val="center"/>
              <w:rPr>
                <w:rFonts w:eastAsia="Calibri"/>
                <w:sz w:val="20"/>
                <w:szCs w:val="20"/>
              </w:rPr>
            </w:pPr>
            <w:r w:rsidRPr="00065584">
              <w:rPr>
                <w:rFonts w:eastAsia="Calibri"/>
                <w:sz w:val="20"/>
                <w:szCs w:val="20"/>
              </w:rPr>
              <w:t>2026</w:t>
            </w:r>
          </w:p>
        </w:tc>
        <w:tc>
          <w:tcPr>
            <w:tcW w:w="1275" w:type="dxa"/>
            <w:shd w:val="clear" w:color="auto" w:fill="auto"/>
          </w:tcPr>
          <w:p w:rsidR="00B1067E" w:rsidRPr="00065584" w:rsidRDefault="00B1067E" w:rsidP="0054531D">
            <w:pPr>
              <w:spacing w:after="100" w:afterAutospacing="1" w:line="240" w:lineRule="exact"/>
              <w:contextualSpacing/>
              <w:jc w:val="center"/>
              <w:rPr>
                <w:rFonts w:eastAsia="Calibri"/>
                <w:sz w:val="20"/>
                <w:szCs w:val="20"/>
              </w:rPr>
            </w:pPr>
            <w:r w:rsidRPr="00065584">
              <w:rPr>
                <w:rFonts w:eastAsia="Calibri"/>
                <w:sz w:val="20"/>
                <w:szCs w:val="20"/>
              </w:rPr>
              <w:t>2029</w:t>
            </w:r>
          </w:p>
        </w:tc>
      </w:tr>
      <w:tr w:rsidR="00B1067E" w:rsidRPr="00065584" w:rsidTr="0054531D">
        <w:tc>
          <w:tcPr>
            <w:tcW w:w="636" w:type="dxa"/>
            <w:shd w:val="clear" w:color="auto" w:fill="auto"/>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1.22</w:t>
            </w:r>
          </w:p>
        </w:tc>
        <w:tc>
          <w:tcPr>
            <w:tcW w:w="8544" w:type="dxa"/>
            <w:shd w:val="clear" w:color="auto" w:fill="auto"/>
          </w:tcPr>
          <w:p w:rsidR="00B1067E" w:rsidRPr="00065584" w:rsidRDefault="00B1067E" w:rsidP="0054531D">
            <w:pPr>
              <w:spacing w:line="240" w:lineRule="exact"/>
              <w:contextualSpacing/>
              <w:jc w:val="both"/>
              <w:rPr>
                <w:rFonts w:eastAsia="Calibri"/>
                <w:sz w:val="20"/>
                <w:szCs w:val="20"/>
              </w:rPr>
            </w:pPr>
            <w:r w:rsidRPr="00065584">
              <w:rPr>
                <w:rFonts w:eastAsia="Calibri"/>
                <w:sz w:val="20"/>
                <w:szCs w:val="20"/>
              </w:rPr>
              <w:t>ежемесячная денежная компенсация на каждого из детей, об</w:t>
            </w:r>
            <w:r w:rsidRPr="00065584">
              <w:rPr>
                <w:rFonts w:eastAsia="Calibri"/>
                <w:sz w:val="20"/>
                <w:szCs w:val="20"/>
              </w:rPr>
              <w:t>у</w:t>
            </w:r>
            <w:r w:rsidRPr="00065584">
              <w:rPr>
                <w:rFonts w:eastAsia="Calibri"/>
                <w:sz w:val="20"/>
                <w:szCs w:val="20"/>
              </w:rPr>
              <w:t>чающихся в 5 - 11 классах общеобразовательных организаций и (или) обучающихся в профессиональных образовательных о</w:t>
            </w:r>
            <w:r w:rsidRPr="00065584">
              <w:rPr>
                <w:rFonts w:eastAsia="Calibri"/>
                <w:sz w:val="20"/>
                <w:szCs w:val="20"/>
              </w:rPr>
              <w:t>р</w:t>
            </w:r>
            <w:r w:rsidRPr="00065584">
              <w:rPr>
                <w:rFonts w:eastAsia="Calibri"/>
                <w:sz w:val="20"/>
                <w:szCs w:val="20"/>
              </w:rPr>
              <w:t>ганизациях по очной форме обучения, расположенных на те</w:t>
            </w:r>
            <w:r w:rsidRPr="00065584">
              <w:rPr>
                <w:rFonts w:eastAsia="Calibri"/>
                <w:sz w:val="20"/>
                <w:szCs w:val="20"/>
              </w:rPr>
              <w:t>р</w:t>
            </w:r>
            <w:r w:rsidRPr="00065584">
              <w:rPr>
                <w:rFonts w:eastAsia="Calibri"/>
                <w:sz w:val="20"/>
                <w:szCs w:val="20"/>
              </w:rPr>
              <w:t>ритории Ставропольского края, в рамках предоставления им одноразового бесплатного питания на весь период обучения, за исключением каникулярного времени в летние месяцы</w:t>
            </w:r>
          </w:p>
          <w:p w:rsidR="00B1067E" w:rsidRPr="00065584" w:rsidRDefault="00B1067E" w:rsidP="0054531D">
            <w:pPr>
              <w:spacing w:line="240" w:lineRule="exact"/>
              <w:contextualSpacing/>
              <w:jc w:val="both"/>
              <w:rPr>
                <w:rFonts w:eastAsia="Calibri"/>
                <w:sz w:val="20"/>
                <w:szCs w:val="20"/>
              </w:rPr>
            </w:pPr>
          </w:p>
        </w:tc>
        <w:tc>
          <w:tcPr>
            <w:tcW w:w="2552" w:type="dxa"/>
            <w:shd w:val="clear" w:color="auto" w:fill="auto"/>
          </w:tcPr>
          <w:p w:rsidR="00B1067E" w:rsidRPr="00065584" w:rsidRDefault="00B1067E" w:rsidP="0054531D">
            <w:pPr>
              <w:spacing w:after="100" w:afterAutospacing="1" w:line="240" w:lineRule="exact"/>
              <w:contextualSpacing/>
              <w:jc w:val="center"/>
              <w:rPr>
                <w:rFonts w:eastAsia="Calibri"/>
                <w:sz w:val="20"/>
                <w:szCs w:val="20"/>
              </w:rPr>
            </w:pPr>
            <w:r w:rsidRPr="00065584">
              <w:rPr>
                <w:rFonts w:eastAsia="Calibri"/>
                <w:sz w:val="20"/>
                <w:szCs w:val="20"/>
              </w:rPr>
              <w:t>УТСЗН</w:t>
            </w:r>
          </w:p>
        </w:tc>
        <w:tc>
          <w:tcPr>
            <w:tcW w:w="1276" w:type="dxa"/>
            <w:shd w:val="clear" w:color="auto" w:fill="auto"/>
          </w:tcPr>
          <w:p w:rsidR="00B1067E" w:rsidRPr="00065584" w:rsidRDefault="00B1067E" w:rsidP="0054531D">
            <w:pPr>
              <w:spacing w:after="100" w:afterAutospacing="1" w:line="240" w:lineRule="exact"/>
              <w:contextualSpacing/>
              <w:jc w:val="center"/>
              <w:rPr>
                <w:rFonts w:eastAsia="Calibri"/>
                <w:sz w:val="20"/>
                <w:szCs w:val="20"/>
              </w:rPr>
            </w:pPr>
            <w:r w:rsidRPr="00065584">
              <w:rPr>
                <w:rFonts w:eastAsia="Calibri"/>
                <w:sz w:val="20"/>
                <w:szCs w:val="20"/>
              </w:rPr>
              <w:t>2026</w:t>
            </w:r>
          </w:p>
        </w:tc>
        <w:tc>
          <w:tcPr>
            <w:tcW w:w="1275" w:type="dxa"/>
            <w:shd w:val="clear" w:color="auto" w:fill="auto"/>
          </w:tcPr>
          <w:p w:rsidR="00B1067E" w:rsidRPr="00065584" w:rsidRDefault="00B1067E" w:rsidP="0054531D">
            <w:pPr>
              <w:spacing w:after="100" w:afterAutospacing="1" w:line="240" w:lineRule="exact"/>
              <w:contextualSpacing/>
              <w:jc w:val="center"/>
              <w:rPr>
                <w:rFonts w:eastAsia="Calibri"/>
                <w:sz w:val="20"/>
                <w:szCs w:val="20"/>
              </w:rPr>
            </w:pPr>
            <w:r w:rsidRPr="00065584">
              <w:rPr>
                <w:rFonts w:eastAsia="Calibri"/>
                <w:sz w:val="20"/>
                <w:szCs w:val="20"/>
              </w:rPr>
              <w:t>2029</w:t>
            </w:r>
          </w:p>
        </w:tc>
      </w:tr>
      <w:tr w:rsidR="00B1067E" w:rsidRPr="00065584" w:rsidTr="0054531D">
        <w:tc>
          <w:tcPr>
            <w:tcW w:w="636" w:type="dxa"/>
            <w:shd w:val="clear" w:color="auto" w:fill="auto"/>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1.23</w:t>
            </w:r>
          </w:p>
        </w:tc>
        <w:tc>
          <w:tcPr>
            <w:tcW w:w="8544" w:type="dxa"/>
            <w:shd w:val="clear" w:color="auto" w:fill="auto"/>
          </w:tcPr>
          <w:p w:rsidR="00B1067E" w:rsidRPr="00065584" w:rsidRDefault="00B1067E" w:rsidP="0054531D">
            <w:pPr>
              <w:spacing w:line="240" w:lineRule="exact"/>
              <w:contextualSpacing/>
              <w:jc w:val="both"/>
              <w:rPr>
                <w:rFonts w:eastAsia="Calibri"/>
                <w:sz w:val="20"/>
                <w:szCs w:val="20"/>
              </w:rPr>
            </w:pPr>
            <w:r w:rsidRPr="00065584">
              <w:rPr>
                <w:rFonts w:eastAsia="Calibri"/>
                <w:sz w:val="20"/>
                <w:szCs w:val="20"/>
              </w:rPr>
              <w:t>ежемесячная денежная компенсация на каждого из детей, об</w:t>
            </w:r>
            <w:r w:rsidRPr="00065584">
              <w:rPr>
                <w:rFonts w:eastAsia="Calibri"/>
                <w:sz w:val="20"/>
                <w:szCs w:val="20"/>
              </w:rPr>
              <w:t>у</w:t>
            </w:r>
            <w:r w:rsidRPr="00065584">
              <w:rPr>
                <w:rFonts w:eastAsia="Calibri"/>
                <w:sz w:val="20"/>
                <w:szCs w:val="20"/>
              </w:rPr>
              <w:t>чающихся в общеобразовательных организациях, на оплату проезда автомобильным транспортом (за исключением такси) в городском и пригородном сообщении, городским наземным электрическим транспортом</w:t>
            </w:r>
          </w:p>
          <w:p w:rsidR="00B1067E" w:rsidRPr="00065584" w:rsidRDefault="00B1067E" w:rsidP="0054531D">
            <w:pPr>
              <w:spacing w:line="240" w:lineRule="exact"/>
              <w:contextualSpacing/>
              <w:jc w:val="both"/>
              <w:rPr>
                <w:rFonts w:eastAsia="Calibri"/>
                <w:sz w:val="20"/>
                <w:szCs w:val="20"/>
              </w:rPr>
            </w:pPr>
          </w:p>
        </w:tc>
        <w:tc>
          <w:tcPr>
            <w:tcW w:w="2552" w:type="dxa"/>
            <w:shd w:val="clear" w:color="auto" w:fill="auto"/>
          </w:tcPr>
          <w:p w:rsidR="00B1067E" w:rsidRPr="00065584" w:rsidRDefault="00B1067E" w:rsidP="0054531D">
            <w:pPr>
              <w:spacing w:after="100" w:afterAutospacing="1" w:line="240" w:lineRule="exact"/>
              <w:contextualSpacing/>
              <w:jc w:val="center"/>
              <w:rPr>
                <w:rFonts w:eastAsia="Calibri"/>
                <w:sz w:val="20"/>
                <w:szCs w:val="20"/>
              </w:rPr>
            </w:pPr>
            <w:r w:rsidRPr="00065584">
              <w:rPr>
                <w:rFonts w:eastAsia="Calibri"/>
                <w:sz w:val="20"/>
                <w:szCs w:val="20"/>
              </w:rPr>
              <w:t>УТСЗН</w:t>
            </w:r>
          </w:p>
        </w:tc>
        <w:tc>
          <w:tcPr>
            <w:tcW w:w="1276" w:type="dxa"/>
            <w:shd w:val="clear" w:color="auto" w:fill="auto"/>
          </w:tcPr>
          <w:p w:rsidR="00B1067E" w:rsidRPr="00065584" w:rsidRDefault="00B1067E" w:rsidP="0054531D">
            <w:pPr>
              <w:spacing w:after="100" w:afterAutospacing="1" w:line="240" w:lineRule="exact"/>
              <w:contextualSpacing/>
              <w:jc w:val="center"/>
              <w:rPr>
                <w:rFonts w:eastAsia="Calibri"/>
                <w:sz w:val="20"/>
                <w:szCs w:val="20"/>
              </w:rPr>
            </w:pPr>
            <w:r w:rsidRPr="00065584">
              <w:rPr>
                <w:rFonts w:eastAsia="Calibri"/>
                <w:sz w:val="20"/>
                <w:szCs w:val="20"/>
              </w:rPr>
              <w:t>2026</w:t>
            </w:r>
          </w:p>
        </w:tc>
        <w:tc>
          <w:tcPr>
            <w:tcW w:w="1275" w:type="dxa"/>
            <w:shd w:val="clear" w:color="auto" w:fill="auto"/>
          </w:tcPr>
          <w:p w:rsidR="00B1067E" w:rsidRPr="00065584" w:rsidRDefault="00B1067E" w:rsidP="0054531D">
            <w:pPr>
              <w:spacing w:after="100" w:afterAutospacing="1" w:line="240" w:lineRule="exact"/>
              <w:contextualSpacing/>
              <w:jc w:val="center"/>
              <w:rPr>
                <w:rFonts w:eastAsia="Calibri"/>
                <w:sz w:val="20"/>
                <w:szCs w:val="20"/>
              </w:rPr>
            </w:pPr>
            <w:r w:rsidRPr="00065584">
              <w:rPr>
                <w:rFonts w:eastAsia="Calibri"/>
                <w:sz w:val="20"/>
                <w:szCs w:val="20"/>
              </w:rPr>
              <w:t>2029</w:t>
            </w:r>
          </w:p>
        </w:tc>
      </w:tr>
    </w:tbl>
    <w:p w:rsidR="00B1067E" w:rsidRPr="00B1067E" w:rsidRDefault="00B1067E" w:rsidP="0087613F">
      <w:pPr>
        <w:pStyle w:val="afb"/>
        <w:numPr>
          <w:ilvl w:val="1"/>
          <w:numId w:val="13"/>
        </w:numPr>
        <w:tabs>
          <w:tab w:val="left" w:pos="0"/>
          <w:tab w:val="left" w:pos="993"/>
        </w:tabs>
        <w:suppressAutoHyphens w:val="0"/>
        <w:spacing w:after="200"/>
        <w:ind w:left="0" w:firstLine="710"/>
        <w:contextualSpacing/>
        <w:jc w:val="both"/>
        <w:rPr>
          <w:rFonts w:eastAsia="Calibri"/>
          <w:sz w:val="20"/>
          <w:szCs w:val="20"/>
          <w:lang w:val="ru-RU"/>
        </w:rPr>
      </w:pPr>
      <w:r w:rsidRPr="00B1067E">
        <w:rPr>
          <w:rFonts w:eastAsia="Calibri"/>
          <w:sz w:val="20"/>
          <w:szCs w:val="20"/>
          <w:lang w:val="ru-RU"/>
        </w:rPr>
        <w:t>Раздел 2. «</w:t>
      </w:r>
      <w:r w:rsidRPr="00B1067E">
        <w:rPr>
          <w:sz w:val="20"/>
          <w:szCs w:val="20"/>
          <w:lang w:val="ru-RU"/>
        </w:rPr>
        <w:t>Обеспечение реализации муниципальной программы Арзгирского муниципального о</w:t>
      </w:r>
      <w:r w:rsidRPr="00B1067E">
        <w:rPr>
          <w:sz w:val="20"/>
          <w:szCs w:val="20"/>
          <w:lang w:val="ru-RU"/>
        </w:rPr>
        <w:t>к</w:t>
      </w:r>
      <w:r w:rsidRPr="00B1067E">
        <w:rPr>
          <w:sz w:val="20"/>
          <w:szCs w:val="20"/>
          <w:lang w:val="ru-RU"/>
        </w:rPr>
        <w:t xml:space="preserve">руга Ставропольского края «Социальная поддержка граждан в Арзгирском муниципальном округе» и </w:t>
      </w:r>
      <w:proofErr w:type="spellStart"/>
      <w:r w:rsidRPr="00B1067E">
        <w:rPr>
          <w:sz w:val="20"/>
          <w:szCs w:val="20"/>
          <w:lang w:val="ru-RU"/>
        </w:rPr>
        <w:t>общепр</w:t>
      </w:r>
      <w:r w:rsidRPr="00B1067E">
        <w:rPr>
          <w:sz w:val="20"/>
          <w:szCs w:val="20"/>
          <w:lang w:val="ru-RU"/>
        </w:rPr>
        <w:t>о</w:t>
      </w:r>
      <w:r w:rsidRPr="00B1067E">
        <w:rPr>
          <w:sz w:val="20"/>
          <w:szCs w:val="20"/>
          <w:lang w:val="ru-RU"/>
        </w:rPr>
        <w:t>граммные</w:t>
      </w:r>
      <w:proofErr w:type="spellEnd"/>
      <w:r w:rsidRPr="00B1067E">
        <w:rPr>
          <w:sz w:val="20"/>
          <w:szCs w:val="20"/>
          <w:lang w:val="ru-RU"/>
        </w:rPr>
        <w:t xml:space="preserve"> мероприятия» дополнить строкой 2.2 следующего содержания</w:t>
      </w:r>
    </w:p>
    <w:tbl>
      <w:tblPr>
        <w:tblW w:w="0" w:type="auto"/>
        <w:tblLook w:val="04A0"/>
      </w:tblPr>
      <w:tblGrid>
        <w:gridCol w:w="6106"/>
        <w:gridCol w:w="1950"/>
        <w:gridCol w:w="1041"/>
        <w:gridCol w:w="1041"/>
      </w:tblGrid>
      <w:tr w:rsidR="00B1067E" w:rsidRPr="00065584" w:rsidTr="0054531D">
        <w:tc>
          <w:tcPr>
            <w:tcW w:w="8544" w:type="dxa"/>
            <w:shd w:val="clear" w:color="auto" w:fill="auto"/>
          </w:tcPr>
          <w:p w:rsidR="00B1067E" w:rsidRPr="00065584" w:rsidRDefault="00B1067E" w:rsidP="0054531D">
            <w:pPr>
              <w:contextualSpacing/>
              <w:rPr>
                <w:rFonts w:eastAsia="Calibri"/>
                <w:sz w:val="20"/>
                <w:szCs w:val="20"/>
              </w:rPr>
            </w:pPr>
            <w:r w:rsidRPr="00065584">
              <w:rPr>
                <w:rFonts w:eastAsia="Calibri"/>
                <w:sz w:val="20"/>
                <w:szCs w:val="20"/>
              </w:rPr>
              <w:t>осуществление выплаты лицам, входящим в муниципальные упра</w:t>
            </w:r>
            <w:r w:rsidRPr="00065584">
              <w:rPr>
                <w:rFonts w:eastAsia="Calibri"/>
                <w:sz w:val="20"/>
                <w:szCs w:val="20"/>
              </w:rPr>
              <w:t>в</w:t>
            </w:r>
            <w:r w:rsidRPr="00065584">
              <w:rPr>
                <w:rFonts w:eastAsia="Calibri"/>
                <w:sz w:val="20"/>
                <w:szCs w:val="20"/>
              </w:rPr>
              <w:t>ленческие команды Ставропольского края, поощрения за достиж</w:t>
            </w:r>
            <w:r w:rsidRPr="00065584">
              <w:rPr>
                <w:rFonts w:eastAsia="Calibri"/>
                <w:sz w:val="20"/>
                <w:szCs w:val="20"/>
              </w:rPr>
              <w:t>е</w:t>
            </w:r>
            <w:r w:rsidRPr="00065584">
              <w:rPr>
                <w:rFonts w:eastAsia="Calibri"/>
                <w:sz w:val="20"/>
                <w:szCs w:val="20"/>
              </w:rPr>
              <w:t xml:space="preserve">ние Ставропольским краем значений (уровней) показателей для оценки </w:t>
            </w:r>
            <w:proofErr w:type="gramStart"/>
            <w:r w:rsidRPr="00065584">
              <w:rPr>
                <w:rFonts w:eastAsia="Calibri"/>
                <w:sz w:val="20"/>
                <w:szCs w:val="20"/>
              </w:rPr>
              <w:t>эффективности деятельности высших должностных лиц субъектов Российской Федерации</w:t>
            </w:r>
            <w:proofErr w:type="gramEnd"/>
            <w:r w:rsidRPr="00065584">
              <w:rPr>
                <w:rFonts w:eastAsia="Calibri"/>
                <w:sz w:val="20"/>
                <w:szCs w:val="20"/>
              </w:rPr>
              <w:t xml:space="preserve"> и деятельности исполнительных органов субъектов Российской Федерации</w:t>
            </w:r>
          </w:p>
        </w:tc>
        <w:tc>
          <w:tcPr>
            <w:tcW w:w="2552" w:type="dxa"/>
            <w:shd w:val="clear" w:color="auto" w:fill="auto"/>
          </w:tcPr>
          <w:p w:rsidR="00B1067E" w:rsidRPr="00065584" w:rsidRDefault="00B1067E" w:rsidP="0054531D">
            <w:pPr>
              <w:spacing w:after="100" w:afterAutospacing="1"/>
              <w:contextualSpacing/>
              <w:jc w:val="center"/>
              <w:rPr>
                <w:rFonts w:eastAsia="Calibri"/>
                <w:sz w:val="20"/>
                <w:szCs w:val="20"/>
              </w:rPr>
            </w:pPr>
            <w:r w:rsidRPr="00065584">
              <w:rPr>
                <w:rFonts w:eastAsia="Calibri"/>
                <w:sz w:val="20"/>
                <w:szCs w:val="20"/>
              </w:rPr>
              <w:t>УТСЗН</w:t>
            </w:r>
          </w:p>
        </w:tc>
        <w:tc>
          <w:tcPr>
            <w:tcW w:w="1276" w:type="dxa"/>
            <w:shd w:val="clear" w:color="auto" w:fill="auto"/>
          </w:tcPr>
          <w:p w:rsidR="00B1067E" w:rsidRPr="00065584" w:rsidRDefault="00B1067E" w:rsidP="0054531D">
            <w:pPr>
              <w:spacing w:after="100" w:afterAutospacing="1"/>
              <w:contextualSpacing/>
              <w:jc w:val="center"/>
              <w:rPr>
                <w:rFonts w:eastAsia="Calibri"/>
                <w:sz w:val="20"/>
                <w:szCs w:val="20"/>
              </w:rPr>
            </w:pPr>
            <w:r w:rsidRPr="00065584">
              <w:rPr>
                <w:rFonts w:eastAsia="Calibri"/>
                <w:sz w:val="20"/>
                <w:szCs w:val="20"/>
              </w:rPr>
              <w:t>2024</w:t>
            </w:r>
          </w:p>
        </w:tc>
        <w:tc>
          <w:tcPr>
            <w:tcW w:w="1275" w:type="dxa"/>
            <w:shd w:val="clear" w:color="auto" w:fill="auto"/>
          </w:tcPr>
          <w:p w:rsidR="00B1067E" w:rsidRPr="00065584" w:rsidRDefault="00B1067E" w:rsidP="0054531D">
            <w:pPr>
              <w:spacing w:after="100" w:afterAutospacing="1"/>
              <w:contextualSpacing/>
              <w:jc w:val="center"/>
              <w:rPr>
                <w:rFonts w:eastAsia="Calibri"/>
                <w:sz w:val="20"/>
                <w:szCs w:val="20"/>
              </w:rPr>
            </w:pPr>
            <w:r w:rsidRPr="00065584">
              <w:rPr>
                <w:rFonts w:eastAsia="Calibri"/>
                <w:sz w:val="20"/>
                <w:szCs w:val="20"/>
              </w:rPr>
              <w:t>2024</w:t>
            </w:r>
          </w:p>
        </w:tc>
      </w:tr>
    </w:tbl>
    <w:p w:rsidR="00B1067E" w:rsidRPr="00065584" w:rsidRDefault="00B1067E" w:rsidP="00B1067E">
      <w:pPr>
        <w:tabs>
          <w:tab w:val="left" w:pos="0"/>
          <w:tab w:val="left" w:pos="993"/>
        </w:tabs>
        <w:contextualSpacing/>
        <w:jc w:val="both"/>
        <w:rPr>
          <w:rFonts w:eastAsia="Calibri"/>
          <w:sz w:val="20"/>
          <w:szCs w:val="20"/>
        </w:rPr>
      </w:pPr>
    </w:p>
    <w:p w:rsidR="00B1067E" w:rsidRPr="00065584" w:rsidRDefault="00B1067E" w:rsidP="0087613F">
      <w:pPr>
        <w:pStyle w:val="afb"/>
        <w:numPr>
          <w:ilvl w:val="1"/>
          <w:numId w:val="13"/>
        </w:numPr>
        <w:tabs>
          <w:tab w:val="left" w:pos="0"/>
          <w:tab w:val="left" w:pos="993"/>
        </w:tabs>
        <w:suppressAutoHyphens w:val="0"/>
        <w:contextualSpacing/>
        <w:jc w:val="both"/>
        <w:rPr>
          <w:rFonts w:eastAsia="Calibri"/>
          <w:sz w:val="20"/>
          <w:szCs w:val="20"/>
        </w:rPr>
      </w:pPr>
      <w:proofErr w:type="spellStart"/>
      <w:r w:rsidRPr="00065584">
        <w:rPr>
          <w:rFonts w:eastAsia="Calibri"/>
          <w:sz w:val="20"/>
          <w:szCs w:val="20"/>
        </w:rPr>
        <w:t>Дополнить</w:t>
      </w:r>
      <w:proofErr w:type="spellEnd"/>
      <w:r w:rsidRPr="00065584">
        <w:rPr>
          <w:rFonts w:eastAsia="Calibri"/>
          <w:sz w:val="20"/>
          <w:szCs w:val="20"/>
        </w:rPr>
        <w:t xml:space="preserve"> </w:t>
      </w:r>
      <w:proofErr w:type="spellStart"/>
      <w:r w:rsidRPr="00065584">
        <w:rPr>
          <w:rFonts w:eastAsia="Calibri"/>
          <w:sz w:val="20"/>
          <w:szCs w:val="20"/>
        </w:rPr>
        <w:t>разделом</w:t>
      </w:r>
      <w:proofErr w:type="spellEnd"/>
      <w:r w:rsidRPr="00065584">
        <w:rPr>
          <w:rFonts w:eastAsia="Calibri"/>
          <w:sz w:val="20"/>
          <w:szCs w:val="20"/>
        </w:rPr>
        <w:t xml:space="preserve"> 4 </w:t>
      </w:r>
      <w:proofErr w:type="spellStart"/>
      <w:r w:rsidRPr="00065584">
        <w:rPr>
          <w:rFonts w:eastAsia="Calibri"/>
          <w:sz w:val="20"/>
          <w:szCs w:val="20"/>
        </w:rPr>
        <w:t>следующего</w:t>
      </w:r>
      <w:proofErr w:type="spellEnd"/>
      <w:r w:rsidRPr="00065584">
        <w:rPr>
          <w:rFonts w:eastAsia="Calibri"/>
          <w:sz w:val="20"/>
          <w:szCs w:val="20"/>
        </w:rPr>
        <w:t xml:space="preserve"> </w:t>
      </w:r>
      <w:proofErr w:type="spellStart"/>
      <w:r w:rsidRPr="00065584">
        <w:rPr>
          <w:rFonts w:eastAsia="Calibri"/>
          <w:sz w:val="20"/>
          <w:szCs w:val="20"/>
        </w:rPr>
        <w:t>содержания</w:t>
      </w:r>
      <w:proofErr w:type="spellEnd"/>
    </w:p>
    <w:p w:rsidR="00B1067E" w:rsidRPr="00065584" w:rsidRDefault="00B1067E" w:rsidP="00B1067E">
      <w:pPr>
        <w:pStyle w:val="afb"/>
        <w:tabs>
          <w:tab w:val="left" w:pos="0"/>
          <w:tab w:val="left" w:pos="993"/>
        </w:tabs>
        <w:ind w:left="1430"/>
        <w:jc w:val="both"/>
        <w:rPr>
          <w:rFonts w:eastAsia="Calibri"/>
          <w:sz w:val="20"/>
          <w:szCs w:val="20"/>
        </w:rPr>
      </w:pPr>
    </w:p>
    <w:tbl>
      <w:tblPr>
        <w:tblW w:w="0" w:type="auto"/>
        <w:tblLook w:val="04A0"/>
      </w:tblPr>
      <w:tblGrid>
        <w:gridCol w:w="587"/>
        <w:gridCol w:w="5695"/>
        <w:gridCol w:w="1851"/>
        <w:gridCol w:w="1003"/>
        <w:gridCol w:w="1002"/>
      </w:tblGrid>
      <w:tr w:rsidR="00B1067E" w:rsidRPr="00065584" w:rsidTr="0054531D">
        <w:tc>
          <w:tcPr>
            <w:tcW w:w="636" w:type="dxa"/>
            <w:shd w:val="clear" w:color="auto" w:fill="auto"/>
          </w:tcPr>
          <w:p w:rsidR="00B1067E" w:rsidRPr="00065584" w:rsidRDefault="00B1067E" w:rsidP="0054531D">
            <w:pPr>
              <w:spacing w:after="100" w:afterAutospacing="1" w:line="240" w:lineRule="exact"/>
              <w:contextualSpacing/>
              <w:jc w:val="center"/>
              <w:rPr>
                <w:sz w:val="20"/>
                <w:szCs w:val="20"/>
              </w:rPr>
            </w:pPr>
            <w:r w:rsidRPr="00065584">
              <w:rPr>
                <w:sz w:val="20"/>
                <w:szCs w:val="20"/>
              </w:rPr>
              <w:t>4.</w:t>
            </w:r>
          </w:p>
        </w:tc>
        <w:tc>
          <w:tcPr>
            <w:tcW w:w="13647" w:type="dxa"/>
            <w:gridSpan w:val="4"/>
            <w:shd w:val="clear" w:color="auto" w:fill="auto"/>
          </w:tcPr>
          <w:p w:rsidR="00B1067E" w:rsidRPr="00065584" w:rsidRDefault="00B1067E" w:rsidP="0054531D">
            <w:pPr>
              <w:tabs>
                <w:tab w:val="left" w:pos="0"/>
                <w:tab w:val="left" w:pos="993"/>
              </w:tabs>
              <w:spacing w:line="240" w:lineRule="exact"/>
              <w:jc w:val="center"/>
              <w:rPr>
                <w:sz w:val="20"/>
                <w:szCs w:val="20"/>
              </w:rPr>
            </w:pPr>
            <w:r w:rsidRPr="00065584">
              <w:rPr>
                <w:sz w:val="20"/>
                <w:szCs w:val="20"/>
              </w:rPr>
              <w:t>Региональный проект «Многодетная семья»</w:t>
            </w:r>
          </w:p>
        </w:tc>
      </w:tr>
      <w:tr w:rsidR="00B1067E" w:rsidRPr="00065584" w:rsidTr="0054531D">
        <w:tc>
          <w:tcPr>
            <w:tcW w:w="636" w:type="dxa"/>
            <w:shd w:val="clear" w:color="auto" w:fill="auto"/>
          </w:tcPr>
          <w:p w:rsidR="00B1067E" w:rsidRPr="00065584" w:rsidRDefault="00B1067E" w:rsidP="0054531D">
            <w:pPr>
              <w:spacing w:after="100" w:afterAutospacing="1" w:line="240" w:lineRule="exact"/>
              <w:contextualSpacing/>
              <w:jc w:val="center"/>
              <w:rPr>
                <w:sz w:val="20"/>
                <w:szCs w:val="20"/>
              </w:rPr>
            </w:pPr>
            <w:r w:rsidRPr="00065584">
              <w:rPr>
                <w:sz w:val="20"/>
                <w:szCs w:val="20"/>
              </w:rPr>
              <w:t>4.1.</w:t>
            </w:r>
          </w:p>
        </w:tc>
        <w:tc>
          <w:tcPr>
            <w:tcW w:w="8544" w:type="dxa"/>
            <w:shd w:val="clear" w:color="auto" w:fill="auto"/>
          </w:tcPr>
          <w:p w:rsidR="00B1067E" w:rsidRPr="00065584" w:rsidRDefault="00B1067E" w:rsidP="0054531D">
            <w:pPr>
              <w:tabs>
                <w:tab w:val="left" w:pos="0"/>
                <w:tab w:val="left" w:pos="993"/>
              </w:tabs>
              <w:spacing w:line="240" w:lineRule="exact"/>
              <w:contextualSpacing/>
              <w:jc w:val="both"/>
              <w:rPr>
                <w:sz w:val="20"/>
                <w:szCs w:val="20"/>
              </w:rPr>
            </w:pPr>
            <w:r w:rsidRPr="00065584">
              <w:rPr>
                <w:sz w:val="20"/>
                <w:szCs w:val="20"/>
              </w:rPr>
              <w:t>оказание государственной социальной помощи на основании социального контракта отдельным категориям граждан</w:t>
            </w:r>
          </w:p>
        </w:tc>
        <w:tc>
          <w:tcPr>
            <w:tcW w:w="2552" w:type="dxa"/>
            <w:shd w:val="clear" w:color="auto" w:fill="auto"/>
          </w:tcPr>
          <w:p w:rsidR="00B1067E" w:rsidRPr="00065584" w:rsidRDefault="00B1067E" w:rsidP="0054531D">
            <w:pPr>
              <w:tabs>
                <w:tab w:val="left" w:pos="0"/>
                <w:tab w:val="left" w:pos="993"/>
              </w:tabs>
              <w:spacing w:line="240" w:lineRule="exact"/>
              <w:contextualSpacing/>
              <w:jc w:val="center"/>
              <w:rPr>
                <w:sz w:val="20"/>
                <w:szCs w:val="20"/>
              </w:rPr>
            </w:pPr>
            <w:r w:rsidRPr="00065584">
              <w:rPr>
                <w:sz w:val="20"/>
                <w:szCs w:val="20"/>
              </w:rPr>
              <w:t>УТСЗН</w:t>
            </w:r>
          </w:p>
        </w:tc>
        <w:tc>
          <w:tcPr>
            <w:tcW w:w="1276" w:type="dxa"/>
            <w:shd w:val="clear" w:color="auto" w:fill="auto"/>
          </w:tcPr>
          <w:p w:rsidR="00B1067E" w:rsidRPr="00065584" w:rsidRDefault="00B1067E" w:rsidP="0054531D">
            <w:pPr>
              <w:tabs>
                <w:tab w:val="left" w:pos="0"/>
                <w:tab w:val="left" w:pos="993"/>
              </w:tabs>
              <w:spacing w:line="240" w:lineRule="exact"/>
              <w:contextualSpacing/>
              <w:jc w:val="center"/>
              <w:rPr>
                <w:sz w:val="20"/>
                <w:szCs w:val="20"/>
              </w:rPr>
            </w:pPr>
            <w:r w:rsidRPr="00065584">
              <w:rPr>
                <w:sz w:val="20"/>
                <w:szCs w:val="20"/>
              </w:rPr>
              <w:t>2025</w:t>
            </w:r>
          </w:p>
        </w:tc>
        <w:tc>
          <w:tcPr>
            <w:tcW w:w="1275" w:type="dxa"/>
            <w:shd w:val="clear" w:color="auto" w:fill="auto"/>
          </w:tcPr>
          <w:p w:rsidR="00B1067E" w:rsidRPr="00065584" w:rsidRDefault="00B1067E" w:rsidP="0054531D">
            <w:pPr>
              <w:tabs>
                <w:tab w:val="left" w:pos="0"/>
                <w:tab w:val="left" w:pos="993"/>
              </w:tabs>
              <w:spacing w:line="240" w:lineRule="exact"/>
              <w:contextualSpacing/>
              <w:jc w:val="center"/>
              <w:rPr>
                <w:sz w:val="20"/>
                <w:szCs w:val="20"/>
              </w:rPr>
            </w:pPr>
            <w:r w:rsidRPr="00065584">
              <w:rPr>
                <w:sz w:val="20"/>
                <w:szCs w:val="20"/>
              </w:rPr>
              <w:t>2029</w:t>
            </w:r>
          </w:p>
        </w:tc>
      </w:tr>
    </w:tbl>
    <w:p w:rsidR="00B1067E" w:rsidRPr="00065584" w:rsidRDefault="00B1067E" w:rsidP="00B1067E">
      <w:pPr>
        <w:spacing w:line="240" w:lineRule="exact"/>
        <w:ind w:left="9214" w:firstLine="12"/>
        <w:contextualSpacing/>
        <w:jc w:val="center"/>
        <w:rPr>
          <w:sz w:val="20"/>
          <w:szCs w:val="20"/>
        </w:rPr>
      </w:pPr>
    </w:p>
    <w:p w:rsidR="00B1067E" w:rsidRPr="00B1067E" w:rsidRDefault="00B1067E" w:rsidP="0087613F">
      <w:pPr>
        <w:pStyle w:val="afb"/>
        <w:numPr>
          <w:ilvl w:val="0"/>
          <w:numId w:val="13"/>
        </w:numPr>
        <w:suppressAutoHyphens w:val="0"/>
        <w:ind w:left="0" w:firstLine="709"/>
        <w:contextualSpacing/>
        <w:jc w:val="both"/>
        <w:rPr>
          <w:sz w:val="20"/>
          <w:szCs w:val="20"/>
          <w:lang w:val="ru-RU"/>
        </w:rPr>
      </w:pPr>
      <w:r w:rsidRPr="00B1067E">
        <w:rPr>
          <w:rFonts w:eastAsia="Calibri"/>
          <w:sz w:val="20"/>
          <w:szCs w:val="20"/>
          <w:lang w:val="ru-RU"/>
        </w:rPr>
        <w:t>В приложении 4 «</w:t>
      </w:r>
      <w:r w:rsidRPr="00B1067E">
        <w:rPr>
          <w:sz w:val="20"/>
          <w:szCs w:val="20"/>
          <w:lang w:val="ru-RU"/>
        </w:rPr>
        <w:t>Сведения о взаимосвязи мероприятий Основных мероприятий Программы с п</w:t>
      </w:r>
      <w:r w:rsidRPr="00B1067E">
        <w:rPr>
          <w:sz w:val="20"/>
          <w:szCs w:val="20"/>
          <w:lang w:val="ru-RU"/>
        </w:rPr>
        <w:t>о</w:t>
      </w:r>
      <w:r w:rsidRPr="00B1067E">
        <w:rPr>
          <w:sz w:val="20"/>
          <w:szCs w:val="20"/>
          <w:lang w:val="ru-RU"/>
        </w:rPr>
        <w:t>казателями решения задач Основных мероприятий Программы и сведения о взаимосвязи Основных мероприятий Программы с индикаторами достижения целей Программы»</w:t>
      </w:r>
    </w:p>
    <w:p w:rsidR="00B1067E" w:rsidRPr="00B1067E" w:rsidRDefault="00B1067E" w:rsidP="0087613F">
      <w:pPr>
        <w:pStyle w:val="afb"/>
        <w:numPr>
          <w:ilvl w:val="1"/>
          <w:numId w:val="13"/>
        </w:numPr>
        <w:suppressAutoHyphens w:val="0"/>
        <w:ind w:left="0" w:firstLine="710"/>
        <w:contextualSpacing/>
        <w:jc w:val="both"/>
        <w:rPr>
          <w:sz w:val="20"/>
          <w:szCs w:val="20"/>
          <w:lang w:val="ru-RU"/>
        </w:rPr>
      </w:pPr>
      <w:r w:rsidRPr="00B1067E">
        <w:rPr>
          <w:sz w:val="20"/>
          <w:szCs w:val="20"/>
          <w:lang w:val="ru-RU"/>
        </w:rPr>
        <w:t>В разделе «Задача «Обеспечение доступности и повышение качества предоставления государс</w:t>
      </w:r>
      <w:r w:rsidRPr="00B1067E">
        <w:rPr>
          <w:sz w:val="20"/>
          <w:szCs w:val="20"/>
          <w:lang w:val="ru-RU"/>
        </w:rPr>
        <w:t>т</w:t>
      </w:r>
      <w:r w:rsidRPr="00B1067E">
        <w:rPr>
          <w:sz w:val="20"/>
          <w:szCs w:val="20"/>
          <w:lang w:val="ru-RU"/>
        </w:rPr>
        <w:t>венных услуг в сфере социальной защиты населения»</w:t>
      </w:r>
    </w:p>
    <w:p w:rsidR="00B1067E" w:rsidRPr="00B1067E" w:rsidRDefault="00B1067E" w:rsidP="0087613F">
      <w:pPr>
        <w:pStyle w:val="afb"/>
        <w:numPr>
          <w:ilvl w:val="2"/>
          <w:numId w:val="13"/>
        </w:numPr>
        <w:tabs>
          <w:tab w:val="left" w:pos="0"/>
          <w:tab w:val="left" w:pos="993"/>
        </w:tabs>
        <w:suppressAutoHyphens w:val="0"/>
        <w:spacing w:after="200"/>
        <w:ind w:left="0" w:firstLine="568"/>
        <w:contextualSpacing/>
        <w:jc w:val="both"/>
        <w:rPr>
          <w:rFonts w:eastAsia="Calibri"/>
          <w:sz w:val="20"/>
          <w:szCs w:val="20"/>
          <w:lang w:val="ru-RU"/>
        </w:rPr>
      </w:pPr>
      <w:r w:rsidRPr="00B1067E">
        <w:rPr>
          <w:sz w:val="20"/>
          <w:szCs w:val="20"/>
          <w:lang w:val="ru-RU"/>
        </w:rPr>
        <w:t xml:space="preserve">По строке 1.4 в столбце 5 </w:t>
      </w:r>
      <w:r w:rsidRPr="00B1067E">
        <w:rPr>
          <w:rFonts w:eastAsia="Calibri"/>
          <w:sz w:val="20"/>
          <w:szCs w:val="20"/>
          <w:lang w:val="ru-RU"/>
        </w:rPr>
        <w:t>2029» заменить цифрами «2024»;</w:t>
      </w:r>
    </w:p>
    <w:p w:rsidR="00B1067E" w:rsidRPr="00B1067E" w:rsidRDefault="00B1067E" w:rsidP="0087613F">
      <w:pPr>
        <w:pStyle w:val="afb"/>
        <w:numPr>
          <w:ilvl w:val="2"/>
          <w:numId w:val="13"/>
        </w:numPr>
        <w:tabs>
          <w:tab w:val="left" w:pos="0"/>
          <w:tab w:val="left" w:pos="993"/>
        </w:tabs>
        <w:suppressAutoHyphens w:val="0"/>
        <w:spacing w:after="200"/>
        <w:ind w:left="0" w:firstLine="568"/>
        <w:contextualSpacing/>
        <w:jc w:val="both"/>
        <w:rPr>
          <w:rFonts w:eastAsia="Calibri"/>
          <w:sz w:val="20"/>
          <w:szCs w:val="20"/>
          <w:lang w:val="ru-RU"/>
        </w:rPr>
      </w:pPr>
      <w:r w:rsidRPr="00B1067E">
        <w:rPr>
          <w:rFonts w:eastAsia="Calibri"/>
          <w:sz w:val="20"/>
          <w:szCs w:val="20"/>
          <w:lang w:val="ru-RU"/>
        </w:rPr>
        <w:t>По строкам 1.17, 1.18 в столбце 5 цифры «2029» заменить цифрами «2025»;</w:t>
      </w:r>
    </w:p>
    <w:p w:rsidR="00B1067E" w:rsidRPr="00065584" w:rsidRDefault="00B1067E" w:rsidP="0087613F">
      <w:pPr>
        <w:pStyle w:val="afb"/>
        <w:numPr>
          <w:ilvl w:val="2"/>
          <w:numId w:val="13"/>
        </w:numPr>
        <w:suppressAutoHyphens w:val="0"/>
        <w:contextualSpacing/>
        <w:jc w:val="both"/>
        <w:rPr>
          <w:sz w:val="20"/>
          <w:szCs w:val="20"/>
        </w:rPr>
      </w:pPr>
      <w:proofErr w:type="spellStart"/>
      <w:r w:rsidRPr="00065584">
        <w:rPr>
          <w:sz w:val="20"/>
          <w:szCs w:val="20"/>
        </w:rPr>
        <w:t>Дополнить</w:t>
      </w:r>
      <w:proofErr w:type="spellEnd"/>
      <w:r w:rsidRPr="00065584">
        <w:rPr>
          <w:sz w:val="20"/>
          <w:szCs w:val="20"/>
        </w:rPr>
        <w:t xml:space="preserve"> </w:t>
      </w:r>
      <w:proofErr w:type="spellStart"/>
      <w:r w:rsidRPr="00065584">
        <w:rPr>
          <w:sz w:val="20"/>
          <w:szCs w:val="20"/>
        </w:rPr>
        <w:t>строками</w:t>
      </w:r>
      <w:proofErr w:type="spellEnd"/>
      <w:r w:rsidRPr="00065584">
        <w:rPr>
          <w:sz w:val="20"/>
          <w:szCs w:val="20"/>
        </w:rPr>
        <w:t xml:space="preserve"> 1.19-1.23, 2.2 </w:t>
      </w:r>
      <w:proofErr w:type="spellStart"/>
      <w:r w:rsidRPr="00065584">
        <w:rPr>
          <w:sz w:val="20"/>
          <w:szCs w:val="20"/>
        </w:rPr>
        <w:t>следующего</w:t>
      </w:r>
      <w:proofErr w:type="spellEnd"/>
      <w:r w:rsidRPr="00065584">
        <w:rPr>
          <w:sz w:val="20"/>
          <w:szCs w:val="20"/>
        </w:rPr>
        <w:t xml:space="preserve"> </w:t>
      </w:r>
      <w:proofErr w:type="spellStart"/>
      <w:r w:rsidRPr="00065584">
        <w:rPr>
          <w:sz w:val="20"/>
          <w:szCs w:val="20"/>
        </w:rPr>
        <w:t>содержания</w:t>
      </w:r>
      <w:proofErr w:type="spellEnd"/>
    </w:p>
    <w:p w:rsidR="00B1067E" w:rsidRPr="00065584" w:rsidRDefault="00B1067E" w:rsidP="00B1067E">
      <w:pPr>
        <w:jc w:val="both"/>
        <w:rPr>
          <w:sz w:val="20"/>
          <w:szCs w:val="20"/>
        </w:rPr>
      </w:pPr>
    </w:p>
    <w:p w:rsidR="00B1067E" w:rsidRPr="00065584" w:rsidRDefault="00B1067E" w:rsidP="00B1067E">
      <w:pPr>
        <w:jc w:val="both"/>
        <w:rPr>
          <w:sz w:val="20"/>
          <w:szCs w:val="20"/>
        </w:rPr>
      </w:pPr>
    </w:p>
    <w:tbl>
      <w:tblPr>
        <w:tblW w:w="0" w:type="auto"/>
        <w:tblLook w:val="04A0"/>
      </w:tblPr>
      <w:tblGrid>
        <w:gridCol w:w="613"/>
        <w:gridCol w:w="2810"/>
        <w:gridCol w:w="1178"/>
        <w:gridCol w:w="2247"/>
        <w:gridCol w:w="804"/>
        <w:gridCol w:w="855"/>
        <w:gridCol w:w="1063"/>
      </w:tblGrid>
      <w:tr w:rsidR="00B1067E" w:rsidRPr="00065584" w:rsidTr="0054531D">
        <w:tc>
          <w:tcPr>
            <w:tcW w:w="613" w:type="dxa"/>
            <w:shd w:val="clear" w:color="auto" w:fill="auto"/>
          </w:tcPr>
          <w:p w:rsidR="00B1067E" w:rsidRPr="00065584" w:rsidRDefault="00B1067E" w:rsidP="0054531D">
            <w:pPr>
              <w:spacing w:after="100" w:afterAutospacing="1" w:line="240" w:lineRule="exact"/>
              <w:contextualSpacing/>
              <w:jc w:val="center"/>
              <w:rPr>
                <w:rFonts w:eastAsia="Calibri"/>
                <w:sz w:val="20"/>
                <w:szCs w:val="20"/>
              </w:rPr>
            </w:pPr>
            <w:r w:rsidRPr="00065584">
              <w:rPr>
                <w:rFonts w:eastAsia="Calibri"/>
                <w:sz w:val="20"/>
                <w:szCs w:val="20"/>
              </w:rPr>
              <w:t>1.19</w:t>
            </w:r>
          </w:p>
        </w:tc>
        <w:tc>
          <w:tcPr>
            <w:tcW w:w="2810" w:type="dxa"/>
            <w:shd w:val="clear" w:color="auto" w:fill="auto"/>
          </w:tcPr>
          <w:p w:rsidR="00B1067E" w:rsidRPr="00065584" w:rsidRDefault="00B1067E" w:rsidP="0054531D">
            <w:pPr>
              <w:tabs>
                <w:tab w:val="left" w:pos="0"/>
                <w:tab w:val="left" w:pos="709"/>
              </w:tabs>
              <w:spacing w:line="240" w:lineRule="exact"/>
              <w:contextualSpacing/>
              <w:jc w:val="both"/>
              <w:rPr>
                <w:rFonts w:eastAsia="Calibri"/>
                <w:sz w:val="20"/>
                <w:szCs w:val="20"/>
              </w:rPr>
            </w:pPr>
            <w:r w:rsidRPr="00065584">
              <w:rPr>
                <w:rFonts w:eastAsia="Calibri"/>
                <w:sz w:val="20"/>
                <w:szCs w:val="20"/>
              </w:rPr>
              <w:t>ежемесячная денежная в</w:t>
            </w:r>
            <w:r w:rsidRPr="00065584">
              <w:rPr>
                <w:rFonts w:eastAsia="Calibri"/>
                <w:sz w:val="20"/>
                <w:szCs w:val="20"/>
              </w:rPr>
              <w:t>ы</w:t>
            </w:r>
            <w:r w:rsidRPr="00065584">
              <w:rPr>
                <w:rFonts w:eastAsia="Calibri"/>
                <w:sz w:val="20"/>
                <w:szCs w:val="20"/>
              </w:rPr>
              <w:t>плата, назначаемая в случае рождения третьего ребенка и последующих детей до до</w:t>
            </w:r>
            <w:r w:rsidRPr="00065584">
              <w:rPr>
                <w:rFonts w:eastAsia="Calibri"/>
                <w:sz w:val="20"/>
                <w:szCs w:val="20"/>
              </w:rPr>
              <w:t>с</w:t>
            </w:r>
            <w:r w:rsidRPr="00065584">
              <w:rPr>
                <w:rFonts w:eastAsia="Calibri"/>
                <w:sz w:val="20"/>
                <w:szCs w:val="20"/>
              </w:rPr>
              <w:t xml:space="preserve">тижения ребенком возраста </w:t>
            </w:r>
            <w:r w:rsidRPr="00065584">
              <w:rPr>
                <w:rFonts w:eastAsia="Calibri"/>
                <w:sz w:val="20"/>
                <w:szCs w:val="20"/>
              </w:rPr>
              <w:lastRenderedPageBreak/>
              <w:t>трех лет</w:t>
            </w:r>
          </w:p>
        </w:tc>
        <w:tc>
          <w:tcPr>
            <w:tcW w:w="1178" w:type="dxa"/>
            <w:shd w:val="clear" w:color="auto" w:fill="auto"/>
          </w:tcPr>
          <w:p w:rsidR="00B1067E" w:rsidRPr="00065584" w:rsidRDefault="00B1067E" w:rsidP="0054531D">
            <w:pPr>
              <w:spacing w:after="100" w:afterAutospacing="1" w:line="240" w:lineRule="exact"/>
              <w:contextualSpacing/>
              <w:jc w:val="center"/>
              <w:rPr>
                <w:rFonts w:eastAsia="Calibri"/>
                <w:sz w:val="20"/>
                <w:szCs w:val="20"/>
              </w:rPr>
            </w:pPr>
            <w:r w:rsidRPr="00065584">
              <w:rPr>
                <w:rFonts w:eastAsia="Calibri"/>
                <w:sz w:val="20"/>
                <w:szCs w:val="20"/>
              </w:rPr>
              <w:lastRenderedPageBreak/>
              <w:t>УТСЗН</w:t>
            </w:r>
          </w:p>
        </w:tc>
        <w:tc>
          <w:tcPr>
            <w:tcW w:w="2247" w:type="dxa"/>
          </w:tcPr>
          <w:p w:rsidR="00B1067E" w:rsidRPr="00065584" w:rsidRDefault="00B1067E" w:rsidP="0054531D">
            <w:pPr>
              <w:spacing w:after="100" w:afterAutospacing="1" w:line="240" w:lineRule="exact"/>
              <w:contextualSpacing/>
              <w:jc w:val="center"/>
              <w:rPr>
                <w:rFonts w:eastAsia="Calibri"/>
                <w:sz w:val="20"/>
                <w:szCs w:val="20"/>
              </w:rPr>
            </w:pPr>
            <w:r w:rsidRPr="00065584">
              <w:rPr>
                <w:rFonts w:eastAsia="Calibri"/>
                <w:sz w:val="20"/>
                <w:szCs w:val="20"/>
              </w:rPr>
              <w:t>осуществление выпл</w:t>
            </w:r>
            <w:r w:rsidRPr="00065584">
              <w:rPr>
                <w:rFonts w:eastAsia="Calibri"/>
                <w:sz w:val="20"/>
                <w:szCs w:val="20"/>
              </w:rPr>
              <w:t>а</w:t>
            </w:r>
            <w:r w:rsidRPr="00065584">
              <w:rPr>
                <w:rFonts w:eastAsia="Calibri"/>
                <w:sz w:val="20"/>
                <w:szCs w:val="20"/>
              </w:rPr>
              <w:t>ты всем обратившимся гражданам, имеющим на неё право</w:t>
            </w:r>
          </w:p>
        </w:tc>
        <w:tc>
          <w:tcPr>
            <w:tcW w:w="804" w:type="dxa"/>
            <w:shd w:val="clear" w:color="auto" w:fill="auto"/>
          </w:tcPr>
          <w:p w:rsidR="00B1067E" w:rsidRPr="00065584" w:rsidRDefault="00B1067E" w:rsidP="0054531D">
            <w:pPr>
              <w:spacing w:after="100" w:afterAutospacing="1" w:line="240" w:lineRule="exact"/>
              <w:contextualSpacing/>
              <w:jc w:val="center"/>
              <w:rPr>
                <w:rFonts w:eastAsia="Calibri"/>
                <w:sz w:val="20"/>
                <w:szCs w:val="20"/>
              </w:rPr>
            </w:pPr>
            <w:r w:rsidRPr="00065584">
              <w:rPr>
                <w:rFonts w:eastAsia="Calibri"/>
                <w:sz w:val="20"/>
                <w:szCs w:val="20"/>
              </w:rPr>
              <w:t>2025</w:t>
            </w:r>
          </w:p>
        </w:tc>
        <w:tc>
          <w:tcPr>
            <w:tcW w:w="855" w:type="dxa"/>
            <w:shd w:val="clear" w:color="auto" w:fill="auto"/>
          </w:tcPr>
          <w:p w:rsidR="00B1067E" w:rsidRPr="00065584" w:rsidRDefault="00B1067E" w:rsidP="0054531D">
            <w:pPr>
              <w:spacing w:after="100" w:afterAutospacing="1" w:line="240" w:lineRule="exact"/>
              <w:contextualSpacing/>
              <w:jc w:val="center"/>
              <w:rPr>
                <w:rFonts w:eastAsia="Calibri"/>
                <w:sz w:val="20"/>
                <w:szCs w:val="20"/>
              </w:rPr>
            </w:pPr>
            <w:r w:rsidRPr="00065584">
              <w:rPr>
                <w:rFonts w:eastAsia="Calibri"/>
                <w:sz w:val="20"/>
                <w:szCs w:val="20"/>
              </w:rPr>
              <w:t>2025</w:t>
            </w:r>
          </w:p>
        </w:tc>
        <w:tc>
          <w:tcPr>
            <w:tcW w:w="1063" w:type="dxa"/>
          </w:tcPr>
          <w:p w:rsidR="00B1067E" w:rsidRPr="00065584" w:rsidRDefault="00B1067E" w:rsidP="0054531D">
            <w:pPr>
              <w:spacing w:after="100" w:afterAutospacing="1" w:line="240" w:lineRule="exact"/>
              <w:contextualSpacing/>
              <w:jc w:val="center"/>
              <w:rPr>
                <w:rFonts w:eastAsia="Calibri"/>
                <w:sz w:val="20"/>
                <w:szCs w:val="20"/>
              </w:rPr>
            </w:pPr>
            <w:r w:rsidRPr="00065584">
              <w:rPr>
                <w:rFonts w:eastAsia="Calibri"/>
                <w:sz w:val="20"/>
                <w:szCs w:val="20"/>
              </w:rPr>
              <w:t>- " -</w:t>
            </w:r>
          </w:p>
        </w:tc>
      </w:tr>
      <w:tr w:rsidR="00B1067E" w:rsidRPr="00065584" w:rsidTr="0054531D">
        <w:tc>
          <w:tcPr>
            <w:tcW w:w="613" w:type="dxa"/>
            <w:shd w:val="clear" w:color="auto" w:fill="auto"/>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lastRenderedPageBreak/>
              <w:t>1.20</w:t>
            </w:r>
          </w:p>
        </w:tc>
        <w:tc>
          <w:tcPr>
            <w:tcW w:w="2810" w:type="dxa"/>
            <w:shd w:val="clear" w:color="auto" w:fill="auto"/>
          </w:tcPr>
          <w:p w:rsidR="00B1067E" w:rsidRPr="00065584" w:rsidRDefault="00B1067E" w:rsidP="0054531D">
            <w:pPr>
              <w:spacing w:line="240" w:lineRule="exact"/>
              <w:contextualSpacing/>
              <w:jc w:val="both"/>
              <w:rPr>
                <w:rFonts w:eastAsia="Calibri"/>
                <w:sz w:val="20"/>
                <w:szCs w:val="20"/>
              </w:rPr>
            </w:pPr>
            <w:r w:rsidRPr="00065584">
              <w:rPr>
                <w:rFonts w:eastAsia="Calibri"/>
                <w:sz w:val="20"/>
                <w:szCs w:val="20"/>
              </w:rPr>
              <w:t>ежемесячная денежная ко</w:t>
            </w:r>
            <w:r w:rsidRPr="00065584">
              <w:rPr>
                <w:rFonts w:eastAsia="Calibri"/>
                <w:sz w:val="20"/>
                <w:szCs w:val="20"/>
              </w:rPr>
              <w:t>м</w:t>
            </w:r>
            <w:r w:rsidRPr="00065584">
              <w:rPr>
                <w:rFonts w:eastAsia="Calibri"/>
                <w:sz w:val="20"/>
                <w:szCs w:val="20"/>
              </w:rPr>
              <w:t>пенсация на каждого ребенка на оплату жилья и комм</w:t>
            </w:r>
            <w:r w:rsidRPr="00065584">
              <w:rPr>
                <w:rFonts w:eastAsia="Calibri"/>
                <w:sz w:val="20"/>
                <w:szCs w:val="20"/>
              </w:rPr>
              <w:t>у</w:t>
            </w:r>
            <w:r w:rsidRPr="00065584">
              <w:rPr>
                <w:rFonts w:eastAsia="Calibri"/>
                <w:sz w:val="20"/>
                <w:szCs w:val="20"/>
              </w:rPr>
              <w:t>нальных услуг</w:t>
            </w:r>
          </w:p>
          <w:p w:rsidR="00B1067E" w:rsidRPr="00065584" w:rsidRDefault="00B1067E" w:rsidP="0054531D">
            <w:pPr>
              <w:spacing w:line="240" w:lineRule="exact"/>
              <w:contextualSpacing/>
              <w:jc w:val="both"/>
              <w:rPr>
                <w:rFonts w:eastAsia="Calibri"/>
                <w:sz w:val="20"/>
                <w:szCs w:val="20"/>
              </w:rPr>
            </w:pPr>
          </w:p>
        </w:tc>
        <w:tc>
          <w:tcPr>
            <w:tcW w:w="1178" w:type="dxa"/>
            <w:shd w:val="clear" w:color="auto" w:fill="auto"/>
          </w:tcPr>
          <w:p w:rsidR="00B1067E" w:rsidRPr="00065584" w:rsidRDefault="00B1067E" w:rsidP="0054531D">
            <w:pPr>
              <w:spacing w:after="100" w:afterAutospacing="1" w:line="240" w:lineRule="exact"/>
              <w:contextualSpacing/>
              <w:jc w:val="center"/>
              <w:rPr>
                <w:rFonts w:eastAsia="Calibri"/>
                <w:sz w:val="20"/>
                <w:szCs w:val="20"/>
              </w:rPr>
            </w:pPr>
            <w:r w:rsidRPr="00065584">
              <w:rPr>
                <w:rFonts w:eastAsia="Calibri"/>
                <w:sz w:val="20"/>
                <w:szCs w:val="20"/>
              </w:rPr>
              <w:t>УТСЗН</w:t>
            </w:r>
          </w:p>
        </w:tc>
        <w:tc>
          <w:tcPr>
            <w:tcW w:w="2247" w:type="dxa"/>
          </w:tcPr>
          <w:p w:rsidR="00B1067E" w:rsidRPr="00065584" w:rsidRDefault="00B1067E" w:rsidP="0054531D">
            <w:pPr>
              <w:spacing w:after="100" w:afterAutospacing="1" w:line="240" w:lineRule="exact"/>
              <w:contextualSpacing/>
              <w:jc w:val="center"/>
              <w:rPr>
                <w:rFonts w:eastAsia="Calibri"/>
                <w:sz w:val="20"/>
                <w:szCs w:val="20"/>
              </w:rPr>
            </w:pPr>
            <w:r w:rsidRPr="00065584">
              <w:rPr>
                <w:rFonts w:eastAsia="Calibri"/>
                <w:sz w:val="20"/>
                <w:szCs w:val="20"/>
              </w:rPr>
              <w:t>осуществление выпл</w:t>
            </w:r>
            <w:r w:rsidRPr="00065584">
              <w:rPr>
                <w:rFonts w:eastAsia="Calibri"/>
                <w:sz w:val="20"/>
                <w:szCs w:val="20"/>
              </w:rPr>
              <w:t>а</w:t>
            </w:r>
            <w:r w:rsidRPr="00065584">
              <w:rPr>
                <w:rFonts w:eastAsia="Calibri"/>
                <w:sz w:val="20"/>
                <w:szCs w:val="20"/>
              </w:rPr>
              <w:t>ты всем обратившимся гражданам, имеющим на неё право</w:t>
            </w:r>
          </w:p>
        </w:tc>
        <w:tc>
          <w:tcPr>
            <w:tcW w:w="804" w:type="dxa"/>
            <w:shd w:val="clear" w:color="auto" w:fill="auto"/>
          </w:tcPr>
          <w:p w:rsidR="00B1067E" w:rsidRPr="00065584" w:rsidRDefault="00B1067E" w:rsidP="0054531D">
            <w:pPr>
              <w:spacing w:after="100" w:afterAutospacing="1" w:line="240" w:lineRule="exact"/>
              <w:contextualSpacing/>
              <w:jc w:val="center"/>
              <w:rPr>
                <w:rFonts w:eastAsia="Calibri"/>
                <w:sz w:val="20"/>
                <w:szCs w:val="20"/>
              </w:rPr>
            </w:pPr>
            <w:r w:rsidRPr="00065584">
              <w:rPr>
                <w:rFonts w:eastAsia="Calibri"/>
                <w:sz w:val="20"/>
                <w:szCs w:val="20"/>
              </w:rPr>
              <w:t>2026</w:t>
            </w:r>
          </w:p>
        </w:tc>
        <w:tc>
          <w:tcPr>
            <w:tcW w:w="855" w:type="dxa"/>
            <w:shd w:val="clear" w:color="auto" w:fill="auto"/>
          </w:tcPr>
          <w:p w:rsidR="00B1067E" w:rsidRPr="00065584" w:rsidRDefault="00B1067E" w:rsidP="0054531D">
            <w:pPr>
              <w:spacing w:after="100" w:afterAutospacing="1" w:line="240" w:lineRule="exact"/>
              <w:contextualSpacing/>
              <w:jc w:val="center"/>
              <w:rPr>
                <w:rFonts w:eastAsia="Calibri"/>
                <w:sz w:val="20"/>
                <w:szCs w:val="20"/>
              </w:rPr>
            </w:pPr>
            <w:r w:rsidRPr="00065584">
              <w:rPr>
                <w:rFonts w:eastAsia="Calibri"/>
                <w:sz w:val="20"/>
                <w:szCs w:val="20"/>
              </w:rPr>
              <w:t>2029</w:t>
            </w:r>
          </w:p>
        </w:tc>
        <w:tc>
          <w:tcPr>
            <w:tcW w:w="1063" w:type="dxa"/>
          </w:tcPr>
          <w:p w:rsidR="00B1067E" w:rsidRPr="00065584" w:rsidRDefault="00B1067E" w:rsidP="0054531D">
            <w:pPr>
              <w:spacing w:after="100" w:afterAutospacing="1" w:line="240" w:lineRule="exact"/>
              <w:contextualSpacing/>
              <w:jc w:val="center"/>
              <w:rPr>
                <w:rFonts w:eastAsia="Calibri"/>
                <w:sz w:val="20"/>
                <w:szCs w:val="20"/>
              </w:rPr>
            </w:pPr>
            <w:r w:rsidRPr="00065584">
              <w:rPr>
                <w:rFonts w:eastAsia="Calibri"/>
                <w:sz w:val="20"/>
                <w:szCs w:val="20"/>
              </w:rPr>
              <w:t>- " -</w:t>
            </w:r>
          </w:p>
        </w:tc>
      </w:tr>
      <w:tr w:rsidR="00B1067E" w:rsidRPr="00065584" w:rsidTr="0054531D">
        <w:tc>
          <w:tcPr>
            <w:tcW w:w="613" w:type="dxa"/>
            <w:shd w:val="clear" w:color="auto" w:fill="auto"/>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1.21</w:t>
            </w:r>
          </w:p>
        </w:tc>
        <w:tc>
          <w:tcPr>
            <w:tcW w:w="2810" w:type="dxa"/>
            <w:shd w:val="clear" w:color="auto" w:fill="auto"/>
          </w:tcPr>
          <w:p w:rsidR="00B1067E" w:rsidRPr="00065584" w:rsidRDefault="00B1067E" w:rsidP="0054531D">
            <w:pPr>
              <w:spacing w:line="240" w:lineRule="exact"/>
              <w:contextualSpacing/>
              <w:jc w:val="both"/>
              <w:rPr>
                <w:rFonts w:eastAsia="Calibri"/>
                <w:sz w:val="20"/>
                <w:szCs w:val="20"/>
              </w:rPr>
            </w:pPr>
            <w:r w:rsidRPr="00065584">
              <w:rPr>
                <w:rFonts w:eastAsia="Calibri"/>
                <w:sz w:val="20"/>
                <w:szCs w:val="20"/>
              </w:rPr>
              <w:t>ежегодная денежная компе</w:t>
            </w:r>
            <w:r w:rsidRPr="00065584">
              <w:rPr>
                <w:rFonts w:eastAsia="Calibri"/>
                <w:sz w:val="20"/>
                <w:szCs w:val="20"/>
              </w:rPr>
              <w:t>н</w:t>
            </w:r>
            <w:r w:rsidRPr="00065584">
              <w:rPr>
                <w:rFonts w:eastAsia="Calibri"/>
                <w:sz w:val="20"/>
                <w:szCs w:val="20"/>
              </w:rPr>
              <w:t>сация на каждого из детей, обучающихся в общеобраз</w:t>
            </w:r>
            <w:r w:rsidRPr="00065584">
              <w:rPr>
                <w:rFonts w:eastAsia="Calibri"/>
                <w:sz w:val="20"/>
                <w:szCs w:val="20"/>
              </w:rPr>
              <w:t>о</w:t>
            </w:r>
            <w:r w:rsidRPr="00065584">
              <w:rPr>
                <w:rFonts w:eastAsia="Calibri"/>
                <w:sz w:val="20"/>
                <w:szCs w:val="20"/>
              </w:rPr>
              <w:t>вательных организациях, в целях их обеспечения оде</w:t>
            </w:r>
            <w:r w:rsidRPr="00065584">
              <w:rPr>
                <w:rFonts w:eastAsia="Calibri"/>
                <w:sz w:val="20"/>
                <w:szCs w:val="20"/>
              </w:rPr>
              <w:t>ж</w:t>
            </w:r>
            <w:r w:rsidRPr="00065584">
              <w:rPr>
                <w:rFonts w:eastAsia="Calibri"/>
                <w:sz w:val="20"/>
                <w:szCs w:val="20"/>
              </w:rPr>
              <w:t>дой для посещения учебных занятий, а также спортивной формой на весь период об</w:t>
            </w:r>
            <w:r w:rsidRPr="00065584">
              <w:rPr>
                <w:rFonts w:eastAsia="Calibri"/>
                <w:sz w:val="20"/>
                <w:szCs w:val="20"/>
              </w:rPr>
              <w:t>у</w:t>
            </w:r>
            <w:r w:rsidRPr="00065584">
              <w:rPr>
                <w:rFonts w:eastAsia="Calibri"/>
                <w:sz w:val="20"/>
                <w:szCs w:val="20"/>
              </w:rPr>
              <w:t>чения</w:t>
            </w:r>
          </w:p>
          <w:p w:rsidR="00B1067E" w:rsidRPr="00065584" w:rsidRDefault="00B1067E" w:rsidP="0054531D">
            <w:pPr>
              <w:spacing w:line="240" w:lineRule="exact"/>
              <w:contextualSpacing/>
              <w:jc w:val="both"/>
              <w:rPr>
                <w:rFonts w:eastAsia="Calibri"/>
                <w:sz w:val="20"/>
                <w:szCs w:val="20"/>
              </w:rPr>
            </w:pPr>
          </w:p>
        </w:tc>
        <w:tc>
          <w:tcPr>
            <w:tcW w:w="1178" w:type="dxa"/>
            <w:shd w:val="clear" w:color="auto" w:fill="auto"/>
          </w:tcPr>
          <w:p w:rsidR="00B1067E" w:rsidRPr="00065584" w:rsidRDefault="00B1067E" w:rsidP="0054531D">
            <w:pPr>
              <w:spacing w:after="100" w:afterAutospacing="1" w:line="240" w:lineRule="exact"/>
              <w:contextualSpacing/>
              <w:jc w:val="center"/>
              <w:rPr>
                <w:rFonts w:eastAsia="Calibri"/>
                <w:sz w:val="20"/>
                <w:szCs w:val="20"/>
              </w:rPr>
            </w:pPr>
            <w:r w:rsidRPr="00065584">
              <w:rPr>
                <w:rFonts w:eastAsia="Calibri"/>
                <w:sz w:val="20"/>
                <w:szCs w:val="20"/>
              </w:rPr>
              <w:t>УТСЗН</w:t>
            </w:r>
          </w:p>
        </w:tc>
        <w:tc>
          <w:tcPr>
            <w:tcW w:w="2247" w:type="dxa"/>
          </w:tcPr>
          <w:p w:rsidR="00B1067E" w:rsidRPr="00065584" w:rsidRDefault="00B1067E" w:rsidP="0054531D">
            <w:pPr>
              <w:spacing w:after="100" w:afterAutospacing="1" w:line="240" w:lineRule="exact"/>
              <w:contextualSpacing/>
              <w:jc w:val="center"/>
              <w:rPr>
                <w:rFonts w:eastAsia="Calibri"/>
                <w:sz w:val="20"/>
                <w:szCs w:val="20"/>
              </w:rPr>
            </w:pPr>
            <w:r w:rsidRPr="00065584">
              <w:rPr>
                <w:rFonts w:eastAsia="Calibri"/>
                <w:sz w:val="20"/>
                <w:szCs w:val="20"/>
              </w:rPr>
              <w:t>осуществление выпл</w:t>
            </w:r>
            <w:r w:rsidRPr="00065584">
              <w:rPr>
                <w:rFonts w:eastAsia="Calibri"/>
                <w:sz w:val="20"/>
                <w:szCs w:val="20"/>
              </w:rPr>
              <w:t>а</w:t>
            </w:r>
            <w:r w:rsidRPr="00065584">
              <w:rPr>
                <w:rFonts w:eastAsia="Calibri"/>
                <w:sz w:val="20"/>
                <w:szCs w:val="20"/>
              </w:rPr>
              <w:t>ты всем обратившимся гражданам, имеющим на неё право</w:t>
            </w:r>
          </w:p>
        </w:tc>
        <w:tc>
          <w:tcPr>
            <w:tcW w:w="804" w:type="dxa"/>
            <w:shd w:val="clear" w:color="auto" w:fill="auto"/>
          </w:tcPr>
          <w:p w:rsidR="00B1067E" w:rsidRPr="00065584" w:rsidRDefault="00B1067E" w:rsidP="0054531D">
            <w:pPr>
              <w:spacing w:after="100" w:afterAutospacing="1" w:line="240" w:lineRule="exact"/>
              <w:contextualSpacing/>
              <w:jc w:val="center"/>
              <w:rPr>
                <w:rFonts w:eastAsia="Calibri"/>
                <w:sz w:val="20"/>
                <w:szCs w:val="20"/>
              </w:rPr>
            </w:pPr>
            <w:r w:rsidRPr="00065584">
              <w:rPr>
                <w:rFonts w:eastAsia="Calibri"/>
                <w:sz w:val="20"/>
                <w:szCs w:val="20"/>
              </w:rPr>
              <w:t>2026</w:t>
            </w:r>
          </w:p>
        </w:tc>
        <w:tc>
          <w:tcPr>
            <w:tcW w:w="855" w:type="dxa"/>
            <w:shd w:val="clear" w:color="auto" w:fill="auto"/>
          </w:tcPr>
          <w:p w:rsidR="00B1067E" w:rsidRPr="00065584" w:rsidRDefault="00B1067E" w:rsidP="0054531D">
            <w:pPr>
              <w:spacing w:after="100" w:afterAutospacing="1" w:line="240" w:lineRule="exact"/>
              <w:contextualSpacing/>
              <w:jc w:val="center"/>
              <w:rPr>
                <w:rFonts w:eastAsia="Calibri"/>
                <w:sz w:val="20"/>
                <w:szCs w:val="20"/>
              </w:rPr>
            </w:pPr>
            <w:r w:rsidRPr="00065584">
              <w:rPr>
                <w:rFonts w:eastAsia="Calibri"/>
                <w:sz w:val="20"/>
                <w:szCs w:val="20"/>
              </w:rPr>
              <w:t>2029</w:t>
            </w:r>
          </w:p>
        </w:tc>
        <w:tc>
          <w:tcPr>
            <w:tcW w:w="1063" w:type="dxa"/>
          </w:tcPr>
          <w:p w:rsidR="00B1067E" w:rsidRPr="00065584" w:rsidRDefault="00B1067E" w:rsidP="0054531D">
            <w:pPr>
              <w:spacing w:after="100" w:afterAutospacing="1" w:line="240" w:lineRule="exact"/>
              <w:contextualSpacing/>
              <w:jc w:val="center"/>
              <w:rPr>
                <w:rFonts w:eastAsia="Calibri"/>
                <w:sz w:val="20"/>
                <w:szCs w:val="20"/>
              </w:rPr>
            </w:pPr>
            <w:r w:rsidRPr="00065584">
              <w:rPr>
                <w:rFonts w:eastAsia="Calibri"/>
                <w:sz w:val="20"/>
                <w:szCs w:val="20"/>
              </w:rPr>
              <w:t>- " -</w:t>
            </w:r>
          </w:p>
        </w:tc>
      </w:tr>
      <w:tr w:rsidR="00B1067E" w:rsidRPr="00065584" w:rsidTr="0054531D">
        <w:tc>
          <w:tcPr>
            <w:tcW w:w="613" w:type="dxa"/>
            <w:shd w:val="clear" w:color="auto" w:fill="auto"/>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1.22</w:t>
            </w:r>
          </w:p>
        </w:tc>
        <w:tc>
          <w:tcPr>
            <w:tcW w:w="2810" w:type="dxa"/>
            <w:shd w:val="clear" w:color="auto" w:fill="auto"/>
          </w:tcPr>
          <w:p w:rsidR="00B1067E" w:rsidRPr="00065584" w:rsidRDefault="00B1067E" w:rsidP="0054531D">
            <w:pPr>
              <w:spacing w:line="240" w:lineRule="exact"/>
              <w:contextualSpacing/>
              <w:jc w:val="both"/>
              <w:rPr>
                <w:rFonts w:eastAsia="Calibri"/>
                <w:sz w:val="20"/>
                <w:szCs w:val="20"/>
              </w:rPr>
            </w:pPr>
            <w:r w:rsidRPr="00065584">
              <w:rPr>
                <w:rFonts w:eastAsia="Calibri"/>
                <w:sz w:val="20"/>
                <w:szCs w:val="20"/>
              </w:rPr>
              <w:t>ежемесячная денежная ко</w:t>
            </w:r>
            <w:r w:rsidRPr="00065584">
              <w:rPr>
                <w:rFonts w:eastAsia="Calibri"/>
                <w:sz w:val="20"/>
                <w:szCs w:val="20"/>
              </w:rPr>
              <w:t>м</w:t>
            </w:r>
            <w:r w:rsidRPr="00065584">
              <w:rPr>
                <w:rFonts w:eastAsia="Calibri"/>
                <w:sz w:val="20"/>
                <w:szCs w:val="20"/>
              </w:rPr>
              <w:t>пенсация на каждого из д</w:t>
            </w:r>
            <w:r w:rsidRPr="00065584">
              <w:rPr>
                <w:rFonts w:eastAsia="Calibri"/>
                <w:sz w:val="20"/>
                <w:szCs w:val="20"/>
              </w:rPr>
              <w:t>е</w:t>
            </w:r>
            <w:r w:rsidRPr="00065584">
              <w:rPr>
                <w:rFonts w:eastAsia="Calibri"/>
                <w:sz w:val="20"/>
                <w:szCs w:val="20"/>
              </w:rPr>
              <w:t>тей, обучающихся в 5 - 11 классах общеобразовател</w:t>
            </w:r>
            <w:r w:rsidRPr="00065584">
              <w:rPr>
                <w:rFonts w:eastAsia="Calibri"/>
                <w:sz w:val="20"/>
                <w:szCs w:val="20"/>
              </w:rPr>
              <w:t>ь</w:t>
            </w:r>
            <w:r w:rsidRPr="00065584">
              <w:rPr>
                <w:rFonts w:eastAsia="Calibri"/>
                <w:sz w:val="20"/>
                <w:szCs w:val="20"/>
              </w:rPr>
              <w:t>ных организаций и (или) об</w:t>
            </w:r>
            <w:r w:rsidRPr="00065584">
              <w:rPr>
                <w:rFonts w:eastAsia="Calibri"/>
                <w:sz w:val="20"/>
                <w:szCs w:val="20"/>
              </w:rPr>
              <w:t>у</w:t>
            </w:r>
            <w:r w:rsidRPr="00065584">
              <w:rPr>
                <w:rFonts w:eastAsia="Calibri"/>
                <w:sz w:val="20"/>
                <w:szCs w:val="20"/>
              </w:rPr>
              <w:t>чающихся в профессионал</w:t>
            </w:r>
            <w:r w:rsidRPr="00065584">
              <w:rPr>
                <w:rFonts w:eastAsia="Calibri"/>
                <w:sz w:val="20"/>
                <w:szCs w:val="20"/>
              </w:rPr>
              <w:t>ь</w:t>
            </w:r>
            <w:r w:rsidRPr="00065584">
              <w:rPr>
                <w:rFonts w:eastAsia="Calibri"/>
                <w:sz w:val="20"/>
                <w:szCs w:val="20"/>
              </w:rPr>
              <w:t>ных образовательных орган</w:t>
            </w:r>
            <w:r w:rsidRPr="00065584">
              <w:rPr>
                <w:rFonts w:eastAsia="Calibri"/>
                <w:sz w:val="20"/>
                <w:szCs w:val="20"/>
              </w:rPr>
              <w:t>и</w:t>
            </w:r>
            <w:r w:rsidRPr="00065584">
              <w:rPr>
                <w:rFonts w:eastAsia="Calibri"/>
                <w:sz w:val="20"/>
                <w:szCs w:val="20"/>
              </w:rPr>
              <w:t>зациях по очной форме об</w:t>
            </w:r>
            <w:r w:rsidRPr="00065584">
              <w:rPr>
                <w:rFonts w:eastAsia="Calibri"/>
                <w:sz w:val="20"/>
                <w:szCs w:val="20"/>
              </w:rPr>
              <w:t>у</w:t>
            </w:r>
            <w:r w:rsidRPr="00065584">
              <w:rPr>
                <w:rFonts w:eastAsia="Calibri"/>
                <w:sz w:val="20"/>
                <w:szCs w:val="20"/>
              </w:rPr>
              <w:t>чения, расположенных на территории Ставропольского края, в рамках предоставл</w:t>
            </w:r>
            <w:r w:rsidRPr="00065584">
              <w:rPr>
                <w:rFonts w:eastAsia="Calibri"/>
                <w:sz w:val="20"/>
                <w:szCs w:val="20"/>
              </w:rPr>
              <w:t>е</w:t>
            </w:r>
            <w:r w:rsidRPr="00065584">
              <w:rPr>
                <w:rFonts w:eastAsia="Calibri"/>
                <w:sz w:val="20"/>
                <w:szCs w:val="20"/>
              </w:rPr>
              <w:t>ния им одноразового бе</w:t>
            </w:r>
            <w:r w:rsidRPr="00065584">
              <w:rPr>
                <w:rFonts w:eastAsia="Calibri"/>
                <w:sz w:val="20"/>
                <w:szCs w:val="20"/>
              </w:rPr>
              <w:t>с</w:t>
            </w:r>
            <w:r w:rsidRPr="00065584">
              <w:rPr>
                <w:rFonts w:eastAsia="Calibri"/>
                <w:sz w:val="20"/>
                <w:szCs w:val="20"/>
              </w:rPr>
              <w:t>платного питания на весь п</w:t>
            </w:r>
            <w:r w:rsidRPr="00065584">
              <w:rPr>
                <w:rFonts w:eastAsia="Calibri"/>
                <w:sz w:val="20"/>
                <w:szCs w:val="20"/>
              </w:rPr>
              <w:t>е</w:t>
            </w:r>
            <w:r w:rsidRPr="00065584">
              <w:rPr>
                <w:rFonts w:eastAsia="Calibri"/>
                <w:sz w:val="20"/>
                <w:szCs w:val="20"/>
              </w:rPr>
              <w:t>риод обучения, за исключ</w:t>
            </w:r>
            <w:r w:rsidRPr="00065584">
              <w:rPr>
                <w:rFonts w:eastAsia="Calibri"/>
                <w:sz w:val="20"/>
                <w:szCs w:val="20"/>
              </w:rPr>
              <w:t>е</w:t>
            </w:r>
            <w:r w:rsidRPr="00065584">
              <w:rPr>
                <w:rFonts w:eastAsia="Calibri"/>
                <w:sz w:val="20"/>
                <w:szCs w:val="20"/>
              </w:rPr>
              <w:t>нием каникулярного времени в летние месяцы</w:t>
            </w:r>
          </w:p>
          <w:p w:rsidR="00B1067E" w:rsidRPr="00065584" w:rsidRDefault="00B1067E" w:rsidP="0054531D">
            <w:pPr>
              <w:spacing w:line="240" w:lineRule="exact"/>
              <w:contextualSpacing/>
              <w:jc w:val="both"/>
              <w:rPr>
                <w:rFonts w:eastAsia="Calibri"/>
                <w:sz w:val="20"/>
                <w:szCs w:val="20"/>
              </w:rPr>
            </w:pPr>
          </w:p>
        </w:tc>
        <w:tc>
          <w:tcPr>
            <w:tcW w:w="1178" w:type="dxa"/>
            <w:shd w:val="clear" w:color="auto" w:fill="auto"/>
          </w:tcPr>
          <w:p w:rsidR="00B1067E" w:rsidRPr="00065584" w:rsidRDefault="00B1067E" w:rsidP="0054531D">
            <w:pPr>
              <w:spacing w:after="100" w:afterAutospacing="1" w:line="240" w:lineRule="exact"/>
              <w:contextualSpacing/>
              <w:jc w:val="center"/>
              <w:rPr>
                <w:rFonts w:eastAsia="Calibri"/>
                <w:sz w:val="20"/>
                <w:szCs w:val="20"/>
              </w:rPr>
            </w:pPr>
            <w:r w:rsidRPr="00065584">
              <w:rPr>
                <w:rFonts w:eastAsia="Calibri"/>
                <w:sz w:val="20"/>
                <w:szCs w:val="20"/>
              </w:rPr>
              <w:t>УТСЗН</w:t>
            </w:r>
          </w:p>
        </w:tc>
        <w:tc>
          <w:tcPr>
            <w:tcW w:w="2247" w:type="dxa"/>
          </w:tcPr>
          <w:p w:rsidR="00B1067E" w:rsidRPr="00065584" w:rsidRDefault="00B1067E" w:rsidP="0054531D">
            <w:pPr>
              <w:spacing w:after="100" w:afterAutospacing="1" w:line="240" w:lineRule="exact"/>
              <w:contextualSpacing/>
              <w:jc w:val="center"/>
              <w:rPr>
                <w:rFonts w:eastAsia="Calibri"/>
                <w:sz w:val="20"/>
                <w:szCs w:val="20"/>
              </w:rPr>
            </w:pPr>
            <w:r w:rsidRPr="00065584">
              <w:rPr>
                <w:rFonts w:eastAsia="Calibri"/>
                <w:sz w:val="20"/>
                <w:szCs w:val="20"/>
              </w:rPr>
              <w:t>осуществление выпл</w:t>
            </w:r>
            <w:r w:rsidRPr="00065584">
              <w:rPr>
                <w:rFonts w:eastAsia="Calibri"/>
                <w:sz w:val="20"/>
                <w:szCs w:val="20"/>
              </w:rPr>
              <w:t>а</w:t>
            </w:r>
            <w:r w:rsidRPr="00065584">
              <w:rPr>
                <w:rFonts w:eastAsia="Calibri"/>
                <w:sz w:val="20"/>
                <w:szCs w:val="20"/>
              </w:rPr>
              <w:t>ты всем обратившимся гражданам, имеющим на неё право</w:t>
            </w:r>
          </w:p>
        </w:tc>
        <w:tc>
          <w:tcPr>
            <w:tcW w:w="804" w:type="dxa"/>
            <w:shd w:val="clear" w:color="auto" w:fill="auto"/>
          </w:tcPr>
          <w:p w:rsidR="00B1067E" w:rsidRPr="00065584" w:rsidRDefault="00B1067E" w:rsidP="0054531D">
            <w:pPr>
              <w:spacing w:after="100" w:afterAutospacing="1" w:line="240" w:lineRule="exact"/>
              <w:contextualSpacing/>
              <w:jc w:val="center"/>
              <w:rPr>
                <w:rFonts w:eastAsia="Calibri"/>
                <w:sz w:val="20"/>
                <w:szCs w:val="20"/>
              </w:rPr>
            </w:pPr>
            <w:r w:rsidRPr="00065584">
              <w:rPr>
                <w:rFonts w:eastAsia="Calibri"/>
                <w:sz w:val="20"/>
                <w:szCs w:val="20"/>
              </w:rPr>
              <w:t>2026</w:t>
            </w:r>
          </w:p>
        </w:tc>
        <w:tc>
          <w:tcPr>
            <w:tcW w:w="855" w:type="dxa"/>
            <w:shd w:val="clear" w:color="auto" w:fill="auto"/>
          </w:tcPr>
          <w:p w:rsidR="00B1067E" w:rsidRPr="00065584" w:rsidRDefault="00B1067E" w:rsidP="0054531D">
            <w:pPr>
              <w:spacing w:after="100" w:afterAutospacing="1" w:line="240" w:lineRule="exact"/>
              <w:contextualSpacing/>
              <w:jc w:val="center"/>
              <w:rPr>
                <w:rFonts w:eastAsia="Calibri"/>
                <w:sz w:val="20"/>
                <w:szCs w:val="20"/>
              </w:rPr>
            </w:pPr>
            <w:r w:rsidRPr="00065584">
              <w:rPr>
                <w:rFonts w:eastAsia="Calibri"/>
                <w:sz w:val="20"/>
                <w:szCs w:val="20"/>
              </w:rPr>
              <w:t>2029</w:t>
            </w:r>
          </w:p>
        </w:tc>
        <w:tc>
          <w:tcPr>
            <w:tcW w:w="1063" w:type="dxa"/>
          </w:tcPr>
          <w:p w:rsidR="00B1067E" w:rsidRPr="00065584" w:rsidRDefault="00B1067E" w:rsidP="0054531D">
            <w:pPr>
              <w:spacing w:after="100" w:afterAutospacing="1" w:line="240" w:lineRule="exact"/>
              <w:contextualSpacing/>
              <w:jc w:val="center"/>
              <w:rPr>
                <w:rFonts w:eastAsia="Calibri"/>
                <w:sz w:val="20"/>
                <w:szCs w:val="20"/>
              </w:rPr>
            </w:pPr>
            <w:r w:rsidRPr="00065584">
              <w:rPr>
                <w:rFonts w:eastAsia="Calibri"/>
                <w:sz w:val="20"/>
                <w:szCs w:val="20"/>
              </w:rPr>
              <w:t>- " -</w:t>
            </w:r>
          </w:p>
        </w:tc>
      </w:tr>
      <w:tr w:rsidR="00B1067E" w:rsidRPr="00065584" w:rsidTr="0054531D">
        <w:tc>
          <w:tcPr>
            <w:tcW w:w="613" w:type="dxa"/>
            <w:shd w:val="clear" w:color="auto" w:fill="auto"/>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1.23</w:t>
            </w:r>
          </w:p>
        </w:tc>
        <w:tc>
          <w:tcPr>
            <w:tcW w:w="2810" w:type="dxa"/>
            <w:shd w:val="clear" w:color="auto" w:fill="auto"/>
          </w:tcPr>
          <w:p w:rsidR="00B1067E" w:rsidRPr="00065584" w:rsidRDefault="00B1067E" w:rsidP="0054531D">
            <w:pPr>
              <w:spacing w:line="240" w:lineRule="exact"/>
              <w:contextualSpacing/>
              <w:jc w:val="both"/>
              <w:rPr>
                <w:rFonts w:eastAsia="Calibri"/>
                <w:sz w:val="20"/>
                <w:szCs w:val="20"/>
              </w:rPr>
            </w:pPr>
            <w:r w:rsidRPr="00065584">
              <w:rPr>
                <w:rFonts w:eastAsia="Calibri"/>
                <w:sz w:val="20"/>
                <w:szCs w:val="20"/>
              </w:rPr>
              <w:t>ежемесячная денежная ко</w:t>
            </w:r>
            <w:r w:rsidRPr="00065584">
              <w:rPr>
                <w:rFonts w:eastAsia="Calibri"/>
                <w:sz w:val="20"/>
                <w:szCs w:val="20"/>
              </w:rPr>
              <w:t>м</w:t>
            </w:r>
            <w:r w:rsidRPr="00065584">
              <w:rPr>
                <w:rFonts w:eastAsia="Calibri"/>
                <w:sz w:val="20"/>
                <w:szCs w:val="20"/>
              </w:rPr>
              <w:t>пенсация на каждого из д</w:t>
            </w:r>
            <w:r w:rsidRPr="00065584">
              <w:rPr>
                <w:rFonts w:eastAsia="Calibri"/>
                <w:sz w:val="20"/>
                <w:szCs w:val="20"/>
              </w:rPr>
              <w:t>е</w:t>
            </w:r>
            <w:r w:rsidRPr="00065584">
              <w:rPr>
                <w:rFonts w:eastAsia="Calibri"/>
                <w:sz w:val="20"/>
                <w:szCs w:val="20"/>
              </w:rPr>
              <w:t>тей, обучающихся в общео</w:t>
            </w:r>
            <w:r w:rsidRPr="00065584">
              <w:rPr>
                <w:rFonts w:eastAsia="Calibri"/>
                <w:sz w:val="20"/>
                <w:szCs w:val="20"/>
              </w:rPr>
              <w:t>б</w:t>
            </w:r>
            <w:r w:rsidRPr="00065584">
              <w:rPr>
                <w:rFonts w:eastAsia="Calibri"/>
                <w:sz w:val="20"/>
                <w:szCs w:val="20"/>
              </w:rPr>
              <w:t>разовательных организациях, на оплату проезда автом</w:t>
            </w:r>
            <w:r w:rsidRPr="00065584">
              <w:rPr>
                <w:rFonts w:eastAsia="Calibri"/>
                <w:sz w:val="20"/>
                <w:szCs w:val="20"/>
              </w:rPr>
              <w:t>о</w:t>
            </w:r>
            <w:r w:rsidRPr="00065584">
              <w:rPr>
                <w:rFonts w:eastAsia="Calibri"/>
                <w:sz w:val="20"/>
                <w:szCs w:val="20"/>
              </w:rPr>
              <w:t>бильным транспортом (за исключением такси) в горо</w:t>
            </w:r>
            <w:r w:rsidRPr="00065584">
              <w:rPr>
                <w:rFonts w:eastAsia="Calibri"/>
                <w:sz w:val="20"/>
                <w:szCs w:val="20"/>
              </w:rPr>
              <w:t>д</w:t>
            </w:r>
            <w:r w:rsidRPr="00065584">
              <w:rPr>
                <w:rFonts w:eastAsia="Calibri"/>
                <w:sz w:val="20"/>
                <w:szCs w:val="20"/>
              </w:rPr>
              <w:t>ском и пригородном сообщ</w:t>
            </w:r>
            <w:r w:rsidRPr="00065584">
              <w:rPr>
                <w:rFonts w:eastAsia="Calibri"/>
                <w:sz w:val="20"/>
                <w:szCs w:val="20"/>
              </w:rPr>
              <w:t>е</w:t>
            </w:r>
            <w:r w:rsidRPr="00065584">
              <w:rPr>
                <w:rFonts w:eastAsia="Calibri"/>
                <w:sz w:val="20"/>
                <w:szCs w:val="20"/>
              </w:rPr>
              <w:t>нии, городским наземным электрическим транспортом</w:t>
            </w:r>
          </w:p>
          <w:p w:rsidR="00B1067E" w:rsidRPr="00065584" w:rsidRDefault="00B1067E" w:rsidP="0054531D">
            <w:pPr>
              <w:spacing w:line="240" w:lineRule="exact"/>
              <w:contextualSpacing/>
              <w:jc w:val="both"/>
              <w:rPr>
                <w:rFonts w:eastAsia="Calibri"/>
                <w:sz w:val="20"/>
                <w:szCs w:val="20"/>
              </w:rPr>
            </w:pPr>
          </w:p>
        </w:tc>
        <w:tc>
          <w:tcPr>
            <w:tcW w:w="1178" w:type="dxa"/>
            <w:shd w:val="clear" w:color="auto" w:fill="auto"/>
          </w:tcPr>
          <w:p w:rsidR="00B1067E" w:rsidRPr="00065584" w:rsidRDefault="00B1067E" w:rsidP="0054531D">
            <w:pPr>
              <w:spacing w:after="100" w:afterAutospacing="1" w:line="240" w:lineRule="exact"/>
              <w:contextualSpacing/>
              <w:jc w:val="center"/>
              <w:rPr>
                <w:rFonts w:eastAsia="Calibri"/>
                <w:sz w:val="20"/>
                <w:szCs w:val="20"/>
              </w:rPr>
            </w:pPr>
            <w:r w:rsidRPr="00065584">
              <w:rPr>
                <w:rFonts w:eastAsia="Calibri"/>
                <w:sz w:val="20"/>
                <w:szCs w:val="20"/>
              </w:rPr>
              <w:t>УТСЗН</w:t>
            </w:r>
          </w:p>
        </w:tc>
        <w:tc>
          <w:tcPr>
            <w:tcW w:w="2247" w:type="dxa"/>
          </w:tcPr>
          <w:p w:rsidR="00B1067E" w:rsidRPr="00065584" w:rsidRDefault="00B1067E" w:rsidP="0054531D">
            <w:pPr>
              <w:spacing w:after="100" w:afterAutospacing="1" w:line="240" w:lineRule="exact"/>
              <w:contextualSpacing/>
              <w:jc w:val="center"/>
              <w:rPr>
                <w:rFonts w:eastAsia="Calibri"/>
                <w:sz w:val="20"/>
                <w:szCs w:val="20"/>
              </w:rPr>
            </w:pPr>
            <w:r w:rsidRPr="00065584">
              <w:rPr>
                <w:rFonts w:eastAsia="Calibri"/>
                <w:sz w:val="20"/>
                <w:szCs w:val="20"/>
              </w:rPr>
              <w:t>осуществление выпл</w:t>
            </w:r>
            <w:r w:rsidRPr="00065584">
              <w:rPr>
                <w:rFonts w:eastAsia="Calibri"/>
                <w:sz w:val="20"/>
                <w:szCs w:val="20"/>
              </w:rPr>
              <w:t>а</w:t>
            </w:r>
            <w:r w:rsidRPr="00065584">
              <w:rPr>
                <w:rFonts w:eastAsia="Calibri"/>
                <w:sz w:val="20"/>
                <w:szCs w:val="20"/>
              </w:rPr>
              <w:t>ты всем обратившимся гражданам, имеющим на неё право</w:t>
            </w:r>
          </w:p>
        </w:tc>
        <w:tc>
          <w:tcPr>
            <w:tcW w:w="804" w:type="dxa"/>
            <w:shd w:val="clear" w:color="auto" w:fill="auto"/>
          </w:tcPr>
          <w:p w:rsidR="00B1067E" w:rsidRPr="00065584" w:rsidRDefault="00B1067E" w:rsidP="0054531D">
            <w:pPr>
              <w:spacing w:after="100" w:afterAutospacing="1" w:line="240" w:lineRule="exact"/>
              <w:contextualSpacing/>
              <w:jc w:val="center"/>
              <w:rPr>
                <w:rFonts w:eastAsia="Calibri"/>
                <w:sz w:val="20"/>
                <w:szCs w:val="20"/>
              </w:rPr>
            </w:pPr>
            <w:r w:rsidRPr="00065584">
              <w:rPr>
                <w:rFonts w:eastAsia="Calibri"/>
                <w:sz w:val="20"/>
                <w:szCs w:val="20"/>
              </w:rPr>
              <w:t>2026</w:t>
            </w:r>
          </w:p>
        </w:tc>
        <w:tc>
          <w:tcPr>
            <w:tcW w:w="855" w:type="dxa"/>
            <w:shd w:val="clear" w:color="auto" w:fill="auto"/>
          </w:tcPr>
          <w:p w:rsidR="00B1067E" w:rsidRPr="00065584" w:rsidRDefault="00B1067E" w:rsidP="0054531D">
            <w:pPr>
              <w:spacing w:after="100" w:afterAutospacing="1" w:line="240" w:lineRule="exact"/>
              <w:contextualSpacing/>
              <w:jc w:val="center"/>
              <w:rPr>
                <w:rFonts w:eastAsia="Calibri"/>
                <w:sz w:val="20"/>
                <w:szCs w:val="20"/>
              </w:rPr>
            </w:pPr>
            <w:r w:rsidRPr="00065584">
              <w:rPr>
                <w:rFonts w:eastAsia="Calibri"/>
                <w:sz w:val="20"/>
                <w:szCs w:val="20"/>
              </w:rPr>
              <w:t>2029</w:t>
            </w:r>
          </w:p>
        </w:tc>
        <w:tc>
          <w:tcPr>
            <w:tcW w:w="1063" w:type="dxa"/>
          </w:tcPr>
          <w:p w:rsidR="00B1067E" w:rsidRPr="00065584" w:rsidRDefault="00B1067E" w:rsidP="0054531D">
            <w:pPr>
              <w:spacing w:after="100" w:afterAutospacing="1" w:line="240" w:lineRule="exact"/>
              <w:contextualSpacing/>
              <w:jc w:val="center"/>
              <w:rPr>
                <w:rFonts w:eastAsia="Calibri"/>
                <w:sz w:val="20"/>
                <w:szCs w:val="20"/>
              </w:rPr>
            </w:pPr>
            <w:r w:rsidRPr="00065584">
              <w:rPr>
                <w:rFonts w:eastAsia="Calibri"/>
                <w:sz w:val="20"/>
                <w:szCs w:val="20"/>
              </w:rPr>
              <w:t>- " -</w:t>
            </w:r>
          </w:p>
        </w:tc>
      </w:tr>
      <w:tr w:rsidR="00B1067E" w:rsidRPr="00065584" w:rsidTr="0054531D">
        <w:tc>
          <w:tcPr>
            <w:tcW w:w="613" w:type="dxa"/>
            <w:shd w:val="clear" w:color="auto" w:fill="auto"/>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2.2</w:t>
            </w:r>
          </w:p>
        </w:tc>
        <w:tc>
          <w:tcPr>
            <w:tcW w:w="2810" w:type="dxa"/>
            <w:shd w:val="clear" w:color="auto" w:fill="auto"/>
          </w:tcPr>
          <w:p w:rsidR="00B1067E" w:rsidRPr="00065584" w:rsidRDefault="00B1067E" w:rsidP="0054531D">
            <w:pPr>
              <w:spacing w:line="240" w:lineRule="exact"/>
              <w:contextualSpacing/>
              <w:jc w:val="both"/>
              <w:rPr>
                <w:rFonts w:eastAsia="Calibri"/>
                <w:sz w:val="20"/>
                <w:szCs w:val="20"/>
              </w:rPr>
            </w:pPr>
            <w:r w:rsidRPr="00065584">
              <w:rPr>
                <w:rFonts w:eastAsia="Calibri"/>
                <w:sz w:val="20"/>
                <w:szCs w:val="20"/>
              </w:rPr>
              <w:t>осуществление выплаты л</w:t>
            </w:r>
            <w:r w:rsidRPr="00065584">
              <w:rPr>
                <w:rFonts w:eastAsia="Calibri"/>
                <w:sz w:val="20"/>
                <w:szCs w:val="20"/>
              </w:rPr>
              <w:t>и</w:t>
            </w:r>
            <w:r w:rsidRPr="00065584">
              <w:rPr>
                <w:rFonts w:eastAsia="Calibri"/>
                <w:sz w:val="20"/>
                <w:szCs w:val="20"/>
              </w:rPr>
              <w:t>цам, входящим в муниц</w:t>
            </w:r>
            <w:r w:rsidRPr="00065584">
              <w:rPr>
                <w:rFonts w:eastAsia="Calibri"/>
                <w:sz w:val="20"/>
                <w:szCs w:val="20"/>
              </w:rPr>
              <w:t>и</w:t>
            </w:r>
            <w:r w:rsidRPr="00065584">
              <w:rPr>
                <w:rFonts w:eastAsia="Calibri"/>
                <w:sz w:val="20"/>
                <w:szCs w:val="20"/>
              </w:rPr>
              <w:t>пальные управленческие к</w:t>
            </w:r>
            <w:r w:rsidRPr="00065584">
              <w:rPr>
                <w:rFonts w:eastAsia="Calibri"/>
                <w:sz w:val="20"/>
                <w:szCs w:val="20"/>
              </w:rPr>
              <w:t>о</w:t>
            </w:r>
            <w:r w:rsidRPr="00065584">
              <w:rPr>
                <w:rFonts w:eastAsia="Calibri"/>
                <w:sz w:val="20"/>
                <w:szCs w:val="20"/>
              </w:rPr>
              <w:t>манды Ставропольского края, поощрения за достижение Ставропольским краем зн</w:t>
            </w:r>
            <w:r w:rsidRPr="00065584">
              <w:rPr>
                <w:rFonts w:eastAsia="Calibri"/>
                <w:sz w:val="20"/>
                <w:szCs w:val="20"/>
              </w:rPr>
              <w:t>а</w:t>
            </w:r>
            <w:r w:rsidRPr="00065584">
              <w:rPr>
                <w:rFonts w:eastAsia="Calibri"/>
                <w:sz w:val="20"/>
                <w:szCs w:val="20"/>
              </w:rPr>
              <w:t xml:space="preserve">чений (уровней) показателей для оценки </w:t>
            </w:r>
            <w:proofErr w:type="gramStart"/>
            <w:r w:rsidRPr="00065584">
              <w:rPr>
                <w:rFonts w:eastAsia="Calibri"/>
                <w:sz w:val="20"/>
                <w:szCs w:val="20"/>
              </w:rPr>
              <w:t>эффективности деятельности высших дол</w:t>
            </w:r>
            <w:r w:rsidRPr="00065584">
              <w:rPr>
                <w:rFonts w:eastAsia="Calibri"/>
                <w:sz w:val="20"/>
                <w:szCs w:val="20"/>
              </w:rPr>
              <w:t>ж</w:t>
            </w:r>
            <w:r w:rsidRPr="00065584">
              <w:rPr>
                <w:rFonts w:eastAsia="Calibri"/>
                <w:sz w:val="20"/>
                <w:szCs w:val="20"/>
              </w:rPr>
              <w:t>ностных лиц субъектов Ро</w:t>
            </w:r>
            <w:r w:rsidRPr="00065584">
              <w:rPr>
                <w:rFonts w:eastAsia="Calibri"/>
                <w:sz w:val="20"/>
                <w:szCs w:val="20"/>
              </w:rPr>
              <w:t>с</w:t>
            </w:r>
            <w:r w:rsidRPr="00065584">
              <w:rPr>
                <w:rFonts w:eastAsia="Calibri"/>
                <w:sz w:val="20"/>
                <w:szCs w:val="20"/>
              </w:rPr>
              <w:t>сийской Федерации</w:t>
            </w:r>
            <w:proofErr w:type="gramEnd"/>
            <w:r w:rsidRPr="00065584">
              <w:rPr>
                <w:rFonts w:eastAsia="Calibri"/>
                <w:sz w:val="20"/>
                <w:szCs w:val="20"/>
              </w:rPr>
              <w:t xml:space="preserve"> и де</w:t>
            </w:r>
            <w:r w:rsidRPr="00065584">
              <w:rPr>
                <w:rFonts w:eastAsia="Calibri"/>
                <w:sz w:val="20"/>
                <w:szCs w:val="20"/>
              </w:rPr>
              <w:t>я</w:t>
            </w:r>
            <w:r w:rsidRPr="00065584">
              <w:rPr>
                <w:rFonts w:eastAsia="Calibri"/>
                <w:sz w:val="20"/>
                <w:szCs w:val="20"/>
              </w:rPr>
              <w:t>тельности исполнительных органов субъектов Росси</w:t>
            </w:r>
            <w:r w:rsidRPr="00065584">
              <w:rPr>
                <w:rFonts w:eastAsia="Calibri"/>
                <w:sz w:val="20"/>
                <w:szCs w:val="20"/>
              </w:rPr>
              <w:t>й</w:t>
            </w:r>
            <w:r w:rsidRPr="00065584">
              <w:rPr>
                <w:rFonts w:eastAsia="Calibri"/>
                <w:sz w:val="20"/>
                <w:szCs w:val="20"/>
              </w:rPr>
              <w:t>ской Федерации</w:t>
            </w:r>
          </w:p>
          <w:p w:rsidR="00B1067E" w:rsidRPr="00065584" w:rsidRDefault="00B1067E" w:rsidP="0054531D">
            <w:pPr>
              <w:spacing w:line="240" w:lineRule="exact"/>
              <w:contextualSpacing/>
              <w:jc w:val="both"/>
              <w:rPr>
                <w:rFonts w:eastAsia="Calibri"/>
                <w:sz w:val="20"/>
                <w:szCs w:val="20"/>
              </w:rPr>
            </w:pPr>
          </w:p>
        </w:tc>
        <w:tc>
          <w:tcPr>
            <w:tcW w:w="1178" w:type="dxa"/>
            <w:shd w:val="clear" w:color="auto" w:fill="auto"/>
          </w:tcPr>
          <w:p w:rsidR="00B1067E" w:rsidRPr="00065584" w:rsidRDefault="00B1067E" w:rsidP="0054531D">
            <w:pPr>
              <w:spacing w:after="100" w:afterAutospacing="1" w:line="240" w:lineRule="exact"/>
              <w:contextualSpacing/>
              <w:jc w:val="center"/>
              <w:rPr>
                <w:rFonts w:eastAsia="Calibri"/>
                <w:sz w:val="20"/>
                <w:szCs w:val="20"/>
              </w:rPr>
            </w:pPr>
            <w:r w:rsidRPr="00065584">
              <w:rPr>
                <w:rFonts w:eastAsia="Calibri"/>
                <w:sz w:val="20"/>
                <w:szCs w:val="20"/>
              </w:rPr>
              <w:lastRenderedPageBreak/>
              <w:t>УТСЗН</w:t>
            </w:r>
          </w:p>
        </w:tc>
        <w:tc>
          <w:tcPr>
            <w:tcW w:w="2247" w:type="dxa"/>
          </w:tcPr>
          <w:p w:rsidR="00B1067E" w:rsidRPr="00065584" w:rsidRDefault="00B1067E" w:rsidP="0054531D">
            <w:pPr>
              <w:spacing w:after="100" w:afterAutospacing="1" w:line="240" w:lineRule="exact"/>
              <w:contextualSpacing/>
              <w:jc w:val="center"/>
              <w:rPr>
                <w:rFonts w:eastAsia="Calibri"/>
                <w:sz w:val="20"/>
                <w:szCs w:val="20"/>
              </w:rPr>
            </w:pPr>
            <w:r w:rsidRPr="00065584">
              <w:rPr>
                <w:rFonts w:eastAsia="Calibri"/>
                <w:sz w:val="20"/>
                <w:szCs w:val="20"/>
              </w:rPr>
              <w:t>-</w:t>
            </w:r>
          </w:p>
        </w:tc>
        <w:tc>
          <w:tcPr>
            <w:tcW w:w="804" w:type="dxa"/>
            <w:shd w:val="clear" w:color="auto" w:fill="auto"/>
          </w:tcPr>
          <w:p w:rsidR="00B1067E" w:rsidRPr="00065584" w:rsidRDefault="00B1067E" w:rsidP="0054531D">
            <w:pPr>
              <w:spacing w:after="100" w:afterAutospacing="1" w:line="240" w:lineRule="exact"/>
              <w:contextualSpacing/>
              <w:jc w:val="center"/>
              <w:rPr>
                <w:rFonts w:eastAsia="Calibri"/>
                <w:sz w:val="20"/>
                <w:szCs w:val="20"/>
              </w:rPr>
            </w:pPr>
            <w:r w:rsidRPr="00065584">
              <w:rPr>
                <w:rFonts w:eastAsia="Calibri"/>
                <w:sz w:val="20"/>
                <w:szCs w:val="20"/>
              </w:rPr>
              <w:t>2024</w:t>
            </w:r>
          </w:p>
        </w:tc>
        <w:tc>
          <w:tcPr>
            <w:tcW w:w="855" w:type="dxa"/>
            <w:shd w:val="clear" w:color="auto" w:fill="auto"/>
          </w:tcPr>
          <w:p w:rsidR="00B1067E" w:rsidRPr="00065584" w:rsidRDefault="00B1067E" w:rsidP="0054531D">
            <w:pPr>
              <w:spacing w:after="100" w:afterAutospacing="1" w:line="240" w:lineRule="exact"/>
              <w:contextualSpacing/>
              <w:jc w:val="center"/>
              <w:rPr>
                <w:rFonts w:eastAsia="Calibri"/>
                <w:sz w:val="20"/>
                <w:szCs w:val="20"/>
              </w:rPr>
            </w:pPr>
            <w:r w:rsidRPr="00065584">
              <w:rPr>
                <w:rFonts w:eastAsia="Calibri"/>
                <w:sz w:val="20"/>
                <w:szCs w:val="20"/>
              </w:rPr>
              <w:t>2024</w:t>
            </w:r>
          </w:p>
        </w:tc>
        <w:tc>
          <w:tcPr>
            <w:tcW w:w="1063" w:type="dxa"/>
          </w:tcPr>
          <w:p w:rsidR="00B1067E" w:rsidRPr="00065584" w:rsidRDefault="00B1067E" w:rsidP="0054531D">
            <w:pPr>
              <w:spacing w:after="100" w:afterAutospacing="1" w:line="240" w:lineRule="exact"/>
              <w:contextualSpacing/>
              <w:jc w:val="center"/>
              <w:rPr>
                <w:rFonts w:eastAsia="Calibri"/>
                <w:sz w:val="20"/>
                <w:szCs w:val="20"/>
              </w:rPr>
            </w:pPr>
            <w:r w:rsidRPr="00065584">
              <w:rPr>
                <w:rFonts w:eastAsia="Calibri"/>
                <w:sz w:val="20"/>
                <w:szCs w:val="20"/>
              </w:rPr>
              <w:t>-</w:t>
            </w:r>
          </w:p>
        </w:tc>
      </w:tr>
    </w:tbl>
    <w:p w:rsidR="00B1067E" w:rsidRPr="00065584" w:rsidRDefault="00B1067E" w:rsidP="00B1067E">
      <w:pPr>
        <w:jc w:val="both"/>
        <w:rPr>
          <w:sz w:val="20"/>
          <w:szCs w:val="20"/>
        </w:rPr>
      </w:pPr>
    </w:p>
    <w:p w:rsidR="00B1067E" w:rsidRPr="00B1067E" w:rsidRDefault="00B1067E" w:rsidP="0087613F">
      <w:pPr>
        <w:pStyle w:val="afb"/>
        <w:numPr>
          <w:ilvl w:val="1"/>
          <w:numId w:val="13"/>
        </w:numPr>
        <w:tabs>
          <w:tab w:val="left" w:pos="0"/>
          <w:tab w:val="left" w:pos="993"/>
        </w:tabs>
        <w:suppressAutoHyphens w:val="0"/>
        <w:ind w:left="0" w:firstLine="710"/>
        <w:contextualSpacing/>
        <w:jc w:val="both"/>
        <w:rPr>
          <w:rFonts w:eastAsia="Calibri"/>
          <w:sz w:val="20"/>
          <w:szCs w:val="20"/>
          <w:lang w:val="ru-RU"/>
        </w:rPr>
      </w:pPr>
      <w:r w:rsidRPr="00B1067E">
        <w:rPr>
          <w:rFonts w:eastAsia="Calibri"/>
          <w:sz w:val="20"/>
          <w:szCs w:val="20"/>
          <w:lang w:val="ru-RU"/>
        </w:rPr>
        <w:t xml:space="preserve">Дополнить задачей </w:t>
      </w:r>
      <w:r w:rsidRPr="00B1067E">
        <w:rPr>
          <w:sz w:val="20"/>
          <w:szCs w:val="20"/>
          <w:lang w:val="ru-RU"/>
        </w:rPr>
        <w:t>«Оказание государственной социальной помощи на основании социального контракта нуждающимся и имеющим на это право жителям округа» следующего содержания</w:t>
      </w:r>
    </w:p>
    <w:p w:rsidR="00B1067E" w:rsidRPr="00B1067E" w:rsidRDefault="00B1067E" w:rsidP="00B1067E">
      <w:pPr>
        <w:pStyle w:val="afb"/>
        <w:tabs>
          <w:tab w:val="left" w:pos="0"/>
          <w:tab w:val="left" w:pos="993"/>
        </w:tabs>
        <w:ind w:left="710"/>
        <w:jc w:val="both"/>
        <w:rPr>
          <w:rFonts w:eastAsia="Calibri"/>
          <w:sz w:val="20"/>
          <w:szCs w:val="20"/>
          <w:lang w:val="ru-RU"/>
        </w:rPr>
      </w:pPr>
    </w:p>
    <w:tbl>
      <w:tblPr>
        <w:tblW w:w="0" w:type="auto"/>
        <w:tblLook w:val="04A0"/>
      </w:tblPr>
      <w:tblGrid>
        <w:gridCol w:w="536"/>
        <w:gridCol w:w="2477"/>
        <w:gridCol w:w="1215"/>
        <w:gridCol w:w="2477"/>
        <w:gridCol w:w="825"/>
        <w:gridCol w:w="882"/>
        <w:gridCol w:w="1726"/>
      </w:tblGrid>
      <w:tr w:rsidR="00B1067E" w:rsidRPr="00065584" w:rsidTr="0054531D">
        <w:tc>
          <w:tcPr>
            <w:tcW w:w="14425" w:type="dxa"/>
            <w:gridSpan w:val="7"/>
            <w:shd w:val="clear" w:color="auto" w:fill="auto"/>
          </w:tcPr>
          <w:p w:rsidR="00B1067E" w:rsidRPr="00065584" w:rsidRDefault="00B1067E" w:rsidP="0054531D">
            <w:pPr>
              <w:tabs>
                <w:tab w:val="left" w:pos="0"/>
                <w:tab w:val="left" w:pos="851"/>
                <w:tab w:val="left" w:pos="1276"/>
              </w:tabs>
              <w:spacing w:line="240" w:lineRule="exact"/>
              <w:jc w:val="center"/>
              <w:rPr>
                <w:rFonts w:eastAsia="Calibri"/>
                <w:sz w:val="20"/>
                <w:szCs w:val="20"/>
              </w:rPr>
            </w:pPr>
            <w:r w:rsidRPr="00065584">
              <w:rPr>
                <w:rFonts w:eastAsia="Calibri"/>
                <w:sz w:val="20"/>
                <w:szCs w:val="20"/>
              </w:rPr>
              <w:t>Задача «Оказание государственной социальной помощи на основании социального контракта нуждающимся и имеющим на это право жителям округа»</w:t>
            </w:r>
          </w:p>
        </w:tc>
      </w:tr>
      <w:tr w:rsidR="00B1067E" w:rsidRPr="00065584" w:rsidTr="0054531D">
        <w:tc>
          <w:tcPr>
            <w:tcW w:w="636" w:type="dxa"/>
            <w:shd w:val="clear" w:color="auto" w:fill="auto"/>
          </w:tcPr>
          <w:p w:rsidR="00B1067E" w:rsidRPr="00065584" w:rsidRDefault="00B1067E" w:rsidP="0054531D">
            <w:pPr>
              <w:tabs>
                <w:tab w:val="left" w:pos="0"/>
                <w:tab w:val="left" w:pos="851"/>
                <w:tab w:val="left" w:pos="1276"/>
              </w:tabs>
              <w:spacing w:line="240" w:lineRule="exact"/>
              <w:jc w:val="both"/>
              <w:rPr>
                <w:rFonts w:eastAsia="Calibri"/>
                <w:sz w:val="20"/>
                <w:szCs w:val="20"/>
              </w:rPr>
            </w:pPr>
            <w:r w:rsidRPr="00065584">
              <w:rPr>
                <w:rFonts w:eastAsia="Calibri"/>
                <w:sz w:val="20"/>
                <w:szCs w:val="20"/>
              </w:rPr>
              <w:t>4.</w:t>
            </w:r>
          </w:p>
        </w:tc>
        <w:tc>
          <w:tcPr>
            <w:tcW w:w="3685" w:type="dxa"/>
            <w:shd w:val="clear" w:color="auto" w:fill="auto"/>
          </w:tcPr>
          <w:p w:rsidR="00B1067E" w:rsidRPr="00065584" w:rsidRDefault="00B1067E" w:rsidP="0054531D">
            <w:pPr>
              <w:tabs>
                <w:tab w:val="left" w:pos="0"/>
                <w:tab w:val="left" w:pos="851"/>
                <w:tab w:val="left" w:pos="1276"/>
              </w:tabs>
              <w:spacing w:line="240" w:lineRule="exact"/>
              <w:contextualSpacing/>
              <w:jc w:val="both"/>
              <w:rPr>
                <w:rFonts w:eastAsia="Calibri"/>
                <w:sz w:val="20"/>
                <w:szCs w:val="20"/>
              </w:rPr>
            </w:pPr>
            <w:r w:rsidRPr="00065584">
              <w:rPr>
                <w:rFonts w:eastAsia="Calibri"/>
                <w:sz w:val="20"/>
                <w:szCs w:val="20"/>
              </w:rPr>
              <w:t>Основное мероприятие 4 «Региональный проект «Многодетная семья»</w:t>
            </w:r>
          </w:p>
        </w:tc>
        <w:tc>
          <w:tcPr>
            <w:tcW w:w="1741" w:type="dxa"/>
            <w:shd w:val="clear" w:color="auto" w:fill="auto"/>
          </w:tcPr>
          <w:p w:rsidR="00B1067E" w:rsidRPr="00065584" w:rsidRDefault="00B1067E" w:rsidP="0054531D">
            <w:pPr>
              <w:tabs>
                <w:tab w:val="left" w:pos="0"/>
                <w:tab w:val="left" w:pos="851"/>
                <w:tab w:val="left" w:pos="1276"/>
              </w:tabs>
              <w:spacing w:line="240" w:lineRule="exact"/>
              <w:contextualSpacing/>
              <w:jc w:val="both"/>
              <w:rPr>
                <w:rFonts w:eastAsia="Calibri"/>
                <w:sz w:val="20"/>
                <w:szCs w:val="20"/>
              </w:rPr>
            </w:pPr>
            <w:r w:rsidRPr="00065584">
              <w:rPr>
                <w:rFonts w:eastAsia="Calibri"/>
                <w:sz w:val="20"/>
                <w:szCs w:val="20"/>
              </w:rPr>
              <w:t>УТСЗН</w:t>
            </w:r>
          </w:p>
        </w:tc>
        <w:tc>
          <w:tcPr>
            <w:tcW w:w="3544" w:type="dxa"/>
          </w:tcPr>
          <w:p w:rsidR="00B1067E" w:rsidRPr="00065584" w:rsidRDefault="00B1067E" w:rsidP="0054531D">
            <w:pPr>
              <w:tabs>
                <w:tab w:val="left" w:pos="0"/>
                <w:tab w:val="left" w:pos="851"/>
                <w:tab w:val="left" w:pos="1276"/>
              </w:tabs>
              <w:spacing w:line="240" w:lineRule="exact"/>
              <w:contextualSpacing/>
              <w:jc w:val="center"/>
              <w:rPr>
                <w:rFonts w:eastAsia="Calibri"/>
                <w:sz w:val="20"/>
                <w:szCs w:val="20"/>
              </w:rPr>
            </w:pPr>
          </w:p>
        </w:tc>
        <w:tc>
          <w:tcPr>
            <w:tcW w:w="1134" w:type="dxa"/>
            <w:shd w:val="clear" w:color="auto" w:fill="auto"/>
          </w:tcPr>
          <w:p w:rsidR="00B1067E" w:rsidRPr="00065584" w:rsidRDefault="00B1067E" w:rsidP="0054531D">
            <w:pPr>
              <w:tabs>
                <w:tab w:val="left" w:pos="0"/>
                <w:tab w:val="left" w:pos="851"/>
                <w:tab w:val="left" w:pos="1276"/>
              </w:tabs>
              <w:spacing w:line="240" w:lineRule="exact"/>
              <w:contextualSpacing/>
              <w:jc w:val="center"/>
              <w:rPr>
                <w:rFonts w:eastAsia="Calibri"/>
                <w:sz w:val="20"/>
                <w:szCs w:val="20"/>
              </w:rPr>
            </w:pPr>
            <w:r w:rsidRPr="00065584">
              <w:rPr>
                <w:rFonts w:eastAsia="Calibri"/>
                <w:sz w:val="20"/>
                <w:szCs w:val="20"/>
              </w:rPr>
              <w:t>2025</w:t>
            </w:r>
          </w:p>
        </w:tc>
        <w:tc>
          <w:tcPr>
            <w:tcW w:w="1275" w:type="dxa"/>
            <w:shd w:val="clear" w:color="auto" w:fill="auto"/>
          </w:tcPr>
          <w:p w:rsidR="00B1067E" w:rsidRPr="00065584" w:rsidRDefault="00B1067E" w:rsidP="0054531D">
            <w:pPr>
              <w:tabs>
                <w:tab w:val="left" w:pos="0"/>
                <w:tab w:val="left" w:pos="851"/>
                <w:tab w:val="left" w:pos="1276"/>
              </w:tabs>
              <w:spacing w:line="240" w:lineRule="exact"/>
              <w:contextualSpacing/>
              <w:jc w:val="center"/>
              <w:rPr>
                <w:rFonts w:eastAsia="Calibri"/>
                <w:sz w:val="20"/>
                <w:szCs w:val="20"/>
              </w:rPr>
            </w:pPr>
            <w:r w:rsidRPr="00065584">
              <w:rPr>
                <w:rFonts w:eastAsia="Calibri"/>
                <w:sz w:val="20"/>
                <w:szCs w:val="20"/>
              </w:rPr>
              <w:t>2029</w:t>
            </w:r>
          </w:p>
        </w:tc>
        <w:tc>
          <w:tcPr>
            <w:tcW w:w="2410" w:type="dxa"/>
          </w:tcPr>
          <w:p w:rsidR="00B1067E" w:rsidRPr="00065584" w:rsidRDefault="00B1067E" w:rsidP="0054531D">
            <w:pPr>
              <w:tabs>
                <w:tab w:val="left" w:pos="0"/>
                <w:tab w:val="left" w:pos="851"/>
                <w:tab w:val="left" w:pos="1276"/>
              </w:tabs>
              <w:spacing w:line="240" w:lineRule="exact"/>
              <w:contextualSpacing/>
              <w:jc w:val="center"/>
              <w:rPr>
                <w:rFonts w:eastAsia="Calibri"/>
                <w:sz w:val="20"/>
                <w:szCs w:val="20"/>
              </w:rPr>
            </w:pPr>
          </w:p>
        </w:tc>
      </w:tr>
      <w:tr w:rsidR="00B1067E" w:rsidRPr="00065584" w:rsidTr="0054531D">
        <w:tc>
          <w:tcPr>
            <w:tcW w:w="636" w:type="dxa"/>
            <w:shd w:val="clear" w:color="auto" w:fill="auto"/>
          </w:tcPr>
          <w:p w:rsidR="00B1067E" w:rsidRPr="00065584" w:rsidRDefault="00B1067E" w:rsidP="0054531D">
            <w:pPr>
              <w:tabs>
                <w:tab w:val="left" w:pos="0"/>
                <w:tab w:val="left" w:pos="851"/>
                <w:tab w:val="left" w:pos="1276"/>
              </w:tabs>
              <w:spacing w:line="240" w:lineRule="exact"/>
              <w:jc w:val="both"/>
              <w:rPr>
                <w:rFonts w:eastAsia="Calibri"/>
                <w:sz w:val="20"/>
                <w:szCs w:val="20"/>
              </w:rPr>
            </w:pPr>
            <w:r w:rsidRPr="00065584">
              <w:rPr>
                <w:rFonts w:eastAsia="Calibri"/>
                <w:sz w:val="20"/>
                <w:szCs w:val="20"/>
              </w:rPr>
              <w:t>4.1</w:t>
            </w:r>
          </w:p>
        </w:tc>
        <w:tc>
          <w:tcPr>
            <w:tcW w:w="3685" w:type="dxa"/>
            <w:shd w:val="clear" w:color="auto" w:fill="auto"/>
          </w:tcPr>
          <w:p w:rsidR="00B1067E" w:rsidRPr="00065584" w:rsidRDefault="00B1067E" w:rsidP="0054531D">
            <w:pPr>
              <w:tabs>
                <w:tab w:val="left" w:pos="0"/>
                <w:tab w:val="left" w:pos="851"/>
                <w:tab w:val="left" w:pos="1276"/>
              </w:tabs>
              <w:spacing w:line="240" w:lineRule="exact"/>
              <w:contextualSpacing/>
              <w:jc w:val="both"/>
              <w:rPr>
                <w:rFonts w:eastAsia="Calibri"/>
                <w:sz w:val="20"/>
                <w:szCs w:val="20"/>
              </w:rPr>
            </w:pPr>
            <w:r w:rsidRPr="00065584">
              <w:rPr>
                <w:sz w:val="20"/>
                <w:szCs w:val="20"/>
              </w:rPr>
              <w:t>оказание государственной социальной помощи на основании социального контракта отдельным к</w:t>
            </w:r>
            <w:r w:rsidRPr="00065584">
              <w:rPr>
                <w:sz w:val="20"/>
                <w:szCs w:val="20"/>
              </w:rPr>
              <w:t>а</w:t>
            </w:r>
            <w:r w:rsidRPr="00065584">
              <w:rPr>
                <w:sz w:val="20"/>
                <w:szCs w:val="20"/>
              </w:rPr>
              <w:t>тегориям граждан</w:t>
            </w:r>
          </w:p>
        </w:tc>
        <w:tc>
          <w:tcPr>
            <w:tcW w:w="1741" w:type="dxa"/>
            <w:shd w:val="clear" w:color="auto" w:fill="auto"/>
          </w:tcPr>
          <w:p w:rsidR="00B1067E" w:rsidRPr="00065584" w:rsidRDefault="00B1067E" w:rsidP="0054531D">
            <w:pPr>
              <w:tabs>
                <w:tab w:val="left" w:pos="0"/>
                <w:tab w:val="left" w:pos="851"/>
                <w:tab w:val="left" w:pos="1276"/>
              </w:tabs>
              <w:spacing w:line="240" w:lineRule="exact"/>
              <w:contextualSpacing/>
              <w:jc w:val="both"/>
              <w:rPr>
                <w:rFonts w:eastAsia="Calibri"/>
                <w:sz w:val="20"/>
                <w:szCs w:val="20"/>
              </w:rPr>
            </w:pPr>
            <w:r w:rsidRPr="00065584">
              <w:rPr>
                <w:rFonts w:eastAsia="Calibri"/>
                <w:sz w:val="20"/>
                <w:szCs w:val="20"/>
              </w:rPr>
              <w:t>УТСЗН</w:t>
            </w:r>
          </w:p>
        </w:tc>
        <w:tc>
          <w:tcPr>
            <w:tcW w:w="3544" w:type="dxa"/>
          </w:tcPr>
          <w:p w:rsidR="00B1067E" w:rsidRPr="00065584" w:rsidRDefault="00B1067E" w:rsidP="0054531D">
            <w:pPr>
              <w:tabs>
                <w:tab w:val="left" w:pos="0"/>
                <w:tab w:val="left" w:pos="851"/>
                <w:tab w:val="left" w:pos="1276"/>
              </w:tabs>
              <w:spacing w:line="240" w:lineRule="exact"/>
              <w:contextualSpacing/>
              <w:jc w:val="center"/>
              <w:rPr>
                <w:rFonts w:eastAsia="Calibri"/>
                <w:sz w:val="20"/>
                <w:szCs w:val="20"/>
              </w:rPr>
            </w:pPr>
            <w:r w:rsidRPr="00065584">
              <w:rPr>
                <w:rFonts w:eastAsia="Calibri"/>
                <w:sz w:val="20"/>
                <w:szCs w:val="20"/>
              </w:rPr>
              <w:t xml:space="preserve">заключение социальных контрактов </w:t>
            </w:r>
          </w:p>
          <w:p w:rsidR="00B1067E" w:rsidRPr="00065584" w:rsidRDefault="00B1067E" w:rsidP="0054531D">
            <w:pPr>
              <w:tabs>
                <w:tab w:val="left" w:pos="0"/>
                <w:tab w:val="left" w:pos="851"/>
                <w:tab w:val="left" w:pos="1276"/>
              </w:tabs>
              <w:spacing w:line="240" w:lineRule="exact"/>
              <w:contextualSpacing/>
              <w:jc w:val="center"/>
              <w:rPr>
                <w:rFonts w:eastAsia="Calibri"/>
                <w:sz w:val="20"/>
                <w:szCs w:val="20"/>
              </w:rPr>
            </w:pPr>
            <w:r w:rsidRPr="00065584">
              <w:rPr>
                <w:rFonts w:eastAsia="Calibri"/>
                <w:sz w:val="20"/>
                <w:szCs w:val="20"/>
              </w:rPr>
              <w:t>и осуществление пред</w:t>
            </w:r>
            <w:r w:rsidRPr="00065584">
              <w:rPr>
                <w:rFonts w:eastAsia="Calibri"/>
                <w:sz w:val="20"/>
                <w:szCs w:val="20"/>
              </w:rPr>
              <w:t>у</w:t>
            </w:r>
            <w:r w:rsidRPr="00065584">
              <w:rPr>
                <w:rFonts w:eastAsia="Calibri"/>
                <w:sz w:val="20"/>
                <w:szCs w:val="20"/>
              </w:rPr>
              <w:t xml:space="preserve">смотренных контрактами выплат </w:t>
            </w:r>
          </w:p>
        </w:tc>
        <w:tc>
          <w:tcPr>
            <w:tcW w:w="1134" w:type="dxa"/>
            <w:shd w:val="clear" w:color="auto" w:fill="auto"/>
          </w:tcPr>
          <w:p w:rsidR="00B1067E" w:rsidRPr="00065584" w:rsidRDefault="00B1067E" w:rsidP="0054531D">
            <w:pPr>
              <w:tabs>
                <w:tab w:val="left" w:pos="0"/>
                <w:tab w:val="left" w:pos="851"/>
                <w:tab w:val="left" w:pos="1276"/>
              </w:tabs>
              <w:spacing w:line="240" w:lineRule="exact"/>
              <w:contextualSpacing/>
              <w:jc w:val="center"/>
              <w:rPr>
                <w:rFonts w:eastAsia="Calibri"/>
                <w:sz w:val="20"/>
                <w:szCs w:val="20"/>
              </w:rPr>
            </w:pPr>
            <w:r w:rsidRPr="00065584">
              <w:rPr>
                <w:rFonts w:eastAsia="Calibri"/>
                <w:sz w:val="20"/>
                <w:szCs w:val="20"/>
              </w:rPr>
              <w:t>2025</w:t>
            </w:r>
          </w:p>
        </w:tc>
        <w:tc>
          <w:tcPr>
            <w:tcW w:w="1275" w:type="dxa"/>
            <w:shd w:val="clear" w:color="auto" w:fill="auto"/>
          </w:tcPr>
          <w:p w:rsidR="00B1067E" w:rsidRPr="00065584" w:rsidRDefault="00B1067E" w:rsidP="0054531D">
            <w:pPr>
              <w:tabs>
                <w:tab w:val="left" w:pos="0"/>
                <w:tab w:val="left" w:pos="851"/>
                <w:tab w:val="left" w:pos="1276"/>
              </w:tabs>
              <w:spacing w:line="240" w:lineRule="exact"/>
              <w:contextualSpacing/>
              <w:jc w:val="center"/>
              <w:rPr>
                <w:rFonts w:eastAsia="Calibri"/>
                <w:sz w:val="20"/>
                <w:szCs w:val="20"/>
              </w:rPr>
            </w:pPr>
            <w:r w:rsidRPr="00065584">
              <w:rPr>
                <w:rFonts w:eastAsia="Calibri"/>
                <w:sz w:val="20"/>
                <w:szCs w:val="20"/>
              </w:rPr>
              <w:t>2029</w:t>
            </w:r>
          </w:p>
        </w:tc>
        <w:tc>
          <w:tcPr>
            <w:tcW w:w="2410" w:type="dxa"/>
          </w:tcPr>
          <w:p w:rsidR="00B1067E" w:rsidRPr="00065584" w:rsidRDefault="00B1067E" w:rsidP="0054531D">
            <w:pPr>
              <w:tabs>
                <w:tab w:val="left" w:pos="0"/>
                <w:tab w:val="left" w:pos="851"/>
                <w:tab w:val="left" w:pos="1276"/>
              </w:tabs>
              <w:spacing w:line="240" w:lineRule="exact"/>
              <w:contextualSpacing/>
              <w:jc w:val="center"/>
              <w:rPr>
                <w:rFonts w:eastAsia="Calibri"/>
                <w:sz w:val="20"/>
                <w:szCs w:val="20"/>
              </w:rPr>
            </w:pPr>
            <w:r w:rsidRPr="00065584">
              <w:rPr>
                <w:rFonts w:eastAsia="Calibri"/>
                <w:sz w:val="20"/>
                <w:szCs w:val="20"/>
              </w:rPr>
              <w:t>Пункт 3 прил</w:t>
            </w:r>
            <w:r w:rsidRPr="00065584">
              <w:rPr>
                <w:rFonts w:eastAsia="Calibri"/>
                <w:sz w:val="20"/>
                <w:szCs w:val="20"/>
              </w:rPr>
              <w:t>о</w:t>
            </w:r>
            <w:r w:rsidRPr="00065584">
              <w:rPr>
                <w:rFonts w:eastAsia="Calibri"/>
                <w:sz w:val="20"/>
                <w:szCs w:val="20"/>
              </w:rPr>
              <w:t>жения 2 к Пр</w:t>
            </w:r>
            <w:r w:rsidRPr="00065584">
              <w:rPr>
                <w:rFonts w:eastAsia="Calibri"/>
                <w:sz w:val="20"/>
                <w:szCs w:val="20"/>
              </w:rPr>
              <w:t>о</w:t>
            </w:r>
            <w:r w:rsidRPr="00065584">
              <w:rPr>
                <w:rFonts w:eastAsia="Calibri"/>
                <w:sz w:val="20"/>
                <w:szCs w:val="20"/>
              </w:rPr>
              <w:t>грамме</w:t>
            </w:r>
          </w:p>
        </w:tc>
      </w:tr>
    </w:tbl>
    <w:p w:rsidR="00B1067E" w:rsidRPr="00065584" w:rsidRDefault="00B1067E" w:rsidP="00B1067E">
      <w:pPr>
        <w:tabs>
          <w:tab w:val="left" w:pos="0"/>
          <w:tab w:val="left" w:pos="993"/>
        </w:tabs>
        <w:jc w:val="both"/>
        <w:rPr>
          <w:rFonts w:eastAsia="Calibri"/>
          <w:sz w:val="20"/>
          <w:szCs w:val="20"/>
        </w:rPr>
      </w:pPr>
    </w:p>
    <w:p w:rsidR="00B1067E" w:rsidRPr="00065584" w:rsidRDefault="00B1067E" w:rsidP="00B1067E">
      <w:pPr>
        <w:tabs>
          <w:tab w:val="left" w:pos="0"/>
          <w:tab w:val="left" w:pos="851"/>
          <w:tab w:val="left" w:pos="1276"/>
        </w:tabs>
        <w:jc w:val="both"/>
        <w:rPr>
          <w:rFonts w:eastAsia="Calibri"/>
          <w:sz w:val="20"/>
          <w:szCs w:val="20"/>
        </w:rPr>
      </w:pPr>
    </w:p>
    <w:p w:rsidR="00B1067E" w:rsidRPr="00B1067E" w:rsidRDefault="00B1067E" w:rsidP="0087613F">
      <w:pPr>
        <w:pStyle w:val="afb"/>
        <w:numPr>
          <w:ilvl w:val="0"/>
          <w:numId w:val="13"/>
        </w:numPr>
        <w:tabs>
          <w:tab w:val="left" w:pos="0"/>
          <w:tab w:val="left" w:pos="993"/>
        </w:tabs>
        <w:suppressAutoHyphens w:val="0"/>
        <w:spacing w:after="200"/>
        <w:ind w:left="0" w:firstLine="709"/>
        <w:contextualSpacing/>
        <w:jc w:val="both"/>
        <w:rPr>
          <w:rFonts w:eastAsia="Calibri"/>
          <w:sz w:val="20"/>
          <w:szCs w:val="20"/>
          <w:lang w:val="ru-RU"/>
        </w:rPr>
      </w:pPr>
      <w:r w:rsidRPr="00B1067E">
        <w:rPr>
          <w:rFonts w:eastAsia="Calibri"/>
          <w:sz w:val="20"/>
          <w:szCs w:val="20"/>
          <w:lang w:val="ru-RU"/>
        </w:rPr>
        <w:t>Приложение 5 «Финансовое обеспечение мероприятий Программы» изложить в прилагаемой редакции.</w:t>
      </w:r>
    </w:p>
    <w:p w:rsidR="00960906" w:rsidRDefault="00960906" w:rsidP="00C4574B">
      <w:pPr>
        <w:ind w:firstLine="709"/>
        <w:jc w:val="both"/>
        <w:rPr>
          <w:shd w:val="clear" w:color="auto" w:fill="FFFFFF"/>
        </w:rPr>
      </w:pPr>
    </w:p>
    <w:p w:rsidR="00960906" w:rsidRDefault="00960906" w:rsidP="00C4574B">
      <w:pPr>
        <w:ind w:firstLine="709"/>
        <w:jc w:val="both"/>
        <w:rPr>
          <w:shd w:val="clear" w:color="auto" w:fill="FFFFFF"/>
        </w:rPr>
      </w:pPr>
    </w:p>
    <w:p w:rsidR="00960906" w:rsidRDefault="00960906" w:rsidP="00C4574B">
      <w:pPr>
        <w:ind w:firstLine="709"/>
        <w:jc w:val="both"/>
        <w:rPr>
          <w:shd w:val="clear" w:color="auto" w:fill="FFFFFF"/>
        </w:rPr>
      </w:pPr>
    </w:p>
    <w:p w:rsidR="00960906" w:rsidRDefault="00960906" w:rsidP="00C4574B">
      <w:pPr>
        <w:ind w:firstLine="709"/>
        <w:jc w:val="both"/>
        <w:rPr>
          <w:shd w:val="clear" w:color="auto" w:fill="FFFFFF"/>
        </w:rPr>
      </w:pPr>
    </w:p>
    <w:p w:rsidR="00960906" w:rsidRDefault="00960906" w:rsidP="00C4574B">
      <w:pPr>
        <w:ind w:firstLine="709"/>
        <w:jc w:val="both"/>
        <w:rPr>
          <w:shd w:val="clear" w:color="auto" w:fill="FFFFFF"/>
        </w:rPr>
      </w:pPr>
    </w:p>
    <w:p w:rsidR="00960906" w:rsidRDefault="00960906" w:rsidP="00C4574B">
      <w:pPr>
        <w:ind w:firstLine="709"/>
        <w:jc w:val="both"/>
        <w:rPr>
          <w:shd w:val="clear" w:color="auto" w:fill="FFFFFF"/>
        </w:rPr>
      </w:pPr>
    </w:p>
    <w:p w:rsidR="00960906" w:rsidRDefault="00960906" w:rsidP="00C4574B">
      <w:pPr>
        <w:ind w:firstLine="709"/>
        <w:jc w:val="both"/>
        <w:rPr>
          <w:shd w:val="clear" w:color="auto" w:fill="FFFFFF"/>
        </w:rPr>
      </w:pPr>
    </w:p>
    <w:p w:rsidR="00960906" w:rsidRDefault="00960906" w:rsidP="00C4574B">
      <w:pPr>
        <w:ind w:firstLine="709"/>
        <w:jc w:val="both"/>
        <w:rPr>
          <w:shd w:val="clear" w:color="auto" w:fill="FFFFFF"/>
        </w:rPr>
      </w:pPr>
    </w:p>
    <w:p w:rsidR="00960906" w:rsidRDefault="00960906" w:rsidP="00C4574B">
      <w:pPr>
        <w:ind w:firstLine="709"/>
        <w:jc w:val="both"/>
        <w:rPr>
          <w:shd w:val="clear" w:color="auto" w:fill="FFFFFF"/>
        </w:rPr>
      </w:pPr>
    </w:p>
    <w:p w:rsidR="00960906" w:rsidRDefault="00960906" w:rsidP="00C4574B">
      <w:pPr>
        <w:ind w:firstLine="709"/>
        <w:jc w:val="both"/>
        <w:rPr>
          <w:shd w:val="clear" w:color="auto" w:fill="FFFFFF"/>
        </w:rPr>
      </w:pPr>
    </w:p>
    <w:p w:rsidR="00960906" w:rsidRDefault="00960906" w:rsidP="00C4574B">
      <w:pPr>
        <w:ind w:firstLine="709"/>
        <w:jc w:val="both"/>
        <w:rPr>
          <w:shd w:val="clear" w:color="auto" w:fill="FFFFFF"/>
        </w:rPr>
      </w:pPr>
    </w:p>
    <w:p w:rsidR="00960906" w:rsidRDefault="00960906" w:rsidP="00C4574B">
      <w:pPr>
        <w:ind w:firstLine="709"/>
        <w:jc w:val="both"/>
        <w:rPr>
          <w:shd w:val="clear" w:color="auto" w:fill="FFFFFF"/>
        </w:rPr>
      </w:pPr>
    </w:p>
    <w:p w:rsidR="00960906" w:rsidRDefault="00960906" w:rsidP="00C4574B">
      <w:pPr>
        <w:ind w:firstLine="709"/>
        <w:jc w:val="both"/>
        <w:rPr>
          <w:shd w:val="clear" w:color="auto" w:fill="FFFFFF"/>
        </w:rPr>
      </w:pPr>
    </w:p>
    <w:p w:rsidR="00960906" w:rsidRDefault="00960906" w:rsidP="00C4574B">
      <w:pPr>
        <w:ind w:firstLine="709"/>
        <w:jc w:val="both"/>
        <w:rPr>
          <w:shd w:val="clear" w:color="auto" w:fill="FFFFFF"/>
        </w:rPr>
      </w:pPr>
    </w:p>
    <w:p w:rsidR="00960906" w:rsidRDefault="00960906" w:rsidP="00C4574B">
      <w:pPr>
        <w:ind w:firstLine="709"/>
        <w:jc w:val="both"/>
        <w:rPr>
          <w:shd w:val="clear" w:color="auto" w:fill="FFFFFF"/>
        </w:rPr>
      </w:pPr>
    </w:p>
    <w:p w:rsidR="00B1067E" w:rsidRDefault="00B1067E" w:rsidP="00C4574B">
      <w:pPr>
        <w:ind w:firstLine="709"/>
        <w:jc w:val="both"/>
        <w:rPr>
          <w:shd w:val="clear" w:color="auto" w:fill="FFFFFF"/>
        </w:rPr>
      </w:pPr>
    </w:p>
    <w:p w:rsidR="00B1067E" w:rsidRDefault="00B1067E" w:rsidP="00C4574B">
      <w:pPr>
        <w:ind w:firstLine="709"/>
        <w:jc w:val="both"/>
        <w:rPr>
          <w:shd w:val="clear" w:color="auto" w:fill="FFFFFF"/>
        </w:rPr>
      </w:pPr>
    </w:p>
    <w:p w:rsidR="00B1067E" w:rsidRDefault="00B1067E" w:rsidP="00C4574B">
      <w:pPr>
        <w:ind w:firstLine="709"/>
        <w:jc w:val="both"/>
        <w:rPr>
          <w:shd w:val="clear" w:color="auto" w:fill="FFFFFF"/>
        </w:rPr>
      </w:pPr>
    </w:p>
    <w:p w:rsidR="00B1067E" w:rsidRDefault="00B1067E" w:rsidP="00C4574B">
      <w:pPr>
        <w:ind w:firstLine="709"/>
        <w:jc w:val="both"/>
        <w:rPr>
          <w:shd w:val="clear" w:color="auto" w:fill="FFFFFF"/>
        </w:rPr>
      </w:pPr>
    </w:p>
    <w:p w:rsidR="00B1067E" w:rsidRDefault="00B1067E" w:rsidP="00C4574B">
      <w:pPr>
        <w:ind w:firstLine="709"/>
        <w:jc w:val="both"/>
        <w:rPr>
          <w:shd w:val="clear" w:color="auto" w:fill="FFFFFF"/>
        </w:rPr>
      </w:pPr>
    </w:p>
    <w:p w:rsidR="00B1067E" w:rsidRDefault="00B1067E" w:rsidP="00C4574B">
      <w:pPr>
        <w:ind w:firstLine="709"/>
        <w:jc w:val="both"/>
        <w:rPr>
          <w:shd w:val="clear" w:color="auto" w:fill="FFFFFF"/>
        </w:rPr>
      </w:pPr>
    </w:p>
    <w:p w:rsidR="00B1067E" w:rsidRDefault="00B1067E" w:rsidP="00C4574B">
      <w:pPr>
        <w:ind w:firstLine="709"/>
        <w:jc w:val="both"/>
        <w:rPr>
          <w:shd w:val="clear" w:color="auto" w:fill="FFFFFF"/>
        </w:rPr>
      </w:pPr>
    </w:p>
    <w:p w:rsidR="00B1067E" w:rsidRDefault="00B1067E" w:rsidP="00C4574B">
      <w:pPr>
        <w:ind w:firstLine="709"/>
        <w:jc w:val="both"/>
        <w:rPr>
          <w:shd w:val="clear" w:color="auto" w:fill="FFFFFF"/>
        </w:rPr>
      </w:pPr>
    </w:p>
    <w:p w:rsidR="00B1067E" w:rsidRDefault="00B1067E" w:rsidP="00C4574B">
      <w:pPr>
        <w:ind w:firstLine="709"/>
        <w:jc w:val="both"/>
        <w:rPr>
          <w:shd w:val="clear" w:color="auto" w:fill="FFFFFF"/>
        </w:rPr>
      </w:pPr>
    </w:p>
    <w:p w:rsidR="00B1067E" w:rsidRDefault="00B1067E" w:rsidP="00C4574B">
      <w:pPr>
        <w:ind w:firstLine="709"/>
        <w:jc w:val="both"/>
        <w:rPr>
          <w:shd w:val="clear" w:color="auto" w:fill="FFFFFF"/>
        </w:rPr>
      </w:pPr>
    </w:p>
    <w:p w:rsidR="00B1067E" w:rsidRDefault="00B1067E" w:rsidP="00C4574B">
      <w:pPr>
        <w:ind w:firstLine="709"/>
        <w:jc w:val="both"/>
        <w:rPr>
          <w:shd w:val="clear" w:color="auto" w:fill="FFFFFF"/>
        </w:rPr>
      </w:pPr>
    </w:p>
    <w:p w:rsidR="00B1067E" w:rsidRDefault="00B1067E" w:rsidP="00C4574B">
      <w:pPr>
        <w:ind w:firstLine="709"/>
        <w:jc w:val="both"/>
        <w:rPr>
          <w:shd w:val="clear" w:color="auto" w:fill="FFFFFF"/>
        </w:rPr>
      </w:pPr>
    </w:p>
    <w:p w:rsidR="00B1067E" w:rsidRDefault="00B1067E" w:rsidP="00C4574B">
      <w:pPr>
        <w:ind w:firstLine="709"/>
        <w:jc w:val="both"/>
        <w:rPr>
          <w:shd w:val="clear" w:color="auto" w:fill="FFFFFF"/>
        </w:rPr>
      </w:pPr>
    </w:p>
    <w:p w:rsidR="00B1067E" w:rsidRDefault="00B1067E" w:rsidP="00C4574B">
      <w:pPr>
        <w:ind w:firstLine="709"/>
        <w:jc w:val="both"/>
        <w:rPr>
          <w:shd w:val="clear" w:color="auto" w:fill="FFFFFF"/>
        </w:rPr>
      </w:pPr>
    </w:p>
    <w:p w:rsidR="00B1067E" w:rsidRDefault="00B1067E" w:rsidP="00C4574B">
      <w:pPr>
        <w:ind w:firstLine="709"/>
        <w:jc w:val="both"/>
        <w:rPr>
          <w:shd w:val="clear" w:color="auto" w:fill="FFFFFF"/>
        </w:rPr>
      </w:pPr>
    </w:p>
    <w:p w:rsidR="00B1067E" w:rsidRDefault="00B1067E" w:rsidP="00C4574B">
      <w:pPr>
        <w:ind w:firstLine="709"/>
        <w:jc w:val="both"/>
        <w:rPr>
          <w:shd w:val="clear" w:color="auto" w:fill="FFFFFF"/>
        </w:rPr>
      </w:pPr>
    </w:p>
    <w:p w:rsidR="00B1067E" w:rsidRDefault="00B1067E" w:rsidP="00C4574B">
      <w:pPr>
        <w:ind w:firstLine="709"/>
        <w:jc w:val="both"/>
        <w:rPr>
          <w:shd w:val="clear" w:color="auto" w:fill="FFFFFF"/>
        </w:rPr>
      </w:pPr>
    </w:p>
    <w:p w:rsidR="00B1067E" w:rsidRDefault="00B1067E" w:rsidP="00C4574B">
      <w:pPr>
        <w:ind w:firstLine="709"/>
        <w:jc w:val="both"/>
        <w:rPr>
          <w:shd w:val="clear" w:color="auto" w:fill="FFFFFF"/>
        </w:rPr>
      </w:pPr>
    </w:p>
    <w:p w:rsidR="00B1067E" w:rsidRDefault="00B1067E" w:rsidP="00C4574B">
      <w:pPr>
        <w:ind w:firstLine="709"/>
        <w:jc w:val="both"/>
        <w:rPr>
          <w:shd w:val="clear" w:color="auto" w:fill="FFFFFF"/>
        </w:rPr>
      </w:pPr>
    </w:p>
    <w:p w:rsidR="00B1067E" w:rsidRDefault="00B1067E" w:rsidP="00C4574B">
      <w:pPr>
        <w:ind w:firstLine="709"/>
        <w:jc w:val="both"/>
        <w:rPr>
          <w:shd w:val="clear" w:color="auto" w:fill="FFFFFF"/>
        </w:rPr>
        <w:sectPr w:rsidR="00B1067E" w:rsidSect="00B1067E">
          <w:pgSz w:w="11906" w:h="16838"/>
          <w:pgMar w:top="1559" w:right="425" w:bottom="992" w:left="1559" w:header="709" w:footer="709" w:gutter="0"/>
          <w:cols w:space="720"/>
          <w:titlePg/>
          <w:docGrid w:linePitch="360"/>
        </w:sectPr>
      </w:pPr>
    </w:p>
    <w:p w:rsidR="00B1067E" w:rsidRPr="00B1067E" w:rsidRDefault="00B1067E" w:rsidP="00B1067E">
      <w:pPr>
        <w:pStyle w:val="afb"/>
        <w:spacing w:line="240" w:lineRule="exact"/>
        <w:ind w:left="9912" w:firstLine="708"/>
        <w:rPr>
          <w:sz w:val="20"/>
          <w:szCs w:val="20"/>
          <w:lang w:val="ru-RU"/>
        </w:rPr>
      </w:pPr>
      <w:r w:rsidRPr="00B1067E">
        <w:rPr>
          <w:sz w:val="20"/>
          <w:szCs w:val="20"/>
          <w:lang w:val="ru-RU"/>
        </w:rPr>
        <w:lastRenderedPageBreak/>
        <w:t xml:space="preserve">           Приложение 5</w:t>
      </w:r>
    </w:p>
    <w:p w:rsidR="00B1067E" w:rsidRPr="00B1067E" w:rsidRDefault="00B1067E" w:rsidP="00B1067E">
      <w:pPr>
        <w:pStyle w:val="afb"/>
        <w:spacing w:line="240" w:lineRule="exact"/>
        <w:ind w:left="9912" w:firstLine="11"/>
        <w:jc w:val="center"/>
        <w:rPr>
          <w:sz w:val="20"/>
          <w:szCs w:val="20"/>
          <w:lang w:val="ru-RU"/>
        </w:rPr>
      </w:pPr>
      <w:r w:rsidRPr="00B1067E">
        <w:rPr>
          <w:sz w:val="20"/>
          <w:szCs w:val="20"/>
          <w:lang w:val="ru-RU"/>
        </w:rPr>
        <w:t>к муниципальной программе Арзгирского муниципального округа Ставропольского края «Социальная поддержка граждан в Арзгирском муниципальном округе»</w:t>
      </w:r>
    </w:p>
    <w:p w:rsidR="00B1067E" w:rsidRPr="00065584" w:rsidRDefault="00B1067E" w:rsidP="00B1067E">
      <w:pPr>
        <w:pStyle w:val="afb"/>
        <w:spacing w:line="240" w:lineRule="exact"/>
        <w:ind w:left="450"/>
        <w:jc w:val="center"/>
        <w:rPr>
          <w:sz w:val="20"/>
          <w:szCs w:val="20"/>
        </w:rPr>
      </w:pPr>
      <w:proofErr w:type="spellStart"/>
      <w:r w:rsidRPr="00065584">
        <w:rPr>
          <w:sz w:val="20"/>
          <w:szCs w:val="20"/>
        </w:rPr>
        <w:t>Финансовое</w:t>
      </w:r>
      <w:proofErr w:type="spellEnd"/>
      <w:r w:rsidRPr="00065584">
        <w:rPr>
          <w:sz w:val="20"/>
          <w:szCs w:val="20"/>
        </w:rPr>
        <w:t xml:space="preserve"> </w:t>
      </w:r>
      <w:proofErr w:type="spellStart"/>
      <w:r w:rsidRPr="00065584">
        <w:rPr>
          <w:sz w:val="20"/>
          <w:szCs w:val="20"/>
        </w:rPr>
        <w:t>обеспечение</w:t>
      </w:r>
      <w:proofErr w:type="spellEnd"/>
      <w:r w:rsidRPr="00065584">
        <w:rPr>
          <w:sz w:val="20"/>
          <w:szCs w:val="20"/>
        </w:rPr>
        <w:t xml:space="preserve"> </w:t>
      </w:r>
      <w:proofErr w:type="spellStart"/>
      <w:r w:rsidRPr="00065584">
        <w:rPr>
          <w:sz w:val="20"/>
          <w:szCs w:val="20"/>
        </w:rPr>
        <w:t>мероприятий</w:t>
      </w:r>
      <w:proofErr w:type="spellEnd"/>
      <w:r w:rsidRPr="00065584">
        <w:rPr>
          <w:sz w:val="20"/>
          <w:szCs w:val="20"/>
        </w:rPr>
        <w:t xml:space="preserve"> </w:t>
      </w:r>
      <w:proofErr w:type="spellStart"/>
      <w:r w:rsidRPr="00065584">
        <w:rPr>
          <w:sz w:val="20"/>
          <w:szCs w:val="20"/>
        </w:rPr>
        <w:t>Программы</w:t>
      </w:r>
      <w:proofErr w:type="spellEnd"/>
    </w:p>
    <w:p w:rsidR="00B1067E" w:rsidRPr="00065584" w:rsidRDefault="00B1067E" w:rsidP="00B1067E">
      <w:pPr>
        <w:pStyle w:val="afb"/>
        <w:spacing w:line="240" w:lineRule="exact"/>
        <w:ind w:left="450"/>
        <w:rPr>
          <w:sz w:val="20"/>
          <w:szCs w:val="20"/>
        </w:rPr>
      </w:pPr>
    </w:p>
    <w:tbl>
      <w:tblPr>
        <w:tblW w:w="155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70"/>
        <w:gridCol w:w="4252"/>
        <w:gridCol w:w="1134"/>
        <w:gridCol w:w="1134"/>
        <w:gridCol w:w="1134"/>
        <w:gridCol w:w="1134"/>
        <w:gridCol w:w="1134"/>
        <w:gridCol w:w="1134"/>
      </w:tblGrid>
      <w:tr w:rsidR="00B1067E" w:rsidRPr="00065584" w:rsidTr="00B1067E">
        <w:tc>
          <w:tcPr>
            <w:tcW w:w="567" w:type="dxa"/>
            <w:vMerge w:val="restart"/>
            <w:shd w:val="clear" w:color="auto" w:fill="auto"/>
            <w:vAlign w:val="center"/>
          </w:tcPr>
          <w:p w:rsidR="00B1067E" w:rsidRPr="00065584" w:rsidRDefault="00B1067E" w:rsidP="0054531D">
            <w:pPr>
              <w:spacing w:line="200" w:lineRule="exact"/>
              <w:contextualSpacing/>
              <w:jc w:val="center"/>
              <w:rPr>
                <w:rFonts w:eastAsia="Calibri"/>
                <w:sz w:val="20"/>
                <w:szCs w:val="20"/>
              </w:rPr>
            </w:pPr>
            <w:r w:rsidRPr="00065584">
              <w:rPr>
                <w:rFonts w:eastAsia="Calibri"/>
                <w:sz w:val="20"/>
                <w:szCs w:val="20"/>
              </w:rPr>
              <w:t>№</w:t>
            </w:r>
          </w:p>
          <w:p w:rsidR="00B1067E" w:rsidRPr="00065584" w:rsidRDefault="00B1067E" w:rsidP="0054531D">
            <w:pPr>
              <w:spacing w:line="200" w:lineRule="exact"/>
              <w:contextualSpacing/>
              <w:jc w:val="center"/>
              <w:rPr>
                <w:rFonts w:eastAsia="Calibri"/>
                <w:sz w:val="20"/>
                <w:szCs w:val="20"/>
              </w:rPr>
            </w:pPr>
            <w:proofErr w:type="spellStart"/>
            <w:proofErr w:type="gramStart"/>
            <w:r w:rsidRPr="00065584">
              <w:rPr>
                <w:rFonts w:eastAsia="Calibri"/>
                <w:sz w:val="20"/>
                <w:szCs w:val="20"/>
              </w:rPr>
              <w:t>п</w:t>
            </w:r>
            <w:proofErr w:type="spellEnd"/>
            <w:proofErr w:type="gramEnd"/>
            <w:r w:rsidRPr="00065584">
              <w:rPr>
                <w:rFonts w:eastAsia="Calibri"/>
                <w:sz w:val="20"/>
                <w:szCs w:val="20"/>
              </w:rPr>
              <w:t>/</w:t>
            </w:r>
            <w:proofErr w:type="spellStart"/>
            <w:r w:rsidRPr="00065584">
              <w:rPr>
                <w:rFonts w:eastAsia="Calibri"/>
                <w:sz w:val="20"/>
                <w:szCs w:val="20"/>
              </w:rPr>
              <w:t>п</w:t>
            </w:r>
            <w:proofErr w:type="spellEnd"/>
          </w:p>
        </w:tc>
        <w:tc>
          <w:tcPr>
            <w:tcW w:w="3970" w:type="dxa"/>
            <w:vMerge w:val="restart"/>
            <w:shd w:val="clear" w:color="auto" w:fill="auto"/>
            <w:vAlign w:val="center"/>
          </w:tcPr>
          <w:p w:rsidR="00B1067E" w:rsidRPr="00065584" w:rsidRDefault="00B1067E" w:rsidP="0054531D">
            <w:pPr>
              <w:spacing w:line="200" w:lineRule="exact"/>
              <w:contextualSpacing/>
              <w:jc w:val="center"/>
              <w:rPr>
                <w:rFonts w:eastAsia="Calibri"/>
                <w:sz w:val="20"/>
                <w:szCs w:val="20"/>
              </w:rPr>
            </w:pPr>
            <w:r w:rsidRPr="00065584">
              <w:rPr>
                <w:rFonts w:eastAsia="Calibri"/>
                <w:sz w:val="20"/>
                <w:szCs w:val="20"/>
              </w:rPr>
              <w:t>Наименование Программы, Основных м</w:t>
            </w:r>
            <w:r w:rsidRPr="00065584">
              <w:rPr>
                <w:rFonts w:eastAsia="Calibri"/>
                <w:sz w:val="20"/>
                <w:szCs w:val="20"/>
              </w:rPr>
              <w:t>е</w:t>
            </w:r>
            <w:r w:rsidRPr="00065584">
              <w:rPr>
                <w:rFonts w:eastAsia="Calibri"/>
                <w:sz w:val="20"/>
                <w:szCs w:val="20"/>
              </w:rPr>
              <w:t>роприятий, мероприятий Основных мер</w:t>
            </w:r>
            <w:r w:rsidRPr="00065584">
              <w:rPr>
                <w:rFonts w:eastAsia="Calibri"/>
                <w:sz w:val="20"/>
                <w:szCs w:val="20"/>
              </w:rPr>
              <w:t>о</w:t>
            </w:r>
            <w:r w:rsidRPr="00065584">
              <w:rPr>
                <w:rFonts w:eastAsia="Calibri"/>
                <w:sz w:val="20"/>
                <w:szCs w:val="20"/>
              </w:rPr>
              <w:t>приятий Программы</w:t>
            </w:r>
          </w:p>
        </w:tc>
        <w:tc>
          <w:tcPr>
            <w:tcW w:w="4252" w:type="dxa"/>
            <w:vMerge w:val="restart"/>
            <w:shd w:val="clear" w:color="auto" w:fill="auto"/>
            <w:vAlign w:val="center"/>
          </w:tcPr>
          <w:p w:rsidR="00B1067E" w:rsidRPr="00065584" w:rsidRDefault="00B1067E" w:rsidP="0054531D">
            <w:pPr>
              <w:spacing w:line="200" w:lineRule="exact"/>
              <w:contextualSpacing/>
              <w:jc w:val="center"/>
              <w:rPr>
                <w:rFonts w:eastAsia="Calibri"/>
                <w:sz w:val="20"/>
                <w:szCs w:val="20"/>
              </w:rPr>
            </w:pPr>
            <w:r w:rsidRPr="00065584">
              <w:rPr>
                <w:rFonts w:eastAsia="Calibri"/>
                <w:sz w:val="20"/>
                <w:szCs w:val="20"/>
              </w:rPr>
              <w:t>Источники финансового обеспечения по о</w:t>
            </w:r>
            <w:r w:rsidRPr="00065584">
              <w:rPr>
                <w:rFonts w:eastAsia="Calibri"/>
                <w:sz w:val="20"/>
                <w:szCs w:val="20"/>
              </w:rPr>
              <w:t>т</w:t>
            </w:r>
            <w:r w:rsidRPr="00065584">
              <w:rPr>
                <w:rFonts w:eastAsia="Calibri"/>
                <w:sz w:val="20"/>
                <w:szCs w:val="20"/>
              </w:rPr>
              <w:t>ветственному исполнителю Программы, О</w:t>
            </w:r>
            <w:r w:rsidRPr="00065584">
              <w:rPr>
                <w:rFonts w:eastAsia="Calibri"/>
                <w:sz w:val="20"/>
                <w:szCs w:val="20"/>
              </w:rPr>
              <w:t>с</w:t>
            </w:r>
            <w:r w:rsidRPr="00065584">
              <w:rPr>
                <w:rFonts w:eastAsia="Calibri"/>
                <w:sz w:val="20"/>
                <w:szCs w:val="20"/>
              </w:rPr>
              <w:t>новному мероприятию Программы, меропри</w:t>
            </w:r>
            <w:r w:rsidRPr="00065584">
              <w:rPr>
                <w:rFonts w:eastAsia="Calibri"/>
                <w:sz w:val="20"/>
                <w:szCs w:val="20"/>
              </w:rPr>
              <w:t>я</w:t>
            </w:r>
            <w:r w:rsidRPr="00065584">
              <w:rPr>
                <w:rFonts w:eastAsia="Calibri"/>
                <w:sz w:val="20"/>
                <w:szCs w:val="20"/>
              </w:rPr>
              <w:t>тию Основного мероприятия Программы</w:t>
            </w:r>
          </w:p>
        </w:tc>
        <w:tc>
          <w:tcPr>
            <w:tcW w:w="6804" w:type="dxa"/>
            <w:gridSpan w:val="6"/>
            <w:shd w:val="clear" w:color="auto" w:fill="auto"/>
            <w:vAlign w:val="center"/>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Объёмы финансового обеспечения по годам, тыс</w:t>
            </w:r>
            <w:proofErr w:type="gramStart"/>
            <w:r w:rsidRPr="00065584">
              <w:rPr>
                <w:rFonts w:eastAsia="Calibri"/>
                <w:sz w:val="20"/>
                <w:szCs w:val="20"/>
              </w:rPr>
              <w:t>.р</w:t>
            </w:r>
            <w:proofErr w:type="gramEnd"/>
            <w:r w:rsidRPr="00065584">
              <w:rPr>
                <w:rFonts w:eastAsia="Calibri"/>
                <w:sz w:val="20"/>
                <w:szCs w:val="20"/>
              </w:rPr>
              <w:t>ублей</w:t>
            </w:r>
          </w:p>
        </w:tc>
      </w:tr>
      <w:tr w:rsidR="00B1067E" w:rsidRPr="00065584" w:rsidTr="00B1067E">
        <w:tc>
          <w:tcPr>
            <w:tcW w:w="567" w:type="dxa"/>
            <w:vMerge/>
            <w:shd w:val="clear" w:color="auto" w:fill="auto"/>
            <w:vAlign w:val="center"/>
          </w:tcPr>
          <w:p w:rsidR="00B1067E" w:rsidRPr="00065584" w:rsidRDefault="00B1067E" w:rsidP="0054531D">
            <w:pPr>
              <w:spacing w:line="240" w:lineRule="exact"/>
              <w:contextualSpacing/>
              <w:jc w:val="center"/>
              <w:rPr>
                <w:rFonts w:eastAsia="Calibri"/>
                <w:sz w:val="20"/>
                <w:szCs w:val="20"/>
              </w:rPr>
            </w:pPr>
          </w:p>
        </w:tc>
        <w:tc>
          <w:tcPr>
            <w:tcW w:w="3970" w:type="dxa"/>
            <w:vMerge/>
            <w:shd w:val="clear" w:color="auto" w:fill="auto"/>
            <w:vAlign w:val="center"/>
          </w:tcPr>
          <w:p w:rsidR="00B1067E" w:rsidRPr="00065584" w:rsidRDefault="00B1067E" w:rsidP="0054531D">
            <w:pPr>
              <w:spacing w:line="240" w:lineRule="exact"/>
              <w:contextualSpacing/>
              <w:jc w:val="center"/>
              <w:rPr>
                <w:rFonts w:eastAsia="Calibri"/>
                <w:sz w:val="20"/>
                <w:szCs w:val="20"/>
              </w:rPr>
            </w:pPr>
          </w:p>
        </w:tc>
        <w:tc>
          <w:tcPr>
            <w:tcW w:w="4252" w:type="dxa"/>
            <w:vMerge/>
            <w:shd w:val="clear" w:color="auto" w:fill="auto"/>
            <w:vAlign w:val="center"/>
          </w:tcPr>
          <w:p w:rsidR="00B1067E" w:rsidRPr="00065584" w:rsidRDefault="00B1067E" w:rsidP="0054531D">
            <w:pPr>
              <w:spacing w:line="240" w:lineRule="exact"/>
              <w:contextualSpacing/>
              <w:jc w:val="center"/>
              <w:rPr>
                <w:rFonts w:eastAsia="Calibri"/>
                <w:sz w:val="20"/>
                <w:szCs w:val="20"/>
              </w:rPr>
            </w:pPr>
          </w:p>
        </w:tc>
        <w:tc>
          <w:tcPr>
            <w:tcW w:w="1134" w:type="dxa"/>
            <w:shd w:val="clear" w:color="auto" w:fill="auto"/>
            <w:vAlign w:val="center"/>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2024</w:t>
            </w:r>
          </w:p>
        </w:tc>
        <w:tc>
          <w:tcPr>
            <w:tcW w:w="1134" w:type="dxa"/>
            <w:shd w:val="clear" w:color="auto" w:fill="auto"/>
            <w:vAlign w:val="center"/>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2025</w:t>
            </w:r>
          </w:p>
        </w:tc>
        <w:tc>
          <w:tcPr>
            <w:tcW w:w="1134" w:type="dxa"/>
            <w:shd w:val="clear" w:color="auto" w:fill="auto"/>
            <w:vAlign w:val="center"/>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2026</w:t>
            </w:r>
          </w:p>
        </w:tc>
        <w:tc>
          <w:tcPr>
            <w:tcW w:w="1134" w:type="dxa"/>
            <w:vAlign w:val="center"/>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2027</w:t>
            </w:r>
          </w:p>
        </w:tc>
        <w:tc>
          <w:tcPr>
            <w:tcW w:w="1134" w:type="dxa"/>
            <w:vAlign w:val="center"/>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2028</w:t>
            </w:r>
          </w:p>
        </w:tc>
        <w:tc>
          <w:tcPr>
            <w:tcW w:w="1134" w:type="dxa"/>
            <w:vAlign w:val="center"/>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2029</w:t>
            </w:r>
          </w:p>
        </w:tc>
      </w:tr>
    </w:tbl>
    <w:p w:rsidR="00B1067E" w:rsidRPr="00065584" w:rsidRDefault="00B1067E" w:rsidP="00B1067E">
      <w:pPr>
        <w:rPr>
          <w:sz w:val="20"/>
          <w:szCs w:val="20"/>
        </w:rPr>
      </w:pPr>
    </w:p>
    <w:tbl>
      <w:tblPr>
        <w:tblW w:w="155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70"/>
        <w:gridCol w:w="4252"/>
        <w:gridCol w:w="1134"/>
        <w:gridCol w:w="1134"/>
        <w:gridCol w:w="1134"/>
        <w:gridCol w:w="1134"/>
        <w:gridCol w:w="1134"/>
        <w:gridCol w:w="1134"/>
      </w:tblGrid>
      <w:tr w:rsidR="00B1067E" w:rsidRPr="00065584" w:rsidTr="00B1067E">
        <w:trPr>
          <w:trHeight w:val="305"/>
          <w:tblHeader/>
        </w:trPr>
        <w:tc>
          <w:tcPr>
            <w:tcW w:w="567" w:type="dxa"/>
            <w:tcBorders>
              <w:bottom w:val="single" w:sz="4" w:space="0" w:color="auto"/>
            </w:tcBorders>
            <w:shd w:val="clear" w:color="auto" w:fill="auto"/>
            <w:vAlign w:val="center"/>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1</w:t>
            </w:r>
          </w:p>
        </w:tc>
        <w:tc>
          <w:tcPr>
            <w:tcW w:w="3970" w:type="dxa"/>
            <w:tcBorders>
              <w:bottom w:val="single" w:sz="4" w:space="0" w:color="auto"/>
            </w:tcBorders>
            <w:shd w:val="clear" w:color="auto" w:fill="auto"/>
            <w:vAlign w:val="center"/>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2</w:t>
            </w:r>
          </w:p>
        </w:tc>
        <w:tc>
          <w:tcPr>
            <w:tcW w:w="4252" w:type="dxa"/>
            <w:tcBorders>
              <w:bottom w:val="single" w:sz="4" w:space="0" w:color="auto"/>
            </w:tcBorders>
            <w:shd w:val="clear" w:color="auto" w:fill="auto"/>
            <w:vAlign w:val="center"/>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3</w:t>
            </w:r>
          </w:p>
        </w:tc>
        <w:tc>
          <w:tcPr>
            <w:tcW w:w="1134" w:type="dxa"/>
            <w:tcBorders>
              <w:bottom w:val="single" w:sz="4" w:space="0" w:color="auto"/>
            </w:tcBorders>
            <w:shd w:val="clear" w:color="auto" w:fill="auto"/>
            <w:vAlign w:val="center"/>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4</w:t>
            </w:r>
          </w:p>
        </w:tc>
        <w:tc>
          <w:tcPr>
            <w:tcW w:w="1134" w:type="dxa"/>
            <w:tcBorders>
              <w:bottom w:val="single" w:sz="4" w:space="0" w:color="auto"/>
            </w:tcBorders>
            <w:shd w:val="clear" w:color="auto" w:fill="auto"/>
            <w:vAlign w:val="center"/>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5</w:t>
            </w:r>
          </w:p>
        </w:tc>
        <w:tc>
          <w:tcPr>
            <w:tcW w:w="1134" w:type="dxa"/>
            <w:tcBorders>
              <w:bottom w:val="single" w:sz="4" w:space="0" w:color="auto"/>
            </w:tcBorders>
            <w:shd w:val="clear" w:color="auto" w:fill="auto"/>
            <w:vAlign w:val="center"/>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6</w:t>
            </w:r>
          </w:p>
        </w:tc>
        <w:tc>
          <w:tcPr>
            <w:tcW w:w="1134" w:type="dxa"/>
            <w:tcBorders>
              <w:bottom w:val="single" w:sz="4" w:space="0" w:color="auto"/>
            </w:tcBorders>
            <w:vAlign w:val="center"/>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7</w:t>
            </w:r>
          </w:p>
        </w:tc>
        <w:tc>
          <w:tcPr>
            <w:tcW w:w="1134" w:type="dxa"/>
            <w:tcBorders>
              <w:bottom w:val="single" w:sz="4" w:space="0" w:color="auto"/>
            </w:tcBorders>
            <w:vAlign w:val="center"/>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8</w:t>
            </w:r>
          </w:p>
        </w:tc>
        <w:tc>
          <w:tcPr>
            <w:tcW w:w="1134" w:type="dxa"/>
            <w:tcBorders>
              <w:bottom w:val="single" w:sz="4" w:space="0" w:color="auto"/>
            </w:tcBorders>
            <w:vAlign w:val="center"/>
          </w:tcPr>
          <w:p w:rsidR="00B1067E" w:rsidRPr="00065584" w:rsidRDefault="00B1067E" w:rsidP="00B1067E">
            <w:pPr>
              <w:spacing w:line="240" w:lineRule="exact"/>
              <w:ind w:right="459"/>
              <w:contextualSpacing/>
              <w:jc w:val="center"/>
              <w:rPr>
                <w:rFonts w:eastAsia="Calibri"/>
                <w:sz w:val="20"/>
                <w:szCs w:val="20"/>
              </w:rPr>
            </w:pPr>
            <w:r w:rsidRPr="00065584">
              <w:rPr>
                <w:rFonts w:eastAsia="Calibri"/>
                <w:sz w:val="20"/>
                <w:szCs w:val="20"/>
              </w:rPr>
              <w:t>9</w:t>
            </w:r>
          </w:p>
        </w:tc>
      </w:tr>
      <w:tr w:rsidR="00B1067E" w:rsidRPr="00065584" w:rsidTr="00B1067E">
        <w:trPr>
          <w:trHeight w:val="305"/>
        </w:trPr>
        <w:tc>
          <w:tcPr>
            <w:tcW w:w="567" w:type="dxa"/>
            <w:vMerge w:val="restart"/>
            <w:tcBorders>
              <w:top w:val="single" w:sz="4" w:space="0" w:color="auto"/>
              <w:left w:val="nil"/>
              <w:bottom w:val="nil"/>
              <w:right w:val="nil"/>
            </w:tcBorders>
            <w:shd w:val="clear" w:color="auto" w:fill="auto"/>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1.</w:t>
            </w:r>
          </w:p>
        </w:tc>
        <w:tc>
          <w:tcPr>
            <w:tcW w:w="3970" w:type="dxa"/>
            <w:tcBorders>
              <w:top w:val="single" w:sz="4" w:space="0" w:color="auto"/>
              <w:left w:val="nil"/>
              <w:bottom w:val="nil"/>
              <w:right w:val="nil"/>
            </w:tcBorders>
            <w:shd w:val="clear" w:color="auto" w:fill="auto"/>
            <w:vAlign w:val="center"/>
          </w:tcPr>
          <w:p w:rsidR="00B1067E" w:rsidRPr="00065584" w:rsidRDefault="00B1067E" w:rsidP="0054531D">
            <w:pPr>
              <w:spacing w:line="240" w:lineRule="exact"/>
              <w:contextualSpacing/>
              <w:rPr>
                <w:rFonts w:eastAsia="Calibri"/>
                <w:sz w:val="20"/>
                <w:szCs w:val="20"/>
              </w:rPr>
            </w:pPr>
            <w:r w:rsidRPr="00065584">
              <w:rPr>
                <w:rFonts w:eastAsia="Calibri"/>
                <w:sz w:val="20"/>
                <w:szCs w:val="20"/>
              </w:rPr>
              <w:t>Муниципальная программа Арзгирского муниципального округа Ставропольского края «Социальная поддержка граждан в Арзгирском муниципальном округе»,</w:t>
            </w:r>
          </w:p>
          <w:p w:rsidR="00B1067E" w:rsidRPr="00065584" w:rsidRDefault="00B1067E" w:rsidP="0054531D">
            <w:pPr>
              <w:spacing w:line="240" w:lineRule="exact"/>
              <w:contextualSpacing/>
              <w:jc w:val="both"/>
              <w:rPr>
                <w:rFonts w:eastAsia="Calibri"/>
                <w:sz w:val="20"/>
                <w:szCs w:val="20"/>
              </w:rPr>
            </w:pPr>
            <w:r w:rsidRPr="00065584">
              <w:rPr>
                <w:rFonts w:eastAsia="Calibri"/>
                <w:sz w:val="20"/>
                <w:szCs w:val="20"/>
              </w:rPr>
              <w:t>всего</w:t>
            </w:r>
          </w:p>
        </w:tc>
        <w:tc>
          <w:tcPr>
            <w:tcW w:w="4252" w:type="dxa"/>
            <w:tcBorders>
              <w:top w:val="single" w:sz="4" w:space="0" w:color="auto"/>
              <w:left w:val="nil"/>
              <w:bottom w:val="nil"/>
              <w:right w:val="nil"/>
            </w:tcBorders>
            <w:shd w:val="clear" w:color="auto" w:fill="auto"/>
            <w:vAlign w:val="center"/>
          </w:tcPr>
          <w:p w:rsidR="00B1067E" w:rsidRPr="00065584" w:rsidRDefault="00B1067E" w:rsidP="0054531D">
            <w:pPr>
              <w:spacing w:line="240" w:lineRule="exact"/>
              <w:contextualSpacing/>
              <w:jc w:val="center"/>
              <w:rPr>
                <w:rFonts w:eastAsia="Calibri"/>
                <w:sz w:val="20"/>
                <w:szCs w:val="20"/>
              </w:rPr>
            </w:pPr>
          </w:p>
        </w:tc>
        <w:tc>
          <w:tcPr>
            <w:tcW w:w="1134" w:type="dxa"/>
            <w:tcBorders>
              <w:top w:val="single" w:sz="4" w:space="0" w:color="auto"/>
              <w:left w:val="nil"/>
              <w:bottom w:val="nil"/>
              <w:right w:val="nil"/>
            </w:tcBorders>
            <w:shd w:val="clear" w:color="auto" w:fill="auto"/>
            <w:vAlign w:val="center"/>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125 598,67</w:t>
            </w:r>
          </w:p>
        </w:tc>
        <w:tc>
          <w:tcPr>
            <w:tcW w:w="1134" w:type="dxa"/>
            <w:tcBorders>
              <w:top w:val="single" w:sz="4" w:space="0" w:color="auto"/>
              <w:left w:val="nil"/>
              <w:bottom w:val="nil"/>
              <w:right w:val="nil"/>
            </w:tcBorders>
            <w:shd w:val="clear" w:color="auto" w:fill="auto"/>
            <w:vAlign w:val="center"/>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121 137,31</w:t>
            </w:r>
          </w:p>
        </w:tc>
        <w:tc>
          <w:tcPr>
            <w:tcW w:w="1134" w:type="dxa"/>
            <w:tcBorders>
              <w:top w:val="single" w:sz="4" w:space="0" w:color="auto"/>
              <w:left w:val="nil"/>
              <w:bottom w:val="nil"/>
              <w:right w:val="nil"/>
            </w:tcBorders>
            <w:shd w:val="clear" w:color="auto" w:fill="auto"/>
            <w:vAlign w:val="center"/>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130 745,93</w:t>
            </w:r>
          </w:p>
        </w:tc>
        <w:tc>
          <w:tcPr>
            <w:tcW w:w="1134" w:type="dxa"/>
            <w:tcBorders>
              <w:top w:val="single" w:sz="4" w:space="0" w:color="auto"/>
              <w:left w:val="nil"/>
              <w:bottom w:val="nil"/>
              <w:right w:val="nil"/>
            </w:tcBorders>
            <w:vAlign w:val="center"/>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136 766,01</w:t>
            </w:r>
          </w:p>
        </w:tc>
        <w:tc>
          <w:tcPr>
            <w:tcW w:w="1134" w:type="dxa"/>
            <w:tcBorders>
              <w:top w:val="single" w:sz="4" w:space="0" w:color="auto"/>
              <w:left w:val="nil"/>
              <w:bottom w:val="nil"/>
              <w:right w:val="nil"/>
            </w:tcBorders>
            <w:vAlign w:val="center"/>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136 766,01</w:t>
            </w:r>
          </w:p>
        </w:tc>
        <w:tc>
          <w:tcPr>
            <w:tcW w:w="1134" w:type="dxa"/>
            <w:tcBorders>
              <w:top w:val="single" w:sz="4" w:space="0" w:color="auto"/>
              <w:left w:val="nil"/>
              <w:bottom w:val="nil"/>
              <w:right w:val="nil"/>
            </w:tcBorders>
            <w:vAlign w:val="center"/>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136 766,01</w:t>
            </w:r>
          </w:p>
        </w:tc>
      </w:tr>
      <w:tr w:rsidR="00B1067E" w:rsidRPr="00065584" w:rsidTr="00B1067E">
        <w:trPr>
          <w:trHeight w:val="305"/>
        </w:trPr>
        <w:tc>
          <w:tcPr>
            <w:tcW w:w="567" w:type="dxa"/>
            <w:vMerge/>
            <w:tcBorders>
              <w:top w:val="nil"/>
              <w:left w:val="nil"/>
              <w:bottom w:val="nil"/>
              <w:right w:val="nil"/>
            </w:tcBorders>
            <w:shd w:val="clear" w:color="auto" w:fill="auto"/>
            <w:vAlign w:val="center"/>
          </w:tcPr>
          <w:p w:rsidR="00B1067E" w:rsidRPr="00065584" w:rsidRDefault="00B1067E" w:rsidP="0054531D">
            <w:pPr>
              <w:spacing w:line="240" w:lineRule="exact"/>
              <w:contextualSpacing/>
              <w:jc w:val="center"/>
              <w:rPr>
                <w:rFonts w:eastAsia="Calibri"/>
                <w:sz w:val="20"/>
                <w:szCs w:val="20"/>
              </w:rPr>
            </w:pPr>
          </w:p>
        </w:tc>
        <w:tc>
          <w:tcPr>
            <w:tcW w:w="3970" w:type="dxa"/>
            <w:tcBorders>
              <w:top w:val="nil"/>
              <w:left w:val="nil"/>
              <w:bottom w:val="nil"/>
              <w:right w:val="nil"/>
            </w:tcBorders>
            <w:shd w:val="clear" w:color="auto" w:fill="auto"/>
            <w:vAlign w:val="center"/>
          </w:tcPr>
          <w:p w:rsidR="00B1067E" w:rsidRPr="00065584" w:rsidRDefault="00B1067E" w:rsidP="0054531D">
            <w:pPr>
              <w:spacing w:line="240" w:lineRule="exact"/>
              <w:contextualSpacing/>
              <w:jc w:val="center"/>
              <w:rPr>
                <w:rFonts w:eastAsia="Calibri"/>
                <w:sz w:val="20"/>
                <w:szCs w:val="20"/>
              </w:rPr>
            </w:pPr>
          </w:p>
        </w:tc>
        <w:tc>
          <w:tcPr>
            <w:tcW w:w="4252" w:type="dxa"/>
            <w:tcBorders>
              <w:top w:val="nil"/>
              <w:left w:val="nil"/>
              <w:bottom w:val="nil"/>
              <w:right w:val="nil"/>
            </w:tcBorders>
            <w:shd w:val="clear" w:color="auto" w:fill="auto"/>
            <w:vAlign w:val="center"/>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средства федерального бюджета</w:t>
            </w:r>
          </w:p>
        </w:tc>
        <w:tc>
          <w:tcPr>
            <w:tcW w:w="1134" w:type="dxa"/>
            <w:tcBorders>
              <w:top w:val="nil"/>
              <w:left w:val="nil"/>
              <w:bottom w:val="nil"/>
              <w:right w:val="nil"/>
            </w:tcBorders>
            <w:shd w:val="clear" w:color="auto" w:fill="auto"/>
            <w:vAlign w:val="center"/>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 xml:space="preserve">23 176,16 </w:t>
            </w:r>
          </w:p>
        </w:tc>
        <w:tc>
          <w:tcPr>
            <w:tcW w:w="1134" w:type="dxa"/>
            <w:tcBorders>
              <w:top w:val="nil"/>
              <w:left w:val="nil"/>
              <w:bottom w:val="nil"/>
              <w:right w:val="nil"/>
            </w:tcBorders>
            <w:shd w:val="clear" w:color="auto" w:fill="auto"/>
            <w:vAlign w:val="center"/>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17 595,91</w:t>
            </w:r>
          </w:p>
        </w:tc>
        <w:tc>
          <w:tcPr>
            <w:tcW w:w="1134" w:type="dxa"/>
            <w:tcBorders>
              <w:top w:val="nil"/>
              <w:left w:val="nil"/>
              <w:bottom w:val="nil"/>
              <w:right w:val="nil"/>
            </w:tcBorders>
            <w:shd w:val="clear" w:color="auto" w:fill="auto"/>
            <w:vAlign w:val="center"/>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17 425,27</w:t>
            </w:r>
          </w:p>
        </w:tc>
        <w:tc>
          <w:tcPr>
            <w:tcW w:w="1134" w:type="dxa"/>
            <w:tcBorders>
              <w:top w:val="nil"/>
              <w:left w:val="nil"/>
              <w:bottom w:val="nil"/>
              <w:right w:val="nil"/>
            </w:tcBorders>
            <w:vAlign w:val="center"/>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17 505,02</w:t>
            </w:r>
          </w:p>
        </w:tc>
        <w:tc>
          <w:tcPr>
            <w:tcW w:w="1134" w:type="dxa"/>
            <w:tcBorders>
              <w:top w:val="nil"/>
              <w:left w:val="nil"/>
              <w:bottom w:val="nil"/>
              <w:right w:val="nil"/>
            </w:tcBorders>
            <w:vAlign w:val="center"/>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17 505,02</w:t>
            </w:r>
          </w:p>
        </w:tc>
        <w:tc>
          <w:tcPr>
            <w:tcW w:w="1134" w:type="dxa"/>
            <w:tcBorders>
              <w:top w:val="nil"/>
              <w:left w:val="nil"/>
              <w:bottom w:val="nil"/>
              <w:right w:val="nil"/>
            </w:tcBorders>
            <w:vAlign w:val="center"/>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17 505,02</w:t>
            </w:r>
          </w:p>
        </w:tc>
      </w:tr>
      <w:tr w:rsidR="00B1067E" w:rsidRPr="00065584" w:rsidTr="00B1067E">
        <w:trPr>
          <w:trHeight w:val="305"/>
        </w:trPr>
        <w:tc>
          <w:tcPr>
            <w:tcW w:w="567" w:type="dxa"/>
            <w:vMerge/>
            <w:tcBorders>
              <w:top w:val="nil"/>
              <w:left w:val="nil"/>
              <w:bottom w:val="nil"/>
              <w:right w:val="nil"/>
            </w:tcBorders>
            <w:shd w:val="clear" w:color="auto" w:fill="auto"/>
            <w:vAlign w:val="center"/>
          </w:tcPr>
          <w:p w:rsidR="00B1067E" w:rsidRPr="00065584" w:rsidRDefault="00B1067E" w:rsidP="0054531D">
            <w:pPr>
              <w:spacing w:line="240" w:lineRule="exact"/>
              <w:contextualSpacing/>
              <w:jc w:val="center"/>
              <w:rPr>
                <w:rFonts w:eastAsia="Calibri"/>
                <w:sz w:val="20"/>
                <w:szCs w:val="20"/>
              </w:rPr>
            </w:pPr>
          </w:p>
        </w:tc>
        <w:tc>
          <w:tcPr>
            <w:tcW w:w="3970" w:type="dxa"/>
            <w:tcBorders>
              <w:top w:val="nil"/>
              <w:left w:val="nil"/>
              <w:bottom w:val="nil"/>
              <w:right w:val="nil"/>
            </w:tcBorders>
            <w:shd w:val="clear" w:color="auto" w:fill="auto"/>
            <w:vAlign w:val="center"/>
          </w:tcPr>
          <w:p w:rsidR="00B1067E" w:rsidRPr="00065584" w:rsidRDefault="00B1067E" w:rsidP="0054531D">
            <w:pPr>
              <w:spacing w:line="240" w:lineRule="exact"/>
              <w:contextualSpacing/>
              <w:jc w:val="center"/>
              <w:rPr>
                <w:rFonts w:eastAsia="Calibri"/>
                <w:sz w:val="20"/>
                <w:szCs w:val="20"/>
              </w:rPr>
            </w:pPr>
          </w:p>
        </w:tc>
        <w:tc>
          <w:tcPr>
            <w:tcW w:w="4252" w:type="dxa"/>
            <w:tcBorders>
              <w:top w:val="nil"/>
              <w:left w:val="nil"/>
              <w:bottom w:val="nil"/>
              <w:right w:val="nil"/>
            </w:tcBorders>
            <w:shd w:val="clear" w:color="auto" w:fill="auto"/>
            <w:vAlign w:val="center"/>
          </w:tcPr>
          <w:p w:rsidR="00B1067E" w:rsidRPr="00065584" w:rsidRDefault="00B1067E" w:rsidP="0054531D">
            <w:pPr>
              <w:spacing w:line="240" w:lineRule="exact"/>
              <w:contextualSpacing/>
              <w:jc w:val="center"/>
              <w:rPr>
                <w:rFonts w:eastAsia="Calibri"/>
                <w:sz w:val="20"/>
                <w:szCs w:val="20"/>
              </w:rPr>
            </w:pPr>
            <w:proofErr w:type="gramStart"/>
            <w:r w:rsidRPr="00065584">
              <w:rPr>
                <w:rFonts w:eastAsia="Calibri"/>
                <w:sz w:val="20"/>
                <w:szCs w:val="20"/>
              </w:rPr>
              <w:t>средства бюджета Ставропольского края (д</w:t>
            </w:r>
            <w:r w:rsidRPr="00065584">
              <w:rPr>
                <w:rFonts w:eastAsia="Calibri"/>
                <w:sz w:val="20"/>
                <w:szCs w:val="20"/>
              </w:rPr>
              <w:t>а</w:t>
            </w:r>
            <w:r w:rsidRPr="00065584">
              <w:rPr>
                <w:rFonts w:eastAsia="Calibri"/>
                <w:sz w:val="20"/>
                <w:szCs w:val="20"/>
              </w:rPr>
              <w:t>лее – краевой</w:t>
            </w:r>
            <w:proofErr w:type="gramEnd"/>
          </w:p>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 xml:space="preserve"> бюджет)</w:t>
            </w:r>
          </w:p>
        </w:tc>
        <w:tc>
          <w:tcPr>
            <w:tcW w:w="1134" w:type="dxa"/>
            <w:tcBorders>
              <w:top w:val="nil"/>
              <w:left w:val="nil"/>
              <w:bottom w:val="nil"/>
              <w:right w:val="nil"/>
            </w:tcBorders>
            <w:shd w:val="clear" w:color="auto" w:fill="auto"/>
            <w:vAlign w:val="center"/>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102 422,51</w:t>
            </w:r>
          </w:p>
        </w:tc>
        <w:tc>
          <w:tcPr>
            <w:tcW w:w="1134" w:type="dxa"/>
            <w:tcBorders>
              <w:top w:val="nil"/>
              <w:left w:val="nil"/>
              <w:bottom w:val="nil"/>
              <w:right w:val="nil"/>
            </w:tcBorders>
            <w:shd w:val="clear" w:color="auto" w:fill="auto"/>
            <w:vAlign w:val="center"/>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103 541,40</w:t>
            </w:r>
          </w:p>
        </w:tc>
        <w:tc>
          <w:tcPr>
            <w:tcW w:w="1134" w:type="dxa"/>
            <w:tcBorders>
              <w:top w:val="nil"/>
              <w:left w:val="nil"/>
              <w:bottom w:val="nil"/>
              <w:right w:val="nil"/>
            </w:tcBorders>
            <w:shd w:val="clear" w:color="auto" w:fill="auto"/>
            <w:vAlign w:val="center"/>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113 320,66</w:t>
            </w:r>
          </w:p>
        </w:tc>
        <w:tc>
          <w:tcPr>
            <w:tcW w:w="1134" w:type="dxa"/>
            <w:tcBorders>
              <w:top w:val="nil"/>
              <w:left w:val="nil"/>
              <w:bottom w:val="nil"/>
              <w:right w:val="nil"/>
            </w:tcBorders>
            <w:vAlign w:val="center"/>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119 260,99</w:t>
            </w:r>
          </w:p>
        </w:tc>
        <w:tc>
          <w:tcPr>
            <w:tcW w:w="1134" w:type="dxa"/>
            <w:tcBorders>
              <w:top w:val="nil"/>
              <w:left w:val="nil"/>
              <w:bottom w:val="nil"/>
              <w:right w:val="nil"/>
            </w:tcBorders>
            <w:vAlign w:val="center"/>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119 260,99</w:t>
            </w:r>
          </w:p>
        </w:tc>
        <w:tc>
          <w:tcPr>
            <w:tcW w:w="1134" w:type="dxa"/>
            <w:tcBorders>
              <w:top w:val="nil"/>
              <w:left w:val="nil"/>
              <w:bottom w:val="nil"/>
              <w:right w:val="nil"/>
            </w:tcBorders>
            <w:vAlign w:val="center"/>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119 260,99</w:t>
            </w:r>
          </w:p>
        </w:tc>
      </w:tr>
      <w:tr w:rsidR="00B1067E" w:rsidRPr="00065584" w:rsidTr="00B1067E">
        <w:trPr>
          <w:trHeight w:val="318"/>
        </w:trPr>
        <w:tc>
          <w:tcPr>
            <w:tcW w:w="567" w:type="dxa"/>
            <w:vMerge w:val="restart"/>
            <w:tcBorders>
              <w:top w:val="nil"/>
              <w:left w:val="nil"/>
              <w:bottom w:val="nil"/>
              <w:right w:val="nil"/>
            </w:tcBorders>
            <w:shd w:val="clear" w:color="auto" w:fill="auto"/>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2.</w:t>
            </w:r>
          </w:p>
        </w:tc>
        <w:tc>
          <w:tcPr>
            <w:tcW w:w="3970" w:type="dxa"/>
            <w:tcBorders>
              <w:top w:val="nil"/>
              <w:left w:val="nil"/>
              <w:bottom w:val="nil"/>
              <w:right w:val="nil"/>
            </w:tcBorders>
            <w:shd w:val="clear" w:color="auto" w:fill="auto"/>
            <w:vAlign w:val="center"/>
          </w:tcPr>
          <w:p w:rsidR="00B1067E" w:rsidRPr="00065584" w:rsidRDefault="00B1067E" w:rsidP="0054531D">
            <w:pPr>
              <w:spacing w:line="240" w:lineRule="exact"/>
              <w:contextualSpacing/>
              <w:rPr>
                <w:rFonts w:eastAsia="Calibri"/>
                <w:sz w:val="20"/>
                <w:szCs w:val="20"/>
              </w:rPr>
            </w:pPr>
            <w:r w:rsidRPr="00065584">
              <w:rPr>
                <w:rFonts w:eastAsia="Calibri"/>
                <w:sz w:val="20"/>
                <w:szCs w:val="20"/>
              </w:rPr>
              <w:t>Основное мероприятие «Осуществление выплат социального характера»,</w:t>
            </w:r>
          </w:p>
          <w:p w:rsidR="00B1067E" w:rsidRPr="00065584" w:rsidRDefault="00B1067E" w:rsidP="0054531D">
            <w:pPr>
              <w:spacing w:line="240" w:lineRule="exact"/>
              <w:contextualSpacing/>
              <w:rPr>
                <w:rFonts w:eastAsia="Calibri"/>
                <w:sz w:val="20"/>
                <w:szCs w:val="20"/>
              </w:rPr>
            </w:pPr>
            <w:r w:rsidRPr="00065584">
              <w:rPr>
                <w:rFonts w:eastAsia="Calibri"/>
                <w:sz w:val="20"/>
                <w:szCs w:val="20"/>
              </w:rPr>
              <w:t>всего</w:t>
            </w:r>
          </w:p>
        </w:tc>
        <w:tc>
          <w:tcPr>
            <w:tcW w:w="4252" w:type="dxa"/>
            <w:tcBorders>
              <w:top w:val="nil"/>
              <w:left w:val="nil"/>
              <w:bottom w:val="nil"/>
              <w:right w:val="nil"/>
            </w:tcBorders>
            <w:shd w:val="clear" w:color="auto" w:fill="auto"/>
            <w:vAlign w:val="center"/>
          </w:tcPr>
          <w:p w:rsidR="00B1067E" w:rsidRPr="00065584" w:rsidRDefault="00B1067E" w:rsidP="0054531D">
            <w:pPr>
              <w:spacing w:line="240" w:lineRule="exact"/>
              <w:contextualSpacing/>
              <w:jc w:val="center"/>
              <w:rPr>
                <w:rFonts w:eastAsia="Calibri"/>
                <w:sz w:val="20"/>
                <w:szCs w:val="20"/>
              </w:rPr>
            </w:pPr>
          </w:p>
        </w:tc>
        <w:tc>
          <w:tcPr>
            <w:tcW w:w="1134" w:type="dxa"/>
            <w:tcBorders>
              <w:top w:val="nil"/>
              <w:left w:val="nil"/>
              <w:bottom w:val="nil"/>
              <w:right w:val="nil"/>
            </w:tcBorders>
            <w:shd w:val="clear" w:color="auto" w:fill="auto"/>
            <w:vAlign w:val="center"/>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101 800,07</w:t>
            </w:r>
          </w:p>
        </w:tc>
        <w:tc>
          <w:tcPr>
            <w:tcW w:w="1134" w:type="dxa"/>
            <w:tcBorders>
              <w:top w:val="nil"/>
              <w:left w:val="nil"/>
              <w:bottom w:val="nil"/>
              <w:right w:val="nil"/>
            </w:tcBorders>
            <w:shd w:val="clear" w:color="auto" w:fill="auto"/>
            <w:vAlign w:val="center"/>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95 305,67</w:t>
            </w:r>
          </w:p>
        </w:tc>
        <w:tc>
          <w:tcPr>
            <w:tcW w:w="1134" w:type="dxa"/>
            <w:tcBorders>
              <w:top w:val="nil"/>
              <w:left w:val="nil"/>
              <w:bottom w:val="nil"/>
              <w:right w:val="nil"/>
            </w:tcBorders>
            <w:shd w:val="clear" w:color="auto" w:fill="auto"/>
            <w:vAlign w:val="center"/>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103 410,23</w:t>
            </w:r>
          </w:p>
        </w:tc>
        <w:tc>
          <w:tcPr>
            <w:tcW w:w="1134" w:type="dxa"/>
            <w:tcBorders>
              <w:top w:val="nil"/>
              <w:left w:val="nil"/>
              <w:bottom w:val="nil"/>
              <w:right w:val="nil"/>
            </w:tcBorders>
            <w:vAlign w:val="center"/>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107 955,70</w:t>
            </w:r>
          </w:p>
        </w:tc>
        <w:tc>
          <w:tcPr>
            <w:tcW w:w="1134" w:type="dxa"/>
            <w:tcBorders>
              <w:top w:val="nil"/>
              <w:left w:val="nil"/>
              <w:bottom w:val="nil"/>
              <w:right w:val="nil"/>
            </w:tcBorders>
            <w:vAlign w:val="center"/>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107 955,70</w:t>
            </w:r>
          </w:p>
        </w:tc>
        <w:tc>
          <w:tcPr>
            <w:tcW w:w="1134" w:type="dxa"/>
            <w:tcBorders>
              <w:top w:val="nil"/>
              <w:left w:val="nil"/>
              <w:bottom w:val="nil"/>
              <w:right w:val="nil"/>
            </w:tcBorders>
            <w:vAlign w:val="center"/>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107 955,70</w:t>
            </w:r>
          </w:p>
        </w:tc>
      </w:tr>
      <w:tr w:rsidR="00B1067E" w:rsidRPr="00065584" w:rsidTr="00B1067E">
        <w:trPr>
          <w:trHeight w:val="305"/>
        </w:trPr>
        <w:tc>
          <w:tcPr>
            <w:tcW w:w="567" w:type="dxa"/>
            <w:vMerge/>
            <w:tcBorders>
              <w:top w:val="nil"/>
              <w:left w:val="nil"/>
              <w:bottom w:val="nil"/>
              <w:right w:val="nil"/>
            </w:tcBorders>
            <w:shd w:val="clear" w:color="auto" w:fill="auto"/>
            <w:vAlign w:val="center"/>
          </w:tcPr>
          <w:p w:rsidR="00B1067E" w:rsidRPr="00065584" w:rsidRDefault="00B1067E" w:rsidP="0054531D">
            <w:pPr>
              <w:spacing w:line="240" w:lineRule="exact"/>
              <w:contextualSpacing/>
              <w:jc w:val="center"/>
              <w:rPr>
                <w:rFonts w:eastAsia="Calibri"/>
                <w:sz w:val="20"/>
                <w:szCs w:val="20"/>
              </w:rPr>
            </w:pPr>
          </w:p>
        </w:tc>
        <w:tc>
          <w:tcPr>
            <w:tcW w:w="3970" w:type="dxa"/>
            <w:tcBorders>
              <w:top w:val="nil"/>
              <w:left w:val="nil"/>
              <w:bottom w:val="nil"/>
              <w:right w:val="nil"/>
            </w:tcBorders>
            <w:shd w:val="clear" w:color="auto" w:fill="auto"/>
            <w:vAlign w:val="center"/>
          </w:tcPr>
          <w:p w:rsidR="00B1067E" w:rsidRPr="00065584" w:rsidRDefault="00B1067E" w:rsidP="0054531D">
            <w:pPr>
              <w:spacing w:line="240" w:lineRule="exact"/>
              <w:contextualSpacing/>
              <w:rPr>
                <w:rFonts w:eastAsia="Calibri"/>
                <w:sz w:val="20"/>
                <w:szCs w:val="20"/>
              </w:rPr>
            </w:pPr>
          </w:p>
        </w:tc>
        <w:tc>
          <w:tcPr>
            <w:tcW w:w="4252" w:type="dxa"/>
            <w:tcBorders>
              <w:top w:val="nil"/>
              <w:left w:val="nil"/>
              <w:bottom w:val="nil"/>
              <w:right w:val="nil"/>
            </w:tcBorders>
            <w:shd w:val="clear" w:color="auto" w:fill="auto"/>
            <w:vAlign w:val="center"/>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средства федерального бюджета</w:t>
            </w:r>
          </w:p>
        </w:tc>
        <w:tc>
          <w:tcPr>
            <w:tcW w:w="1134" w:type="dxa"/>
            <w:tcBorders>
              <w:top w:val="nil"/>
              <w:left w:val="nil"/>
              <w:bottom w:val="nil"/>
              <w:right w:val="nil"/>
            </w:tcBorders>
            <w:shd w:val="clear" w:color="auto" w:fill="auto"/>
            <w:vAlign w:val="center"/>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23 176,16</w:t>
            </w:r>
          </w:p>
        </w:tc>
        <w:tc>
          <w:tcPr>
            <w:tcW w:w="1134" w:type="dxa"/>
            <w:tcBorders>
              <w:top w:val="nil"/>
              <w:left w:val="nil"/>
              <w:bottom w:val="nil"/>
              <w:right w:val="nil"/>
            </w:tcBorders>
            <w:shd w:val="clear" w:color="auto" w:fill="auto"/>
            <w:vAlign w:val="center"/>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17 595,91</w:t>
            </w:r>
          </w:p>
        </w:tc>
        <w:tc>
          <w:tcPr>
            <w:tcW w:w="1134" w:type="dxa"/>
            <w:tcBorders>
              <w:top w:val="nil"/>
              <w:left w:val="nil"/>
              <w:bottom w:val="nil"/>
              <w:right w:val="nil"/>
            </w:tcBorders>
            <w:shd w:val="clear" w:color="auto" w:fill="auto"/>
            <w:vAlign w:val="center"/>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17 425,27</w:t>
            </w:r>
          </w:p>
        </w:tc>
        <w:tc>
          <w:tcPr>
            <w:tcW w:w="1134" w:type="dxa"/>
            <w:tcBorders>
              <w:top w:val="nil"/>
              <w:left w:val="nil"/>
              <w:bottom w:val="nil"/>
              <w:right w:val="nil"/>
            </w:tcBorders>
            <w:vAlign w:val="center"/>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17 505,02</w:t>
            </w:r>
          </w:p>
        </w:tc>
        <w:tc>
          <w:tcPr>
            <w:tcW w:w="1134" w:type="dxa"/>
            <w:tcBorders>
              <w:top w:val="nil"/>
              <w:left w:val="nil"/>
              <w:bottom w:val="nil"/>
              <w:right w:val="nil"/>
            </w:tcBorders>
            <w:vAlign w:val="center"/>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17 505,02</w:t>
            </w:r>
          </w:p>
        </w:tc>
        <w:tc>
          <w:tcPr>
            <w:tcW w:w="1134" w:type="dxa"/>
            <w:tcBorders>
              <w:top w:val="nil"/>
              <w:left w:val="nil"/>
              <w:bottom w:val="nil"/>
              <w:right w:val="nil"/>
            </w:tcBorders>
            <w:vAlign w:val="center"/>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17 505,02</w:t>
            </w:r>
          </w:p>
        </w:tc>
      </w:tr>
      <w:tr w:rsidR="00B1067E" w:rsidRPr="00065584" w:rsidTr="00B1067E">
        <w:trPr>
          <w:trHeight w:val="305"/>
        </w:trPr>
        <w:tc>
          <w:tcPr>
            <w:tcW w:w="567" w:type="dxa"/>
            <w:vMerge/>
            <w:tcBorders>
              <w:top w:val="nil"/>
              <w:left w:val="nil"/>
              <w:bottom w:val="nil"/>
              <w:right w:val="nil"/>
            </w:tcBorders>
            <w:shd w:val="clear" w:color="auto" w:fill="auto"/>
            <w:vAlign w:val="center"/>
          </w:tcPr>
          <w:p w:rsidR="00B1067E" w:rsidRPr="00065584" w:rsidRDefault="00B1067E" w:rsidP="0054531D">
            <w:pPr>
              <w:spacing w:line="240" w:lineRule="exact"/>
              <w:contextualSpacing/>
              <w:jc w:val="center"/>
              <w:rPr>
                <w:rFonts w:eastAsia="Calibri"/>
                <w:sz w:val="20"/>
                <w:szCs w:val="20"/>
              </w:rPr>
            </w:pPr>
          </w:p>
        </w:tc>
        <w:tc>
          <w:tcPr>
            <w:tcW w:w="3970" w:type="dxa"/>
            <w:tcBorders>
              <w:top w:val="nil"/>
              <w:left w:val="nil"/>
              <w:bottom w:val="nil"/>
              <w:right w:val="nil"/>
            </w:tcBorders>
            <w:shd w:val="clear" w:color="auto" w:fill="auto"/>
            <w:vAlign w:val="center"/>
          </w:tcPr>
          <w:p w:rsidR="00B1067E" w:rsidRPr="00065584" w:rsidRDefault="00B1067E" w:rsidP="0054531D">
            <w:pPr>
              <w:spacing w:line="240" w:lineRule="exact"/>
              <w:contextualSpacing/>
              <w:rPr>
                <w:rFonts w:eastAsia="Calibri"/>
                <w:sz w:val="20"/>
                <w:szCs w:val="20"/>
              </w:rPr>
            </w:pPr>
          </w:p>
        </w:tc>
        <w:tc>
          <w:tcPr>
            <w:tcW w:w="4252" w:type="dxa"/>
            <w:tcBorders>
              <w:top w:val="nil"/>
              <w:left w:val="nil"/>
              <w:bottom w:val="nil"/>
              <w:right w:val="nil"/>
            </w:tcBorders>
            <w:shd w:val="clear" w:color="auto" w:fill="auto"/>
            <w:vAlign w:val="center"/>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средства краевого бюджета</w:t>
            </w:r>
          </w:p>
          <w:p w:rsidR="00B1067E" w:rsidRPr="00065584" w:rsidRDefault="00B1067E" w:rsidP="0054531D">
            <w:pPr>
              <w:spacing w:line="240" w:lineRule="exact"/>
              <w:contextualSpacing/>
              <w:jc w:val="center"/>
              <w:rPr>
                <w:rFonts w:eastAsia="Calibri"/>
                <w:sz w:val="20"/>
                <w:szCs w:val="20"/>
              </w:rPr>
            </w:pPr>
          </w:p>
        </w:tc>
        <w:tc>
          <w:tcPr>
            <w:tcW w:w="1134" w:type="dxa"/>
            <w:tcBorders>
              <w:top w:val="nil"/>
              <w:left w:val="nil"/>
              <w:bottom w:val="nil"/>
              <w:right w:val="nil"/>
            </w:tcBorders>
            <w:shd w:val="clear" w:color="auto" w:fill="auto"/>
            <w:vAlign w:val="center"/>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78 623,91</w:t>
            </w:r>
          </w:p>
        </w:tc>
        <w:tc>
          <w:tcPr>
            <w:tcW w:w="1134" w:type="dxa"/>
            <w:tcBorders>
              <w:top w:val="nil"/>
              <w:left w:val="nil"/>
              <w:bottom w:val="nil"/>
              <w:right w:val="nil"/>
            </w:tcBorders>
            <w:shd w:val="clear" w:color="auto" w:fill="auto"/>
            <w:vAlign w:val="center"/>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77 709,76</w:t>
            </w:r>
          </w:p>
        </w:tc>
        <w:tc>
          <w:tcPr>
            <w:tcW w:w="1134" w:type="dxa"/>
            <w:tcBorders>
              <w:top w:val="nil"/>
              <w:left w:val="nil"/>
              <w:bottom w:val="nil"/>
              <w:right w:val="nil"/>
            </w:tcBorders>
            <w:shd w:val="clear" w:color="auto" w:fill="auto"/>
            <w:vAlign w:val="center"/>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85 984,96</w:t>
            </w:r>
          </w:p>
        </w:tc>
        <w:tc>
          <w:tcPr>
            <w:tcW w:w="1134" w:type="dxa"/>
            <w:tcBorders>
              <w:top w:val="nil"/>
              <w:left w:val="nil"/>
              <w:bottom w:val="nil"/>
              <w:right w:val="nil"/>
            </w:tcBorders>
            <w:vAlign w:val="center"/>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90 450,68</w:t>
            </w:r>
          </w:p>
        </w:tc>
        <w:tc>
          <w:tcPr>
            <w:tcW w:w="1134" w:type="dxa"/>
            <w:tcBorders>
              <w:top w:val="nil"/>
              <w:left w:val="nil"/>
              <w:bottom w:val="nil"/>
              <w:right w:val="nil"/>
            </w:tcBorders>
            <w:vAlign w:val="center"/>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90 450,68</w:t>
            </w:r>
          </w:p>
        </w:tc>
        <w:tc>
          <w:tcPr>
            <w:tcW w:w="1134" w:type="dxa"/>
            <w:tcBorders>
              <w:top w:val="nil"/>
              <w:left w:val="nil"/>
              <w:bottom w:val="nil"/>
              <w:right w:val="nil"/>
            </w:tcBorders>
            <w:vAlign w:val="center"/>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90 450,68</w:t>
            </w:r>
          </w:p>
        </w:tc>
      </w:tr>
      <w:tr w:rsidR="00B1067E" w:rsidRPr="00065584" w:rsidTr="00B1067E">
        <w:trPr>
          <w:trHeight w:val="305"/>
        </w:trPr>
        <w:tc>
          <w:tcPr>
            <w:tcW w:w="567" w:type="dxa"/>
            <w:tcBorders>
              <w:top w:val="nil"/>
              <w:left w:val="nil"/>
              <w:bottom w:val="nil"/>
              <w:right w:val="nil"/>
            </w:tcBorders>
            <w:shd w:val="clear" w:color="auto" w:fill="auto"/>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2.1</w:t>
            </w:r>
          </w:p>
        </w:tc>
        <w:tc>
          <w:tcPr>
            <w:tcW w:w="3970" w:type="dxa"/>
            <w:tcBorders>
              <w:top w:val="nil"/>
              <w:left w:val="nil"/>
              <w:bottom w:val="nil"/>
              <w:right w:val="nil"/>
            </w:tcBorders>
            <w:shd w:val="clear" w:color="auto" w:fill="auto"/>
          </w:tcPr>
          <w:p w:rsidR="00B1067E" w:rsidRPr="00065584" w:rsidRDefault="00B1067E" w:rsidP="0054531D">
            <w:pPr>
              <w:spacing w:line="240" w:lineRule="exact"/>
              <w:contextualSpacing/>
              <w:rPr>
                <w:rFonts w:eastAsia="Calibri"/>
                <w:sz w:val="20"/>
                <w:szCs w:val="20"/>
              </w:rPr>
            </w:pPr>
            <w:r w:rsidRPr="00065584">
              <w:rPr>
                <w:rFonts w:eastAsia="Calibri"/>
                <w:sz w:val="20"/>
                <w:szCs w:val="20"/>
              </w:rPr>
              <w:t xml:space="preserve">осуществление ежегодной </w:t>
            </w:r>
            <w:proofErr w:type="spellStart"/>
            <w:proofErr w:type="gramStart"/>
            <w:r w:rsidRPr="00065584">
              <w:rPr>
                <w:rFonts w:eastAsia="Calibri"/>
                <w:sz w:val="20"/>
                <w:szCs w:val="20"/>
              </w:rPr>
              <w:t>де-нежной</w:t>
            </w:r>
            <w:proofErr w:type="spellEnd"/>
            <w:proofErr w:type="gramEnd"/>
            <w:r w:rsidRPr="00065584">
              <w:rPr>
                <w:rFonts w:eastAsia="Calibri"/>
                <w:sz w:val="20"/>
                <w:szCs w:val="20"/>
              </w:rPr>
              <w:t xml:space="preserve"> в</w:t>
            </w:r>
            <w:r w:rsidRPr="00065584">
              <w:rPr>
                <w:rFonts w:eastAsia="Calibri"/>
                <w:sz w:val="20"/>
                <w:szCs w:val="20"/>
              </w:rPr>
              <w:t>ы</w:t>
            </w:r>
            <w:r w:rsidRPr="00065584">
              <w:rPr>
                <w:rFonts w:eastAsia="Calibri"/>
                <w:sz w:val="20"/>
                <w:szCs w:val="20"/>
              </w:rPr>
              <w:t>платы лицам, награжденным нагрудным знаком «Почётный донор СССР», «Почё</w:t>
            </w:r>
            <w:r w:rsidRPr="00065584">
              <w:rPr>
                <w:rFonts w:eastAsia="Calibri"/>
                <w:sz w:val="20"/>
                <w:szCs w:val="20"/>
              </w:rPr>
              <w:t>т</w:t>
            </w:r>
            <w:r w:rsidRPr="00065584">
              <w:rPr>
                <w:rFonts w:eastAsia="Calibri"/>
                <w:sz w:val="20"/>
                <w:szCs w:val="20"/>
              </w:rPr>
              <w:t>ный донор России»</w:t>
            </w:r>
          </w:p>
          <w:p w:rsidR="00B1067E" w:rsidRPr="00065584" w:rsidRDefault="00B1067E" w:rsidP="0054531D">
            <w:pPr>
              <w:spacing w:line="240" w:lineRule="exact"/>
              <w:contextualSpacing/>
              <w:rPr>
                <w:rFonts w:eastAsia="Calibri"/>
                <w:sz w:val="20"/>
                <w:szCs w:val="20"/>
              </w:rPr>
            </w:pPr>
          </w:p>
        </w:tc>
        <w:tc>
          <w:tcPr>
            <w:tcW w:w="4252" w:type="dxa"/>
            <w:tcBorders>
              <w:top w:val="nil"/>
              <w:left w:val="nil"/>
              <w:bottom w:val="nil"/>
              <w:right w:val="nil"/>
            </w:tcBorders>
            <w:shd w:val="clear" w:color="auto" w:fill="auto"/>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средства федерального бюджета</w:t>
            </w:r>
          </w:p>
          <w:p w:rsidR="00B1067E" w:rsidRPr="00065584" w:rsidRDefault="00B1067E" w:rsidP="0054531D">
            <w:pPr>
              <w:spacing w:line="240" w:lineRule="exact"/>
              <w:contextualSpacing/>
              <w:jc w:val="center"/>
              <w:rPr>
                <w:rFonts w:eastAsia="Calibri"/>
                <w:sz w:val="20"/>
                <w:szCs w:val="20"/>
              </w:rPr>
            </w:pP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1 973,16</w:t>
            </w: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1 921,83</w:t>
            </w: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1 998,57</w:t>
            </w:r>
          </w:p>
        </w:tc>
        <w:tc>
          <w:tcPr>
            <w:tcW w:w="1134" w:type="dxa"/>
            <w:tcBorders>
              <w:top w:val="nil"/>
              <w:left w:val="nil"/>
              <w:bottom w:val="nil"/>
              <w:right w:val="nil"/>
            </w:tcBorders>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2 078,32</w:t>
            </w:r>
          </w:p>
        </w:tc>
        <w:tc>
          <w:tcPr>
            <w:tcW w:w="1134" w:type="dxa"/>
            <w:tcBorders>
              <w:top w:val="nil"/>
              <w:left w:val="nil"/>
              <w:bottom w:val="nil"/>
              <w:right w:val="nil"/>
            </w:tcBorders>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2 078,32</w:t>
            </w:r>
          </w:p>
        </w:tc>
        <w:tc>
          <w:tcPr>
            <w:tcW w:w="1134" w:type="dxa"/>
            <w:tcBorders>
              <w:top w:val="nil"/>
              <w:left w:val="nil"/>
              <w:bottom w:val="nil"/>
              <w:right w:val="nil"/>
            </w:tcBorders>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2 078,32</w:t>
            </w:r>
          </w:p>
        </w:tc>
      </w:tr>
      <w:tr w:rsidR="00B1067E" w:rsidRPr="00065584" w:rsidTr="00B1067E">
        <w:trPr>
          <w:trHeight w:val="305"/>
        </w:trPr>
        <w:tc>
          <w:tcPr>
            <w:tcW w:w="567" w:type="dxa"/>
            <w:tcBorders>
              <w:top w:val="nil"/>
              <w:left w:val="nil"/>
              <w:bottom w:val="nil"/>
              <w:right w:val="nil"/>
            </w:tcBorders>
            <w:shd w:val="clear" w:color="auto" w:fill="auto"/>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2.2</w:t>
            </w:r>
          </w:p>
        </w:tc>
        <w:tc>
          <w:tcPr>
            <w:tcW w:w="3970" w:type="dxa"/>
            <w:tcBorders>
              <w:top w:val="nil"/>
              <w:left w:val="nil"/>
              <w:bottom w:val="nil"/>
              <w:right w:val="nil"/>
            </w:tcBorders>
            <w:shd w:val="clear" w:color="auto" w:fill="auto"/>
          </w:tcPr>
          <w:p w:rsidR="00B1067E" w:rsidRPr="00065584" w:rsidRDefault="00B1067E" w:rsidP="0054531D">
            <w:pPr>
              <w:spacing w:line="240" w:lineRule="exact"/>
              <w:contextualSpacing/>
              <w:rPr>
                <w:rFonts w:eastAsia="Calibri"/>
                <w:sz w:val="20"/>
                <w:szCs w:val="20"/>
              </w:rPr>
            </w:pPr>
            <w:r w:rsidRPr="00065584">
              <w:rPr>
                <w:rFonts w:eastAsia="Calibri"/>
                <w:sz w:val="20"/>
                <w:szCs w:val="20"/>
              </w:rPr>
              <w:t>предоставление мер социальной поддержки по оплате жилищно-</w:t>
            </w:r>
          </w:p>
          <w:p w:rsidR="00B1067E" w:rsidRPr="00065584" w:rsidRDefault="00B1067E" w:rsidP="0054531D">
            <w:pPr>
              <w:spacing w:line="240" w:lineRule="exact"/>
              <w:contextualSpacing/>
              <w:rPr>
                <w:rFonts w:eastAsia="Calibri"/>
                <w:sz w:val="20"/>
                <w:szCs w:val="20"/>
              </w:rPr>
            </w:pPr>
            <w:r w:rsidRPr="00065584">
              <w:rPr>
                <w:rFonts w:eastAsia="Calibri"/>
                <w:sz w:val="20"/>
                <w:szCs w:val="20"/>
              </w:rPr>
              <w:lastRenderedPageBreak/>
              <w:t>коммунальных услуг отдельным категор</w:t>
            </w:r>
            <w:r w:rsidRPr="00065584">
              <w:rPr>
                <w:rFonts w:eastAsia="Calibri"/>
                <w:sz w:val="20"/>
                <w:szCs w:val="20"/>
              </w:rPr>
              <w:t>и</w:t>
            </w:r>
            <w:r w:rsidRPr="00065584">
              <w:rPr>
                <w:rFonts w:eastAsia="Calibri"/>
                <w:sz w:val="20"/>
                <w:szCs w:val="20"/>
              </w:rPr>
              <w:t>ям граждан</w:t>
            </w:r>
          </w:p>
          <w:p w:rsidR="00B1067E" w:rsidRPr="00065584" w:rsidRDefault="00B1067E" w:rsidP="0054531D">
            <w:pPr>
              <w:spacing w:line="240" w:lineRule="exact"/>
              <w:contextualSpacing/>
              <w:rPr>
                <w:rFonts w:eastAsia="Calibri"/>
                <w:sz w:val="20"/>
                <w:szCs w:val="20"/>
              </w:rPr>
            </w:pPr>
          </w:p>
        </w:tc>
        <w:tc>
          <w:tcPr>
            <w:tcW w:w="4252" w:type="dxa"/>
            <w:tcBorders>
              <w:top w:val="nil"/>
              <w:left w:val="nil"/>
              <w:bottom w:val="nil"/>
              <w:right w:val="nil"/>
            </w:tcBorders>
            <w:shd w:val="clear" w:color="auto" w:fill="auto"/>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lastRenderedPageBreak/>
              <w:t>средства федерального бюджета</w:t>
            </w:r>
          </w:p>
          <w:p w:rsidR="00B1067E" w:rsidRPr="00065584" w:rsidRDefault="00B1067E" w:rsidP="0054531D">
            <w:pPr>
              <w:spacing w:line="240" w:lineRule="exact"/>
              <w:contextualSpacing/>
              <w:jc w:val="center"/>
              <w:rPr>
                <w:rFonts w:eastAsia="Calibri"/>
                <w:sz w:val="20"/>
                <w:szCs w:val="20"/>
              </w:rPr>
            </w:pP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21 203,00</w:t>
            </w: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15 674,08</w:t>
            </w: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15 426,70</w:t>
            </w:r>
          </w:p>
        </w:tc>
        <w:tc>
          <w:tcPr>
            <w:tcW w:w="1134" w:type="dxa"/>
            <w:tcBorders>
              <w:top w:val="nil"/>
              <w:left w:val="nil"/>
              <w:bottom w:val="nil"/>
              <w:right w:val="nil"/>
            </w:tcBorders>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15 426,70</w:t>
            </w:r>
          </w:p>
        </w:tc>
        <w:tc>
          <w:tcPr>
            <w:tcW w:w="1134" w:type="dxa"/>
            <w:tcBorders>
              <w:top w:val="nil"/>
              <w:left w:val="nil"/>
              <w:bottom w:val="nil"/>
              <w:right w:val="nil"/>
            </w:tcBorders>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15 426,70</w:t>
            </w:r>
          </w:p>
        </w:tc>
        <w:tc>
          <w:tcPr>
            <w:tcW w:w="1134" w:type="dxa"/>
            <w:tcBorders>
              <w:top w:val="nil"/>
              <w:left w:val="nil"/>
              <w:bottom w:val="nil"/>
              <w:right w:val="nil"/>
            </w:tcBorders>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15 426,70</w:t>
            </w:r>
          </w:p>
        </w:tc>
      </w:tr>
      <w:tr w:rsidR="00B1067E" w:rsidRPr="00065584" w:rsidTr="00B1067E">
        <w:trPr>
          <w:trHeight w:val="305"/>
        </w:trPr>
        <w:tc>
          <w:tcPr>
            <w:tcW w:w="567" w:type="dxa"/>
            <w:tcBorders>
              <w:top w:val="nil"/>
              <w:left w:val="nil"/>
              <w:bottom w:val="nil"/>
              <w:right w:val="nil"/>
            </w:tcBorders>
            <w:shd w:val="clear" w:color="auto" w:fill="auto"/>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lastRenderedPageBreak/>
              <w:t>2.3</w:t>
            </w:r>
          </w:p>
        </w:tc>
        <w:tc>
          <w:tcPr>
            <w:tcW w:w="3970" w:type="dxa"/>
            <w:tcBorders>
              <w:top w:val="nil"/>
              <w:left w:val="nil"/>
              <w:bottom w:val="nil"/>
              <w:right w:val="nil"/>
            </w:tcBorders>
            <w:shd w:val="clear" w:color="auto" w:fill="auto"/>
          </w:tcPr>
          <w:p w:rsidR="00B1067E" w:rsidRPr="00065584" w:rsidRDefault="00B1067E" w:rsidP="0054531D">
            <w:pPr>
              <w:spacing w:line="240" w:lineRule="exact"/>
              <w:contextualSpacing/>
              <w:rPr>
                <w:rFonts w:eastAsia="Calibri"/>
                <w:sz w:val="20"/>
                <w:szCs w:val="20"/>
              </w:rPr>
            </w:pPr>
            <w:r w:rsidRPr="00065584">
              <w:rPr>
                <w:rFonts w:eastAsia="Calibri"/>
                <w:sz w:val="20"/>
                <w:szCs w:val="20"/>
              </w:rPr>
              <w:t>предоставление государственной социал</w:t>
            </w:r>
            <w:r w:rsidRPr="00065584">
              <w:rPr>
                <w:rFonts w:eastAsia="Calibri"/>
                <w:sz w:val="20"/>
                <w:szCs w:val="20"/>
              </w:rPr>
              <w:t>ь</w:t>
            </w:r>
            <w:r w:rsidRPr="00065584">
              <w:rPr>
                <w:rFonts w:eastAsia="Calibri"/>
                <w:sz w:val="20"/>
                <w:szCs w:val="20"/>
              </w:rPr>
              <w:t>ной помощи малоимущим семьям и мал</w:t>
            </w:r>
            <w:r w:rsidRPr="00065584">
              <w:rPr>
                <w:rFonts w:eastAsia="Calibri"/>
                <w:sz w:val="20"/>
                <w:szCs w:val="20"/>
              </w:rPr>
              <w:t>о</w:t>
            </w:r>
            <w:r w:rsidRPr="00065584">
              <w:rPr>
                <w:rFonts w:eastAsia="Calibri"/>
                <w:sz w:val="20"/>
                <w:szCs w:val="20"/>
              </w:rPr>
              <w:t>имущим одиноко проживающим гражд</w:t>
            </w:r>
            <w:r w:rsidRPr="00065584">
              <w:rPr>
                <w:rFonts w:eastAsia="Calibri"/>
                <w:sz w:val="20"/>
                <w:szCs w:val="20"/>
              </w:rPr>
              <w:t>а</w:t>
            </w:r>
            <w:r w:rsidRPr="00065584">
              <w:rPr>
                <w:rFonts w:eastAsia="Calibri"/>
                <w:sz w:val="20"/>
                <w:szCs w:val="20"/>
              </w:rPr>
              <w:t>нам</w:t>
            </w:r>
          </w:p>
          <w:p w:rsidR="00B1067E" w:rsidRPr="00065584" w:rsidRDefault="00B1067E" w:rsidP="0054531D">
            <w:pPr>
              <w:spacing w:line="240" w:lineRule="exact"/>
              <w:contextualSpacing/>
              <w:rPr>
                <w:rFonts w:eastAsia="Calibri"/>
                <w:sz w:val="20"/>
                <w:szCs w:val="20"/>
              </w:rPr>
            </w:pPr>
          </w:p>
        </w:tc>
        <w:tc>
          <w:tcPr>
            <w:tcW w:w="4252" w:type="dxa"/>
            <w:tcBorders>
              <w:top w:val="nil"/>
              <w:left w:val="nil"/>
              <w:bottom w:val="nil"/>
              <w:right w:val="nil"/>
            </w:tcBorders>
            <w:shd w:val="clear" w:color="auto" w:fill="auto"/>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средства краевого бюджета</w:t>
            </w:r>
          </w:p>
          <w:p w:rsidR="00B1067E" w:rsidRPr="00065584" w:rsidRDefault="00B1067E" w:rsidP="0054531D">
            <w:pPr>
              <w:spacing w:line="240" w:lineRule="exact"/>
              <w:contextualSpacing/>
              <w:jc w:val="center"/>
              <w:rPr>
                <w:rFonts w:eastAsia="Calibri"/>
                <w:sz w:val="20"/>
                <w:szCs w:val="20"/>
              </w:rPr>
            </w:pPr>
          </w:p>
          <w:p w:rsidR="00B1067E" w:rsidRPr="00065584" w:rsidRDefault="00B1067E" w:rsidP="0054531D">
            <w:pPr>
              <w:spacing w:line="240" w:lineRule="exact"/>
              <w:contextualSpacing/>
              <w:jc w:val="center"/>
              <w:rPr>
                <w:rFonts w:eastAsia="Calibri"/>
                <w:sz w:val="20"/>
                <w:szCs w:val="20"/>
              </w:rPr>
            </w:pP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558,42</w:t>
            </w: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452,60</w:t>
            </w: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452,60</w:t>
            </w:r>
          </w:p>
        </w:tc>
        <w:tc>
          <w:tcPr>
            <w:tcW w:w="1134" w:type="dxa"/>
            <w:tcBorders>
              <w:top w:val="nil"/>
              <w:left w:val="nil"/>
              <w:bottom w:val="nil"/>
              <w:right w:val="nil"/>
            </w:tcBorders>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452,60</w:t>
            </w:r>
          </w:p>
        </w:tc>
        <w:tc>
          <w:tcPr>
            <w:tcW w:w="1134" w:type="dxa"/>
            <w:tcBorders>
              <w:top w:val="nil"/>
              <w:left w:val="nil"/>
              <w:bottom w:val="nil"/>
              <w:right w:val="nil"/>
            </w:tcBorders>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452,60</w:t>
            </w:r>
          </w:p>
        </w:tc>
        <w:tc>
          <w:tcPr>
            <w:tcW w:w="1134" w:type="dxa"/>
            <w:tcBorders>
              <w:top w:val="nil"/>
              <w:left w:val="nil"/>
              <w:bottom w:val="nil"/>
              <w:right w:val="nil"/>
            </w:tcBorders>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452,60</w:t>
            </w:r>
          </w:p>
        </w:tc>
      </w:tr>
      <w:tr w:rsidR="00B1067E" w:rsidRPr="00065584" w:rsidTr="00B1067E">
        <w:trPr>
          <w:trHeight w:val="305"/>
        </w:trPr>
        <w:tc>
          <w:tcPr>
            <w:tcW w:w="567" w:type="dxa"/>
            <w:tcBorders>
              <w:top w:val="nil"/>
              <w:left w:val="nil"/>
              <w:bottom w:val="nil"/>
              <w:right w:val="nil"/>
            </w:tcBorders>
            <w:shd w:val="clear" w:color="auto" w:fill="auto"/>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2.4</w:t>
            </w:r>
          </w:p>
        </w:tc>
        <w:tc>
          <w:tcPr>
            <w:tcW w:w="3970" w:type="dxa"/>
            <w:tcBorders>
              <w:top w:val="nil"/>
              <w:left w:val="nil"/>
              <w:bottom w:val="nil"/>
              <w:right w:val="nil"/>
            </w:tcBorders>
            <w:shd w:val="clear" w:color="auto" w:fill="auto"/>
          </w:tcPr>
          <w:p w:rsidR="00B1067E" w:rsidRPr="00065584" w:rsidRDefault="00B1067E" w:rsidP="0054531D">
            <w:pPr>
              <w:spacing w:line="240" w:lineRule="exact"/>
              <w:contextualSpacing/>
              <w:rPr>
                <w:rFonts w:eastAsia="Calibri"/>
                <w:sz w:val="20"/>
                <w:szCs w:val="20"/>
              </w:rPr>
            </w:pPr>
            <w:r w:rsidRPr="00065584">
              <w:rPr>
                <w:rFonts w:eastAsia="Calibri"/>
                <w:sz w:val="20"/>
                <w:szCs w:val="20"/>
              </w:rPr>
              <w:t>оказание государственной социальной п</w:t>
            </w:r>
            <w:r w:rsidRPr="00065584">
              <w:rPr>
                <w:rFonts w:eastAsia="Calibri"/>
                <w:sz w:val="20"/>
                <w:szCs w:val="20"/>
              </w:rPr>
              <w:t>о</w:t>
            </w:r>
            <w:r w:rsidRPr="00065584">
              <w:rPr>
                <w:rFonts w:eastAsia="Calibri"/>
                <w:sz w:val="20"/>
                <w:szCs w:val="20"/>
              </w:rPr>
              <w:t>мощи на основании социального контракта отдельным категориям граждан</w:t>
            </w:r>
          </w:p>
          <w:p w:rsidR="00B1067E" w:rsidRPr="00065584" w:rsidRDefault="00B1067E" w:rsidP="0054531D">
            <w:pPr>
              <w:spacing w:line="240" w:lineRule="exact"/>
              <w:contextualSpacing/>
              <w:rPr>
                <w:rFonts w:eastAsia="Calibri"/>
                <w:sz w:val="20"/>
                <w:szCs w:val="20"/>
              </w:rPr>
            </w:pPr>
          </w:p>
        </w:tc>
        <w:tc>
          <w:tcPr>
            <w:tcW w:w="4252" w:type="dxa"/>
            <w:tcBorders>
              <w:top w:val="nil"/>
              <w:left w:val="nil"/>
              <w:bottom w:val="nil"/>
              <w:right w:val="nil"/>
            </w:tcBorders>
            <w:shd w:val="clear" w:color="auto" w:fill="auto"/>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средства краевого бюджета</w:t>
            </w:r>
          </w:p>
          <w:p w:rsidR="00B1067E" w:rsidRPr="00065584" w:rsidRDefault="00B1067E" w:rsidP="0054531D">
            <w:pPr>
              <w:spacing w:line="240" w:lineRule="exact"/>
              <w:contextualSpacing/>
              <w:jc w:val="center"/>
              <w:rPr>
                <w:rFonts w:eastAsia="Calibri"/>
                <w:sz w:val="20"/>
                <w:szCs w:val="20"/>
              </w:rPr>
            </w:pP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6 434,08</w:t>
            </w: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p>
        </w:tc>
        <w:tc>
          <w:tcPr>
            <w:tcW w:w="1134" w:type="dxa"/>
            <w:tcBorders>
              <w:top w:val="nil"/>
              <w:left w:val="nil"/>
              <w:bottom w:val="nil"/>
              <w:right w:val="nil"/>
            </w:tcBorders>
          </w:tcPr>
          <w:p w:rsidR="00B1067E" w:rsidRPr="00065584" w:rsidRDefault="00B1067E" w:rsidP="0054531D">
            <w:pPr>
              <w:spacing w:line="240" w:lineRule="exact"/>
              <w:contextualSpacing/>
              <w:jc w:val="right"/>
              <w:rPr>
                <w:rFonts w:eastAsia="Calibri"/>
                <w:sz w:val="20"/>
                <w:szCs w:val="20"/>
              </w:rPr>
            </w:pPr>
          </w:p>
        </w:tc>
        <w:tc>
          <w:tcPr>
            <w:tcW w:w="1134" w:type="dxa"/>
            <w:tcBorders>
              <w:top w:val="nil"/>
              <w:left w:val="nil"/>
              <w:bottom w:val="nil"/>
              <w:right w:val="nil"/>
            </w:tcBorders>
          </w:tcPr>
          <w:p w:rsidR="00B1067E" w:rsidRPr="00065584" w:rsidRDefault="00B1067E" w:rsidP="0054531D">
            <w:pPr>
              <w:spacing w:line="240" w:lineRule="exact"/>
              <w:contextualSpacing/>
              <w:jc w:val="right"/>
              <w:rPr>
                <w:rFonts w:eastAsia="Calibri"/>
                <w:sz w:val="20"/>
                <w:szCs w:val="20"/>
              </w:rPr>
            </w:pPr>
          </w:p>
        </w:tc>
        <w:tc>
          <w:tcPr>
            <w:tcW w:w="1134" w:type="dxa"/>
            <w:tcBorders>
              <w:top w:val="nil"/>
              <w:left w:val="nil"/>
              <w:bottom w:val="nil"/>
              <w:right w:val="nil"/>
            </w:tcBorders>
          </w:tcPr>
          <w:p w:rsidR="00B1067E" w:rsidRPr="00065584" w:rsidRDefault="00B1067E" w:rsidP="0054531D">
            <w:pPr>
              <w:spacing w:line="240" w:lineRule="exact"/>
              <w:contextualSpacing/>
              <w:jc w:val="right"/>
              <w:rPr>
                <w:rFonts w:eastAsia="Calibri"/>
                <w:sz w:val="20"/>
                <w:szCs w:val="20"/>
              </w:rPr>
            </w:pPr>
          </w:p>
        </w:tc>
      </w:tr>
      <w:tr w:rsidR="00B1067E" w:rsidRPr="00065584" w:rsidTr="00B1067E">
        <w:trPr>
          <w:trHeight w:val="305"/>
        </w:trPr>
        <w:tc>
          <w:tcPr>
            <w:tcW w:w="567" w:type="dxa"/>
            <w:tcBorders>
              <w:top w:val="nil"/>
              <w:left w:val="nil"/>
              <w:bottom w:val="nil"/>
              <w:right w:val="nil"/>
            </w:tcBorders>
            <w:shd w:val="clear" w:color="auto" w:fill="auto"/>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2.5</w:t>
            </w:r>
          </w:p>
        </w:tc>
        <w:tc>
          <w:tcPr>
            <w:tcW w:w="3970" w:type="dxa"/>
            <w:tcBorders>
              <w:top w:val="nil"/>
              <w:left w:val="nil"/>
              <w:bottom w:val="nil"/>
              <w:right w:val="nil"/>
            </w:tcBorders>
            <w:shd w:val="clear" w:color="auto" w:fill="auto"/>
          </w:tcPr>
          <w:p w:rsidR="00B1067E" w:rsidRPr="00065584" w:rsidRDefault="00B1067E" w:rsidP="0054531D">
            <w:pPr>
              <w:spacing w:line="240" w:lineRule="exact"/>
              <w:contextualSpacing/>
              <w:jc w:val="both"/>
              <w:rPr>
                <w:rFonts w:eastAsia="Calibri"/>
                <w:sz w:val="20"/>
                <w:szCs w:val="20"/>
              </w:rPr>
            </w:pPr>
            <w:r w:rsidRPr="00065584">
              <w:rPr>
                <w:rFonts w:eastAsia="Calibri"/>
                <w:sz w:val="20"/>
                <w:szCs w:val="20"/>
              </w:rPr>
              <w:t>выплата ежегодного социального пособия на проезд студентам</w:t>
            </w:r>
          </w:p>
        </w:tc>
        <w:tc>
          <w:tcPr>
            <w:tcW w:w="4252" w:type="dxa"/>
            <w:tcBorders>
              <w:top w:val="nil"/>
              <w:left w:val="nil"/>
              <w:bottom w:val="nil"/>
              <w:right w:val="nil"/>
            </w:tcBorders>
            <w:shd w:val="clear" w:color="auto" w:fill="auto"/>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 xml:space="preserve">средства краевого бюджета </w:t>
            </w:r>
          </w:p>
          <w:p w:rsidR="00B1067E" w:rsidRPr="00065584" w:rsidRDefault="00B1067E" w:rsidP="0054531D">
            <w:pPr>
              <w:spacing w:line="240" w:lineRule="exact"/>
              <w:contextualSpacing/>
              <w:jc w:val="center"/>
              <w:rPr>
                <w:rFonts w:eastAsia="Calibri"/>
                <w:sz w:val="20"/>
                <w:szCs w:val="20"/>
              </w:rPr>
            </w:pP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50,52</w:t>
            </w: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48,38</w:t>
            </w: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50,32</w:t>
            </w:r>
          </w:p>
        </w:tc>
        <w:tc>
          <w:tcPr>
            <w:tcW w:w="1134" w:type="dxa"/>
            <w:tcBorders>
              <w:top w:val="nil"/>
              <w:left w:val="nil"/>
              <w:bottom w:val="nil"/>
              <w:right w:val="nil"/>
            </w:tcBorders>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52,33</w:t>
            </w:r>
          </w:p>
        </w:tc>
        <w:tc>
          <w:tcPr>
            <w:tcW w:w="1134" w:type="dxa"/>
            <w:tcBorders>
              <w:top w:val="nil"/>
              <w:left w:val="nil"/>
              <w:bottom w:val="nil"/>
              <w:right w:val="nil"/>
            </w:tcBorders>
          </w:tcPr>
          <w:p w:rsidR="00B1067E" w:rsidRPr="00065584" w:rsidRDefault="00B1067E" w:rsidP="0054531D">
            <w:pPr>
              <w:spacing w:line="240" w:lineRule="exact"/>
              <w:jc w:val="right"/>
              <w:rPr>
                <w:rFonts w:eastAsia="Calibri"/>
                <w:sz w:val="20"/>
                <w:szCs w:val="20"/>
              </w:rPr>
            </w:pPr>
            <w:r w:rsidRPr="00065584">
              <w:rPr>
                <w:rFonts w:eastAsia="Calibri"/>
                <w:sz w:val="20"/>
                <w:szCs w:val="20"/>
              </w:rPr>
              <w:t>52,33</w:t>
            </w:r>
          </w:p>
        </w:tc>
        <w:tc>
          <w:tcPr>
            <w:tcW w:w="1134" w:type="dxa"/>
            <w:tcBorders>
              <w:top w:val="nil"/>
              <w:left w:val="nil"/>
              <w:bottom w:val="nil"/>
              <w:right w:val="nil"/>
            </w:tcBorders>
          </w:tcPr>
          <w:p w:rsidR="00B1067E" w:rsidRPr="00065584" w:rsidRDefault="00B1067E" w:rsidP="0054531D">
            <w:pPr>
              <w:spacing w:line="240" w:lineRule="exact"/>
              <w:jc w:val="right"/>
              <w:rPr>
                <w:rFonts w:eastAsia="Calibri"/>
                <w:sz w:val="20"/>
                <w:szCs w:val="20"/>
              </w:rPr>
            </w:pPr>
            <w:r w:rsidRPr="00065584">
              <w:rPr>
                <w:rFonts w:eastAsia="Calibri"/>
                <w:sz w:val="20"/>
                <w:szCs w:val="20"/>
              </w:rPr>
              <w:t>52,33</w:t>
            </w:r>
          </w:p>
        </w:tc>
      </w:tr>
      <w:tr w:rsidR="00B1067E" w:rsidRPr="00065584" w:rsidTr="00B1067E">
        <w:trPr>
          <w:trHeight w:val="305"/>
        </w:trPr>
        <w:tc>
          <w:tcPr>
            <w:tcW w:w="567" w:type="dxa"/>
            <w:tcBorders>
              <w:top w:val="nil"/>
              <w:left w:val="nil"/>
              <w:bottom w:val="nil"/>
              <w:right w:val="nil"/>
            </w:tcBorders>
            <w:shd w:val="clear" w:color="auto" w:fill="auto"/>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2.6</w:t>
            </w:r>
          </w:p>
        </w:tc>
        <w:tc>
          <w:tcPr>
            <w:tcW w:w="3970" w:type="dxa"/>
            <w:tcBorders>
              <w:top w:val="nil"/>
              <w:left w:val="nil"/>
              <w:bottom w:val="nil"/>
              <w:right w:val="nil"/>
            </w:tcBorders>
            <w:shd w:val="clear" w:color="auto" w:fill="auto"/>
          </w:tcPr>
          <w:p w:rsidR="00B1067E" w:rsidRPr="00065584" w:rsidRDefault="00B1067E" w:rsidP="0054531D">
            <w:pPr>
              <w:spacing w:line="240" w:lineRule="exact"/>
              <w:contextualSpacing/>
              <w:jc w:val="both"/>
              <w:rPr>
                <w:rFonts w:eastAsia="Calibri"/>
                <w:sz w:val="20"/>
                <w:szCs w:val="20"/>
              </w:rPr>
            </w:pPr>
            <w:r w:rsidRPr="00065584">
              <w:rPr>
                <w:rFonts w:eastAsia="Calibri"/>
                <w:sz w:val="20"/>
                <w:szCs w:val="20"/>
              </w:rPr>
              <w:t>ежегодная денежная выплата гражданам Российской Федерации, не достигшим с</w:t>
            </w:r>
            <w:r w:rsidRPr="00065584">
              <w:rPr>
                <w:rFonts w:eastAsia="Calibri"/>
                <w:sz w:val="20"/>
                <w:szCs w:val="20"/>
              </w:rPr>
              <w:t>о</w:t>
            </w:r>
            <w:r w:rsidRPr="00065584">
              <w:rPr>
                <w:rFonts w:eastAsia="Calibri"/>
                <w:sz w:val="20"/>
                <w:szCs w:val="20"/>
              </w:rPr>
              <w:t>вершеннолетия на 3 сентября 1945 года и постоянно проживающим на территории Ставропольского края</w:t>
            </w:r>
          </w:p>
          <w:p w:rsidR="00B1067E" w:rsidRPr="00065584" w:rsidRDefault="00B1067E" w:rsidP="0054531D">
            <w:pPr>
              <w:spacing w:line="240" w:lineRule="exact"/>
              <w:contextualSpacing/>
              <w:jc w:val="both"/>
              <w:rPr>
                <w:rFonts w:eastAsia="Calibri"/>
                <w:sz w:val="20"/>
                <w:szCs w:val="20"/>
              </w:rPr>
            </w:pPr>
          </w:p>
        </w:tc>
        <w:tc>
          <w:tcPr>
            <w:tcW w:w="4252" w:type="dxa"/>
            <w:tcBorders>
              <w:top w:val="nil"/>
              <w:left w:val="nil"/>
              <w:bottom w:val="nil"/>
              <w:right w:val="nil"/>
            </w:tcBorders>
            <w:shd w:val="clear" w:color="auto" w:fill="auto"/>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средства краевого бюджета</w:t>
            </w:r>
          </w:p>
          <w:p w:rsidR="00B1067E" w:rsidRPr="00065584" w:rsidRDefault="00B1067E" w:rsidP="0054531D">
            <w:pPr>
              <w:spacing w:line="240" w:lineRule="exact"/>
              <w:contextualSpacing/>
              <w:jc w:val="center"/>
              <w:rPr>
                <w:rFonts w:eastAsia="Calibri"/>
                <w:sz w:val="20"/>
                <w:szCs w:val="20"/>
              </w:rPr>
            </w:pP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 xml:space="preserve">5 652,70 </w:t>
            </w: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4 782,76</w:t>
            </w: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4 120,91</w:t>
            </w:r>
          </w:p>
        </w:tc>
        <w:tc>
          <w:tcPr>
            <w:tcW w:w="1134" w:type="dxa"/>
            <w:tcBorders>
              <w:top w:val="nil"/>
              <w:left w:val="nil"/>
              <w:bottom w:val="nil"/>
              <w:right w:val="nil"/>
            </w:tcBorders>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3 364,98</w:t>
            </w:r>
          </w:p>
        </w:tc>
        <w:tc>
          <w:tcPr>
            <w:tcW w:w="1134" w:type="dxa"/>
            <w:tcBorders>
              <w:top w:val="nil"/>
              <w:left w:val="nil"/>
              <w:bottom w:val="nil"/>
              <w:right w:val="nil"/>
            </w:tcBorders>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3 364,98</w:t>
            </w:r>
          </w:p>
        </w:tc>
        <w:tc>
          <w:tcPr>
            <w:tcW w:w="1134" w:type="dxa"/>
            <w:tcBorders>
              <w:top w:val="nil"/>
              <w:left w:val="nil"/>
              <w:bottom w:val="nil"/>
              <w:right w:val="nil"/>
            </w:tcBorders>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3 364,98</w:t>
            </w:r>
          </w:p>
        </w:tc>
      </w:tr>
      <w:tr w:rsidR="00B1067E" w:rsidRPr="00065584" w:rsidTr="00B1067E">
        <w:trPr>
          <w:trHeight w:val="305"/>
        </w:trPr>
        <w:tc>
          <w:tcPr>
            <w:tcW w:w="567" w:type="dxa"/>
            <w:tcBorders>
              <w:top w:val="nil"/>
              <w:left w:val="nil"/>
              <w:bottom w:val="nil"/>
              <w:right w:val="nil"/>
            </w:tcBorders>
            <w:shd w:val="clear" w:color="auto" w:fill="auto"/>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2.7</w:t>
            </w:r>
          </w:p>
        </w:tc>
        <w:tc>
          <w:tcPr>
            <w:tcW w:w="3970" w:type="dxa"/>
            <w:tcBorders>
              <w:top w:val="nil"/>
              <w:left w:val="nil"/>
              <w:bottom w:val="nil"/>
              <w:right w:val="nil"/>
            </w:tcBorders>
            <w:shd w:val="clear" w:color="auto" w:fill="auto"/>
          </w:tcPr>
          <w:p w:rsidR="00B1067E" w:rsidRPr="00065584" w:rsidRDefault="00B1067E" w:rsidP="0054531D">
            <w:pPr>
              <w:spacing w:line="240" w:lineRule="exact"/>
              <w:contextualSpacing/>
              <w:rPr>
                <w:rFonts w:eastAsia="Calibri"/>
                <w:sz w:val="20"/>
                <w:szCs w:val="20"/>
              </w:rPr>
            </w:pPr>
            <w:r w:rsidRPr="00065584">
              <w:rPr>
                <w:rFonts w:eastAsia="Calibri"/>
                <w:sz w:val="20"/>
                <w:szCs w:val="20"/>
              </w:rPr>
              <w:t>выплата социального пособия на погреб</w:t>
            </w:r>
            <w:r w:rsidRPr="00065584">
              <w:rPr>
                <w:rFonts w:eastAsia="Calibri"/>
                <w:sz w:val="20"/>
                <w:szCs w:val="20"/>
              </w:rPr>
              <w:t>е</w:t>
            </w:r>
            <w:r w:rsidRPr="00065584">
              <w:rPr>
                <w:rFonts w:eastAsia="Calibri"/>
                <w:sz w:val="20"/>
                <w:szCs w:val="20"/>
              </w:rPr>
              <w:t>ние</w:t>
            </w:r>
          </w:p>
          <w:p w:rsidR="00B1067E" w:rsidRPr="00065584" w:rsidRDefault="00B1067E" w:rsidP="0054531D">
            <w:pPr>
              <w:spacing w:line="240" w:lineRule="exact"/>
              <w:contextualSpacing/>
              <w:rPr>
                <w:rFonts w:eastAsia="Calibri"/>
                <w:sz w:val="20"/>
                <w:szCs w:val="20"/>
              </w:rPr>
            </w:pPr>
          </w:p>
        </w:tc>
        <w:tc>
          <w:tcPr>
            <w:tcW w:w="4252" w:type="dxa"/>
            <w:tcBorders>
              <w:top w:val="nil"/>
              <w:left w:val="nil"/>
              <w:bottom w:val="nil"/>
              <w:right w:val="nil"/>
            </w:tcBorders>
            <w:shd w:val="clear" w:color="auto" w:fill="auto"/>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средства краевого бюджета</w:t>
            </w:r>
          </w:p>
          <w:p w:rsidR="00B1067E" w:rsidRPr="00065584" w:rsidRDefault="00B1067E" w:rsidP="0054531D">
            <w:pPr>
              <w:spacing w:line="240" w:lineRule="exact"/>
              <w:contextualSpacing/>
              <w:jc w:val="center"/>
              <w:rPr>
                <w:rFonts w:eastAsia="Calibri"/>
                <w:sz w:val="20"/>
                <w:szCs w:val="20"/>
              </w:rPr>
            </w:pP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330,47</w:t>
            </w: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242,13</w:t>
            </w: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242,13</w:t>
            </w:r>
          </w:p>
        </w:tc>
        <w:tc>
          <w:tcPr>
            <w:tcW w:w="1134" w:type="dxa"/>
            <w:tcBorders>
              <w:top w:val="nil"/>
              <w:left w:val="nil"/>
              <w:bottom w:val="nil"/>
              <w:right w:val="nil"/>
            </w:tcBorders>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242,13</w:t>
            </w:r>
          </w:p>
        </w:tc>
        <w:tc>
          <w:tcPr>
            <w:tcW w:w="1134" w:type="dxa"/>
            <w:tcBorders>
              <w:top w:val="nil"/>
              <w:left w:val="nil"/>
              <w:bottom w:val="nil"/>
              <w:right w:val="nil"/>
            </w:tcBorders>
          </w:tcPr>
          <w:p w:rsidR="00B1067E" w:rsidRPr="00065584" w:rsidRDefault="00B1067E" w:rsidP="0054531D">
            <w:pPr>
              <w:spacing w:line="240" w:lineRule="exact"/>
              <w:jc w:val="right"/>
              <w:rPr>
                <w:rFonts w:eastAsia="Calibri"/>
                <w:sz w:val="20"/>
                <w:szCs w:val="20"/>
              </w:rPr>
            </w:pPr>
            <w:r w:rsidRPr="00065584">
              <w:rPr>
                <w:rFonts w:eastAsia="Calibri"/>
                <w:sz w:val="20"/>
                <w:szCs w:val="20"/>
              </w:rPr>
              <w:t>242,13</w:t>
            </w:r>
          </w:p>
        </w:tc>
        <w:tc>
          <w:tcPr>
            <w:tcW w:w="1134" w:type="dxa"/>
            <w:tcBorders>
              <w:top w:val="nil"/>
              <w:left w:val="nil"/>
              <w:bottom w:val="nil"/>
              <w:right w:val="nil"/>
            </w:tcBorders>
          </w:tcPr>
          <w:p w:rsidR="00B1067E" w:rsidRPr="00065584" w:rsidRDefault="00B1067E" w:rsidP="0054531D">
            <w:pPr>
              <w:spacing w:line="240" w:lineRule="exact"/>
              <w:jc w:val="right"/>
              <w:rPr>
                <w:rFonts w:eastAsia="Calibri"/>
                <w:sz w:val="20"/>
                <w:szCs w:val="20"/>
              </w:rPr>
            </w:pPr>
            <w:r w:rsidRPr="00065584">
              <w:rPr>
                <w:rFonts w:eastAsia="Calibri"/>
                <w:sz w:val="20"/>
                <w:szCs w:val="20"/>
              </w:rPr>
              <w:t>242,13</w:t>
            </w:r>
          </w:p>
        </w:tc>
      </w:tr>
      <w:tr w:rsidR="00B1067E" w:rsidRPr="00065584" w:rsidTr="00B1067E">
        <w:trPr>
          <w:trHeight w:val="1571"/>
        </w:trPr>
        <w:tc>
          <w:tcPr>
            <w:tcW w:w="567" w:type="dxa"/>
            <w:tcBorders>
              <w:top w:val="nil"/>
              <w:left w:val="nil"/>
              <w:bottom w:val="nil"/>
              <w:right w:val="nil"/>
            </w:tcBorders>
            <w:shd w:val="clear" w:color="auto" w:fill="auto"/>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2.8</w:t>
            </w:r>
          </w:p>
        </w:tc>
        <w:tc>
          <w:tcPr>
            <w:tcW w:w="3970" w:type="dxa"/>
            <w:tcBorders>
              <w:top w:val="nil"/>
              <w:left w:val="nil"/>
              <w:bottom w:val="nil"/>
              <w:right w:val="nil"/>
            </w:tcBorders>
            <w:shd w:val="clear" w:color="auto" w:fill="auto"/>
          </w:tcPr>
          <w:p w:rsidR="00B1067E" w:rsidRPr="00065584" w:rsidRDefault="00B1067E" w:rsidP="0054531D">
            <w:pPr>
              <w:spacing w:line="240" w:lineRule="exact"/>
              <w:contextualSpacing/>
              <w:rPr>
                <w:rFonts w:eastAsia="Calibri"/>
                <w:sz w:val="20"/>
                <w:szCs w:val="20"/>
              </w:rPr>
            </w:pPr>
            <w:r w:rsidRPr="00065584">
              <w:rPr>
                <w:rFonts w:eastAsia="Calibri"/>
                <w:sz w:val="20"/>
                <w:szCs w:val="20"/>
              </w:rPr>
              <w:t>предоставление компенсации расходов на уплату взноса на капитальный ремонт о</w:t>
            </w:r>
            <w:r w:rsidRPr="00065584">
              <w:rPr>
                <w:rFonts w:eastAsia="Calibri"/>
                <w:sz w:val="20"/>
                <w:szCs w:val="20"/>
              </w:rPr>
              <w:t>б</w:t>
            </w:r>
            <w:r w:rsidRPr="00065584">
              <w:rPr>
                <w:rFonts w:eastAsia="Calibri"/>
                <w:sz w:val="20"/>
                <w:szCs w:val="20"/>
              </w:rPr>
              <w:t>щего имущества в многоквартирном доме отдельным категориям граждан</w:t>
            </w:r>
          </w:p>
          <w:p w:rsidR="00B1067E" w:rsidRPr="00065584" w:rsidRDefault="00B1067E" w:rsidP="0054531D">
            <w:pPr>
              <w:spacing w:line="240" w:lineRule="exact"/>
              <w:contextualSpacing/>
              <w:rPr>
                <w:rFonts w:eastAsia="Calibri"/>
                <w:sz w:val="20"/>
                <w:szCs w:val="20"/>
              </w:rPr>
            </w:pPr>
          </w:p>
        </w:tc>
        <w:tc>
          <w:tcPr>
            <w:tcW w:w="4252" w:type="dxa"/>
            <w:tcBorders>
              <w:top w:val="nil"/>
              <w:left w:val="nil"/>
              <w:bottom w:val="nil"/>
              <w:right w:val="nil"/>
            </w:tcBorders>
            <w:shd w:val="clear" w:color="auto" w:fill="auto"/>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средства краевого бюджета</w:t>
            </w:r>
          </w:p>
          <w:p w:rsidR="00B1067E" w:rsidRPr="00065584" w:rsidRDefault="00B1067E" w:rsidP="0054531D">
            <w:pPr>
              <w:spacing w:line="240" w:lineRule="exact"/>
              <w:contextualSpacing/>
              <w:jc w:val="center"/>
              <w:rPr>
                <w:rFonts w:eastAsia="Calibri"/>
                <w:sz w:val="20"/>
                <w:szCs w:val="20"/>
              </w:rPr>
            </w:pP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9,74</w:t>
            </w: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12,74</w:t>
            </w: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12,27</w:t>
            </w:r>
          </w:p>
        </w:tc>
        <w:tc>
          <w:tcPr>
            <w:tcW w:w="1134" w:type="dxa"/>
            <w:tcBorders>
              <w:top w:val="nil"/>
              <w:left w:val="nil"/>
              <w:bottom w:val="nil"/>
              <w:right w:val="nil"/>
            </w:tcBorders>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12,27</w:t>
            </w:r>
          </w:p>
        </w:tc>
        <w:tc>
          <w:tcPr>
            <w:tcW w:w="1134" w:type="dxa"/>
            <w:tcBorders>
              <w:top w:val="nil"/>
              <w:left w:val="nil"/>
              <w:bottom w:val="nil"/>
              <w:right w:val="nil"/>
            </w:tcBorders>
          </w:tcPr>
          <w:p w:rsidR="00B1067E" w:rsidRPr="00065584" w:rsidRDefault="00B1067E" w:rsidP="0054531D">
            <w:pPr>
              <w:spacing w:line="240" w:lineRule="exact"/>
              <w:jc w:val="right"/>
              <w:rPr>
                <w:rFonts w:eastAsia="Calibri"/>
                <w:sz w:val="20"/>
                <w:szCs w:val="20"/>
              </w:rPr>
            </w:pPr>
            <w:r w:rsidRPr="00065584">
              <w:rPr>
                <w:rFonts w:eastAsia="Calibri"/>
                <w:sz w:val="20"/>
                <w:szCs w:val="20"/>
              </w:rPr>
              <w:t>12,27</w:t>
            </w:r>
          </w:p>
        </w:tc>
        <w:tc>
          <w:tcPr>
            <w:tcW w:w="1134" w:type="dxa"/>
            <w:tcBorders>
              <w:top w:val="nil"/>
              <w:left w:val="nil"/>
              <w:bottom w:val="nil"/>
              <w:right w:val="nil"/>
            </w:tcBorders>
          </w:tcPr>
          <w:p w:rsidR="00B1067E" w:rsidRPr="00065584" w:rsidRDefault="00B1067E" w:rsidP="0054531D">
            <w:pPr>
              <w:spacing w:line="240" w:lineRule="exact"/>
              <w:jc w:val="right"/>
              <w:rPr>
                <w:rFonts w:eastAsia="Calibri"/>
                <w:sz w:val="20"/>
                <w:szCs w:val="20"/>
              </w:rPr>
            </w:pPr>
            <w:r w:rsidRPr="00065584">
              <w:rPr>
                <w:rFonts w:eastAsia="Calibri"/>
                <w:sz w:val="20"/>
                <w:szCs w:val="20"/>
              </w:rPr>
              <w:t>12,27</w:t>
            </w:r>
          </w:p>
        </w:tc>
      </w:tr>
      <w:tr w:rsidR="00B1067E" w:rsidRPr="00065584" w:rsidTr="00B1067E">
        <w:trPr>
          <w:trHeight w:val="305"/>
        </w:trPr>
        <w:tc>
          <w:tcPr>
            <w:tcW w:w="567" w:type="dxa"/>
            <w:tcBorders>
              <w:top w:val="nil"/>
              <w:left w:val="nil"/>
              <w:bottom w:val="nil"/>
              <w:right w:val="nil"/>
            </w:tcBorders>
            <w:shd w:val="clear" w:color="auto" w:fill="auto"/>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2.9</w:t>
            </w:r>
          </w:p>
        </w:tc>
        <w:tc>
          <w:tcPr>
            <w:tcW w:w="3970" w:type="dxa"/>
            <w:tcBorders>
              <w:top w:val="nil"/>
              <w:left w:val="nil"/>
              <w:bottom w:val="nil"/>
              <w:right w:val="nil"/>
            </w:tcBorders>
            <w:shd w:val="clear" w:color="auto" w:fill="auto"/>
          </w:tcPr>
          <w:p w:rsidR="00B1067E" w:rsidRPr="00065584" w:rsidRDefault="00B1067E" w:rsidP="0054531D">
            <w:pPr>
              <w:spacing w:line="240" w:lineRule="exact"/>
              <w:contextualSpacing/>
              <w:jc w:val="both"/>
              <w:rPr>
                <w:rFonts w:eastAsia="Calibri"/>
                <w:sz w:val="20"/>
                <w:szCs w:val="20"/>
              </w:rPr>
            </w:pPr>
            <w:r w:rsidRPr="00065584">
              <w:rPr>
                <w:rFonts w:eastAsia="Calibri"/>
                <w:sz w:val="20"/>
                <w:szCs w:val="20"/>
              </w:rPr>
              <w:t xml:space="preserve">обеспечение мер социальной поддержки ветеранов труда и тружеников тыла </w:t>
            </w:r>
          </w:p>
          <w:p w:rsidR="00B1067E" w:rsidRPr="00065584" w:rsidRDefault="00B1067E" w:rsidP="0054531D">
            <w:pPr>
              <w:spacing w:line="240" w:lineRule="exact"/>
              <w:contextualSpacing/>
              <w:rPr>
                <w:rFonts w:eastAsia="Calibri"/>
                <w:sz w:val="20"/>
                <w:szCs w:val="20"/>
              </w:rPr>
            </w:pPr>
          </w:p>
        </w:tc>
        <w:tc>
          <w:tcPr>
            <w:tcW w:w="4252" w:type="dxa"/>
            <w:tcBorders>
              <w:top w:val="nil"/>
              <w:left w:val="nil"/>
              <w:bottom w:val="nil"/>
              <w:right w:val="nil"/>
            </w:tcBorders>
            <w:shd w:val="clear" w:color="auto" w:fill="auto"/>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средства краевого бюджета</w:t>
            </w:r>
          </w:p>
          <w:p w:rsidR="00B1067E" w:rsidRPr="00065584" w:rsidRDefault="00B1067E" w:rsidP="0054531D">
            <w:pPr>
              <w:spacing w:line="240" w:lineRule="exact"/>
              <w:contextualSpacing/>
              <w:jc w:val="center"/>
              <w:rPr>
                <w:rFonts w:eastAsia="Calibri"/>
                <w:sz w:val="20"/>
                <w:szCs w:val="20"/>
              </w:rPr>
            </w:pP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13 662,78</w:t>
            </w: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13 793,03</w:t>
            </w: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14 288,18</w:t>
            </w:r>
          </w:p>
        </w:tc>
        <w:tc>
          <w:tcPr>
            <w:tcW w:w="1134" w:type="dxa"/>
            <w:tcBorders>
              <w:top w:val="nil"/>
              <w:left w:val="nil"/>
              <w:bottom w:val="nil"/>
              <w:right w:val="nil"/>
            </w:tcBorders>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14 859,68</w:t>
            </w:r>
          </w:p>
        </w:tc>
        <w:tc>
          <w:tcPr>
            <w:tcW w:w="1134" w:type="dxa"/>
            <w:tcBorders>
              <w:top w:val="nil"/>
              <w:left w:val="nil"/>
              <w:bottom w:val="nil"/>
              <w:right w:val="nil"/>
            </w:tcBorders>
          </w:tcPr>
          <w:p w:rsidR="00B1067E" w:rsidRPr="00065584" w:rsidRDefault="00B1067E" w:rsidP="0054531D">
            <w:pPr>
              <w:spacing w:line="240" w:lineRule="exact"/>
              <w:jc w:val="right"/>
              <w:rPr>
                <w:rFonts w:eastAsia="Calibri"/>
                <w:sz w:val="20"/>
                <w:szCs w:val="20"/>
              </w:rPr>
            </w:pPr>
            <w:r w:rsidRPr="00065584">
              <w:rPr>
                <w:rFonts w:eastAsia="Calibri"/>
                <w:sz w:val="20"/>
                <w:szCs w:val="20"/>
              </w:rPr>
              <w:t>14 859,68</w:t>
            </w:r>
          </w:p>
        </w:tc>
        <w:tc>
          <w:tcPr>
            <w:tcW w:w="1134" w:type="dxa"/>
            <w:tcBorders>
              <w:top w:val="nil"/>
              <w:left w:val="nil"/>
              <w:bottom w:val="nil"/>
              <w:right w:val="nil"/>
            </w:tcBorders>
          </w:tcPr>
          <w:p w:rsidR="00B1067E" w:rsidRPr="00065584" w:rsidRDefault="00B1067E" w:rsidP="0054531D">
            <w:pPr>
              <w:spacing w:line="240" w:lineRule="exact"/>
              <w:jc w:val="right"/>
              <w:rPr>
                <w:rFonts w:eastAsia="Calibri"/>
                <w:sz w:val="20"/>
                <w:szCs w:val="20"/>
              </w:rPr>
            </w:pPr>
            <w:r w:rsidRPr="00065584">
              <w:rPr>
                <w:rFonts w:eastAsia="Calibri"/>
                <w:sz w:val="20"/>
                <w:szCs w:val="20"/>
              </w:rPr>
              <w:t>14 859,68</w:t>
            </w:r>
          </w:p>
        </w:tc>
      </w:tr>
      <w:tr w:rsidR="00B1067E" w:rsidRPr="00065584" w:rsidTr="00B1067E">
        <w:trPr>
          <w:trHeight w:val="305"/>
        </w:trPr>
        <w:tc>
          <w:tcPr>
            <w:tcW w:w="567" w:type="dxa"/>
            <w:tcBorders>
              <w:top w:val="nil"/>
              <w:left w:val="nil"/>
              <w:bottom w:val="nil"/>
              <w:right w:val="nil"/>
            </w:tcBorders>
            <w:shd w:val="clear" w:color="auto" w:fill="auto"/>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2.10</w:t>
            </w:r>
          </w:p>
        </w:tc>
        <w:tc>
          <w:tcPr>
            <w:tcW w:w="3970" w:type="dxa"/>
            <w:tcBorders>
              <w:top w:val="nil"/>
              <w:left w:val="nil"/>
              <w:bottom w:val="nil"/>
              <w:right w:val="nil"/>
            </w:tcBorders>
            <w:shd w:val="clear" w:color="auto" w:fill="auto"/>
          </w:tcPr>
          <w:p w:rsidR="00B1067E" w:rsidRPr="00065584" w:rsidRDefault="00B1067E" w:rsidP="0054531D">
            <w:pPr>
              <w:spacing w:line="240" w:lineRule="exact"/>
              <w:contextualSpacing/>
              <w:jc w:val="both"/>
              <w:rPr>
                <w:rFonts w:eastAsia="Calibri"/>
                <w:sz w:val="20"/>
                <w:szCs w:val="20"/>
              </w:rPr>
            </w:pPr>
            <w:r w:rsidRPr="00065584">
              <w:rPr>
                <w:rFonts w:eastAsia="Calibri"/>
                <w:sz w:val="20"/>
                <w:szCs w:val="20"/>
              </w:rPr>
              <w:t xml:space="preserve">обеспечение </w:t>
            </w:r>
            <w:proofErr w:type="gramStart"/>
            <w:r w:rsidRPr="00065584">
              <w:rPr>
                <w:rFonts w:eastAsia="Calibri"/>
                <w:sz w:val="20"/>
                <w:szCs w:val="20"/>
              </w:rPr>
              <w:t>мер социальной поддержки ветеранов труда Ставропольского края</w:t>
            </w:r>
            <w:proofErr w:type="gramEnd"/>
            <w:r w:rsidRPr="00065584">
              <w:rPr>
                <w:rFonts w:eastAsia="Calibri"/>
                <w:sz w:val="20"/>
                <w:szCs w:val="20"/>
              </w:rPr>
              <w:t xml:space="preserve"> и </w:t>
            </w:r>
            <w:r w:rsidRPr="00065584">
              <w:rPr>
                <w:rFonts w:eastAsia="Calibri"/>
                <w:sz w:val="20"/>
                <w:szCs w:val="20"/>
              </w:rPr>
              <w:lastRenderedPageBreak/>
              <w:t>лиц, награжденных медалью «Герой труда Ставрополья»</w:t>
            </w:r>
          </w:p>
          <w:p w:rsidR="00B1067E" w:rsidRPr="00065584" w:rsidRDefault="00B1067E" w:rsidP="0054531D">
            <w:pPr>
              <w:spacing w:line="240" w:lineRule="exact"/>
              <w:contextualSpacing/>
              <w:rPr>
                <w:rFonts w:eastAsia="Calibri"/>
                <w:sz w:val="20"/>
                <w:szCs w:val="20"/>
              </w:rPr>
            </w:pPr>
          </w:p>
        </w:tc>
        <w:tc>
          <w:tcPr>
            <w:tcW w:w="4252" w:type="dxa"/>
            <w:tcBorders>
              <w:top w:val="nil"/>
              <w:left w:val="nil"/>
              <w:bottom w:val="nil"/>
              <w:right w:val="nil"/>
            </w:tcBorders>
            <w:shd w:val="clear" w:color="auto" w:fill="auto"/>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lastRenderedPageBreak/>
              <w:t>средства краевого бюджета</w:t>
            </w:r>
          </w:p>
          <w:p w:rsidR="00B1067E" w:rsidRPr="00065584" w:rsidRDefault="00B1067E" w:rsidP="0054531D">
            <w:pPr>
              <w:spacing w:line="240" w:lineRule="exact"/>
              <w:contextualSpacing/>
              <w:jc w:val="center"/>
              <w:rPr>
                <w:rFonts w:eastAsia="Calibri"/>
                <w:sz w:val="20"/>
                <w:szCs w:val="20"/>
              </w:rPr>
            </w:pP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19 425,54</w:t>
            </w: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19 745,10</w:t>
            </w: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20 491,04</w:t>
            </w:r>
          </w:p>
        </w:tc>
        <w:tc>
          <w:tcPr>
            <w:tcW w:w="1134" w:type="dxa"/>
            <w:tcBorders>
              <w:top w:val="nil"/>
              <w:left w:val="nil"/>
              <w:bottom w:val="nil"/>
              <w:right w:val="nil"/>
            </w:tcBorders>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21 310,64</w:t>
            </w:r>
          </w:p>
        </w:tc>
        <w:tc>
          <w:tcPr>
            <w:tcW w:w="1134" w:type="dxa"/>
            <w:tcBorders>
              <w:top w:val="nil"/>
              <w:left w:val="nil"/>
              <w:bottom w:val="nil"/>
              <w:right w:val="nil"/>
            </w:tcBorders>
          </w:tcPr>
          <w:p w:rsidR="00B1067E" w:rsidRPr="00065584" w:rsidRDefault="00B1067E" w:rsidP="0054531D">
            <w:pPr>
              <w:spacing w:line="240" w:lineRule="exact"/>
              <w:jc w:val="right"/>
              <w:rPr>
                <w:rFonts w:eastAsia="Calibri"/>
                <w:sz w:val="20"/>
                <w:szCs w:val="20"/>
              </w:rPr>
            </w:pPr>
            <w:r w:rsidRPr="00065584">
              <w:rPr>
                <w:rFonts w:eastAsia="Calibri"/>
                <w:sz w:val="20"/>
                <w:szCs w:val="20"/>
              </w:rPr>
              <w:t>21 310,64</w:t>
            </w:r>
          </w:p>
        </w:tc>
        <w:tc>
          <w:tcPr>
            <w:tcW w:w="1134" w:type="dxa"/>
            <w:tcBorders>
              <w:top w:val="nil"/>
              <w:left w:val="nil"/>
              <w:bottom w:val="nil"/>
              <w:right w:val="nil"/>
            </w:tcBorders>
          </w:tcPr>
          <w:p w:rsidR="00B1067E" w:rsidRPr="00065584" w:rsidRDefault="00B1067E" w:rsidP="0054531D">
            <w:pPr>
              <w:spacing w:line="240" w:lineRule="exact"/>
              <w:jc w:val="right"/>
              <w:rPr>
                <w:rFonts w:eastAsia="Calibri"/>
                <w:sz w:val="20"/>
                <w:szCs w:val="20"/>
              </w:rPr>
            </w:pPr>
            <w:r w:rsidRPr="00065584">
              <w:rPr>
                <w:rFonts w:eastAsia="Calibri"/>
                <w:sz w:val="20"/>
                <w:szCs w:val="20"/>
              </w:rPr>
              <w:t>21 310,64</w:t>
            </w:r>
          </w:p>
        </w:tc>
      </w:tr>
      <w:tr w:rsidR="00B1067E" w:rsidRPr="00065584" w:rsidTr="00B1067E">
        <w:trPr>
          <w:trHeight w:val="305"/>
        </w:trPr>
        <w:tc>
          <w:tcPr>
            <w:tcW w:w="567" w:type="dxa"/>
            <w:tcBorders>
              <w:top w:val="nil"/>
              <w:left w:val="nil"/>
              <w:bottom w:val="nil"/>
              <w:right w:val="nil"/>
            </w:tcBorders>
            <w:shd w:val="clear" w:color="auto" w:fill="auto"/>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lastRenderedPageBreak/>
              <w:t>2.11</w:t>
            </w:r>
          </w:p>
        </w:tc>
        <w:tc>
          <w:tcPr>
            <w:tcW w:w="3970" w:type="dxa"/>
            <w:tcBorders>
              <w:top w:val="nil"/>
              <w:left w:val="nil"/>
              <w:bottom w:val="nil"/>
              <w:right w:val="nil"/>
            </w:tcBorders>
            <w:shd w:val="clear" w:color="auto" w:fill="auto"/>
            <w:vAlign w:val="center"/>
          </w:tcPr>
          <w:p w:rsidR="00B1067E" w:rsidRPr="00065584" w:rsidRDefault="00B1067E" w:rsidP="0054531D">
            <w:pPr>
              <w:spacing w:line="240" w:lineRule="exact"/>
              <w:contextualSpacing/>
              <w:jc w:val="both"/>
              <w:rPr>
                <w:rFonts w:eastAsia="Calibri"/>
                <w:sz w:val="20"/>
                <w:szCs w:val="20"/>
              </w:rPr>
            </w:pPr>
            <w:r w:rsidRPr="00065584">
              <w:rPr>
                <w:rFonts w:eastAsia="Calibri"/>
                <w:sz w:val="20"/>
                <w:szCs w:val="20"/>
              </w:rPr>
              <w:t>обеспечение мер социальной поддержки реабилитированных и лиц, признанных пострадавшими от политических репре</w:t>
            </w:r>
            <w:r w:rsidRPr="00065584">
              <w:rPr>
                <w:rFonts w:eastAsia="Calibri"/>
                <w:sz w:val="20"/>
                <w:szCs w:val="20"/>
              </w:rPr>
              <w:t>с</w:t>
            </w:r>
            <w:r w:rsidRPr="00065584">
              <w:rPr>
                <w:rFonts w:eastAsia="Calibri"/>
                <w:sz w:val="20"/>
                <w:szCs w:val="20"/>
              </w:rPr>
              <w:t>сий</w:t>
            </w:r>
          </w:p>
          <w:p w:rsidR="00B1067E" w:rsidRPr="00065584" w:rsidRDefault="00B1067E" w:rsidP="0054531D">
            <w:pPr>
              <w:spacing w:line="240" w:lineRule="exact"/>
              <w:contextualSpacing/>
              <w:rPr>
                <w:rFonts w:eastAsia="Calibri"/>
                <w:sz w:val="20"/>
                <w:szCs w:val="20"/>
              </w:rPr>
            </w:pPr>
          </w:p>
        </w:tc>
        <w:tc>
          <w:tcPr>
            <w:tcW w:w="4252" w:type="dxa"/>
            <w:tcBorders>
              <w:top w:val="nil"/>
              <w:left w:val="nil"/>
              <w:bottom w:val="nil"/>
              <w:right w:val="nil"/>
            </w:tcBorders>
            <w:shd w:val="clear" w:color="auto" w:fill="auto"/>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средства краевого бюджета</w:t>
            </w:r>
          </w:p>
          <w:p w:rsidR="00B1067E" w:rsidRPr="00065584" w:rsidRDefault="00B1067E" w:rsidP="0054531D">
            <w:pPr>
              <w:spacing w:line="240" w:lineRule="exact"/>
              <w:contextualSpacing/>
              <w:jc w:val="center"/>
              <w:rPr>
                <w:rFonts w:eastAsia="Calibri"/>
                <w:sz w:val="20"/>
                <w:szCs w:val="20"/>
              </w:rPr>
            </w:pP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1 093,36</w:t>
            </w: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1 072,79</w:t>
            </w: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1 110,96</w:t>
            </w:r>
          </w:p>
        </w:tc>
        <w:tc>
          <w:tcPr>
            <w:tcW w:w="1134" w:type="dxa"/>
            <w:tcBorders>
              <w:top w:val="nil"/>
              <w:left w:val="nil"/>
              <w:bottom w:val="nil"/>
              <w:right w:val="nil"/>
            </w:tcBorders>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1 027,02</w:t>
            </w:r>
          </w:p>
        </w:tc>
        <w:tc>
          <w:tcPr>
            <w:tcW w:w="1134" w:type="dxa"/>
            <w:tcBorders>
              <w:top w:val="nil"/>
              <w:left w:val="nil"/>
              <w:bottom w:val="nil"/>
              <w:right w:val="nil"/>
            </w:tcBorders>
          </w:tcPr>
          <w:p w:rsidR="00B1067E" w:rsidRPr="00065584" w:rsidRDefault="00B1067E" w:rsidP="0054531D">
            <w:pPr>
              <w:spacing w:line="240" w:lineRule="exact"/>
              <w:jc w:val="right"/>
              <w:rPr>
                <w:rFonts w:eastAsia="Calibri"/>
                <w:sz w:val="20"/>
                <w:szCs w:val="20"/>
              </w:rPr>
            </w:pPr>
            <w:r w:rsidRPr="00065584">
              <w:rPr>
                <w:rFonts w:eastAsia="Calibri"/>
                <w:sz w:val="20"/>
                <w:szCs w:val="20"/>
              </w:rPr>
              <w:t>1 027,02</w:t>
            </w:r>
          </w:p>
        </w:tc>
        <w:tc>
          <w:tcPr>
            <w:tcW w:w="1134" w:type="dxa"/>
            <w:tcBorders>
              <w:top w:val="nil"/>
              <w:left w:val="nil"/>
              <w:bottom w:val="nil"/>
              <w:right w:val="nil"/>
            </w:tcBorders>
          </w:tcPr>
          <w:p w:rsidR="00B1067E" w:rsidRPr="00065584" w:rsidRDefault="00B1067E" w:rsidP="0054531D">
            <w:pPr>
              <w:spacing w:line="240" w:lineRule="exact"/>
              <w:jc w:val="right"/>
              <w:rPr>
                <w:rFonts w:eastAsia="Calibri"/>
                <w:sz w:val="20"/>
                <w:szCs w:val="20"/>
              </w:rPr>
            </w:pPr>
            <w:r w:rsidRPr="00065584">
              <w:rPr>
                <w:rFonts w:eastAsia="Calibri"/>
                <w:sz w:val="20"/>
                <w:szCs w:val="20"/>
              </w:rPr>
              <w:t>1 027,02</w:t>
            </w:r>
          </w:p>
        </w:tc>
      </w:tr>
      <w:tr w:rsidR="00B1067E" w:rsidRPr="00065584" w:rsidTr="00B1067E">
        <w:trPr>
          <w:trHeight w:val="305"/>
        </w:trPr>
        <w:tc>
          <w:tcPr>
            <w:tcW w:w="567" w:type="dxa"/>
            <w:tcBorders>
              <w:top w:val="nil"/>
              <w:left w:val="nil"/>
              <w:bottom w:val="nil"/>
              <w:right w:val="nil"/>
            </w:tcBorders>
            <w:shd w:val="clear" w:color="auto" w:fill="auto"/>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2.12</w:t>
            </w:r>
          </w:p>
        </w:tc>
        <w:tc>
          <w:tcPr>
            <w:tcW w:w="3970" w:type="dxa"/>
            <w:tcBorders>
              <w:top w:val="nil"/>
              <w:left w:val="nil"/>
              <w:bottom w:val="nil"/>
              <w:right w:val="nil"/>
            </w:tcBorders>
            <w:shd w:val="clear" w:color="auto" w:fill="auto"/>
          </w:tcPr>
          <w:p w:rsidR="00B1067E" w:rsidRPr="00065584" w:rsidRDefault="00B1067E" w:rsidP="0054531D">
            <w:pPr>
              <w:spacing w:line="240" w:lineRule="exact"/>
              <w:contextualSpacing/>
              <w:rPr>
                <w:rFonts w:eastAsia="Calibri"/>
                <w:sz w:val="20"/>
                <w:szCs w:val="20"/>
              </w:rPr>
            </w:pPr>
            <w:r w:rsidRPr="00065584">
              <w:rPr>
                <w:rFonts w:eastAsia="Calibri"/>
                <w:sz w:val="20"/>
                <w:szCs w:val="20"/>
              </w:rPr>
              <w:t>ежемесячная денежная выплата семьям погибших ветеранов боевых действий</w:t>
            </w:r>
          </w:p>
          <w:p w:rsidR="00B1067E" w:rsidRPr="00065584" w:rsidRDefault="00B1067E" w:rsidP="0054531D">
            <w:pPr>
              <w:spacing w:line="240" w:lineRule="exact"/>
              <w:contextualSpacing/>
              <w:rPr>
                <w:rFonts w:eastAsia="Calibri"/>
                <w:sz w:val="20"/>
                <w:szCs w:val="20"/>
              </w:rPr>
            </w:pPr>
            <w:r w:rsidRPr="00065584">
              <w:rPr>
                <w:rFonts w:eastAsia="Calibri"/>
                <w:sz w:val="20"/>
                <w:szCs w:val="20"/>
              </w:rPr>
              <w:t>ежемесячная доплата к пенсии гражданам, ставшим инвалидами при исполнении сл</w:t>
            </w:r>
            <w:r w:rsidRPr="00065584">
              <w:rPr>
                <w:rFonts w:eastAsia="Calibri"/>
                <w:sz w:val="20"/>
                <w:szCs w:val="20"/>
              </w:rPr>
              <w:t>у</w:t>
            </w:r>
            <w:r w:rsidRPr="00065584">
              <w:rPr>
                <w:rFonts w:eastAsia="Calibri"/>
                <w:sz w:val="20"/>
                <w:szCs w:val="20"/>
              </w:rPr>
              <w:t>жебных обязанностей в районах боевых действий</w:t>
            </w:r>
          </w:p>
          <w:p w:rsidR="00B1067E" w:rsidRPr="00065584" w:rsidRDefault="00B1067E" w:rsidP="0054531D">
            <w:pPr>
              <w:spacing w:line="240" w:lineRule="exact"/>
              <w:contextualSpacing/>
              <w:rPr>
                <w:rFonts w:eastAsia="Calibri"/>
                <w:sz w:val="20"/>
                <w:szCs w:val="20"/>
              </w:rPr>
            </w:pPr>
          </w:p>
        </w:tc>
        <w:tc>
          <w:tcPr>
            <w:tcW w:w="4252" w:type="dxa"/>
            <w:tcBorders>
              <w:top w:val="nil"/>
              <w:left w:val="nil"/>
              <w:bottom w:val="nil"/>
              <w:right w:val="nil"/>
            </w:tcBorders>
            <w:shd w:val="clear" w:color="auto" w:fill="auto"/>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средства краевого бюджета</w:t>
            </w:r>
          </w:p>
          <w:p w:rsidR="00B1067E" w:rsidRPr="00065584" w:rsidRDefault="00B1067E" w:rsidP="0054531D">
            <w:pPr>
              <w:spacing w:line="240" w:lineRule="exact"/>
              <w:contextualSpacing/>
              <w:jc w:val="center"/>
              <w:rPr>
                <w:rFonts w:eastAsia="Calibri"/>
                <w:sz w:val="20"/>
                <w:szCs w:val="20"/>
              </w:rPr>
            </w:pP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146,90</w:t>
            </w: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141,78</w:t>
            </w: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153,35</w:t>
            </w:r>
          </w:p>
        </w:tc>
        <w:tc>
          <w:tcPr>
            <w:tcW w:w="1134" w:type="dxa"/>
            <w:tcBorders>
              <w:top w:val="nil"/>
              <w:left w:val="nil"/>
              <w:bottom w:val="nil"/>
              <w:right w:val="nil"/>
            </w:tcBorders>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159,48</w:t>
            </w:r>
          </w:p>
        </w:tc>
        <w:tc>
          <w:tcPr>
            <w:tcW w:w="1134" w:type="dxa"/>
            <w:tcBorders>
              <w:top w:val="nil"/>
              <w:left w:val="nil"/>
              <w:bottom w:val="nil"/>
              <w:right w:val="nil"/>
            </w:tcBorders>
          </w:tcPr>
          <w:p w:rsidR="00B1067E" w:rsidRPr="00065584" w:rsidRDefault="00B1067E" w:rsidP="0054531D">
            <w:pPr>
              <w:spacing w:line="240" w:lineRule="exact"/>
              <w:jc w:val="right"/>
              <w:rPr>
                <w:rFonts w:eastAsia="Calibri"/>
                <w:sz w:val="20"/>
                <w:szCs w:val="20"/>
              </w:rPr>
            </w:pPr>
            <w:r w:rsidRPr="00065584">
              <w:rPr>
                <w:rFonts w:eastAsia="Calibri"/>
                <w:sz w:val="20"/>
                <w:szCs w:val="20"/>
              </w:rPr>
              <w:t>159,48</w:t>
            </w:r>
          </w:p>
        </w:tc>
        <w:tc>
          <w:tcPr>
            <w:tcW w:w="1134" w:type="dxa"/>
            <w:tcBorders>
              <w:top w:val="nil"/>
              <w:left w:val="nil"/>
              <w:bottom w:val="nil"/>
              <w:right w:val="nil"/>
            </w:tcBorders>
          </w:tcPr>
          <w:p w:rsidR="00B1067E" w:rsidRPr="00065584" w:rsidRDefault="00B1067E" w:rsidP="0054531D">
            <w:pPr>
              <w:spacing w:line="240" w:lineRule="exact"/>
              <w:jc w:val="right"/>
              <w:rPr>
                <w:rFonts w:eastAsia="Calibri"/>
                <w:sz w:val="20"/>
                <w:szCs w:val="20"/>
              </w:rPr>
            </w:pPr>
            <w:r w:rsidRPr="00065584">
              <w:rPr>
                <w:rFonts w:eastAsia="Calibri"/>
                <w:sz w:val="20"/>
                <w:szCs w:val="20"/>
              </w:rPr>
              <w:t>159,48</w:t>
            </w:r>
          </w:p>
        </w:tc>
      </w:tr>
      <w:tr w:rsidR="00B1067E" w:rsidRPr="00065584" w:rsidTr="00B1067E">
        <w:trPr>
          <w:trHeight w:val="305"/>
        </w:trPr>
        <w:tc>
          <w:tcPr>
            <w:tcW w:w="567" w:type="dxa"/>
            <w:tcBorders>
              <w:top w:val="nil"/>
              <w:left w:val="nil"/>
              <w:bottom w:val="nil"/>
              <w:right w:val="nil"/>
            </w:tcBorders>
            <w:shd w:val="clear" w:color="auto" w:fill="auto"/>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2.13</w:t>
            </w:r>
          </w:p>
        </w:tc>
        <w:tc>
          <w:tcPr>
            <w:tcW w:w="3970" w:type="dxa"/>
            <w:tcBorders>
              <w:top w:val="nil"/>
              <w:left w:val="nil"/>
              <w:bottom w:val="nil"/>
              <w:right w:val="nil"/>
            </w:tcBorders>
            <w:shd w:val="clear" w:color="auto" w:fill="auto"/>
          </w:tcPr>
          <w:p w:rsidR="00B1067E" w:rsidRPr="00065584" w:rsidRDefault="00B1067E" w:rsidP="0054531D">
            <w:pPr>
              <w:spacing w:line="240" w:lineRule="exact"/>
              <w:contextualSpacing/>
              <w:rPr>
                <w:rFonts w:eastAsia="Calibri"/>
                <w:sz w:val="20"/>
                <w:szCs w:val="20"/>
              </w:rPr>
            </w:pPr>
            <w:r w:rsidRPr="00065584">
              <w:rPr>
                <w:rFonts w:eastAsia="Calibri"/>
                <w:sz w:val="20"/>
                <w:szCs w:val="20"/>
              </w:rPr>
              <w:t>ежемесячная доплата к пенсии гражданам,  ставшим инвалидами при исполнении сл</w:t>
            </w:r>
            <w:r w:rsidRPr="00065584">
              <w:rPr>
                <w:rFonts w:eastAsia="Calibri"/>
                <w:sz w:val="20"/>
                <w:szCs w:val="20"/>
              </w:rPr>
              <w:t>у</w:t>
            </w:r>
            <w:r w:rsidRPr="00065584">
              <w:rPr>
                <w:rFonts w:eastAsia="Calibri"/>
                <w:sz w:val="20"/>
                <w:szCs w:val="20"/>
              </w:rPr>
              <w:t>жебных обязанностей в районах боевых действий</w:t>
            </w:r>
          </w:p>
          <w:p w:rsidR="00B1067E" w:rsidRPr="00065584" w:rsidRDefault="00B1067E" w:rsidP="0054531D">
            <w:pPr>
              <w:spacing w:line="240" w:lineRule="exact"/>
              <w:contextualSpacing/>
              <w:rPr>
                <w:rFonts w:eastAsia="Calibri"/>
                <w:sz w:val="20"/>
                <w:szCs w:val="20"/>
              </w:rPr>
            </w:pPr>
          </w:p>
        </w:tc>
        <w:tc>
          <w:tcPr>
            <w:tcW w:w="4252" w:type="dxa"/>
            <w:tcBorders>
              <w:top w:val="nil"/>
              <w:left w:val="nil"/>
              <w:bottom w:val="nil"/>
              <w:right w:val="nil"/>
            </w:tcBorders>
            <w:shd w:val="clear" w:color="auto" w:fill="auto"/>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средства краевого бюджета</w:t>
            </w:r>
          </w:p>
          <w:p w:rsidR="00B1067E" w:rsidRPr="00065584" w:rsidRDefault="00B1067E" w:rsidP="0054531D">
            <w:pPr>
              <w:spacing w:line="240" w:lineRule="exact"/>
              <w:contextualSpacing/>
              <w:jc w:val="center"/>
              <w:rPr>
                <w:rFonts w:eastAsia="Calibri"/>
                <w:sz w:val="20"/>
                <w:szCs w:val="20"/>
              </w:rPr>
            </w:pP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0</w:t>
            </w: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11,81</w:t>
            </w: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12,78</w:t>
            </w:r>
          </w:p>
        </w:tc>
        <w:tc>
          <w:tcPr>
            <w:tcW w:w="1134" w:type="dxa"/>
            <w:tcBorders>
              <w:top w:val="nil"/>
              <w:left w:val="nil"/>
              <w:bottom w:val="nil"/>
              <w:right w:val="nil"/>
            </w:tcBorders>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13,29</w:t>
            </w:r>
          </w:p>
        </w:tc>
        <w:tc>
          <w:tcPr>
            <w:tcW w:w="1134" w:type="dxa"/>
            <w:tcBorders>
              <w:top w:val="nil"/>
              <w:left w:val="nil"/>
              <w:bottom w:val="nil"/>
              <w:right w:val="nil"/>
            </w:tcBorders>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13,29</w:t>
            </w:r>
          </w:p>
        </w:tc>
        <w:tc>
          <w:tcPr>
            <w:tcW w:w="1134" w:type="dxa"/>
            <w:tcBorders>
              <w:top w:val="nil"/>
              <w:left w:val="nil"/>
              <w:bottom w:val="nil"/>
              <w:right w:val="nil"/>
            </w:tcBorders>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13,29</w:t>
            </w:r>
          </w:p>
        </w:tc>
      </w:tr>
      <w:tr w:rsidR="00B1067E" w:rsidRPr="00065584" w:rsidTr="00B1067E">
        <w:trPr>
          <w:trHeight w:val="305"/>
        </w:trPr>
        <w:tc>
          <w:tcPr>
            <w:tcW w:w="567" w:type="dxa"/>
            <w:tcBorders>
              <w:top w:val="nil"/>
              <w:left w:val="nil"/>
              <w:bottom w:val="nil"/>
              <w:right w:val="nil"/>
            </w:tcBorders>
            <w:shd w:val="clear" w:color="auto" w:fill="auto"/>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2.14</w:t>
            </w:r>
          </w:p>
        </w:tc>
        <w:tc>
          <w:tcPr>
            <w:tcW w:w="3970" w:type="dxa"/>
            <w:tcBorders>
              <w:top w:val="nil"/>
              <w:left w:val="nil"/>
              <w:bottom w:val="nil"/>
              <w:right w:val="nil"/>
            </w:tcBorders>
            <w:shd w:val="clear" w:color="auto" w:fill="auto"/>
          </w:tcPr>
          <w:p w:rsidR="00B1067E" w:rsidRPr="00065584" w:rsidRDefault="00B1067E" w:rsidP="0054531D">
            <w:pPr>
              <w:spacing w:line="240" w:lineRule="exact"/>
              <w:contextualSpacing/>
              <w:jc w:val="both"/>
              <w:rPr>
                <w:rFonts w:eastAsia="Calibri"/>
                <w:sz w:val="20"/>
                <w:szCs w:val="20"/>
              </w:rPr>
            </w:pPr>
            <w:r w:rsidRPr="00065584">
              <w:rPr>
                <w:rFonts w:eastAsia="Calibri"/>
                <w:sz w:val="20"/>
                <w:szCs w:val="20"/>
              </w:rPr>
              <w:t>предоставление гражданам субсидий на оплату жилого помещения и коммунал</w:t>
            </w:r>
            <w:r w:rsidRPr="00065584">
              <w:rPr>
                <w:rFonts w:eastAsia="Calibri"/>
                <w:sz w:val="20"/>
                <w:szCs w:val="20"/>
              </w:rPr>
              <w:t>ь</w:t>
            </w:r>
            <w:r w:rsidRPr="00065584">
              <w:rPr>
                <w:rFonts w:eastAsia="Calibri"/>
                <w:sz w:val="20"/>
                <w:szCs w:val="20"/>
              </w:rPr>
              <w:t xml:space="preserve">ных услуг </w:t>
            </w:r>
          </w:p>
          <w:p w:rsidR="00B1067E" w:rsidRPr="00065584" w:rsidRDefault="00B1067E" w:rsidP="0054531D">
            <w:pPr>
              <w:spacing w:line="240" w:lineRule="exact"/>
              <w:contextualSpacing/>
              <w:rPr>
                <w:rFonts w:eastAsia="Calibri"/>
                <w:sz w:val="20"/>
                <w:szCs w:val="20"/>
              </w:rPr>
            </w:pPr>
          </w:p>
        </w:tc>
        <w:tc>
          <w:tcPr>
            <w:tcW w:w="4252" w:type="dxa"/>
            <w:tcBorders>
              <w:top w:val="nil"/>
              <w:left w:val="nil"/>
              <w:bottom w:val="nil"/>
              <w:right w:val="nil"/>
            </w:tcBorders>
            <w:shd w:val="clear" w:color="auto" w:fill="auto"/>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средства краевого бюджета</w:t>
            </w:r>
          </w:p>
          <w:p w:rsidR="00B1067E" w:rsidRPr="00065584" w:rsidRDefault="00B1067E" w:rsidP="0054531D">
            <w:pPr>
              <w:spacing w:line="240" w:lineRule="exact"/>
              <w:contextualSpacing/>
              <w:jc w:val="center"/>
              <w:rPr>
                <w:rFonts w:eastAsia="Calibri"/>
                <w:sz w:val="20"/>
                <w:szCs w:val="20"/>
              </w:rPr>
            </w:pP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3 641,91</w:t>
            </w: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6 322,96</w:t>
            </w: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6 466,68</w:t>
            </w:r>
          </w:p>
        </w:tc>
        <w:tc>
          <w:tcPr>
            <w:tcW w:w="1134" w:type="dxa"/>
            <w:tcBorders>
              <w:top w:val="nil"/>
              <w:left w:val="nil"/>
              <w:bottom w:val="nil"/>
              <w:right w:val="nil"/>
            </w:tcBorders>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6 360,35</w:t>
            </w:r>
          </w:p>
        </w:tc>
        <w:tc>
          <w:tcPr>
            <w:tcW w:w="1134" w:type="dxa"/>
            <w:tcBorders>
              <w:top w:val="nil"/>
              <w:left w:val="nil"/>
              <w:bottom w:val="nil"/>
              <w:right w:val="nil"/>
            </w:tcBorders>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6 360,35</w:t>
            </w:r>
          </w:p>
        </w:tc>
        <w:tc>
          <w:tcPr>
            <w:tcW w:w="1134" w:type="dxa"/>
            <w:tcBorders>
              <w:top w:val="nil"/>
              <w:left w:val="nil"/>
              <w:bottom w:val="nil"/>
              <w:right w:val="nil"/>
            </w:tcBorders>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6 360,35</w:t>
            </w:r>
          </w:p>
        </w:tc>
      </w:tr>
      <w:tr w:rsidR="00B1067E" w:rsidRPr="00065584" w:rsidTr="00B1067E">
        <w:trPr>
          <w:trHeight w:val="305"/>
        </w:trPr>
        <w:tc>
          <w:tcPr>
            <w:tcW w:w="567" w:type="dxa"/>
            <w:tcBorders>
              <w:top w:val="nil"/>
              <w:left w:val="nil"/>
              <w:bottom w:val="nil"/>
              <w:right w:val="nil"/>
            </w:tcBorders>
            <w:shd w:val="clear" w:color="auto" w:fill="auto"/>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2.15</w:t>
            </w:r>
          </w:p>
        </w:tc>
        <w:tc>
          <w:tcPr>
            <w:tcW w:w="3970" w:type="dxa"/>
            <w:tcBorders>
              <w:top w:val="nil"/>
              <w:left w:val="nil"/>
              <w:bottom w:val="nil"/>
              <w:right w:val="nil"/>
            </w:tcBorders>
            <w:shd w:val="clear" w:color="auto" w:fill="auto"/>
          </w:tcPr>
          <w:p w:rsidR="00B1067E" w:rsidRPr="00065584" w:rsidRDefault="00B1067E" w:rsidP="0054531D">
            <w:pPr>
              <w:spacing w:line="240" w:lineRule="exact"/>
              <w:contextualSpacing/>
              <w:jc w:val="both"/>
              <w:rPr>
                <w:rFonts w:eastAsia="Calibri"/>
                <w:sz w:val="20"/>
                <w:szCs w:val="20"/>
              </w:rPr>
            </w:pPr>
            <w:r w:rsidRPr="00065584">
              <w:rPr>
                <w:rFonts w:eastAsia="Calibri"/>
                <w:sz w:val="20"/>
                <w:szCs w:val="20"/>
              </w:rPr>
              <w:t>предоставление дополнительной социал</w:t>
            </w:r>
            <w:r w:rsidRPr="00065584">
              <w:rPr>
                <w:rFonts w:eastAsia="Calibri"/>
                <w:sz w:val="20"/>
                <w:szCs w:val="20"/>
              </w:rPr>
              <w:t>ь</w:t>
            </w:r>
            <w:r w:rsidRPr="00065584">
              <w:rPr>
                <w:rFonts w:eastAsia="Calibri"/>
                <w:sz w:val="20"/>
                <w:szCs w:val="20"/>
              </w:rPr>
              <w:t>ной поддержки в виде дополнительной компенсации расходов на оплату жилых помещений и коммунальных услуг учас</w:t>
            </w:r>
            <w:r w:rsidRPr="00065584">
              <w:rPr>
                <w:rFonts w:eastAsia="Calibri"/>
                <w:sz w:val="20"/>
                <w:szCs w:val="20"/>
              </w:rPr>
              <w:t>т</w:t>
            </w:r>
            <w:r w:rsidRPr="00065584">
              <w:rPr>
                <w:rFonts w:eastAsia="Calibri"/>
                <w:sz w:val="20"/>
                <w:szCs w:val="20"/>
              </w:rPr>
              <w:t>никам, инвалидам Великой Отечественной войны и бывшим несовершеннолетним узникам фашизма</w:t>
            </w:r>
          </w:p>
          <w:p w:rsidR="00B1067E" w:rsidRPr="00065584" w:rsidRDefault="00B1067E" w:rsidP="0054531D">
            <w:pPr>
              <w:spacing w:line="240" w:lineRule="exact"/>
              <w:contextualSpacing/>
              <w:jc w:val="both"/>
              <w:rPr>
                <w:rFonts w:eastAsia="Calibri"/>
                <w:sz w:val="20"/>
                <w:szCs w:val="20"/>
              </w:rPr>
            </w:pPr>
          </w:p>
        </w:tc>
        <w:tc>
          <w:tcPr>
            <w:tcW w:w="4252" w:type="dxa"/>
            <w:tcBorders>
              <w:top w:val="nil"/>
              <w:left w:val="nil"/>
              <w:bottom w:val="nil"/>
              <w:right w:val="nil"/>
            </w:tcBorders>
            <w:shd w:val="clear" w:color="auto" w:fill="auto"/>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средства краевого бюджета</w:t>
            </w:r>
          </w:p>
          <w:p w:rsidR="00B1067E" w:rsidRPr="00065584" w:rsidRDefault="00B1067E" w:rsidP="0054531D">
            <w:pPr>
              <w:spacing w:line="240" w:lineRule="exact"/>
              <w:contextualSpacing/>
              <w:jc w:val="center"/>
              <w:rPr>
                <w:rFonts w:eastAsia="Calibri"/>
                <w:sz w:val="20"/>
                <w:szCs w:val="20"/>
              </w:rPr>
            </w:pPr>
          </w:p>
          <w:p w:rsidR="00B1067E" w:rsidRPr="00065584" w:rsidRDefault="00B1067E" w:rsidP="0054531D">
            <w:pPr>
              <w:spacing w:line="240" w:lineRule="exact"/>
              <w:contextualSpacing/>
              <w:jc w:val="center"/>
              <w:rPr>
                <w:rFonts w:eastAsia="Calibri"/>
                <w:sz w:val="20"/>
                <w:szCs w:val="20"/>
              </w:rPr>
            </w:pP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0</w:t>
            </w: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0</w:t>
            </w: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0</w:t>
            </w:r>
          </w:p>
        </w:tc>
        <w:tc>
          <w:tcPr>
            <w:tcW w:w="1134" w:type="dxa"/>
            <w:tcBorders>
              <w:top w:val="nil"/>
              <w:left w:val="nil"/>
              <w:bottom w:val="nil"/>
              <w:right w:val="nil"/>
            </w:tcBorders>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0</w:t>
            </w:r>
          </w:p>
        </w:tc>
        <w:tc>
          <w:tcPr>
            <w:tcW w:w="1134" w:type="dxa"/>
            <w:tcBorders>
              <w:top w:val="nil"/>
              <w:left w:val="nil"/>
              <w:bottom w:val="nil"/>
              <w:right w:val="nil"/>
            </w:tcBorders>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0</w:t>
            </w:r>
          </w:p>
        </w:tc>
        <w:tc>
          <w:tcPr>
            <w:tcW w:w="1134" w:type="dxa"/>
            <w:tcBorders>
              <w:top w:val="nil"/>
              <w:left w:val="nil"/>
              <w:bottom w:val="nil"/>
              <w:right w:val="nil"/>
            </w:tcBorders>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0</w:t>
            </w:r>
          </w:p>
        </w:tc>
      </w:tr>
      <w:tr w:rsidR="00B1067E" w:rsidRPr="00065584" w:rsidTr="00B1067E">
        <w:trPr>
          <w:trHeight w:val="305"/>
        </w:trPr>
        <w:tc>
          <w:tcPr>
            <w:tcW w:w="567" w:type="dxa"/>
            <w:tcBorders>
              <w:top w:val="nil"/>
              <w:left w:val="nil"/>
              <w:bottom w:val="nil"/>
              <w:right w:val="nil"/>
            </w:tcBorders>
            <w:shd w:val="clear" w:color="auto" w:fill="auto"/>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2.16</w:t>
            </w:r>
          </w:p>
        </w:tc>
        <w:tc>
          <w:tcPr>
            <w:tcW w:w="3970" w:type="dxa"/>
            <w:tcBorders>
              <w:top w:val="nil"/>
              <w:left w:val="nil"/>
              <w:bottom w:val="nil"/>
              <w:right w:val="nil"/>
            </w:tcBorders>
            <w:shd w:val="clear" w:color="auto" w:fill="auto"/>
          </w:tcPr>
          <w:p w:rsidR="00B1067E" w:rsidRPr="00065584" w:rsidRDefault="00B1067E" w:rsidP="0054531D">
            <w:pPr>
              <w:spacing w:line="240" w:lineRule="exact"/>
              <w:contextualSpacing/>
              <w:rPr>
                <w:rFonts w:eastAsia="Calibri"/>
                <w:sz w:val="20"/>
                <w:szCs w:val="20"/>
              </w:rPr>
            </w:pPr>
            <w:r w:rsidRPr="00065584">
              <w:rPr>
                <w:rFonts w:eastAsia="Calibri"/>
                <w:sz w:val="20"/>
                <w:szCs w:val="20"/>
              </w:rPr>
              <w:t>выплата пособия на ребенка</w:t>
            </w:r>
          </w:p>
        </w:tc>
        <w:tc>
          <w:tcPr>
            <w:tcW w:w="4252" w:type="dxa"/>
            <w:tcBorders>
              <w:top w:val="nil"/>
              <w:left w:val="nil"/>
              <w:bottom w:val="nil"/>
              <w:right w:val="nil"/>
            </w:tcBorders>
            <w:shd w:val="clear" w:color="auto" w:fill="auto"/>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 xml:space="preserve">средства краевого бюджета </w:t>
            </w: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6,27</w:t>
            </w:r>
          </w:p>
          <w:p w:rsidR="00B1067E" w:rsidRPr="00065584" w:rsidRDefault="00B1067E" w:rsidP="0054531D">
            <w:pPr>
              <w:spacing w:line="240" w:lineRule="exact"/>
              <w:contextualSpacing/>
              <w:jc w:val="right"/>
              <w:rPr>
                <w:rFonts w:eastAsia="Calibri"/>
                <w:sz w:val="20"/>
                <w:szCs w:val="20"/>
              </w:rPr>
            </w:pP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0</w:t>
            </w: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0</w:t>
            </w:r>
          </w:p>
        </w:tc>
        <w:tc>
          <w:tcPr>
            <w:tcW w:w="1134" w:type="dxa"/>
            <w:tcBorders>
              <w:top w:val="nil"/>
              <w:left w:val="nil"/>
              <w:bottom w:val="nil"/>
              <w:right w:val="nil"/>
            </w:tcBorders>
          </w:tcPr>
          <w:p w:rsidR="00B1067E" w:rsidRPr="00065584" w:rsidRDefault="00B1067E" w:rsidP="0054531D">
            <w:pPr>
              <w:spacing w:line="240" w:lineRule="exact"/>
              <w:jc w:val="right"/>
              <w:rPr>
                <w:rFonts w:eastAsia="Calibri"/>
                <w:sz w:val="20"/>
                <w:szCs w:val="20"/>
              </w:rPr>
            </w:pPr>
            <w:r w:rsidRPr="00065584">
              <w:rPr>
                <w:rFonts w:eastAsia="Calibri"/>
                <w:sz w:val="20"/>
                <w:szCs w:val="20"/>
              </w:rPr>
              <w:t>0</w:t>
            </w:r>
          </w:p>
        </w:tc>
        <w:tc>
          <w:tcPr>
            <w:tcW w:w="1134" w:type="dxa"/>
            <w:tcBorders>
              <w:top w:val="nil"/>
              <w:left w:val="nil"/>
              <w:bottom w:val="nil"/>
              <w:right w:val="nil"/>
            </w:tcBorders>
          </w:tcPr>
          <w:p w:rsidR="00B1067E" w:rsidRPr="00065584" w:rsidRDefault="00B1067E" w:rsidP="0054531D">
            <w:pPr>
              <w:spacing w:line="240" w:lineRule="exact"/>
              <w:jc w:val="right"/>
              <w:rPr>
                <w:rFonts w:eastAsia="Calibri"/>
                <w:sz w:val="20"/>
                <w:szCs w:val="20"/>
              </w:rPr>
            </w:pPr>
            <w:r w:rsidRPr="00065584">
              <w:rPr>
                <w:rFonts w:eastAsia="Calibri"/>
                <w:sz w:val="20"/>
                <w:szCs w:val="20"/>
              </w:rPr>
              <w:t>0</w:t>
            </w:r>
          </w:p>
        </w:tc>
        <w:tc>
          <w:tcPr>
            <w:tcW w:w="1134" w:type="dxa"/>
            <w:tcBorders>
              <w:top w:val="nil"/>
              <w:left w:val="nil"/>
              <w:bottom w:val="nil"/>
              <w:right w:val="nil"/>
            </w:tcBorders>
          </w:tcPr>
          <w:p w:rsidR="00B1067E" w:rsidRPr="00065584" w:rsidRDefault="00B1067E" w:rsidP="0054531D">
            <w:pPr>
              <w:spacing w:line="240" w:lineRule="exact"/>
              <w:jc w:val="right"/>
              <w:rPr>
                <w:rFonts w:eastAsia="Calibri"/>
                <w:sz w:val="20"/>
                <w:szCs w:val="20"/>
              </w:rPr>
            </w:pPr>
            <w:r w:rsidRPr="00065584">
              <w:rPr>
                <w:rFonts w:eastAsia="Calibri"/>
                <w:sz w:val="20"/>
                <w:szCs w:val="20"/>
              </w:rPr>
              <w:t>0</w:t>
            </w:r>
          </w:p>
        </w:tc>
      </w:tr>
      <w:tr w:rsidR="00B1067E" w:rsidRPr="00065584" w:rsidTr="00B1067E">
        <w:trPr>
          <w:trHeight w:val="305"/>
        </w:trPr>
        <w:tc>
          <w:tcPr>
            <w:tcW w:w="567" w:type="dxa"/>
            <w:tcBorders>
              <w:top w:val="nil"/>
              <w:left w:val="nil"/>
              <w:bottom w:val="nil"/>
              <w:right w:val="nil"/>
            </w:tcBorders>
            <w:shd w:val="clear" w:color="auto" w:fill="auto"/>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2.17</w:t>
            </w:r>
          </w:p>
        </w:tc>
        <w:tc>
          <w:tcPr>
            <w:tcW w:w="3970" w:type="dxa"/>
            <w:tcBorders>
              <w:top w:val="nil"/>
              <w:left w:val="nil"/>
              <w:bottom w:val="nil"/>
              <w:right w:val="nil"/>
            </w:tcBorders>
            <w:shd w:val="clear" w:color="auto" w:fill="auto"/>
          </w:tcPr>
          <w:p w:rsidR="00B1067E" w:rsidRPr="00065584" w:rsidRDefault="00B1067E" w:rsidP="0054531D">
            <w:pPr>
              <w:spacing w:line="240" w:lineRule="exact"/>
              <w:contextualSpacing/>
              <w:jc w:val="both"/>
              <w:rPr>
                <w:rFonts w:eastAsia="Calibri"/>
                <w:sz w:val="20"/>
                <w:szCs w:val="20"/>
              </w:rPr>
            </w:pPr>
            <w:r w:rsidRPr="00065584">
              <w:rPr>
                <w:rFonts w:eastAsia="Calibri"/>
                <w:sz w:val="20"/>
                <w:szCs w:val="20"/>
              </w:rPr>
              <w:t>выплата ежемесячной денежной компенс</w:t>
            </w:r>
            <w:r w:rsidRPr="00065584">
              <w:rPr>
                <w:rFonts w:eastAsia="Calibri"/>
                <w:sz w:val="20"/>
                <w:szCs w:val="20"/>
              </w:rPr>
              <w:t>а</w:t>
            </w:r>
            <w:r w:rsidRPr="00065584">
              <w:rPr>
                <w:rFonts w:eastAsia="Calibri"/>
                <w:sz w:val="20"/>
                <w:szCs w:val="20"/>
              </w:rPr>
              <w:lastRenderedPageBreak/>
              <w:t>ции на каждого ребенка в возрасте до 18 лет многодетным семьям</w:t>
            </w:r>
          </w:p>
        </w:tc>
        <w:tc>
          <w:tcPr>
            <w:tcW w:w="4252" w:type="dxa"/>
            <w:tcBorders>
              <w:top w:val="nil"/>
              <w:left w:val="nil"/>
              <w:bottom w:val="nil"/>
              <w:right w:val="nil"/>
            </w:tcBorders>
            <w:shd w:val="clear" w:color="auto" w:fill="auto"/>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lastRenderedPageBreak/>
              <w:t>средства краевого бюджета</w:t>
            </w: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21 291,93</w:t>
            </w: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20 461,27</w:t>
            </w: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0</w:t>
            </w:r>
          </w:p>
          <w:p w:rsidR="00B1067E" w:rsidRPr="00065584" w:rsidRDefault="00B1067E" w:rsidP="0054531D">
            <w:pPr>
              <w:spacing w:line="240" w:lineRule="exact"/>
              <w:contextualSpacing/>
              <w:jc w:val="right"/>
              <w:rPr>
                <w:rFonts w:eastAsia="Calibri"/>
                <w:sz w:val="20"/>
                <w:szCs w:val="20"/>
              </w:rPr>
            </w:pPr>
          </w:p>
        </w:tc>
        <w:tc>
          <w:tcPr>
            <w:tcW w:w="1134" w:type="dxa"/>
            <w:tcBorders>
              <w:top w:val="nil"/>
              <w:left w:val="nil"/>
              <w:bottom w:val="nil"/>
              <w:right w:val="nil"/>
            </w:tcBorders>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lastRenderedPageBreak/>
              <w:t>0</w:t>
            </w:r>
          </w:p>
        </w:tc>
        <w:tc>
          <w:tcPr>
            <w:tcW w:w="1134" w:type="dxa"/>
            <w:tcBorders>
              <w:top w:val="nil"/>
              <w:left w:val="nil"/>
              <w:bottom w:val="nil"/>
              <w:right w:val="nil"/>
            </w:tcBorders>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0</w:t>
            </w:r>
          </w:p>
        </w:tc>
        <w:tc>
          <w:tcPr>
            <w:tcW w:w="1134" w:type="dxa"/>
            <w:tcBorders>
              <w:top w:val="nil"/>
              <w:left w:val="nil"/>
              <w:bottom w:val="nil"/>
              <w:right w:val="nil"/>
            </w:tcBorders>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0</w:t>
            </w:r>
          </w:p>
        </w:tc>
      </w:tr>
      <w:tr w:rsidR="00B1067E" w:rsidRPr="00065584" w:rsidTr="00B1067E">
        <w:trPr>
          <w:trHeight w:val="305"/>
        </w:trPr>
        <w:tc>
          <w:tcPr>
            <w:tcW w:w="567" w:type="dxa"/>
            <w:tcBorders>
              <w:top w:val="nil"/>
              <w:left w:val="nil"/>
              <w:bottom w:val="nil"/>
              <w:right w:val="nil"/>
            </w:tcBorders>
            <w:shd w:val="clear" w:color="auto" w:fill="auto"/>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lastRenderedPageBreak/>
              <w:t>2.18</w:t>
            </w:r>
          </w:p>
        </w:tc>
        <w:tc>
          <w:tcPr>
            <w:tcW w:w="3970" w:type="dxa"/>
            <w:tcBorders>
              <w:top w:val="nil"/>
              <w:left w:val="nil"/>
              <w:bottom w:val="nil"/>
              <w:right w:val="nil"/>
            </w:tcBorders>
            <w:shd w:val="clear" w:color="auto" w:fill="auto"/>
          </w:tcPr>
          <w:p w:rsidR="00B1067E" w:rsidRPr="00065584" w:rsidRDefault="00B1067E" w:rsidP="0054531D">
            <w:pPr>
              <w:spacing w:line="240" w:lineRule="exact"/>
              <w:contextualSpacing/>
              <w:jc w:val="both"/>
              <w:rPr>
                <w:rFonts w:eastAsia="Calibri"/>
                <w:sz w:val="20"/>
                <w:szCs w:val="20"/>
              </w:rPr>
            </w:pPr>
            <w:proofErr w:type="gramStart"/>
            <w:r w:rsidRPr="00065584">
              <w:rPr>
                <w:rFonts w:eastAsia="Calibri"/>
                <w:sz w:val="20"/>
                <w:szCs w:val="20"/>
              </w:rPr>
              <w:t xml:space="preserve">выплата ежегодной денежной компенсации многодетным семьям на каждого из детей не старше восемнадцати лет, обучающихся в общеобразовательных </w:t>
            </w:r>
            <w:proofErr w:type="spellStart"/>
            <w:r w:rsidRPr="00065584">
              <w:rPr>
                <w:rFonts w:eastAsia="Calibri"/>
                <w:sz w:val="20"/>
                <w:szCs w:val="20"/>
              </w:rPr>
              <w:t>организа-циях</w:t>
            </w:r>
            <w:proofErr w:type="spellEnd"/>
            <w:r w:rsidRPr="00065584">
              <w:rPr>
                <w:rFonts w:eastAsia="Calibri"/>
                <w:sz w:val="20"/>
                <w:szCs w:val="20"/>
              </w:rPr>
              <w:t>, на приобретение комплекта школьной оде</w:t>
            </w:r>
            <w:r w:rsidRPr="00065584">
              <w:rPr>
                <w:rFonts w:eastAsia="Calibri"/>
                <w:sz w:val="20"/>
                <w:szCs w:val="20"/>
              </w:rPr>
              <w:t>ж</w:t>
            </w:r>
            <w:r w:rsidRPr="00065584">
              <w:rPr>
                <w:rFonts w:eastAsia="Calibri"/>
                <w:sz w:val="20"/>
                <w:szCs w:val="20"/>
              </w:rPr>
              <w:t>ды, спортивной одежды и обуви и школ</w:t>
            </w:r>
            <w:r w:rsidRPr="00065584">
              <w:rPr>
                <w:rFonts w:eastAsia="Calibri"/>
                <w:sz w:val="20"/>
                <w:szCs w:val="20"/>
              </w:rPr>
              <w:t>ь</w:t>
            </w:r>
            <w:r w:rsidRPr="00065584">
              <w:rPr>
                <w:rFonts w:eastAsia="Calibri"/>
                <w:sz w:val="20"/>
                <w:szCs w:val="20"/>
              </w:rPr>
              <w:t>ных письменных принадлежностей</w:t>
            </w:r>
            <w:proofErr w:type="gramEnd"/>
          </w:p>
          <w:p w:rsidR="00B1067E" w:rsidRPr="00065584" w:rsidRDefault="00B1067E" w:rsidP="0054531D">
            <w:pPr>
              <w:spacing w:line="240" w:lineRule="exact"/>
              <w:contextualSpacing/>
              <w:jc w:val="both"/>
              <w:rPr>
                <w:rFonts w:eastAsia="Calibri"/>
                <w:sz w:val="20"/>
                <w:szCs w:val="20"/>
              </w:rPr>
            </w:pPr>
          </w:p>
        </w:tc>
        <w:tc>
          <w:tcPr>
            <w:tcW w:w="4252" w:type="dxa"/>
            <w:tcBorders>
              <w:top w:val="nil"/>
              <w:left w:val="nil"/>
              <w:bottom w:val="nil"/>
              <w:right w:val="nil"/>
            </w:tcBorders>
            <w:shd w:val="clear" w:color="auto" w:fill="auto"/>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средства краевого бюджета</w:t>
            </w:r>
          </w:p>
          <w:p w:rsidR="00B1067E" w:rsidRPr="00065584" w:rsidRDefault="00B1067E" w:rsidP="0054531D">
            <w:pPr>
              <w:spacing w:line="240" w:lineRule="exact"/>
              <w:contextualSpacing/>
              <w:jc w:val="center"/>
              <w:rPr>
                <w:rFonts w:eastAsia="Calibri"/>
                <w:sz w:val="20"/>
                <w:szCs w:val="20"/>
              </w:rPr>
            </w:pP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6 319,29</w:t>
            </w: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6 047,54</w:t>
            </w: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0</w:t>
            </w:r>
          </w:p>
        </w:tc>
        <w:tc>
          <w:tcPr>
            <w:tcW w:w="1134" w:type="dxa"/>
            <w:tcBorders>
              <w:top w:val="nil"/>
              <w:left w:val="nil"/>
              <w:bottom w:val="nil"/>
              <w:right w:val="nil"/>
            </w:tcBorders>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0</w:t>
            </w:r>
          </w:p>
        </w:tc>
        <w:tc>
          <w:tcPr>
            <w:tcW w:w="1134" w:type="dxa"/>
            <w:tcBorders>
              <w:top w:val="nil"/>
              <w:left w:val="nil"/>
              <w:bottom w:val="nil"/>
              <w:right w:val="nil"/>
            </w:tcBorders>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0</w:t>
            </w:r>
          </w:p>
        </w:tc>
        <w:tc>
          <w:tcPr>
            <w:tcW w:w="1134" w:type="dxa"/>
            <w:tcBorders>
              <w:top w:val="nil"/>
              <w:left w:val="nil"/>
              <w:bottom w:val="nil"/>
              <w:right w:val="nil"/>
            </w:tcBorders>
          </w:tcPr>
          <w:p w:rsidR="00B1067E" w:rsidRPr="00065584" w:rsidRDefault="00B1067E" w:rsidP="0054531D">
            <w:pPr>
              <w:spacing w:line="240" w:lineRule="exact"/>
              <w:contextualSpacing/>
              <w:jc w:val="right"/>
              <w:rPr>
                <w:rFonts w:eastAsia="Calibri"/>
                <w:sz w:val="20"/>
                <w:szCs w:val="20"/>
                <w:lang w:val="en-US"/>
              </w:rPr>
            </w:pPr>
            <w:r w:rsidRPr="00065584">
              <w:rPr>
                <w:rFonts w:eastAsia="Calibri"/>
                <w:sz w:val="20"/>
                <w:szCs w:val="20"/>
              </w:rPr>
              <w:t>0</w:t>
            </w:r>
          </w:p>
        </w:tc>
      </w:tr>
      <w:tr w:rsidR="00B1067E" w:rsidRPr="00065584" w:rsidTr="00B1067E">
        <w:trPr>
          <w:trHeight w:val="305"/>
        </w:trPr>
        <w:tc>
          <w:tcPr>
            <w:tcW w:w="567" w:type="dxa"/>
            <w:tcBorders>
              <w:top w:val="nil"/>
              <w:left w:val="nil"/>
              <w:bottom w:val="nil"/>
              <w:right w:val="nil"/>
            </w:tcBorders>
            <w:shd w:val="clear" w:color="auto" w:fill="auto"/>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2.19</w:t>
            </w:r>
          </w:p>
        </w:tc>
        <w:tc>
          <w:tcPr>
            <w:tcW w:w="3970" w:type="dxa"/>
            <w:tcBorders>
              <w:top w:val="nil"/>
              <w:left w:val="nil"/>
              <w:bottom w:val="nil"/>
              <w:right w:val="nil"/>
            </w:tcBorders>
            <w:shd w:val="clear" w:color="auto" w:fill="auto"/>
          </w:tcPr>
          <w:p w:rsidR="00B1067E" w:rsidRPr="00065584" w:rsidRDefault="00B1067E" w:rsidP="0054531D">
            <w:pPr>
              <w:spacing w:line="240" w:lineRule="exact"/>
              <w:contextualSpacing/>
              <w:jc w:val="both"/>
              <w:rPr>
                <w:rFonts w:eastAsia="Calibri"/>
                <w:sz w:val="20"/>
                <w:szCs w:val="20"/>
              </w:rPr>
            </w:pPr>
            <w:r w:rsidRPr="00065584">
              <w:rPr>
                <w:rFonts w:eastAsia="Calibri"/>
                <w:sz w:val="20"/>
                <w:szCs w:val="20"/>
              </w:rPr>
              <w:t>ежемесячная денежная выплата, назнача</w:t>
            </w:r>
            <w:r w:rsidRPr="00065584">
              <w:rPr>
                <w:rFonts w:eastAsia="Calibri"/>
                <w:sz w:val="20"/>
                <w:szCs w:val="20"/>
              </w:rPr>
              <w:t>е</w:t>
            </w:r>
            <w:r w:rsidRPr="00065584">
              <w:rPr>
                <w:rFonts w:eastAsia="Calibri"/>
                <w:sz w:val="20"/>
                <w:szCs w:val="20"/>
              </w:rPr>
              <w:t>мая в случае рождения третьего ребенка и последующих детей до достижения ребе</w:t>
            </w:r>
            <w:r w:rsidRPr="00065584">
              <w:rPr>
                <w:rFonts w:eastAsia="Calibri"/>
                <w:sz w:val="20"/>
                <w:szCs w:val="20"/>
              </w:rPr>
              <w:t>н</w:t>
            </w:r>
            <w:r w:rsidRPr="00065584">
              <w:rPr>
                <w:rFonts w:eastAsia="Calibri"/>
                <w:sz w:val="20"/>
                <w:szCs w:val="20"/>
              </w:rPr>
              <w:t>ком возраста трех лет</w:t>
            </w:r>
          </w:p>
          <w:p w:rsidR="00B1067E" w:rsidRPr="00065584" w:rsidRDefault="00B1067E" w:rsidP="0054531D">
            <w:pPr>
              <w:spacing w:line="240" w:lineRule="exact"/>
              <w:contextualSpacing/>
              <w:jc w:val="both"/>
              <w:rPr>
                <w:rFonts w:eastAsia="Calibri"/>
                <w:sz w:val="20"/>
                <w:szCs w:val="20"/>
              </w:rPr>
            </w:pPr>
          </w:p>
        </w:tc>
        <w:tc>
          <w:tcPr>
            <w:tcW w:w="4252" w:type="dxa"/>
            <w:tcBorders>
              <w:top w:val="nil"/>
              <w:left w:val="nil"/>
              <w:bottom w:val="nil"/>
              <w:right w:val="nil"/>
            </w:tcBorders>
            <w:shd w:val="clear" w:color="auto" w:fill="auto"/>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средства краевого бюджета</w:t>
            </w:r>
          </w:p>
          <w:p w:rsidR="00B1067E" w:rsidRPr="00065584" w:rsidRDefault="00B1067E" w:rsidP="0054531D">
            <w:pPr>
              <w:spacing w:line="240" w:lineRule="exact"/>
              <w:contextualSpacing/>
              <w:jc w:val="center"/>
              <w:rPr>
                <w:rFonts w:eastAsia="Calibri"/>
                <w:sz w:val="20"/>
                <w:szCs w:val="20"/>
              </w:rPr>
            </w:pP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4574,87</w:t>
            </w: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0</w:t>
            </w:r>
          </w:p>
        </w:tc>
        <w:tc>
          <w:tcPr>
            <w:tcW w:w="1134" w:type="dxa"/>
            <w:tcBorders>
              <w:top w:val="nil"/>
              <w:left w:val="nil"/>
              <w:bottom w:val="nil"/>
              <w:right w:val="nil"/>
            </w:tcBorders>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0</w:t>
            </w:r>
          </w:p>
        </w:tc>
        <w:tc>
          <w:tcPr>
            <w:tcW w:w="1134" w:type="dxa"/>
            <w:tcBorders>
              <w:top w:val="nil"/>
              <w:left w:val="nil"/>
              <w:bottom w:val="nil"/>
              <w:right w:val="nil"/>
            </w:tcBorders>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0</w:t>
            </w:r>
          </w:p>
        </w:tc>
        <w:tc>
          <w:tcPr>
            <w:tcW w:w="1134" w:type="dxa"/>
            <w:tcBorders>
              <w:top w:val="nil"/>
              <w:left w:val="nil"/>
              <w:bottom w:val="nil"/>
              <w:right w:val="nil"/>
            </w:tcBorders>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0</w:t>
            </w:r>
          </w:p>
        </w:tc>
      </w:tr>
      <w:tr w:rsidR="00B1067E" w:rsidRPr="00065584" w:rsidTr="00B1067E">
        <w:trPr>
          <w:trHeight w:val="305"/>
        </w:trPr>
        <w:tc>
          <w:tcPr>
            <w:tcW w:w="567" w:type="dxa"/>
            <w:tcBorders>
              <w:top w:val="nil"/>
              <w:left w:val="nil"/>
              <w:bottom w:val="nil"/>
              <w:right w:val="nil"/>
            </w:tcBorders>
            <w:shd w:val="clear" w:color="auto" w:fill="auto"/>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2.20</w:t>
            </w:r>
          </w:p>
        </w:tc>
        <w:tc>
          <w:tcPr>
            <w:tcW w:w="3970" w:type="dxa"/>
            <w:tcBorders>
              <w:top w:val="nil"/>
              <w:left w:val="nil"/>
              <w:bottom w:val="nil"/>
              <w:right w:val="nil"/>
            </w:tcBorders>
            <w:shd w:val="clear" w:color="auto" w:fill="auto"/>
          </w:tcPr>
          <w:p w:rsidR="00B1067E" w:rsidRPr="00065584" w:rsidRDefault="00B1067E" w:rsidP="0054531D">
            <w:pPr>
              <w:spacing w:line="240" w:lineRule="exact"/>
              <w:contextualSpacing/>
              <w:jc w:val="both"/>
              <w:rPr>
                <w:rFonts w:eastAsia="Calibri"/>
                <w:sz w:val="20"/>
                <w:szCs w:val="20"/>
              </w:rPr>
            </w:pPr>
            <w:r w:rsidRPr="00065584">
              <w:rPr>
                <w:rFonts w:eastAsia="Calibri"/>
                <w:sz w:val="20"/>
                <w:szCs w:val="20"/>
              </w:rPr>
              <w:t>ежемесячная денежная компенсация на каждого ребенка на оплату жилья и комм</w:t>
            </w:r>
            <w:r w:rsidRPr="00065584">
              <w:rPr>
                <w:rFonts w:eastAsia="Calibri"/>
                <w:sz w:val="20"/>
                <w:szCs w:val="20"/>
              </w:rPr>
              <w:t>у</w:t>
            </w:r>
            <w:r w:rsidRPr="00065584">
              <w:rPr>
                <w:rFonts w:eastAsia="Calibri"/>
                <w:sz w:val="20"/>
                <w:szCs w:val="20"/>
              </w:rPr>
              <w:t>нальных услуг</w:t>
            </w:r>
          </w:p>
          <w:p w:rsidR="00B1067E" w:rsidRPr="00065584" w:rsidRDefault="00B1067E" w:rsidP="0054531D">
            <w:pPr>
              <w:spacing w:line="240" w:lineRule="exact"/>
              <w:contextualSpacing/>
              <w:jc w:val="both"/>
              <w:rPr>
                <w:rFonts w:eastAsia="Calibri"/>
                <w:sz w:val="20"/>
                <w:szCs w:val="20"/>
              </w:rPr>
            </w:pPr>
          </w:p>
        </w:tc>
        <w:tc>
          <w:tcPr>
            <w:tcW w:w="4252" w:type="dxa"/>
            <w:tcBorders>
              <w:top w:val="nil"/>
              <w:left w:val="nil"/>
              <w:bottom w:val="nil"/>
              <w:right w:val="nil"/>
            </w:tcBorders>
            <w:shd w:val="clear" w:color="auto" w:fill="auto"/>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средства краевого бюджета</w:t>
            </w:r>
          </w:p>
          <w:p w:rsidR="00B1067E" w:rsidRPr="00065584" w:rsidRDefault="00B1067E" w:rsidP="0054531D">
            <w:pPr>
              <w:spacing w:line="240" w:lineRule="exact"/>
              <w:contextualSpacing/>
              <w:jc w:val="center"/>
              <w:rPr>
                <w:rFonts w:eastAsia="Calibri"/>
                <w:sz w:val="20"/>
                <w:szCs w:val="20"/>
              </w:rPr>
            </w:pP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0</w:t>
            </w: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18901,88</w:t>
            </w:r>
          </w:p>
        </w:tc>
        <w:tc>
          <w:tcPr>
            <w:tcW w:w="1134" w:type="dxa"/>
            <w:tcBorders>
              <w:top w:val="nil"/>
              <w:left w:val="nil"/>
              <w:bottom w:val="nil"/>
              <w:right w:val="nil"/>
            </w:tcBorders>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20717,54</w:t>
            </w:r>
          </w:p>
        </w:tc>
        <w:tc>
          <w:tcPr>
            <w:tcW w:w="1134" w:type="dxa"/>
            <w:tcBorders>
              <w:top w:val="nil"/>
              <w:left w:val="nil"/>
              <w:bottom w:val="nil"/>
              <w:right w:val="nil"/>
            </w:tcBorders>
          </w:tcPr>
          <w:p w:rsidR="00B1067E" w:rsidRPr="00065584" w:rsidRDefault="00B1067E" w:rsidP="0054531D">
            <w:pPr>
              <w:spacing w:line="240" w:lineRule="exact"/>
              <w:jc w:val="right"/>
              <w:rPr>
                <w:rFonts w:eastAsia="Calibri"/>
                <w:sz w:val="20"/>
                <w:szCs w:val="20"/>
              </w:rPr>
            </w:pPr>
            <w:r w:rsidRPr="00065584">
              <w:rPr>
                <w:rFonts w:eastAsia="Calibri"/>
                <w:sz w:val="20"/>
                <w:szCs w:val="20"/>
              </w:rPr>
              <w:t>20717,54</w:t>
            </w:r>
          </w:p>
        </w:tc>
        <w:tc>
          <w:tcPr>
            <w:tcW w:w="1134" w:type="dxa"/>
            <w:tcBorders>
              <w:top w:val="nil"/>
              <w:left w:val="nil"/>
              <w:bottom w:val="nil"/>
              <w:right w:val="nil"/>
            </w:tcBorders>
          </w:tcPr>
          <w:p w:rsidR="00B1067E" w:rsidRPr="00065584" w:rsidRDefault="00B1067E" w:rsidP="0054531D">
            <w:pPr>
              <w:spacing w:line="240" w:lineRule="exact"/>
              <w:jc w:val="right"/>
              <w:rPr>
                <w:rFonts w:eastAsia="Calibri"/>
                <w:sz w:val="20"/>
                <w:szCs w:val="20"/>
              </w:rPr>
            </w:pPr>
            <w:r w:rsidRPr="00065584">
              <w:rPr>
                <w:rFonts w:eastAsia="Calibri"/>
                <w:sz w:val="20"/>
                <w:szCs w:val="20"/>
              </w:rPr>
              <w:t>20717,54</w:t>
            </w:r>
          </w:p>
        </w:tc>
      </w:tr>
      <w:tr w:rsidR="00B1067E" w:rsidRPr="00065584" w:rsidTr="00B1067E">
        <w:trPr>
          <w:trHeight w:val="305"/>
        </w:trPr>
        <w:tc>
          <w:tcPr>
            <w:tcW w:w="567" w:type="dxa"/>
            <w:tcBorders>
              <w:top w:val="nil"/>
              <w:left w:val="nil"/>
              <w:bottom w:val="nil"/>
              <w:right w:val="nil"/>
            </w:tcBorders>
            <w:shd w:val="clear" w:color="auto" w:fill="auto"/>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2.21</w:t>
            </w:r>
          </w:p>
        </w:tc>
        <w:tc>
          <w:tcPr>
            <w:tcW w:w="3970" w:type="dxa"/>
            <w:tcBorders>
              <w:top w:val="nil"/>
              <w:left w:val="nil"/>
              <w:bottom w:val="nil"/>
              <w:right w:val="nil"/>
            </w:tcBorders>
            <w:shd w:val="clear" w:color="auto" w:fill="auto"/>
          </w:tcPr>
          <w:p w:rsidR="00B1067E" w:rsidRPr="00065584" w:rsidRDefault="00B1067E" w:rsidP="0054531D">
            <w:pPr>
              <w:spacing w:line="240" w:lineRule="exact"/>
              <w:contextualSpacing/>
              <w:jc w:val="both"/>
              <w:rPr>
                <w:rFonts w:eastAsia="Calibri"/>
                <w:sz w:val="20"/>
                <w:szCs w:val="20"/>
              </w:rPr>
            </w:pPr>
            <w:r w:rsidRPr="00065584">
              <w:rPr>
                <w:rFonts w:eastAsia="Calibri"/>
                <w:sz w:val="20"/>
                <w:szCs w:val="20"/>
              </w:rPr>
              <w:t>ежегодная денежная компенсация на ка</w:t>
            </w:r>
            <w:r w:rsidRPr="00065584">
              <w:rPr>
                <w:rFonts w:eastAsia="Calibri"/>
                <w:sz w:val="20"/>
                <w:szCs w:val="20"/>
              </w:rPr>
              <w:t>ж</w:t>
            </w:r>
            <w:r w:rsidRPr="00065584">
              <w:rPr>
                <w:rFonts w:eastAsia="Calibri"/>
                <w:sz w:val="20"/>
                <w:szCs w:val="20"/>
              </w:rPr>
              <w:t>дого из детей, обучающихся в общеобраз</w:t>
            </w:r>
            <w:r w:rsidRPr="00065584">
              <w:rPr>
                <w:rFonts w:eastAsia="Calibri"/>
                <w:sz w:val="20"/>
                <w:szCs w:val="20"/>
              </w:rPr>
              <w:t>о</w:t>
            </w:r>
            <w:r w:rsidRPr="00065584">
              <w:rPr>
                <w:rFonts w:eastAsia="Calibri"/>
                <w:sz w:val="20"/>
                <w:szCs w:val="20"/>
              </w:rPr>
              <w:t>вательных организациях, в целях их обе</w:t>
            </w:r>
            <w:r w:rsidRPr="00065584">
              <w:rPr>
                <w:rFonts w:eastAsia="Calibri"/>
                <w:sz w:val="20"/>
                <w:szCs w:val="20"/>
              </w:rPr>
              <w:t>с</w:t>
            </w:r>
            <w:r w:rsidRPr="00065584">
              <w:rPr>
                <w:rFonts w:eastAsia="Calibri"/>
                <w:sz w:val="20"/>
                <w:szCs w:val="20"/>
              </w:rPr>
              <w:t>печения одеждой для посещения учебных занятий, а также спортивной формой на весь период обучения</w:t>
            </w:r>
          </w:p>
          <w:p w:rsidR="00B1067E" w:rsidRPr="00065584" w:rsidRDefault="00B1067E" w:rsidP="0054531D">
            <w:pPr>
              <w:spacing w:line="240" w:lineRule="exact"/>
              <w:contextualSpacing/>
              <w:jc w:val="both"/>
              <w:rPr>
                <w:rFonts w:eastAsia="Calibri"/>
                <w:sz w:val="20"/>
                <w:szCs w:val="20"/>
              </w:rPr>
            </w:pPr>
          </w:p>
        </w:tc>
        <w:tc>
          <w:tcPr>
            <w:tcW w:w="4252" w:type="dxa"/>
            <w:tcBorders>
              <w:top w:val="nil"/>
              <w:left w:val="nil"/>
              <w:bottom w:val="nil"/>
              <w:right w:val="nil"/>
            </w:tcBorders>
            <w:shd w:val="clear" w:color="auto" w:fill="auto"/>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средства краевого бюджета</w:t>
            </w:r>
          </w:p>
          <w:p w:rsidR="00B1067E" w:rsidRPr="00065584" w:rsidRDefault="00B1067E" w:rsidP="0054531D">
            <w:pPr>
              <w:spacing w:line="240" w:lineRule="exact"/>
              <w:contextualSpacing/>
              <w:jc w:val="center"/>
              <w:rPr>
                <w:rFonts w:eastAsia="Calibri"/>
                <w:sz w:val="20"/>
                <w:szCs w:val="20"/>
              </w:rPr>
            </w:pP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0</w:t>
            </w: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7258,26</w:t>
            </w:r>
          </w:p>
        </w:tc>
        <w:tc>
          <w:tcPr>
            <w:tcW w:w="1134" w:type="dxa"/>
            <w:tcBorders>
              <w:top w:val="nil"/>
              <w:left w:val="nil"/>
              <w:bottom w:val="nil"/>
              <w:right w:val="nil"/>
            </w:tcBorders>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8088,18</w:t>
            </w:r>
          </w:p>
        </w:tc>
        <w:tc>
          <w:tcPr>
            <w:tcW w:w="1134" w:type="dxa"/>
            <w:tcBorders>
              <w:top w:val="nil"/>
              <w:left w:val="nil"/>
              <w:bottom w:val="nil"/>
              <w:right w:val="nil"/>
            </w:tcBorders>
          </w:tcPr>
          <w:p w:rsidR="00B1067E" w:rsidRPr="00065584" w:rsidRDefault="00B1067E" w:rsidP="0054531D">
            <w:pPr>
              <w:spacing w:line="240" w:lineRule="exact"/>
              <w:jc w:val="right"/>
              <w:rPr>
                <w:rFonts w:eastAsia="Calibri"/>
                <w:sz w:val="20"/>
                <w:szCs w:val="20"/>
              </w:rPr>
            </w:pPr>
            <w:r w:rsidRPr="00065584">
              <w:rPr>
                <w:rFonts w:eastAsia="Calibri"/>
                <w:sz w:val="20"/>
                <w:szCs w:val="20"/>
              </w:rPr>
              <w:t>8088,18</w:t>
            </w:r>
          </w:p>
        </w:tc>
        <w:tc>
          <w:tcPr>
            <w:tcW w:w="1134" w:type="dxa"/>
            <w:tcBorders>
              <w:top w:val="nil"/>
              <w:left w:val="nil"/>
              <w:bottom w:val="nil"/>
              <w:right w:val="nil"/>
            </w:tcBorders>
          </w:tcPr>
          <w:p w:rsidR="00B1067E" w:rsidRPr="00065584" w:rsidRDefault="00B1067E" w:rsidP="0054531D">
            <w:pPr>
              <w:spacing w:line="240" w:lineRule="exact"/>
              <w:jc w:val="right"/>
              <w:rPr>
                <w:rFonts w:eastAsia="Calibri"/>
                <w:sz w:val="20"/>
                <w:szCs w:val="20"/>
              </w:rPr>
            </w:pPr>
            <w:r w:rsidRPr="00065584">
              <w:rPr>
                <w:rFonts w:eastAsia="Calibri"/>
                <w:sz w:val="20"/>
                <w:szCs w:val="20"/>
              </w:rPr>
              <w:t>8088,18</w:t>
            </w:r>
          </w:p>
        </w:tc>
      </w:tr>
      <w:tr w:rsidR="00B1067E" w:rsidRPr="00065584" w:rsidTr="00B1067E">
        <w:trPr>
          <w:trHeight w:val="305"/>
        </w:trPr>
        <w:tc>
          <w:tcPr>
            <w:tcW w:w="567" w:type="dxa"/>
            <w:tcBorders>
              <w:top w:val="nil"/>
              <w:left w:val="nil"/>
              <w:bottom w:val="nil"/>
              <w:right w:val="nil"/>
            </w:tcBorders>
            <w:shd w:val="clear" w:color="auto" w:fill="auto"/>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2.22</w:t>
            </w:r>
          </w:p>
        </w:tc>
        <w:tc>
          <w:tcPr>
            <w:tcW w:w="3970" w:type="dxa"/>
            <w:tcBorders>
              <w:top w:val="nil"/>
              <w:left w:val="nil"/>
              <w:bottom w:val="nil"/>
              <w:right w:val="nil"/>
            </w:tcBorders>
            <w:shd w:val="clear" w:color="auto" w:fill="auto"/>
          </w:tcPr>
          <w:p w:rsidR="00B1067E" w:rsidRPr="00065584" w:rsidRDefault="00B1067E" w:rsidP="0054531D">
            <w:pPr>
              <w:spacing w:line="240" w:lineRule="exact"/>
              <w:contextualSpacing/>
              <w:jc w:val="both"/>
              <w:rPr>
                <w:rFonts w:eastAsia="Calibri"/>
                <w:sz w:val="20"/>
                <w:szCs w:val="20"/>
              </w:rPr>
            </w:pPr>
            <w:r w:rsidRPr="00065584">
              <w:rPr>
                <w:rFonts w:eastAsia="Calibri"/>
                <w:sz w:val="20"/>
                <w:szCs w:val="20"/>
              </w:rPr>
              <w:t>ежемесячная денежная компенсация на каждого из детей, обучающихся в 5 - 11 классах общеобразовательных организаций и (или) обучающихся в профессиональных образовательных организациях по очной форме обучения, расположенных на терр</w:t>
            </w:r>
            <w:r w:rsidRPr="00065584">
              <w:rPr>
                <w:rFonts w:eastAsia="Calibri"/>
                <w:sz w:val="20"/>
                <w:szCs w:val="20"/>
              </w:rPr>
              <w:t>и</w:t>
            </w:r>
            <w:r w:rsidRPr="00065584">
              <w:rPr>
                <w:rFonts w:eastAsia="Calibri"/>
                <w:sz w:val="20"/>
                <w:szCs w:val="20"/>
              </w:rPr>
              <w:t>тории Ставропольского края, в рамках пр</w:t>
            </w:r>
            <w:r w:rsidRPr="00065584">
              <w:rPr>
                <w:rFonts w:eastAsia="Calibri"/>
                <w:sz w:val="20"/>
                <w:szCs w:val="20"/>
              </w:rPr>
              <w:t>е</w:t>
            </w:r>
            <w:r w:rsidRPr="00065584">
              <w:rPr>
                <w:rFonts w:eastAsia="Calibri"/>
                <w:sz w:val="20"/>
                <w:szCs w:val="20"/>
              </w:rPr>
              <w:t>доставления им одноразового бесплатного питания на весь период обучения, за и</w:t>
            </w:r>
            <w:r w:rsidRPr="00065584">
              <w:rPr>
                <w:rFonts w:eastAsia="Calibri"/>
                <w:sz w:val="20"/>
                <w:szCs w:val="20"/>
              </w:rPr>
              <w:t>с</w:t>
            </w:r>
            <w:r w:rsidRPr="00065584">
              <w:rPr>
                <w:rFonts w:eastAsia="Calibri"/>
                <w:sz w:val="20"/>
                <w:szCs w:val="20"/>
              </w:rPr>
              <w:lastRenderedPageBreak/>
              <w:t>ключением каникулярного времени в ле</w:t>
            </w:r>
            <w:r w:rsidRPr="00065584">
              <w:rPr>
                <w:rFonts w:eastAsia="Calibri"/>
                <w:sz w:val="20"/>
                <w:szCs w:val="20"/>
              </w:rPr>
              <w:t>т</w:t>
            </w:r>
            <w:r w:rsidRPr="00065584">
              <w:rPr>
                <w:rFonts w:eastAsia="Calibri"/>
                <w:sz w:val="20"/>
                <w:szCs w:val="20"/>
              </w:rPr>
              <w:t>ние месяцы</w:t>
            </w:r>
          </w:p>
          <w:p w:rsidR="00B1067E" w:rsidRPr="00065584" w:rsidRDefault="00B1067E" w:rsidP="0054531D">
            <w:pPr>
              <w:spacing w:line="240" w:lineRule="exact"/>
              <w:contextualSpacing/>
              <w:jc w:val="both"/>
              <w:rPr>
                <w:rFonts w:eastAsia="Calibri"/>
                <w:sz w:val="20"/>
                <w:szCs w:val="20"/>
              </w:rPr>
            </w:pPr>
          </w:p>
        </w:tc>
        <w:tc>
          <w:tcPr>
            <w:tcW w:w="4252" w:type="dxa"/>
            <w:tcBorders>
              <w:top w:val="nil"/>
              <w:left w:val="nil"/>
              <w:bottom w:val="nil"/>
              <w:right w:val="nil"/>
            </w:tcBorders>
            <w:shd w:val="clear" w:color="auto" w:fill="auto"/>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lastRenderedPageBreak/>
              <w:t>средства краевого бюджета</w:t>
            </w:r>
          </w:p>
          <w:p w:rsidR="00B1067E" w:rsidRPr="00065584" w:rsidRDefault="00B1067E" w:rsidP="0054531D">
            <w:pPr>
              <w:spacing w:line="240" w:lineRule="exact"/>
              <w:contextualSpacing/>
              <w:jc w:val="center"/>
              <w:rPr>
                <w:rFonts w:eastAsia="Calibri"/>
                <w:sz w:val="20"/>
                <w:szCs w:val="20"/>
              </w:rPr>
            </w:pP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0</w:t>
            </w: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8404,20</w:t>
            </w:r>
          </w:p>
        </w:tc>
        <w:tc>
          <w:tcPr>
            <w:tcW w:w="1134" w:type="dxa"/>
            <w:tcBorders>
              <w:top w:val="nil"/>
              <w:left w:val="nil"/>
              <w:bottom w:val="nil"/>
              <w:right w:val="nil"/>
            </w:tcBorders>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9328,66</w:t>
            </w:r>
          </w:p>
        </w:tc>
        <w:tc>
          <w:tcPr>
            <w:tcW w:w="1134" w:type="dxa"/>
            <w:tcBorders>
              <w:top w:val="nil"/>
              <w:left w:val="nil"/>
              <w:bottom w:val="nil"/>
              <w:right w:val="nil"/>
            </w:tcBorders>
          </w:tcPr>
          <w:p w:rsidR="00B1067E" w:rsidRPr="00065584" w:rsidRDefault="00B1067E" w:rsidP="0054531D">
            <w:pPr>
              <w:spacing w:line="240" w:lineRule="exact"/>
              <w:jc w:val="right"/>
              <w:rPr>
                <w:rFonts w:eastAsia="Calibri"/>
                <w:sz w:val="20"/>
                <w:szCs w:val="20"/>
              </w:rPr>
            </w:pPr>
            <w:r w:rsidRPr="00065584">
              <w:rPr>
                <w:rFonts w:eastAsia="Calibri"/>
                <w:sz w:val="20"/>
                <w:szCs w:val="20"/>
              </w:rPr>
              <w:t>9328,66</w:t>
            </w:r>
          </w:p>
        </w:tc>
        <w:tc>
          <w:tcPr>
            <w:tcW w:w="1134" w:type="dxa"/>
            <w:tcBorders>
              <w:top w:val="nil"/>
              <w:left w:val="nil"/>
              <w:bottom w:val="nil"/>
              <w:right w:val="nil"/>
            </w:tcBorders>
          </w:tcPr>
          <w:p w:rsidR="00B1067E" w:rsidRPr="00065584" w:rsidRDefault="00B1067E" w:rsidP="0054531D">
            <w:pPr>
              <w:spacing w:line="240" w:lineRule="exact"/>
              <w:jc w:val="right"/>
              <w:rPr>
                <w:rFonts w:eastAsia="Calibri"/>
                <w:sz w:val="20"/>
                <w:szCs w:val="20"/>
              </w:rPr>
            </w:pPr>
            <w:r w:rsidRPr="00065584">
              <w:rPr>
                <w:rFonts w:eastAsia="Calibri"/>
                <w:sz w:val="20"/>
                <w:szCs w:val="20"/>
              </w:rPr>
              <w:t>9328,66</w:t>
            </w:r>
          </w:p>
        </w:tc>
      </w:tr>
      <w:tr w:rsidR="00B1067E" w:rsidRPr="00065584" w:rsidTr="00B1067E">
        <w:trPr>
          <w:trHeight w:val="305"/>
        </w:trPr>
        <w:tc>
          <w:tcPr>
            <w:tcW w:w="567" w:type="dxa"/>
            <w:tcBorders>
              <w:top w:val="nil"/>
              <w:left w:val="nil"/>
              <w:bottom w:val="nil"/>
              <w:right w:val="nil"/>
            </w:tcBorders>
            <w:shd w:val="clear" w:color="auto" w:fill="auto"/>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lastRenderedPageBreak/>
              <w:t>2.23</w:t>
            </w:r>
          </w:p>
        </w:tc>
        <w:tc>
          <w:tcPr>
            <w:tcW w:w="3970" w:type="dxa"/>
            <w:tcBorders>
              <w:top w:val="nil"/>
              <w:left w:val="nil"/>
              <w:bottom w:val="nil"/>
              <w:right w:val="nil"/>
            </w:tcBorders>
            <w:shd w:val="clear" w:color="auto" w:fill="auto"/>
          </w:tcPr>
          <w:p w:rsidR="00B1067E" w:rsidRPr="00065584" w:rsidRDefault="00B1067E" w:rsidP="0054531D">
            <w:pPr>
              <w:spacing w:line="240" w:lineRule="exact"/>
              <w:contextualSpacing/>
              <w:jc w:val="both"/>
              <w:rPr>
                <w:rFonts w:eastAsia="Calibri"/>
                <w:sz w:val="20"/>
                <w:szCs w:val="20"/>
              </w:rPr>
            </w:pPr>
            <w:r w:rsidRPr="00065584">
              <w:rPr>
                <w:rFonts w:eastAsia="Calibri"/>
                <w:sz w:val="20"/>
                <w:szCs w:val="20"/>
              </w:rPr>
              <w:t>ежемесячная денежная компенсация на каждого из детей, обучающихся в общео</w:t>
            </w:r>
            <w:r w:rsidRPr="00065584">
              <w:rPr>
                <w:rFonts w:eastAsia="Calibri"/>
                <w:sz w:val="20"/>
                <w:szCs w:val="20"/>
              </w:rPr>
              <w:t>б</w:t>
            </w:r>
            <w:r w:rsidRPr="00065584">
              <w:rPr>
                <w:rFonts w:eastAsia="Calibri"/>
                <w:sz w:val="20"/>
                <w:szCs w:val="20"/>
              </w:rPr>
              <w:t>разовательных организациях, на оплату проезда автомобильным транспортом (за исключением такси) в городском и приг</w:t>
            </w:r>
            <w:r w:rsidRPr="00065584">
              <w:rPr>
                <w:rFonts w:eastAsia="Calibri"/>
                <w:sz w:val="20"/>
                <w:szCs w:val="20"/>
              </w:rPr>
              <w:t>о</w:t>
            </w:r>
            <w:r w:rsidRPr="00065584">
              <w:rPr>
                <w:rFonts w:eastAsia="Calibri"/>
                <w:sz w:val="20"/>
                <w:szCs w:val="20"/>
              </w:rPr>
              <w:t>родном сообщении, городским наземным электрическим транспортом</w:t>
            </w:r>
          </w:p>
          <w:p w:rsidR="00B1067E" w:rsidRPr="00065584" w:rsidRDefault="00B1067E" w:rsidP="0054531D">
            <w:pPr>
              <w:spacing w:line="240" w:lineRule="exact"/>
              <w:contextualSpacing/>
              <w:jc w:val="both"/>
              <w:rPr>
                <w:rFonts w:eastAsia="Calibri"/>
                <w:sz w:val="20"/>
                <w:szCs w:val="20"/>
              </w:rPr>
            </w:pPr>
          </w:p>
        </w:tc>
        <w:tc>
          <w:tcPr>
            <w:tcW w:w="4252" w:type="dxa"/>
            <w:tcBorders>
              <w:top w:val="nil"/>
              <w:left w:val="nil"/>
              <w:bottom w:val="nil"/>
              <w:right w:val="nil"/>
            </w:tcBorders>
            <w:shd w:val="clear" w:color="auto" w:fill="auto"/>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средства краевого бюджета</w:t>
            </w:r>
          </w:p>
          <w:p w:rsidR="00B1067E" w:rsidRPr="00065584" w:rsidRDefault="00B1067E" w:rsidP="0054531D">
            <w:pPr>
              <w:spacing w:line="240" w:lineRule="exact"/>
              <w:contextualSpacing/>
              <w:jc w:val="center"/>
              <w:rPr>
                <w:rFonts w:eastAsia="Calibri"/>
                <w:sz w:val="20"/>
                <w:szCs w:val="20"/>
              </w:rPr>
            </w:pP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0</w:t>
            </w: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4019,40</w:t>
            </w:r>
          </w:p>
        </w:tc>
        <w:tc>
          <w:tcPr>
            <w:tcW w:w="1134" w:type="dxa"/>
            <w:tcBorders>
              <w:top w:val="nil"/>
              <w:left w:val="nil"/>
              <w:bottom w:val="nil"/>
              <w:right w:val="nil"/>
            </w:tcBorders>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4461,53</w:t>
            </w:r>
          </w:p>
        </w:tc>
        <w:tc>
          <w:tcPr>
            <w:tcW w:w="1134" w:type="dxa"/>
            <w:tcBorders>
              <w:top w:val="nil"/>
              <w:left w:val="nil"/>
              <w:bottom w:val="nil"/>
              <w:right w:val="nil"/>
            </w:tcBorders>
          </w:tcPr>
          <w:p w:rsidR="00B1067E" w:rsidRPr="00065584" w:rsidRDefault="00B1067E" w:rsidP="0054531D">
            <w:pPr>
              <w:spacing w:line="240" w:lineRule="exact"/>
              <w:jc w:val="right"/>
              <w:rPr>
                <w:rFonts w:eastAsia="Calibri"/>
                <w:sz w:val="20"/>
                <w:szCs w:val="20"/>
              </w:rPr>
            </w:pPr>
            <w:r w:rsidRPr="00065584">
              <w:rPr>
                <w:rFonts w:eastAsia="Calibri"/>
                <w:sz w:val="20"/>
                <w:szCs w:val="20"/>
              </w:rPr>
              <w:t>4461,53</w:t>
            </w:r>
          </w:p>
        </w:tc>
        <w:tc>
          <w:tcPr>
            <w:tcW w:w="1134" w:type="dxa"/>
            <w:tcBorders>
              <w:top w:val="nil"/>
              <w:left w:val="nil"/>
              <w:bottom w:val="nil"/>
              <w:right w:val="nil"/>
            </w:tcBorders>
          </w:tcPr>
          <w:p w:rsidR="00B1067E" w:rsidRPr="00065584" w:rsidRDefault="00B1067E" w:rsidP="0054531D">
            <w:pPr>
              <w:spacing w:line="240" w:lineRule="exact"/>
              <w:jc w:val="right"/>
              <w:rPr>
                <w:rFonts w:eastAsia="Calibri"/>
                <w:sz w:val="20"/>
                <w:szCs w:val="20"/>
              </w:rPr>
            </w:pPr>
            <w:r w:rsidRPr="00065584">
              <w:rPr>
                <w:rFonts w:eastAsia="Calibri"/>
                <w:sz w:val="20"/>
                <w:szCs w:val="20"/>
              </w:rPr>
              <w:t>4461,53</w:t>
            </w:r>
          </w:p>
        </w:tc>
      </w:tr>
      <w:tr w:rsidR="00B1067E" w:rsidRPr="00065584" w:rsidTr="00B1067E">
        <w:trPr>
          <w:trHeight w:val="434"/>
        </w:trPr>
        <w:tc>
          <w:tcPr>
            <w:tcW w:w="567" w:type="dxa"/>
            <w:tcBorders>
              <w:top w:val="nil"/>
              <w:left w:val="nil"/>
              <w:bottom w:val="nil"/>
              <w:right w:val="nil"/>
            </w:tcBorders>
            <w:shd w:val="clear" w:color="auto" w:fill="auto"/>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3.</w:t>
            </w:r>
          </w:p>
        </w:tc>
        <w:tc>
          <w:tcPr>
            <w:tcW w:w="3970" w:type="dxa"/>
            <w:tcBorders>
              <w:top w:val="nil"/>
              <w:left w:val="nil"/>
              <w:bottom w:val="nil"/>
              <w:right w:val="nil"/>
            </w:tcBorders>
            <w:shd w:val="clear" w:color="auto" w:fill="auto"/>
          </w:tcPr>
          <w:p w:rsidR="00B1067E" w:rsidRPr="00065584" w:rsidRDefault="00B1067E" w:rsidP="0054531D">
            <w:pPr>
              <w:spacing w:line="240" w:lineRule="exact"/>
              <w:contextualSpacing/>
              <w:jc w:val="both"/>
              <w:rPr>
                <w:rFonts w:eastAsia="Calibri"/>
                <w:sz w:val="20"/>
                <w:szCs w:val="20"/>
              </w:rPr>
            </w:pPr>
            <w:r w:rsidRPr="00065584">
              <w:rPr>
                <w:rFonts w:eastAsia="Calibri"/>
                <w:sz w:val="20"/>
                <w:szCs w:val="20"/>
              </w:rPr>
              <w:t>Основное мероприятие «</w:t>
            </w:r>
            <w:proofErr w:type="spellStart"/>
            <w:proofErr w:type="gramStart"/>
            <w:r w:rsidRPr="00065584">
              <w:rPr>
                <w:rFonts w:eastAsia="Calibri"/>
                <w:sz w:val="20"/>
                <w:szCs w:val="20"/>
              </w:rPr>
              <w:t>Обес-печение</w:t>
            </w:r>
            <w:proofErr w:type="spellEnd"/>
            <w:proofErr w:type="gramEnd"/>
            <w:r w:rsidRPr="00065584">
              <w:rPr>
                <w:rFonts w:eastAsia="Calibri"/>
                <w:sz w:val="20"/>
                <w:szCs w:val="20"/>
              </w:rPr>
              <w:t xml:space="preserve"> ре</w:t>
            </w:r>
            <w:r w:rsidRPr="00065584">
              <w:rPr>
                <w:rFonts w:eastAsia="Calibri"/>
                <w:sz w:val="20"/>
                <w:szCs w:val="20"/>
              </w:rPr>
              <w:t>а</w:t>
            </w:r>
            <w:r w:rsidRPr="00065584">
              <w:rPr>
                <w:rFonts w:eastAsia="Calibri"/>
                <w:sz w:val="20"/>
                <w:szCs w:val="20"/>
              </w:rPr>
              <w:t xml:space="preserve">лизации </w:t>
            </w:r>
            <w:proofErr w:type="spellStart"/>
            <w:r w:rsidRPr="00065584">
              <w:rPr>
                <w:rFonts w:eastAsia="Calibri"/>
                <w:sz w:val="20"/>
                <w:szCs w:val="20"/>
              </w:rPr>
              <w:t>муници-пальной</w:t>
            </w:r>
            <w:proofErr w:type="spellEnd"/>
            <w:r w:rsidRPr="00065584">
              <w:rPr>
                <w:rFonts w:eastAsia="Calibri"/>
                <w:sz w:val="20"/>
                <w:szCs w:val="20"/>
              </w:rPr>
              <w:t xml:space="preserve"> программы Ар</w:t>
            </w:r>
            <w:r w:rsidRPr="00065584">
              <w:rPr>
                <w:rFonts w:eastAsia="Calibri"/>
                <w:sz w:val="20"/>
                <w:szCs w:val="20"/>
              </w:rPr>
              <w:t>з</w:t>
            </w:r>
            <w:r w:rsidRPr="00065584">
              <w:rPr>
                <w:rFonts w:eastAsia="Calibri"/>
                <w:sz w:val="20"/>
                <w:szCs w:val="20"/>
              </w:rPr>
              <w:t xml:space="preserve">гирского муниципального округа </w:t>
            </w:r>
            <w:proofErr w:type="spellStart"/>
            <w:r w:rsidRPr="00065584">
              <w:rPr>
                <w:rFonts w:eastAsia="Calibri"/>
                <w:sz w:val="20"/>
                <w:szCs w:val="20"/>
              </w:rPr>
              <w:t>Ставро-польского</w:t>
            </w:r>
            <w:proofErr w:type="spellEnd"/>
            <w:r w:rsidRPr="00065584">
              <w:rPr>
                <w:rFonts w:eastAsia="Calibri"/>
                <w:sz w:val="20"/>
                <w:szCs w:val="20"/>
              </w:rPr>
              <w:t xml:space="preserve"> края «Социальная поддержка граждан в Арзгирском муниципальном округе» и </w:t>
            </w:r>
            <w:proofErr w:type="spellStart"/>
            <w:r w:rsidRPr="00065584">
              <w:rPr>
                <w:rFonts w:eastAsia="Calibri"/>
                <w:sz w:val="20"/>
                <w:szCs w:val="20"/>
              </w:rPr>
              <w:t>общепрограммные</w:t>
            </w:r>
            <w:proofErr w:type="spellEnd"/>
            <w:r w:rsidRPr="00065584">
              <w:rPr>
                <w:rFonts w:eastAsia="Calibri"/>
                <w:sz w:val="20"/>
                <w:szCs w:val="20"/>
              </w:rPr>
              <w:t xml:space="preserve"> мероприятия»</w:t>
            </w:r>
          </w:p>
          <w:p w:rsidR="00B1067E" w:rsidRPr="00065584" w:rsidRDefault="00B1067E" w:rsidP="0054531D">
            <w:pPr>
              <w:spacing w:line="240" w:lineRule="exact"/>
              <w:contextualSpacing/>
              <w:rPr>
                <w:rFonts w:eastAsia="Calibri"/>
                <w:sz w:val="20"/>
                <w:szCs w:val="20"/>
              </w:rPr>
            </w:pPr>
          </w:p>
        </w:tc>
        <w:tc>
          <w:tcPr>
            <w:tcW w:w="4252" w:type="dxa"/>
            <w:tcBorders>
              <w:top w:val="nil"/>
              <w:left w:val="nil"/>
              <w:bottom w:val="nil"/>
              <w:right w:val="nil"/>
            </w:tcBorders>
            <w:shd w:val="clear" w:color="auto" w:fill="auto"/>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средства краевого бюджета</w:t>
            </w: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14 754,92</w:t>
            </w: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15 145,23</w:t>
            </w: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15 145,26</w:t>
            </w:r>
          </w:p>
        </w:tc>
        <w:tc>
          <w:tcPr>
            <w:tcW w:w="1134" w:type="dxa"/>
            <w:tcBorders>
              <w:top w:val="nil"/>
              <w:left w:val="nil"/>
              <w:bottom w:val="nil"/>
              <w:right w:val="nil"/>
            </w:tcBorders>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15 145,30</w:t>
            </w:r>
          </w:p>
        </w:tc>
        <w:tc>
          <w:tcPr>
            <w:tcW w:w="1134" w:type="dxa"/>
            <w:tcBorders>
              <w:top w:val="nil"/>
              <w:left w:val="nil"/>
              <w:bottom w:val="nil"/>
              <w:right w:val="nil"/>
            </w:tcBorders>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15 145,30</w:t>
            </w:r>
          </w:p>
        </w:tc>
        <w:tc>
          <w:tcPr>
            <w:tcW w:w="1134" w:type="dxa"/>
            <w:tcBorders>
              <w:top w:val="nil"/>
              <w:left w:val="nil"/>
              <w:bottom w:val="nil"/>
              <w:right w:val="nil"/>
            </w:tcBorders>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15 145,30</w:t>
            </w:r>
          </w:p>
        </w:tc>
      </w:tr>
      <w:tr w:rsidR="00B1067E" w:rsidRPr="00065584" w:rsidTr="00B1067E">
        <w:trPr>
          <w:trHeight w:val="434"/>
        </w:trPr>
        <w:tc>
          <w:tcPr>
            <w:tcW w:w="567" w:type="dxa"/>
            <w:tcBorders>
              <w:top w:val="nil"/>
              <w:left w:val="nil"/>
              <w:bottom w:val="nil"/>
              <w:right w:val="nil"/>
            </w:tcBorders>
            <w:shd w:val="clear" w:color="auto" w:fill="auto"/>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3.1</w:t>
            </w:r>
          </w:p>
        </w:tc>
        <w:tc>
          <w:tcPr>
            <w:tcW w:w="3970" w:type="dxa"/>
            <w:tcBorders>
              <w:top w:val="nil"/>
              <w:left w:val="nil"/>
              <w:bottom w:val="nil"/>
              <w:right w:val="nil"/>
            </w:tcBorders>
            <w:shd w:val="clear" w:color="auto" w:fill="auto"/>
          </w:tcPr>
          <w:p w:rsidR="00B1067E" w:rsidRPr="00065584" w:rsidRDefault="00B1067E" w:rsidP="0054531D">
            <w:pPr>
              <w:spacing w:line="240" w:lineRule="exact"/>
              <w:contextualSpacing/>
              <w:rPr>
                <w:rFonts w:eastAsia="Calibri"/>
                <w:sz w:val="20"/>
                <w:szCs w:val="20"/>
              </w:rPr>
            </w:pPr>
            <w:r w:rsidRPr="00065584">
              <w:rPr>
                <w:rFonts w:eastAsia="Calibri"/>
                <w:sz w:val="20"/>
                <w:szCs w:val="20"/>
              </w:rPr>
              <w:t xml:space="preserve">осуществление </w:t>
            </w:r>
            <w:proofErr w:type="gramStart"/>
            <w:r w:rsidRPr="00065584">
              <w:rPr>
                <w:rFonts w:eastAsia="Calibri"/>
                <w:sz w:val="20"/>
                <w:szCs w:val="20"/>
              </w:rPr>
              <w:t>отдельных</w:t>
            </w:r>
            <w:proofErr w:type="gramEnd"/>
          </w:p>
          <w:p w:rsidR="00B1067E" w:rsidRPr="00065584" w:rsidRDefault="00B1067E" w:rsidP="0054531D">
            <w:pPr>
              <w:spacing w:line="240" w:lineRule="exact"/>
              <w:contextualSpacing/>
              <w:jc w:val="both"/>
              <w:rPr>
                <w:rFonts w:eastAsia="Calibri"/>
                <w:sz w:val="20"/>
                <w:szCs w:val="20"/>
              </w:rPr>
            </w:pPr>
            <w:r w:rsidRPr="00065584">
              <w:rPr>
                <w:rFonts w:eastAsia="Calibri"/>
                <w:sz w:val="20"/>
                <w:szCs w:val="20"/>
              </w:rPr>
              <w:t>государственных полномочий в области труда и социальной поддержки отдельных категорий граждан</w:t>
            </w:r>
          </w:p>
          <w:p w:rsidR="00B1067E" w:rsidRPr="00065584" w:rsidRDefault="00B1067E" w:rsidP="0054531D">
            <w:pPr>
              <w:spacing w:line="240" w:lineRule="exact"/>
              <w:contextualSpacing/>
              <w:jc w:val="both"/>
              <w:rPr>
                <w:rFonts w:eastAsia="Calibri"/>
                <w:sz w:val="20"/>
                <w:szCs w:val="20"/>
              </w:rPr>
            </w:pPr>
          </w:p>
        </w:tc>
        <w:tc>
          <w:tcPr>
            <w:tcW w:w="4252" w:type="dxa"/>
            <w:tcBorders>
              <w:top w:val="nil"/>
              <w:left w:val="nil"/>
              <w:bottom w:val="nil"/>
              <w:right w:val="nil"/>
            </w:tcBorders>
            <w:shd w:val="clear" w:color="auto" w:fill="auto"/>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средства краевого бюджета</w:t>
            </w: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14 592,70</w:t>
            </w: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15 145,23</w:t>
            </w: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15 145,26</w:t>
            </w:r>
          </w:p>
        </w:tc>
        <w:tc>
          <w:tcPr>
            <w:tcW w:w="1134" w:type="dxa"/>
            <w:tcBorders>
              <w:top w:val="nil"/>
              <w:left w:val="nil"/>
              <w:bottom w:val="nil"/>
              <w:right w:val="nil"/>
            </w:tcBorders>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15 145,30</w:t>
            </w:r>
          </w:p>
        </w:tc>
        <w:tc>
          <w:tcPr>
            <w:tcW w:w="1134" w:type="dxa"/>
            <w:tcBorders>
              <w:top w:val="nil"/>
              <w:left w:val="nil"/>
              <w:bottom w:val="nil"/>
              <w:right w:val="nil"/>
            </w:tcBorders>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15 145,30</w:t>
            </w:r>
          </w:p>
        </w:tc>
        <w:tc>
          <w:tcPr>
            <w:tcW w:w="1134" w:type="dxa"/>
            <w:tcBorders>
              <w:top w:val="nil"/>
              <w:left w:val="nil"/>
              <w:bottom w:val="nil"/>
              <w:right w:val="nil"/>
            </w:tcBorders>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15 145,30</w:t>
            </w:r>
          </w:p>
        </w:tc>
      </w:tr>
      <w:tr w:rsidR="00B1067E" w:rsidRPr="00065584" w:rsidTr="00B1067E">
        <w:trPr>
          <w:trHeight w:val="434"/>
        </w:trPr>
        <w:tc>
          <w:tcPr>
            <w:tcW w:w="567" w:type="dxa"/>
            <w:tcBorders>
              <w:top w:val="nil"/>
              <w:left w:val="nil"/>
              <w:bottom w:val="nil"/>
              <w:right w:val="nil"/>
            </w:tcBorders>
            <w:shd w:val="clear" w:color="auto" w:fill="auto"/>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3.2</w:t>
            </w:r>
          </w:p>
        </w:tc>
        <w:tc>
          <w:tcPr>
            <w:tcW w:w="3970" w:type="dxa"/>
            <w:tcBorders>
              <w:top w:val="nil"/>
              <w:left w:val="nil"/>
              <w:bottom w:val="nil"/>
              <w:right w:val="nil"/>
            </w:tcBorders>
            <w:shd w:val="clear" w:color="auto" w:fill="auto"/>
          </w:tcPr>
          <w:p w:rsidR="00B1067E" w:rsidRPr="00065584" w:rsidRDefault="00B1067E" w:rsidP="0054531D">
            <w:pPr>
              <w:spacing w:line="240" w:lineRule="exact"/>
              <w:contextualSpacing/>
              <w:rPr>
                <w:rFonts w:eastAsia="Calibri"/>
                <w:sz w:val="20"/>
                <w:szCs w:val="20"/>
              </w:rPr>
            </w:pPr>
            <w:r w:rsidRPr="00065584">
              <w:rPr>
                <w:rFonts w:eastAsia="Calibri"/>
                <w:sz w:val="20"/>
                <w:szCs w:val="20"/>
              </w:rPr>
              <w:t>осуществление выплаты лицам, входящим в муниципальные управленческие команды Ставропольского края, поощрения за до</w:t>
            </w:r>
            <w:r w:rsidRPr="00065584">
              <w:rPr>
                <w:rFonts w:eastAsia="Calibri"/>
                <w:sz w:val="20"/>
                <w:szCs w:val="20"/>
              </w:rPr>
              <w:t>с</w:t>
            </w:r>
            <w:r w:rsidRPr="00065584">
              <w:rPr>
                <w:rFonts w:eastAsia="Calibri"/>
                <w:sz w:val="20"/>
                <w:szCs w:val="20"/>
              </w:rPr>
              <w:t xml:space="preserve">тижение Ставропольским краем значений (уровней) показателей для оценки </w:t>
            </w:r>
            <w:proofErr w:type="gramStart"/>
            <w:r w:rsidRPr="00065584">
              <w:rPr>
                <w:rFonts w:eastAsia="Calibri"/>
                <w:sz w:val="20"/>
                <w:szCs w:val="20"/>
              </w:rPr>
              <w:t>эффе</w:t>
            </w:r>
            <w:r w:rsidRPr="00065584">
              <w:rPr>
                <w:rFonts w:eastAsia="Calibri"/>
                <w:sz w:val="20"/>
                <w:szCs w:val="20"/>
              </w:rPr>
              <w:t>к</w:t>
            </w:r>
            <w:r w:rsidRPr="00065584">
              <w:rPr>
                <w:rFonts w:eastAsia="Calibri"/>
                <w:sz w:val="20"/>
                <w:szCs w:val="20"/>
              </w:rPr>
              <w:t>тивности деятельности высших должнос</w:t>
            </w:r>
            <w:r w:rsidRPr="00065584">
              <w:rPr>
                <w:rFonts w:eastAsia="Calibri"/>
                <w:sz w:val="20"/>
                <w:szCs w:val="20"/>
              </w:rPr>
              <w:t>т</w:t>
            </w:r>
            <w:r w:rsidRPr="00065584">
              <w:rPr>
                <w:rFonts w:eastAsia="Calibri"/>
                <w:sz w:val="20"/>
                <w:szCs w:val="20"/>
              </w:rPr>
              <w:t>ных лиц субъектов Российской Федерации</w:t>
            </w:r>
            <w:proofErr w:type="gramEnd"/>
            <w:r w:rsidRPr="00065584">
              <w:rPr>
                <w:rFonts w:eastAsia="Calibri"/>
                <w:sz w:val="20"/>
                <w:szCs w:val="20"/>
              </w:rPr>
              <w:t xml:space="preserve"> и деятельности исполнительных органов субъектов Российской Федерации</w:t>
            </w:r>
          </w:p>
          <w:p w:rsidR="00B1067E" w:rsidRPr="00065584" w:rsidRDefault="00B1067E" w:rsidP="0054531D">
            <w:pPr>
              <w:spacing w:line="240" w:lineRule="exact"/>
              <w:contextualSpacing/>
              <w:rPr>
                <w:rFonts w:eastAsia="Calibri"/>
                <w:sz w:val="20"/>
                <w:szCs w:val="20"/>
              </w:rPr>
            </w:pPr>
          </w:p>
        </w:tc>
        <w:tc>
          <w:tcPr>
            <w:tcW w:w="4252" w:type="dxa"/>
            <w:tcBorders>
              <w:top w:val="nil"/>
              <w:left w:val="nil"/>
              <w:bottom w:val="nil"/>
              <w:right w:val="nil"/>
            </w:tcBorders>
            <w:shd w:val="clear" w:color="auto" w:fill="auto"/>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средства краевого бюджета</w:t>
            </w: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162,22</w:t>
            </w: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p>
        </w:tc>
        <w:tc>
          <w:tcPr>
            <w:tcW w:w="1134" w:type="dxa"/>
            <w:tcBorders>
              <w:top w:val="nil"/>
              <w:left w:val="nil"/>
              <w:bottom w:val="nil"/>
              <w:right w:val="nil"/>
            </w:tcBorders>
          </w:tcPr>
          <w:p w:rsidR="00B1067E" w:rsidRPr="00065584" w:rsidRDefault="00B1067E" w:rsidP="0054531D">
            <w:pPr>
              <w:spacing w:line="240" w:lineRule="exact"/>
              <w:jc w:val="right"/>
              <w:rPr>
                <w:rFonts w:eastAsia="Calibri"/>
                <w:sz w:val="20"/>
                <w:szCs w:val="20"/>
              </w:rPr>
            </w:pPr>
          </w:p>
        </w:tc>
        <w:tc>
          <w:tcPr>
            <w:tcW w:w="1134" w:type="dxa"/>
            <w:tcBorders>
              <w:top w:val="nil"/>
              <w:left w:val="nil"/>
              <w:bottom w:val="nil"/>
              <w:right w:val="nil"/>
            </w:tcBorders>
          </w:tcPr>
          <w:p w:rsidR="00B1067E" w:rsidRPr="00065584" w:rsidRDefault="00B1067E" w:rsidP="0054531D">
            <w:pPr>
              <w:spacing w:line="240" w:lineRule="exact"/>
              <w:jc w:val="right"/>
              <w:rPr>
                <w:rFonts w:eastAsia="Calibri"/>
                <w:sz w:val="20"/>
                <w:szCs w:val="20"/>
              </w:rPr>
            </w:pPr>
          </w:p>
        </w:tc>
        <w:tc>
          <w:tcPr>
            <w:tcW w:w="1134" w:type="dxa"/>
            <w:tcBorders>
              <w:top w:val="nil"/>
              <w:left w:val="nil"/>
              <w:bottom w:val="nil"/>
              <w:right w:val="nil"/>
            </w:tcBorders>
          </w:tcPr>
          <w:p w:rsidR="00B1067E" w:rsidRPr="00065584" w:rsidRDefault="00B1067E" w:rsidP="0054531D">
            <w:pPr>
              <w:spacing w:line="240" w:lineRule="exact"/>
              <w:jc w:val="right"/>
              <w:rPr>
                <w:rFonts w:eastAsia="Calibri"/>
                <w:sz w:val="20"/>
                <w:szCs w:val="20"/>
              </w:rPr>
            </w:pPr>
          </w:p>
        </w:tc>
      </w:tr>
      <w:tr w:rsidR="00B1067E" w:rsidRPr="00065584" w:rsidTr="00B1067E">
        <w:trPr>
          <w:trHeight w:val="434"/>
        </w:trPr>
        <w:tc>
          <w:tcPr>
            <w:tcW w:w="567" w:type="dxa"/>
            <w:tcBorders>
              <w:top w:val="nil"/>
              <w:left w:val="nil"/>
              <w:bottom w:val="nil"/>
              <w:right w:val="nil"/>
            </w:tcBorders>
            <w:shd w:val="clear" w:color="auto" w:fill="auto"/>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4.</w:t>
            </w:r>
          </w:p>
        </w:tc>
        <w:tc>
          <w:tcPr>
            <w:tcW w:w="3970" w:type="dxa"/>
            <w:tcBorders>
              <w:top w:val="nil"/>
              <w:left w:val="nil"/>
              <w:bottom w:val="nil"/>
              <w:right w:val="nil"/>
            </w:tcBorders>
            <w:shd w:val="clear" w:color="auto" w:fill="auto"/>
          </w:tcPr>
          <w:p w:rsidR="00B1067E" w:rsidRPr="00065584" w:rsidRDefault="00B1067E" w:rsidP="0054531D">
            <w:pPr>
              <w:spacing w:line="240" w:lineRule="exact"/>
              <w:contextualSpacing/>
              <w:rPr>
                <w:rFonts w:eastAsia="Calibri"/>
                <w:sz w:val="20"/>
                <w:szCs w:val="20"/>
              </w:rPr>
            </w:pPr>
            <w:r w:rsidRPr="00065584">
              <w:rPr>
                <w:rFonts w:eastAsia="Calibri"/>
                <w:sz w:val="20"/>
                <w:szCs w:val="20"/>
              </w:rPr>
              <w:t xml:space="preserve">Основное мероприятие «Региональный проект «Финансовая поддержка семей при </w:t>
            </w:r>
            <w:r w:rsidRPr="00065584">
              <w:rPr>
                <w:rFonts w:eastAsia="Calibri"/>
                <w:sz w:val="20"/>
                <w:szCs w:val="20"/>
              </w:rPr>
              <w:lastRenderedPageBreak/>
              <w:t>рождении детей»</w:t>
            </w:r>
          </w:p>
          <w:p w:rsidR="00B1067E" w:rsidRPr="00065584" w:rsidRDefault="00B1067E" w:rsidP="0054531D">
            <w:pPr>
              <w:spacing w:line="240" w:lineRule="exact"/>
              <w:contextualSpacing/>
              <w:rPr>
                <w:rFonts w:eastAsia="Calibri"/>
                <w:sz w:val="20"/>
                <w:szCs w:val="20"/>
              </w:rPr>
            </w:pPr>
          </w:p>
        </w:tc>
        <w:tc>
          <w:tcPr>
            <w:tcW w:w="4252" w:type="dxa"/>
            <w:tcBorders>
              <w:top w:val="nil"/>
              <w:left w:val="nil"/>
              <w:bottom w:val="nil"/>
              <w:right w:val="nil"/>
            </w:tcBorders>
            <w:shd w:val="clear" w:color="auto" w:fill="auto"/>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lastRenderedPageBreak/>
              <w:t>средства краевого бюджета</w:t>
            </w: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9 043,68</w:t>
            </w: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0</w:t>
            </w: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0</w:t>
            </w:r>
          </w:p>
        </w:tc>
        <w:tc>
          <w:tcPr>
            <w:tcW w:w="1134" w:type="dxa"/>
            <w:tcBorders>
              <w:top w:val="nil"/>
              <w:left w:val="nil"/>
              <w:bottom w:val="nil"/>
              <w:right w:val="nil"/>
            </w:tcBorders>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0</w:t>
            </w:r>
          </w:p>
        </w:tc>
        <w:tc>
          <w:tcPr>
            <w:tcW w:w="1134" w:type="dxa"/>
            <w:tcBorders>
              <w:top w:val="nil"/>
              <w:left w:val="nil"/>
              <w:bottom w:val="nil"/>
              <w:right w:val="nil"/>
            </w:tcBorders>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0</w:t>
            </w:r>
          </w:p>
        </w:tc>
        <w:tc>
          <w:tcPr>
            <w:tcW w:w="1134" w:type="dxa"/>
            <w:tcBorders>
              <w:top w:val="nil"/>
              <w:left w:val="nil"/>
              <w:bottom w:val="nil"/>
              <w:right w:val="nil"/>
            </w:tcBorders>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0</w:t>
            </w:r>
          </w:p>
        </w:tc>
      </w:tr>
      <w:tr w:rsidR="00B1067E" w:rsidRPr="00065584" w:rsidTr="00B1067E">
        <w:trPr>
          <w:trHeight w:val="434"/>
        </w:trPr>
        <w:tc>
          <w:tcPr>
            <w:tcW w:w="567" w:type="dxa"/>
            <w:tcBorders>
              <w:top w:val="nil"/>
              <w:left w:val="nil"/>
              <w:bottom w:val="nil"/>
              <w:right w:val="nil"/>
            </w:tcBorders>
            <w:shd w:val="clear" w:color="auto" w:fill="auto"/>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lastRenderedPageBreak/>
              <w:t>4.1.</w:t>
            </w:r>
          </w:p>
        </w:tc>
        <w:tc>
          <w:tcPr>
            <w:tcW w:w="3970" w:type="dxa"/>
            <w:tcBorders>
              <w:top w:val="nil"/>
              <w:left w:val="nil"/>
              <w:bottom w:val="nil"/>
              <w:right w:val="nil"/>
            </w:tcBorders>
            <w:shd w:val="clear" w:color="auto" w:fill="auto"/>
          </w:tcPr>
          <w:p w:rsidR="00B1067E" w:rsidRPr="00065584" w:rsidRDefault="00B1067E" w:rsidP="0054531D">
            <w:pPr>
              <w:spacing w:line="240" w:lineRule="exact"/>
              <w:contextualSpacing/>
              <w:jc w:val="both"/>
              <w:rPr>
                <w:rFonts w:eastAsia="Calibri"/>
                <w:sz w:val="20"/>
                <w:szCs w:val="20"/>
              </w:rPr>
            </w:pPr>
            <w:r w:rsidRPr="00065584">
              <w:rPr>
                <w:rFonts w:eastAsia="Calibri"/>
                <w:sz w:val="20"/>
                <w:szCs w:val="20"/>
              </w:rPr>
              <w:t>ежемесячная денежная выплата, назнача</w:t>
            </w:r>
            <w:r w:rsidRPr="00065584">
              <w:rPr>
                <w:rFonts w:eastAsia="Calibri"/>
                <w:sz w:val="20"/>
                <w:szCs w:val="20"/>
              </w:rPr>
              <w:t>е</w:t>
            </w:r>
            <w:r w:rsidRPr="00065584">
              <w:rPr>
                <w:rFonts w:eastAsia="Calibri"/>
                <w:sz w:val="20"/>
                <w:szCs w:val="20"/>
              </w:rPr>
              <w:t>мая в случае рождения третьего ребенка и последующих детей до достижения ребе</w:t>
            </w:r>
            <w:r w:rsidRPr="00065584">
              <w:rPr>
                <w:rFonts w:eastAsia="Calibri"/>
                <w:sz w:val="20"/>
                <w:szCs w:val="20"/>
              </w:rPr>
              <w:t>н</w:t>
            </w:r>
            <w:r w:rsidRPr="00065584">
              <w:rPr>
                <w:rFonts w:eastAsia="Calibri"/>
                <w:sz w:val="20"/>
                <w:szCs w:val="20"/>
              </w:rPr>
              <w:t>ком возраста трех лет</w:t>
            </w:r>
          </w:p>
          <w:p w:rsidR="00B1067E" w:rsidRPr="00065584" w:rsidRDefault="00B1067E" w:rsidP="0054531D">
            <w:pPr>
              <w:spacing w:line="240" w:lineRule="exact"/>
              <w:contextualSpacing/>
              <w:rPr>
                <w:rFonts w:eastAsia="Calibri"/>
                <w:sz w:val="20"/>
                <w:szCs w:val="20"/>
              </w:rPr>
            </w:pPr>
          </w:p>
        </w:tc>
        <w:tc>
          <w:tcPr>
            <w:tcW w:w="4252" w:type="dxa"/>
            <w:tcBorders>
              <w:top w:val="nil"/>
              <w:left w:val="nil"/>
              <w:bottom w:val="nil"/>
              <w:right w:val="nil"/>
            </w:tcBorders>
            <w:shd w:val="clear" w:color="auto" w:fill="auto"/>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средства краевого бюджета</w:t>
            </w: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9 043,68</w:t>
            </w: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0</w:t>
            </w: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0</w:t>
            </w:r>
          </w:p>
        </w:tc>
        <w:tc>
          <w:tcPr>
            <w:tcW w:w="1134" w:type="dxa"/>
            <w:tcBorders>
              <w:top w:val="nil"/>
              <w:left w:val="nil"/>
              <w:bottom w:val="nil"/>
              <w:right w:val="nil"/>
            </w:tcBorders>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0</w:t>
            </w:r>
          </w:p>
        </w:tc>
        <w:tc>
          <w:tcPr>
            <w:tcW w:w="1134" w:type="dxa"/>
            <w:tcBorders>
              <w:top w:val="nil"/>
              <w:left w:val="nil"/>
              <w:bottom w:val="nil"/>
              <w:right w:val="nil"/>
            </w:tcBorders>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0</w:t>
            </w:r>
          </w:p>
        </w:tc>
        <w:tc>
          <w:tcPr>
            <w:tcW w:w="1134" w:type="dxa"/>
            <w:tcBorders>
              <w:top w:val="nil"/>
              <w:left w:val="nil"/>
              <w:bottom w:val="nil"/>
              <w:right w:val="nil"/>
            </w:tcBorders>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0</w:t>
            </w:r>
          </w:p>
        </w:tc>
      </w:tr>
      <w:tr w:rsidR="00B1067E" w:rsidRPr="00065584" w:rsidTr="00B1067E">
        <w:trPr>
          <w:trHeight w:val="434"/>
        </w:trPr>
        <w:tc>
          <w:tcPr>
            <w:tcW w:w="567" w:type="dxa"/>
            <w:tcBorders>
              <w:top w:val="nil"/>
              <w:left w:val="nil"/>
              <w:bottom w:val="nil"/>
              <w:right w:val="nil"/>
            </w:tcBorders>
            <w:shd w:val="clear" w:color="auto" w:fill="auto"/>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5.</w:t>
            </w:r>
          </w:p>
        </w:tc>
        <w:tc>
          <w:tcPr>
            <w:tcW w:w="3970" w:type="dxa"/>
            <w:tcBorders>
              <w:top w:val="nil"/>
              <w:left w:val="nil"/>
              <w:bottom w:val="nil"/>
              <w:right w:val="nil"/>
            </w:tcBorders>
            <w:shd w:val="clear" w:color="auto" w:fill="auto"/>
          </w:tcPr>
          <w:p w:rsidR="00B1067E" w:rsidRPr="00065584" w:rsidRDefault="00B1067E" w:rsidP="0054531D">
            <w:pPr>
              <w:spacing w:line="240" w:lineRule="exact"/>
              <w:contextualSpacing/>
              <w:jc w:val="both"/>
              <w:rPr>
                <w:rFonts w:eastAsia="Calibri"/>
                <w:sz w:val="20"/>
                <w:szCs w:val="20"/>
              </w:rPr>
            </w:pPr>
            <w:r w:rsidRPr="00065584">
              <w:rPr>
                <w:rFonts w:eastAsia="Calibri"/>
                <w:sz w:val="20"/>
                <w:szCs w:val="20"/>
              </w:rPr>
              <w:t>Основное мероприятие «Региональный проект «Многодетная семья»</w:t>
            </w:r>
          </w:p>
        </w:tc>
        <w:tc>
          <w:tcPr>
            <w:tcW w:w="4252" w:type="dxa"/>
            <w:tcBorders>
              <w:top w:val="nil"/>
              <w:left w:val="nil"/>
              <w:bottom w:val="nil"/>
              <w:right w:val="nil"/>
            </w:tcBorders>
            <w:shd w:val="clear" w:color="auto" w:fill="auto"/>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средства краевого бюджета</w:t>
            </w: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10 686,41</w:t>
            </w: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12 190,44</w:t>
            </w:r>
          </w:p>
        </w:tc>
        <w:tc>
          <w:tcPr>
            <w:tcW w:w="1134" w:type="dxa"/>
            <w:tcBorders>
              <w:top w:val="nil"/>
              <w:left w:val="nil"/>
              <w:bottom w:val="nil"/>
              <w:right w:val="nil"/>
            </w:tcBorders>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13 665,01</w:t>
            </w:r>
          </w:p>
        </w:tc>
        <w:tc>
          <w:tcPr>
            <w:tcW w:w="1134" w:type="dxa"/>
            <w:tcBorders>
              <w:top w:val="nil"/>
              <w:left w:val="nil"/>
              <w:bottom w:val="nil"/>
              <w:right w:val="nil"/>
            </w:tcBorders>
          </w:tcPr>
          <w:p w:rsidR="00B1067E" w:rsidRPr="00065584" w:rsidRDefault="00B1067E" w:rsidP="0054531D">
            <w:pPr>
              <w:spacing w:line="240" w:lineRule="exact"/>
              <w:jc w:val="right"/>
              <w:rPr>
                <w:rFonts w:eastAsia="Calibri"/>
                <w:sz w:val="20"/>
                <w:szCs w:val="20"/>
              </w:rPr>
            </w:pPr>
            <w:r w:rsidRPr="00065584">
              <w:rPr>
                <w:rFonts w:eastAsia="Calibri"/>
                <w:sz w:val="20"/>
                <w:szCs w:val="20"/>
              </w:rPr>
              <w:t>13 665,01</w:t>
            </w:r>
          </w:p>
        </w:tc>
        <w:tc>
          <w:tcPr>
            <w:tcW w:w="1134" w:type="dxa"/>
            <w:tcBorders>
              <w:top w:val="nil"/>
              <w:left w:val="nil"/>
              <w:bottom w:val="nil"/>
              <w:right w:val="nil"/>
            </w:tcBorders>
          </w:tcPr>
          <w:p w:rsidR="00B1067E" w:rsidRPr="00065584" w:rsidRDefault="00B1067E" w:rsidP="0054531D">
            <w:pPr>
              <w:spacing w:line="240" w:lineRule="exact"/>
              <w:jc w:val="right"/>
              <w:rPr>
                <w:rFonts w:eastAsia="Calibri"/>
                <w:sz w:val="20"/>
                <w:szCs w:val="20"/>
              </w:rPr>
            </w:pPr>
            <w:r w:rsidRPr="00065584">
              <w:rPr>
                <w:rFonts w:eastAsia="Calibri"/>
                <w:sz w:val="20"/>
                <w:szCs w:val="20"/>
              </w:rPr>
              <w:t>13 665,01</w:t>
            </w:r>
          </w:p>
        </w:tc>
      </w:tr>
      <w:tr w:rsidR="00B1067E" w:rsidRPr="00065584" w:rsidTr="00B1067E">
        <w:trPr>
          <w:trHeight w:val="434"/>
        </w:trPr>
        <w:tc>
          <w:tcPr>
            <w:tcW w:w="567" w:type="dxa"/>
            <w:tcBorders>
              <w:top w:val="nil"/>
              <w:left w:val="nil"/>
              <w:bottom w:val="nil"/>
              <w:right w:val="nil"/>
            </w:tcBorders>
            <w:shd w:val="clear" w:color="auto" w:fill="auto"/>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5.1.</w:t>
            </w:r>
          </w:p>
        </w:tc>
        <w:tc>
          <w:tcPr>
            <w:tcW w:w="3970" w:type="dxa"/>
            <w:tcBorders>
              <w:top w:val="nil"/>
              <w:left w:val="nil"/>
              <w:bottom w:val="nil"/>
              <w:right w:val="nil"/>
            </w:tcBorders>
            <w:shd w:val="clear" w:color="auto" w:fill="auto"/>
          </w:tcPr>
          <w:p w:rsidR="00B1067E" w:rsidRPr="00065584" w:rsidRDefault="00B1067E" w:rsidP="0054531D">
            <w:pPr>
              <w:spacing w:line="240" w:lineRule="exact"/>
              <w:contextualSpacing/>
              <w:rPr>
                <w:rFonts w:eastAsia="Calibri"/>
                <w:sz w:val="20"/>
                <w:szCs w:val="20"/>
              </w:rPr>
            </w:pPr>
            <w:r w:rsidRPr="00065584">
              <w:rPr>
                <w:rFonts w:eastAsia="Calibri"/>
                <w:sz w:val="20"/>
                <w:szCs w:val="20"/>
              </w:rPr>
              <w:t>оказание государственной социальной п</w:t>
            </w:r>
            <w:r w:rsidRPr="00065584">
              <w:rPr>
                <w:rFonts w:eastAsia="Calibri"/>
                <w:sz w:val="20"/>
                <w:szCs w:val="20"/>
              </w:rPr>
              <w:t>о</w:t>
            </w:r>
            <w:r w:rsidRPr="00065584">
              <w:rPr>
                <w:rFonts w:eastAsia="Calibri"/>
                <w:sz w:val="20"/>
                <w:szCs w:val="20"/>
              </w:rPr>
              <w:t>мощи на основании социального контракта отдельным категориям граждан</w:t>
            </w:r>
          </w:p>
          <w:p w:rsidR="00B1067E" w:rsidRPr="00065584" w:rsidRDefault="00B1067E" w:rsidP="0054531D">
            <w:pPr>
              <w:spacing w:line="240" w:lineRule="exact"/>
              <w:contextualSpacing/>
              <w:jc w:val="both"/>
              <w:rPr>
                <w:rFonts w:eastAsia="Calibri"/>
                <w:sz w:val="20"/>
                <w:szCs w:val="20"/>
              </w:rPr>
            </w:pPr>
          </w:p>
        </w:tc>
        <w:tc>
          <w:tcPr>
            <w:tcW w:w="4252" w:type="dxa"/>
            <w:tcBorders>
              <w:top w:val="nil"/>
              <w:left w:val="nil"/>
              <w:bottom w:val="nil"/>
              <w:right w:val="nil"/>
            </w:tcBorders>
            <w:shd w:val="clear" w:color="auto" w:fill="auto"/>
          </w:tcPr>
          <w:p w:rsidR="00B1067E" w:rsidRPr="00065584" w:rsidRDefault="00B1067E" w:rsidP="0054531D">
            <w:pPr>
              <w:spacing w:line="240" w:lineRule="exact"/>
              <w:contextualSpacing/>
              <w:jc w:val="center"/>
              <w:rPr>
                <w:rFonts w:eastAsia="Calibri"/>
                <w:sz w:val="20"/>
                <w:szCs w:val="20"/>
              </w:rPr>
            </w:pPr>
            <w:r w:rsidRPr="00065584">
              <w:rPr>
                <w:rFonts w:eastAsia="Calibri"/>
                <w:sz w:val="20"/>
                <w:szCs w:val="20"/>
              </w:rPr>
              <w:t>средства краевого бюджета</w:t>
            </w: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10 686,41</w:t>
            </w:r>
          </w:p>
        </w:tc>
        <w:tc>
          <w:tcPr>
            <w:tcW w:w="1134" w:type="dxa"/>
            <w:tcBorders>
              <w:top w:val="nil"/>
              <w:left w:val="nil"/>
              <w:bottom w:val="nil"/>
              <w:right w:val="nil"/>
            </w:tcBorders>
            <w:shd w:val="clear" w:color="auto" w:fill="auto"/>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12 190,44</w:t>
            </w:r>
          </w:p>
        </w:tc>
        <w:tc>
          <w:tcPr>
            <w:tcW w:w="1134" w:type="dxa"/>
            <w:tcBorders>
              <w:top w:val="nil"/>
              <w:left w:val="nil"/>
              <w:bottom w:val="nil"/>
              <w:right w:val="nil"/>
            </w:tcBorders>
          </w:tcPr>
          <w:p w:rsidR="00B1067E" w:rsidRPr="00065584" w:rsidRDefault="00B1067E" w:rsidP="0054531D">
            <w:pPr>
              <w:spacing w:line="240" w:lineRule="exact"/>
              <w:contextualSpacing/>
              <w:jc w:val="right"/>
              <w:rPr>
                <w:rFonts w:eastAsia="Calibri"/>
                <w:sz w:val="20"/>
                <w:szCs w:val="20"/>
              </w:rPr>
            </w:pPr>
            <w:r w:rsidRPr="00065584">
              <w:rPr>
                <w:rFonts w:eastAsia="Calibri"/>
                <w:sz w:val="20"/>
                <w:szCs w:val="20"/>
              </w:rPr>
              <w:t>13 665,01</w:t>
            </w:r>
          </w:p>
        </w:tc>
        <w:tc>
          <w:tcPr>
            <w:tcW w:w="1134" w:type="dxa"/>
            <w:tcBorders>
              <w:top w:val="nil"/>
              <w:left w:val="nil"/>
              <w:bottom w:val="nil"/>
              <w:right w:val="nil"/>
            </w:tcBorders>
          </w:tcPr>
          <w:p w:rsidR="00B1067E" w:rsidRPr="00065584" w:rsidRDefault="00B1067E" w:rsidP="0054531D">
            <w:pPr>
              <w:spacing w:line="240" w:lineRule="exact"/>
              <w:jc w:val="right"/>
              <w:rPr>
                <w:rFonts w:eastAsia="Calibri"/>
                <w:sz w:val="20"/>
                <w:szCs w:val="20"/>
              </w:rPr>
            </w:pPr>
            <w:r w:rsidRPr="00065584">
              <w:rPr>
                <w:rFonts w:eastAsia="Calibri"/>
                <w:sz w:val="20"/>
                <w:szCs w:val="20"/>
              </w:rPr>
              <w:t>13 665,01</w:t>
            </w:r>
          </w:p>
        </w:tc>
        <w:tc>
          <w:tcPr>
            <w:tcW w:w="1134" w:type="dxa"/>
            <w:tcBorders>
              <w:top w:val="nil"/>
              <w:left w:val="nil"/>
              <w:bottom w:val="nil"/>
              <w:right w:val="nil"/>
            </w:tcBorders>
          </w:tcPr>
          <w:p w:rsidR="00B1067E" w:rsidRPr="00065584" w:rsidRDefault="00B1067E" w:rsidP="0054531D">
            <w:pPr>
              <w:spacing w:line="240" w:lineRule="exact"/>
              <w:jc w:val="right"/>
              <w:rPr>
                <w:rFonts w:eastAsia="Calibri"/>
                <w:sz w:val="20"/>
                <w:szCs w:val="20"/>
              </w:rPr>
            </w:pPr>
            <w:r w:rsidRPr="00065584">
              <w:rPr>
                <w:rFonts w:eastAsia="Calibri"/>
                <w:sz w:val="20"/>
                <w:szCs w:val="20"/>
              </w:rPr>
              <w:t>13 665,01</w:t>
            </w:r>
          </w:p>
        </w:tc>
      </w:tr>
    </w:tbl>
    <w:p w:rsidR="00B1067E" w:rsidRDefault="00B1067E" w:rsidP="00C4574B">
      <w:pPr>
        <w:ind w:firstLine="709"/>
        <w:jc w:val="both"/>
        <w:rPr>
          <w:shd w:val="clear" w:color="auto" w:fill="FFFFFF"/>
        </w:rPr>
      </w:pPr>
    </w:p>
    <w:p w:rsidR="00B1067E" w:rsidRDefault="00B1067E" w:rsidP="00C4574B">
      <w:pPr>
        <w:ind w:firstLine="709"/>
        <w:jc w:val="both"/>
        <w:rPr>
          <w:shd w:val="clear" w:color="auto" w:fill="FFFFFF"/>
        </w:rPr>
      </w:pPr>
    </w:p>
    <w:p w:rsidR="00B1067E" w:rsidRDefault="00B1067E" w:rsidP="00C4574B">
      <w:pPr>
        <w:ind w:firstLine="709"/>
        <w:jc w:val="both"/>
        <w:rPr>
          <w:shd w:val="clear" w:color="auto" w:fill="FFFFFF"/>
        </w:rPr>
      </w:pPr>
    </w:p>
    <w:p w:rsidR="00B1067E" w:rsidRDefault="00B1067E" w:rsidP="00C4574B">
      <w:pPr>
        <w:ind w:firstLine="709"/>
        <w:jc w:val="both"/>
        <w:rPr>
          <w:shd w:val="clear" w:color="auto" w:fill="FFFFFF"/>
        </w:rPr>
      </w:pPr>
    </w:p>
    <w:p w:rsidR="00B1067E" w:rsidRDefault="00B1067E" w:rsidP="00C4574B">
      <w:pPr>
        <w:ind w:firstLine="709"/>
        <w:jc w:val="both"/>
        <w:rPr>
          <w:shd w:val="clear" w:color="auto" w:fill="FFFFFF"/>
        </w:rPr>
      </w:pPr>
    </w:p>
    <w:p w:rsidR="00B1067E" w:rsidRDefault="00B1067E" w:rsidP="00C4574B">
      <w:pPr>
        <w:ind w:firstLine="709"/>
        <w:jc w:val="both"/>
        <w:rPr>
          <w:shd w:val="clear" w:color="auto" w:fill="FFFFFF"/>
        </w:rPr>
      </w:pPr>
    </w:p>
    <w:p w:rsidR="00960906" w:rsidRDefault="00960906" w:rsidP="00C4574B">
      <w:pPr>
        <w:ind w:firstLine="709"/>
        <w:jc w:val="both"/>
        <w:rPr>
          <w:shd w:val="clear" w:color="auto" w:fill="FFFFFF"/>
        </w:rPr>
      </w:pPr>
    </w:p>
    <w:p w:rsidR="00960906" w:rsidRDefault="00960906" w:rsidP="00C4574B">
      <w:pPr>
        <w:ind w:firstLine="709"/>
        <w:jc w:val="both"/>
        <w:rPr>
          <w:shd w:val="clear" w:color="auto" w:fill="FFFFFF"/>
        </w:rPr>
      </w:pPr>
    </w:p>
    <w:p w:rsidR="00960906" w:rsidRDefault="00960906" w:rsidP="00C4574B">
      <w:pPr>
        <w:ind w:firstLine="709"/>
        <w:jc w:val="both"/>
        <w:rPr>
          <w:shd w:val="clear" w:color="auto" w:fill="FFFFFF"/>
        </w:rPr>
      </w:pPr>
    </w:p>
    <w:p w:rsidR="00960906" w:rsidRDefault="00960906" w:rsidP="00C4574B">
      <w:pPr>
        <w:ind w:firstLine="709"/>
        <w:jc w:val="both"/>
        <w:rPr>
          <w:shd w:val="clear" w:color="auto" w:fill="FFFFFF"/>
        </w:rPr>
      </w:pPr>
    </w:p>
    <w:p w:rsidR="00960906" w:rsidRDefault="00960906" w:rsidP="00C4574B">
      <w:pPr>
        <w:ind w:firstLine="709"/>
        <w:jc w:val="both"/>
        <w:rPr>
          <w:shd w:val="clear" w:color="auto" w:fill="FFFFFF"/>
        </w:rPr>
      </w:pPr>
    </w:p>
    <w:p w:rsidR="00960906" w:rsidRDefault="00960906" w:rsidP="00C4574B">
      <w:pPr>
        <w:ind w:firstLine="709"/>
        <w:jc w:val="both"/>
        <w:rPr>
          <w:shd w:val="clear" w:color="auto" w:fill="FFFFFF"/>
        </w:rPr>
      </w:pPr>
    </w:p>
    <w:p w:rsidR="00B1067E" w:rsidRDefault="00B1067E" w:rsidP="00C4574B">
      <w:pPr>
        <w:ind w:firstLine="709"/>
        <w:jc w:val="both"/>
        <w:rPr>
          <w:shd w:val="clear" w:color="auto" w:fill="FFFFFF"/>
        </w:rPr>
        <w:sectPr w:rsidR="00B1067E" w:rsidSect="00B1067E">
          <w:pgSz w:w="16838" w:h="11906" w:orient="landscape"/>
          <w:pgMar w:top="425" w:right="992" w:bottom="1559" w:left="1559" w:header="709" w:footer="709" w:gutter="0"/>
          <w:cols w:space="720"/>
          <w:titlePg/>
          <w:docGrid w:linePitch="360"/>
        </w:sectPr>
      </w:pPr>
    </w:p>
    <w:p w:rsidR="00770A16" w:rsidRPr="00661BA2" w:rsidRDefault="00770A16" w:rsidP="00770A16">
      <w:pPr>
        <w:pStyle w:val="aff"/>
        <w:contextualSpacing/>
        <w:rPr>
          <w:b/>
          <w:sz w:val="32"/>
          <w:szCs w:val="32"/>
        </w:rPr>
      </w:pPr>
      <w:proofErr w:type="gramStart"/>
      <w:r w:rsidRPr="00661BA2">
        <w:rPr>
          <w:b/>
          <w:sz w:val="32"/>
          <w:szCs w:val="32"/>
        </w:rPr>
        <w:lastRenderedPageBreak/>
        <w:t>П</w:t>
      </w:r>
      <w:proofErr w:type="gramEnd"/>
      <w:r w:rsidRPr="00661BA2">
        <w:rPr>
          <w:b/>
          <w:sz w:val="32"/>
          <w:szCs w:val="32"/>
        </w:rPr>
        <w:t xml:space="preserve"> О С Т А Н О В Л Е Н И Е</w:t>
      </w:r>
    </w:p>
    <w:p w:rsidR="00770A16" w:rsidRPr="00661BA2" w:rsidRDefault="00770A16" w:rsidP="00770A16">
      <w:pPr>
        <w:pStyle w:val="aff"/>
        <w:spacing w:line="240" w:lineRule="exact"/>
        <w:contextualSpacing/>
        <w:rPr>
          <w:b/>
        </w:rPr>
      </w:pPr>
    </w:p>
    <w:p w:rsidR="00770A16" w:rsidRPr="00661BA2" w:rsidRDefault="00770A16" w:rsidP="00770A16">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770A16" w:rsidRPr="00661BA2" w:rsidRDefault="00770A16" w:rsidP="00770A16">
      <w:pPr>
        <w:pStyle w:val="aff"/>
        <w:spacing w:line="240" w:lineRule="exact"/>
        <w:contextualSpacing/>
        <w:rPr>
          <w:b/>
          <w:sz w:val="24"/>
          <w:szCs w:val="24"/>
        </w:rPr>
      </w:pPr>
      <w:r w:rsidRPr="00661BA2">
        <w:rPr>
          <w:b/>
          <w:sz w:val="24"/>
          <w:szCs w:val="24"/>
        </w:rPr>
        <w:t>СТАВРОПОЛЬСКОГО КРАЯ</w:t>
      </w:r>
    </w:p>
    <w:p w:rsidR="00770A16" w:rsidRPr="00770A16" w:rsidRDefault="00770A16" w:rsidP="00770A16">
      <w:pPr>
        <w:pStyle w:val="aff"/>
        <w:spacing w:line="240" w:lineRule="exact"/>
        <w:contextualSpacing/>
        <w:rPr>
          <w:b/>
          <w:sz w:val="20"/>
          <w:szCs w:val="20"/>
        </w:rPr>
      </w:pPr>
    </w:p>
    <w:tbl>
      <w:tblPr>
        <w:tblW w:w="9639" w:type="dxa"/>
        <w:tblInd w:w="108" w:type="dxa"/>
        <w:tblLook w:val="04A0"/>
      </w:tblPr>
      <w:tblGrid>
        <w:gridCol w:w="3063"/>
        <w:gridCol w:w="3171"/>
        <w:gridCol w:w="3405"/>
      </w:tblGrid>
      <w:tr w:rsidR="00770A16" w:rsidRPr="00770A16" w:rsidTr="00770A16">
        <w:trPr>
          <w:trHeight w:val="412"/>
        </w:trPr>
        <w:tc>
          <w:tcPr>
            <w:tcW w:w="3063" w:type="dxa"/>
          </w:tcPr>
          <w:p w:rsidR="00770A16" w:rsidRPr="00770A16" w:rsidRDefault="00770A16" w:rsidP="0054531D">
            <w:pPr>
              <w:pStyle w:val="aff"/>
              <w:ind w:left="-108"/>
              <w:contextualSpacing/>
              <w:jc w:val="both"/>
              <w:rPr>
                <w:sz w:val="20"/>
                <w:szCs w:val="20"/>
              </w:rPr>
            </w:pPr>
            <w:r w:rsidRPr="00770A16">
              <w:rPr>
                <w:sz w:val="20"/>
                <w:szCs w:val="20"/>
              </w:rPr>
              <w:t xml:space="preserve"> 21 февраля 2025 г.</w:t>
            </w:r>
          </w:p>
        </w:tc>
        <w:tc>
          <w:tcPr>
            <w:tcW w:w="3171" w:type="dxa"/>
          </w:tcPr>
          <w:p w:rsidR="00770A16" w:rsidRPr="00770A16" w:rsidRDefault="00770A16" w:rsidP="0054531D">
            <w:pPr>
              <w:contextualSpacing/>
              <w:jc w:val="center"/>
              <w:rPr>
                <w:rFonts w:ascii="Calibri" w:hAnsi="Calibri"/>
                <w:sz w:val="20"/>
                <w:szCs w:val="20"/>
              </w:rPr>
            </w:pPr>
            <w:r w:rsidRPr="00770A16">
              <w:rPr>
                <w:sz w:val="20"/>
                <w:szCs w:val="20"/>
              </w:rPr>
              <w:t>с. Арзгир</w:t>
            </w:r>
          </w:p>
        </w:tc>
        <w:tc>
          <w:tcPr>
            <w:tcW w:w="3405" w:type="dxa"/>
          </w:tcPr>
          <w:p w:rsidR="00770A16" w:rsidRPr="00770A16" w:rsidRDefault="00770A16" w:rsidP="0054531D">
            <w:pPr>
              <w:pStyle w:val="aff"/>
              <w:contextualSpacing/>
              <w:jc w:val="both"/>
              <w:rPr>
                <w:sz w:val="20"/>
                <w:szCs w:val="20"/>
              </w:rPr>
            </w:pPr>
            <w:r w:rsidRPr="00770A16">
              <w:rPr>
                <w:sz w:val="20"/>
                <w:szCs w:val="20"/>
              </w:rPr>
              <w:t xml:space="preserve">                              № 84</w:t>
            </w:r>
          </w:p>
        </w:tc>
      </w:tr>
    </w:tbl>
    <w:p w:rsidR="00770A16" w:rsidRPr="00770A16" w:rsidRDefault="00770A16" w:rsidP="00770A16">
      <w:pPr>
        <w:tabs>
          <w:tab w:val="left" w:pos="765"/>
          <w:tab w:val="center" w:pos="4677"/>
        </w:tabs>
        <w:autoSpaceDE w:val="0"/>
        <w:autoSpaceDN w:val="0"/>
        <w:spacing w:line="240" w:lineRule="exact"/>
        <w:jc w:val="both"/>
        <w:rPr>
          <w:sz w:val="20"/>
          <w:szCs w:val="20"/>
        </w:rPr>
      </w:pPr>
      <w:r w:rsidRPr="00770A16">
        <w:rPr>
          <w:sz w:val="20"/>
          <w:szCs w:val="20"/>
        </w:rPr>
        <w:t>О признании утратившим силу постановление администрации Арзгирского муниципального округа Ставропол</w:t>
      </w:r>
      <w:r w:rsidRPr="00770A16">
        <w:rPr>
          <w:sz w:val="20"/>
          <w:szCs w:val="20"/>
        </w:rPr>
        <w:t>ь</w:t>
      </w:r>
      <w:r w:rsidRPr="00770A16">
        <w:rPr>
          <w:sz w:val="20"/>
          <w:szCs w:val="20"/>
        </w:rPr>
        <w:t>ского края от 25.02.2021 г. № 154 «Об организации работы по проведению конкурсного отбора обучающихся                  муниципальных общеобразовательных организаций Арзгирского муниципального округа для направления в фед</w:t>
      </w:r>
      <w:r w:rsidRPr="00770A16">
        <w:rPr>
          <w:sz w:val="20"/>
          <w:szCs w:val="20"/>
        </w:rPr>
        <w:t>е</w:t>
      </w:r>
      <w:r w:rsidRPr="00770A16">
        <w:rPr>
          <w:sz w:val="20"/>
          <w:szCs w:val="20"/>
        </w:rPr>
        <w:t>ральные детские центры «Орленок» и «Смена»</w:t>
      </w:r>
    </w:p>
    <w:p w:rsidR="00770A16" w:rsidRPr="00770A16" w:rsidRDefault="00770A16" w:rsidP="00770A16">
      <w:pPr>
        <w:rPr>
          <w:sz w:val="20"/>
          <w:szCs w:val="20"/>
        </w:rPr>
      </w:pPr>
    </w:p>
    <w:p w:rsidR="00770A16" w:rsidRPr="00770A16" w:rsidRDefault="00770A16" w:rsidP="00770A16">
      <w:pPr>
        <w:ind w:firstLine="709"/>
        <w:jc w:val="both"/>
        <w:rPr>
          <w:sz w:val="20"/>
          <w:szCs w:val="20"/>
          <w:lang w:eastAsia="en-US"/>
        </w:rPr>
      </w:pPr>
      <w:r w:rsidRPr="00770A16">
        <w:rPr>
          <w:sz w:val="20"/>
          <w:szCs w:val="20"/>
          <w:lang w:eastAsia="en-US"/>
        </w:rPr>
        <w:t xml:space="preserve">В соответствии </w:t>
      </w:r>
      <w:r w:rsidRPr="00770A16">
        <w:rPr>
          <w:sz w:val="20"/>
          <w:szCs w:val="20"/>
        </w:rPr>
        <w:t>с</w:t>
      </w:r>
      <w:r w:rsidRPr="00770A16">
        <w:rPr>
          <w:sz w:val="20"/>
          <w:szCs w:val="20"/>
          <w:lang w:eastAsia="en-US"/>
        </w:rPr>
        <w:t xml:space="preserve"> Федеральными законами от 29.12.2012 г. № 273-ФЗ «Об образовании в Российской Ф</w:t>
      </w:r>
      <w:r w:rsidRPr="00770A16">
        <w:rPr>
          <w:sz w:val="20"/>
          <w:szCs w:val="20"/>
          <w:lang w:eastAsia="en-US"/>
        </w:rPr>
        <w:t>е</w:t>
      </w:r>
      <w:r w:rsidRPr="00770A16">
        <w:rPr>
          <w:sz w:val="20"/>
          <w:szCs w:val="20"/>
          <w:lang w:eastAsia="en-US"/>
        </w:rPr>
        <w:t xml:space="preserve">дерации», от 06.10.2003 г. № 131-ФЗ «Об общих принципах организации местного самоуправления в Российской Федерации», Уставом Арзгирского муниципального округа Ставропольского края, </w:t>
      </w:r>
      <w:r w:rsidRPr="00770A16">
        <w:rPr>
          <w:sz w:val="20"/>
          <w:szCs w:val="20"/>
        </w:rPr>
        <w:t>администрация Арзгирского муниципального округа Ставропольского края</w:t>
      </w:r>
    </w:p>
    <w:p w:rsidR="00770A16" w:rsidRPr="00770A16" w:rsidRDefault="00770A16" w:rsidP="00770A16">
      <w:pPr>
        <w:rPr>
          <w:sz w:val="20"/>
          <w:szCs w:val="20"/>
        </w:rPr>
      </w:pPr>
    </w:p>
    <w:p w:rsidR="00770A16" w:rsidRPr="00770A16" w:rsidRDefault="00770A16" w:rsidP="00770A16">
      <w:pPr>
        <w:rPr>
          <w:sz w:val="20"/>
          <w:szCs w:val="20"/>
        </w:rPr>
      </w:pPr>
      <w:r w:rsidRPr="00770A16">
        <w:rPr>
          <w:sz w:val="20"/>
          <w:szCs w:val="20"/>
        </w:rPr>
        <w:t>ПОСТАНОВЛЯЕТ:</w:t>
      </w:r>
    </w:p>
    <w:p w:rsidR="00770A16" w:rsidRPr="00770A16" w:rsidRDefault="00770A16" w:rsidP="00770A16">
      <w:pPr>
        <w:rPr>
          <w:sz w:val="20"/>
          <w:szCs w:val="20"/>
        </w:rPr>
      </w:pPr>
    </w:p>
    <w:p w:rsidR="00770A16" w:rsidRPr="00770A16" w:rsidRDefault="00770A16" w:rsidP="00770A16">
      <w:pPr>
        <w:rPr>
          <w:sz w:val="20"/>
          <w:szCs w:val="20"/>
          <w:lang w:eastAsia="en-US"/>
        </w:rPr>
      </w:pPr>
      <w:r w:rsidRPr="00770A16">
        <w:rPr>
          <w:sz w:val="20"/>
          <w:szCs w:val="20"/>
        </w:rPr>
        <w:t xml:space="preserve">            1.</w:t>
      </w:r>
      <w:r w:rsidRPr="00770A16">
        <w:rPr>
          <w:sz w:val="20"/>
          <w:szCs w:val="20"/>
          <w:lang w:eastAsia="en-US"/>
        </w:rPr>
        <w:t xml:space="preserve"> Признать утратившим силу постановление администрации Арзгирского муниципального округа Ставр</w:t>
      </w:r>
      <w:r w:rsidRPr="00770A16">
        <w:rPr>
          <w:sz w:val="20"/>
          <w:szCs w:val="20"/>
          <w:lang w:eastAsia="en-US"/>
        </w:rPr>
        <w:t>о</w:t>
      </w:r>
      <w:r w:rsidRPr="00770A16">
        <w:rPr>
          <w:sz w:val="20"/>
          <w:szCs w:val="20"/>
          <w:lang w:eastAsia="en-US"/>
        </w:rPr>
        <w:t>польского края от 25.02.2021 г. № 154 «Об организации работы по проведению конкурсного отбора обучающихся муниципальных общеобразовательных организаций Арзгирского муниципального округа для направления в фед</w:t>
      </w:r>
      <w:r w:rsidRPr="00770A16">
        <w:rPr>
          <w:sz w:val="20"/>
          <w:szCs w:val="20"/>
          <w:lang w:eastAsia="en-US"/>
        </w:rPr>
        <w:t>е</w:t>
      </w:r>
      <w:r w:rsidRPr="00770A16">
        <w:rPr>
          <w:sz w:val="20"/>
          <w:szCs w:val="20"/>
          <w:lang w:eastAsia="en-US"/>
        </w:rPr>
        <w:t>ральные детские центры «Орленок» и «Смена».</w:t>
      </w:r>
    </w:p>
    <w:p w:rsidR="00770A16" w:rsidRPr="00770A16" w:rsidRDefault="00770A16" w:rsidP="00770A16">
      <w:pPr>
        <w:rPr>
          <w:sz w:val="20"/>
          <w:szCs w:val="20"/>
        </w:rPr>
      </w:pPr>
      <w:r w:rsidRPr="00770A16">
        <w:rPr>
          <w:sz w:val="20"/>
          <w:szCs w:val="20"/>
          <w:lang w:eastAsia="en-US"/>
        </w:rPr>
        <w:tab/>
      </w:r>
      <w:r w:rsidRPr="00770A16">
        <w:rPr>
          <w:sz w:val="20"/>
          <w:szCs w:val="20"/>
        </w:rPr>
        <w:t xml:space="preserve">2.  </w:t>
      </w:r>
      <w:proofErr w:type="gramStart"/>
      <w:r w:rsidRPr="00770A16">
        <w:rPr>
          <w:sz w:val="20"/>
          <w:szCs w:val="20"/>
        </w:rPr>
        <w:t>Контроль за</w:t>
      </w:r>
      <w:proofErr w:type="gramEnd"/>
      <w:r w:rsidRPr="00770A16">
        <w:rPr>
          <w:sz w:val="20"/>
          <w:szCs w:val="20"/>
        </w:rPr>
        <w:t xml:space="preserve"> выполнением настоящего постановления возложить на заместителя главы администрации Арзгирского муниципального округа Ставропольского края Ковалеву Е.В.</w:t>
      </w:r>
    </w:p>
    <w:p w:rsidR="00770A16" w:rsidRPr="00770A16" w:rsidRDefault="00770A16" w:rsidP="00770A16">
      <w:pPr>
        <w:ind w:firstLine="708"/>
        <w:rPr>
          <w:sz w:val="20"/>
          <w:szCs w:val="20"/>
        </w:rPr>
      </w:pPr>
      <w:r w:rsidRPr="00770A16">
        <w:rPr>
          <w:sz w:val="20"/>
          <w:szCs w:val="20"/>
        </w:rPr>
        <w:t>3.    Настоящее постановление вступает в силу после его официального обнародования.</w:t>
      </w:r>
    </w:p>
    <w:p w:rsidR="00770A16" w:rsidRPr="00770A16" w:rsidRDefault="00770A16" w:rsidP="00770A16">
      <w:pPr>
        <w:spacing w:line="240" w:lineRule="exact"/>
        <w:rPr>
          <w:sz w:val="20"/>
          <w:szCs w:val="20"/>
        </w:rPr>
      </w:pPr>
    </w:p>
    <w:p w:rsidR="00770A16" w:rsidRPr="00770A16" w:rsidRDefault="00770A16" w:rsidP="00770A16">
      <w:pPr>
        <w:spacing w:line="240" w:lineRule="exact"/>
        <w:jc w:val="both"/>
        <w:rPr>
          <w:sz w:val="20"/>
          <w:szCs w:val="20"/>
        </w:rPr>
      </w:pPr>
      <w:r w:rsidRPr="00770A16">
        <w:rPr>
          <w:sz w:val="20"/>
          <w:szCs w:val="20"/>
        </w:rPr>
        <w:t xml:space="preserve">Глава Арзгирского </w:t>
      </w:r>
      <w:proofErr w:type="gramStart"/>
      <w:r w:rsidRPr="00770A16">
        <w:rPr>
          <w:sz w:val="20"/>
          <w:szCs w:val="20"/>
        </w:rPr>
        <w:t>муниципального</w:t>
      </w:r>
      <w:proofErr w:type="gramEnd"/>
      <w:r w:rsidRPr="00770A16">
        <w:rPr>
          <w:sz w:val="20"/>
          <w:szCs w:val="20"/>
        </w:rPr>
        <w:t xml:space="preserve"> </w:t>
      </w:r>
    </w:p>
    <w:p w:rsidR="00960906" w:rsidRPr="00770A16" w:rsidRDefault="00770A16" w:rsidP="00770A16">
      <w:pPr>
        <w:jc w:val="both"/>
        <w:rPr>
          <w:sz w:val="20"/>
          <w:szCs w:val="20"/>
          <w:shd w:val="clear" w:color="auto" w:fill="FFFFFF"/>
        </w:rPr>
      </w:pPr>
      <w:r w:rsidRPr="00770A16">
        <w:rPr>
          <w:sz w:val="20"/>
          <w:szCs w:val="20"/>
        </w:rPr>
        <w:t xml:space="preserve">округа Ставропольского края                                                         </w:t>
      </w:r>
      <w:r>
        <w:rPr>
          <w:sz w:val="20"/>
          <w:szCs w:val="20"/>
        </w:rPr>
        <w:t xml:space="preserve">                                   </w:t>
      </w:r>
      <w:r w:rsidRPr="00770A16">
        <w:rPr>
          <w:sz w:val="20"/>
          <w:szCs w:val="20"/>
        </w:rPr>
        <w:t>А.И. Палагута</w:t>
      </w:r>
    </w:p>
    <w:p w:rsidR="00B1067E" w:rsidRDefault="00B1067E" w:rsidP="00C4574B">
      <w:pPr>
        <w:ind w:firstLine="709"/>
        <w:jc w:val="both"/>
        <w:rPr>
          <w:shd w:val="clear" w:color="auto" w:fill="FFFFFF"/>
        </w:rPr>
      </w:pPr>
    </w:p>
    <w:p w:rsidR="0054531D" w:rsidRPr="00661BA2" w:rsidRDefault="0054531D" w:rsidP="0054531D">
      <w:pPr>
        <w:pStyle w:val="aff"/>
        <w:contextualSpacing/>
        <w:rPr>
          <w:b/>
          <w:sz w:val="32"/>
          <w:szCs w:val="32"/>
        </w:rPr>
      </w:pPr>
      <w:proofErr w:type="gramStart"/>
      <w:r w:rsidRPr="00661BA2">
        <w:rPr>
          <w:b/>
          <w:sz w:val="32"/>
          <w:szCs w:val="32"/>
        </w:rPr>
        <w:t>П</w:t>
      </w:r>
      <w:proofErr w:type="gramEnd"/>
      <w:r w:rsidRPr="00661BA2">
        <w:rPr>
          <w:b/>
          <w:sz w:val="32"/>
          <w:szCs w:val="32"/>
        </w:rPr>
        <w:t xml:space="preserve"> О С Т А Н О В Л Е Н И Е</w:t>
      </w:r>
    </w:p>
    <w:p w:rsidR="0054531D" w:rsidRPr="00661BA2" w:rsidRDefault="0054531D" w:rsidP="0054531D">
      <w:pPr>
        <w:pStyle w:val="aff"/>
        <w:spacing w:line="240" w:lineRule="exact"/>
        <w:contextualSpacing/>
        <w:rPr>
          <w:b/>
        </w:rPr>
      </w:pPr>
    </w:p>
    <w:p w:rsidR="0054531D" w:rsidRPr="00661BA2" w:rsidRDefault="0054531D" w:rsidP="0054531D">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54531D" w:rsidRPr="00661BA2" w:rsidRDefault="0054531D" w:rsidP="0054531D">
      <w:pPr>
        <w:pStyle w:val="aff"/>
        <w:spacing w:line="240" w:lineRule="exact"/>
        <w:contextualSpacing/>
        <w:rPr>
          <w:b/>
          <w:sz w:val="24"/>
          <w:szCs w:val="24"/>
        </w:rPr>
      </w:pPr>
      <w:r w:rsidRPr="00661BA2">
        <w:rPr>
          <w:b/>
          <w:sz w:val="24"/>
          <w:szCs w:val="24"/>
        </w:rPr>
        <w:t>СТАВРОПОЛЬСКОГО КРАЯ</w:t>
      </w:r>
    </w:p>
    <w:p w:rsidR="0054531D" w:rsidRPr="0054531D" w:rsidRDefault="0054531D" w:rsidP="0054531D">
      <w:pPr>
        <w:pStyle w:val="aff"/>
        <w:spacing w:line="240" w:lineRule="exact"/>
        <w:contextualSpacing/>
        <w:rPr>
          <w:b/>
          <w:sz w:val="20"/>
          <w:szCs w:val="20"/>
        </w:rPr>
      </w:pPr>
    </w:p>
    <w:tbl>
      <w:tblPr>
        <w:tblW w:w="9639" w:type="dxa"/>
        <w:tblInd w:w="108" w:type="dxa"/>
        <w:tblLook w:val="04A0"/>
      </w:tblPr>
      <w:tblGrid>
        <w:gridCol w:w="3063"/>
        <w:gridCol w:w="3171"/>
        <w:gridCol w:w="3405"/>
      </w:tblGrid>
      <w:tr w:rsidR="0054531D" w:rsidRPr="0054531D" w:rsidTr="0054531D">
        <w:trPr>
          <w:trHeight w:val="358"/>
        </w:trPr>
        <w:tc>
          <w:tcPr>
            <w:tcW w:w="3063" w:type="dxa"/>
          </w:tcPr>
          <w:p w:rsidR="0054531D" w:rsidRPr="0054531D" w:rsidRDefault="0054531D" w:rsidP="0054531D">
            <w:pPr>
              <w:pStyle w:val="aff"/>
              <w:ind w:left="-108"/>
              <w:contextualSpacing/>
              <w:jc w:val="both"/>
              <w:rPr>
                <w:sz w:val="20"/>
                <w:szCs w:val="20"/>
              </w:rPr>
            </w:pPr>
            <w:r w:rsidRPr="0054531D">
              <w:rPr>
                <w:sz w:val="20"/>
                <w:szCs w:val="20"/>
              </w:rPr>
              <w:t xml:space="preserve"> 24 февраля 2025 г.</w:t>
            </w:r>
          </w:p>
        </w:tc>
        <w:tc>
          <w:tcPr>
            <w:tcW w:w="3171" w:type="dxa"/>
          </w:tcPr>
          <w:p w:rsidR="0054531D" w:rsidRPr="0054531D" w:rsidRDefault="0054531D" w:rsidP="0054531D">
            <w:pPr>
              <w:contextualSpacing/>
              <w:jc w:val="center"/>
              <w:rPr>
                <w:rFonts w:ascii="Calibri" w:hAnsi="Calibri"/>
                <w:sz w:val="20"/>
                <w:szCs w:val="20"/>
              </w:rPr>
            </w:pPr>
            <w:r w:rsidRPr="0054531D">
              <w:rPr>
                <w:sz w:val="20"/>
                <w:szCs w:val="20"/>
              </w:rPr>
              <w:t>с. Арзгир</w:t>
            </w:r>
          </w:p>
        </w:tc>
        <w:tc>
          <w:tcPr>
            <w:tcW w:w="3405" w:type="dxa"/>
          </w:tcPr>
          <w:p w:rsidR="0054531D" w:rsidRPr="0054531D" w:rsidRDefault="0054531D" w:rsidP="0054531D">
            <w:pPr>
              <w:pStyle w:val="aff"/>
              <w:contextualSpacing/>
              <w:jc w:val="both"/>
              <w:rPr>
                <w:sz w:val="20"/>
                <w:szCs w:val="20"/>
              </w:rPr>
            </w:pPr>
            <w:r w:rsidRPr="0054531D">
              <w:rPr>
                <w:sz w:val="20"/>
                <w:szCs w:val="20"/>
              </w:rPr>
              <w:t xml:space="preserve">                              № 86</w:t>
            </w:r>
          </w:p>
        </w:tc>
      </w:tr>
    </w:tbl>
    <w:p w:rsidR="0054531D" w:rsidRPr="0054531D" w:rsidRDefault="0054531D" w:rsidP="0054531D">
      <w:pPr>
        <w:tabs>
          <w:tab w:val="left" w:pos="765"/>
          <w:tab w:val="center" w:pos="4677"/>
        </w:tabs>
        <w:autoSpaceDE w:val="0"/>
        <w:autoSpaceDN w:val="0"/>
        <w:spacing w:line="240" w:lineRule="exact"/>
        <w:jc w:val="both"/>
        <w:rPr>
          <w:sz w:val="20"/>
          <w:szCs w:val="20"/>
        </w:rPr>
      </w:pPr>
      <w:proofErr w:type="gramStart"/>
      <w:r w:rsidRPr="0054531D">
        <w:rPr>
          <w:sz w:val="20"/>
          <w:szCs w:val="20"/>
        </w:rPr>
        <w:t>О внесении изменений в постановление администрации Арзгирского муниципального округа Ставропольского края от 02.03.2023 г. № 140 «Об организации оказания муниципальных услуг в социальной сфере при формиров</w:t>
      </w:r>
      <w:r w:rsidRPr="0054531D">
        <w:rPr>
          <w:sz w:val="20"/>
          <w:szCs w:val="20"/>
        </w:rPr>
        <w:t>а</w:t>
      </w:r>
      <w:r w:rsidRPr="0054531D">
        <w:rPr>
          <w:sz w:val="20"/>
          <w:szCs w:val="20"/>
        </w:rPr>
        <w:t>нии муниципального социального заказа на оказание муниципальных услуг в социальной сфере на территории Арзгирского муниципального округа Ставропольского края» (в редакции постановлений от 12.09.2023 г. № 615, от 22.03.2024 г. № 161)</w:t>
      </w:r>
      <w:proofErr w:type="gramEnd"/>
    </w:p>
    <w:p w:rsidR="0054531D" w:rsidRPr="0054531D" w:rsidRDefault="0054531D" w:rsidP="0054531D">
      <w:pPr>
        <w:rPr>
          <w:sz w:val="20"/>
          <w:szCs w:val="20"/>
        </w:rPr>
      </w:pPr>
    </w:p>
    <w:p w:rsidR="0054531D" w:rsidRPr="0054531D" w:rsidRDefault="0054531D" w:rsidP="0054531D">
      <w:pPr>
        <w:ind w:firstLine="709"/>
        <w:jc w:val="both"/>
        <w:rPr>
          <w:sz w:val="20"/>
          <w:szCs w:val="20"/>
          <w:lang w:eastAsia="en-US"/>
        </w:rPr>
      </w:pPr>
      <w:r w:rsidRPr="0054531D">
        <w:rPr>
          <w:rFonts w:eastAsia="Calibri"/>
          <w:sz w:val="20"/>
          <w:szCs w:val="20"/>
          <w:lang w:eastAsia="en-US"/>
        </w:rPr>
        <w:t>В  соответствии с Федеральным законом от 26.12.2024 г. № 476-ФЗ "О внесении изменений в Федерал</w:t>
      </w:r>
      <w:r w:rsidRPr="0054531D">
        <w:rPr>
          <w:rFonts w:eastAsia="Calibri"/>
          <w:sz w:val="20"/>
          <w:szCs w:val="20"/>
          <w:lang w:eastAsia="en-US"/>
        </w:rPr>
        <w:t>ь</w:t>
      </w:r>
      <w:r w:rsidRPr="0054531D">
        <w:rPr>
          <w:rFonts w:eastAsia="Calibri"/>
          <w:sz w:val="20"/>
          <w:szCs w:val="20"/>
          <w:lang w:eastAsia="en-US"/>
        </w:rPr>
        <w:t>ный закон "О государственном (муниципальном) социальном заказе на оказание государственных (муниципал</w:t>
      </w:r>
      <w:r w:rsidRPr="0054531D">
        <w:rPr>
          <w:rFonts w:eastAsia="Calibri"/>
          <w:sz w:val="20"/>
          <w:szCs w:val="20"/>
          <w:lang w:eastAsia="en-US"/>
        </w:rPr>
        <w:t>ь</w:t>
      </w:r>
      <w:r w:rsidRPr="0054531D">
        <w:rPr>
          <w:rFonts w:eastAsia="Calibri"/>
          <w:sz w:val="20"/>
          <w:szCs w:val="20"/>
          <w:lang w:eastAsia="en-US"/>
        </w:rPr>
        <w:t>ных) услуг в социальной сфере" и отдельные законодательные акты Российской Федерации"</w:t>
      </w:r>
      <w:r w:rsidRPr="0054531D">
        <w:rPr>
          <w:sz w:val="20"/>
          <w:szCs w:val="20"/>
          <w:lang w:eastAsia="en-US"/>
        </w:rPr>
        <w:t xml:space="preserve">, </w:t>
      </w:r>
      <w:r w:rsidRPr="0054531D">
        <w:rPr>
          <w:sz w:val="20"/>
          <w:szCs w:val="20"/>
        </w:rPr>
        <w:t>администрация Ар</w:t>
      </w:r>
      <w:r w:rsidRPr="0054531D">
        <w:rPr>
          <w:sz w:val="20"/>
          <w:szCs w:val="20"/>
        </w:rPr>
        <w:t>з</w:t>
      </w:r>
      <w:r w:rsidRPr="0054531D">
        <w:rPr>
          <w:sz w:val="20"/>
          <w:szCs w:val="20"/>
        </w:rPr>
        <w:t>гирского муниципального округа Ставропольского края</w:t>
      </w:r>
    </w:p>
    <w:p w:rsidR="0054531D" w:rsidRPr="0054531D" w:rsidRDefault="0054531D" w:rsidP="0054531D">
      <w:pPr>
        <w:rPr>
          <w:sz w:val="20"/>
          <w:szCs w:val="20"/>
        </w:rPr>
      </w:pPr>
    </w:p>
    <w:p w:rsidR="0054531D" w:rsidRPr="0054531D" w:rsidRDefault="0054531D" w:rsidP="0054531D">
      <w:pPr>
        <w:rPr>
          <w:sz w:val="20"/>
          <w:szCs w:val="20"/>
        </w:rPr>
      </w:pPr>
      <w:r w:rsidRPr="0054531D">
        <w:rPr>
          <w:sz w:val="20"/>
          <w:szCs w:val="20"/>
        </w:rPr>
        <w:t>ПОСТАНОВЛЯЕТ:</w:t>
      </w:r>
    </w:p>
    <w:p w:rsidR="0054531D" w:rsidRPr="0054531D" w:rsidRDefault="0054531D" w:rsidP="0054531D">
      <w:pPr>
        <w:rPr>
          <w:sz w:val="20"/>
          <w:szCs w:val="20"/>
        </w:rPr>
      </w:pPr>
    </w:p>
    <w:p w:rsidR="0054531D" w:rsidRPr="0054531D" w:rsidRDefault="0054531D" w:rsidP="0054531D">
      <w:pPr>
        <w:ind w:firstLine="709"/>
        <w:jc w:val="both"/>
        <w:rPr>
          <w:sz w:val="20"/>
          <w:szCs w:val="20"/>
          <w:lang w:eastAsia="en-US"/>
        </w:rPr>
      </w:pPr>
      <w:r w:rsidRPr="0054531D">
        <w:rPr>
          <w:sz w:val="20"/>
          <w:szCs w:val="20"/>
        </w:rPr>
        <w:t>1.</w:t>
      </w:r>
      <w:r w:rsidRPr="0054531D">
        <w:rPr>
          <w:sz w:val="20"/>
          <w:szCs w:val="20"/>
          <w:lang w:eastAsia="en-US"/>
        </w:rPr>
        <w:t xml:space="preserve"> </w:t>
      </w:r>
      <w:proofErr w:type="gramStart"/>
      <w:r w:rsidRPr="0054531D">
        <w:rPr>
          <w:sz w:val="20"/>
          <w:szCs w:val="20"/>
          <w:lang w:eastAsia="en-US"/>
        </w:rPr>
        <w:t>Внести в постановление администрации Арзгирского муниципального округа Ставропольского края от 02.03.2023 г. № 140 «Об организации оказания муниципальных услуг в социальной сфере при формировании м</w:t>
      </w:r>
      <w:r w:rsidRPr="0054531D">
        <w:rPr>
          <w:sz w:val="20"/>
          <w:szCs w:val="20"/>
          <w:lang w:eastAsia="en-US"/>
        </w:rPr>
        <w:t>у</w:t>
      </w:r>
      <w:r w:rsidRPr="0054531D">
        <w:rPr>
          <w:sz w:val="20"/>
          <w:szCs w:val="20"/>
          <w:lang w:eastAsia="en-US"/>
        </w:rPr>
        <w:t>ниципального социального заказа на оказание муниципальных услуг в социальной сфере на территории Арзги</w:t>
      </w:r>
      <w:r w:rsidRPr="0054531D">
        <w:rPr>
          <w:sz w:val="20"/>
          <w:szCs w:val="20"/>
          <w:lang w:eastAsia="en-US"/>
        </w:rPr>
        <w:t>р</w:t>
      </w:r>
      <w:r w:rsidRPr="0054531D">
        <w:rPr>
          <w:sz w:val="20"/>
          <w:szCs w:val="20"/>
          <w:lang w:eastAsia="en-US"/>
        </w:rPr>
        <w:t>ского муниципального округа Ставропольского края» (в редакции постановления от 12.09.2023 г. № 615,</w:t>
      </w:r>
      <w:r w:rsidRPr="0054531D">
        <w:rPr>
          <w:sz w:val="20"/>
          <w:szCs w:val="20"/>
        </w:rPr>
        <w:t xml:space="preserve"> от 22.03.2024 г. № 161</w:t>
      </w:r>
      <w:r w:rsidRPr="0054531D">
        <w:rPr>
          <w:sz w:val="20"/>
          <w:szCs w:val="20"/>
          <w:lang w:eastAsia="en-US"/>
        </w:rPr>
        <w:t>) следующие изменения (далее – постановление):</w:t>
      </w:r>
      <w:proofErr w:type="gramEnd"/>
    </w:p>
    <w:p w:rsidR="0054531D" w:rsidRPr="0054531D" w:rsidRDefault="0054531D" w:rsidP="00226856">
      <w:pPr>
        <w:tabs>
          <w:tab w:val="left" w:pos="851"/>
          <w:tab w:val="left" w:pos="1134"/>
        </w:tabs>
        <w:ind w:firstLine="709"/>
        <w:jc w:val="both"/>
        <w:rPr>
          <w:sz w:val="20"/>
          <w:szCs w:val="20"/>
        </w:rPr>
      </w:pPr>
      <w:r w:rsidRPr="0054531D">
        <w:rPr>
          <w:sz w:val="20"/>
          <w:szCs w:val="20"/>
        </w:rPr>
        <w:tab/>
        <w:t>1.1. Изложить преамбулу постановления администрации Арзгирского муниципального округа Ставр</w:t>
      </w:r>
      <w:r w:rsidRPr="0054531D">
        <w:rPr>
          <w:sz w:val="20"/>
          <w:szCs w:val="20"/>
        </w:rPr>
        <w:t>о</w:t>
      </w:r>
      <w:r w:rsidRPr="0054531D">
        <w:rPr>
          <w:sz w:val="20"/>
          <w:szCs w:val="20"/>
        </w:rPr>
        <w:t>польского края от 02.03.2023 г. № 140 «Об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w:t>
      </w:r>
      <w:r w:rsidRPr="0054531D">
        <w:rPr>
          <w:sz w:val="20"/>
          <w:szCs w:val="20"/>
        </w:rPr>
        <w:t>р</w:t>
      </w:r>
      <w:r w:rsidRPr="0054531D">
        <w:rPr>
          <w:sz w:val="20"/>
          <w:szCs w:val="20"/>
        </w:rPr>
        <w:t>ритории Арзгирского муниципального округа Ставропольского края» (далее – постановление) в следующей реда</w:t>
      </w:r>
      <w:r w:rsidRPr="0054531D">
        <w:rPr>
          <w:sz w:val="20"/>
          <w:szCs w:val="20"/>
        </w:rPr>
        <w:t>к</w:t>
      </w:r>
      <w:r w:rsidRPr="0054531D">
        <w:rPr>
          <w:sz w:val="20"/>
          <w:szCs w:val="20"/>
        </w:rPr>
        <w:lastRenderedPageBreak/>
        <w:t xml:space="preserve">ции: </w:t>
      </w:r>
      <w:r w:rsidRPr="0054531D">
        <w:rPr>
          <w:rFonts w:eastAsia="Calibri"/>
          <w:sz w:val="20"/>
          <w:szCs w:val="20"/>
          <w:lang w:eastAsia="en-US"/>
        </w:rPr>
        <w:t>«В соответствии с частью 4.3 статьи 6 Федерального закона от 13 июля 2020 года № 189-ФЗ «О государстве</w:t>
      </w:r>
      <w:r w:rsidRPr="0054531D">
        <w:rPr>
          <w:rFonts w:eastAsia="Calibri"/>
          <w:sz w:val="20"/>
          <w:szCs w:val="20"/>
          <w:lang w:eastAsia="en-US"/>
        </w:rPr>
        <w:t>н</w:t>
      </w:r>
      <w:r w:rsidRPr="0054531D">
        <w:rPr>
          <w:rFonts w:eastAsia="Calibri"/>
          <w:sz w:val="20"/>
          <w:szCs w:val="20"/>
          <w:lang w:eastAsia="en-US"/>
        </w:rPr>
        <w:t>ном (муниципальном) социальном заказе на оказание государственных (муниципальных) услуг в социальной сф</w:t>
      </w:r>
      <w:r w:rsidRPr="0054531D">
        <w:rPr>
          <w:rFonts w:eastAsia="Calibri"/>
          <w:sz w:val="20"/>
          <w:szCs w:val="20"/>
          <w:lang w:eastAsia="en-US"/>
        </w:rPr>
        <w:t>е</w:t>
      </w:r>
      <w:r w:rsidRPr="0054531D">
        <w:rPr>
          <w:rFonts w:eastAsia="Calibri"/>
          <w:sz w:val="20"/>
          <w:szCs w:val="20"/>
          <w:lang w:eastAsia="en-US"/>
        </w:rPr>
        <w:t xml:space="preserve">ре» администрация </w:t>
      </w:r>
      <w:r w:rsidRPr="0054531D">
        <w:rPr>
          <w:sz w:val="20"/>
          <w:szCs w:val="20"/>
        </w:rPr>
        <w:t>Арзгирского муниципального округа Ставропольского края</w:t>
      </w:r>
      <w:proofErr w:type="gramStart"/>
      <w:r w:rsidRPr="0054531D">
        <w:rPr>
          <w:sz w:val="20"/>
          <w:szCs w:val="20"/>
        </w:rPr>
        <w:t xml:space="preserve"> П</w:t>
      </w:r>
      <w:proofErr w:type="gramEnd"/>
      <w:r w:rsidRPr="0054531D">
        <w:rPr>
          <w:sz w:val="20"/>
          <w:szCs w:val="20"/>
        </w:rPr>
        <w:t>остановляет»</w:t>
      </w:r>
    </w:p>
    <w:p w:rsidR="0054531D" w:rsidRPr="0054531D" w:rsidRDefault="0054531D" w:rsidP="00226856">
      <w:pPr>
        <w:tabs>
          <w:tab w:val="left" w:pos="709"/>
          <w:tab w:val="left" w:pos="1134"/>
        </w:tabs>
        <w:ind w:firstLine="709"/>
        <w:contextualSpacing/>
        <w:jc w:val="both"/>
        <w:rPr>
          <w:rFonts w:eastAsia="Calibri"/>
          <w:sz w:val="20"/>
          <w:szCs w:val="20"/>
          <w:lang w:eastAsia="en-US"/>
        </w:rPr>
      </w:pPr>
      <w:r w:rsidRPr="0054531D">
        <w:rPr>
          <w:rFonts w:eastAsia="Calibri"/>
          <w:sz w:val="20"/>
          <w:szCs w:val="20"/>
          <w:lang w:eastAsia="en-US"/>
        </w:rPr>
        <w:t>1.2. Изложить пункт 1 постановления в следующей редакции:</w:t>
      </w:r>
    </w:p>
    <w:p w:rsidR="0054531D" w:rsidRPr="0054531D" w:rsidRDefault="0054531D" w:rsidP="00226856">
      <w:pPr>
        <w:tabs>
          <w:tab w:val="left" w:pos="1134"/>
          <w:tab w:val="left" w:pos="1276"/>
        </w:tabs>
        <w:ind w:firstLine="709"/>
        <w:contextualSpacing/>
        <w:jc w:val="both"/>
        <w:rPr>
          <w:rFonts w:eastAsia="Calibri"/>
          <w:sz w:val="20"/>
          <w:szCs w:val="20"/>
          <w:lang w:eastAsia="en-US"/>
        </w:rPr>
      </w:pPr>
      <w:r w:rsidRPr="0054531D">
        <w:rPr>
          <w:rFonts w:eastAsia="Calibri"/>
          <w:sz w:val="20"/>
          <w:szCs w:val="20"/>
          <w:lang w:eastAsia="en-US"/>
        </w:rPr>
        <w:t xml:space="preserve">«1. Организовать оказание муниципальной услуги в социальной сфере «Реализация дополнительных </w:t>
      </w:r>
      <w:proofErr w:type="spellStart"/>
      <w:r w:rsidRPr="0054531D">
        <w:rPr>
          <w:rFonts w:eastAsia="Calibri"/>
          <w:sz w:val="20"/>
          <w:szCs w:val="20"/>
          <w:lang w:eastAsia="en-US"/>
        </w:rPr>
        <w:t>о</w:t>
      </w:r>
      <w:r w:rsidRPr="0054531D">
        <w:rPr>
          <w:rFonts w:eastAsia="Calibri"/>
          <w:sz w:val="20"/>
          <w:szCs w:val="20"/>
          <w:lang w:eastAsia="en-US"/>
        </w:rPr>
        <w:t>б</w:t>
      </w:r>
      <w:r w:rsidRPr="0054531D">
        <w:rPr>
          <w:rFonts w:eastAsia="Calibri"/>
          <w:sz w:val="20"/>
          <w:szCs w:val="20"/>
          <w:lang w:eastAsia="en-US"/>
        </w:rPr>
        <w:t>щеразвивающих</w:t>
      </w:r>
      <w:proofErr w:type="spellEnd"/>
      <w:r w:rsidRPr="0054531D">
        <w:rPr>
          <w:rFonts w:eastAsia="Calibri"/>
          <w:sz w:val="20"/>
          <w:szCs w:val="20"/>
          <w:lang w:eastAsia="en-US"/>
        </w:rPr>
        <w:t xml:space="preserve"> программ» (далее – муниципальные услуги в социальной сфере) на территории </w:t>
      </w:r>
      <w:r w:rsidRPr="0054531D">
        <w:rPr>
          <w:sz w:val="20"/>
          <w:szCs w:val="20"/>
        </w:rPr>
        <w:t>Арзгирского м</w:t>
      </w:r>
      <w:r w:rsidRPr="0054531D">
        <w:rPr>
          <w:sz w:val="20"/>
          <w:szCs w:val="20"/>
        </w:rPr>
        <w:t>у</w:t>
      </w:r>
      <w:r w:rsidRPr="0054531D">
        <w:rPr>
          <w:sz w:val="20"/>
          <w:szCs w:val="20"/>
        </w:rPr>
        <w:t xml:space="preserve">ниципального округа </w:t>
      </w:r>
      <w:r w:rsidRPr="0054531D">
        <w:rPr>
          <w:rFonts w:eastAsia="Calibri"/>
          <w:sz w:val="20"/>
          <w:szCs w:val="20"/>
          <w:lang w:eastAsia="en-US"/>
        </w:rPr>
        <w:t>в соответствии с   положениями Федерального закона от 13 июля 2020 года № 189-ФЗ «О государственном (муниципальном) социальном заказе на оказание государственных (муниципальных) услуг в с</w:t>
      </w:r>
      <w:r w:rsidRPr="0054531D">
        <w:rPr>
          <w:rFonts w:eastAsia="Calibri"/>
          <w:sz w:val="20"/>
          <w:szCs w:val="20"/>
          <w:lang w:eastAsia="en-US"/>
        </w:rPr>
        <w:t>о</w:t>
      </w:r>
      <w:r w:rsidRPr="0054531D">
        <w:rPr>
          <w:rFonts w:eastAsia="Calibri"/>
          <w:sz w:val="20"/>
          <w:szCs w:val="20"/>
          <w:lang w:eastAsia="en-US"/>
        </w:rPr>
        <w:t>циальной сфере» (далее – Федеральный закон)».</w:t>
      </w:r>
    </w:p>
    <w:p w:rsidR="0054531D" w:rsidRPr="0054531D" w:rsidRDefault="0054531D" w:rsidP="00226856">
      <w:pPr>
        <w:tabs>
          <w:tab w:val="left" w:pos="709"/>
          <w:tab w:val="left" w:pos="1134"/>
        </w:tabs>
        <w:ind w:firstLine="709"/>
        <w:contextualSpacing/>
        <w:jc w:val="both"/>
        <w:rPr>
          <w:rFonts w:eastAsia="Calibri"/>
          <w:sz w:val="20"/>
          <w:szCs w:val="20"/>
          <w:lang w:eastAsia="en-US"/>
        </w:rPr>
      </w:pPr>
      <w:r w:rsidRPr="0054531D">
        <w:rPr>
          <w:rFonts w:eastAsia="Calibri"/>
          <w:sz w:val="20"/>
          <w:szCs w:val="20"/>
          <w:lang w:eastAsia="en-US"/>
        </w:rPr>
        <w:t>1.3. Изложить пункт 3 постановления в следующей редакции:</w:t>
      </w:r>
    </w:p>
    <w:p w:rsidR="0054531D" w:rsidRPr="0054531D" w:rsidRDefault="0054531D" w:rsidP="00226856">
      <w:pPr>
        <w:tabs>
          <w:tab w:val="left" w:pos="1134"/>
          <w:tab w:val="left" w:pos="1276"/>
        </w:tabs>
        <w:ind w:firstLine="709"/>
        <w:contextualSpacing/>
        <w:jc w:val="both"/>
        <w:rPr>
          <w:rFonts w:eastAsia="Calibri"/>
          <w:sz w:val="20"/>
          <w:szCs w:val="20"/>
          <w:lang w:eastAsia="en-US"/>
        </w:rPr>
      </w:pPr>
      <w:r w:rsidRPr="0054531D">
        <w:rPr>
          <w:rFonts w:eastAsia="Calibri"/>
          <w:sz w:val="20"/>
          <w:szCs w:val="20"/>
          <w:lang w:eastAsia="en-US"/>
        </w:rPr>
        <w:t xml:space="preserve">«3. </w:t>
      </w:r>
      <w:proofErr w:type="gramStart"/>
      <w:r w:rsidRPr="0054531D">
        <w:rPr>
          <w:rFonts w:eastAsia="Calibri"/>
          <w:sz w:val="20"/>
          <w:szCs w:val="20"/>
          <w:lang w:eastAsia="en-US"/>
        </w:rPr>
        <w:t>Установить, что в рамках реализации мероприятий Целевой модели развития региональных систем д</w:t>
      </w:r>
      <w:r w:rsidRPr="0054531D">
        <w:rPr>
          <w:rFonts w:eastAsia="Calibri"/>
          <w:sz w:val="20"/>
          <w:szCs w:val="20"/>
          <w:lang w:eastAsia="en-US"/>
        </w:rPr>
        <w:t>о</w:t>
      </w:r>
      <w:r w:rsidRPr="0054531D">
        <w:rPr>
          <w:rFonts w:eastAsia="Calibri"/>
          <w:sz w:val="20"/>
          <w:szCs w:val="20"/>
          <w:lang w:eastAsia="en-US"/>
        </w:rPr>
        <w:t xml:space="preserve">полнительного образования детей, утвержденной приказом Министерства просвещения Российской Федерации от                   3 сентября 2019 года № 467, в части внедрения на территории </w:t>
      </w:r>
      <w:r w:rsidRPr="0054531D">
        <w:rPr>
          <w:sz w:val="20"/>
          <w:szCs w:val="20"/>
        </w:rPr>
        <w:t xml:space="preserve">Арзгирского муниципального округа </w:t>
      </w:r>
      <w:r w:rsidRPr="0054531D">
        <w:rPr>
          <w:rFonts w:eastAsia="Calibri"/>
          <w:sz w:val="20"/>
          <w:szCs w:val="20"/>
          <w:lang w:eastAsia="en-US"/>
        </w:rPr>
        <w:t>системы пе</w:t>
      </w:r>
      <w:r w:rsidRPr="0054531D">
        <w:rPr>
          <w:rFonts w:eastAsia="Calibri"/>
          <w:sz w:val="20"/>
          <w:szCs w:val="20"/>
          <w:lang w:eastAsia="en-US"/>
        </w:rPr>
        <w:t>р</w:t>
      </w:r>
      <w:r w:rsidRPr="0054531D">
        <w:rPr>
          <w:rFonts w:eastAsia="Calibri"/>
          <w:sz w:val="20"/>
          <w:szCs w:val="20"/>
          <w:lang w:eastAsia="en-US"/>
        </w:rPr>
        <w:t>сонифицированного финансирования дополнительного образования детей осуществляется формирование и испо</w:t>
      </w:r>
      <w:r w:rsidRPr="0054531D">
        <w:rPr>
          <w:rFonts w:eastAsia="Calibri"/>
          <w:sz w:val="20"/>
          <w:szCs w:val="20"/>
          <w:lang w:eastAsia="en-US"/>
        </w:rPr>
        <w:t>л</w:t>
      </w:r>
      <w:r w:rsidRPr="0054531D">
        <w:rPr>
          <w:rFonts w:eastAsia="Calibri"/>
          <w:sz w:val="20"/>
          <w:szCs w:val="20"/>
          <w:lang w:eastAsia="en-US"/>
        </w:rPr>
        <w:t>нение муниципального социального заказа на оказание муниципальных услуг в социальной сфере в соответствии с Федеральным законом по</w:t>
      </w:r>
      <w:proofErr w:type="gramEnd"/>
      <w:r w:rsidRPr="0054531D">
        <w:rPr>
          <w:rFonts w:eastAsia="Calibri"/>
          <w:sz w:val="20"/>
          <w:szCs w:val="20"/>
          <w:lang w:eastAsia="en-US"/>
        </w:rPr>
        <w:t xml:space="preserve"> указанной в пункте 1 настоящего постановления муниципальной услуге в социальной сфере с использованием конкурентного способа отбора исполнителей муниципальных услуг в социальной сфере, предусмотренного пунктом 1 части 2 статьи 9 Федерального закона».</w:t>
      </w:r>
    </w:p>
    <w:p w:rsidR="0054531D" w:rsidRPr="0054531D" w:rsidRDefault="0054531D" w:rsidP="00226856">
      <w:pPr>
        <w:tabs>
          <w:tab w:val="left" w:pos="1134"/>
          <w:tab w:val="left" w:pos="1276"/>
        </w:tabs>
        <w:ind w:firstLine="709"/>
        <w:contextualSpacing/>
        <w:jc w:val="both"/>
        <w:rPr>
          <w:rFonts w:eastAsia="Calibri"/>
          <w:sz w:val="20"/>
          <w:szCs w:val="20"/>
          <w:lang w:eastAsia="en-US"/>
        </w:rPr>
      </w:pPr>
      <w:r w:rsidRPr="0054531D">
        <w:rPr>
          <w:rFonts w:eastAsia="Calibri"/>
          <w:sz w:val="20"/>
          <w:szCs w:val="20"/>
          <w:lang w:eastAsia="en-US"/>
        </w:rPr>
        <w:t>1.4. Пункты 4, 6.1, 6.3, 10 признать утратившими силу.</w:t>
      </w:r>
    </w:p>
    <w:p w:rsidR="0054531D" w:rsidRPr="0054531D" w:rsidRDefault="0054531D" w:rsidP="00226856">
      <w:pPr>
        <w:tabs>
          <w:tab w:val="left" w:pos="709"/>
          <w:tab w:val="left" w:pos="1276"/>
        </w:tabs>
        <w:ind w:firstLine="709"/>
        <w:contextualSpacing/>
        <w:jc w:val="both"/>
        <w:rPr>
          <w:rFonts w:eastAsia="Calibri"/>
          <w:sz w:val="20"/>
          <w:szCs w:val="20"/>
          <w:lang w:eastAsia="en-US"/>
        </w:rPr>
      </w:pPr>
      <w:r w:rsidRPr="0054531D">
        <w:rPr>
          <w:rFonts w:eastAsia="Calibri"/>
          <w:sz w:val="20"/>
          <w:szCs w:val="20"/>
          <w:lang w:eastAsia="en-US"/>
        </w:rPr>
        <w:t xml:space="preserve">1.5. </w:t>
      </w:r>
      <w:proofErr w:type="gramStart"/>
      <w:r w:rsidRPr="0054531D">
        <w:rPr>
          <w:rFonts w:eastAsia="Calibri"/>
          <w:sz w:val="20"/>
          <w:szCs w:val="20"/>
          <w:lang w:eastAsia="en-US"/>
        </w:rPr>
        <w:t>Приложение 1 «Перечень муниципальных услуг, в отношении которых осуществляется апробация предусмотренного пунктом 1 части 2 статьи 9 Федерального закона от 13 июля 2020 года № 189-ФЗ «О государс</w:t>
      </w:r>
      <w:r w:rsidRPr="0054531D">
        <w:rPr>
          <w:rFonts w:eastAsia="Calibri"/>
          <w:sz w:val="20"/>
          <w:szCs w:val="20"/>
          <w:lang w:eastAsia="en-US"/>
        </w:rPr>
        <w:t>т</w:t>
      </w:r>
      <w:r w:rsidRPr="0054531D">
        <w:rPr>
          <w:rFonts w:eastAsia="Calibri"/>
          <w:sz w:val="20"/>
          <w:szCs w:val="20"/>
          <w:lang w:eastAsia="en-US"/>
        </w:rPr>
        <w:t>венном  (муниципальном) социальном заказе на оказание государственных (муниципальных) услуг в социальной сфере» способа отбора исполнителей услуг»,  приложение 3 к постановлению  «Значения показателей эффективн</w:t>
      </w:r>
      <w:r w:rsidRPr="0054531D">
        <w:rPr>
          <w:rFonts w:eastAsia="Calibri"/>
          <w:sz w:val="20"/>
          <w:szCs w:val="20"/>
          <w:lang w:eastAsia="en-US"/>
        </w:rPr>
        <w:t>о</w:t>
      </w:r>
      <w:r w:rsidRPr="0054531D">
        <w:rPr>
          <w:rFonts w:eastAsia="Calibri"/>
          <w:sz w:val="20"/>
          <w:szCs w:val="20"/>
          <w:lang w:eastAsia="en-US"/>
        </w:rPr>
        <w:t>сти организации оказания муниципальных услуг в социальной сфере на территории Арзгирского муниципального</w:t>
      </w:r>
      <w:proofErr w:type="gramEnd"/>
      <w:r w:rsidRPr="0054531D">
        <w:rPr>
          <w:rFonts w:eastAsia="Calibri"/>
          <w:sz w:val="20"/>
          <w:szCs w:val="20"/>
          <w:lang w:eastAsia="en-US"/>
        </w:rPr>
        <w:t xml:space="preserve"> округа Ставропольского края в соответствии с Федеральным законом «О государственном (муниципальном) соц</w:t>
      </w:r>
      <w:r w:rsidRPr="0054531D">
        <w:rPr>
          <w:rFonts w:eastAsia="Calibri"/>
          <w:sz w:val="20"/>
          <w:szCs w:val="20"/>
          <w:lang w:eastAsia="en-US"/>
        </w:rPr>
        <w:t>и</w:t>
      </w:r>
      <w:r w:rsidRPr="0054531D">
        <w:rPr>
          <w:rFonts w:eastAsia="Calibri"/>
          <w:sz w:val="20"/>
          <w:szCs w:val="20"/>
          <w:lang w:eastAsia="en-US"/>
        </w:rPr>
        <w:t>альном заказе на оказание государственных (муниципальных) услуг в социальной сфере» признать утратившими силу.</w:t>
      </w:r>
    </w:p>
    <w:p w:rsidR="0054531D" w:rsidRPr="0054531D" w:rsidRDefault="0054531D" w:rsidP="00226856">
      <w:pPr>
        <w:ind w:firstLine="709"/>
        <w:jc w:val="both"/>
        <w:rPr>
          <w:sz w:val="20"/>
          <w:szCs w:val="20"/>
        </w:rPr>
      </w:pPr>
      <w:r w:rsidRPr="0054531D">
        <w:rPr>
          <w:sz w:val="20"/>
          <w:szCs w:val="20"/>
        </w:rPr>
        <w:t xml:space="preserve">2. </w:t>
      </w:r>
      <w:proofErr w:type="gramStart"/>
      <w:r w:rsidRPr="0054531D">
        <w:rPr>
          <w:sz w:val="20"/>
          <w:szCs w:val="20"/>
        </w:rPr>
        <w:t>Контроль за</w:t>
      </w:r>
      <w:proofErr w:type="gramEnd"/>
      <w:r w:rsidRPr="0054531D">
        <w:rPr>
          <w:sz w:val="20"/>
          <w:szCs w:val="20"/>
        </w:rPr>
        <w:t xml:space="preserve"> выполнением настоящего постановления возложить на  заместителя главы администрации Арзгирского муниципального округа Ставропольского края Ковалеву Е.В.</w:t>
      </w:r>
    </w:p>
    <w:p w:rsidR="0054531D" w:rsidRPr="0054531D" w:rsidRDefault="0054531D" w:rsidP="00226856">
      <w:pPr>
        <w:ind w:firstLine="709"/>
        <w:jc w:val="both"/>
        <w:rPr>
          <w:sz w:val="20"/>
          <w:szCs w:val="20"/>
        </w:rPr>
      </w:pPr>
      <w:r w:rsidRPr="0054531D">
        <w:rPr>
          <w:sz w:val="20"/>
          <w:szCs w:val="20"/>
        </w:rPr>
        <w:t xml:space="preserve">3.  Настоящее постановление вступает в силу после его официального  обнародования и </w:t>
      </w:r>
      <w:r w:rsidRPr="0054531D">
        <w:rPr>
          <w:rFonts w:eastAsia="Calibri"/>
          <w:sz w:val="20"/>
          <w:szCs w:val="20"/>
          <w:lang w:eastAsia="en-US"/>
        </w:rPr>
        <w:t>распространяется на правоотношения, возникшие с 1 января 2025 года.</w:t>
      </w:r>
    </w:p>
    <w:p w:rsidR="0054531D" w:rsidRPr="0054531D" w:rsidRDefault="0054531D" w:rsidP="0054531D">
      <w:pPr>
        <w:tabs>
          <w:tab w:val="left" w:pos="2490"/>
        </w:tabs>
        <w:spacing w:line="240" w:lineRule="exact"/>
        <w:rPr>
          <w:sz w:val="20"/>
          <w:szCs w:val="20"/>
        </w:rPr>
      </w:pPr>
    </w:p>
    <w:p w:rsidR="0054531D" w:rsidRPr="0054531D" w:rsidRDefault="0054531D" w:rsidP="0054531D">
      <w:pPr>
        <w:spacing w:line="240" w:lineRule="exact"/>
        <w:rPr>
          <w:sz w:val="20"/>
          <w:szCs w:val="20"/>
        </w:rPr>
      </w:pPr>
      <w:r w:rsidRPr="0054531D">
        <w:rPr>
          <w:sz w:val="20"/>
          <w:szCs w:val="20"/>
        </w:rPr>
        <w:t xml:space="preserve">Глава Арзгирского </w:t>
      </w:r>
      <w:proofErr w:type="gramStart"/>
      <w:r w:rsidRPr="0054531D">
        <w:rPr>
          <w:sz w:val="20"/>
          <w:szCs w:val="20"/>
        </w:rPr>
        <w:t>муниципального</w:t>
      </w:r>
      <w:proofErr w:type="gramEnd"/>
      <w:r w:rsidRPr="0054531D">
        <w:rPr>
          <w:sz w:val="20"/>
          <w:szCs w:val="20"/>
        </w:rPr>
        <w:t xml:space="preserve"> </w:t>
      </w:r>
    </w:p>
    <w:p w:rsidR="0054531D" w:rsidRPr="0054531D" w:rsidRDefault="0054531D" w:rsidP="0054531D">
      <w:pPr>
        <w:spacing w:line="240" w:lineRule="exact"/>
        <w:rPr>
          <w:sz w:val="20"/>
          <w:szCs w:val="20"/>
        </w:rPr>
      </w:pPr>
      <w:r w:rsidRPr="0054531D">
        <w:rPr>
          <w:sz w:val="20"/>
          <w:szCs w:val="20"/>
        </w:rPr>
        <w:t xml:space="preserve">округа Ставропольского края                                                         </w:t>
      </w:r>
      <w:r w:rsidR="003A5B19">
        <w:rPr>
          <w:sz w:val="20"/>
          <w:szCs w:val="20"/>
        </w:rPr>
        <w:t xml:space="preserve">                       </w:t>
      </w:r>
      <w:r w:rsidRPr="0054531D">
        <w:rPr>
          <w:sz w:val="20"/>
          <w:szCs w:val="20"/>
        </w:rPr>
        <w:t xml:space="preserve"> А.И. Палагута</w:t>
      </w:r>
    </w:p>
    <w:p w:rsidR="00B1067E" w:rsidRPr="0054531D" w:rsidRDefault="00B1067E" w:rsidP="00C4574B">
      <w:pPr>
        <w:ind w:firstLine="709"/>
        <w:jc w:val="both"/>
        <w:rPr>
          <w:sz w:val="20"/>
          <w:szCs w:val="20"/>
          <w:shd w:val="clear" w:color="auto" w:fill="FFFFFF"/>
        </w:rPr>
      </w:pPr>
    </w:p>
    <w:p w:rsidR="00994439" w:rsidRPr="00661BA2" w:rsidRDefault="00994439" w:rsidP="00994439">
      <w:pPr>
        <w:pStyle w:val="aff"/>
        <w:contextualSpacing/>
        <w:rPr>
          <w:b/>
          <w:sz w:val="32"/>
          <w:szCs w:val="32"/>
        </w:rPr>
      </w:pPr>
      <w:proofErr w:type="gramStart"/>
      <w:r w:rsidRPr="00661BA2">
        <w:rPr>
          <w:b/>
          <w:sz w:val="32"/>
          <w:szCs w:val="32"/>
        </w:rPr>
        <w:t>П</w:t>
      </w:r>
      <w:proofErr w:type="gramEnd"/>
      <w:r w:rsidRPr="00661BA2">
        <w:rPr>
          <w:b/>
          <w:sz w:val="32"/>
          <w:szCs w:val="32"/>
        </w:rPr>
        <w:t xml:space="preserve"> О С Т А Н О В Л Е Н И Е</w:t>
      </w:r>
    </w:p>
    <w:p w:rsidR="00994439" w:rsidRPr="00661BA2" w:rsidRDefault="00994439" w:rsidP="00994439">
      <w:pPr>
        <w:pStyle w:val="aff"/>
        <w:spacing w:line="240" w:lineRule="exact"/>
        <w:contextualSpacing/>
        <w:rPr>
          <w:b/>
        </w:rPr>
      </w:pPr>
    </w:p>
    <w:p w:rsidR="00994439" w:rsidRPr="00661BA2" w:rsidRDefault="00994439" w:rsidP="00994439">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994439" w:rsidRPr="00661BA2" w:rsidRDefault="00994439" w:rsidP="00994439">
      <w:pPr>
        <w:pStyle w:val="aff"/>
        <w:spacing w:line="240" w:lineRule="exact"/>
        <w:contextualSpacing/>
        <w:rPr>
          <w:b/>
          <w:sz w:val="24"/>
          <w:szCs w:val="24"/>
        </w:rPr>
      </w:pPr>
      <w:r w:rsidRPr="00661BA2">
        <w:rPr>
          <w:b/>
          <w:sz w:val="24"/>
          <w:szCs w:val="24"/>
        </w:rPr>
        <w:t>СТАВРОПОЛЬСКОГО КРАЯ</w:t>
      </w:r>
    </w:p>
    <w:p w:rsidR="00994439" w:rsidRPr="00994439" w:rsidRDefault="00994439" w:rsidP="00994439">
      <w:pPr>
        <w:pStyle w:val="aff"/>
        <w:spacing w:line="240" w:lineRule="exact"/>
        <w:contextualSpacing/>
        <w:rPr>
          <w:b/>
          <w:sz w:val="20"/>
          <w:szCs w:val="20"/>
        </w:rPr>
      </w:pPr>
    </w:p>
    <w:tbl>
      <w:tblPr>
        <w:tblW w:w="9639" w:type="dxa"/>
        <w:tblInd w:w="108" w:type="dxa"/>
        <w:tblLook w:val="04A0"/>
      </w:tblPr>
      <w:tblGrid>
        <w:gridCol w:w="3063"/>
        <w:gridCol w:w="3171"/>
        <w:gridCol w:w="3405"/>
      </w:tblGrid>
      <w:tr w:rsidR="00994439" w:rsidRPr="00994439" w:rsidTr="00994439">
        <w:trPr>
          <w:trHeight w:val="381"/>
        </w:trPr>
        <w:tc>
          <w:tcPr>
            <w:tcW w:w="3063" w:type="dxa"/>
          </w:tcPr>
          <w:p w:rsidR="00994439" w:rsidRPr="00994439" w:rsidRDefault="00994439" w:rsidP="005B3057">
            <w:pPr>
              <w:pStyle w:val="aff"/>
              <w:ind w:left="-108"/>
              <w:contextualSpacing/>
              <w:jc w:val="both"/>
              <w:rPr>
                <w:sz w:val="20"/>
                <w:szCs w:val="20"/>
              </w:rPr>
            </w:pPr>
            <w:r w:rsidRPr="00994439">
              <w:rPr>
                <w:sz w:val="20"/>
                <w:szCs w:val="20"/>
              </w:rPr>
              <w:t xml:space="preserve"> 25 февраля 2025 г.</w:t>
            </w:r>
          </w:p>
        </w:tc>
        <w:tc>
          <w:tcPr>
            <w:tcW w:w="3171" w:type="dxa"/>
          </w:tcPr>
          <w:p w:rsidR="00994439" w:rsidRPr="00994439" w:rsidRDefault="00994439" w:rsidP="005B3057">
            <w:pPr>
              <w:contextualSpacing/>
              <w:jc w:val="center"/>
              <w:rPr>
                <w:rFonts w:ascii="Calibri" w:hAnsi="Calibri"/>
                <w:sz w:val="20"/>
                <w:szCs w:val="20"/>
              </w:rPr>
            </w:pPr>
            <w:r w:rsidRPr="00994439">
              <w:rPr>
                <w:sz w:val="20"/>
                <w:szCs w:val="20"/>
              </w:rPr>
              <w:t>с. Арзгир</w:t>
            </w:r>
          </w:p>
        </w:tc>
        <w:tc>
          <w:tcPr>
            <w:tcW w:w="3405" w:type="dxa"/>
          </w:tcPr>
          <w:p w:rsidR="00994439" w:rsidRPr="00994439" w:rsidRDefault="00994439" w:rsidP="005B3057">
            <w:pPr>
              <w:pStyle w:val="aff"/>
              <w:contextualSpacing/>
              <w:jc w:val="both"/>
              <w:rPr>
                <w:sz w:val="20"/>
                <w:szCs w:val="20"/>
              </w:rPr>
            </w:pPr>
            <w:r w:rsidRPr="00994439">
              <w:rPr>
                <w:sz w:val="20"/>
                <w:szCs w:val="20"/>
              </w:rPr>
              <w:t xml:space="preserve">                            </w:t>
            </w:r>
            <w:r w:rsidR="00A601BE">
              <w:rPr>
                <w:sz w:val="20"/>
                <w:szCs w:val="20"/>
              </w:rPr>
              <w:t xml:space="preserve">                   </w:t>
            </w:r>
            <w:r w:rsidRPr="00994439">
              <w:rPr>
                <w:sz w:val="20"/>
                <w:szCs w:val="20"/>
              </w:rPr>
              <w:t xml:space="preserve">  № 90</w:t>
            </w:r>
          </w:p>
        </w:tc>
      </w:tr>
    </w:tbl>
    <w:p w:rsidR="00994439" w:rsidRPr="00994439" w:rsidRDefault="00994439" w:rsidP="00994439">
      <w:pPr>
        <w:autoSpaceDE w:val="0"/>
        <w:autoSpaceDN w:val="0"/>
        <w:spacing w:line="240" w:lineRule="exact"/>
        <w:jc w:val="both"/>
        <w:rPr>
          <w:rFonts w:eastAsia="Calibri"/>
          <w:sz w:val="20"/>
          <w:szCs w:val="20"/>
        </w:rPr>
      </w:pPr>
      <w:proofErr w:type="gramStart"/>
      <w:r w:rsidRPr="00994439">
        <w:rPr>
          <w:rFonts w:eastAsia="Calibri"/>
          <w:sz w:val="20"/>
          <w:szCs w:val="20"/>
        </w:rPr>
        <w:t>О внесении изменений в Примерное положение о порядке обеспечения горячим питанием воспитанников муниц</w:t>
      </w:r>
      <w:r w:rsidRPr="00994439">
        <w:rPr>
          <w:rFonts w:eastAsia="Calibri"/>
          <w:sz w:val="20"/>
          <w:szCs w:val="20"/>
        </w:rPr>
        <w:t>и</w:t>
      </w:r>
      <w:r w:rsidRPr="00994439">
        <w:rPr>
          <w:rFonts w:eastAsia="Calibri"/>
          <w:sz w:val="20"/>
          <w:szCs w:val="20"/>
        </w:rPr>
        <w:t>пальных казенных дошкольных образовательных организаций Арзгирского муниципального округа Ставропол</w:t>
      </w:r>
      <w:r w:rsidRPr="00994439">
        <w:rPr>
          <w:rFonts w:eastAsia="Calibri"/>
          <w:sz w:val="20"/>
          <w:szCs w:val="20"/>
        </w:rPr>
        <w:t>ь</w:t>
      </w:r>
      <w:r w:rsidRPr="00994439">
        <w:rPr>
          <w:rFonts w:eastAsia="Calibri"/>
          <w:sz w:val="20"/>
          <w:szCs w:val="20"/>
        </w:rPr>
        <w:t>ского края, утвержденное  постановлением администрации Арзгирского муниципального округа Ставропольского края от 27.01.2022 г. №55 «Об утверждении Примерного положения о порядке обеспечения горячим питанием воспитанников муниципальных казенных дошкольных образовательных организаций Арзгирского муниципальн</w:t>
      </w:r>
      <w:r w:rsidRPr="00994439">
        <w:rPr>
          <w:rFonts w:eastAsia="Calibri"/>
          <w:sz w:val="20"/>
          <w:szCs w:val="20"/>
        </w:rPr>
        <w:t>о</w:t>
      </w:r>
      <w:r w:rsidRPr="00994439">
        <w:rPr>
          <w:rFonts w:eastAsia="Calibri"/>
          <w:sz w:val="20"/>
          <w:szCs w:val="20"/>
        </w:rPr>
        <w:t>го округа Ставропольского края» (в редакции постановления от 28.09.2022 г</w:t>
      </w:r>
      <w:proofErr w:type="gramEnd"/>
      <w:r w:rsidRPr="00994439">
        <w:rPr>
          <w:rFonts w:eastAsia="Calibri"/>
          <w:sz w:val="20"/>
          <w:szCs w:val="20"/>
        </w:rPr>
        <w:t xml:space="preserve"> № 597)</w:t>
      </w:r>
    </w:p>
    <w:p w:rsidR="00994439" w:rsidRPr="00994439" w:rsidRDefault="00994439" w:rsidP="00994439">
      <w:pPr>
        <w:autoSpaceDE w:val="0"/>
        <w:autoSpaceDN w:val="0"/>
        <w:rPr>
          <w:rFonts w:eastAsia="Calibri"/>
          <w:sz w:val="20"/>
          <w:szCs w:val="20"/>
        </w:rPr>
      </w:pPr>
    </w:p>
    <w:p w:rsidR="00994439" w:rsidRPr="00994439" w:rsidRDefault="00994439" w:rsidP="00994439">
      <w:pPr>
        <w:autoSpaceDE w:val="0"/>
        <w:autoSpaceDN w:val="0"/>
        <w:ind w:firstLine="708"/>
        <w:jc w:val="both"/>
        <w:rPr>
          <w:rFonts w:eastAsia="Calibri"/>
          <w:sz w:val="20"/>
          <w:szCs w:val="20"/>
        </w:rPr>
      </w:pPr>
      <w:r w:rsidRPr="00994439">
        <w:rPr>
          <w:rFonts w:eastAsia="Calibri"/>
          <w:sz w:val="20"/>
          <w:szCs w:val="20"/>
        </w:rPr>
        <w:t>В соответствии Федеральными законами  от 06.10.2003 года № 131 – ФЗ «Об общих принципах организ</w:t>
      </w:r>
      <w:r w:rsidRPr="00994439">
        <w:rPr>
          <w:rFonts w:eastAsia="Calibri"/>
          <w:sz w:val="20"/>
          <w:szCs w:val="20"/>
        </w:rPr>
        <w:t>а</w:t>
      </w:r>
      <w:r w:rsidRPr="00994439">
        <w:rPr>
          <w:rFonts w:eastAsia="Calibri"/>
          <w:sz w:val="20"/>
          <w:szCs w:val="20"/>
        </w:rPr>
        <w:t>ции местного самоуправления в Российской Федерации», от 29.12.2012 года № 273 – ФЗ «Об образовании в Ро</w:t>
      </w:r>
      <w:r w:rsidRPr="00994439">
        <w:rPr>
          <w:rFonts w:eastAsia="Calibri"/>
          <w:sz w:val="20"/>
          <w:szCs w:val="20"/>
        </w:rPr>
        <w:t>с</w:t>
      </w:r>
      <w:r w:rsidRPr="00994439">
        <w:rPr>
          <w:rFonts w:eastAsia="Calibri"/>
          <w:sz w:val="20"/>
          <w:szCs w:val="20"/>
        </w:rPr>
        <w:t>сийской Федерации» администрация Арзгирского муниципального округа Ставропольского края</w:t>
      </w:r>
    </w:p>
    <w:p w:rsidR="00994439" w:rsidRPr="00994439" w:rsidRDefault="00994439" w:rsidP="00994439">
      <w:pPr>
        <w:autoSpaceDE w:val="0"/>
        <w:autoSpaceDN w:val="0"/>
        <w:ind w:firstLine="567"/>
        <w:rPr>
          <w:rFonts w:eastAsia="Calibri"/>
          <w:sz w:val="20"/>
          <w:szCs w:val="20"/>
        </w:rPr>
      </w:pPr>
    </w:p>
    <w:p w:rsidR="00994439" w:rsidRPr="00994439" w:rsidRDefault="00994439" w:rsidP="00994439">
      <w:pPr>
        <w:autoSpaceDE w:val="0"/>
        <w:autoSpaceDN w:val="0"/>
        <w:rPr>
          <w:rFonts w:eastAsia="Calibri"/>
          <w:caps/>
          <w:sz w:val="20"/>
          <w:szCs w:val="20"/>
        </w:rPr>
      </w:pPr>
      <w:r w:rsidRPr="00994439">
        <w:rPr>
          <w:rFonts w:eastAsia="Calibri"/>
          <w:caps/>
          <w:sz w:val="20"/>
          <w:szCs w:val="20"/>
        </w:rPr>
        <w:t>постановляет:</w:t>
      </w:r>
    </w:p>
    <w:p w:rsidR="00994439" w:rsidRPr="00994439" w:rsidRDefault="00994439" w:rsidP="00994439">
      <w:pPr>
        <w:autoSpaceDE w:val="0"/>
        <w:autoSpaceDN w:val="0"/>
        <w:ind w:firstLine="567"/>
        <w:rPr>
          <w:rFonts w:eastAsia="Calibri"/>
          <w:caps/>
          <w:sz w:val="20"/>
          <w:szCs w:val="20"/>
        </w:rPr>
      </w:pPr>
    </w:p>
    <w:p w:rsidR="00994439" w:rsidRPr="00994439" w:rsidRDefault="00994439" w:rsidP="00994439">
      <w:pPr>
        <w:autoSpaceDE w:val="0"/>
        <w:autoSpaceDN w:val="0"/>
        <w:ind w:firstLine="709"/>
        <w:jc w:val="both"/>
        <w:rPr>
          <w:rFonts w:eastAsia="Calibri"/>
          <w:sz w:val="20"/>
          <w:szCs w:val="20"/>
        </w:rPr>
      </w:pPr>
      <w:r w:rsidRPr="00994439">
        <w:rPr>
          <w:rFonts w:eastAsia="Calibri"/>
          <w:caps/>
          <w:sz w:val="20"/>
          <w:szCs w:val="20"/>
        </w:rPr>
        <w:t xml:space="preserve">1. </w:t>
      </w:r>
      <w:proofErr w:type="gramStart"/>
      <w:r w:rsidRPr="00994439">
        <w:rPr>
          <w:rFonts w:eastAsia="Calibri"/>
          <w:caps/>
          <w:sz w:val="20"/>
          <w:szCs w:val="20"/>
        </w:rPr>
        <w:t>в</w:t>
      </w:r>
      <w:r w:rsidRPr="00994439">
        <w:rPr>
          <w:rFonts w:eastAsia="Calibri"/>
          <w:sz w:val="20"/>
          <w:szCs w:val="20"/>
        </w:rPr>
        <w:t>нести изменения в Примерное положение о порядке обеспечения горячим питанием воспитанников муниципальных казенных дошкольных образовательных организаций Арзгирского муниципального округа Ста</w:t>
      </w:r>
      <w:r w:rsidRPr="00994439">
        <w:rPr>
          <w:rFonts w:eastAsia="Calibri"/>
          <w:sz w:val="20"/>
          <w:szCs w:val="20"/>
        </w:rPr>
        <w:t>в</w:t>
      </w:r>
      <w:r w:rsidRPr="00994439">
        <w:rPr>
          <w:rFonts w:eastAsia="Calibri"/>
          <w:sz w:val="20"/>
          <w:szCs w:val="20"/>
        </w:rPr>
        <w:t>ропольского края (далее – Положение), утвержденное постановлением администрации Арзгирского муниципал</w:t>
      </w:r>
      <w:r w:rsidRPr="00994439">
        <w:rPr>
          <w:rFonts w:eastAsia="Calibri"/>
          <w:sz w:val="20"/>
          <w:szCs w:val="20"/>
        </w:rPr>
        <w:t>ь</w:t>
      </w:r>
      <w:r w:rsidRPr="00994439">
        <w:rPr>
          <w:rFonts w:eastAsia="Calibri"/>
          <w:sz w:val="20"/>
          <w:szCs w:val="20"/>
        </w:rPr>
        <w:t>ного округа Ставропольского края от  27.01.2022 г. №55 «Об утверждении Примерного положения о порядке обе</w:t>
      </w:r>
      <w:r w:rsidRPr="00994439">
        <w:rPr>
          <w:rFonts w:eastAsia="Calibri"/>
          <w:sz w:val="20"/>
          <w:szCs w:val="20"/>
        </w:rPr>
        <w:t>с</w:t>
      </w:r>
      <w:r w:rsidRPr="00994439">
        <w:rPr>
          <w:rFonts w:eastAsia="Calibri"/>
          <w:sz w:val="20"/>
          <w:szCs w:val="20"/>
        </w:rPr>
        <w:lastRenderedPageBreak/>
        <w:t>печения горячим  питанием воспитанников муниципальных казенных дошкольных образовательных организаций Арзгирского муниципального округа Ставропольского края» (в редакции постановления от 28.09.2022</w:t>
      </w:r>
      <w:proofErr w:type="gramEnd"/>
      <w:r w:rsidRPr="00994439">
        <w:rPr>
          <w:rFonts w:eastAsia="Calibri"/>
          <w:sz w:val="20"/>
          <w:szCs w:val="20"/>
        </w:rPr>
        <w:t xml:space="preserve"> </w:t>
      </w:r>
      <w:proofErr w:type="gramStart"/>
      <w:r w:rsidRPr="00994439">
        <w:rPr>
          <w:rFonts w:eastAsia="Calibri"/>
          <w:sz w:val="20"/>
          <w:szCs w:val="20"/>
        </w:rPr>
        <w:t>г</w:t>
      </w:r>
      <w:proofErr w:type="gramEnd"/>
      <w:r w:rsidRPr="00994439">
        <w:rPr>
          <w:rFonts w:eastAsia="Calibri"/>
          <w:sz w:val="20"/>
          <w:szCs w:val="20"/>
        </w:rPr>
        <w:t xml:space="preserve"> № 597):</w:t>
      </w:r>
    </w:p>
    <w:p w:rsidR="00994439" w:rsidRPr="00994439" w:rsidRDefault="00994439" w:rsidP="00994439">
      <w:pPr>
        <w:ind w:firstLine="709"/>
        <w:jc w:val="both"/>
        <w:rPr>
          <w:rFonts w:eastAsia="Calibri"/>
          <w:sz w:val="20"/>
          <w:szCs w:val="20"/>
        </w:rPr>
      </w:pPr>
      <w:r w:rsidRPr="00994439">
        <w:rPr>
          <w:rFonts w:eastAsia="Calibri"/>
          <w:sz w:val="20"/>
          <w:szCs w:val="20"/>
        </w:rPr>
        <w:t>1.1  Пункт  5. 1 раздела 5 «Финансирование питания» Положения  изложить в новой редакции:</w:t>
      </w:r>
    </w:p>
    <w:p w:rsidR="00994439" w:rsidRPr="00994439" w:rsidRDefault="00994439" w:rsidP="00994439">
      <w:pPr>
        <w:ind w:firstLine="709"/>
        <w:jc w:val="both"/>
        <w:rPr>
          <w:rFonts w:eastAsia="Calibri"/>
          <w:sz w:val="20"/>
          <w:szCs w:val="20"/>
        </w:rPr>
      </w:pPr>
      <w:r w:rsidRPr="00994439">
        <w:rPr>
          <w:rFonts w:eastAsia="Calibri"/>
          <w:sz w:val="20"/>
          <w:szCs w:val="20"/>
        </w:rPr>
        <w:t>«5.1. Источниками финансирования  питания воспитанников муниципальных казенных дошкольных обр</w:t>
      </w:r>
      <w:r w:rsidRPr="00994439">
        <w:rPr>
          <w:rFonts w:eastAsia="Calibri"/>
          <w:sz w:val="20"/>
          <w:szCs w:val="20"/>
        </w:rPr>
        <w:t>а</w:t>
      </w:r>
      <w:r w:rsidRPr="00994439">
        <w:rPr>
          <w:rFonts w:eastAsia="Calibri"/>
          <w:sz w:val="20"/>
          <w:szCs w:val="20"/>
        </w:rPr>
        <w:t>зовательных  организаций  являются средства бюджета Арзгирского муниципального округа, в день на одного     воспитанника – 70  руб. 00 коп</w:t>
      </w:r>
      <w:proofErr w:type="gramStart"/>
      <w:r w:rsidRPr="00994439">
        <w:rPr>
          <w:rFonts w:eastAsia="Calibri"/>
          <w:sz w:val="20"/>
          <w:szCs w:val="20"/>
        </w:rPr>
        <w:t>.</w:t>
      </w:r>
      <w:proofErr w:type="gramEnd"/>
      <w:r w:rsidRPr="00994439">
        <w:rPr>
          <w:rFonts w:eastAsia="Calibri"/>
          <w:sz w:val="20"/>
          <w:szCs w:val="20"/>
        </w:rPr>
        <w:t xml:space="preserve"> </w:t>
      </w:r>
      <w:proofErr w:type="gramStart"/>
      <w:r w:rsidRPr="00994439">
        <w:rPr>
          <w:rFonts w:eastAsia="Calibri"/>
          <w:sz w:val="20"/>
          <w:szCs w:val="20"/>
        </w:rPr>
        <w:t>и</w:t>
      </w:r>
      <w:proofErr w:type="gramEnd"/>
      <w:r w:rsidRPr="00994439">
        <w:rPr>
          <w:rFonts w:eastAsia="Calibri"/>
          <w:sz w:val="20"/>
          <w:szCs w:val="20"/>
        </w:rPr>
        <w:t xml:space="preserve"> родительская плата за содержание ребенка в дошкольной образовательной орг</w:t>
      </w:r>
      <w:r w:rsidRPr="00994439">
        <w:rPr>
          <w:rFonts w:eastAsia="Calibri"/>
          <w:sz w:val="20"/>
          <w:szCs w:val="20"/>
        </w:rPr>
        <w:t>а</w:t>
      </w:r>
      <w:r w:rsidRPr="00994439">
        <w:rPr>
          <w:rFonts w:eastAsia="Calibri"/>
          <w:sz w:val="20"/>
          <w:szCs w:val="20"/>
        </w:rPr>
        <w:t>низации».</w:t>
      </w:r>
    </w:p>
    <w:p w:rsidR="00994439" w:rsidRPr="00994439" w:rsidRDefault="00994439" w:rsidP="00994439">
      <w:pPr>
        <w:ind w:firstLine="709"/>
        <w:jc w:val="both"/>
        <w:rPr>
          <w:rFonts w:eastAsia="Calibri"/>
          <w:sz w:val="20"/>
          <w:szCs w:val="20"/>
        </w:rPr>
      </w:pPr>
      <w:r w:rsidRPr="00994439">
        <w:rPr>
          <w:rFonts w:eastAsia="Calibri"/>
          <w:sz w:val="20"/>
          <w:szCs w:val="20"/>
        </w:rPr>
        <w:t xml:space="preserve">2. </w:t>
      </w:r>
      <w:proofErr w:type="gramStart"/>
      <w:r w:rsidRPr="00994439">
        <w:rPr>
          <w:rFonts w:eastAsia="Calibri"/>
          <w:sz w:val="20"/>
          <w:szCs w:val="20"/>
        </w:rPr>
        <w:t>Контроль за</w:t>
      </w:r>
      <w:proofErr w:type="gramEnd"/>
      <w:r w:rsidRPr="00994439">
        <w:rPr>
          <w:rFonts w:eastAsia="Calibri"/>
          <w:sz w:val="20"/>
          <w:szCs w:val="20"/>
        </w:rPr>
        <w:t xml:space="preserve"> выполнением настоящего постановления возложить на заместителя главы администрации Арзгирского муниципального округа Ставропольского края Ковалеву Е.В.</w:t>
      </w:r>
    </w:p>
    <w:p w:rsidR="00994439" w:rsidRPr="00994439" w:rsidRDefault="00994439" w:rsidP="00994439">
      <w:pPr>
        <w:autoSpaceDE w:val="0"/>
        <w:autoSpaceDN w:val="0"/>
        <w:ind w:firstLine="709"/>
        <w:jc w:val="both"/>
        <w:rPr>
          <w:sz w:val="20"/>
          <w:szCs w:val="20"/>
        </w:rPr>
      </w:pPr>
      <w:r w:rsidRPr="00994439">
        <w:rPr>
          <w:rFonts w:eastAsia="Calibri"/>
          <w:sz w:val="20"/>
          <w:szCs w:val="20"/>
        </w:rPr>
        <w:t>3. Настоящее постановление вступает в силу после  его официального  обнародования, и распространяется на правоотношения, возникшие с 01.02.2025 г.</w:t>
      </w:r>
    </w:p>
    <w:p w:rsidR="00994439" w:rsidRPr="00994439" w:rsidRDefault="00994439" w:rsidP="00994439">
      <w:pPr>
        <w:spacing w:line="240" w:lineRule="exact"/>
        <w:rPr>
          <w:sz w:val="20"/>
          <w:szCs w:val="20"/>
        </w:rPr>
      </w:pPr>
    </w:p>
    <w:p w:rsidR="00994439" w:rsidRPr="00994439" w:rsidRDefault="00994439" w:rsidP="00994439">
      <w:pPr>
        <w:spacing w:line="240" w:lineRule="exact"/>
        <w:rPr>
          <w:sz w:val="20"/>
          <w:szCs w:val="20"/>
        </w:rPr>
      </w:pPr>
      <w:r w:rsidRPr="00994439">
        <w:rPr>
          <w:sz w:val="20"/>
          <w:szCs w:val="20"/>
        </w:rPr>
        <w:t xml:space="preserve">Глава Арзгирского </w:t>
      </w:r>
      <w:proofErr w:type="gramStart"/>
      <w:r w:rsidRPr="00994439">
        <w:rPr>
          <w:sz w:val="20"/>
          <w:szCs w:val="20"/>
        </w:rPr>
        <w:t>муниципального</w:t>
      </w:r>
      <w:proofErr w:type="gramEnd"/>
      <w:r w:rsidRPr="00994439">
        <w:rPr>
          <w:sz w:val="20"/>
          <w:szCs w:val="20"/>
        </w:rPr>
        <w:t xml:space="preserve"> </w:t>
      </w:r>
    </w:p>
    <w:p w:rsidR="00B1067E" w:rsidRDefault="00994439" w:rsidP="00A601BE">
      <w:pPr>
        <w:spacing w:line="240" w:lineRule="exact"/>
        <w:rPr>
          <w:shd w:val="clear" w:color="auto" w:fill="FFFFFF"/>
        </w:rPr>
      </w:pPr>
      <w:r w:rsidRPr="00994439">
        <w:rPr>
          <w:sz w:val="20"/>
          <w:szCs w:val="20"/>
        </w:rPr>
        <w:t xml:space="preserve">округа Ставропольского края                                                         </w:t>
      </w:r>
      <w:r>
        <w:rPr>
          <w:sz w:val="20"/>
          <w:szCs w:val="20"/>
        </w:rPr>
        <w:t xml:space="preserve">                 </w:t>
      </w:r>
      <w:r w:rsidRPr="00994439">
        <w:rPr>
          <w:sz w:val="20"/>
          <w:szCs w:val="20"/>
        </w:rPr>
        <w:t xml:space="preserve"> А.И. Палагута</w:t>
      </w:r>
    </w:p>
    <w:p w:rsidR="00B1067E" w:rsidRDefault="00B1067E" w:rsidP="00C4574B">
      <w:pPr>
        <w:ind w:firstLine="709"/>
        <w:jc w:val="both"/>
        <w:rPr>
          <w:shd w:val="clear" w:color="auto" w:fill="FFFFFF"/>
        </w:rPr>
      </w:pPr>
    </w:p>
    <w:p w:rsidR="00A601BE" w:rsidRPr="00661BA2" w:rsidRDefault="00A601BE" w:rsidP="00A601BE">
      <w:pPr>
        <w:pStyle w:val="aff"/>
        <w:contextualSpacing/>
        <w:rPr>
          <w:b/>
          <w:sz w:val="32"/>
          <w:szCs w:val="32"/>
        </w:rPr>
      </w:pPr>
      <w:proofErr w:type="gramStart"/>
      <w:r w:rsidRPr="00661BA2">
        <w:rPr>
          <w:b/>
          <w:sz w:val="32"/>
          <w:szCs w:val="32"/>
        </w:rPr>
        <w:t>П</w:t>
      </w:r>
      <w:proofErr w:type="gramEnd"/>
      <w:r w:rsidRPr="00661BA2">
        <w:rPr>
          <w:b/>
          <w:sz w:val="32"/>
          <w:szCs w:val="32"/>
        </w:rPr>
        <w:t xml:space="preserve"> О С Т А Н О В Л Е Н И Е</w:t>
      </w:r>
    </w:p>
    <w:p w:rsidR="00A601BE" w:rsidRPr="00661BA2" w:rsidRDefault="00A601BE" w:rsidP="00A601BE">
      <w:pPr>
        <w:pStyle w:val="aff"/>
        <w:spacing w:line="240" w:lineRule="exact"/>
        <w:contextualSpacing/>
        <w:rPr>
          <w:b/>
        </w:rPr>
      </w:pPr>
    </w:p>
    <w:p w:rsidR="00A601BE" w:rsidRPr="00661BA2" w:rsidRDefault="00A601BE" w:rsidP="00A601BE">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A601BE" w:rsidRPr="00661BA2" w:rsidRDefault="00A601BE" w:rsidP="00A601BE">
      <w:pPr>
        <w:pStyle w:val="aff"/>
        <w:spacing w:line="240" w:lineRule="exact"/>
        <w:contextualSpacing/>
        <w:rPr>
          <w:b/>
          <w:sz w:val="24"/>
          <w:szCs w:val="24"/>
        </w:rPr>
      </w:pPr>
      <w:r w:rsidRPr="00661BA2">
        <w:rPr>
          <w:b/>
          <w:sz w:val="24"/>
          <w:szCs w:val="24"/>
        </w:rPr>
        <w:t>СТАВРОПОЛЬСКОГО КРАЯ</w:t>
      </w:r>
    </w:p>
    <w:p w:rsidR="00A601BE" w:rsidRPr="00A601BE" w:rsidRDefault="00A601BE" w:rsidP="00A601BE">
      <w:pPr>
        <w:pStyle w:val="aff"/>
        <w:spacing w:line="240" w:lineRule="exact"/>
        <w:contextualSpacing/>
        <w:rPr>
          <w:b/>
          <w:sz w:val="20"/>
          <w:szCs w:val="20"/>
        </w:rPr>
      </w:pPr>
    </w:p>
    <w:tbl>
      <w:tblPr>
        <w:tblW w:w="9639" w:type="dxa"/>
        <w:tblInd w:w="108" w:type="dxa"/>
        <w:tblLook w:val="04A0"/>
      </w:tblPr>
      <w:tblGrid>
        <w:gridCol w:w="3063"/>
        <w:gridCol w:w="3171"/>
        <w:gridCol w:w="3405"/>
      </w:tblGrid>
      <w:tr w:rsidR="00A601BE" w:rsidRPr="00A601BE" w:rsidTr="00A601BE">
        <w:trPr>
          <w:trHeight w:val="250"/>
        </w:trPr>
        <w:tc>
          <w:tcPr>
            <w:tcW w:w="3063" w:type="dxa"/>
          </w:tcPr>
          <w:p w:rsidR="00A601BE" w:rsidRPr="00A601BE" w:rsidRDefault="00A601BE" w:rsidP="005B3057">
            <w:pPr>
              <w:pStyle w:val="aff"/>
              <w:ind w:left="-108"/>
              <w:contextualSpacing/>
              <w:jc w:val="both"/>
              <w:rPr>
                <w:sz w:val="20"/>
                <w:szCs w:val="20"/>
              </w:rPr>
            </w:pPr>
            <w:r w:rsidRPr="00A601BE">
              <w:rPr>
                <w:sz w:val="20"/>
                <w:szCs w:val="20"/>
              </w:rPr>
              <w:t xml:space="preserve"> 27 февраля 2025 г.</w:t>
            </w:r>
          </w:p>
        </w:tc>
        <w:tc>
          <w:tcPr>
            <w:tcW w:w="3171" w:type="dxa"/>
          </w:tcPr>
          <w:p w:rsidR="00A601BE" w:rsidRPr="00A601BE" w:rsidRDefault="00A601BE" w:rsidP="005B3057">
            <w:pPr>
              <w:contextualSpacing/>
              <w:jc w:val="center"/>
              <w:rPr>
                <w:rFonts w:ascii="Calibri" w:hAnsi="Calibri"/>
                <w:sz w:val="20"/>
                <w:szCs w:val="20"/>
              </w:rPr>
            </w:pPr>
            <w:r w:rsidRPr="00A601BE">
              <w:rPr>
                <w:sz w:val="20"/>
                <w:szCs w:val="20"/>
              </w:rPr>
              <w:t>с. Арзгир</w:t>
            </w:r>
          </w:p>
        </w:tc>
        <w:tc>
          <w:tcPr>
            <w:tcW w:w="3405" w:type="dxa"/>
          </w:tcPr>
          <w:p w:rsidR="00A601BE" w:rsidRPr="00A601BE" w:rsidRDefault="00A601BE" w:rsidP="005B3057">
            <w:pPr>
              <w:pStyle w:val="aff"/>
              <w:contextualSpacing/>
              <w:jc w:val="both"/>
              <w:rPr>
                <w:sz w:val="20"/>
                <w:szCs w:val="20"/>
              </w:rPr>
            </w:pPr>
            <w:r w:rsidRPr="00A601BE">
              <w:rPr>
                <w:sz w:val="20"/>
                <w:szCs w:val="20"/>
              </w:rPr>
              <w:t xml:space="preserve">                              № 103</w:t>
            </w:r>
          </w:p>
        </w:tc>
      </w:tr>
    </w:tbl>
    <w:p w:rsidR="00A601BE" w:rsidRPr="00A601BE" w:rsidRDefault="00A601BE" w:rsidP="00A601BE">
      <w:pPr>
        <w:spacing w:line="240" w:lineRule="exact"/>
        <w:rPr>
          <w:rFonts w:eastAsia="Calibri"/>
          <w:bCs/>
          <w:sz w:val="20"/>
          <w:szCs w:val="20"/>
          <w:lang w:eastAsia="en-US"/>
        </w:rPr>
      </w:pPr>
    </w:p>
    <w:p w:rsidR="00A601BE" w:rsidRPr="00A601BE" w:rsidRDefault="00A601BE" w:rsidP="00A601BE">
      <w:pPr>
        <w:spacing w:line="240" w:lineRule="exact"/>
        <w:jc w:val="both"/>
        <w:rPr>
          <w:bCs/>
          <w:sz w:val="20"/>
          <w:szCs w:val="20"/>
          <w:lang w:eastAsia="en-US"/>
        </w:rPr>
      </w:pPr>
      <w:r w:rsidRPr="00A601BE">
        <w:rPr>
          <w:rFonts w:eastAsia="Calibri"/>
          <w:bCs/>
          <w:sz w:val="20"/>
          <w:szCs w:val="20"/>
          <w:lang w:eastAsia="en-US"/>
        </w:rPr>
        <w:t>О внесении изменений в постановление администрации Арзгирского  муниципального округа Ставропольского края от 25.10.2023 г. № 754  «О создании Координационного совета по взаимодействию с региональным  отдел</w:t>
      </w:r>
      <w:r w:rsidRPr="00A601BE">
        <w:rPr>
          <w:rFonts w:eastAsia="Calibri"/>
          <w:bCs/>
          <w:sz w:val="20"/>
          <w:szCs w:val="20"/>
          <w:lang w:eastAsia="en-US"/>
        </w:rPr>
        <w:t>е</w:t>
      </w:r>
      <w:r w:rsidRPr="00A601BE">
        <w:rPr>
          <w:rFonts w:eastAsia="Calibri"/>
          <w:bCs/>
          <w:sz w:val="20"/>
          <w:szCs w:val="20"/>
          <w:lang w:eastAsia="en-US"/>
        </w:rPr>
        <w:t>нием Российского движения детей и молодежи «Движение первых» Ставропольского края, местным и первичными отделениями в Арзгирском  муниципальном округе Ставропольского края» (в редакции постановления от 29.07.2024 г. № 465)</w:t>
      </w:r>
    </w:p>
    <w:p w:rsidR="00A601BE" w:rsidRDefault="00A601BE" w:rsidP="00A601BE">
      <w:pPr>
        <w:ind w:firstLine="708"/>
        <w:rPr>
          <w:rFonts w:eastAsia="Calibri"/>
          <w:bCs/>
          <w:sz w:val="20"/>
          <w:szCs w:val="20"/>
          <w:lang w:eastAsia="en-US"/>
        </w:rPr>
      </w:pPr>
    </w:p>
    <w:p w:rsidR="00A601BE" w:rsidRPr="00A601BE" w:rsidRDefault="00A601BE" w:rsidP="00A601BE">
      <w:pPr>
        <w:ind w:firstLine="708"/>
        <w:jc w:val="both"/>
        <w:rPr>
          <w:rFonts w:eastAsia="Calibri"/>
          <w:bCs/>
          <w:sz w:val="20"/>
          <w:szCs w:val="20"/>
          <w:lang w:eastAsia="en-US"/>
        </w:rPr>
      </w:pPr>
      <w:r w:rsidRPr="00A601BE">
        <w:rPr>
          <w:rFonts w:eastAsia="Calibri"/>
          <w:bCs/>
          <w:sz w:val="20"/>
          <w:szCs w:val="20"/>
          <w:lang w:eastAsia="en-US"/>
        </w:rPr>
        <w:t>В соответствии с кадровыми изменениями администрация Арзгирского муниципального района Ставр</w:t>
      </w:r>
      <w:r w:rsidRPr="00A601BE">
        <w:rPr>
          <w:rFonts w:eastAsia="Calibri"/>
          <w:bCs/>
          <w:sz w:val="20"/>
          <w:szCs w:val="20"/>
          <w:lang w:eastAsia="en-US"/>
        </w:rPr>
        <w:t>о</w:t>
      </w:r>
      <w:r w:rsidRPr="00A601BE">
        <w:rPr>
          <w:rFonts w:eastAsia="Calibri"/>
          <w:bCs/>
          <w:sz w:val="20"/>
          <w:szCs w:val="20"/>
          <w:lang w:eastAsia="en-US"/>
        </w:rPr>
        <w:t>польского края</w:t>
      </w:r>
    </w:p>
    <w:p w:rsidR="00A601BE" w:rsidRPr="00A601BE" w:rsidRDefault="00A601BE" w:rsidP="00A601BE">
      <w:pPr>
        <w:ind w:firstLine="708"/>
        <w:rPr>
          <w:bCs/>
          <w:sz w:val="20"/>
          <w:szCs w:val="20"/>
          <w:lang w:eastAsia="en-US"/>
        </w:rPr>
      </w:pPr>
    </w:p>
    <w:p w:rsidR="00A601BE" w:rsidRPr="00A601BE" w:rsidRDefault="00A601BE" w:rsidP="00A601BE">
      <w:pPr>
        <w:rPr>
          <w:rFonts w:eastAsia="Calibri"/>
          <w:bCs/>
          <w:sz w:val="20"/>
          <w:szCs w:val="20"/>
          <w:lang w:eastAsia="en-US"/>
        </w:rPr>
      </w:pPr>
      <w:r w:rsidRPr="00A601BE">
        <w:rPr>
          <w:rFonts w:eastAsia="Calibri"/>
          <w:bCs/>
          <w:sz w:val="20"/>
          <w:szCs w:val="20"/>
          <w:lang w:eastAsia="en-US"/>
        </w:rPr>
        <w:t>ПОСТАНОВЛЯЕТ:</w:t>
      </w:r>
    </w:p>
    <w:p w:rsidR="00A601BE" w:rsidRPr="00A601BE" w:rsidRDefault="00A601BE" w:rsidP="00A601BE">
      <w:pPr>
        <w:rPr>
          <w:rFonts w:eastAsia="Calibri"/>
          <w:bCs/>
          <w:sz w:val="20"/>
          <w:szCs w:val="20"/>
          <w:lang w:eastAsia="en-US"/>
        </w:rPr>
      </w:pPr>
    </w:p>
    <w:p w:rsidR="00A601BE" w:rsidRPr="00A601BE" w:rsidRDefault="00A601BE" w:rsidP="00A601BE">
      <w:pPr>
        <w:ind w:firstLine="709"/>
        <w:jc w:val="both"/>
        <w:rPr>
          <w:bCs/>
          <w:sz w:val="20"/>
          <w:szCs w:val="20"/>
          <w:lang w:eastAsia="en-US"/>
        </w:rPr>
      </w:pPr>
      <w:r w:rsidRPr="00A601BE">
        <w:rPr>
          <w:rFonts w:eastAsia="Calibri"/>
          <w:bCs/>
          <w:sz w:val="20"/>
          <w:szCs w:val="20"/>
          <w:lang w:eastAsia="en-US"/>
        </w:rPr>
        <w:t>1. Внести изменения в постановление администрации Арзгирского муниципального округа Ставропол</w:t>
      </w:r>
      <w:r w:rsidRPr="00A601BE">
        <w:rPr>
          <w:rFonts w:eastAsia="Calibri"/>
          <w:bCs/>
          <w:sz w:val="20"/>
          <w:szCs w:val="20"/>
          <w:lang w:eastAsia="en-US"/>
        </w:rPr>
        <w:t>ь</w:t>
      </w:r>
      <w:r w:rsidRPr="00A601BE">
        <w:rPr>
          <w:rFonts w:eastAsia="Calibri"/>
          <w:bCs/>
          <w:sz w:val="20"/>
          <w:szCs w:val="20"/>
          <w:lang w:eastAsia="en-US"/>
        </w:rPr>
        <w:t>ского края от 25.10.2023 г. № 754 «О создании Координационного совета по взаимодействию с региональным о</w:t>
      </w:r>
      <w:r w:rsidRPr="00A601BE">
        <w:rPr>
          <w:rFonts w:eastAsia="Calibri"/>
          <w:bCs/>
          <w:sz w:val="20"/>
          <w:szCs w:val="20"/>
          <w:lang w:eastAsia="en-US"/>
        </w:rPr>
        <w:t>т</w:t>
      </w:r>
      <w:r w:rsidRPr="00A601BE">
        <w:rPr>
          <w:rFonts w:eastAsia="Calibri"/>
          <w:bCs/>
          <w:sz w:val="20"/>
          <w:szCs w:val="20"/>
          <w:lang w:eastAsia="en-US"/>
        </w:rPr>
        <w:t>делением Российского движения детей и молодежи «Движение первых» Ставропольского края, местным и перви</w:t>
      </w:r>
      <w:r w:rsidRPr="00A601BE">
        <w:rPr>
          <w:rFonts w:eastAsia="Calibri"/>
          <w:bCs/>
          <w:sz w:val="20"/>
          <w:szCs w:val="20"/>
          <w:lang w:eastAsia="en-US"/>
        </w:rPr>
        <w:t>ч</w:t>
      </w:r>
      <w:r w:rsidRPr="00A601BE">
        <w:rPr>
          <w:rFonts w:eastAsia="Calibri"/>
          <w:bCs/>
          <w:sz w:val="20"/>
          <w:szCs w:val="20"/>
          <w:lang w:eastAsia="en-US"/>
        </w:rPr>
        <w:t>ными отделениями в Арзгирском муниципальном округе Ставропольского края» (в редакции постановления от 29.07.2024 г. № 465):</w:t>
      </w:r>
    </w:p>
    <w:p w:rsidR="00A601BE" w:rsidRPr="00A601BE" w:rsidRDefault="00A601BE" w:rsidP="00A601BE">
      <w:pPr>
        <w:ind w:firstLine="709"/>
        <w:jc w:val="both"/>
        <w:rPr>
          <w:bCs/>
          <w:sz w:val="20"/>
          <w:szCs w:val="20"/>
          <w:lang w:eastAsia="en-US"/>
        </w:rPr>
      </w:pPr>
      <w:r w:rsidRPr="00A601BE">
        <w:rPr>
          <w:bCs/>
          <w:sz w:val="20"/>
          <w:szCs w:val="20"/>
          <w:lang w:eastAsia="en-US"/>
        </w:rPr>
        <w:t xml:space="preserve">1.1. Исключить из состава </w:t>
      </w:r>
      <w:r w:rsidRPr="00A601BE">
        <w:rPr>
          <w:rFonts w:eastAsia="Calibri"/>
          <w:bCs/>
          <w:sz w:val="20"/>
          <w:szCs w:val="20"/>
          <w:lang w:eastAsia="en-US"/>
        </w:rPr>
        <w:t>Координационного совета по взаимодействию с региональным отделением Ро</w:t>
      </w:r>
      <w:r w:rsidRPr="00A601BE">
        <w:rPr>
          <w:rFonts w:eastAsia="Calibri"/>
          <w:bCs/>
          <w:sz w:val="20"/>
          <w:szCs w:val="20"/>
          <w:lang w:eastAsia="en-US"/>
        </w:rPr>
        <w:t>с</w:t>
      </w:r>
      <w:r w:rsidRPr="00A601BE">
        <w:rPr>
          <w:rFonts w:eastAsia="Calibri"/>
          <w:bCs/>
          <w:sz w:val="20"/>
          <w:szCs w:val="20"/>
          <w:lang w:eastAsia="en-US"/>
        </w:rPr>
        <w:t>сийского движения детей и молодежи «Движение первых» Ставропольского края, местным и первичными отдел</w:t>
      </w:r>
      <w:r w:rsidRPr="00A601BE">
        <w:rPr>
          <w:rFonts w:eastAsia="Calibri"/>
          <w:bCs/>
          <w:sz w:val="20"/>
          <w:szCs w:val="20"/>
          <w:lang w:eastAsia="en-US"/>
        </w:rPr>
        <w:t>е</w:t>
      </w:r>
      <w:r w:rsidRPr="00A601BE">
        <w:rPr>
          <w:rFonts w:eastAsia="Calibri"/>
          <w:bCs/>
          <w:sz w:val="20"/>
          <w:szCs w:val="20"/>
          <w:lang w:eastAsia="en-US"/>
        </w:rPr>
        <w:t>ниями в Арзгирском муниципальном округе Ставропольского края</w:t>
      </w:r>
      <w:r w:rsidRPr="00A601BE">
        <w:rPr>
          <w:bCs/>
          <w:sz w:val="20"/>
          <w:szCs w:val="20"/>
          <w:lang w:eastAsia="en-US"/>
        </w:rPr>
        <w:t xml:space="preserve"> (далее –  Совет)  Григорьеву О.Е., Хомякову М.Н.</w:t>
      </w:r>
    </w:p>
    <w:p w:rsidR="00A601BE" w:rsidRPr="00A601BE" w:rsidRDefault="00A601BE" w:rsidP="00A601BE">
      <w:pPr>
        <w:ind w:firstLine="709"/>
        <w:jc w:val="both"/>
        <w:rPr>
          <w:rFonts w:eastAsia="Calibri"/>
          <w:bCs/>
          <w:sz w:val="20"/>
          <w:szCs w:val="20"/>
          <w:lang w:eastAsia="en-US"/>
        </w:rPr>
      </w:pPr>
      <w:r w:rsidRPr="00A601BE">
        <w:rPr>
          <w:rFonts w:eastAsia="Calibri"/>
          <w:bCs/>
          <w:sz w:val="20"/>
          <w:szCs w:val="20"/>
          <w:lang w:eastAsia="en-US"/>
        </w:rPr>
        <w:t>1.2. Включить в состав Совета следующих лиц:</w:t>
      </w:r>
    </w:p>
    <w:p w:rsidR="00A601BE" w:rsidRPr="00A601BE" w:rsidRDefault="00A601BE" w:rsidP="00A601BE">
      <w:pPr>
        <w:ind w:firstLine="708"/>
        <w:rPr>
          <w:rFonts w:eastAsia="Calibri"/>
          <w:bCs/>
          <w:sz w:val="20"/>
          <w:szCs w:val="20"/>
          <w:lang w:eastAsia="en-US"/>
        </w:rPr>
      </w:pPr>
    </w:p>
    <w:tbl>
      <w:tblPr>
        <w:tblW w:w="0" w:type="auto"/>
        <w:tblLook w:val="04A0"/>
      </w:tblPr>
      <w:tblGrid>
        <w:gridCol w:w="4219"/>
        <w:gridCol w:w="5351"/>
      </w:tblGrid>
      <w:tr w:rsidR="00A601BE" w:rsidRPr="00A601BE" w:rsidTr="005B3057">
        <w:tc>
          <w:tcPr>
            <w:tcW w:w="4219" w:type="dxa"/>
            <w:shd w:val="clear" w:color="auto" w:fill="auto"/>
          </w:tcPr>
          <w:p w:rsidR="00A601BE" w:rsidRPr="00A601BE" w:rsidRDefault="00A601BE" w:rsidP="005B3057">
            <w:pPr>
              <w:spacing w:line="240" w:lineRule="exact"/>
              <w:rPr>
                <w:rFonts w:eastAsia="Calibri"/>
                <w:bCs/>
                <w:sz w:val="20"/>
                <w:szCs w:val="20"/>
                <w:lang w:eastAsia="en-US"/>
              </w:rPr>
            </w:pPr>
            <w:r w:rsidRPr="00A601BE">
              <w:rPr>
                <w:rFonts w:eastAsia="Calibri"/>
                <w:bCs/>
                <w:sz w:val="20"/>
                <w:szCs w:val="20"/>
                <w:lang w:eastAsia="en-US"/>
              </w:rPr>
              <w:t xml:space="preserve">Будякова Екатерина </w:t>
            </w:r>
          </w:p>
          <w:p w:rsidR="00A601BE" w:rsidRPr="00A601BE" w:rsidRDefault="00A601BE" w:rsidP="005B3057">
            <w:pPr>
              <w:spacing w:line="240" w:lineRule="exact"/>
              <w:rPr>
                <w:rFonts w:eastAsia="Calibri"/>
                <w:bCs/>
                <w:sz w:val="20"/>
                <w:szCs w:val="20"/>
                <w:lang w:eastAsia="en-US"/>
              </w:rPr>
            </w:pPr>
            <w:r w:rsidRPr="00A601BE">
              <w:rPr>
                <w:rFonts w:eastAsia="Calibri"/>
                <w:bCs/>
                <w:sz w:val="20"/>
                <w:szCs w:val="20"/>
                <w:lang w:eastAsia="en-US"/>
              </w:rPr>
              <w:t>Ивановна</w:t>
            </w:r>
          </w:p>
        </w:tc>
        <w:tc>
          <w:tcPr>
            <w:tcW w:w="5351" w:type="dxa"/>
            <w:shd w:val="clear" w:color="auto" w:fill="auto"/>
          </w:tcPr>
          <w:p w:rsidR="00A601BE" w:rsidRPr="00A601BE" w:rsidRDefault="00A601BE" w:rsidP="005B3057">
            <w:pPr>
              <w:spacing w:after="200" w:line="240" w:lineRule="exact"/>
              <w:rPr>
                <w:rFonts w:eastAsia="Calibri"/>
                <w:bCs/>
                <w:sz w:val="20"/>
                <w:szCs w:val="20"/>
                <w:lang w:eastAsia="en-US"/>
              </w:rPr>
            </w:pPr>
            <w:r w:rsidRPr="00A601BE">
              <w:rPr>
                <w:rFonts w:eastAsia="Calibri"/>
                <w:bCs/>
                <w:sz w:val="20"/>
                <w:szCs w:val="20"/>
                <w:lang w:eastAsia="en-US"/>
              </w:rPr>
              <w:t>ведущий специалист отдела социального развития админ</w:t>
            </w:r>
            <w:r w:rsidRPr="00A601BE">
              <w:rPr>
                <w:rFonts w:eastAsia="Calibri"/>
                <w:bCs/>
                <w:sz w:val="20"/>
                <w:szCs w:val="20"/>
                <w:lang w:eastAsia="en-US"/>
              </w:rPr>
              <w:t>и</w:t>
            </w:r>
            <w:r w:rsidRPr="00A601BE">
              <w:rPr>
                <w:rFonts w:eastAsia="Calibri"/>
                <w:bCs/>
                <w:sz w:val="20"/>
                <w:szCs w:val="20"/>
                <w:lang w:eastAsia="en-US"/>
              </w:rPr>
              <w:t>страции Арзгирского муниципального округа Ставропол</w:t>
            </w:r>
            <w:r w:rsidRPr="00A601BE">
              <w:rPr>
                <w:rFonts w:eastAsia="Calibri"/>
                <w:bCs/>
                <w:sz w:val="20"/>
                <w:szCs w:val="20"/>
                <w:lang w:eastAsia="en-US"/>
              </w:rPr>
              <w:t>ь</w:t>
            </w:r>
            <w:r w:rsidRPr="00A601BE">
              <w:rPr>
                <w:rFonts w:eastAsia="Calibri"/>
                <w:bCs/>
                <w:sz w:val="20"/>
                <w:szCs w:val="20"/>
                <w:lang w:eastAsia="en-US"/>
              </w:rPr>
              <w:t>ского края, (член Совета)</w:t>
            </w:r>
          </w:p>
        </w:tc>
      </w:tr>
      <w:tr w:rsidR="00A601BE" w:rsidRPr="00A601BE" w:rsidTr="005B3057">
        <w:tc>
          <w:tcPr>
            <w:tcW w:w="4219" w:type="dxa"/>
            <w:shd w:val="clear" w:color="auto" w:fill="auto"/>
          </w:tcPr>
          <w:p w:rsidR="00A601BE" w:rsidRPr="00A601BE" w:rsidRDefault="00A601BE" w:rsidP="005B3057">
            <w:pPr>
              <w:spacing w:line="240" w:lineRule="exact"/>
              <w:rPr>
                <w:rFonts w:eastAsia="Calibri"/>
                <w:bCs/>
                <w:sz w:val="20"/>
                <w:szCs w:val="20"/>
                <w:lang w:eastAsia="en-US"/>
              </w:rPr>
            </w:pPr>
            <w:r w:rsidRPr="00A601BE">
              <w:rPr>
                <w:rFonts w:eastAsia="Calibri"/>
                <w:bCs/>
                <w:sz w:val="20"/>
                <w:szCs w:val="20"/>
                <w:lang w:eastAsia="en-US"/>
              </w:rPr>
              <w:t xml:space="preserve">Олейник Анна </w:t>
            </w:r>
          </w:p>
          <w:p w:rsidR="00A601BE" w:rsidRPr="00A601BE" w:rsidRDefault="00A601BE" w:rsidP="005B3057">
            <w:pPr>
              <w:spacing w:line="240" w:lineRule="exact"/>
              <w:rPr>
                <w:rFonts w:eastAsia="Calibri"/>
                <w:bCs/>
                <w:sz w:val="20"/>
                <w:szCs w:val="20"/>
                <w:lang w:eastAsia="en-US"/>
              </w:rPr>
            </w:pPr>
            <w:r w:rsidRPr="00A601BE">
              <w:rPr>
                <w:rFonts w:eastAsia="Calibri"/>
                <w:bCs/>
                <w:sz w:val="20"/>
                <w:szCs w:val="20"/>
                <w:lang w:eastAsia="en-US"/>
              </w:rPr>
              <w:t>Викторовна</w:t>
            </w:r>
          </w:p>
        </w:tc>
        <w:tc>
          <w:tcPr>
            <w:tcW w:w="5351" w:type="dxa"/>
            <w:shd w:val="clear" w:color="auto" w:fill="auto"/>
          </w:tcPr>
          <w:p w:rsidR="00A601BE" w:rsidRPr="00A601BE" w:rsidRDefault="00A601BE" w:rsidP="005B3057">
            <w:pPr>
              <w:spacing w:after="200" w:line="240" w:lineRule="exact"/>
              <w:rPr>
                <w:rFonts w:eastAsia="Calibri"/>
                <w:bCs/>
                <w:sz w:val="20"/>
                <w:szCs w:val="20"/>
                <w:lang w:eastAsia="en-US"/>
              </w:rPr>
            </w:pPr>
            <w:r w:rsidRPr="00A601BE">
              <w:rPr>
                <w:rFonts w:eastAsia="Calibri"/>
                <w:bCs/>
                <w:sz w:val="20"/>
                <w:szCs w:val="20"/>
                <w:lang w:eastAsia="en-US"/>
              </w:rPr>
              <w:t>заместитель начальника отдела социального развития а</w:t>
            </w:r>
            <w:r w:rsidRPr="00A601BE">
              <w:rPr>
                <w:rFonts w:eastAsia="Calibri"/>
                <w:bCs/>
                <w:sz w:val="20"/>
                <w:szCs w:val="20"/>
                <w:lang w:eastAsia="en-US"/>
              </w:rPr>
              <w:t>д</w:t>
            </w:r>
            <w:r w:rsidRPr="00A601BE">
              <w:rPr>
                <w:rFonts w:eastAsia="Calibri"/>
                <w:bCs/>
                <w:sz w:val="20"/>
                <w:szCs w:val="20"/>
                <w:lang w:eastAsia="en-US"/>
              </w:rPr>
              <w:t>министрации Арзгирского муниципального округа Ставр</w:t>
            </w:r>
            <w:r w:rsidRPr="00A601BE">
              <w:rPr>
                <w:rFonts w:eastAsia="Calibri"/>
                <w:bCs/>
                <w:sz w:val="20"/>
                <w:szCs w:val="20"/>
                <w:lang w:eastAsia="en-US"/>
              </w:rPr>
              <w:t>о</w:t>
            </w:r>
            <w:r w:rsidRPr="00A601BE">
              <w:rPr>
                <w:rFonts w:eastAsia="Calibri"/>
                <w:bCs/>
                <w:sz w:val="20"/>
                <w:szCs w:val="20"/>
                <w:lang w:eastAsia="en-US"/>
              </w:rPr>
              <w:t>польского края, (член Совета)</w:t>
            </w:r>
          </w:p>
        </w:tc>
      </w:tr>
      <w:tr w:rsidR="00A601BE" w:rsidRPr="00A601BE" w:rsidTr="005B3057">
        <w:tc>
          <w:tcPr>
            <w:tcW w:w="4219" w:type="dxa"/>
            <w:shd w:val="clear" w:color="auto" w:fill="auto"/>
          </w:tcPr>
          <w:p w:rsidR="00A601BE" w:rsidRPr="00A601BE" w:rsidRDefault="00A601BE" w:rsidP="005B3057">
            <w:pPr>
              <w:spacing w:line="240" w:lineRule="exact"/>
              <w:rPr>
                <w:rFonts w:eastAsia="Calibri"/>
                <w:bCs/>
                <w:sz w:val="20"/>
                <w:szCs w:val="20"/>
                <w:lang w:eastAsia="en-US"/>
              </w:rPr>
            </w:pPr>
            <w:r w:rsidRPr="00A601BE">
              <w:rPr>
                <w:rFonts w:eastAsia="Calibri"/>
                <w:bCs/>
                <w:sz w:val="20"/>
                <w:szCs w:val="20"/>
                <w:lang w:eastAsia="en-US"/>
              </w:rPr>
              <w:t xml:space="preserve">Соколова Марина </w:t>
            </w:r>
          </w:p>
          <w:p w:rsidR="00A601BE" w:rsidRPr="00A601BE" w:rsidRDefault="00A601BE" w:rsidP="005B3057">
            <w:pPr>
              <w:spacing w:line="240" w:lineRule="exact"/>
              <w:rPr>
                <w:rFonts w:eastAsia="Calibri"/>
                <w:bCs/>
                <w:sz w:val="20"/>
                <w:szCs w:val="20"/>
                <w:lang w:eastAsia="en-US"/>
              </w:rPr>
            </w:pPr>
            <w:r w:rsidRPr="00A601BE">
              <w:rPr>
                <w:rFonts w:eastAsia="Calibri"/>
                <w:bCs/>
                <w:sz w:val="20"/>
                <w:szCs w:val="20"/>
                <w:lang w:eastAsia="en-US"/>
              </w:rPr>
              <w:t>Евгеньевна</w:t>
            </w:r>
          </w:p>
        </w:tc>
        <w:tc>
          <w:tcPr>
            <w:tcW w:w="5351" w:type="dxa"/>
            <w:shd w:val="clear" w:color="auto" w:fill="auto"/>
          </w:tcPr>
          <w:p w:rsidR="00A601BE" w:rsidRPr="00A601BE" w:rsidRDefault="00A601BE" w:rsidP="005B3057">
            <w:pPr>
              <w:spacing w:after="200" w:line="240" w:lineRule="exact"/>
              <w:rPr>
                <w:rFonts w:eastAsia="Calibri"/>
                <w:bCs/>
                <w:sz w:val="20"/>
                <w:szCs w:val="20"/>
                <w:lang w:eastAsia="en-US"/>
              </w:rPr>
            </w:pPr>
            <w:r w:rsidRPr="00A601BE">
              <w:rPr>
                <w:rFonts w:eastAsia="Calibri"/>
                <w:bCs/>
                <w:sz w:val="20"/>
                <w:szCs w:val="20"/>
                <w:lang w:eastAsia="en-US"/>
              </w:rPr>
              <w:t>муниципальный координатор советников директоров по воспитанию и взаимодействию с детскими общественными   объединениями в Арзгирском муниципальном округе, м</w:t>
            </w:r>
            <w:r w:rsidRPr="00A601BE">
              <w:rPr>
                <w:rFonts w:eastAsia="Calibri"/>
                <w:bCs/>
                <w:sz w:val="20"/>
                <w:szCs w:val="20"/>
                <w:lang w:eastAsia="en-US"/>
              </w:rPr>
              <w:t>е</w:t>
            </w:r>
            <w:r w:rsidRPr="00A601BE">
              <w:rPr>
                <w:rFonts w:eastAsia="Calibri"/>
                <w:bCs/>
                <w:sz w:val="20"/>
                <w:szCs w:val="20"/>
                <w:lang w:eastAsia="en-US"/>
              </w:rPr>
              <w:t>тодист муниципального бюджетного учреждения дополн</w:t>
            </w:r>
            <w:r w:rsidRPr="00A601BE">
              <w:rPr>
                <w:rFonts w:eastAsia="Calibri"/>
                <w:bCs/>
                <w:sz w:val="20"/>
                <w:szCs w:val="20"/>
                <w:lang w:eastAsia="en-US"/>
              </w:rPr>
              <w:t>и</w:t>
            </w:r>
            <w:r w:rsidRPr="00A601BE">
              <w:rPr>
                <w:rFonts w:eastAsia="Calibri"/>
                <w:bCs/>
                <w:sz w:val="20"/>
                <w:szCs w:val="20"/>
                <w:lang w:eastAsia="en-US"/>
              </w:rPr>
              <w:t>тельного  образования «Центр детского творчества» Ар</w:t>
            </w:r>
            <w:r w:rsidRPr="00A601BE">
              <w:rPr>
                <w:rFonts w:eastAsia="Calibri"/>
                <w:bCs/>
                <w:sz w:val="20"/>
                <w:szCs w:val="20"/>
                <w:lang w:eastAsia="en-US"/>
              </w:rPr>
              <w:t>з</w:t>
            </w:r>
            <w:r w:rsidRPr="00A601BE">
              <w:rPr>
                <w:rFonts w:eastAsia="Calibri"/>
                <w:bCs/>
                <w:sz w:val="20"/>
                <w:szCs w:val="20"/>
                <w:lang w:eastAsia="en-US"/>
              </w:rPr>
              <w:t>гирского района Ставропольского края, (член Совета)</w:t>
            </w:r>
          </w:p>
        </w:tc>
      </w:tr>
    </w:tbl>
    <w:p w:rsidR="00A601BE" w:rsidRPr="00A601BE" w:rsidRDefault="00A601BE" w:rsidP="00A601BE">
      <w:pPr>
        <w:ind w:firstLine="708"/>
        <w:rPr>
          <w:rFonts w:eastAsia="Calibri"/>
          <w:bCs/>
          <w:sz w:val="20"/>
          <w:szCs w:val="20"/>
          <w:lang w:eastAsia="en-US"/>
        </w:rPr>
      </w:pPr>
      <w:r w:rsidRPr="00A601BE">
        <w:rPr>
          <w:rFonts w:eastAsia="Calibri"/>
          <w:bCs/>
          <w:sz w:val="20"/>
          <w:szCs w:val="20"/>
          <w:lang w:eastAsia="en-US"/>
        </w:rPr>
        <w:lastRenderedPageBreak/>
        <w:t xml:space="preserve">2. </w:t>
      </w:r>
      <w:proofErr w:type="gramStart"/>
      <w:r w:rsidRPr="00A601BE">
        <w:rPr>
          <w:rFonts w:eastAsia="Calibri"/>
          <w:bCs/>
          <w:sz w:val="20"/>
          <w:szCs w:val="20"/>
          <w:lang w:eastAsia="en-US"/>
        </w:rPr>
        <w:t>Контроль  за</w:t>
      </w:r>
      <w:proofErr w:type="gramEnd"/>
      <w:r w:rsidRPr="00A601BE">
        <w:rPr>
          <w:rFonts w:eastAsia="Calibri"/>
          <w:bCs/>
          <w:sz w:val="20"/>
          <w:szCs w:val="20"/>
          <w:lang w:eastAsia="en-US"/>
        </w:rPr>
        <w:t xml:space="preserve"> выполнением настоящего постановления возложить на заместителя главы администрации Арзгирского муниципального округа Ставропольского края Ковалеву Е.В.</w:t>
      </w:r>
    </w:p>
    <w:p w:rsidR="00A601BE" w:rsidRPr="00A601BE" w:rsidRDefault="00A601BE" w:rsidP="00A601BE">
      <w:pPr>
        <w:ind w:firstLine="709"/>
        <w:rPr>
          <w:rFonts w:eastAsia="Calibri"/>
          <w:bCs/>
          <w:sz w:val="20"/>
          <w:szCs w:val="20"/>
          <w:lang w:eastAsia="en-US"/>
        </w:rPr>
      </w:pPr>
      <w:r w:rsidRPr="00A601BE">
        <w:rPr>
          <w:rFonts w:eastAsia="Calibri"/>
          <w:bCs/>
          <w:sz w:val="20"/>
          <w:szCs w:val="20"/>
          <w:lang w:eastAsia="en-US"/>
        </w:rPr>
        <w:t>3. Настоящее постановление вступает в силу после его официального</w:t>
      </w:r>
      <w:r>
        <w:rPr>
          <w:rFonts w:eastAsia="Calibri"/>
          <w:bCs/>
          <w:sz w:val="20"/>
          <w:szCs w:val="20"/>
          <w:lang w:eastAsia="en-US"/>
        </w:rPr>
        <w:t xml:space="preserve"> </w:t>
      </w:r>
      <w:r w:rsidRPr="00A601BE">
        <w:rPr>
          <w:rFonts w:eastAsia="Calibri"/>
          <w:bCs/>
          <w:sz w:val="20"/>
          <w:szCs w:val="20"/>
          <w:lang w:eastAsia="en-US"/>
        </w:rPr>
        <w:t>обнародования.</w:t>
      </w:r>
    </w:p>
    <w:p w:rsidR="00A601BE" w:rsidRPr="00A601BE" w:rsidRDefault="00A601BE" w:rsidP="00A601BE">
      <w:pPr>
        <w:spacing w:line="240" w:lineRule="exact"/>
        <w:rPr>
          <w:sz w:val="20"/>
          <w:szCs w:val="20"/>
        </w:rPr>
      </w:pPr>
    </w:p>
    <w:p w:rsidR="00A601BE" w:rsidRPr="00A601BE" w:rsidRDefault="00A601BE" w:rsidP="00A601BE">
      <w:pPr>
        <w:spacing w:line="240" w:lineRule="exact"/>
        <w:rPr>
          <w:sz w:val="20"/>
          <w:szCs w:val="20"/>
        </w:rPr>
      </w:pPr>
      <w:r w:rsidRPr="00A601BE">
        <w:rPr>
          <w:sz w:val="20"/>
          <w:szCs w:val="20"/>
        </w:rPr>
        <w:t xml:space="preserve">Глава Арзгирского </w:t>
      </w:r>
      <w:proofErr w:type="gramStart"/>
      <w:r w:rsidRPr="00A601BE">
        <w:rPr>
          <w:sz w:val="20"/>
          <w:szCs w:val="20"/>
        </w:rPr>
        <w:t>муниципального</w:t>
      </w:r>
      <w:proofErr w:type="gramEnd"/>
      <w:r w:rsidRPr="00A601BE">
        <w:rPr>
          <w:sz w:val="20"/>
          <w:szCs w:val="20"/>
        </w:rPr>
        <w:t xml:space="preserve"> </w:t>
      </w:r>
    </w:p>
    <w:p w:rsidR="00A601BE" w:rsidRPr="00A601BE" w:rsidRDefault="00A601BE" w:rsidP="00A601BE">
      <w:pPr>
        <w:spacing w:line="240" w:lineRule="exact"/>
        <w:rPr>
          <w:sz w:val="20"/>
          <w:szCs w:val="20"/>
        </w:rPr>
      </w:pPr>
      <w:r w:rsidRPr="00A601BE">
        <w:rPr>
          <w:sz w:val="20"/>
          <w:szCs w:val="20"/>
        </w:rPr>
        <w:t xml:space="preserve">округа Ставропольского края                                                          </w:t>
      </w:r>
      <w:r w:rsidR="00254918">
        <w:rPr>
          <w:sz w:val="20"/>
          <w:szCs w:val="20"/>
        </w:rPr>
        <w:t xml:space="preserve">                    </w:t>
      </w:r>
      <w:r w:rsidRPr="00A601BE">
        <w:rPr>
          <w:sz w:val="20"/>
          <w:szCs w:val="20"/>
        </w:rPr>
        <w:t>А.И. Палагута</w:t>
      </w:r>
    </w:p>
    <w:p w:rsidR="00B1067E" w:rsidRPr="00A601BE" w:rsidRDefault="00B1067E" w:rsidP="00C4574B">
      <w:pPr>
        <w:ind w:firstLine="709"/>
        <w:jc w:val="both"/>
        <w:rPr>
          <w:sz w:val="20"/>
          <w:szCs w:val="20"/>
          <w:shd w:val="clear" w:color="auto" w:fill="FFFFFF"/>
        </w:rPr>
      </w:pPr>
    </w:p>
    <w:p w:rsidR="00254918" w:rsidRPr="00254918" w:rsidRDefault="00254918" w:rsidP="00254918">
      <w:pPr>
        <w:jc w:val="center"/>
        <w:rPr>
          <w:b/>
          <w:bCs/>
        </w:rPr>
      </w:pPr>
      <w:r w:rsidRPr="00254918">
        <w:rPr>
          <w:b/>
          <w:bCs/>
        </w:rPr>
        <w:t>О развитии архивного дела в Арзгирском муниципальном округе в 2024 году</w:t>
      </w:r>
    </w:p>
    <w:p w:rsidR="00254918" w:rsidRPr="00F46A46" w:rsidRDefault="00254918" w:rsidP="00254918">
      <w:pPr>
        <w:ind w:firstLine="708"/>
        <w:jc w:val="both"/>
        <w:rPr>
          <w:sz w:val="20"/>
          <w:szCs w:val="20"/>
        </w:rPr>
      </w:pPr>
    </w:p>
    <w:p w:rsidR="00254918" w:rsidRPr="00F46A46" w:rsidRDefault="00254918" w:rsidP="00254918">
      <w:pPr>
        <w:ind w:firstLine="708"/>
        <w:jc w:val="both"/>
        <w:rPr>
          <w:sz w:val="20"/>
          <w:szCs w:val="20"/>
        </w:rPr>
      </w:pPr>
      <w:r w:rsidRPr="00F46A46">
        <w:rPr>
          <w:sz w:val="20"/>
          <w:szCs w:val="20"/>
        </w:rPr>
        <w:t xml:space="preserve">В 2024 году работа велась в соответствии с письмом комитета Ставропольского края по делам архивов от 22 сентября 2023 года № 982 «О планировании работы архивных учреждений Ставропольского края на 2024 год и отчетности за 2023 год», Федерального архивного агентства от 14 сентября 2023 года №4/2544-А. </w:t>
      </w:r>
      <w:proofErr w:type="gramStart"/>
      <w:r w:rsidRPr="00F46A46">
        <w:rPr>
          <w:sz w:val="20"/>
          <w:szCs w:val="20"/>
        </w:rPr>
        <w:t>При проведении работ а</w:t>
      </w:r>
      <w:r w:rsidRPr="00F46A46">
        <w:rPr>
          <w:color w:val="000000"/>
          <w:sz w:val="20"/>
          <w:szCs w:val="20"/>
        </w:rPr>
        <w:t xml:space="preserve">рхивный отдел </w:t>
      </w:r>
      <w:r w:rsidRPr="00F46A46">
        <w:rPr>
          <w:sz w:val="20"/>
          <w:szCs w:val="20"/>
        </w:rPr>
        <w:t>исходил из условий высокого уровня угроз сохранности документов Архивного фонда Ро</w:t>
      </w:r>
      <w:r w:rsidRPr="00F46A46">
        <w:rPr>
          <w:sz w:val="20"/>
          <w:szCs w:val="20"/>
        </w:rPr>
        <w:t>с</w:t>
      </w:r>
      <w:r w:rsidRPr="00F46A46">
        <w:rPr>
          <w:sz w:val="20"/>
          <w:szCs w:val="20"/>
        </w:rPr>
        <w:t xml:space="preserve">сийской Федерации, непрекращающихся попыток недружественных стран исказить историческую правду, а также сохраняющихся ограничений в финансовой, технологической и информационных сферах. </w:t>
      </w:r>
      <w:proofErr w:type="gramEnd"/>
    </w:p>
    <w:p w:rsidR="00254918" w:rsidRPr="00F46A46" w:rsidRDefault="00254918" w:rsidP="00254918">
      <w:pPr>
        <w:ind w:firstLine="708"/>
        <w:jc w:val="both"/>
        <w:rPr>
          <w:b/>
          <w:bCs/>
          <w:sz w:val="20"/>
          <w:szCs w:val="20"/>
        </w:rPr>
      </w:pPr>
      <w:r w:rsidRPr="00F46A46">
        <w:rPr>
          <w:sz w:val="20"/>
          <w:szCs w:val="20"/>
        </w:rPr>
        <w:t xml:space="preserve">В 2024 году продолжена работа по приведению в соответствии с Федеральным законом от 22 октября 2004 № 125-ФЗ </w:t>
      </w:r>
      <w:r w:rsidRPr="00F46A46">
        <w:rPr>
          <w:spacing w:val="1"/>
          <w:sz w:val="20"/>
          <w:szCs w:val="20"/>
        </w:rPr>
        <w:t>«Об архивном деле в Российской Федерации»</w:t>
      </w:r>
      <w:r w:rsidRPr="00F46A46">
        <w:rPr>
          <w:sz w:val="20"/>
          <w:szCs w:val="20"/>
        </w:rPr>
        <w:t xml:space="preserve">, </w:t>
      </w:r>
      <w:r w:rsidRPr="00F46A46">
        <w:rPr>
          <w:spacing w:val="1"/>
          <w:sz w:val="20"/>
          <w:szCs w:val="20"/>
        </w:rPr>
        <w:t>законом Ставропольского края от 28 июля 2005 года №35-кз «Об архивном деле в Ставропольском крае» нормативно-правовых актов архивного отдела</w:t>
      </w:r>
      <w:r w:rsidRPr="00F46A46">
        <w:rPr>
          <w:sz w:val="20"/>
          <w:szCs w:val="20"/>
        </w:rPr>
        <w:t xml:space="preserve"> администр</w:t>
      </w:r>
      <w:r w:rsidRPr="00F46A46">
        <w:rPr>
          <w:sz w:val="20"/>
          <w:szCs w:val="20"/>
        </w:rPr>
        <w:t>а</w:t>
      </w:r>
      <w:r w:rsidRPr="00F46A46">
        <w:rPr>
          <w:sz w:val="20"/>
          <w:szCs w:val="20"/>
        </w:rPr>
        <w:t>ции Арзгирского муниципального округа</w:t>
      </w:r>
      <w:r w:rsidRPr="00F46A46">
        <w:rPr>
          <w:spacing w:val="1"/>
          <w:sz w:val="20"/>
          <w:szCs w:val="20"/>
        </w:rPr>
        <w:t>:</w:t>
      </w:r>
    </w:p>
    <w:p w:rsidR="00254918" w:rsidRPr="00F46A46" w:rsidRDefault="00254918" w:rsidP="00254918">
      <w:pPr>
        <w:ind w:firstLine="708"/>
        <w:jc w:val="both"/>
        <w:rPr>
          <w:sz w:val="20"/>
          <w:szCs w:val="20"/>
        </w:rPr>
      </w:pPr>
      <w:r w:rsidRPr="00F46A46">
        <w:rPr>
          <w:sz w:val="20"/>
          <w:szCs w:val="20"/>
        </w:rPr>
        <w:t>1. Постановление № 902 от 21 декабря 2023 «</w:t>
      </w:r>
      <w:r w:rsidRPr="00F46A46">
        <w:rPr>
          <w:bCs/>
          <w:sz w:val="20"/>
          <w:szCs w:val="20"/>
        </w:rPr>
        <w:t>О развитии архивного дела в Арзгирском муниципальном округе в 2023 году».</w:t>
      </w:r>
    </w:p>
    <w:p w:rsidR="00254918" w:rsidRPr="00F46A46" w:rsidRDefault="00254918" w:rsidP="00254918">
      <w:pPr>
        <w:ind w:firstLine="708"/>
        <w:jc w:val="both"/>
        <w:rPr>
          <w:bCs/>
          <w:sz w:val="20"/>
          <w:szCs w:val="20"/>
        </w:rPr>
      </w:pPr>
      <w:r w:rsidRPr="00F46A46">
        <w:rPr>
          <w:sz w:val="20"/>
          <w:szCs w:val="20"/>
        </w:rPr>
        <w:t>2. Постановление администрации Арзгирского муниципального округа Ставропольского края № 758 от 02 декабря 2024 «</w:t>
      </w:r>
      <w:r w:rsidRPr="00F46A46">
        <w:rPr>
          <w:bCs/>
          <w:sz w:val="20"/>
          <w:szCs w:val="20"/>
        </w:rPr>
        <w:t>О развитии архивного дела в Арзгирском муниципальном округе в 2025 году».</w:t>
      </w:r>
    </w:p>
    <w:p w:rsidR="00254918" w:rsidRPr="00F46A46" w:rsidRDefault="00254918" w:rsidP="00254918">
      <w:pPr>
        <w:ind w:firstLine="708"/>
        <w:jc w:val="both"/>
        <w:rPr>
          <w:color w:val="1A1A1A"/>
          <w:sz w:val="20"/>
          <w:szCs w:val="20"/>
          <w:shd w:val="clear" w:color="auto" w:fill="FFFFFF"/>
        </w:rPr>
      </w:pPr>
      <w:r w:rsidRPr="00F46A46">
        <w:rPr>
          <w:color w:val="1A1A1A"/>
          <w:sz w:val="20"/>
          <w:szCs w:val="20"/>
          <w:shd w:val="clear" w:color="auto" w:fill="FFFFFF"/>
        </w:rPr>
        <w:t>10 апреля 2024 года архивным отделом администрации Арзгирского муниципального округа п</w:t>
      </w:r>
      <w:r w:rsidRPr="00F46A46">
        <w:rPr>
          <w:bCs/>
          <w:sz w:val="20"/>
          <w:szCs w:val="20"/>
        </w:rPr>
        <w:t>роведен с</w:t>
      </w:r>
      <w:r w:rsidRPr="00F46A46">
        <w:rPr>
          <w:bCs/>
          <w:sz w:val="20"/>
          <w:szCs w:val="20"/>
        </w:rPr>
        <w:t>е</w:t>
      </w:r>
      <w:r w:rsidRPr="00F46A46">
        <w:rPr>
          <w:bCs/>
          <w:sz w:val="20"/>
          <w:szCs w:val="20"/>
        </w:rPr>
        <w:t xml:space="preserve">минар </w:t>
      </w:r>
      <w:r w:rsidRPr="00F46A46">
        <w:rPr>
          <w:color w:val="1A1A1A"/>
          <w:sz w:val="20"/>
          <w:szCs w:val="20"/>
          <w:shd w:val="clear" w:color="auto" w:fill="FFFFFF"/>
        </w:rPr>
        <w:t xml:space="preserve">с </w:t>
      </w:r>
      <w:proofErr w:type="gramStart"/>
      <w:r w:rsidRPr="00F46A46">
        <w:rPr>
          <w:color w:val="1A1A1A"/>
          <w:sz w:val="20"/>
          <w:szCs w:val="20"/>
          <w:shd w:val="clear" w:color="auto" w:fill="FFFFFF"/>
        </w:rPr>
        <w:t>ответственными</w:t>
      </w:r>
      <w:proofErr w:type="gramEnd"/>
      <w:r w:rsidRPr="00F46A46">
        <w:rPr>
          <w:color w:val="1A1A1A"/>
          <w:sz w:val="20"/>
          <w:szCs w:val="20"/>
          <w:shd w:val="clear" w:color="auto" w:fill="FFFFFF"/>
        </w:rPr>
        <w:t xml:space="preserve"> за архив и делопроизводство организаций-источников комплектования архивного отдела, на котором подведены итоги работы организаций за 2023 год. Доведена информация об утверждении новых Пр</w:t>
      </w:r>
      <w:r w:rsidRPr="00F46A46">
        <w:rPr>
          <w:color w:val="1A1A1A"/>
          <w:sz w:val="20"/>
          <w:szCs w:val="20"/>
          <w:shd w:val="clear" w:color="auto" w:fill="FFFFFF"/>
        </w:rPr>
        <w:t>а</w:t>
      </w:r>
      <w:r w:rsidRPr="00F46A46">
        <w:rPr>
          <w:color w:val="1A1A1A"/>
          <w:sz w:val="20"/>
          <w:szCs w:val="20"/>
          <w:shd w:val="clear" w:color="auto" w:fill="FFFFFF"/>
        </w:rPr>
        <w:t>вил организации хранения, учёта и использования документов Архивного фонда Российской Федерации и других архивных документов в государственных органах, органов местного самоуправления и организациях.</w:t>
      </w:r>
    </w:p>
    <w:p w:rsidR="00254918" w:rsidRPr="00F46A46" w:rsidRDefault="00254918" w:rsidP="00254918">
      <w:pPr>
        <w:ind w:firstLine="708"/>
        <w:jc w:val="both"/>
        <w:rPr>
          <w:sz w:val="20"/>
          <w:szCs w:val="20"/>
        </w:rPr>
      </w:pPr>
      <w:r w:rsidRPr="00F46A46">
        <w:rPr>
          <w:sz w:val="20"/>
          <w:szCs w:val="20"/>
        </w:rPr>
        <w:t>Проведена работа по улучшению физического состояния документов - подшивка дел (замена обложек) фонда № 46/р5347 колхоз «Россия» с</w:t>
      </w:r>
      <w:proofErr w:type="gramStart"/>
      <w:r w:rsidRPr="00F46A46">
        <w:rPr>
          <w:sz w:val="20"/>
          <w:szCs w:val="20"/>
        </w:rPr>
        <w:t>.П</w:t>
      </w:r>
      <w:proofErr w:type="gramEnd"/>
      <w:r w:rsidRPr="00F46A46">
        <w:rPr>
          <w:sz w:val="20"/>
          <w:szCs w:val="20"/>
        </w:rPr>
        <w:t>етропавловское за 1967-1971, 1990-1993 годы – 100 дел, 4629 листов. В а</w:t>
      </w:r>
      <w:r w:rsidRPr="00F46A46">
        <w:rPr>
          <w:sz w:val="20"/>
          <w:szCs w:val="20"/>
        </w:rPr>
        <w:t>р</w:t>
      </w:r>
      <w:r w:rsidRPr="00F46A46">
        <w:rPr>
          <w:sz w:val="20"/>
          <w:szCs w:val="20"/>
        </w:rPr>
        <w:t>хивохранилищах регулярно осуществляется контроль за температурно-влажностным режимом, с заполнением журнала учета. Проводятся регулярное проветривание хранилищ, а также, при необходимости, производится у</w:t>
      </w:r>
      <w:r w:rsidRPr="00F46A46">
        <w:rPr>
          <w:sz w:val="20"/>
          <w:szCs w:val="20"/>
        </w:rPr>
        <w:t>в</w:t>
      </w:r>
      <w:r w:rsidRPr="00F46A46">
        <w:rPr>
          <w:sz w:val="20"/>
          <w:szCs w:val="20"/>
        </w:rPr>
        <w:t xml:space="preserve">лажнение воздуха. В санитарные дни, ежемесячно, проводится </w:t>
      </w:r>
      <w:proofErr w:type="spellStart"/>
      <w:r w:rsidRPr="00F46A46">
        <w:rPr>
          <w:sz w:val="20"/>
          <w:szCs w:val="20"/>
        </w:rPr>
        <w:t>обеспыливание</w:t>
      </w:r>
      <w:proofErr w:type="spellEnd"/>
      <w:r w:rsidRPr="00F46A46">
        <w:rPr>
          <w:sz w:val="20"/>
          <w:szCs w:val="20"/>
        </w:rPr>
        <w:t xml:space="preserve"> стеллажей и коробов.</w:t>
      </w:r>
    </w:p>
    <w:p w:rsidR="00254918" w:rsidRPr="00F46A46" w:rsidRDefault="00254918" w:rsidP="00254918">
      <w:pPr>
        <w:ind w:firstLine="708"/>
        <w:jc w:val="both"/>
        <w:rPr>
          <w:sz w:val="20"/>
          <w:szCs w:val="20"/>
        </w:rPr>
      </w:pPr>
      <w:proofErr w:type="spellStart"/>
      <w:r w:rsidRPr="00F46A46">
        <w:rPr>
          <w:color w:val="000000" w:themeColor="text1"/>
          <w:sz w:val="20"/>
          <w:szCs w:val="20"/>
        </w:rPr>
        <w:t>Закартонированы</w:t>
      </w:r>
      <w:proofErr w:type="spellEnd"/>
      <w:r w:rsidRPr="00F46A46">
        <w:rPr>
          <w:color w:val="000000" w:themeColor="text1"/>
          <w:sz w:val="20"/>
          <w:szCs w:val="20"/>
        </w:rPr>
        <w:t xml:space="preserve"> все принятые 1326 ед. хр.: 341 ед. хр. - постоянного хранения за 2013, 2018 годы; 14 ед. хр. - фотодокументы за 2016, 2019, 2021-2023 годы; 971 ед. хр. - по личному составу за 1943-2023 годы. Всего в архивном отделе </w:t>
      </w:r>
      <w:proofErr w:type="spellStart"/>
      <w:r w:rsidRPr="00F46A46">
        <w:rPr>
          <w:color w:val="000000" w:themeColor="text1"/>
          <w:sz w:val="20"/>
          <w:szCs w:val="20"/>
        </w:rPr>
        <w:t>закартонированно</w:t>
      </w:r>
      <w:proofErr w:type="spellEnd"/>
      <w:r w:rsidRPr="00F46A46">
        <w:rPr>
          <w:color w:val="000000" w:themeColor="text1"/>
          <w:sz w:val="20"/>
          <w:szCs w:val="20"/>
        </w:rPr>
        <w:t xml:space="preserve"> сто процентов дел – 28 525 ед. хр. </w:t>
      </w:r>
      <w:r w:rsidRPr="00F46A46">
        <w:rPr>
          <w:sz w:val="20"/>
          <w:szCs w:val="20"/>
        </w:rPr>
        <w:t xml:space="preserve">Сплошная проверка наличия и состояния документов на бумажной основе завершена в 2014 году. В архивном отделе баланс учетных документов. </w:t>
      </w:r>
    </w:p>
    <w:p w:rsidR="00254918" w:rsidRPr="00F46A46" w:rsidRDefault="00254918" w:rsidP="00254918">
      <w:pPr>
        <w:ind w:firstLine="708"/>
        <w:jc w:val="both"/>
        <w:rPr>
          <w:sz w:val="20"/>
          <w:szCs w:val="20"/>
        </w:rPr>
      </w:pPr>
      <w:r w:rsidRPr="00F46A46">
        <w:rPr>
          <w:sz w:val="20"/>
          <w:szCs w:val="20"/>
        </w:rPr>
        <w:t>Принято на хранение за 2024 год: за 2013, 2018 годы - 341 дело постоянного хранения, за 2016, 2019, 2021-2023 – 14 дел фотодокументов постоянного хранения, 1943-2023 годы - 971 дело по личному составу. Документов государственной собственности Ставропольского края – прием - 22 ед. хр. - ГБУЗ «Арзгирская центральная райо</w:t>
      </w:r>
      <w:r w:rsidRPr="00F46A46">
        <w:rPr>
          <w:sz w:val="20"/>
          <w:szCs w:val="20"/>
        </w:rPr>
        <w:t>н</w:t>
      </w:r>
      <w:r w:rsidRPr="00F46A46">
        <w:rPr>
          <w:sz w:val="20"/>
          <w:szCs w:val="20"/>
        </w:rPr>
        <w:t>ная больница» за 2013 год. Сверхустановленного срока документов в организациях-источниках комплектования архивного отдела нет.</w:t>
      </w:r>
    </w:p>
    <w:p w:rsidR="00254918" w:rsidRPr="00F46A46" w:rsidRDefault="00254918" w:rsidP="00254918">
      <w:pPr>
        <w:ind w:firstLine="708"/>
        <w:jc w:val="both"/>
        <w:rPr>
          <w:sz w:val="20"/>
          <w:szCs w:val="20"/>
        </w:rPr>
      </w:pPr>
      <w:r w:rsidRPr="00F46A46">
        <w:rPr>
          <w:color w:val="000000"/>
          <w:sz w:val="20"/>
          <w:szCs w:val="20"/>
        </w:rPr>
        <w:t xml:space="preserve">Организовано упорядочение документов организаций - источников комплектования архива документов с истекшим сроком их временного хранения: </w:t>
      </w:r>
      <w:r w:rsidRPr="00F46A46">
        <w:rPr>
          <w:color w:val="000000" w:themeColor="text1"/>
          <w:sz w:val="20"/>
          <w:szCs w:val="20"/>
        </w:rPr>
        <w:t>87 дел постоянного хранения</w:t>
      </w:r>
      <w:r w:rsidRPr="00F46A46">
        <w:rPr>
          <w:sz w:val="20"/>
          <w:szCs w:val="20"/>
        </w:rPr>
        <w:t xml:space="preserve"> за 2021-2022 годы,</w:t>
      </w:r>
      <w:r w:rsidRPr="00F46A46">
        <w:rPr>
          <w:color w:val="000000" w:themeColor="text1"/>
          <w:sz w:val="20"/>
          <w:szCs w:val="20"/>
        </w:rPr>
        <w:t xml:space="preserve"> 16 дел </w:t>
      </w:r>
      <w:r w:rsidRPr="00F46A46">
        <w:rPr>
          <w:rFonts w:eastAsia="Georgia"/>
          <w:color w:val="000000" w:themeColor="text1"/>
          <w:sz w:val="20"/>
          <w:szCs w:val="20"/>
        </w:rPr>
        <w:t>(похозяйстве</w:t>
      </w:r>
      <w:r w:rsidRPr="00F46A46">
        <w:rPr>
          <w:rFonts w:eastAsia="Georgia"/>
          <w:color w:val="000000" w:themeColor="text1"/>
          <w:sz w:val="20"/>
          <w:szCs w:val="20"/>
        </w:rPr>
        <w:t>н</w:t>
      </w:r>
      <w:r w:rsidRPr="00F46A46">
        <w:rPr>
          <w:rFonts w:eastAsia="Georgia"/>
          <w:color w:val="000000" w:themeColor="text1"/>
          <w:sz w:val="20"/>
          <w:szCs w:val="20"/>
        </w:rPr>
        <w:t>ные книги) за 2017-2021 годы</w:t>
      </w:r>
      <w:r w:rsidRPr="00F46A46">
        <w:rPr>
          <w:color w:val="000000" w:themeColor="text1"/>
          <w:sz w:val="20"/>
          <w:szCs w:val="20"/>
        </w:rPr>
        <w:t xml:space="preserve">; 14 дел постоянного хранения </w:t>
      </w:r>
      <w:r w:rsidRPr="00F46A46">
        <w:rPr>
          <w:sz w:val="20"/>
          <w:szCs w:val="20"/>
        </w:rPr>
        <w:t>(позитивов фотодокументов) за 2016, 2019, 2021-2023;</w:t>
      </w:r>
      <w:r w:rsidRPr="00F46A46">
        <w:rPr>
          <w:color w:val="000000" w:themeColor="text1"/>
          <w:sz w:val="20"/>
          <w:szCs w:val="20"/>
        </w:rPr>
        <w:t xml:space="preserve"> 569 дел по личному составу за </w:t>
      </w:r>
      <w:r w:rsidRPr="00F46A46">
        <w:rPr>
          <w:sz w:val="20"/>
          <w:szCs w:val="20"/>
        </w:rPr>
        <w:t>1943-2023 годы</w:t>
      </w:r>
      <w:r w:rsidRPr="00F46A46">
        <w:rPr>
          <w:color w:val="000000" w:themeColor="text1"/>
          <w:sz w:val="20"/>
          <w:szCs w:val="20"/>
        </w:rPr>
        <w:t>.</w:t>
      </w:r>
    </w:p>
    <w:p w:rsidR="00254918" w:rsidRPr="00F46A46" w:rsidRDefault="00254918" w:rsidP="00254918">
      <w:pPr>
        <w:ind w:firstLine="708"/>
        <w:jc w:val="both"/>
        <w:rPr>
          <w:sz w:val="20"/>
          <w:szCs w:val="20"/>
        </w:rPr>
      </w:pPr>
      <w:r w:rsidRPr="00F46A46">
        <w:rPr>
          <w:sz w:val="20"/>
          <w:szCs w:val="20"/>
        </w:rPr>
        <w:t>В организациях постоянно оказывалась методическая и практическая помощь в виде консультаций по в</w:t>
      </w:r>
      <w:r w:rsidRPr="00F46A46">
        <w:rPr>
          <w:sz w:val="20"/>
          <w:szCs w:val="20"/>
        </w:rPr>
        <w:t>о</w:t>
      </w:r>
      <w:r w:rsidRPr="00F46A46">
        <w:rPr>
          <w:sz w:val="20"/>
          <w:szCs w:val="20"/>
        </w:rPr>
        <w:t>просам ведения делопроизводства, учета и обеспечения нормативных условий хранения архивных документов, выборки и составления архивных справок о трудовом стаже, о заработной плате, о выдаче архивных копий и в</w:t>
      </w:r>
      <w:r w:rsidRPr="00F46A46">
        <w:rPr>
          <w:sz w:val="20"/>
          <w:szCs w:val="20"/>
        </w:rPr>
        <w:t>ы</w:t>
      </w:r>
      <w:r w:rsidRPr="00F46A46">
        <w:rPr>
          <w:sz w:val="20"/>
          <w:szCs w:val="20"/>
        </w:rPr>
        <w:t>писок. Постоянно оказывалась помощь при проведении экспертизы ценности, отборе, подшивке документов, с</w:t>
      </w:r>
      <w:r w:rsidRPr="00F46A46">
        <w:rPr>
          <w:sz w:val="20"/>
          <w:szCs w:val="20"/>
        </w:rPr>
        <w:t>о</w:t>
      </w:r>
      <w:r w:rsidRPr="00F46A46">
        <w:rPr>
          <w:sz w:val="20"/>
          <w:szCs w:val="20"/>
        </w:rPr>
        <w:t xml:space="preserve">ставлении описей и предисловий: Арзгирскому </w:t>
      </w:r>
      <w:proofErr w:type="spellStart"/>
      <w:r w:rsidRPr="00F46A46">
        <w:rPr>
          <w:sz w:val="20"/>
          <w:szCs w:val="20"/>
        </w:rPr>
        <w:t>РАйПО</w:t>
      </w:r>
      <w:proofErr w:type="spellEnd"/>
      <w:r w:rsidRPr="00F46A46">
        <w:rPr>
          <w:sz w:val="20"/>
          <w:szCs w:val="20"/>
        </w:rPr>
        <w:t xml:space="preserve">, СПК колхозу - </w:t>
      </w:r>
      <w:proofErr w:type="spellStart"/>
      <w:r w:rsidRPr="00F46A46">
        <w:rPr>
          <w:sz w:val="20"/>
          <w:szCs w:val="20"/>
        </w:rPr>
        <w:t>племзаводу</w:t>
      </w:r>
      <w:proofErr w:type="spellEnd"/>
      <w:r w:rsidRPr="00F46A46">
        <w:rPr>
          <w:sz w:val="20"/>
          <w:szCs w:val="20"/>
        </w:rPr>
        <w:t xml:space="preserve"> им. Ленина, территориальной избирательной комиссии Арзгирского района,</w:t>
      </w:r>
      <w:r w:rsidRPr="00F46A46">
        <w:rPr>
          <w:rFonts w:ascii="Calibri" w:hAnsi="Calibri"/>
          <w:sz w:val="20"/>
          <w:szCs w:val="20"/>
        </w:rPr>
        <w:t xml:space="preserve"> </w:t>
      </w:r>
      <w:r w:rsidRPr="00F46A46">
        <w:rPr>
          <w:sz w:val="20"/>
          <w:szCs w:val="20"/>
        </w:rPr>
        <w:t>отделу культуры</w:t>
      </w:r>
      <w:r w:rsidRPr="00F46A46">
        <w:rPr>
          <w:rFonts w:ascii="Calibri" w:hAnsi="Calibri"/>
          <w:sz w:val="20"/>
          <w:szCs w:val="20"/>
        </w:rPr>
        <w:t xml:space="preserve"> </w:t>
      </w:r>
      <w:r w:rsidRPr="00F46A46">
        <w:rPr>
          <w:rFonts w:eastAsia="Georgia"/>
          <w:sz w:val="20"/>
          <w:szCs w:val="20"/>
        </w:rPr>
        <w:t>администрации Арзгирского муниципального о</w:t>
      </w:r>
      <w:r w:rsidRPr="00F46A46">
        <w:rPr>
          <w:rFonts w:eastAsia="Georgia"/>
          <w:sz w:val="20"/>
          <w:szCs w:val="20"/>
        </w:rPr>
        <w:t>к</w:t>
      </w:r>
      <w:r w:rsidRPr="00F46A46">
        <w:rPr>
          <w:rFonts w:eastAsia="Georgia"/>
          <w:sz w:val="20"/>
          <w:szCs w:val="20"/>
        </w:rPr>
        <w:t>руга Ставропольского края</w:t>
      </w:r>
      <w:r w:rsidRPr="00F46A46">
        <w:rPr>
          <w:sz w:val="20"/>
          <w:szCs w:val="20"/>
        </w:rPr>
        <w:t>, т</w:t>
      </w:r>
      <w:r w:rsidRPr="00F46A46">
        <w:rPr>
          <w:rFonts w:eastAsia="Georgia"/>
          <w:sz w:val="20"/>
          <w:szCs w:val="20"/>
        </w:rPr>
        <w:t>ерриториальным отделам администрации Арзгирского муниципального округа Ста</w:t>
      </w:r>
      <w:r w:rsidRPr="00F46A46">
        <w:rPr>
          <w:rFonts w:eastAsia="Georgia"/>
          <w:sz w:val="20"/>
          <w:szCs w:val="20"/>
        </w:rPr>
        <w:t>в</w:t>
      </w:r>
      <w:r w:rsidRPr="00F46A46">
        <w:rPr>
          <w:rFonts w:eastAsia="Georgia"/>
          <w:sz w:val="20"/>
          <w:szCs w:val="20"/>
        </w:rPr>
        <w:t>ропольского края в с</w:t>
      </w:r>
      <w:proofErr w:type="gramStart"/>
      <w:r w:rsidRPr="00F46A46">
        <w:rPr>
          <w:rFonts w:eastAsia="Georgia"/>
          <w:sz w:val="20"/>
          <w:szCs w:val="20"/>
        </w:rPr>
        <w:t>.С</w:t>
      </w:r>
      <w:proofErr w:type="gramEnd"/>
      <w:r w:rsidRPr="00F46A46">
        <w:rPr>
          <w:rFonts w:eastAsia="Georgia"/>
          <w:sz w:val="20"/>
          <w:szCs w:val="20"/>
        </w:rPr>
        <w:t>адовом и в с. Родниковском,</w:t>
      </w:r>
      <w:r w:rsidRPr="00F46A46">
        <w:rPr>
          <w:sz w:val="20"/>
          <w:szCs w:val="20"/>
        </w:rPr>
        <w:t xml:space="preserve"> </w:t>
      </w:r>
      <w:r w:rsidRPr="00F46A46">
        <w:rPr>
          <w:rFonts w:eastAsia="Georgia"/>
          <w:sz w:val="20"/>
          <w:szCs w:val="20"/>
        </w:rPr>
        <w:t>администрации Арзгирского муниципального округа Ставр</w:t>
      </w:r>
      <w:r w:rsidRPr="00F46A46">
        <w:rPr>
          <w:rFonts w:eastAsia="Georgia"/>
          <w:sz w:val="20"/>
          <w:szCs w:val="20"/>
        </w:rPr>
        <w:t>о</w:t>
      </w:r>
      <w:r w:rsidRPr="00F46A46">
        <w:rPr>
          <w:rFonts w:eastAsia="Georgia"/>
          <w:sz w:val="20"/>
          <w:szCs w:val="20"/>
        </w:rPr>
        <w:t>польского края</w:t>
      </w:r>
      <w:r w:rsidRPr="00F46A46">
        <w:rPr>
          <w:sz w:val="20"/>
          <w:szCs w:val="20"/>
        </w:rPr>
        <w:t xml:space="preserve"> - 7 организациям.</w:t>
      </w:r>
    </w:p>
    <w:p w:rsidR="00254918" w:rsidRPr="00F46A46" w:rsidRDefault="00254918" w:rsidP="00254918">
      <w:pPr>
        <w:pStyle w:val="af9"/>
        <w:shd w:val="clear" w:color="auto" w:fill="FFFFFF"/>
        <w:spacing w:before="0" w:after="0"/>
        <w:ind w:firstLine="708"/>
        <w:jc w:val="both"/>
        <w:rPr>
          <w:sz w:val="20"/>
          <w:szCs w:val="20"/>
        </w:rPr>
      </w:pPr>
      <w:r w:rsidRPr="00F46A46">
        <w:rPr>
          <w:sz w:val="20"/>
          <w:szCs w:val="20"/>
        </w:rPr>
        <w:t>Продолжается работа по изучению и дальнейшему внедрению в работу при составлении номенклатур дел Перечня типовых управленческих документов.</w:t>
      </w:r>
    </w:p>
    <w:p w:rsidR="00254918" w:rsidRPr="00F46A46" w:rsidRDefault="00254918" w:rsidP="00254918">
      <w:pPr>
        <w:ind w:firstLine="708"/>
        <w:jc w:val="both"/>
        <w:rPr>
          <w:sz w:val="20"/>
          <w:szCs w:val="20"/>
        </w:rPr>
      </w:pPr>
      <w:r w:rsidRPr="00F46A46">
        <w:rPr>
          <w:sz w:val="20"/>
          <w:szCs w:val="20"/>
        </w:rPr>
        <w:t>Проведена экспертиза ценности документов по личному составу за 1943-1948 годы. Составлены и поданы на ЭПК описи № 3 дел по личному составу постоянного хранения и акты о выделении к уничтожению документов, не подлежащих хранению. Всего экспертизе ценности документов за 1943-1948 годы подвергнуто 100 дел.</w:t>
      </w:r>
    </w:p>
    <w:p w:rsidR="00254918" w:rsidRPr="00F46A46" w:rsidRDefault="00254918" w:rsidP="00254918">
      <w:pPr>
        <w:ind w:firstLine="708"/>
        <w:jc w:val="both"/>
        <w:rPr>
          <w:sz w:val="20"/>
          <w:szCs w:val="20"/>
        </w:rPr>
      </w:pPr>
      <w:r w:rsidRPr="00F46A46">
        <w:rPr>
          <w:sz w:val="20"/>
          <w:szCs w:val="20"/>
        </w:rPr>
        <w:lastRenderedPageBreak/>
        <w:t>В соответствии с перспективным планом оцифровки дел в 2024 году запланирована оцифровка 50 ед. хр., отсканировано всего: 50 ед.хр./922 документа – 1794 листа фонда № 124 муниципального образования села Сер</w:t>
      </w:r>
      <w:r w:rsidRPr="00F46A46">
        <w:rPr>
          <w:sz w:val="20"/>
          <w:szCs w:val="20"/>
        </w:rPr>
        <w:t>а</w:t>
      </w:r>
      <w:r w:rsidRPr="00F46A46">
        <w:rPr>
          <w:sz w:val="20"/>
          <w:szCs w:val="20"/>
        </w:rPr>
        <w:t>фимовского Арзгирского района СК.</w:t>
      </w:r>
    </w:p>
    <w:p w:rsidR="00254918" w:rsidRPr="00F46A46" w:rsidRDefault="00254918" w:rsidP="00254918">
      <w:pPr>
        <w:shd w:val="clear" w:color="auto" w:fill="FFFFFF"/>
        <w:ind w:firstLine="708"/>
        <w:jc w:val="both"/>
        <w:rPr>
          <w:spacing w:val="4"/>
          <w:sz w:val="20"/>
          <w:szCs w:val="20"/>
        </w:rPr>
      </w:pPr>
      <w:r w:rsidRPr="00F46A46">
        <w:rPr>
          <w:color w:val="000000"/>
          <w:sz w:val="20"/>
          <w:szCs w:val="20"/>
        </w:rPr>
        <w:t xml:space="preserve">За прошлый год внесено </w:t>
      </w:r>
      <w:r w:rsidRPr="00F46A46">
        <w:rPr>
          <w:sz w:val="20"/>
          <w:szCs w:val="20"/>
        </w:rPr>
        <w:t xml:space="preserve">1335 </w:t>
      </w:r>
      <w:r w:rsidRPr="00F46A46">
        <w:rPr>
          <w:color w:val="000000"/>
          <w:spacing w:val="-6"/>
          <w:sz w:val="20"/>
          <w:szCs w:val="20"/>
        </w:rPr>
        <w:t>записей (</w:t>
      </w:r>
      <w:r w:rsidRPr="00F46A46">
        <w:rPr>
          <w:spacing w:val="-6"/>
          <w:sz w:val="20"/>
          <w:szCs w:val="20"/>
        </w:rPr>
        <w:t>9</w:t>
      </w:r>
      <w:r w:rsidRPr="00F46A46">
        <w:rPr>
          <w:color w:val="000000"/>
          <w:spacing w:val="-6"/>
          <w:sz w:val="20"/>
          <w:szCs w:val="20"/>
        </w:rPr>
        <w:t xml:space="preserve"> описей, 1326 заголовков дел (опись № 1 – 355 заголовков дел; опись № 2 – 971 заголовок дел)). </w:t>
      </w:r>
      <w:r w:rsidRPr="00F46A46">
        <w:rPr>
          <w:sz w:val="20"/>
          <w:szCs w:val="20"/>
        </w:rPr>
        <w:t>К</w:t>
      </w:r>
      <w:r w:rsidRPr="00F46A46">
        <w:rPr>
          <w:sz w:val="20"/>
          <w:szCs w:val="20"/>
          <w:lang w:eastAsia="en-US"/>
        </w:rPr>
        <w:t xml:space="preserve">оличество фондов, внесенных в БД по состоянию на 31.12.2024 года – 144. </w:t>
      </w:r>
      <w:r w:rsidRPr="00F46A46">
        <w:rPr>
          <w:color w:val="000000"/>
          <w:spacing w:val="8"/>
          <w:sz w:val="20"/>
          <w:szCs w:val="20"/>
        </w:rPr>
        <w:t xml:space="preserve">Всего в БД «Архивный фонд» внесено </w:t>
      </w:r>
      <w:r w:rsidRPr="00F46A46">
        <w:rPr>
          <w:spacing w:val="8"/>
          <w:sz w:val="20"/>
          <w:szCs w:val="20"/>
        </w:rPr>
        <w:t>163</w:t>
      </w:r>
      <w:r w:rsidRPr="00F46A46">
        <w:rPr>
          <w:color w:val="000000"/>
          <w:spacing w:val="8"/>
          <w:sz w:val="20"/>
          <w:szCs w:val="20"/>
        </w:rPr>
        <w:t xml:space="preserve"> фонда. </w:t>
      </w:r>
      <w:r w:rsidRPr="00F46A46">
        <w:rPr>
          <w:color w:val="000000"/>
          <w:sz w:val="20"/>
          <w:szCs w:val="20"/>
        </w:rPr>
        <w:t xml:space="preserve">За 2024 год в </w:t>
      </w:r>
      <w:r w:rsidRPr="00F46A46">
        <w:rPr>
          <w:spacing w:val="-6"/>
          <w:sz w:val="20"/>
          <w:szCs w:val="20"/>
        </w:rPr>
        <w:t xml:space="preserve">базу данных «Архивный фонд» </w:t>
      </w:r>
      <w:r w:rsidRPr="00F46A46">
        <w:rPr>
          <w:color w:val="000000"/>
          <w:sz w:val="20"/>
          <w:szCs w:val="20"/>
        </w:rPr>
        <w:t xml:space="preserve">прикреплено </w:t>
      </w:r>
      <w:r w:rsidRPr="00F46A46">
        <w:rPr>
          <w:sz w:val="20"/>
          <w:szCs w:val="20"/>
        </w:rPr>
        <w:t>38 образов п</w:t>
      </w:r>
      <w:r w:rsidRPr="00F46A46">
        <w:rPr>
          <w:sz w:val="20"/>
          <w:szCs w:val="20"/>
        </w:rPr>
        <w:t>о</w:t>
      </w:r>
      <w:r w:rsidRPr="00F46A46">
        <w:rPr>
          <w:sz w:val="20"/>
          <w:szCs w:val="20"/>
        </w:rPr>
        <w:t xml:space="preserve">зитивов фотодокументов в фонд Ф-1 и </w:t>
      </w:r>
      <w:r w:rsidRPr="00F46A46">
        <w:rPr>
          <w:color w:val="000000"/>
          <w:sz w:val="20"/>
          <w:szCs w:val="20"/>
        </w:rPr>
        <w:t xml:space="preserve">внесено </w:t>
      </w:r>
      <w:r w:rsidRPr="00F46A46">
        <w:rPr>
          <w:sz w:val="20"/>
          <w:szCs w:val="20"/>
        </w:rPr>
        <w:t xml:space="preserve">1335 </w:t>
      </w:r>
      <w:r w:rsidRPr="00F46A46">
        <w:rPr>
          <w:color w:val="000000"/>
          <w:spacing w:val="-6"/>
          <w:sz w:val="20"/>
          <w:szCs w:val="20"/>
        </w:rPr>
        <w:t>записей (</w:t>
      </w:r>
      <w:r w:rsidRPr="00F46A46">
        <w:rPr>
          <w:spacing w:val="-6"/>
          <w:sz w:val="20"/>
          <w:szCs w:val="20"/>
        </w:rPr>
        <w:t>9</w:t>
      </w:r>
      <w:r w:rsidRPr="00F46A46">
        <w:rPr>
          <w:color w:val="000000"/>
          <w:spacing w:val="-6"/>
          <w:sz w:val="20"/>
          <w:szCs w:val="20"/>
        </w:rPr>
        <w:t xml:space="preserve"> описей, 1326 заголовков дел (опись № 1 – 355 заголо</w:t>
      </w:r>
      <w:r w:rsidRPr="00F46A46">
        <w:rPr>
          <w:color w:val="000000"/>
          <w:spacing w:val="-6"/>
          <w:sz w:val="20"/>
          <w:szCs w:val="20"/>
        </w:rPr>
        <w:t>в</w:t>
      </w:r>
      <w:r w:rsidRPr="00F46A46">
        <w:rPr>
          <w:color w:val="000000"/>
          <w:spacing w:val="-6"/>
          <w:sz w:val="20"/>
          <w:szCs w:val="20"/>
        </w:rPr>
        <w:t>ков дел; опись № 2 – 971 заголовок дел))</w:t>
      </w:r>
      <w:r w:rsidRPr="00F46A46">
        <w:rPr>
          <w:sz w:val="20"/>
          <w:szCs w:val="20"/>
        </w:rPr>
        <w:t xml:space="preserve">, в </w:t>
      </w:r>
      <w:proofErr w:type="gramStart"/>
      <w:r w:rsidRPr="00F46A46">
        <w:rPr>
          <w:sz w:val="20"/>
          <w:szCs w:val="20"/>
        </w:rPr>
        <w:t>связи</w:t>
      </w:r>
      <w:proofErr w:type="gramEnd"/>
      <w:r w:rsidRPr="00F46A46">
        <w:rPr>
          <w:sz w:val="20"/>
          <w:szCs w:val="20"/>
        </w:rPr>
        <w:t xml:space="preserve"> с чем </w:t>
      </w:r>
      <w:r w:rsidRPr="00F46A46">
        <w:rPr>
          <w:spacing w:val="6"/>
          <w:sz w:val="20"/>
          <w:szCs w:val="20"/>
        </w:rPr>
        <w:t xml:space="preserve">объем базы данных программного комплекса </w:t>
      </w:r>
      <w:r w:rsidRPr="00F46A46">
        <w:rPr>
          <w:spacing w:val="4"/>
          <w:sz w:val="20"/>
          <w:szCs w:val="20"/>
        </w:rPr>
        <w:t xml:space="preserve">«Архивный фонд» увеличился с 53,7 Мб, теперь составляет </w:t>
      </w:r>
      <w:r w:rsidRPr="00F46A46">
        <w:rPr>
          <w:spacing w:val="4"/>
          <w:sz w:val="20"/>
          <w:szCs w:val="20"/>
          <w:shd w:val="clear" w:color="auto" w:fill="FFFFFF" w:themeFill="background1"/>
        </w:rPr>
        <w:t xml:space="preserve">109 </w:t>
      </w:r>
      <w:r w:rsidRPr="00F46A46">
        <w:rPr>
          <w:spacing w:val="4"/>
          <w:sz w:val="20"/>
          <w:szCs w:val="20"/>
        </w:rPr>
        <w:t>Мб.</w:t>
      </w:r>
    </w:p>
    <w:p w:rsidR="00254918" w:rsidRPr="00F46A46" w:rsidRDefault="00254918" w:rsidP="00254918">
      <w:pPr>
        <w:shd w:val="clear" w:color="auto" w:fill="FFFFFF"/>
        <w:ind w:firstLine="708"/>
        <w:jc w:val="both"/>
        <w:rPr>
          <w:sz w:val="20"/>
          <w:szCs w:val="20"/>
        </w:rPr>
      </w:pPr>
      <w:r w:rsidRPr="00F46A46">
        <w:rPr>
          <w:sz w:val="20"/>
          <w:szCs w:val="20"/>
        </w:rPr>
        <w:t>Проводилась работа в программном комплексе «Каталог сведений о местонахождении документов». Вн</w:t>
      </w:r>
      <w:r w:rsidRPr="00F46A46">
        <w:rPr>
          <w:sz w:val="20"/>
          <w:szCs w:val="20"/>
        </w:rPr>
        <w:t>е</w:t>
      </w:r>
      <w:r w:rsidRPr="00F46A46">
        <w:rPr>
          <w:sz w:val="20"/>
          <w:szCs w:val="20"/>
        </w:rPr>
        <w:t xml:space="preserve">сены 10 записей (всего в базе 7452 записи, 7016 ед.хр., 123 организации). </w:t>
      </w:r>
      <w:r w:rsidRPr="00F46A46">
        <w:rPr>
          <w:spacing w:val="6"/>
          <w:sz w:val="20"/>
          <w:szCs w:val="20"/>
        </w:rPr>
        <w:t xml:space="preserve">Объем базы данных программного комплекса </w:t>
      </w:r>
      <w:r w:rsidRPr="00F46A46">
        <w:rPr>
          <w:spacing w:val="4"/>
          <w:sz w:val="20"/>
          <w:szCs w:val="20"/>
        </w:rPr>
        <w:t xml:space="preserve">«Каталог» составляет 1 Мб. </w:t>
      </w:r>
      <w:r w:rsidRPr="00F46A46">
        <w:rPr>
          <w:sz w:val="20"/>
          <w:szCs w:val="20"/>
        </w:rPr>
        <w:t>В январе 2020 года в ООО «ИВЦ АИС» обновлен программный комплекс «Каталог сведений о местонахождении документов» до версии 2.1.3.0. Продолжена работа по каталогизации фонда № 143 администрация Арзгирского муниципального района - просмотрено 10 дел, составлено 25 тематических карточек.</w:t>
      </w:r>
    </w:p>
    <w:p w:rsidR="00254918" w:rsidRPr="00F46A46" w:rsidRDefault="00254918" w:rsidP="00254918">
      <w:pPr>
        <w:ind w:firstLine="708"/>
        <w:jc w:val="both"/>
        <w:rPr>
          <w:sz w:val="20"/>
          <w:szCs w:val="20"/>
        </w:rPr>
      </w:pPr>
      <w:r w:rsidRPr="00F46A46">
        <w:rPr>
          <w:color w:val="000000" w:themeColor="text1"/>
          <w:sz w:val="20"/>
          <w:szCs w:val="20"/>
        </w:rPr>
        <w:t>В муниципальной газете «Вестник Арзгирского муниципального округа» № 03 от 4 марта 2024г. была ра</w:t>
      </w:r>
      <w:r w:rsidRPr="00F46A46">
        <w:rPr>
          <w:color w:val="000000" w:themeColor="text1"/>
          <w:sz w:val="20"/>
          <w:szCs w:val="20"/>
        </w:rPr>
        <w:t>з</w:t>
      </w:r>
      <w:r w:rsidRPr="00F46A46">
        <w:rPr>
          <w:color w:val="000000" w:themeColor="text1"/>
          <w:sz w:val="20"/>
          <w:szCs w:val="20"/>
        </w:rPr>
        <w:t xml:space="preserve">мещена статья «О работе архивного отдела администрации Арзгирского муниципального округа в 2023 году». </w:t>
      </w:r>
      <w:proofErr w:type="gramStart"/>
      <w:r w:rsidRPr="00F46A46">
        <w:rPr>
          <w:color w:val="000000" w:themeColor="text1"/>
          <w:sz w:val="20"/>
          <w:szCs w:val="20"/>
        </w:rPr>
        <w:t xml:space="preserve">В районной газете «Заря» опубликована статья «Живет история» № 16 от 7 марта 2024г. </w:t>
      </w:r>
      <w:r w:rsidRPr="00F46A46">
        <w:rPr>
          <w:sz w:val="20"/>
          <w:szCs w:val="20"/>
        </w:rPr>
        <w:t xml:space="preserve">15 и 16 марта проведены 2 экскурсии по историко-документальной выставке «Без срока давности» для главы Арзгирского муниципального округа Палагуты Алексея Ивановича депутата Думы Ставропольского края </w:t>
      </w:r>
      <w:proofErr w:type="spellStart"/>
      <w:r w:rsidRPr="00F46A46">
        <w:rPr>
          <w:sz w:val="20"/>
          <w:szCs w:val="20"/>
        </w:rPr>
        <w:t>Таспиева</w:t>
      </w:r>
      <w:proofErr w:type="spellEnd"/>
      <w:r w:rsidRPr="00F46A46">
        <w:rPr>
          <w:sz w:val="20"/>
          <w:szCs w:val="20"/>
        </w:rPr>
        <w:t xml:space="preserve"> Игоря Сергеевича и 9 членов участковой избирательной комиссии №1314 и 7 наблюдателей от партий.</w:t>
      </w:r>
      <w:proofErr w:type="gramEnd"/>
      <w:r w:rsidRPr="00F46A46">
        <w:rPr>
          <w:sz w:val="20"/>
          <w:szCs w:val="20"/>
        </w:rPr>
        <w:t xml:space="preserve"> Выставка была размещена на УИК с 6 по 17 марта, всего выставку посмотрело 638 человек. </w:t>
      </w:r>
    </w:p>
    <w:p w:rsidR="00254918" w:rsidRPr="00F46A46" w:rsidRDefault="00254918" w:rsidP="00254918">
      <w:pPr>
        <w:ind w:firstLine="708"/>
        <w:jc w:val="both"/>
        <w:rPr>
          <w:color w:val="0D0D0D" w:themeColor="text1" w:themeTint="F2"/>
          <w:sz w:val="20"/>
          <w:szCs w:val="20"/>
        </w:rPr>
      </w:pPr>
      <w:r w:rsidRPr="00F46A46">
        <w:rPr>
          <w:sz w:val="20"/>
          <w:szCs w:val="20"/>
        </w:rPr>
        <w:t>2-3, 8, 21 мая, 10, 20 июня проведены 5 экскурсий по передвижной историко-документальной выставке «Без срока давности» для учащихся школ сел: Серафимовского, Петропавловского, Садового, Новоромановского, специалистов территориальных отделов Серафимовского и Петропавловского, воспитанников Дома культуры С</w:t>
      </w:r>
      <w:r w:rsidRPr="00F46A46">
        <w:rPr>
          <w:sz w:val="20"/>
          <w:szCs w:val="20"/>
        </w:rPr>
        <w:t>е</w:t>
      </w:r>
      <w:r w:rsidRPr="00F46A46">
        <w:rPr>
          <w:sz w:val="20"/>
          <w:szCs w:val="20"/>
        </w:rPr>
        <w:t>рафимовского и пришкольного лагеря поселка Чограйский. Выставка объехала пять сел, всего выставку посмотр</w:t>
      </w:r>
      <w:r w:rsidRPr="00F46A46">
        <w:rPr>
          <w:sz w:val="20"/>
          <w:szCs w:val="20"/>
        </w:rPr>
        <w:t>е</w:t>
      </w:r>
      <w:r w:rsidRPr="00F46A46">
        <w:rPr>
          <w:sz w:val="20"/>
          <w:szCs w:val="20"/>
        </w:rPr>
        <w:t xml:space="preserve">ло 108 человек. </w:t>
      </w:r>
      <w:r w:rsidRPr="00F46A46">
        <w:rPr>
          <w:color w:val="000000"/>
          <w:sz w:val="20"/>
          <w:szCs w:val="20"/>
          <w:shd w:val="clear" w:color="auto" w:fill="FFFFFF"/>
        </w:rPr>
        <w:t>Для учащихся 4-7-ых классов 12 апреля 2024 года, в рамках мероприятий, посвященных праздн</w:t>
      </w:r>
      <w:r w:rsidRPr="00F46A46">
        <w:rPr>
          <w:color w:val="000000"/>
          <w:sz w:val="20"/>
          <w:szCs w:val="20"/>
          <w:shd w:val="clear" w:color="auto" w:fill="FFFFFF"/>
        </w:rPr>
        <w:t>о</w:t>
      </w:r>
      <w:r w:rsidRPr="00F46A46">
        <w:rPr>
          <w:color w:val="000000"/>
          <w:sz w:val="20"/>
          <w:szCs w:val="20"/>
          <w:shd w:val="clear" w:color="auto" w:fill="FFFFFF"/>
        </w:rPr>
        <w:t>ванию 79-летия Победы в Великой Отечественной войне 1941-1945гг., архивным отделом администрации Арзги</w:t>
      </w:r>
      <w:r w:rsidRPr="00F46A46">
        <w:rPr>
          <w:color w:val="000000"/>
          <w:sz w:val="20"/>
          <w:szCs w:val="20"/>
          <w:shd w:val="clear" w:color="auto" w:fill="FFFFFF"/>
        </w:rPr>
        <w:t>р</w:t>
      </w:r>
      <w:r w:rsidRPr="00F46A46">
        <w:rPr>
          <w:color w:val="000000"/>
          <w:sz w:val="20"/>
          <w:szCs w:val="20"/>
          <w:shd w:val="clear" w:color="auto" w:fill="FFFFFF"/>
        </w:rPr>
        <w:t xml:space="preserve">ского муниципального округа Ставропольского края проведены урок мужества и лекция в МБОУ СОШ №2. Урок мужества и лекцию посетили два класса, 39 человек. </w:t>
      </w:r>
      <w:r w:rsidRPr="00F46A46">
        <w:rPr>
          <w:color w:val="1A1A1A"/>
          <w:sz w:val="20"/>
          <w:szCs w:val="20"/>
          <w:shd w:val="clear" w:color="auto" w:fill="FFFFFF"/>
        </w:rPr>
        <w:t>10 апреля 2024 года архивным отделом администрации Ар</w:t>
      </w:r>
      <w:r w:rsidRPr="00F46A46">
        <w:rPr>
          <w:color w:val="1A1A1A"/>
          <w:sz w:val="20"/>
          <w:szCs w:val="20"/>
          <w:shd w:val="clear" w:color="auto" w:fill="FFFFFF"/>
        </w:rPr>
        <w:t>з</w:t>
      </w:r>
      <w:r w:rsidRPr="00F46A46">
        <w:rPr>
          <w:color w:val="1A1A1A"/>
          <w:sz w:val="20"/>
          <w:szCs w:val="20"/>
          <w:shd w:val="clear" w:color="auto" w:fill="FFFFFF"/>
        </w:rPr>
        <w:t>гирского муниципального округа</w:t>
      </w:r>
      <w:r w:rsidRPr="00F46A46">
        <w:rPr>
          <w:sz w:val="20"/>
          <w:szCs w:val="20"/>
        </w:rPr>
        <w:t xml:space="preserve"> проведена экскурсия по всем архивохранилищам для 5 специалистов колхоза Ленина и финансового управления, участников семинара. В рамках мероприятий, посвященных 100-летней годо</w:t>
      </w:r>
      <w:r w:rsidRPr="00F46A46">
        <w:rPr>
          <w:sz w:val="20"/>
          <w:szCs w:val="20"/>
        </w:rPr>
        <w:t>в</w:t>
      </w:r>
      <w:r w:rsidRPr="00F46A46">
        <w:rPr>
          <w:sz w:val="20"/>
          <w:szCs w:val="20"/>
        </w:rPr>
        <w:t>щине Арзгирского района, 6, 7, и 8 сентября историко-документальная выставка архивных документов «Из ист</w:t>
      </w:r>
      <w:r w:rsidRPr="00F46A46">
        <w:rPr>
          <w:sz w:val="20"/>
          <w:szCs w:val="20"/>
        </w:rPr>
        <w:t>о</w:t>
      </w:r>
      <w:r w:rsidRPr="00F46A46">
        <w:rPr>
          <w:sz w:val="20"/>
          <w:szCs w:val="20"/>
        </w:rPr>
        <w:t>рии Арзгирского района…» была размещена на участковом избирательном участке № 1314. Выставку осмотрели более 520 человек. Выставка основана на уникальных исторических документах (копиях) становления, укрупн</w:t>
      </w:r>
      <w:r w:rsidRPr="00F46A46">
        <w:rPr>
          <w:sz w:val="20"/>
          <w:szCs w:val="20"/>
        </w:rPr>
        <w:t>е</w:t>
      </w:r>
      <w:r w:rsidRPr="00F46A46">
        <w:rPr>
          <w:sz w:val="20"/>
          <w:szCs w:val="20"/>
        </w:rPr>
        <w:t>ния, разукрупнения и развития района с 1924 по 1956 год, предоставленных государственным казенным архивным учреждением «Государственный архив Ставропольского края», 225 образов (листов) из 7 фондов, и фотодокуме</w:t>
      </w:r>
      <w:r w:rsidRPr="00F46A46">
        <w:rPr>
          <w:sz w:val="20"/>
          <w:szCs w:val="20"/>
        </w:rPr>
        <w:t>н</w:t>
      </w:r>
      <w:r w:rsidRPr="00F46A46">
        <w:rPr>
          <w:sz w:val="20"/>
          <w:szCs w:val="20"/>
        </w:rPr>
        <w:t xml:space="preserve">тах, находящихся на постоянном хранении в архивном отделе администрации Арзгирского муниципального округа СК. </w:t>
      </w:r>
      <w:r w:rsidRPr="00F46A46">
        <w:rPr>
          <w:color w:val="000000"/>
          <w:sz w:val="20"/>
          <w:szCs w:val="20"/>
          <w:shd w:val="clear" w:color="auto" w:fill="FFFFFF"/>
        </w:rPr>
        <w:t xml:space="preserve">В рамках мероприятий, посвященных празднованию Дня края, краевой акции «Есть этот край, а в нем родной район» </w:t>
      </w:r>
      <w:r w:rsidRPr="00F46A46">
        <w:rPr>
          <w:sz w:val="20"/>
          <w:szCs w:val="20"/>
        </w:rPr>
        <w:t>по документам архивных фондов архивного отдела Арзгирского муниципального округа проведено 4 вн</w:t>
      </w:r>
      <w:r w:rsidRPr="00F46A46">
        <w:rPr>
          <w:sz w:val="20"/>
          <w:szCs w:val="20"/>
        </w:rPr>
        <w:t>е</w:t>
      </w:r>
      <w:r w:rsidRPr="00F46A46">
        <w:rPr>
          <w:sz w:val="20"/>
          <w:szCs w:val="20"/>
        </w:rPr>
        <w:t xml:space="preserve">классных мероприятия в МБОУ СОШ 2 – три и один в МБУДО «ЦДТ». Присутствовало 80 человек. </w:t>
      </w:r>
      <w:r w:rsidRPr="00F46A46">
        <w:rPr>
          <w:color w:val="000000"/>
          <w:sz w:val="20"/>
          <w:szCs w:val="20"/>
          <w:shd w:val="clear" w:color="auto" w:fill="FFFFFF"/>
        </w:rPr>
        <w:t xml:space="preserve">В 4 квартале 2024 года </w:t>
      </w:r>
      <w:r w:rsidRPr="00F46A46">
        <w:rPr>
          <w:sz w:val="20"/>
          <w:szCs w:val="20"/>
        </w:rPr>
        <w:t xml:space="preserve">архивным отделом администрации Арзгирского муниципального округа 19 октября 2024 года на втором этаже районного Дома культуры </w:t>
      </w:r>
      <w:r w:rsidRPr="00F46A46">
        <w:rPr>
          <w:color w:val="000000"/>
          <w:sz w:val="20"/>
          <w:szCs w:val="20"/>
          <w:shd w:val="clear" w:color="auto" w:fill="FFFFFF"/>
        </w:rPr>
        <w:t>проведена экскурсия по выставке «Из истории Арзгирского района…», посв</w:t>
      </w:r>
      <w:r w:rsidRPr="00F46A46">
        <w:rPr>
          <w:color w:val="000000"/>
          <w:sz w:val="20"/>
          <w:szCs w:val="20"/>
          <w:shd w:val="clear" w:color="auto" w:fill="FFFFFF"/>
        </w:rPr>
        <w:t>я</w:t>
      </w:r>
      <w:r w:rsidRPr="00F46A46">
        <w:rPr>
          <w:color w:val="000000"/>
          <w:sz w:val="20"/>
          <w:szCs w:val="20"/>
          <w:shd w:val="clear" w:color="auto" w:fill="FFFFFF"/>
        </w:rPr>
        <w:t xml:space="preserve">щенная 100-летию Арзгирского района. Всего осмотрели выставку 753 человека. </w:t>
      </w:r>
      <w:proofErr w:type="gramStart"/>
      <w:r w:rsidRPr="00F46A46">
        <w:rPr>
          <w:color w:val="0D0D0D" w:themeColor="text1" w:themeTint="F2"/>
          <w:sz w:val="20"/>
          <w:szCs w:val="20"/>
        </w:rPr>
        <w:t>Всего в 2024 году проведено 352 информационные мероприятия: 1 выставка – 520 человек, 8 экскурсий по выставке - 1499 человек; 1 экскурсия по архиву - 5 человек; 1 урок мужества - 20 человек; 1 лекция - 19 человек; 4 внеклассных мероприятий - 80 человек, 334 поста, 2 статьи.</w:t>
      </w:r>
      <w:proofErr w:type="gramEnd"/>
    </w:p>
    <w:p w:rsidR="00254918" w:rsidRPr="00F46A46" w:rsidRDefault="00254918" w:rsidP="00254918">
      <w:pPr>
        <w:ind w:firstLine="708"/>
        <w:jc w:val="both"/>
        <w:rPr>
          <w:sz w:val="20"/>
          <w:szCs w:val="20"/>
        </w:rPr>
      </w:pPr>
      <w:r w:rsidRPr="00F46A46">
        <w:rPr>
          <w:sz w:val="20"/>
          <w:szCs w:val="20"/>
        </w:rPr>
        <w:t>В архиве работали 1 пользователь (1 посещение), выдано 2 дела фонда № 141 ТИК за 2016, 2017 годы. Т</w:t>
      </w:r>
      <w:r w:rsidRPr="00F46A46">
        <w:rPr>
          <w:sz w:val="20"/>
          <w:szCs w:val="20"/>
        </w:rPr>
        <w:t>е</w:t>
      </w:r>
      <w:r w:rsidRPr="00F46A46">
        <w:rPr>
          <w:sz w:val="20"/>
          <w:szCs w:val="20"/>
        </w:rPr>
        <w:t xml:space="preserve">матика работы исследователей: протоколы заседаний комиссии. </w:t>
      </w:r>
      <w:r w:rsidRPr="00F46A46">
        <w:rPr>
          <w:color w:val="000000" w:themeColor="text1"/>
          <w:sz w:val="20"/>
          <w:szCs w:val="20"/>
        </w:rPr>
        <w:t>В архиве работали</w:t>
      </w:r>
      <w:r w:rsidRPr="00F46A46">
        <w:rPr>
          <w:sz w:val="20"/>
          <w:szCs w:val="20"/>
        </w:rPr>
        <w:t xml:space="preserve"> 4 пользователя (4 посещения) специалисты </w:t>
      </w:r>
      <w:proofErr w:type="spellStart"/>
      <w:r w:rsidRPr="00F46A46">
        <w:rPr>
          <w:sz w:val="20"/>
          <w:szCs w:val="20"/>
        </w:rPr>
        <w:t>Азгирской</w:t>
      </w:r>
      <w:proofErr w:type="spellEnd"/>
      <w:r w:rsidRPr="00F46A46">
        <w:rPr>
          <w:sz w:val="20"/>
          <w:szCs w:val="20"/>
        </w:rPr>
        <w:t xml:space="preserve"> ЦРБ, выдано 10 дел. Тематика работы исследователей - статистические отчеты о здрав</w:t>
      </w:r>
      <w:r w:rsidRPr="00F46A46">
        <w:rPr>
          <w:sz w:val="20"/>
          <w:szCs w:val="20"/>
        </w:rPr>
        <w:t>о</w:t>
      </w:r>
      <w:r w:rsidRPr="00F46A46">
        <w:rPr>
          <w:sz w:val="20"/>
          <w:szCs w:val="20"/>
        </w:rPr>
        <w:t>охранении в районе и кадрах медицинских учреждений, анализ деятельности медицинской службы района и др</w:t>
      </w:r>
      <w:r w:rsidRPr="00F46A46">
        <w:rPr>
          <w:sz w:val="20"/>
          <w:szCs w:val="20"/>
        </w:rPr>
        <w:t>у</w:t>
      </w:r>
      <w:r w:rsidRPr="00F46A46">
        <w:rPr>
          <w:sz w:val="20"/>
          <w:szCs w:val="20"/>
        </w:rPr>
        <w:t xml:space="preserve">гие. </w:t>
      </w:r>
    </w:p>
    <w:p w:rsidR="00254918" w:rsidRPr="00F46A46" w:rsidRDefault="00254918" w:rsidP="00254918">
      <w:pPr>
        <w:ind w:firstLine="708"/>
        <w:jc w:val="both"/>
        <w:rPr>
          <w:color w:val="000000" w:themeColor="text1"/>
          <w:sz w:val="20"/>
          <w:szCs w:val="20"/>
        </w:rPr>
      </w:pPr>
      <w:r w:rsidRPr="00F46A46">
        <w:rPr>
          <w:color w:val="000000"/>
          <w:sz w:val="20"/>
          <w:szCs w:val="20"/>
        </w:rPr>
        <w:t>За 2024 год исполнено социально - правовых запросов – 799; с положительным результатом – 737; колич</w:t>
      </w:r>
      <w:r w:rsidRPr="00F46A46">
        <w:rPr>
          <w:color w:val="000000"/>
          <w:sz w:val="20"/>
          <w:szCs w:val="20"/>
        </w:rPr>
        <w:t>е</w:t>
      </w:r>
      <w:r w:rsidRPr="00F46A46">
        <w:rPr>
          <w:color w:val="000000"/>
          <w:sz w:val="20"/>
          <w:szCs w:val="20"/>
        </w:rPr>
        <w:t>ство запросов. Исполнено тематических запросов – 114</w:t>
      </w:r>
      <w:r w:rsidRPr="00F46A46">
        <w:rPr>
          <w:sz w:val="20"/>
          <w:szCs w:val="20"/>
        </w:rPr>
        <w:t>, с положительным результатом – 97. Продолжается работа по электронному информационному взаимодействию с учреждениями Пенсионного фонда по СК по программн</w:t>
      </w:r>
      <w:r w:rsidRPr="00F46A46">
        <w:rPr>
          <w:sz w:val="20"/>
          <w:szCs w:val="20"/>
        </w:rPr>
        <w:t>о</w:t>
      </w:r>
      <w:r w:rsidRPr="00F46A46">
        <w:rPr>
          <w:sz w:val="20"/>
          <w:szCs w:val="20"/>
        </w:rPr>
        <w:t>му комплексу ГИС ЕЦП принято и исполнено запросов – 429 (368 социально-правовых и 61 тематических запр</w:t>
      </w:r>
      <w:r w:rsidRPr="00F46A46">
        <w:rPr>
          <w:sz w:val="20"/>
          <w:szCs w:val="20"/>
        </w:rPr>
        <w:t>о</w:t>
      </w:r>
      <w:r w:rsidRPr="00F46A46">
        <w:rPr>
          <w:sz w:val="20"/>
          <w:szCs w:val="20"/>
        </w:rPr>
        <w:t xml:space="preserve">сов), по </w:t>
      </w:r>
      <w:proofErr w:type="spellStart"/>
      <w:r w:rsidRPr="00F46A46">
        <w:rPr>
          <w:sz w:val="20"/>
          <w:szCs w:val="20"/>
          <w:lang w:val="en-US"/>
        </w:rPr>
        <w:t>VipNet</w:t>
      </w:r>
      <w:proofErr w:type="spellEnd"/>
      <w:r w:rsidRPr="00F46A46">
        <w:rPr>
          <w:sz w:val="20"/>
          <w:szCs w:val="20"/>
        </w:rPr>
        <w:t xml:space="preserve"> - 336 запросов (333 социально-правовых и 3 тематических запроса). 26 исполнено по электронной почте (5 социально-правовых и 21 тематических запросов). Через МФЦ принято – 26 запросов. Всего в электро</w:t>
      </w:r>
      <w:r w:rsidRPr="00F46A46">
        <w:rPr>
          <w:sz w:val="20"/>
          <w:szCs w:val="20"/>
        </w:rPr>
        <w:t>н</w:t>
      </w:r>
      <w:r w:rsidRPr="00F46A46">
        <w:rPr>
          <w:sz w:val="20"/>
          <w:szCs w:val="20"/>
        </w:rPr>
        <w:t>ном виде исполнено 817 запросов (706 социально-правовых и 111 тематических запросов). Пользователей архи</w:t>
      </w:r>
      <w:r w:rsidRPr="00F46A46">
        <w:rPr>
          <w:sz w:val="20"/>
          <w:szCs w:val="20"/>
        </w:rPr>
        <w:t>в</w:t>
      </w:r>
      <w:r w:rsidRPr="00F46A46">
        <w:rPr>
          <w:sz w:val="20"/>
          <w:szCs w:val="20"/>
        </w:rPr>
        <w:t>ной информации – 2257 человек, в том числе принявших участие в информационных мероприятиях – 1371 чел</w:t>
      </w:r>
      <w:r w:rsidRPr="00F46A46">
        <w:rPr>
          <w:sz w:val="20"/>
          <w:szCs w:val="20"/>
        </w:rPr>
        <w:t>о</w:t>
      </w:r>
      <w:r w:rsidRPr="00F46A46">
        <w:rPr>
          <w:sz w:val="20"/>
          <w:szCs w:val="20"/>
        </w:rPr>
        <w:lastRenderedPageBreak/>
        <w:t xml:space="preserve">век. </w:t>
      </w:r>
      <w:r w:rsidRPr="00F46A46">
        <w:rPr>
          <w:color w:val="000000" w:themeColor="text1"/>
          <w:sz w:val="20"/>
          <w:szCs w:val="20"/>
        </w:rPr>
        <w:t>Выдача документов сотрудникам архива для проведения плановых и внеплановых работ – 2577 дел. Для раб</w:t>
      </w:r>
      <w:r w:rsidRPr="00F46A46">
        <w:rPr>
          <w:color w:val="000000" w:themeColor="text1"/>
          <w:sz w:val="20"/>
          <w:szCs w:val="20"/>
        </w:rPr>
        <w:t>о</w:t>
      </w:r>
      <w:r w:rsidRPr="00F46A46">
        <w:rPr>
          <w:color w:val="000000" w:themeColor="text1"/>
          <w:sz w:val="20"/>
          <w:szCs w:val="20"/>
        </w:rPr>
        <w:t>ты исследователей выдано 10 дел. Всего в 2024 году использовано дел – 2587 дел. За 2024 год страничку архивного отдела посетило 1815</w:t>
      </w:r>
      <w:r w:rsidRPr="00F46A46">
        <w:rPr>
          <w:sz w:val="20"/>
          <w:szCs w:val="20"/>
        </w:rPr>
        <w:t xml:space="preserve"> </w:t>
      </w:r>
      <w:r w:rsidRPr="00F46A46">
        <w:rPr>
          <w:color w:val="000000" w:themeColor="text1"/>
          <w:sz w:val="20"/>
          <w:szCs w:val="20"/>
        </w:rPr>
        <w:t xml:space="preserve">человека - пользователей архивной информации. </w:t>
      </w:r>
      <w:r w:rsidRPr="00F46A46">
        <w:rPr>
          <w:color w:val="0D0D0D" w:themeColor="text1" w:themeTint="F2"/>
          <w:sz w:val="20"/>
          <w:szCs w:val="20"/>
        </w:rPr>
        <w:t>На сайте администрации Арзгирского м</w:t>
      </w:r>
      <w:r w:rsidRPr="00F46A46">
        <w:rPr>
          <w:color w:val="0D0D0D" w:themeColor="text1" w:themeTint="F2"/>
          <w:sz w:val="20"/>
          <w:szCs w:val="20"/>
        </w:rPr>
        <w:t>у</w:t>
      </w:r>
      <w:r w:rsidRPr="00F46A46">
        <w:rPr>
          <w:color w:val="0D0D0D" w:themeColor="text1" w:themeTint="F2"/>
          <w:sz w:val="20"/>
          <w:szCs w:val="20"/>
        </w:rPr>
        <w:t xml:space="preserve">ниципального района на страничке архивного отдела за 2024 год </w:t>
      </w:r>
      <w:r w:rsidRPr="00F46A46">
        <w:rPr>
          <w:sz w:val="20"/>
          <w:szCs w:val="20"/>
        </w:rPr>
        <w:t>размещено 45 информаций</w:t>
      </w:r>
      <w:r w:rsidRPr="00F46A46">
        <w:rPr>
          <w:color w:val="000000" w:themeColor="text1"/>
          <w:sz w:val="20"/>
          <w:szCs w:val="20"/>
        </w:rPr>
        <w:t xml:space="preserve"> для пользователей. </w:t>
      </w:r>
    </w:p>
    <w:p w:rsidR="00254918" w:rsidRPr="00F46A46" w:rsidRDefault="00254918" w:rsidP="00254918">
      <w:pPr>
        <w:ind w:firstLine="708"/>
        <w:jc w:val="both"/>
        <w:rPr>
          <w:sz w:val="20"/>
          <w:szCs w:val="20"/>
        </w:rPr>
      </w:pPr>
      <w:r w:rsidRPr="00F46A46">
        <w:rPr>
          <w:sz w:val="20"/>
          <w:szCs w:val="20"/>
        </w:rPr>
        <w:t>Для организации оценки деятельности работников архивного отдела по предоставлению муниципальных услуг в области архивного дела на страничке архивного отдела размещена вкладка «</w:t>
      </w:r>
      <w:r w:rsidRPr="00F46A46">
        <w:rPr>
          <w:color w:val="000000"/>
          <w:sz w:val="20"/>
          <w:szCs w:val="20"/>
          <w:shd w:val="clear" w:color="auto" w:fill="FFFFFF"/>
        </w:rPr>
        <w:t>Удовлетворены ли Вы качес</w:t>
      </w:r>
      <w:r w:rsidRPr="00F46A46">
        <w:rPr>
          <w:color w:val="000000"/>
          <w:sz w:val="20"/>
          <w:szCs w:val="20"/>
          <w:shd w:val="clear" w:color="auto" w:fill="FFFFFF"/>
        </w:rPr>
        <w:t>т</w:t>
      </w:r>
      <w:r w:rsidRPr="00F46A46">
        <w:rPr>
          <w:color w:val="000000"/>
          <w:sz w:val="20"/>
          <w:szCs w:val="20"/>
          <w:shd w:val="clear" w:color="auto" w:fill="FFFFFF"/>
        </w:rPr>
        <w:t>вом предоставления услуг в области архивного дела</w:t>
      </w:r>
      <w:r w:rsidRPr="00F46A46">
        <w:rPr>
          <w:sz w:val="20"/>
          <w:szCs w:val="20"/>
        </w:rPr>
        <w:t>?». Информации о результатах общественной оценки разм</w:t>
      </w:r>
      <w:r w:rsidRPr="00F46A46">
        <w:rPr>
          <w:sz w:val="20"/>
          <w:szCs w:val="20"/>
        </w:rPr>
        <w:t>е</w:t>
      </w:r>
      <w:r w:rsidRPr="00F46A46">
        <w:rPr>
          <w:sz w:val="20"/>
          <w:szCs w:val="20"/>
        </w:rPr>
        <w:t>щаются на сайте администрации, на странице архивного отдела. На 01 декабря 2024 года у</w:t>
      </w:r>
      <w:r w:rsidRPr="00F46A46">
        <w:rPr>
          <w:color w:val="000000"/>
          <w:sz w:val="20"/>
          <w:szCs w:val="20"/>
          <w:shd w:val="clear" w:color="auto" w:fill="FFFFFF"/>
        </w:rPr>
        <w:t>довлетворенность кач</w:t>
      </w:r>
      <w:r w:rsidRPr="00F46A46">
        <w:rPr>
          <w:color w:val="000000"/>
          <w:sz w:val="20"/>
          <w:szCs w:val="20"/>
          <w:shd w:val="clear" w:color="auto" w:fill="FFFFFF"/>
        </w:rPr>
        <w:t>е</w:t>
      </w:r>
      <w:r w:rsidRPr="00F46A46">
        <w:rPr>
          <w:color w:val="000000"/>
          <w:sz w:val="20"/>
          <w:szCs w:val="20"/>
          <w:shd w:val="clear" w:color="auto" w:fill="FFFFFF"/>
        </w:rPr>
        <w:t>ством предоставления услуг в области архивного дела составила 98 процентов.</w:t>
      </w:r>
    </w:p>
    <w:p w:rsidR="00254918" w:rsidRPr="00F46A46" w:rsidRDefault="00254918" w:rsidP="00254918">
      <w:pPr>
        <w:tabs>
          <w:tab w:val="left" w:pos="389"/>
        </w:tabs>
        <w:ind w:firstLine="708"/>
        <w:jc w:val="both"/>
        <w:rPr>
          <w:sz w:val="20"/>
          <w:szCs w:val="20"/>
        </w:rPr>
      </w:pPr>
      <w:r w:rsidRPr="00F46A46">
        <w:rPr>
          <w:color w:val="000000" w:themeColor="text1"/>
          <w:sz w:val="20"/>
          <w:szCs w:val="20"/>
        </w:rPr>
        <w:t xml:space="preserve">За 2024 год выдан 201 лист копий для исполнения социально-правых запросов и 386 листов ксерокопий для исполнения тематических. Всего выдано 587 листов копий документов. </w:t>
      </w:r>
      <w:r w:rsidRPr="00F46A46">
        <w:rPr>
          <w:sz w:val="20"/>
          <w:szCs w:val="20"/>
        </w:rPr>
        <w:t>Курсы повышения квалификации пр</w:t>
      </w:r>
      <w:r w:rsidRPr="00F46A46">
        <w:rPr>
          <w:sz w:val="20"/>
          <w:szCs w:val="20"/>
        </w:rPr>
        <w:t>о</w:t>
      </w:r>
      <w:r w:rsidRPr="00F46A46">
        <w:rPr>
          <w:sz w:val="20"/>
          <w:szCs w:val="20"/>
        </w:rPr>
        <w:t>шел начальник отдела Ищенко Н.В. – «Должностные лица, входящие в составы эвакуационных комиссий органов местного самоуправления» с 14 по 18 октября 2024г</w:t>
      </w:r>
      <w:r w:rsidRPr="00F46A46">
        <w:rPr>
          <w:bCs/>
          <w:sz w:val="20"/>
          <w:szCs w:val="20"/>
          <w:shd w:val="clear" w:color="auto" w:fill="FFFFFF"/>
        </w:rPr>
        <w:t>.</w:t>
      </w:r>
    </w:p>
    <w:p w:rsidR="00B1067E" w:rsidRDefault="00B1067E" w:rsidP="00C4574B">
      <w:pPr>
        <w:ind w:firstLine="709"/>
        <w:jc w:val="both"/>
        <w:rPr>
          <w:shd w:val="clear" w:color="auto" w:fill="FFFFFF"/>
        </w:rPr>
      </w:pPr>
    </w:p>
    <w:p w:rsidR="00B1067E" w:rsidRPr="00B1411C" w:rsidRDefault="00B1411C" w:rsidP="00B1411C">
      <w:pPr>
        <w:jc w:val="center"/>
        <w:rPr>
          <w:b/>
          <w:shd w:val="clear" w:color="auto" w:fill="FFFFFF"/>
        </w:rPr>
      </w:pPr>
      <w:r w:rsidRPr="00B1411C">
        <w:rPr>
          <w:b/>
          <w:shd w:val="clear" w:color="auto" w:fill="FFFFFF"/>
        </w:rPr>
        <w:t>НАШИ РУБРИКИ</w:t>
      </w:r>
    </w:p>
    <w:p w:rsidR="00B1067E" w:rsidRPr="00B1411C" w:rsidRDefault="00B1067E" w:rsidP="00C4574B">
      <w:pPr>
        <w:ind w:firstLine="709"/>
        <w:jc w:val="both"/>
        <w:rPr>
          <w:rFonts w:eastAsia="Calibri"/>
          <w:sz w:val="20"/>
          <w:szCs w:val="20"/>
        </w:rPr>
      </w:pPr>
    </w:p>
    <w:p w:rsidR="00B1411C" w:rsidRPr="00B1411C" w:rsidRDefault="00B1411C" w:rsidP="00B1411C">
      <w:pPr>
        <w:jc w:val="center"/>
        <w:rPr>
          <w:rFonts w:eastAsia="Calibri"/>
          <w:b/>
          <w:sz w:val="20"/>
          <w:szCs w:val="20"/>
        </w:rPr>
      </w:pPr>
      <w:r w:rsidRPr="00B1411C">
        <w:rPr>
          <w:rFonts w:eastAsia="Calibri"/>
          <w:b/>
          <w:sz w:val="20"/>
          <w:szCs w:val="20"/>
        </w:rPr>
        <w:t xml:space="preserve">Информация для заявителей  о передаче оригиналов документов, удостоверяющих права на ранее учтенные объекты недвижимости и оформленных до дня вступления в силу Федерального </w:t>
      </w:r>
      <w:hyperlink r:id="rId47" w:tooltip="consultantplus://offline/ref=86C31597A3D49B6FDFFFE0F17B88A578DF6BE70264F71026FE5686AAC5F57E6C7D8AE13CBF6128C3871BFF313BDFeDI" w:history="1">
        <w:r w:rsidRPr="00B1411C">
          <w:rPr>
            <w:rFonts w:eastAsia="Calibri"/>
            <w:b/>
            <w:sz w:val="20"/>
            <w:szCs w:val="20"/>
          </w:rPr>
          <w:t>закона</w:t>
        </w:r>
      </w:hyperlink>
      <w:r w:rsidRPr="00B1411C">
        <w:rPr>
          <w:rFonts w:eastAsia="Calibri"/>
          <w:b/>
          <w:sz w:val="20"/>
          <w:szCs w:val="20"/>
        </w:rPr>
        <w:t xml:space="preserve"> от 21.07.1997 № 122-ФЗ «О государственной регистрации прав на недвижимое имущество и сделок с ним»</w:t>
      </w:r>
    </w:p>
    <w:p w:rsidR="00B1411C" w:rsidRPr="00B1411C" w:rsidRDefault="00B1411C" w:rsidP="00B1411C">
      <w:pPr>
        <w:ind w:firstLine="709"/>
        <w:jc w:val="both"/>
        <w:rPr>
          <w:rFonts w:eastAsia="Calibri"/>
          <w:sz w:val="20"/>
          <w:szCs w:val="20"/>
        </w:rPr>
      </w:pPr>
    </w:p>
    <w:p w:rsidR="00B1411C" w:rsidRPr="00B1411C" w:rsidRDefault="00B1411C" w:rsidP="00B1411C">
      <w:pPr>
        <w:ind w:firstLine="709"/>
        <w:jc w:val="both"/>
        <w:rPr>
          <w:rFonts w:eastAsia="Calibri"/>
          <w:sz w:val="20"/>
          <w:szCs w:val="20"/>
        </w:rPr>
      </w:pPr>
      <w:proofErr w:type="gramStart"/>
      <w:r w:rsidRPr="00B1411C">
        <w:rPr>
          <w:rFonts w:eastAsia="Calibri"/>
          <w:sz w:val="20"/>
          <w:szCs w:val="20"/>
        </w:rPr>
        <w:t>В соответствии с частью 5 статьи 6 Федерального закона от 30.12.2020 № 518-ФЗ «О внесении изменений в отдельные законодательные акты Российской Федерации» Управлением Федеральной службы государственной регистрации, кадастра и картографии по Ставропольскому краю (далее - Управление) осуществлена передача в администрации городских и муниципальных округов, находящихся на хранении на бумажном носителе оригин</w:t>
      </w:r>
      <w:r w:rsidRPr="00B1411C">
        <w:rPr>
          <w:rFonts w:eastAsia="Calibri"/>
          <w:sz w:val="20"/>
          <w:szCs w:val="20"/>
        </w:rPr>
        <w:t>а</w:t>
      </w:r>
      <w:r w:rsidRPr="00B1411C">
        <w:rPr>
          <w:rFonts w:eastAsia="Calibri"/>
          <w:sz w:val="20"/>
          <w:szCs w:val="20"/>
        </w:rPr>
        <w:t>лов документов, удостоверяющих права на ранее учтенные объекты недвижимости и оформленных до</w:t>
      </w:r>
      <w:proofErr w:type="gramEnd"/>
      <w:r w:rsidRPr="00B1411C">
        <w:rPr>
          <w:rFonts w:eastAsia="Calibri"/>
          <w:sz w:val="20"/>
          <w:szCs w:val="20"/>
        </w:rPr>
        <w:t xml:space="preserve"> дня всту</w:t>
      </w:r>
      <w:r w:rsidRPr="00B1411C">
        <w:rPr>
          <w:rFonts w:eastAsia="Calibri"/>
          <w:sz w:val="20"/>
          <w:szCs w:val="20"/>
        </w:rPr>
        <w:t>п</w:t>
      </w:r>
      <w:r w:rsidRPr="00B1411C">
        <w:rPr>
          <w:rFonts w:eastAsia="Calibri"/>
          <w:sz w:val="20"/>
          <w:szCs w:val="20"/>
        </w:rPr>
        <w:t xml:space="preserve">ления в силу Федерального </w:t>
      </w:r>
      <w:hyperlink r:id="rId48" w:tooltip="consultantplus://offline/ref=86C31597A3D49B6FDFFFE0F17B88A578DF6BE70264F71026FE5686AAC5F57E6C7D8AE13CBF6128C3871BFF313BDFeDI" w:history="1">
        <w:r w:rsidRPr="00B1411C">
          <w:rPr>
            <w:rFonts w:eastAsia="Calibri"/>
            <w:sz w:val="20"/>
            <w:szCs w:val="20"/>
          </w:rPr>
          <w:t>закона</w:t>
        </w:r>
      </w:hyperlink>
      <w:r w:rsidRPr="00B1411C">
        <w:rPr>
          <w:rFonts w:eastAsia="Calibri"/>
          <w:sz w:val="20"/>
          <w:szCs w:val="20"/>
        </w:rPr>
        <w:t xml:space="preserve"> от 21.07.1997 № 122-ФЗ «О государственной регистрации прав на недвижимое имущество и сделок с ним». </w:t>
      </w:r>
    </w:p>
    <w:p w:rsidR="00B1411C" w:rsidRPr="00B1411C" w:rsidRDefault="00B1411C" w:rsidP="00B1411C">
      <w:pPr>
        <w:ind w:firstLine="709"/>
        <w:jc w:val="both"/>
        <w:rPr>
          <w:rFonts w:eastAsia="Calibri"/>
          <w:sz w:val="20"/>
          <w:szCs w:val="20"/>
        </w:rPr>
      </w:pPr>
      <w:r w:rsidRPr="00B1411C">
        <w:rPr>
          <w:rFonts w:eastAsia="Calibri"/>
          <w:sz w:val="20"/>
          <w:szCs w:val="20"/>
        </w:rPr>
        <w:t>За предоставлением копий документов, удостоверяющих права на ранее учтенные объекты недвижимости, необходимо обращаться в администрации городских и муниципальных округов по месту нахождения объектов недвижимости – отметили в Управлении Росреестра по Ставропольскому краю.</w:t>
      </w:r>
    </w:p>
    <w:p w:rsidR="00B1067E" w:rsidRPr="008F7819" w:rsidRDefault="00B1067E" w:rsidP="00C4574B">
      <w:pPr>
        <w:ind w:firstLine="709"/>
        <w:jc w:val="both"/>
        <w:rPr>
          <w:rFonts w:eastAsia="Calibri"/>
          <w:sz w:val="20"/>
          <w:szCs w:val="20"/>
        </w:rPr>
      </w:pPr>
    </w:p>
    <w:p w:rsidR="008F7819" w:rsidRPr="008F7819" w:rsidRDefault="008F7819" w:rsidP="008F7819">
      <w:pPr>
        <w:jc w:val="center"/>
        <w:rPr>
          <w:rFonts w:eastAsia="Calibri"/>
          <w:sz w:val="20"/>
          <w:szCs w:val="20"/>
        </w:rPr>
      </w:pPr>
      <w:r w:rsidRPr="008F7819">
        <w:rPr>
          <w:rFonts w:eastAsia="Calibri"/>
          <w:b/>
          <w:sz w:val="20"/>
          <w:szCs w:val="20"/>
        </w:rPr>
        <w:t>Внесены изменения в Федеральный закон от 31.07.2020 № 248-ФЗ «О государственном контроле (надзоре) и муниципальном контроле в Российской Федерации» в части проведения профилактических визитов</w:t>
      </w:r>
    </w:p>
    <w:p w:rsidR="008F7819" w:rsidRPr="008F7819" w:rsidRDefault="008F7819" w:rsidP="008F7819">
      <w:pPr>
        <w:ind w:firstLine="709"/>
        <w:jc w:val="both"/>
        <w:rPr>
          <w:rFonts w:eastAsia="Calibri"/>
          <w:sz w:val="20"/>
          <w:szCs w:val="20"/>
        </w:rPr>
      </w:pPr>
    </w:p>
    <w:p w:rsidR="008F7819" w:rsidRPr="008F7819" w:rsidRDefault="008F7819" w:rsidP="008F7819">
      <w:pPr>
        <w:ind w:firstLine="709"/>
        <w:jc w:val="both"/>
        <w:rPr>
          <w:rFonts w:eastAsia="Calibri"/>
          <w:sz w:val="20"/>
          <w:szCs w:val="20"/>
        </w:rPr>
      </w:pPr>
      <w:r w:rsidRPr="008F7819">
        <w:rPr>
          <w:rFonts w:eastAsia="Calibri"/>
          <w:sz w:val="20"/>
          <w:szCs w:val="20"/>
        </w:rPr>
        <w:t>С 28.12.2024 в соответствии с Федеральным законом N 540-ФЗ «О внесении изменений в Федеральный з</w:t>
      </w:r>
      <w:r w:rsidRPr="008F7819">
        <w:rPr>
          <w:rFonts w:eastAsia="Calibri"/>
          <w:sz w:val="20"/>
          <w:szCs w:val="20"/>
        </w:rPr>
        <w:t>а</w:t>
      </w:r>
      <w:r w:rsidRPr="008F7819">
        <w:rPr>
          <w:rFonts w:eastAsia="Calibri"/>
          <w:sz w:val="20"/>
          <w:szCs w:val="20"/>
        </w:rPr>
        <w:t xml:space="preserve">кон «О государственном контроле (надзоре) и муниципальном контроле в Российской Федерации»» от 31.07.2020 N 248-ФЗ внесены изменения в отдельные законодательные акты. В частности,  изменениями устанавливается два вида профилактических визитов: обязательный профилактический визит и профилактический визит по инициативе контролируемого лица. </w:t>
      </w:r>
    </w:p>
    <w:p w:rsidR="008F7819" w:rsidRPr="008F7819" w:rsidRDefault="008F7819" w:rsidP="008F7819">
      <w:pPr>
        <w:ind w:firstLine="709"/>
        <w:jc w:val="both"/>
        <w:rPr>
          <w:rFonts w:eastAsia="Calibri"/>
          <w:sz w:val="20"/>
          <w:szCs w:val="20"/>
        </w:rPr>
      </w:pPr>
      <w:r w:rsidRPr="008F7819">
        <w:rPr>
          <w:rFonts w:eastAsia="Calibri"/>
          <w:sz w:val="20"/>
          <w:szCs w:val="20"/>
        </w:rPr>
        <w:t>Профилактический визит проводится в форме профилактической беседы инспектором по месту осущест</w:t>
      </w:r>
      <w:r w:rsidRPr="008F7819">
        <w:rPr>
          <w:rFonts w:eastAsia="Calibri"/>
          <w:sz w:val="20"/>
          <w:szCs w:val="20"/>
        </w:rPr>
        <w:t>в</w:t>
      </w:r>
      <w:r w:rsidRPr="008F7819">
        <w:rPr>
          <w:rFonts w:eastAsia="Calibri"/>
          <w:sz w:val="20"/>
          <w:szCs w:val="20"/>
        </w:rPr>
        <w:t xml:space="preserve">ления деятельности контролируемого лица либо путем использования </w:t>
      </w:r>
      <w:proofErr w:type="spellStart"/>
      <w:r w:rsidRPr="008F7819">
        <w:rPr>
          <w:rFonts w:eastAsia="Calibri"/>
          <w:sz w:val="20"/>
          <w:szCs w:val="20"/>
        </w:rPr>
        <w:t>видео-конференц-связи</w:t>
      </w:r>
      <w:proofErr w:type="spellEnd"/>
      <w:r w:rsidRPr="008F7819">
        <w:rPr>
          <w:rFonts w:eastAsia="Calibri"/>
          <w:sz w:val="20"/>
          <w:szCs w:val="20"/>
        </w:rPr>
        <w:t xml:space="preserve"> или мобильного приложения "Инспектор".</w:t>
      </w:r>
    </w:p>
    <w:p w:rsidR="008F7819" w:rsidRPr="008F7819" w:rsidRDefault="008F7819" w:rsidP="008F7819">
      <w:pPr>
        <w:ind w:firstLine="709"/>
        <w:jc w:val="both"/>
        <w:rPr>
          <w:rFonts w:eastAsia="Calibri"/>
          <w:sz w:val="20"/>
          <w:szCs w:val="20"/>
        </w:rPr>
      </w:pPr>
      <w:r w:rsidRPr="008F7819">
        <w:rPr>
          <w:rFonts w:eastAsia="Calibri"/>
          <w:sz w:val="20"/>
          <w:szCs w:val="20"/>
        </w:rPr>
        <w:t>Так, законом предусмотрено проведение обязательных профилактических визитов, не учитывающих отказ контролируемого лица от их проведения, в отношении конкретных объектов контроля в зависимости от присвое</w:t>
      </w:r>
      <w:r w:rsidRPr="008F7819">
        <w:rPr>
          <w:rFonts w:eastAsia="Calibri"/>
          <w:sz w:val="20"/>
          <w:szCs w:val="20"/>
        </w:rPr>
        <w:t>н</w:t>
      </w:r>
      <w:r w:rsidRPr="008F7819">
        <w:rPr>
          <w:rFonts w:eastAsia="Calibri"/>
          <w:sz w:val="20"/>
          <w:szCs w:val="20"/>
        </w:rPr>
        <w:t>ной им категории риска, а также обязательных профилактических визитов по поручению Президента Российской Федерации или Председателя Правительства Российской Федерации. Также, Правительством могут быть устано</w:t>
      </w:r>
      <w:r w:rsidRPr="008F7819">
        <w:rPr>
          <w:rFonts w:eastAsia="Calibri"/>
          <w:sz w:val="20"/>
          <w:szCs w:val="20"/>
        </w:rPr>
        <w:t>в</w:t>
      </w:r>
      <w:r w:rsidRPr="008F7819">
        <w:rPr>
          <w:rFonts w:eastAsia="Calibri"/>
          <w:sz w:val="20"/>
          <w:szCs w:val="20"/>
        </w:rPr>
        <w:t xml:space="preserve">лены иные случаи проведения обязательных профилактических визитов в отношении контролируемых лиц. </w:t>
      </w:r>
    </w:p>
    <w:p w:rsidR="008F7819" w:rsidRPr="008F7819" w:rsidRDefault="008F7819" w:rsidP="008F7819">
      <w:pPr>
        <w:ind w:firstLine="709"/>
        <w:jc w:val="both"/>
        <w:rPr>
          <w:rFonts w:eastAsia="Calibri"/>
          <w:sz w:val="20"/>
          <w:szCs w:val="20"/>
        </w:rPr>
      </w:pPr>
      <w:r w:rsidRPr="008F7819">
        <w:rPr>
          <w:rFonts w:eastAsia="Calibri"/>
          <w:sz w:val="20"/>
          <w:szCs w:val="20"/>
        </w:rPr>
        <w:t>В рамках обязательного профилактического визита инспектор при необходимости проводит осмотр, и</w:t>
      </w:r>
      <w:r w:rsidRPr="008F7819">
        <w:rPr>
          <w:rFonts w:eastAsia="Calibri"/>
          <w:sz w:val="20"/>
          <w:szCs w:val="20"/>
        </w:rPr>
        <w:t>с</w:t>
      </w:r>
      <w:r w:rsidRPr="008F7819">
        <w:rPr>
          <w:rFonts w:eastAsia="Calibri"/>
          <w:sz w:val="20"/>
          <w:szCs w:val="20"/>
        </w:rPr>
        <w:t>требование необходимых документов, отбор проб (образцов), инструментальное обследование, испытание, экспе</w:t>
      </w:r>
      <w:r w:rsidRPr="008F7819">
        <w:rPr>
          <w:rFonts w:eastAsia="Calibri"/>
          <w:sz w:val="20"/>
          <w:szCs w:val="20"/>
        </w:rPr>
        <w:t>р</w:t>
      </w:r>
      <w:r w:rsidRPr="008F7819">
        <w:rPr>
          <w:rFonts w:eastAsia="Calibri"/>
          <w:sz w:val="20"/>
          <w:szCs w:val="20"/>
        </w:rPr>
        <w:t>тизу.</w:t>
      </w:r>
    </w:p>
    <w:p w:rsidR="008F7819" w:rsidRPr="008F7819" w:rsidRDefault="008F7819" w:rsidP="008F7819">
      <w:pPr>
        <w:ind w:firstLine="709"/>
        <w:jc w:val="both"/>
        <w:rPr>
          <w:rFonts w:eastAsia="Calibri"/>
          <w:sz w:val="20"/>
          <w:szCs w:val="20"/>
        </w:rPr>
      </w:pPr>
      <w:r w:rsidRPr="008F7819">
        <w:rPr>
          <w:rFonts w:eastAsia="Calibri"/>
          <w:sz w:val="20"/>
          <w:szCs w:val="20"/>
        </w:rPr>
        <w:t xml:space="preserve">Срок проведения обязательного профилактического визита теперь ограничен десятью рабочими днями, но может быть продлен при необходимости проведения экспертизы или испытаний. Если по итогам такого визита выявлены нарушения обязательных </w:t>
      </w:r>
      <w:proofErr w:type="gramStart"/>
      <w:r w:rsidRPr="008F7819">
        <w:rPr>
          <w:rFonts w:eastAsia="Calibri"/>
          <w:sz w:val="20"/>
          <w:szCs w:val="20"/>
        </w:rPr>
        <w:t>требований</w:t>
      </w:r>
      <w:proofErr w:type="gramEnd"/>
      <w:r w:rsidRPr="008F7819">
        <w:rPr>
          <w:rFonts w:eastAsia="Calibri"/>
          <w:sz w:val="20"/>
          <w:szCs w:val="20"/>
        </w:rPr>
        <w:t xml:space="preserve"> и они не устранены до окончания проведения визита, контрол</w:t>
      </w:r>
      <w:r w:rsidRPr="008F7819">
        <w:rPr>
          <w:rFonts w:eastAsia="Calibri"/>
          <w:sz w:val="20"/>
          <w:szCs w:val="20"/>
        </w:rPr>
        <w:t>и</w:t>
      </w:r>
      <w:r w:rsidRPr="008F7819">
        <w:rPr>
          <w:rFonts w:eastAsia="Calibri"/>
          <w:sz w:val="20"/>
          <w:szCs w:val="20"/>
        </w:rPr>
        <w:t xml:space="preserve">руемому лицу выдается предписание. </w:t>
      </w:r>
    </w:p>
    <w:p w:rsidR="008F7819" w:rsidRPr="008F7819" w:rsidRDefault="008F7819" w:rsidP="008F7819">
      <w:pPr>
        <w:ind w:firstLine="709"/>
        <w:jc w:val="both"/>
        <w:rPr>
          <w:rFonts w:eastAsia="Calibri"/>
          <w:sz w:val="20"/>
          <w:szCs w:val="20"/>
        </w:rPr>
      </w:pPr>
      <w:r w:rsidRPr="008F7819">
        <w:rPr>
          <w:rFonts w:eastAsia="Calibri"/>
          <w:sz w:val="20"/>
          <w:szCs w:val="20"/>
        </w:rPr>
        <w:t xml:space="preserve">Второй вид профилактических визитов — по инициативе контролируемого лица. Такой визит </w:t>
      </w:r>
      <w:proofErr w:type="gramStart"/>
      <w:r w:rsidRPr="008F7819">
        <w:rPr>
          <w:rFonts w:eastAsia="Calibri"/>
          <w:sz w:val="20"/>
          <w:szCs w:val="20"/>
        </w:rPr>
        <w:t>возможен</w:t>
      </w:r>
      <w:proofErr w:type="gramEnd"/>
      <w:r w:rsidRPr="008F7819">
        <w:rPr>
          <w:rFonts w:eastAsia="Calibri"/>
          <w:sz w:val="20"/>
          <w:szCs w:val="20"/>
        </w:rPr>
        <w:t xml:space="preserve"> может быть проведен по его заявлению, если такое лицо относится к субъектам малого предпринимательства, я</w:t>
      </w:r>
      <w:r w:rsidRPr="008F7819">
        <w:rPr>
          <w:rFonts w:eastAsia="Calibri"/>
          <w:sz w:val="20"/>
          <w:szCs w:val="20"/>
        </w:rPr>
        <w:t>в</w:t>
      </w:r>
      <w:r w:rsidRPr="008F7819">
        <w:rPr>
          <w:rFonts w:eastAsia="Calibri"/>
          <w:sz w:val="20"/>
          <w:szCs w:val="20"/>
        </w:rPr>
        <w:t xml:space="preserve">ляется социально ориентированной некоммерческой организацией либо государственным или муниципальным учреждением. Подать заявление о проведении профилактического визита можно через портал «Госуслуги». </w:t>
      </w:r>
    </w:p>
    <w:p w:rsidR="008F7819" w:rsidRPr="008F7819" w:rsidRDefault="008F7819" w:rsidP="008F7819">
      <w:pPr>
        <w:ind w:firstLine="709"/>
        <w:jc w:val="both"/>
        <w:rPr>
          <w:rFonts w:eastAsia="Calibri"/>
          <w:sz w:val="20"/>
          <w:szCs w:val="20"/>
        </w:rPr>
      </w:pPr>
      <w:r w:rsidRPr="008F7819">
        <w:rPr>
          <w:rFonts w:eastAsia="Calibri"/>
          <w:sz w:val="20"/>
          <w:szCs w:val="20"/>
        </w:rPr>
        <w:lastRenderedPageBreak/>
        <w:t>Новшеством является возможность, при согласии контролируемого лица, проведения инспектором отбор проб (образцов), инструментальное обследование, испытание. Однако предписания по итогам таких визитов выд</w:t>
      </w:r>
      <w:r w:rsidRPr="008F7819">
        <w:rPr>
          <w:rFonts w:eastAsia="Calibri"/>
          <w:sz w:val="20"/>
          <w:szCs w:val="20"/>
        </w:rPr>
        <w:t>а</w:t>
      </w:r>
      <w:r w:rsidRPr="008F7819">
        <w:rPr>
          <w:rFonts w:eastAsia="Calibri"/>
          <w:sz w:val="20"/>
          <w:szCs w:val="20"/>
        </w:rPr>
        <w:t xml:space="preserve">ваться не могут. </w:t>
      </w:r>
    </w:p>
    <w:p w:rsidR="004F757D" w:rsidRPr="004F757D" w:rsidRDefault="008F7819" w:rsidP="004F757D">
      <w:pPr>
        <w:ind w:firstLine="709"/>
        <w:jc w:val="both"/>
        <w:rPr>
          <w:rFonts w:eastAsia="Calibri"/>
          <w:sz w:val="20"/>
          <w:szCs w:val="20"/>
        </w:rPr>
      </w:pPr>
      <w:r w:rsidRPr="008F7819">
        <w:rPr>
          <w:rFonts w:eastAsia="Calibri"/>
          <w:sz w:val="20"/>
          <w:szCs w:val="20"/>
        </w:rPr>
        <w:t>Но есть существенная оговорка: если при проведении профилактического визита установлено, что объект представляет явную непосредственную угрозу причинения вреда (ущерба) охраняемым законом ценностям, и</w:t>
      </w:r>
      <w:r w:rsidRPr="008F7819">
        <w:rPr>
          <w:rFonts w:eastAsia="Calibri"/>
          <w:sz w:val="20"/>
          <w:szCs w:val="20"/>
        </w:rPr>
        <w:t>н</w:t>
      </w:r>
      <w:r w:rsidRPr="008F7819">
        <w:rPr>
          <w:rFonts w:eastAsia="Calibri"/>
          <w:sz w:val="20"/>
          <w:szCs w:val="20"/>
        </w:rPr>
        <w:t>спектор незамедлительно организует проведение контрольного (</w:t>
      </w:r>
      <w:proofErr w:type="gramStart"/>
      <w:r w:rsidRPr="008F7819">
        <w:rPr>
          <w:rFonts w:eastAsia="Calibri"/>
          <w:sz w:val="20"/>
          <w:szCs w:val="20"/>
        </w:rPr>
        <w:t xml:space="preserve">надзорного) </w:t>
      </w:r>
      <w:proofErr w:type="gramEnd"/>
      <w:r w:rsidRPr="008F7819">
        <w:rPr>
          <w:rFonts w:eastAsia="Calibri"/>
          <w:sz w:val="20"/>
          <w:szCs w:val="20"/>
        </w:rPr>
        <w:t>мероприятия, – отметил заместитель руководителя Управления Росреестра по Ставропольскому краю Сергей Роговой.</w:t>
      </w:r>
      <w:r w:rsidR="004F757D" w:rsidRPr="004F757D">
        <w:rPr>
          <w:rFonts w:eastAsia="Calibri"/>
          <w:sz w:val="20"/>
          <w:szCs w:val="20"/>
        </w:rPr>
        <w:t xml:space="preserve">                                </w:t>
      </w:r>
    </w:p>
    <w:p w:rsidR="004F757D" w:rsidRPr="004F757D" w:rsidRDefault="004F757D" w:rsidP="004F757D">
      <w:pPr>
        <w:ind w:firstLine="709"/>
        <w:jc w:val="both"/>
        <w:rPr>
          <w:rFonts w:eastAsia="Calibri"/>
          <w:sz w:val="20"/>
          <w:szCs w:val="20"/>
        </w:rPr>
      </w:pPr>
    </w:p>
    <w:p w:rsidR="004F757D" w:rsidRPr="004F757D" w:rsidRDefault="004F757D" w:rsidP="004F757D">
      <w:pPr>
        <w:jc w:val="center"/>
        <w:rPr>
          <w:rFonts w:eastAsia="Calibri"/>
          <w:b/>
          <w:sz w:val="20"/>
          <w:szCs w:val="20"/>
        </w:rPr>
      </w:pPr>
      <w:r w:rsidRPr="004F757D">
        <w:rPr>
          <w:rFonts w:eastAsia="Calibri"/>
          <w:b/>
          <w:sz w:val="20"/>
          <w:szCs w:val="20"/>
        </w:rPr>
        <w:t>ИЗМЕНЕНИЯ В ЗАКОНОДАТЕЛЬСТВЕ</w:t>
      </w:r>
    </w:p>
    <w:p w:rsidR="004F757D" w:rsidRPr="004F757D" w:rsidRDefault="004F757D" w:rsidP="004F757D">
      <w:pPr>
        <w:ind w:firstLine="709"/>
        <w:jc w:val="both"/>
        <w:rPr>
          <w:rFonts w:eastAsia="Calibri"/>
          <w:sz w:val="20"/>
          <w:szCs w:val="20"/>
        </w:rPr>
      </w:pPr>
    </w:p>
    <w:p w:rsidR="004F757D" w:rsidRPr="004F757D" w:rsidRDefault="004F757D" w:rsidP="004F757D">
      <w:pPr>
        <w:ind w:firstLine="709"/>
        <w:jc w:val="both"/>
        <w:rPr>
          <w:rFonts w:eastAsia="Calibri"/>
          <w:sz w:val="20"/>
          <w:szCs w:val="20"/>
        </w:rPr>
      </w:pPr>
      <w:proofErr w:type="gramStart"/>
      <w:r w:rsidRPr="004F757D">
        <w:rPr>
          <w:rFonts w:eastAsia="Calibri"/>
          <w:sz w:val="20"/>
          <w:szCs w:val="20"/>
        </w:rPr>
        <w:t>С 05.02.2025 вступил в силу Федеральный закон от 08.08.2024 № 248-ФЗ «О внесении изменений в Кодекс Российской Федерации об административных правонарушениях», внесший в часть 4 статьи 3.10 Кодекса Росси</w:t>
      </w:r>
      <w:r w:rsidRPr="004F757D">
        <w:rPr>
          <w:rFonts w:eastAsia="Calibri"/>
          <w:sz w:val="20"/>
          <w:szCs w:val="20"/>
        </w:rPr>
        <w:t>й</w:t>
      </w:r>
      <w:r w:rsidRPr="004F757D">
        <w:rPr>
          <w:rFonts w:eastAsia="Calibri"/>
          <w:sz w:val="20"/>
          <w:szCs w:val="20"/>
        </w:rPr>
        <w:t xml:space="preserve">ской Федерации об административных правонарушениях (далее </w:t>
      </w:r>
      <w:proofErr w:type="spellStart"/>
      <w:r w:rsidRPr="004F757D">
        <w:rPr>
          <w:rFonts w:eastAsia="Calibri"/>
          <w:sz w:val="20"/>
          <w:szCs w:val="20"/>
        </w:rPr>
        <w:t>КоАП</w:t>
      </w:r>
      <w:proofErr w:type="spellEnd"/>
      <w:r w:rsidRPr="004F757D">
        <w:rPr>
          <w:rFonts w:eastAsia="Calibri"/>
          <w:sz w:val="20"/>
          <w:szCs w:val="20"/>
        </w:rPr>
        <w:t xml:space="preserve"> РФ) изменения, расширившие перечень должностных лиц, уполномоченных на принятие решения о назначении административного наказания в виде в</w:t>
      </w:r>
      <w:r w:rsidRPr="004F757D">
        <w:rPr>
          <w:rFonts w:eastAsia="Calibri"/>
          <w:sz w:val="20"/>
          <w:szCs w:val="20"/>
        </w:rPr>
        <w:t>ы</w:t>
      </w:r>
      <w:r w:rsidRPr="004F757D">
        <w:rPr>
          <w:rFonts w:eastAsia="Calibri"/>
          <w:sz w:val="20"/>
          <w:szCs w:val="20"/>
        </w:rPr>
        <w:t>дворения за пределы Российской Федерации в отношении иностранных граждан и</w:t>
      </w:r>
      <w:proofErr w:type="gramEnd"/>
      <w:r w:rsidRPr="004F757D">
        <w:rPr>
          <w:rFonts w:eastAsia="Calibri"/>
          <w:sz w:val="20"/>
          <w:szCs w:val="20"/>
        </w:rPr>
        <w:t xml:space="preserve"> лиц без гражданства.</w:t>
      </w:r>
    </w:p>
    <w:p w:rsidR="004F757D" w:rsidRPr="004F757D" w:rsidRDefault="004F757D" w:rsidP="004F757D">
      <w:pPr>
        <w:ind w:firstLine="709"/>
        <w:jc w:val="both"/>
        <w:rPr>
          <w:rFonts w:eastAsia="Calibri"/>
          <w:sz w:val="20"/>
          <w:szCs w:val="20"/>
        </w:rPr>
      </w:pPr>
      <w:proofErr w:type="gramStart"/>
      <w:r w:rsidRPr="004F757D">
        <w:rPr>
          <w:rFonts w:eastAsia="Calibri"/>
          <w:sz w:val="20"/>
          <w:szCs w:val="20"/>
        </w:rPr>
        <w:t>Согласно изменениям, помимо судей правом принимать решение о принудительном выдворении за пред</w:t>
      </w:r>
      <w:r w:rsidRPr="004F757D">
        <w:rPr>
          <w:rFonts w:eastAsia="Calibri"/>
          <w:sz w:val="20"/>
          <w:szCs w:val="20"/>
        </w:rPr>
        <w:t>е</w:t>
      </w:r>
      <w:r w:rsidRPr="004F757D">
        <w:rPr>
          <w:rFonts w:eastAsia="Calibri"/>
          <w:sz w:val="20"/>
          <w:szCs w:val="20"/>
        </w:rPr>
        <w:t>лы Российской Федерации вышеуказанных лиц или контролируемом самостоятельном их выезде из Российской Федерации (далее — решение) наделены также должностные лица органов внутренних дел (полиции), предусмо</w:t>
      </w:r>
      <w:r w:rsidRPr="004F757D">
        <w:rPr>
          <w:rFonts w:eastAsia="Calibri"/>
          <w:sz w:val="20"/>
          <w:szCs w:val="20"/>
        </w:rPr>
        <w:t>т</w:t>
      </w:r>
      <w:r w:rsidRPr="004F757D">
        <w:rPr>
          <w:rFonts w:eastAsia="Calibri"/>
          <w:sz w:val="20"/>
          <w:szCs w:val="20"/>
        </w:rPr>
        <w:t xml:space="preserve">ренные в пунктах 1, 2, 10 - 12 части 2 статьи 23.3 </w:t>
      </w:r>
      <w:proofErr w:type="spellStart"/>
      <w:r w:rsidRPr="004F757D">
        <w:rPr>
          <w:rFonts w:eastAsia="Calibri"/>
          <w:sz w:val="20"/>
          <w:szCs w:val="20"/>
        </w:rPr>
        <w:t>КоАП</w:t>
      </w:r>
      <w:proofErr w:type="spellEnd"/>
      <w:r w:rsidRPr="004F757D">
        <w:rPr>
          <w:rFonts w:eastAsia="Calibri"/>
          <w:sz w:val="20"/>
          <w:szCs w:val="20"/>
        </w:rPr>
        <w:t xml:space="preserve"> РФ, и пограничных органов, указанные в части 2 статьи 23.10 </w:t>
      </w:r>
      <w:proofErr w:type="spellStart"/>
      <w:r w:rsidRPr="004F757D">
        <w:rPr>
          <w:rFonts w:eastAsia="Calibri"/>
          <w:sz w:val="20"/>
          <w:szCs w:val="20"/>
        </w:rPr>
        <w:t>КоАП</w:t>
      </w:r>
      <w:proofErr w:type="spellEnd"/>
      <w:r w:rsidRPr="004F757D">
        <w:rPr>
          <w:rFonts w:eastAsia="Calibri"/>
          <w:sz w:val="20"/>
          <w:szCs w:val="20"/>
        </w:rPr>
        <w:t xml:space="preserve"> РФ.</w:t>
      </w:r>
      <w:proofErr w:type="gramEnd"/>
    </w:p>
    <w:p w:rsidR="004F757D" w:rsidRPr="004F757D" w:rsidRDefault="004F757D" w:rsidP="004F757D">
      <w:pPr>
        <w:ind w:firstLine="709"/>
        <w:jc w:val="both"/>
        <w:rPr>
          <w:rFonts w:eastAsia="Calibri"/>
          <w:sz w:val="20"/>
          <w:szCs w:val="20"/>
        </w:rPr>
      </w:pPr>
      <w:r w:rsidRPr="004F757D">
        <w:rPr>
          <w:rFonts w:eastAsia="Calibri"/>
          <w:sz w:val="20"/>
          <w:szCs w:val="20"/>
        </w:rPr>
        <w:t xml:space="preserve">При этом решение указанными должностными лицами должно быть принято с учетом: </w:t>
      </w:r>
    </w:p>
    <w:p w:rsidR="004F757D" w:rsidRPr="004F757D" w:rsidRDefault="004F757D" w:rsidP="004F757D">
      <w:pPr>
        <w:ind w:firstLine="709"/>
        <w:jc w:val="both"/>
        <w:rPr>
          <w:rFonts w:eastAsia="Calibri"/>
          <w:sz w:val="20"/>
          <w:szCs w:val="20"/>
        </w:rPr>
      </w:pPr>
      <w:r w:rsidRPr="004F757D">
        <w:rPr>
          <w:rFonts w:eastAsia="Calibri"/>
          <w:sz w:val="20"/>
          <w:szCs w:val="20"/>
        </w:rPr>
        <w:t>- продолжительности проживания иностранного гражданина или лица без гражданства в Российской Ф</w:t>
      </w:r>
      <w:r w:rsidRPr="004F757D">
        <w:rPr>
          <w:rFonts w:eastAsia="Calibri"/>
          <w:sz w:val="20"/>
          <w:szCs w:val="20"/>
        </w:rPr>
        <w:t>е</w:t>
      </w:r>
      <w:r w:rsidRPr="004F757D">
        <w:rPr>
          <w:rFonts w:eastAsia="Calibri"/>
          <w:sz w:val="20"/>
          <w:szCs w:val="20"/>
        </w:rPr>
        <w:t xml:space="preserve">дерации;  </w:t>
      </w:r>
    </w:p>
    <w:p w:rsidR="004F757D" w:rsidRPr="004F757D" w:rsidRDefault="004F757D" w:rsidP="004F757D">
      <w:pPr>
        <w:ind w:firstLine="709"/>
        <w:jc w:val="both"/>
        <w:rPr>
          <w:rFonts w:eastAsia="Calibri"/>
          <w:sz w:val="20"/>
          <w:szCs w:val="20"/>
        </w:rPr>
      </w:pPr>
      <w:r w:rsidRPr="004F757D">
        <w:rPr>
          <w:rFonts w:eastAsia="Calibri"/>
          <w:sz w:val="20"/>
          <w:szCs w:val="20"/>
        </w:rPr>
        <w:t xml:space="preserve">- его семейного положения;  </w:t>
      </w:r>
    </w:p>
    <w:p w:rsidR="004F757D" w:rsidRPr="004F757D" w:rsidRDefault="004F757D" w:rsidP="004F757D">
      <w:pPr>
        <w:ind w:firstLine="709"/>
        <w:jc w:val="both"/>
        <w:rPr>
          <w:rFonts w:eastAsia="Calibri"/>
          <w:sz w:val="20"/>
          <w:szCs w:val="20"/>
        </w:rPr>
      </w:pPr>
      <w:r w:rsidRPr="004F757D">
        <w:rPr>
          <w:rFonts w:eastAsia="Calibri"/>
          <w:sz w:val="20"/>
          <w:szCs w:val="20"/>
        </w:rPr>
        <w:t xml:space="preserve">- отношения к уплате предусмотренных законодательством Российской Федерации налогов; </w:t>
      </w:r>
    </w:p>
    <w:p w:rsidR="004F757D" w:rsidRPr="004F757D" w:rsidRDefault="004F757D" w:rsidP="004F757D">
      <w:pPr>
        <w:ind w:firstLine="709"/>
        <w:jc w:val="both"/>
        <w:rPr>
          <w:rFonts w:eastAsia="Calibri"/>
          <w:sz w:val="20"/>
          <w:szCs w:val="20"/>
        </w:rPr>
      </w:pPr>
      <w:r w:rsidRPr="004F757D">
        <w:rPr>
          <w:rFonts w:eastAsia="Calibri"/>
          <w:sz w:val="20"/>
          <w:szCs w:val="20"/>
        </w:rPr>
        <w:t xml:space="preserve">- наличия дохода и обеспеченности жильем на территории Российской Федерации;  </w:t>
      </w:r>
    </w:p>
    <w:p w:rsidR="004F757D" w:rsidRPr="004F757D" w:rsidRDefault="004F757D" w:rsidP="004F757D">
      <w:pPr>
        <w:ind w:firstLine="709"/>
        <w:jc w:val="both"/>
        <w:rPr>
          <w:rFonts w:eastAsia="Calibri"/>
          <w:sz w:val="20"/>
          <w:szCs w:val="20"/>
        </w:rPr>
      </w:pPr>
      <w:r w:rsidRPr="004F757D">
        <w:rPr>
          <w:rFonts w:eastAsia="Calibri"/>
          <w:sz w:val="20"/>
          <w:szCs w:val="20"/>
        </w:rPr>
        <w:t xml:space="preserve">- рода деятельности и профессии;  </w:t>
      </w:r>
    </w:p>
    <w:p w:rsidR="004F757D" w:rsidRPr="004F757D" w:rsidRDefault="004F757D" w:rsidP="004F757D">
      <w:pPr>
        <w:ind w:firstLine="709"/>
        <w:jc w:val="both"/>
        <w:rPr>
          <w:rFonts w:eastAsia="Calibri"/>
          <w:sz w:val="20"/>
          <w:szCs w:val="20"/>
        </w:rPr>
      </w:pPr>
      <w:r w:rsidRPr="004F757D">
        <w:rPr>
          <w:rFonts w:eastAsia="Calibri"/>
          <w:sz w:val="20"/>
          <w:szCs w:val="20"/>
        </w:rPr>
        <w:t xml:space="preserve">- законопослушного поведения;  </w:t>
      </w:r>
    </w:p>
    <w:p w:rsidR="004F757D" w:rsidRPr="004F757D" w:rsidRDefault="004F757D" w:rsidP="004F757D">
      <w:pPr>
        <w:ind w:firstLine="709"/>
        <w:jc w:val="both"/>
        <w:rPr>
          <w:rFonts w:eastAsia="Calibri"/>
          <w:sz w:val="20"/>
          <w:szCs w:val="20"/>
        </w:rPr>
      </w:pPr>
      <w:r w:rsidRPr="004F757D">
        <w:rPr>
          <w:rFonts w:eastAsia="Calibri"/>
          <w:sz w:val="20"/>
          <w:szCs w:val="20"/>
        </w:rPr>
        <w:t xml:space="preserve">- обращения о приеме в гражданство Российской Федерации;  </w:t>
      </w:r>
    </w:p>
    <w:p w:rsidR="004F757D" w:rsidRPr="004F757D" w:rsidRDefault="004F757D" w:rsidP="004F757D">
      <w:pPr>
        <w:ind w:firstLine="709"/>
        <w:jc w:val="both"/>
        <w:rPr>
          <w:rFonts w:eastAsia="Calibri"/>
          <w:sz w:val="20"/>
          <w:szCs w:val="20"/>
        </w:rPr>
      </w:pPr>
      <w:r w:rsidRPr="004F757D">
        <w:rPr>
          <w:rFonts w:eastAsia="Calibri"/>
          <w:sz w:val="20"/>
          <w:szCs w:val="20"/>
        </w:rPr>
        <w:t>- других обстоятельств.</w:t>
      </w:r>
    </w:p>
    <w:p w:rsidR="004F757D" w:rsidRPr="004F757D" w:rsidRDefault="004F757D" w:rsidP="004F757D">
      <w:pPr>
        <w:ind w:firstLine="709"/>
        <w:jc w:val="both"/>
        <w:rPr>
          <w:rFonts w:eastAsia="Calibri"/>
          <w:sz w:val="20"/>
          <w:szCs w:val="20"/>
        </w:rPr>
      </w:pPr>
      <w:proofErr w:type="gramStart"/>
      <w:r w:rsidRPr="004F757D">
        <w:rPr>
          <w:rFonts w:eastAsia="Calibri"/>
          <w:sz w:val="20"/>
          <w:szCs w:val="20"/>
        </w:rPr>
        <w:t>Это значит, что в каждом конкретном случае решение должно быть принято в соответствии с принципами справедливости, соразмерности и индивидуализации ответственности, а также с учетом позиции Верховного Суда Российской Федерации, изложенной в постановлении Пленума от 24.03.2005 № 5 «О некоторых вопросах, возн</w:t>
      </w:r>
      <w:r w:rsidRPr="004F757D">
        <w:rPr>
          <w:rFonts w:eastAsia="Calibri"/>
          <w:sz w:val="20"/>
          <w:szCs w:val="20"/>
        </w:rPr>
        <w:t>и</w:t>
      </w:r>
      <w:r w:rsidRPr="004F757D">
        <w:rPr>
          <w:rFonts w:eastAsia="Calibri"/>
          <w:sz w:val="20"/>
          <w:szCs w:val="20"/>
        </w:rPr>
        <w:t>кающих у судов при применении Кодекса Российской Федерации об административных правонарушениях», с</w:t>
      </w:r>
      <w:r w:rsidRPr="004F757D">
        <w:rPr>
          <w:rFonts w:eastAsia="Calibri"/>
          <w:sz w:val="20"/>
          <w:szCs w:val="20"/>
        </w:rPr>
        <w:t>о</w:t>
      </w:r>
      <w:r w:rsidRPr="004F757D">
        <w:rPr>
          <w:rFonts w:eastAsia="Calibri"/>
          <w:sz w:val="20"/>
          <w:szCs w:val="20"/>
        </w:rPr>
        <w:t>гласно которой при принятии решения в отношении иностранного гражданина или</w:t>
      </w:r>
      <w:proofErr w:type="gramEnd"/>
      <w:r w:rsidRPr="004F757D">
        <w:rPr>
          <w:rFonts w:eastAsia="Calibri"/>
          <w:sz w:val="20"/>
          <w:szCs w:val="20"/>
        </w:rPr>
        <w:t xml:space="preserve"> лица без гражданства необх</w:t>
      </w:r>
      <w:r w:rsidRPr="004F757D">
        <w:rPr>
          <w:rFonts w:eastAsia="Calibri"/>
          <w:sz w:val="20"/>
          <w:szCs w:val="20"/>
        </w:rPr>
        <w:t>о</w:t>
      </w:r>
      <w:r w:rsidRPr="004F757D">
        <w:rPr>
          <w:rFonts w:eastAsia="Calibri"/>
          <w:sz w:val="20"/>
          <w:szCs w:val="20"/>
        </w:rPr>
        <w:t xml:space="preserve">димо учитывать, что выдворение из страны, где проживает его </w:t>
      </w:r>
      <w:proofErr w:type="gramStart"/>
      <w:r w:rsidRPr="004F757D">
        <w:rPr>
          <w:rFonts w:eastAsia="Calibri"/>
          <w:sz w:val="20"/>
          <w:szCs w:val="20"/>
        </w:rPr>
        <w:t>семья</w:t>
      </w:r>
      <w:proofErr w:type="gramEnd"/>
      <w:r w:rsidRPr="004F757D">
        <w:rPr>
          <w:rFonts w:eastAsia="Calibri"/>
          <w:sz w:val="20"/>
          <w:szCs w:val="20"/>
        </w:rPr>
        <w:t xml:space="preserve"> может нарушить право на уважение семейной жизни, гарантированное пунктом 1 статьи 8 Конвенции о защите прав человека и основных свобод.</w:t>
      </w:r>
    </w:p>
    <w:p w:rsidR="00B1067E" w:rsidRPr="004F757D" w:rsidRDefault="00B1067E" w:rsidP="00C4574B">
      <w:pPr>
        <w:ind w:firstLine="709"/>
        <w:jc w:val="both"/>
        <w:rPr>
          <w:rFonts w:eastAsia="Calibri"/>
          <w:sz w:val="20"/>
          <w:szCs w:val="20"/>
        </w:rPr>
      </w:pPr>
    </w:p>
    <w:p w:rsidR="00A44492" w:rsidRPr="00A44492" w:rsidRDefault="00A44492" w:rsidP="00A44492">
      <w:pPr>
        <w:jc w:val="center"/>
        <w:rPr>
          <w:rFonts w:eastAsia="Calibri"/>
          <w:b/>
          <w:sz w:val="20"/>
          <w:szCs w:val="20"/>
        </w:rPr>
      </w:pPr>
      <w:r w:rsidRPr="00A44492">
        <w:rPr>
          <w:rFonts w:eastAsia="Calibri"/>
          <w:b/>
          <w:sz w:val="20"/>
          <w:szCs w:val="20"/>
        </w:rPr>
        <w:t>ОГРАНИЧЕНИЯ ДЛЯ ИНОСТРАННЫХ ГРАЖДАН</w:t>
      </w:r>
    </w:p>
    <w:p w:rsidR="00A44492" w:rsidRPr="00A44492" w:rsidRDefault="00A44492" w:rsidP="00A44492">
      <w:pPr>
        <w:ind w:firstLine="709"/>
        <w:jc w:val="both"/>
        <w:rPr>
          <w:rFonts w:eastAsia="Calibri"/>
          <w:sz w:val="20"/>
          <w:szCs w:val="20"/>
        </w:rPr>
      </w:pPr>
    </w:p>
    <w:p w:rsidR="00A44492" w:rsidRPr="00A44492" w:rsidRDefault="00A44492" w:rsidP="00A44492">
      <w:pPr>
        <w:ind w:firstLine="709"/>
        <w:jc w:val="both"/>
        <w:rPr>
          <w:rFonts w:eastAsia="Calibri"/>
          <w:sz w:val="20"/>
          <w:szCs w:val="20"/>
        </w:rPr>
      </w:pPr>
      <w:r w:rsidRPr="00A44492">
        <w:rPr>
          <w:rFonts w:eastAsia="Calibri"/>
          <w:sz w:val="20"/>
          <w:szCs w:val="20"/>
        </w:rPr>
        <w:t xml:space="preserve">В настоящее время совершенствование федерального государственного </w:t>
      </w:r>
      <w:proofErr w:type="gramStart"/>
      <w:r w:rsidRPr="00A44492">
        <w:rPr>
          <w:rFonts w:eastAsia="Calibri"/>
          <w:sz w:val="20"/>
          <w:szCs w:val="20"/>
        </w:rPr>
        <w:t>контроля за</w:t>
      </w:r>
      <w:proofErr w:type="gramEnd"/>
      <w:r w:rsidRPr="00A44492">
        <w:rPr>
          <w:rFonts w:eastAsia="Calibri"/>
          <w:sz w:val="20"/>
          <w:szCs w:val="20"/>
        </w:rPr>
        <w:t xml:space="preserve"> миграционными пр</w:t>
      </w:r>
      <w:r w:rsidRPr="00A44492">
        <w:rPr>
          <w:rFonts w:eastAsia="Calibri"/>
          <w:sz w:val="20"/>
          <w:szCs w:val="20"/>
        </w:rPr>
        <w:t>о</w:t>
      </w:r>
      <w:r w:rsidRPr="00A44492">
        <w:rPr>
          <w:rFonts w:eastAsia="Calibri"/>
          <w:sz w:val="20"/>
          <w:szCs w:val="20"/>
        </w:rPr>
        <w:t>цессами является одним из основных направлений законотворческой деятельности Российской Федерации. През</w:t>
      </w:r>
      <w:r w:rsidRPr="00A44492">
        <w:rPr>
          <w:rFonts w:eastAsia="Calibri"/>
          <w:sz w:val="20"/>
          <w:szCs w:val="20"/>
        </w:rPr>
        <w:t>и</w:t>
      </w:r>
      <w:r w:rsidRPr="00A44492">
        <w:rPr>
          <w:rFonts w:eastAsia="Calibri"/>
          <w:sz w:val="20"/>
          <w:szCs w:val="20"/>
        </w:rPr>
        <w:t>дентом Российской Федерации 8 августа 2024 года подписан Федеральный закон № 260-ФЗ «О внесении измен</w:t>
      </w:r>
      <w:r w:rsidRPr="00A44492">
        <w:rPr>
          <w:rFonts w:eastAsia="Calibri"/>
          <w:sz w:val="20"/>
          <w:szCs w:val="20"/>
        </w:rPr>
        <w:t>е</w:t>
      </w:r>
      <w:r w:rsidRPr="00A44492">
        <w:rPr>
          <w:rFonts w:eastAsia="Calibri"/>
          <w:sz w:val="20"/>
          <w:szCs w:val="20"/>
        </w:rPr>
        <w:t>ний в отдельные законодательные акты Российской Федерации», вступивший в силу с 5 февраля 2025 года.</w:t>
      </w:r>
    </w:p>
    <w:p w:rsidR="00A44492" w:rsidRPr="00A44492" w:rsidRDefault="00A44492" w:rsidP="00A44492">
      <w:pPr>
        <w:ind w:firstLine="709"/>
        <w:jc w:val="both"/>
        <w:rPr>
          <w:rFonts w:eastAsia="Calibri"/>
          <w:sz w:val="20"/>
          <w:szCs w:val="20"/>
        </w:rPr>
      </w:pPr>
      <w:r w:rsidRPr="00A44492">
        <w:rPr>
          <w:rFonts w:eastAsia="Calibri"/>
          <w:sz w:val="20"/>
          <w:szCs w:val="20"/>
        </w:rPr>
        <w:t>Федеральным законом № 260-ФЗ вносятся изменения в Федеральный закон от 25 июля 2002 г. № 115-ФЗ «О правовом положении иностранных граждан в Российской Федерации», предусматривающие:</w:t>
      </w:r>
    </w:p>
    <w:p w:rsidR="00A44492" w:rsidRPr="00A44492" w:rsidRDefault="00A44492" w:rsidP="00A44492">
      <w:pPr>
        <w:ind w:firstLine="709"/>
        <w:jc w:val="both"/>
        <w:rPr>
          <w:rFonts w:eastAsia="Calibri"/>
          <w:sz w:val="20"/>
          <w:szCs w:val="20"/>
        </w:rPr>
      </w:pPr>
      <w:r w:rsidRPr="00A44492">
        <w:rPr>
          <w:rFonts w:eastAsia="Calibri"/>
          <w:sz w:val="20"/>
          <w:szCs w:val="20"/>
        </w:rPr>
        <w:t>1. Сокращение разрешенного срока временного пребывания иностранных граждан до 90 суток в течение календарного года.</w:t>
      </w:r>
    </w:p>
    <w:p w:rsidR="00A44492" w:rsidRPr="00A44492" w:rsidRDefault="00A44492" w:rsidP="00A44492">
      <w:pPr>
        <w:ind w:firstLine="709"/>
        <w:jc w:val="both"/>
        <w:rPr>
          <w:rFonts w:eastAsia="Calibri"/>
          <w:sz w:val="20"/>
          <w:szCs w:val="20"/>
        </w:rPr>
      </w:pPr>
      <w:r w:rsidRPr="00A44492">
        <w:rPr>
          <w:rFonts w:eastAsia="Calibri"/>
          <w:sz w:val="20"/>
          <w:szCs w:val="20"/>
        </w:rPr>
        <w:t>2. Обязанность иностранных граждан в период пребывания (проживания) на территории Российской Ф</w:t>
      </w:r>
      <w:r w:rsidRPr="00A44492">
        <w:rPr>
          <w:rFonts w:eastAsia="Calibri"/>
          <w:sz w:val="20"/>
          <w:szCs w:val="20"/>
        </w:rPr>
        <w:t>е</w:t>
      </w:r>
      <w:r w:rsidRPr="00A44492">
        <w:rPr>
          <w:rFonts w:eastAsia="Calibri"/>
          <w:sz w:val="20"/>
          <w:szCs w:val="20"/>
        </w:rPr>
        <w:t>дерации воздерживаться от деятельности, наносящей ущерб интересам Российской Федерации, соблюдать Конст</w:t>
      </w:r>
      <w:r w:rsidRPr="00A44492">
        <w:rPr>
          <w:rFonts w:eastAsia="Calibri"/>
          <w:sz w:val="20"/>
          <w:szCs w:val="20"/>
        </w:rPr>
        <w:t>и</w:t>
      </w:r>
      <w:r w:rsidRPr="00A44492">
        <w:rPr>
          <w:rFonts w:eastAsia="Calibri"/>
          <w:sz w:val="20"/>
          <w:szCs w:val="20"/>
        </w:rPr>
        <w:t>туцию Российской Федерации и законодательство Российской Федерации.</w:t>
      </w:r>
    </w:p>
    <w:p w:rsidR="00A44492" w:rsidRPr="00A44492" w:rsidRDefault="00A44492" w:rsidP="00A44492">
      <w:pPr>
        <w:ind w:firstLine="709"/>
        <w:jc w:val="both"/>
        <w:rPr>
          <w:rFonts w:eastAsia="Calibri"/>
          <w:sz w:val="20"/>
          <w:szCs w:val="20"/>
        </w:rPr>
      </w:pPr>
      <w:r w:rsidRPr="00A44492">
        <w:rPr>
          <w:rFonts w:eastAsia="Calibri"/>
          <w:sz w:val="20"/>
          <w:szCs w:val="20"/>
        </w:rPr>
        <w:t xml:space="preserve">3. </w:t>
      </w:r>
      <w:proofErr w:type="gramStart"/>
      <w:r w:rsidRPr="00A44492">
        <w:rPr>
          <w:rFonts w:eastAsia="Calibri"/>
          <w:sz w:val="20"/>
          <w:szCs w:val="20"/>
        </w:rPr>
        <w:t>Обязанность находящихся в Российской Федерации иностранных граждан, являющихся законными представителями иностранных граждан, не достигших возраста 18-ти лет, недееспособных или ограниченных в дееспособности иностранных граждан, достигших возраста 18-ти лет, обеспечивать законность пребывания (пр</w:t>
      </w:r>
      <w:r w:rsidRPr="00A44492">
        <w:rPr>
          <w:rFonts w:eastAsia="Calibri"/>
          <w:sz w:val="20"/>
          <w:szCs w:val="20"/>
        </w:rPr>
        <w:t>о</w:t>
      </w:r>
      <w:r w:rsidRPr="00A44492">
        <w:rPr>
          <w:rFonts w:eastAsia="Calibri"/>
          <w:sz w:val="20"/>
          <w:szCs w:val="20"/>
        </w:rPr>
        <w:t>живания) указанных граждан на территории Российской Федерации, реализацию ими своих прав, предусмотре</w:t>
      </w:r>
      <w:r w:rsidRPr="00A44492">
        <w:rPr>
          <w:rFonts w:eastAsia="Calibri"/>
          <w:sz w:val="20"/>
          <w:szCs w:val="20"/>
        </w:rPr>
        <w:t>н</w:t>
      </w:r>
      <w:r w:rsidRPr="00A44492">
        <w:rPr>
          <w:rFonts w:eastAsia="Calibri"/>
          <w:sz w:val="20"/>
          <w:szCs w:val="20"/>
        </w:rPr>
        <w:t>ных Конституцией Российской Федерации и законодательством Российской Федерации, включая получение о</w:t>
      </w:r>
      <w:r w:rsidRPr="00A44492">
        <w:rPr>
          <w:rFonts w:eastAsia="Calibri"/>
          <w:sz w:val="20"/>
          <w:szCs w:val="20"/>
        </w:rPr>
        <w:t>с</w:t>
      </w:r>
      <w:r w:rsidRPr="00A44492">
        <w:rPr>
          <w:rFonts w:eastAsia="Calibri"/>
          <w:sz w:val="20"/>
          <w:szCs w:val="20"/>
        </w:rPr>
        <w:t>новного общего образования, медицинской помощи, проживание в надлежащих</w:t>
      </w:r>
      <w:proofErr w:type="gramEnd"/>
      <w:r w:rsidRPr="00A44492">
        <w:rPr>
          <w:rFonts w:eastAsia="Calibri"/>
          <w:sz w:val="20"/>
          <w:szCs w:val="20"/>
        </w:rPr>
        <w:t xml:space="preserve"> жилищно-бытовых </w:t>
      </w:r>
      <w:proofErr w:type="gramStart"/>
      <w:r w:rsidRPr="00A44492">
        <w:rPr>
          <w:rFonts w:eastAsia="Calibri"/>
          <w:sz w:val="20"/>
          <w:szCs w:val="20"/>
        </w:rPr>
        <w:t>условиях</w:t>
      </w:r>
      <w:proofErr w:type="gramEnd"/>
      <w:r w:rsidRPr="00A44492">
        <w:rPr>
          <w:rFonts w:eastAsia="Calibri"/>
          <w:sz w:val="20"/>
          <w:szCs w:val="20"/>
        </w:rPr>
        <w:t>.</w:t>
      </w:r>
    </w:p>
    <w:p w:rsidR="00A44492" w:rsidRPr="00A44492" w:rsidRDefault="00A44492" w:rsidP="00A44492">
      <w:pPr>
        <w:ind w:firstLine="709"/>
        <w:jc w:val="both"/>
        <w:rPr>
          <w:rFonts w:eastAsia="Calibri"/>
          <w:sz w:val="20"/>
          <w:szCs w:val="20"/>
        </w:rPr>
      </w:pPr>
      <w:r w:rsidRPr="00A44492">
        <w:rPr>
          <w:rFonts w:eastAsia="Calibri"/>
          <w:sz w:val="20"/>
          <w:szCs w:val="20"/>
        </w:rPr>
        <w:t>4. Введение миграционного режима высылки — правовой режим, применяемый на основании Федерал</w:t>
      </w:r>
      <w:r w:rsidRPr="00A44492">
        <w:rPr>
          <w:rFonts w:eastAsia="Calibri"/>
          <w:sz w:val="20"/>
          <w:szCs w:val="20"/>
        </w:rPr>
        <w:t>ь</w:t>
      </w:r>
      <w:r w:rsidRPr="00A44492">
        <w:rPr>
          <w:rFonts w:eastAsia="Calibri"/>
          <w:sz w:val="20"/>
          <w:szCs w:val="20"/>
        </w:rPr>
        <w:t>ного закона в отношении иностранных граждан, находящихся в Российской Федерации, но не имеющих законных оснований для пребывания (проживания) в Российской Федерации.</w:t>
      </w:r>
    </w:p>
    <w:p w:rsidR="00A44492" w:rsidRPr="00A44492" w:rsidRDefault="00A44492" w:rsidP="00A44492">
      <w:pPr>
        <w:ind w:firstLine="709"/>
        <w:jc w:val="both"/>
        <w:rPr>
          <w:rFonts w:eastAsia="Calibri"/>
          <w:sz w:val="20"/>
          <w:szCs w:val="20"/>
        </w:rPr>
      </w:pPr>
      <w:r w:rsidRPr="00A44492">
        <w:rPr>
          <w:rFonts w:eastAsia="Calibri"/>
          <w:sz w:val="20"/>
          <w:szCs w:val="20"/>
        </w:rPr>
        <w:lastRenderedPageBreak/>
        <w:t>Все иностранные граждане указанной категории подлежат включению в реестр контролируемых лиц до их самостоятельного выезда (</w:t>
      </w:r>
      <w:proofErr w:type="gramStart"/>
      <w:r w:rsidRPr="00A44492">
        <w:rPr>
          <w:rFonts w:eastAsia="Calibri"/>
          <w:sz w:val="20"/>
          <w:szCs w:val="20"/>
        </w:rPr>
        <w:t>выдворения</w:t>
      </w:r>
      <w:proofErr w:type="gramEnd"/>
      <w:r w:rsidRPr="00A44492">
        <w:rPr>
          <w:rFonts w:eastAsia="Calibri"/>
          <w:sz w:val="20"/>
          <w:szCs w:val="20"/>
        </w:rPr>
        <w:t xml:space="preserve"> или депортации) из Российской Федерации либо до урегулирования прав</w:t>
      </w:r>
      <w:r w:rsidRPr="00A44492">
        <w:rPr>
          <w:rFonts w:eastAsia="Calibri"/>
          <w:sz w:val="20"/>
          <w:szCs w:val="20"/>
        </w:rPr>
        <w:t>о</w:t>
      </w:r>
      <w:r w:rsidRPr="00A44492">
        <w:rPr>
          <w:rFonts w:eastAsia="Calibri"/>
          <w:sz w:val="20"/>
          <w:szCs w:val="20"/>
        </w:rPr>
        <w:t>вого положения на территории нашей страны.</w:t>
      </w:r>
    </w:p>
    <w:p w:rsidR="00A44492" w:rsidRPr="00A44492" w:rsidRDefault="00A44492" w:rsidP="00A44492">
      <w:pPr>
        <w:ind w:firstLine="709"/>
        <w:jc w:val="both"/>
        <w:rPr>
          <w:rFonts w:eastAsia="Calibri"/>
          <w:sz w:val="20"/>
          <w:szCs w:val="20"/>
        </w:rPr>
      </w:pPr>
      <w:r w:rsidRPr="00A44492">
        <w:rPr>
          <w:rFonts w:eastAsia="Calibri"/>
          <w:sz w:val="20"/>
          <w:szCs w:val="20"/>
        </w:rPr>
        <w:t xml:space="preserve">Суть указанного режима заключается в ограничении возможности реализации незаконно находящимся в Российской Федерации иностранным гражданином отдельных прав и свобод, а также в существенном расширении применяемых к нему мер государственного контроля.  </w:t>
      </w:r>
    </w:p>
    <w:p w:rsidR="00A44492" w:rsidRPr="00A44492" w:rsidRDefault="00A44492" w:rsidP="00A44492">
      <w:pPr>
        <w:ind w:firstLine="709"/>
        <w:jc w:val="both"/>
        <w:rPr>
          <w:rFonts w:eastAsia="Calibri"/>
          <w:sz w:val="20"/>
          <w:szCs w:val="20"/>
        </w:rPr>
      </w:pPr>
      <w:r w:rsidRPr="00A44492">
        <w:rPr>
          <w:rFonts w:eastAsia="Calibri"/>
          <w:sz w:val="20"/>
          <w:szCs w:val="20"/>
        </w:rPr>
        <w:t>В частности, в отношении иностранного гражданина, включенного в реестр контролируемых лиц, в кач</w:t>
      </w:r>
      <w:r w:rsidRPr="00A44492">
        <w:rPr>
          <w:rFonts w:eastAsia="Calibri"/>
          <w:sz w:val="20"/>
          <w:szCs w:val="20"/>
        </w:rPr>
        <w:t>е</w:t>
      </w:r>
      <w:r w:rsidRPr="00A44492">
        <w:rPr>
          <w:rFonts w:eastAsia="Calibri"/>
          <w:sz w:val="20"/>
          <w:szCs w:val="20"/>
        </w:rPr>
        <w:t>стве таких ограничений предусматриваются следующие запреты:</w:t>
      </w:r>
    </w:p>
    <w:p w:rsidR="00A44492" w:rsidRPr="00A44492" w:rsidRDefault="00A44492" w:rsidP="00A44492">
      <w:pPr>
        <w:ind w:firstLine="709"/>
        <w:jc w:val="both"/>
        <w:rPr>
          <w:rFonts w:eastAsia="Calibri"/>
          <w:sz w:val="20"/>
          <w:szCs w:val="20"/>
        </w:rPr>
      </w:pPr>
      <w:r w:rsidRPr="00A44492">
        <w:rPr>
          <w:rFonts w:eastAsia="Calibri"/>
          <w:sz w:val="20"/>
          <w:szCs w:val="20"/>
        </w:rPr>
        <w:t>- изменять место жительства или место пребывания в Российской Федерации без разрешения органа вну</w:t>
      </w:r>
      <w:r w:rsidRPr="00A44492">
        <w:rPr>
          <w:rFonts w:eastAsia="Calibri"/>
          <w:sz w:val="20"/>
          <w:szCs w:val="20"/>
        </w:rPr>
        <w:t>т</w:t>
      </w:r>
      <w:r w:rsidRPr="00A44492">
        <w:rPr>
          <w:rFonts w:eastAsia="Calibri"/>
          <w:sz w:val="20"/>
          <w:szCs w:val="20"/>
        </w:rPr>
        <w:t>ренних дел;</w:t>
      </w:r>
    </w:p>
    <w:p w:rsidR="00A44492" w:rsidRPr="00A44492" w:rsidRDefault="00A44492" w:rsidP="00A44492">
      <w:pPr>
        <w:ind w:firstLine="709"/>
        <w:jc w:val="both"/>
        <w:rPr>
          <w:rFonts w:eastAsia="Calibri"/>
          <w:sz w:val="20"/>
          <w:szCs w:val="20"/>
        </w:rPr>
      </w:pPr>
      <w:r w:rsidRPr="00A44492">
        <w:rPr>
          <w:rFonts w:eastAsia="Calibri"/>
          <w:sz w:val="20"/>
          <w:szCs w:val="20"/>
        </w:rPr>
        <w:t>- выезжать за пределы территории субъекта Российской Федерации, муниципального образования, в кот</w:t>
      </w:r>
      <w:r w:rsidRPr="00A44492">
        <w:rPr>
          <w:rFonts w:eastAsia="Calibri"/>
          <w:sz w:val="20"/>
          <w:szCs w:val="20"/>
        </w:rPr>
        <w:t>о</w:t>
      </w:r>
      <w:r w:rsidRPr="00A44492">
        <w:rPr>
          <w:rFonts w:eastAsia="Calibri"/>
          <w:sz w:val="20"/>
          <w:szCs w:val="20"/>
        </w:rPr>
        <w:t>ром контролируемое лицо проживает (пребывает);</w:t>
      </w:r>
    </w:p>
    <w:p w:rsidR="00A44492" w:rsidRPr="00A44492" w:rsidRDefault="00A44492" w:rsidP="00A44492">
      <w:pPr>
        <w:ind w:firstLine="709"/>
        <w:jc w:val="both"/>
        <w:rPr>
          <w:rFonts w:eastAsia="Calibri"/>
          <w:sz w:val="20"/>
          <w:szCs w:val="20"/>
        </w:rPr>
      </w:pPr>
      <w:r w:rsidRPr="00A44492">
        <w:rPr>
          <w:rFonts w:eastAsia="Calibri"/>
          <w:sz w:val="20"/>
          <w:szCs w:val="20"/>
        </w:rPr>
        <w:t>- приобретать недвижимое имущество, транспортные средства и самоходные машины, регистрировать в государственных органах данное имущество;</w:t>
      </w:r>
    </w:p>
    <w:p w:rsidR="00A44492" w:rsidRPr="00A44492" w:rsidRDefault="00A44492" w:rsidP="00A44492">
      <w:pPr>
        <w:ind w:firstLine="709"/>
        <w:jc w:val="both"/>
        <w:rPr>
          <w:rFonts w:eastAsia="Calibri"/>
          <w:sz w:val="20"/>
          <w:szCs w:val="20"/>
        </w:rPr>
      </w:pPr>
      <w:r w:rsidRPr="00A44492">
        <w:rPr>
          <w:rFonts w:eastAsia="Calibri"/>
          <w:sz w:val="20"/>
          <w:szCs w:val="20"/>
        </w:rPr>
        <w:t>- заключать брак;</w:t>
      </w:r>
    </w:p>
    <w:p w:rsidR="00A44492" w:rsidRPr="00A44492" w:rsidRDefault="00A44492" w:rsidP="00A44492">
      <w:pPr>
        <w:ind w:firstLine="709"/>
        <w:jc w:val="both"/>
        <w:rPr>
          <w:rFonts w:eastAsia="Calibri"/>
          <w:sz w:val="20"/>
          <w:szCs w:val="20"/>
        </w:rPr>
      </w:pPr>
      <w:r w:rsidRPr="00A44492">
        <w:rPr>
          <w:rFonts w:eastAsia="Calibri"/>
          <w:sz w:val="20"/>
          <w:szCs w:val="20"/>
        </w:rPr>
        <w:t>- учреждать юридическое лицо, регистрироваться в качестве индивидуального предпринимателя;</w:t>
      </w:r>
    </w:p>
    <w:p w:rsidR="00A44492" w:rsidRPr="00A44492" w:rsidRDefault="00A44492" w:rsidP="00A44492">
      <w:pPr>
        <w:ind w:firstLine="709"/>
        <w:jc w:val="both"/>
        <w:rPr>
          <w:rFonts w:eastAsia="Calibri"/>
          <w:sz w:val="20"/>
          <w:szCs w:val="20"/>
        </w:rPr>
      </w:pPr>
      <w:r w:rsidRPr="00A44492">
        <w:rPr>
          <w:rFonts w:eastAsia="Calibri"/>
          <w:sz w:val="20"/>
          <w:szCs w:val="20"/>
        </w:rPr>
        <w:t>- открывать банковский счет и осуществлять иные банковские операции, за исключением переводов д</w:t>
      </w:r>
      <w:r w:rsidRPr="00A44492">
        <w:rPr>
          <w:rFonts w:eastAsia="Calibri"/>
          <w:sz w:val="20"/>
          <w:szCs w:val="20"/>
        </w:rPr>
        <w:t>е</w:t>
      </w:r>
      <w:r w:rsidRPr="00A44492">
        <w:rPr>
          <w:rFonts w:eastAsia="Calibri"/>
          <w:sz w:val="20"/>
          <w:szCs w:val="20"/>
        </w:rPr>
        <w:t>нежных сре</w:t>
      </w:r>
      <w:proofErr w:type="gramStart"/>
      <w:r w:rsidRPr="00A44492">
        <w:rPr>
          <w:rFonts w:eastAsia="Calibri"/>
          <w:sz w:val="20"/>
          <w:szCs w:val="20"/>
        </w:rPr>
        <w:t>дств в ц</w:t>
      </w:r>
      <w:proofErr w:type="gramEnd"/>
      <w:r w:rsidRPr="00A44492">
        <w:rPr>
          <w:rFonts w:eastAsia="Calibri"/>
          <w:sz w:val="20"/>
          <w:szCs w:val="20"/>
        </w:rPr>
        <w:t>елях уплаты обязательных платежей, установленных законодательством Российской Федер</w:t>
      </w:r>
      <w:r w:rsidRPr="00A44492">
        <w:rPr>
          <w:rFonts w:eastAsia="Calibri"/>
          <w:sz w:val="20"/>
          <w:szCs w:val="20"/>
        </w:rPr>
        <w:t>а</w:t>
      </w:r>
      <w:r w:rsidRPr="00A44492">
        <w:rPr>
          <w:rFonts w:eastAsia="Calibri"/>
          <w:sz w:val="20"/>
          <w:szCs w:val="20"/>
        </w:rPr>
        <w:t>ции, а также переводов денежных средств на счет контролируемого лица и выдачи наличных денежных средств контролируемому лицу в сумме не более 30 тысяч рублей в месяц.</w:t>
      </w:r>
    </w:p>
    <w:p w:rsidR="00A44492" w:rsidRPr="00A44492" w:rsidRDefault="00A44492" w:rsidP="00A44492">
      <w:pPr>
        <w:ind w:firstLine="709"/>
        <w:jc w:val="both"/>
        <w:rPr>
          <w:rFonts w:eastAsia="Calibri"/>
          <w:sz w:val="20"/>
          <w:szCs w:val="20"/>
        </w:rPr>
      </w:pPr>
      <w:r w:rsidRPr="00A44492">
        <w:rPr>
          <w:rFonts w:eastAsia="Calibri"/>
          <w:sz w:val="20"/>
          <w:szCs w:val="20"/>
        </w:rPr>
        <w:t>Также Федеральным законом № 260-ФЗ предусматриваются ограничение на пользование иностранным гражданином правом на управление транспортными средствами и отказ в допуске к сдаче экзаменов на право управления транспортными средствами, в выдаче (замене, обмене) российского национального или междунаро</w:t>
      </w:r>
      <w:r w:rsidRPr="00A44492">
        <w:rPr>
          <w:rFonts w:eastAsia="Calibri"/>
          <w:sz w:val="20"/>
          <w:szCs w:val="20"/>
        </w:rPr>
        <w:t>д</w:t>
      </w:r>
      <w:r w:rsidRPr="00A44492">
        <w:rPr>
          <w:rFonts w:eastAsia="Calibri"/>
          <w:sz w:val="20"/>
          <w:szCs w:val="20"/>
        </w:rPr>
        <w:t>ного водительского удостоверения.</w:t>
      </w:r>
    </w:p>
    <w:p w:rsidR="00A44492" w:rsidRPr="00A44492" w:rsidRDefault="00A44492" w:rsidP="00A44492">
      <w:pPr>
        <w:ind w:firstLine="709"/>
        <w:jc w:val="both"/>
        <w:rPr>
          <w:rFonts w:eastAsia="Calibri"/>
          <w:sz w:val="20"/>
          <w:szCs w:val="20"/>
        </w:rPr>
      </w:pPr>
      <w:r w:rsidRPr="00A44492">
        <w:rPr>
          <w:rFonts w:eastAsia="Calibri"/>
          <w:sz w:val="20"/>
          <w:szCs w:val="20"/>
        </w:rPr>
        <w:t>Кроме того, на контролируемое лицо возлагаются обязанности по явке в установленный срок к должнос</w:t>
      </w:r>
      <w:r w:rsidRPr="00A44492">
        <w:rPr>
          <w:rFonts w:eastAsia="Calibri"/>
          <w:sz w:val="20"/>
          <w:szCs w:val="20"/>
        </w:rPr>
        <w:t>т</w:t>
      </w:r>
      <w:r w:rsidRPr="00A44492">
        <w:rPr>
          <w:rFonts w:eastAsia="Calibri"/>
          <w:sz w:val="20"/>
          <w:szCs w:val="20"/>
        </w:rPr>
        <w:t>ному лицу органа внутренних дел в случае вручения (направления) ему предписания о явке, а также по своевр</w:t>
      </w:r>
      <w:r w:rsidRPr="00A44492">
        <w:rPr>
          <w:rFonts w:eastAsia="Calibri"/>
          <w:sz w:val="20"/>
          <w:szCs w:val="20"/>
        </w:rPr>
        <w:t>е</w:t>
      </w:r>
      <w:r w:rsidRPr="00A44492">
        <w:rPr>
          <w:rFonts w:eastAsia="Calibri"/>
          <w:sz w:val="20"/>
          <w:szCs w:val="20"/>
        </w:rPr>
        <w:t>менному исполнению требований, соблюдению запретов и ограничений, установленных в соответствии с Фед</w:t>
      </w:r>
      <w:r w:rsidRPr="00A44492">
        <w:rPr>
          <w:rFonts w:eastAsia="Calibri"/>
          <w:sz w:val="20"/>
          <w:szCs w:val="20"/>
        </w:rPr>
        <w:t>е</w:t>
      </w:r>
      <w:r w:rsidRPr="00A44492">
        <w:rPr>
          <w:rFonts w:eastAsia="Calibri"/>
          <w:sz w:val="20"/>
          <w:szCs w:val="20"/>
        </w:rPr>
        <w:t>ральным законом № 260-ФЗ.</w:t>
      </w:r>
    </w:p>
    <w:p w:rsidR="00A44492" w:rsidRPr="00A44492" w:rsidRDefault="00A44492" w:rsidP="00A44492">
      <w:pPr>
        <w:ind w:firstLine="709"/>
        <w:jc w:val="both"/>
        <w:rPr>
          <w:rFonts w:eastAsia="Calibri"/>
          <w:sz w:val="20"/>
          <w:szCs w:val="20"/>
        </w:rPr>
      </w:pPr>
      <w:r w:rsidRPr="00A44492">
        <w:rPr>
          <w:rFonts w:eastAsia="Calibri"/>
          <w:sz w:val="20"/>
          <w:szCs w:val="20"/>
        </w:rPr>
        <w:t>В случае неоднократного (два и более раза) неисполнения контролируемым лицом установленных огран</w:t>
      </w:r>
      <w:r w:rsidRPr="00A44492">
        <w:rPr>
          <w:rFonts w:eastAsia="Calibri"/>
          <w:sz w:val="20"/>
          <w:szCs w:val="20"/>
        </w:rPr>
        <w:t>и</w:t>
      </w:r>
      <w:r w:rsidRPr="00A44492">
        <w:rPr>
          <w:rFonts w:eastAsia="Calibri"/>
          <w:sz w:val="20"/>
          <w:szCs w:val="20"/>
        </w:rPr>
        <w:t>чений и запретов, в отношении контролируемого лица принимаются решения о депортации и о помещении в сп</w:t>
      </w:r>
      <w:r w:rsidRPr="00A44492">
        <w:rPr>
          <w:rFonts w:eastAsia="Calibri"/>
          <w:sz w:val="20"/>
          <w:szCs w:val="20"/>
        </w:rPr>
        <w:t>е</w:t>
      </w:r>
      <w:r w:rsidRPr="00A44492">
        <w:rPr>
          <w:rFonts w:eastAsia="Calibri"/>
          <w:sz w:val="20"/>
          <w:szCs w:val="20"/>
        </w:rPr>
        <w:t>циальное учреждение территориального органа МВД России.</w:t>
      </w:r>
    </w:p>
    <w:p w:rsidR="00A44492" w:rsidRPr="00A44492" w:rsidRDefault="00A44492" w:rsidP="00A44492">
      <w:pPr>
        <w:ind w:firstLine="709"/>
        <w:jc w:val="both"/>
        <w:rPr>
          <w:rFonts w:eastAsia="Calibri"/>
          <w:sz w:val="20"/>
          <w:szCs w:val="20"/>
        </w:rPr>
      </w:pPr>
      <w:r w:rsidRPr="00A44492">
        <w:rPr>
          <w:rFonts w:eastAsia="Calibri"/>
          <w:sz w:val="20"/>
          <w:szCs w:val="20"/>
        </w:rPr>
        <w:t>Информация о наличии (об отсутствии) сведений об иностранном гражданине в реестре будет размещат</w:t>
      </w:r>
      <w:r w:rsidRPr="00A44492">
        <w:rPr>
          <w:rFonts w:eastAsia="Calibri"/>
          <w:sz w:val="20"/>
          <w:szCs w:val="20"/>
        </w:rPr>
        <w:t>ь</w:t>
      </w:r>
      <w:r w:rsidRPr="00A44492">
        <w:rPr>
          <w:rFonts w:eastAsia="Calibri"/>
          <w:sz w:val="20"/>
          <w:szCs w:val="20"/>
        </w:rPr>
        <w:t>ся на официальном сайте МВД России в сети «Интернет» и предоставляться без взимания платы.</w:t>
      </w:r>
    </w:p>
    <w:p w:rsidR="00A44492" w:rsidRPr="00A44492" w:rsidRDefault="00A44492" w:rsidP="00A44492">
      <w:pPr>
        <w:ind w:firstLine="709"/>
        <w:jc w:val="both"/>
        <w:rPr>
          <w:rFonts w:eastAsia="Calibri"/>
          <w:sz w:val="20"/>
          <w:szCs w:val="20"/>
        </w:rPr>
      </w:pPr>
      <w:r w:rsidRPr="00A44492">
        <w:rPr>
          <w:rFonts w:eastAsia="Calibri"/>
          <w:sz w:val="20"/>
          <w:szCs w:val="20"/>
        </w:rPr>
        <w:t xml:space="preserve">Иностранный гражданин считается уведомленным о внесении сведений о нем в реестр или </w:t>
      </w:r>
      <w:proofErr w:type="gramStart"/>
      <w:r w:rsidRPr="00A44492">
        <w:rPr>
          <w:rFonts w:eastAsia="Calibri"/>
          <w:sz w:val="20"/>
          <w:szCs w:val="20"/>
        </w:rPr>
        <w:t>об исключении сведений о нем из такого реестра со дня их размещения на официальном сайте</w:t>
      </w:r>
      <w:proofErr w:type="gramEnd"/>
      <w:r w:rsidRPr="00A44492">
        <w:rPr>
          <w:rFonts w:eastAsia="Calibri"/>
          <w:sz w:val="20"/>
          <w:szCs w:val="20"/>
        </w:rPr>
        <w:t xml:space="preserve"> Министерства внутренних дел.</w:t>
      </w:r>
    </w:p>
    <w:p w:rsidR="00B1067E" w:rsidRPr="001011A8" w:rsidRDefault="00B1067E" w:rsidP="00C4574B">
      <w:pPr>
        <w:ind w:firstLine="709"/>
        <w:jc w:val="both"/>
        <w:rPr>
          <w:rFonts w:eastAsia="Calibri"/>
          <w:sz w:val="20"/>
          <w:szCs w:val="20"/>
        </w:rPr>
      </w:pPr>
    </w:p>
    <w:p w:rsidR="001011A8" w:rsidRPr="001011A8" w:rsidRDefault="001011A8" w:rsidP="001011A8">
      <w:pPr>
        <w:jc w:val="center"/>
        <w:rPr>
          <w:rFonts w:eastAsia="Calibri"/>
          <w:b/>
          <w:sz w:val="20"/>
          <w:szCs w:val="20"/>
        </w:rPr>
      </w:pPr>
      <w:r w:rsidRPr="001011A8">
        <w:rPr>
          <w:rFonts w:eastAsia="Calibri"/>
          <w:b/>
          <w:sz w:val="20"/>
          <w:szCs w:val="20"/>
        </w:rPr>
        <w:t>О   ГОСУДАРСТВЕННОЙ  ДАКТИЛОСКОПИЧЕСКОЙ РЕГИСТРАЦИИ  В   РОССИЙСКОЙ  ФЕДЕР</w:t>
      </w:r>
      <w:r w:rsidRPr="001011A8">
        <w:rPr>
          <w:rFonts w:eastAsia="Calibri"/>
          <w:b/>
          <w:sz w:val="20"/>
          <w:szCs w:val="20"/>
        </w:rPr>
        <w:t>А</w:t>
      </w:r>
      <w:r w:rsidRPr="001011A8">
        <w:rPr>
          <w:rFonts w:eastAsia="Calibri"/>
          <w:b/>
          <w:sz w:val="20"/>
          <w:szCs w:val="20"/>
        </w:rPr>
        <w:t>ЦИИ</w:t>
      </w:r>
    </w:p>
    <w:p w:rsidR="001011A8" w:rsidRPr="001011A8" w:rsidRDefault="001011A8" w:rsidP="001011A8">
      <w:pPr>
        <w:ind w:firstLine="709"/>
        <w:jc w:val="both"/>
        <w:rPr>
          <w:rFonts w:eastAsia="Calibri"/>
          <w:sz w:val="20"/>
          <w:szCs w:val="20"/>
        </w:rPr>
      </w:pPr>
    </w:p>
    <w:p w:rsidR="001011A8" w:rsidRPr="001011A8" w:rsidRDefault="001011A8" w:rsidP="001011A8">
      <w:pPr>
        <w:ind w:firstLine="709"/>
        <w:jc w:val="both"/>
        <w:rPr>
          <w:rFonts w:eastAsia="Calibri"/>
          <w:sz w:val="20"/>
          <w:szCs w:val="20"/>
        </w:rPr>
      </w:pPr>
      <w:r w:rsidRPr="001011A8">
        <w:rPr>
          <w:rFonts w:eastAsia="Calibri"/>
          <w:sz w:val="20"/>
          <w:szCs w:val="20"/>
        </w:rPr>
        <w:t>25 июля 1998 года был принят Федеральный закон № 128 - ФЗ " О государственной дактилоскопической регистрации в Российской Федерации ", устанавливающий правовые основы проведения такой регистрации. Это означает, что теперь вся деятельность, связанная с использованием, хранением и выдачей информации об особе</w:t>
      </w:r>
      <w:r w:rsidRPr="001011A8">
        <w:rPr>
          <w:rFonts w:eastAsia="Calibri"/>
          <w:sz w:val="20"/>
          <w:szCs w:val="20"/>
        </w:rPr>
        <w:t>н</w:t>
      </w:r>
      <w:r w:rsidRPr="001011A8">
        <w:rPr>
          <w:rFonts w:eastAsia="Calibri"/>
          <w:sz w:val="20"/>
          <w:szCs w:val="20"/>
        </w:rPr>
        <w:t xml:space="preserve">ностях </w:t>
      </w:r>
      <w:proofErr w:type="gramStart"/>
      <w:r w:rsidRPr="001011A8">
        <w:rPr>
          <w:rFonts w:eastAsia="Calibri"/>
          <w:sz w:val="20"/>
          <w:szCs w:val="20"/>
        </w:rPr>
        <w:t>строения папиллярных узоров пальцев рук человека</w:t>
      </w:r>
      <w:proofErr w:type="gramEnd"/>
      <w:r w:rsidRPr="001011A8">
        <w:rPr>
          <w:rFonts w:eastAsia="Calibri"/>
          <w:sz w:val="20"/>
          <w:szCs w:val="20"/>
        </w:rPr>
        <w:t xml:space="preserve"> и о его личности, подчиняется правилам данного зак</w:t>
      </w:r>
      <w:r w:rsidRPr="001011A8">
        <w:rPr>
          <w:rFonts w:eastAsia="Calibri"/>
          <w:sz w:val="20"/>
          <w:szCs w:val="20"/>
        </w:rPr>
        <w:t>о</w:t>
      </w:r>
      <w:r w:rsidRPr="001011A8">
        <w:rPr>
          <w:rFonts w:eastAsia="Calibri"/>
          <w:sz w:val="20"/>
          <w:szCs w:val="20"/>
        </w:rPr>
        <w:t xml:space="preserve">на. </w:t>
      </w:r>
    </w:p>
    <w:p w:rsidR="001011A8" w:rsidRPr="001011A8" w:rsidRDefault="001011A8" w:rsidP="001011A8">
      <w:pPr>
        <w:ind w:firstLine="709"/>
        <w:jc w:val="both"/>
        <w:rPr>
          <w:rFonts w:eastAsia="Calibri"/>
          <w:sz w:val="20"/>
          <w:szCs w:val="20"/>
        </w:rPr>
      </w:pPr>
      <w:r w:rsidRPr="001011A8">
        <w:rPr>
          <w:rFonts w:eastAsia="Calibri"/>
          <w:sz w:val="20"/>
          <w:szCs w:val="20"/>
        </w:rPr>
        <w:t>Законом установлено проведение добровольной дактилоскопии. Теперь любой гражданин может прийти в органы внутренних дел по месту жительства и, написав соответствующее заявление, пройти процедуру снятия о</w:t>
      </w:r>
      <w:r w:rsidRPr="001011A8">
        <w:rPr>
          <w:rFonts w:eastAsia="Calibri"/>
          <w:sz w:val="20"/>
          <w:szCs w:val="20"/>
        </w:rPr>
        <w:t>т</w:t>
      </w:r>
      <w:r w:rsidRPr="001011A8">
        <w:rPr>
          <w:rFonts w:eastAsia="Calibri"/>
          <w:sz w:val="20"/>
          <w:szCs w:val="20"/>
        </w:rPr>
        <w:t>печатков пальцев.</w:t>
      </w:r>
    </w:p>
    <w:p w:rsidR="001011A8" w:rsidRPr="001011A8" w:rsidRDefault="001011A8" w:rsidP="001011A8">
      <w:pPr>
        <w:ind w:firstLine="709"/>
        <w:jc w:val="both"/>
        <w:rPr>
          <w:rFonts w:eastAsia="Calibri"/>
          <w:sz w:val="20"/>
          <w:szCs w:val="20"/>
        </w:rPr>
      </w:pPr>
      <w:r w:rsidRPr="001011A8">
        <w:rPr>
          <w:rFonts w:eastAsia="Calibri"/>
          <w:sz w:val="20"/>
          <w:szCs w:val="20"/>
        </w:rPr>
        <w:t>Некоторым это покажется лишним. Но смеем вас заверить - это может пригодиться. Например, гражданин теряет паспорт. Лучший способ подтвердить свою личность, а для сотрудников районного отделения милиции идентифицировать личность получающего паспорт - это сравнить его отпечатки с отпечатками, хранящимися в органах внутренних дел. Особую значимость это приобрело в последнее время, когда в результате серии террор</w:t>
      </w:r>
      <w:r w:rsidRPr="001011A8">
        <w:rPr>
          <w:rFonts w:eastAsia="Calibri"/>
          <w:sz w:val="20"/>
          <w:szCs w:val="20"/>
        </w:rPr>
        <w:t>и</w:t>
      </w:r>
      <w:r w:rsidRPr="001011A8">
        <w:rPr>
          <w:rFonts w:eastAsia="Calibri"/>
          <w:sz w:val="20"/>
          <w:szCs w:val="20"/>
        </w:rPr>
        <w:t>стических актов в ряде крупных городов России установление личности некоторого количества погибших не пре</w:t>
      </w:r>
      <w:r w:rsidRPr="001011A8">
        <w:rPr>
          <w:rFonts w:eastAsia="Calibri"/>
          <w:sz w:val="20"/>
          <w:szCs w:val="20"/>
        </w:rPr>
        <w:t>д</w:t>
      </w:r>
      <w:r w:rsidRPr="001011A8">
        <w:rPr>
          <w:rFonts w:eastAsia="Calibri"/>
          <w:sz w:val="20"/>
          <w:szCs w:val="20"/>
        </w:rPr>
        <w:t>ставляется возможным.</w:t>
      </w:r>
    </w:p>
    <w:p w:rsidR="001011A8" w:rsidRPr="001011A8" w:rsidRDefault="001011A8" w:rsidP="001011A8">
      <w:pPr>
        <w:ind w:firstLine="709"/>
        <w:jc w:val="both"/>
        <w:rPr>
          <w:rFonts w:eastAsia="Calibri"/>
          <w:sz w:val="20"/>
          <w:szCs w:val="20"/>
        </w:rPr>
      </w:pPr>
      <w:r w:rsidRPr="001011A8">
        <w:rPr>
          <w:rFonts w:eastAsia="Calibri"/>
          <w:sz w:val="20"/>
          <w:szCs w:val="20"/>
        </w:rPr>
        <w:t>Кроме возможности проведения добровольной дактилоскопической регистрации, указанным законом пр</w:t>
      </w:r>
      <w:r w:rsidRPr="001011A8">
        <w:rPr>
          <w:rFonts w:eastAsia="Calibri"/>
          <w:sz w:val="20"/>
          <w:szCs w:val="20"/>
        </w:rPr>
        <w:t>е</w:t>
      </w:r>
      <w:r w:rsidRPr="001011A8">
        <w:rPr>
          <w:rFonts w:eastAsia="Calibri"/>
          <w:sz w:val="20"/>
          <w:szCs w:val="20"/>
        </w:rPr>
        <w:t>дусмотрены случаи проведения обязательной фиксации отпечатков. Если раньше таковой подвергались только лица, осужденные за совершение преступления, то теперь этот перечень значительно расширен. В него вошли пр</w:t>
      </w:r>
      <w:r w:rsidRPr="001011A8">
        <w:rPr>
          <w:rFonts w:eastAsia="Calibri"/>
          <w:sz w:val="20"/>
          <w:szCs w:val="20"/>
        </w:rPr>
        <w:t>и</w:t>
      </w:r>
      <w:r w:rsidRPr="001011A8">
        <w:rPr>
          <w:rFonts w:eastAsia="Calibri"/>
          <w:sz w:val="20"/>
          <w:szCs w:val="20"/>
        </w:rPr>
        <w:t>зывники, сотрудники МВД, ФСБ, налоговой полиции и государственной налоговой службы, таможенных органов, спасатели, члены экипажей воздушных судов.</w:t>
      </w:r>
    </w:p>
    <w:p w:rsidR="001011A8" w:rsidRPr="001011A8" w:rsidRDefault="001011A8" w:rsidP="001011A8">
      <w:pPr>
        <w:ind w:firstLine="709"/>
        <w:jc w:val="both"/>
        <w:rPr>
          <w:rFonts w:eastAsia="Calibri"/>
          <w:sz w:val="20"/>
          <w:szCs w:val="20"/>
        </w:rPr>
      </w:pPr>
      <w:r w:rsidRPr="001011A8">
        <w:rPr>
          <w:rFonts w:eastAsia="Calibri"/>
          <w:sz w:val="20"/>
          <w:szCs w:val="20"/>
        </w:rPr>
        <w:t>Обязательно снимут отпечатки пальцев у иностранных граждан и лиц без гражданства, прибывших в РФ в поисках убежища.</w:t>
      </w:r>
    </w:p>
    <w:p w:rsidR="001011A8" w:rsidRPr="001011A8" w:rsidRDefault="001011A8" w:rsidP="001011A8">
      <w:pPr>
        <w:ind w:firstLine="709"/>
        <w:jc w:val="both"/>
        <w:rPr>
          <w:rFonts w:eastAsia="Calibri"/>
          <w:sz w:val="20"/>
          <w:szCs w:val="20"/>
        </w:rPr>
      </w:pPr>
      <w:r w:rsidRPr="001011A8">
        <w:rPr>
          <w:rFonts w:eastAsia="Calibri"/>
          <w:sz w:val="20"/>
          <w:szCs w:val="20"/>
        </w:rPr>
        <w:lastRenderedPageBreak/>
        <w:t>В ходе реализации закона улучшится ситуация с идентификацией больных и пожилых  людей, которые в силу определенных причин не могут сообщить данные о своей личности. Они независимо от наличия гражданства также подлежат обязательной регистрации.</w:t>
      </w:r>
    </w:p>
    <w:p w:rsidR="001011A8" w:rsidRPr="001011A8" w:rsidRDefault="001011A8" w:rsidP="001011A8">
      <w:pPr>
        <w:ind w:firstLine="709"/>
        <w:jc w:val="both"/>
        <w:rPr>
          <w:rFonts w:eastAsia="Calibri"/>
          <w:sz w:val="20"/>
          <w:szCs w:val="20"/>
        </w:rPr>
      </w:pPr>
      <w:r w:rsidRPr="001011A8">
        <w:rPr>
          <w:rFonts w:eastAsia="Calibri"/>
          <w:sz w:val="20"/>
          <w:szCs w:val="20"/>
        </w:rPr>
        <w:t>Проведение дактилоскопической регистрации (как обязательной, так и добровольной) облегчит деятел</w:t>
      </w:r>
      <w:r w:rsidRPr="001011A8">
        <w:rPr>
          <w:rFonts w:eastAsia="Calibri"/>
          <w:sz w:val="20"/>
          <w:szCs w:val="20"/>
        </w:rPr>
        <w:t>ь</w:t>
      </w:r>
      <w:r w:rsidRPr="001011A8">
        <w:rPr>
          <w:rFonts w:eastAsia="Calibri"/>
          <w:sz w:val="20"/>
          <w:szCs w:val="20"/>
        </w:rPr>
        <w:t>ность многих государственных органов и жизнь обыкновенных людей. При помощи имеющихся отпечатков пал</w:t>
      </w:r>
      <w:r w:rsidRPr="001011A8">
        <w:rPr>
          <w:rFonts w:eastAsia="Calibri"/>
          <w:sz w:val="20"/>
          <w:szCs w:val="20"/>
        </w:rPr>
        <w:t>ь</w:t>
      </w:r>
      <w:r w:rsidRPr="001011A8">
        <w:rPr>
          <w:rFonts w:eastAsia="Calibri"/>
          <w:sz w:val="20"/>
          <w:szCs w:val="20"/>
        </w:rPr>
        <w:t xml:space="preserve">цев человека можно установить и подтвердить его личность, найти пропавшего без вести, а также предупредить, раскрыть и расследовать преступление. </w:t>
      </w:r>
    </w:p>
    <w:p w:rsidR="001011A8" w:rsidRPr="001011A8" w:rsidRDefault="001011A8" w:rsidP="001011A8">
      <w:pPr>
        <w:ind w:firstLine="709"/>
        <w:jc w:val="both"/>
        <w:rPr>
          <w:rFonts w:eastAsia="Calibri"/>
          <w:sz w:val="20"/>
          <w:szCs w:val="20"/>
        </w:rPr>
      </w:pPr>
      <w:r w:rsidRPr="001011A8">
        <w:rPr>
          <w:rFonts w:eastAsia="Calibri"/>
          <w:sz w:val="20"/>
          <w:szCs w:val="20"/>
        </w:rPr>
        <w:t>Речи о создании государством глобальной информационной базы не идет. Добровольно зарегистрирова</w:t>
      </w:r>
      <w:r w:rsidRPr="001011A8">
        <w:rPr>
          <w:rFonts w:eastAsia="Calibri"/>
          <w:sz w:val="20"/>
          <w:szCs w:val="20"/>
        </w:rPr>
        <w:t>в</w:t>
      </w:r>
      <w:r w:rsidRPr="001011A8">
        <w:rPr>
          <w:rFonts w:eastAsia="Calibri"/>
          <w:sz w:val="20"/>
          <w:szCs w:val="20"/>
        </w:rPr>
        <w:t xml:space="preserve">шиеся лица могут свободно "зарегистрироваться " обратно - достаточно только соответствующего заявления.  </w:t>
      </w:r>
    </w:p>
    <w:p w:rsidR="001011A8" w:rsidRPr="001011A8" w:rsidRDefault="001011A8" w:rsidP="001011A8">
      <w:pPr>
        <w:ind w:firstLine="709"/>
        <w:jc w:val="both"/>
        <w:rPr>
          <w:rFonts w:eastAsia="Calibri"/>
          <w:sz w:val="20"/>
          <w:szCs w:val="20"/>
        </w:rPr>
      </w:pPr>
      <w:r w:rsidRPr="001011A8">
        <w:rPr>
          <w:rFonts w:eastAsia="Calibri"/>
          <w:sz w:val="20"/>
          <w:szCs w:val="20"/>
        </w:rPr>
        <w:t xml:space="preserve"> Подробную информацию о  дактилоскопической регистрации можно получить в отделении по вопросам миграции Отдела МВД России «Арзгирский» расположенного  по адресу с. Арзгир, ул. Матросова, № 10.</w:t>
      </w:r>
    </w:p>
    <w:p w:rsidR="00B1067E" w:rsidRPr="001011A8" w:rsidRDefault="00B1067E" w:rsidP="00C4574B">
      <w:pPr>
        <w:ind w:firstLine="709"/>
        <w:jc w:val="both"/>
        <w:rPr>
          <w:rFonts w:eastAsia="Calibri"/>
          <w:sz w:val="20"/>
          <w:szCs w:val="20"/>
        </w:rPr>
      </w:pPr>
    </w:p>
    <w:p w:rsidR="001011A8" w:rsidRPr="001011A8" w:rsidRDefault="001011A8" w:rsidP="001011A8">
      <w:pPr>
        <w:jc w:val="center"/>
        <w:rPr>
          <w:rFonts w:eastAsia="Calibri"/>
          <w:b/>
          <w:sz w:val="20"/>
          <w:szCs w:val="20"/>
        </w:rPr>
      </w:pPr>
      <w:r w:rsidRPr="001011A8">
        <w:rPr>
          <w:rFonts w:eastAsia="Calibri"/>
          <w:b/>
          <w:sz w:val="20"/>
          <w:szCs w:val="20"/>
        </w:rPr>
        <w:t>ДЛЯ ОТДЕЛЬНЫХ КАТЕГОРИЙ  ИНОСТРАННЫХ ГРАЖДАН</w:t>
      </w:r>
    </w:p>
    <w:p w:rsidR="001011A8" w:rsidRPr="001011A8" w:rsidRDefault="001011A8" w:rsidP="001011A8">
      <w:pPr>
        <w:ind w:firstLine="709"/>
        <w:jc w:val="both"/>
        <w:rPr>
          <w:rFonts w:eastAsia="Calibri"/>
          <w:sz w:val="20"/>
          <w:szCs w:val="20"/>
        </w:rPr>
      </w:pPr>
    </w:p>
    <w:p w:rsidR="001011A8" w:rsidRPr="001011A8" w:rsidRDefault="001011A8" w:rsidP="001011A8">
      <w:pPr>
        <w:ind w:firstLine="709"/>
        <w:jc w:val="both"/>
        <w:rPr>
          <w:rFonts w:eastAsia="Calibri"/>
          <w:sz w:val="20"/>
          <w:szCs w:val="20"/>
        </w:rPr>
      </w:pPr>
      <w:proofErr w:type="gramStart"/>
      <w:r w:rsidRPr="001011A8">
        <w:rPr>
          <w:rFonts w:eastAsia="Calibri"/>
          <w:sz w:val="20"/>
          <w:szCs w:val="20"/>
        </w:rPr>
        <w:t>С 1 января 2025 года вступил в силу Указ Президента Российской Федерации</w:t>
      </w:r>
      <w:r>
        <w:rPr>
          <w:rFonts w:eastAsia="Calibri"/>
          <w:sz w:val="20"/>
          <w:szCs w:val="20"/>
        </w:rPr>
        <w:t xml:space="preserve"> </w:t>
      </w:r>
      <w:r w:rsidRPr="001011A8">
        <w:rPr>
          <w:rFonts w:eastAsia="Calibri"/>
          <w:sz w:val="20"/>
          <w:szCs w:val="20"/>
        </w:rPr>
        <w:t>от 30 декабря 2024 г. № 1126 «О временных мерах по урегулированию</w:t>
      </w:r>
      <w:r>
        <w:rPr>
          <w:rFonts w:eastAsia="Calibri"/>
          <w:sz w:val="20"/>
          <w:szCs w:val="20"/>
        </w:rPr>
        <w:t xml:space="preserve"> </w:t>
      </w:r>
      <w:r w:rsidRPr="001011A8">
        <w:rPr>
          <w:rFonts w:eastAsia="Calibri"/>
          <w:sz w:val="20"/>
          <w:szCs w:val="20"/>
        </w:rPr>
        <w:t>правового положения отдельных категорий иностранных граждан и лиц</w:t>
      </w:r>
      <w:r w:rsidRPr="001011A8">
        <w:rPr>
          <w:rFonts w:eastAsia="Calibri"/>
          <w:sz w:val="20"/>
          <w:szCs w:val="20"/>
        </w:rPr>
        <w:br/>
        <w:t>без гражданства в Российской Федерации в связи с применением режима</w:t>
      </w:r>
      <w:r>
        <w:rPr>
          <w:rFonts w:eastAsia="Calibri"/>
          <w:sz w:val="20"/>
          <w:szCs w:val="20"/>
        </w:rPr>
        <w:t xml:space="preserve"> </w:t>
      </w:r>
      <w:r w:rsidRPr="001011A8">
        <w:rPr>
          <w:rFonts w:eastAsia="Calibri"/>
          <w:sz w:val="20"/>
          <w:szCs w:val="20"/>
        </w:rPr>
        <w:t>высылки», который направлен на усил</w:t>
      </w:r>
      <w:r w:rsidRPr="001011A8">
        <w:rPr>
          <w:rFonts w:eastAsia="Calibri"/>
          <w:sz w:val="20"/>
          <w:szCs w:val="20"/>
        </w:rPr>
        <w:t>е</w:t>
      </w:r>
      <w:r w:rsidRPr="001011A8">
        <w:rPr>
          <w:rFonts w:eastAsia="Calibri"/>
          <w:sz w:val="20"/>
          <w:szCs w:val="20"/>
        </w:rPr>
        <w:t>ние контроля в миграционной сфере и определяет особенности правового положения иностранных граждан.</w:t>
      </w:r>
      <w:proofErr w:type="gramEnd"/>
    </w:p>
    <w:p w:rsidR="001011A8" w:rsidRPr="001011A8" w:rsidRDefault="001011A8" w:rsidP="001011A8">
      <w:pPr>
        <w:ind w:firstLine="709"/>
        <w:jc w:val="both"/>
        <w:rPr>
          <w:rFonts w:eastAsia="Calibri"/>
          <w:sz w:val="20"/>
          <w:szCs w:val="20"/>
        </w:rPr>
      </w:pPr>
      <w:r w:rsidRPr="001011A8">
        <w:rPr>
          <w:rFonts w:eastAsia="Calibri"/>
          <w:sz w:val="20"/>
          <w:szCs w:val="20"/>
        </w:rPr>
        <w:t>Положения Указа распространяются на иностранных граждан и лиц</w:t>
      </w:r>
      <w:r>
        <w:rPr>
          <w:rFonts w:eastAsia="Calibri"/>
          <w:sz w:val="20"/>
          <w:szCs w:val="20"/>
        </w:rPr>
        <w:t xml:space="preserve"> </w:t>
      </w:r>
      <w:r w:rsidRPr="001011A8">
        <w:rPr>
          <w:rFonts w:eastAsia="Calibri"/>
          <w:sz w:val="20"/>
          <w:szCs w:val="20"/>
        </w:rPr>
        <w:t>без гражданства, незаконно наход</w:t>
      </w:r>
      <w:r w:rsidRPr="001011A8">
        <w:rPr>
          <w:rFonts w:eastAsia="Calibri"/>
          <w:sz w:val="20"/>
          <w:szCs w:val="20"/>
        </w:rPr>
        <w:t>я</w:t>
      </w:r>
      <w:r w:rsidRPr="001011A8">
        <w:rPr>
          <w:rFonts w:eastAsia="Calibri"/>
          <w:sz w:val="20"/>
          <w:szCs w:val="20"/>
        </w:rPr>
        <w:t>щихся в Российской Федерации, сведения о которых подлежат включению в реестр контролируемых лиц, пр</w:t>
      </w:r>
      <w:r w:rsidRPr="001011A8">
        <w:rPr>
          <w:rFonts w:eastAsia="Calibri"/>
          <w:sz w:val="20"/>
          <w:szCs w:val="20"/>
        </w:rPr>
        <w:t>и</w:t>
      </w:r>
      <w:r w:rsidRPr="001011A8">
        <w:rPr>
          <w:rFonts w:eastAsia="Calibri"/>
          <w:sz w:val="20"/>
          <w:szCs w:val="20"/>
        </w:rPr>
        <w:t>бывших в Российскую Федерацию как в порядке, не требующем получения визы, так и на основании визы.</w:t>
      </w:r>
    </w:p>
    <w:p w:rsidR="001011A8" w:rsidRDefault="001011A8" w:rsidP="001011A8">
      <w:pPr>
        <w:ind w:firstLine="709"/>
        <w:jc w:val="both"/>
        <w:rPr>
          <w:rFonts w:eastAsia="Calibri"/>
          <w:sz w:val="20"/>
          <w:szCs w:val="20"/>
        </w:rPr>
      </w:pPr>
      <w:r w:rsidRPr="001011A8">
        <w:rPr>
          <w:rFonts w:eastAsia="Calibri"/>
          <w:sz w:val="20"/>
          <w:szCs w:val="20"/>
        </w:rPr>
        <w:t>Иностранный гражданин может урегулировать правовое положение</w:t>
      </w:r>
      <w:r>
        <w:rPr>
          <w:rFonts w:eastAsia="Calibri"/>
          <w:sz w:val="20"/>
          <w:szCs w:val="20"/>
        </w:rPr>
        <w:t xml:space="preserve"> </w:t>
      </w:r>
      <w:r w:rsidRPr="001011A8">
        <w:rPr>
          <w:rFonts w:eastAsia="Calibri"/>
          <w:sz w:val="20"/>
          <w:szCs w:val="20"/>
        </w:rPr>
        <w:t>с учетом условий, установленных пунктом 2 Указа, а также путем подачи</w:t>
      </w:r>
      <w:r>
        <w:rPr>
          <w:rFonts w:eastAsia="Calibri"/>
          <w:sz w:val="20"/>
          <w:szCs w:val="20"/>
        </w:rPr>
        <w:t xml:space="preserve"> </w:t>
      </w:r>
      <w:r w:rsidRPr="001011A8">
        <w:rPr>
          <w:rFonts w:eastAsia="Calibri"/>
          <w:sz w:val="20"/>
          <w:szCs w:val="20"/>
        </w:rPr>
        <w:t>заявления о выдаче следующих разрешительных документов: патент,</w:t>
      </w:r>
      <w:r w:rsidRPr="001011A8">
        <w:rPr>
          <w:rFonts w:eastAsia="Calibri"/>
          <w:sz w:val="20"/>
          <w:szCs w:val="20"/>
        </w:rPr>
        <w:br/>
        <w:t>разрешение на работу, разрешение на временное проживание, разрешение</w:t>
      </w:r>
      <w:r>
        <w:rPr>
          <w:rFonts w:eastAsia="Calibri"/>
          <w:sz w:val="20"/>
          <w:szCs w:val="20"/>
        </w:rPr>
        <w:t xml:space="preserve"> </w:t>
      </w:r>
      <w:r w:rsidRPr="001011A8">
        <w:rPr>
          <w:rFonts w:eastAsia="Calibri"/>
          <w:sz w:val="20"/>
          <w:szCs w:val="20"/>
        </w:rPr>
        <w:t>на временное проживание в целях пол</w:t>
      </w:r>
      <w:r w:rsidRPr="001011A8">
        <w:rPr>
          <w:rFonts w:eastAsia="Calibri"/>
          <w:sz w:val="20"/>
          <w:szCs w:val="20"/>
        </w:rPr>
        <w:t>у</w:t>
      </w:r>
      <w:r w:rsidRPr="001011A8">
        <w:rPr>
          <w:rFonts w:eastAsia="Calibri"/>
          <w:sz w:val="20"/>
          <w:szCs w:val="20"/>
        </w:rPr>
        <w:t>чения образования вид на жительство.</w:t>
      </w:r>
    </w:p>
    <w:p w:rsidR="001011A8" w:rsidRPr="001011A8" w:rsidRDefault="001011A8" w:rsidP="001011A8">
      <w:pPr>
        <w:ind w:firstLine="709"/>
        <w:jc w:val="both"/>
        <w:rPr>
          <w:rFonts w:eastAsia="Calibri"/>
          <w:sz w:val="20"/>
          <w:szCs w:val="20"/>
        </w:rPr>
      </w:pPr>
      <w:r w:rsidRPr="001011A8">
        <w:rPr>
          <w:rFonts w:eastAsia="Calibri"/>
          <w:sz w:val="20"/>
          <w:szCs w:val="20"/>
        </w:rPr>
        <w:t>В соответствии с пунктом 4 Указа продлить срок пребывания возможно</w:t>
      </w:r>
      <w:r>
        <w:rPr>
          <w:rFonts w:eastAsia="Calibri"/>
          <w:sz w:val="20"/>
          <w:szCs w:val="20"/>
        </w:rPr>
        <w:t xml:space="preserve"> </w:t>
      </w:r>
      <w:r w:rsidRPr="001011A8">
        <w:rPr>
          <w:rFonts w:eastAsia="Calibri"/>
          <w:sz w:val="20"/>
          <w:szCs w:val="20"/>
        </w:rPr>
        <w:t>для иностранного гражданина, я</w:t>
      </w:r>
      <w:r w:rsidRPr="001011A8">
        <w:rPr>
          <w:rFonts w:eastAsia="Calibri"/>
          <w:sz w:val="20"/>
          <w:szCs w:val="20"/>
        </w:rPr>
        <w:t>в</w:t>
      </w:r>
      <w:r w:rsidRPr="001011A8">
        <w:rPr>
          <w:rFonts w:eastAsia="Calibri"/>
          <w:sz w:val="20"/>
          <w:szCs w:val="20"/>
        </w:rPr>
        <w:t>ляющегося трудящимся государства – члена</w:t>
      </w:r>
      <w:r>
        <w:rPr>
          <w:rFonts w:eastAsia="Calibri"/>
          <w:sz w:val="20"/>
          <w:szCs w:val="20"/>
        </w:rPr>
        <w:t xml:space="preserve"> </w:t>
      </w:r>
      <w:r w:rsidRPr="001011A8">
        <w:rPr>
          <w:rFonts w:eastAsia="Calibri"/>
          <w:sz w:val="20"/>
          <w:szCs w:val="20"/>
        </w:rPr>
        <w:t>Евразийского экономического союза, при предоставлении трудового договора</w:t>
      </w:r>
      <w:r>
        <w:rPr>
          <w:rFonts w:eastAsia="Calibri"/>
          <w:sz w:val="20"/>
          <w:szCs w:val="20"/>
        </w:rPr>
        <w:t xml:space="preserve"> </w:t>
      </w:r>
      <w:r w:rsidRPr="001011A8">
        <w:rPr>
          <w:rFonts w:eastAsia="Calibri"/>
          <w:sz w:val="20"/>
          <w:szCs w:val="20"/>
        </w:rPr>
        <w:t>или гражданско-правового договора на выполнение работ (оказание услуг).</w:t>
      </w:r>
    </w:p>
    <w:p w:rsidR="001011A8" w:rsidRDefault="001011A8" w:rsidP="001011A8">
      <w:pPr>
        <w:ind w:firstLine="709"/>
        <w:jc w:val="both"/>
        <w:rPr>
          <w:rFonts w:eastAsia="Calibri"/>
          <w:sz w:val="20"/>
          <w:szCs w:val="20"/>
        </w:rPr>
      </w:pPr>
      <w:r w:rsidRPr="001011A8">
        <w:rPr>
          <w:rFonts w:eastAsia="Calibri"/>
          <w:sz w:val="20"/>
          <w:szCs w:val="20"/>
        </w:rPr>
        <w:t>Иностранные граждане, на которых распространяются действия Указа,</w:t>
      </w:r>
      <w:r>
        <w:rPr>
          <w:rFonts w:eastAsia="Calibri"/>
          <w:sz w:val="20"/>
          <w:szCs w:val="20"/>
        </w:rPr>
        <w:t xml:space="preserve"> </w:t>
      </w:r>
      <w:r w:rsidRPr="001011A8">
        <w:rPr>
          <w:rFonts w:eastAsia="Calibri"/>
          <w:sz w:val="20"/>
          <w:szCs w:val="20"/>
        </w:rPr>
        <w:t>являются незаконно находящим</w:t>
      </w:r>
      <w:r w:rsidRPr="001011A8">
        <w:rPr>
          <w:rFonts w:eastAsia="Calibri"/>
          <w:sz w:val="20"/>
          <w:szCs w:val="20"/>
        </w:rPr>
        <w:t>и</w:t>
      </w:r>
      <w:r w:rsidRPr="001011A8">
        <w:rPr>
          <w:rFonts w:eastAsia="Calibri"/>
          <w:sz w:val="20"/>
          <w:szCs w:val="20"/>
        </w:rPr>
        <w:t>ся, поэтому в отношении них проводится</w:t>
      </w:r>
      <w:r>
        <w:rPr>
          <w:rFonts w:eastAsia="Calibri"/>
          <w:sz w:val="20"/>
          <w:szCs w:val="20"/>
        </w:rPr>
        <w:t xml:space="preserve"> </w:t>
      </w:r>
      <w:r w:rsidRPr="001011A8">
        <w:rPr>
          <w:rFonts w:eastAsia="Calibri"/>
          <w:sz w:val="20"/>
          <w:szCs w:val="20"/>
        </w:rPr>
        <w:t>обязательная дактилоскопическая регистрация в соответствии с пунктом</w:t>
      </w:r>
      <w:r w:rsidRPr="001011A8">
        <w:rPr>
          <w:rFonts w:eastAsia="Calibri"/>
          <w:sz w:val="20"/>
          <w:szCs w:val="20"/>
        </w:rPr>
        <w:br/>
        <w:t>«к» части первой статьи 9 Федерального закона от 25 июля 1998 г. № 128-ФЗ</w:t>
      </w:r>
      <w:r>
        <w:rPr>
          <w:rFonts w:eastAsia="Calibri"/>
          <w:sz w:val="20"/>
          <w:szCs w:val="20"/>
        </w:rPr>
        <w:t xml:space="preserve"> </w:t>
      </w:r>
      <w:r w:rsidRPr="001011A8">
        <w:rPr>
          <w:rFonts w:eastAsia="Calibri"/>
          <w:sz w:val="20"/>
          <w:szCs w:val="20"/>
        </w:rPr>
        <w:t>«О государственной дактилоскопи</w:t>
      </w:r>
      <w:r>
        <w:rPr>
          <w:rFonts w:eastAsia="Calibri"/>
          <w:sz w:val="20"/>
          <w:szCs w:val="20"/>
        </w:rPr>
        <w:t>ч</w:t>
      </w:r>
      <w:r>
        <w:rPr>
          <w:rFonts w:eastAsia="Calibri"/>
          <w:sz w:val="20"/>
          <w:szCs w:val="20"/>
        </w:rPr>
        <w:t>е</w:t>
      </w:r>
      <w:r>
        <w:rPr>
          <w:rFonts w:eastAsia="Calibri"/>
          <w:sz w:val="20"/>
          <w:szCs w:val="20"/>
        </w:rPr>
        <w:t xml:space="preserve">ской </w:t>
      </w:r>
      <w:r w:rsidRPr="001011A8">
        <w:rPr>
          <w:rFonts w:eastAsia="Calibri"/>
          <w:sz w:val="20"/>
          <w:szCs w:val="20"/>
        </w:rPr>
        <w:t>регистрации в Российской</w:t>
      </w:r>
      <w:r>
        <w:rPr>
          <w:rFonts w:eastAsia="Calibri"/>
          <w:sz w:val="20"/>
          <w:szCs w:val="20"/>
        </w:rPr>
        <w:t xml:space="preserve"> </w:t>
      </w:r>
      <w:r w:rsidRPr="001011A8">
        <w:rPr>
          <w:rFonts w:eastAsia="Calibri"/>
          <w:sz w:val="20"/>
          <w:szCs w:val="20"/>
        </w:rPr>
        <w:t xml:space="preserve">Федерации». </w:t>
      </w:r>
      <w:r>
        <w:rPr>
          <w:rFonts w:eastAsia="Calibri"/>
          <w:sz w:val="20"/>
          <w:szCs w:val="20"/>
        </w:rPr>
        <w:t xml:space="preserve"> </w:t>
      </w:r>
    </w:p>
    <w:p w:rsidR="001011A8" w:rsidRPr="001011A8" w:rsidRDefault="001011A8" w:rsidP="001011A8">
      <w:pPr>
        <w:ind w:firstLine="709"/>
        <w:jc w:val="both"/>
        <w:rPr>
          <w:rFonts w:eastAsia="Calibri"/>
          <w:sz w:val="20"/>
          <w:szCs w:val="20"/>
        </w:rPr>
      </w:pPr>
      <w:proofErr w:type="gramStart"/>
      <w:r w:rsidRPr="001011A8">
        <w:rPr>
          <w:rFonts w:eastAsia="Calibri"/>
          <w:sz w:val="20"/>
          <w:szCs w:val="20"/>
        </w:rPr>
        <w:t>Иностранным гражданином вместе с заявлением о выдаче разрешительных</w:t>
      </w:r>
      <w:r>
        <w:rPr>
          <w:rFonts w:eastAsia="Calibri"/>
          <w:sz w:val="20"/>
          <w:szCs w:val="20"/>
        </w:rPr>
        <w:t xml:space="preserve"> </w:t>
      </w:r>
      <w:r w:rsidRPr="001011A8">
        <w:rPr>
          <w:rFonts w:eastAsia="Calibri"/>
          <w:sz w:val="20"/>
          <w:szCs w:val="20"/>
        </w:rPr>
        <w:t>документов или с заявлением о продлении срока пребывания трудящегося ЕАЭС</w:t>
      </w:r>
      <w:r>
        <w:rPr>
          <w:rFonts w:eastAsia="Calibri"/>
          <w:sz w:val="20"/>
          <w:szCs w:val="20"/>
        </w:rPr>
        <w:t xml:space="preserve"> </w:t>
      </w:r>
      <w:r w:rsidRPr="001011A8">
        <w:rPr>
          <w:rFonts w:eastAsia="Calibri"/>
          <w:sz w:val="20"/>
          <w:szCs w:val="20"/>
        </w:rPr>
        <w:t>представляются документы, подтверждающие прохождение м</w:t>
      </w:r>
      <w:r w:rsidRPr="001011A8">
        <w:rPr>
          <w:rFonts w:eastAsia="Calibri"/>
          <w:sz w:val="20"/>
          <w:szCs w:val="20"/>
        </w:rPr>
        <w:t>е</w:t>
      </w:r>
      <w:r w:rsidRPr="001011A8">
        <w:rPr>
          <w:rFonts w:eastAsia="Calibri"/>
          <w:sz w:val="20"/>
          <w:szCs w:val="20"/>
        </w:rPr>
        <w:t>дицинского</w:t>
      </w:r>
      <w:r>
        <w:rPr>
          <w:rFonts w:eastAsia="Calibri"/>
          <w:sz w:val="20"/>
          <w:szCs w:val="20"/>
        </w:rPr>
        <w:t xml:space="preserve"> </w:t>
      </w:r>
      <w:r w:rsidRPr="001011A8">
        <w:rPr>
          <w:rFonts w:eastAsia="Calibri"/>
          <w:sz w:val="20"/>
          <w:szCs w:val="20"/>
        </w:rPr>
        <w:t>освидетельствования на наличие или отсутствие факта употребления</w:t>
      </w:r>
      <w:r>
        <w:rPr>
          <w:rFonts w:eastAsia="Calibri"/>
          <w:sz w:val="20"/>
          <w:szCs w:val="20"/>
        </w:rPr>
        <w:t xml:space="preserve"> </w:t>
      </w:r>
      <w:r w:rsidRPr="001011A8">
        <w:rPr>
          <w:rFonts w:eastAsia="Calibri"/>
          <w:sz w:val="20"/>
          <w:szCs w:val="20"/>
        </w:rPr>
        <w:t>наркотических средств или пс</w:t>
      </w:r>
      <w:r w:rsidRPr="001011A8">
        <w:rPr>
          <w:rFonts w:eastAsia="Calibri"/>
          <w:sz w:val="20"/>
          <w:szCs w:val="20"/>
        </w:rPr>
        <w:t>и</w:t>
      </w:r>
      <w:r w:rsidRPr="001011A8">
        <w:rPr>
          <w:rFonts w:eastAsia="Calibri"/>
          <w:sz w:val="20"/>
          <w:szCs w:val="20"/>
        </w:rPr>
        <w:t>хотропных веществ без назначения врача либо</w:t>
      </w:r>
      <w:r>
        <w:rPr>
          <w:rFonts w:eastAsia="Calibri"/>
          <w:sz w:val="20"/>
          <w:szCs w:val="20"/>
        </w:rPr>
        <w:t xml:space="preserve"> </w:t>
      </w:r>
      <w:r w:rsidRPr="001011A8">
        <w:rPr>
          <w:rFonts w:eastAsia="Calibri"/>
          <w:sz w:val="20"/>
          <w:szCs w:val="20"/>
        </w:rPr>
        <w:t xml:space="preserve">новых потенциально опасных </w:t>
      </w:r>
      <w:proofErr w:type="spellStart"/>
      <w:r w:rsidRPr="001011A8">
        <w:rPr>
          <w:rFonts w:eastAsia="Calibri"/>
          <w:sz w:val="20"/>
          <w:szCs w:val="20"/>
        </w:rPr>
        <w:t>психоактивных</w:t>
      </w:r>
      <w:proofErr w:type="spellEnd"/>
      <w:r w:rsidRPr="001011A8">
        <w:rPr>
          <w:rFonts w:eastAsia="Calibri"/>
          <w:sz w:val="20"/>
          <w:szCs w:val="20"/>
        </w:rPr>
        <w:t xml:space="preserve"> веществ, инфекцио</w:t>
      </w:r>
      <w:r w:rsidRPr="001011A8">
        <w:rPr>
          <w:rFonts w:eastAsia="Calibri"/>
          <w:sz w:val="20"/>
          <w:szCs w:val="20"/>
        </w:rPr>
        <w:t>н</w:t>
      </w:r>
      <w:r w:rsidRPr="001011A8">
        <w:rPr>
          <w:rFonts w:eastAsia="Calibri"/>
          <w:sz w:val="20"/>
          <w:szCs w:val="20"/>
        </w:rPr>
        <w:t>ных</w:t>
      </w:r>
      <w:r>
        <w:rPr>
          <w:rFonts w:eastAsia="Calibri"/>
          <w:sz w:val="20"/>
          <w:szCs w:val="20"/>
        </w:rPr>
        <w:t xml:space="preserve"> </w:t>
      </w:r>
      <w:r w:rsidRPr="001011A8">
        <w:rPr>
          <w:rFonts w:eastAsia="Calibri"/>
          <w:sz w:val="20"/>
          <w:szCs w:val="20"/>
        </w:rPr>
        <w:t>заболеваний, представляющих опасность для окружающих, сертификат об</w:t>
      </w:r>
      <w:r>
        <w:rPr>
          <w:rFonts w:eastAsia="Calibri"/>
          <w:sz w:val="20"/>
          <w:szCs w:val="20"/>
        </w:rPr>
        <w:t xml:space="preserve"> </w:t>
      </w:r>
      <w:r w:rsidRPr="001011A8">
        <w:rPr>
          <w:rFonts w:eastAsia="Calibri"/>
          <w:sz w:val="20"/>
          <w:szCs w:val="20"/>
        </w:rPr>
        <w:t>отсутствии ВИЧ-инфекции.</w:t>
      </w:r>
      <w:proofErr w:type="gramEnd"/>
      <w:r w:rsidRPr="001011A8">
        <w:rPr>
          <w:rFonts w:eastAsia="Calibri"/>
          <w:sz w:val="20"/>
          <w:szCs w:val="20"/>
        </w:rPr>
        <w:t xml:space="preserve"> Также при подаче заявления о выдаче патента, РВП, ВНЖ представляется документ, подтверждающий владение ин</w:t>
      </w:r>
      <w:r w:rsidRPr="001011A8">
        <w:rPr>
          <w:rFonts w:eastAsia="Calibri"/>
          <w:sz w:val="20"/>
          <w:szCs w:val="20"/>
        </w:rPr>
        <w:t>о</w:t>
      </w:r>
      <w:r w:rsidRPr="001011A8">
        <w:rPr>
          <w:rFonts w:eastAsia="Calibri"/>
          <w:sz w:val="20"/>
          <w:szCs w:val="20"/>
        </w:rPr>
        <w:t>странным гражданином русским языком, знание истории России и основ законодательства</w:t>
      </w:r>
      <w:r>
        <w:rPr>
          <w:rFonts w:eastAsia="Calibri"/>
          <w:sz w:val="20"/>
          <w:szCs w:val="20"/>
        </w:rPr>
        <w:t xml:space="preserve"> </w:t>
      </w:r>
      <w:r w:rsidRPr="001011A8">
        <w:rPr>
          <w:rFonts w:eastAsia="Calibri"/>
          <w:sz w:val="20"/>
          <w:szCs w:val="20"/>
        </w:rPr>
        <w:t>Российской Федерации на соответствующем уровне.</w:t>
      </w:r>
    </w:p>
    <w:p w:rsidR="002F48B7" w:rsidRDefault="001011A8" w:rsidP="00C4574B">
      <w:pPr>
        <w:ind w:firstLine="709"/>
        <w:jc w:val="both"/>
        <w:rPr>
          <w:shd w:val="clear" w:color="auto" w:fill="FFFFFF"/>
        </w:rPr>
      </w:pPr>
      <w:r w:rsidRPr="001011A8">
        <w:rPr>
          <w:rFonts w:eastAsia="Calibri"/>
          <w:sz w:val="20"/>
          <w:szCs w:val="20"/>
        </w:rPr>
        <w:t>Одним из условий, установленных пунктом 2 Указа, является отсутствие</w:t>
      </w:r>
      <w:r>
        <w:rPr>
          <w:rFonts w:eastAsia="Calibri"/>
          <w:sz w:val="20"/>
          <w:szCs w:val="20"/>
        </w:rPr>
        <w:t xml:space="preserve"> </w:t>
      </w:r>
      <w:r w:rsidRPr="001011A8">
        <w:rPr>
          <w:rFonts w:eastAsia="Calibri"/>
          <w:sz w:val="20"/>
          <w:szCs w:val="20"/>
        </w:rPr>
        <w:t>у иностранного гражданина з</w:t>
      </w:r>
      <w:r w:rsidRPr="001011A8">
        <w:rPr>
          <w:rFonts w:eastAsia="Calibri"/>
          <w:sz w:val="20"/>
          <w:szCs w:val="20"/>
        </w:rPr>
        <w:t>а</w:t>
      </w:r>
      <w:r w:rsidRPr="001011A8">
        <w:rPr>
          <w:rFonts w:eastAsia="Calibri"/>
          <w:sz w:val="20"/>
          <w:szCs w:val="20"/>
        </w:rPr>
        <w:t>долженности по обязательным платежам,</w:t>
      </w:r>
      <w:r>
        <w:rPr>
          <w:rFonts w:eastAsia="Calibri"/>
          <w:sz w:val="20"/>
          <w:szCs w:val="20"/>
        </w:rPr>
        <w:t xml:space="preserve"> </w:t>
      </w:r>
      <w:r w:rsidRPr="001011A8">
        <w:rPr>
          <w:rFonts w:eastAsia="Calibri"/>
          <w:sz w:val="20"/>
          <w:szCs w:val="20"/>
        </w:rPr>
        <w:t>подлежащим уплате в соответствии с законодательством Российской</w:t>
      </w:r>
      <w:r w:rsidRPr="001011A8">
        <w:rPr>
          <w:rFonts w:eastAsia="Calibri"/>
          <w:sz w:val="20"/>
          <w:szCs w:val="20"/>
        </w:rPr>
        <w:br/>
        <w:t>Федерации (по штрафам, налогам).</w:t>
      </w:r>
    </w:p>
    <w:p w:rsidR="002F48B7" w:rsidRDefault="002F48B7" w:rsidP="00C4574B">
      <w:pPr>
        <w:ind w:firstLine="709"/>
        <w:jc w:val="both"/>
        <w:rPr>
          <w:shd w:val="clear" w:color="auto" w:fill="FFFFFF"/>
        </w:rPr>
      </w:pPr>
    </w:p>
    <w:p w:rsidR="002F48B7" w:rsidRPr="002B49FC" w:rsidRDefault="002F48B7" w:rsidP="00C4574B">
      <w:pPr>
        <w:ind w:firstLine="709"/>
        <w:jc w:val="both"/>
        <w:rPr>
          <w:shd w:val="clear" w:color="auto" w:fill="FFFFFF"/>
        </w:rPr>
      </w:pPr>
    </w:p>
    <w:tbl>
      <w:tblPr>
        <w:tblpPr w:leftFromText="180" w:rightFromText="180" w:vertAnchor="text" w:horzAnchor="margin" w:tblpY="360"/>
        <w:tblOverlap w:val="never"/>
        <w:tblW w:w="9590" w:type="dxa"/>
        <w:tblLayout w:type="fixed"/>
        <w:tblLook w:val="0000"/>
      </w:tblPr>
      <w:tblGrid>
        <w:gridCol w:w="4796"/>
        <w:gridCol w:w="4794"/>
      </w:tblGrid>
      <w:tr w:rsidR="007368AA" w:rsidRPr="00FD18C5" w:rsidTr="007368AA">
        <w:tc>
          <w:tcPr>
            <w:tcW w:w="4796" w:type="dxa"/>
            <w:tcBorders>
              <w:top w:val="single" w:sz="4" w:space="0" w:color="000000"/>
              <w:left w:val="single" w:sz="4" w:space="0" w:color="000000"/>
              <w:bottom w:val="single" w:sz="4" w:space="0" w:color="000000"/>
            </w:tcBorders>
            <w:shd w:val="clear" w:color="auto" w:fill="auto"/>
          </w:tcPr>
          <w:p w:rsidR="007368AA" w:rsidRPr="00FD18C5" w:rsidRDefault="007368AA" w:rsidP="007368AA">
            <w:pPr>
              <w:widowControl w:val="0"/>
              <w:suppressAutoHyphens/>
              <w:snapToGrid w:val="0"/>
              <w:spacing w:line="240" w:lineRule="exact"/>
              <w:ind w:right="57"/>
              <w:jc w:val="center"/>
              <w:rPr>
                <w:lang w:eastAsia="ru-RU"/>
              </w:rPr>
            </w:pPr>
            <w:r w:rsidRPr="00FD18C5">
              <w:rPr>
                <w:lang w:eastAsia="ru-RU"/>
              </w:rPr>
              <w:t>Учредитель: Совет депутатов  Арзгирского муниципального округа, глава  Арзгирского муниципального округа, администрация</w:t>
            </w:r>
          </w:p>
          <w:p w:rsidR="007368AA" w:rsidRPr="00FD18C5" w:rsidRDefault="007368AA" w:rsidP="007368AA">
            <w:pPr>
              <w:widowControl w:val="0"/>
              <w:suppressAutoHyphens/>
              <w:spacing w:line="240" w:lineRule="exact"/>
              <w:ind w:right="57"/>
              <w:jc w:val="center"/>
              <w:rPr>
                <w:lang w:eastAsia="ru-RU"/>
              </w:rPr>
            </w:pPr>
            <w:r w:rsidRPr="00FD18C5">
              <w:rPr>
                <w:lang w:eastAsia="ru-RU"/>
              </w:rPr>
              <w:t>Арзгирского муниципального округа</w:t>
            </w:r>
          </w:p>
          <w:p w:rsidR="007368AA" w:rsidRPr="00FD18C5" w:rsidRDefault="007368AA" w:rsidP="007368AA">
            <w:pPr>
              <w:widowControl w:val="0"/>
              <w:suppressAutoHyphens/>
              <w:spacing w:line="240" w:lineRule="exact"/>
              <w:ind w:right="57"/>
              <w:jc w:val="center"/>
              <w:rPr>
                <w:lang w:eastAsia="ru-RU"/>
              </w:rPr>
            </w:pPr>
            <w:r w:rsidRPr="00FD18C5">
              <w:rPr>
                <w:lang w:eastAsia="ru-RU"/>
              </w:rPr>
              <w:t>Редактор: Шафорост В.Н.</w:t>
            </w:r>
          </w:p>
          <w:p w:rsidR="007368AA" w:rsidRPr="00FD18C5" w:rsidRDefault="007368AA" w:rsidP="007368AA">
            <w:pPr>
              <w:widowControl w:val="0"/>
              <w:suppressAutoHyphens/>
              <w:spacing w:line="240" w:lineRule="exact"/>
              <w:ind w:right="57"/>
              <w:jc w:val="center"/>
              <w:rPr>
                <w:lang w:eastAsia="ru-RU"/>
              </w:rPr>
            </w:pPr>
            <w:r w:rsidRPr="00FD18C5">
              <w:rPr>
                <w:lang w:eastAsia="ru-RU"/>
              </w:rPr>
              <w:t>с. Арзгир, ул. П. Базалеева, 3</w:t>
            </w:r>
          </w:p>
          <w:p w:rsidR="007368AA" w:rsidRDefault="007368AA" w:rsidP="007368AA">
            <w:pPr>
              <w:widowControl w:val="0"/>
              <w:suppressAutoHyphens/>
              <w:spacing w:line="240" w:lineRule="exact"/>
              <w:ind w:right="57"/>
              <w:jc w:val="center"/>
              <w:rPr>
                <w:lang w:eastAsia="ru-RU"/>
              </w:rPr>
            </w:pPr>
            <w:r w:rsidRPr="00FD18C5">
              <w:rPr>
                <w:lang w:eastAsia="ru-RU"/>
              </w:rPr>
              <w:t>тел. 8 (86560) 3-36-76</w:t>
            </w:r>
          </w:p>
          <w:p w:rsidR="007368AA" w:rsidRDefault="007368AA" w:rsidP="007368AA">
            <w:pPr>
              <w:widowControl w:val="0"/>
              <w:suppressAutoHyphens/>
              <w:spacing w:line="240" w:lineRule="exact"/>
              <w:ind w:right="57"/>
              <w:jc w:val="center"/>
              <w:rPr>
                <w:lang w:eastAsia="ru-RU"/>
              </w:rPr>
            </w:pPr>
          </w:p>
          <w:p w:rsidR="007368AA" w:rsidRPr="00FD18C5" w:rsidRDefault="007368AA" w:rsidP="007368AA">
            <w:pPr>
              <w:widowControl w:val="0"/>
              <w:suppressAutoHyphens/>
              <w:spacing w:line="240" w:lineRule="exact"/>
              <w:ind w:right="57"/>
              <w:jc w:val="center"/>
              <w:rPr>
                <w:lang w:eastAsia="ru-RU"/>
              </w:rPr>
            </w:pPr>
            <w:r>
              <w:rPr>
                <w:lang w:eastAsia="ru-RU"/>
              </w:rPr>
              <w:t>Ответственность за содержание и достоверность материалов несут авторы</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rsidR="007368AA" w:rsidRPr="00FD18C5" w:rsidRDefault="007368AA" w:rsidP="007368AA">
            <w:pPr>
              <w:widowControl w:val="0"/>
              <w:suppressAutoHyphens/>
              <w:snapToGrid w:val="0"/>
              <w:spacing w:line="240" w:lineRule="exact"/>
              <w:ind w:right="57" w:firstLine="317"/>
              <w:jc w:val="center"/>
              <w:rPr>
                <w:lang w:eastAsia="ru-RU"/>
              </w:rPr>
            </w:pPr>
            <w:r w:rsidRPr="00FD18C5">
              <w:rPr>
                <w:lang w:eastAsia="ru-RU"/>
              </w:rPr>
              <w:t>Отпечатано в ООО «Буденновская типография»</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 xml:space="preserve">г. Буденновск, ул. </w:t>
            </w:r>
            <w:proofErr w:type="gramStart"/>
            <w:r w:rsidRPr="00FD18C5">
              <w:rPr>
                <w:lang w:eastAsia="ru-RU"/>
              </w:rPr>
              <w:t>Ленинская</w:t>
            </w:r>
            <w:proofErr w:type="gramEnd"/>
            <w:r w:rsidRPr="00FD18C5">
              <w:rPr>
                <w:lang w:eastAsia="ru-RU"/>
              </w:rPr>
              <w:t>, 3</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тел. 8 (86559) 7-20-43</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Подписано в печать</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по графику 09-00  фактически – 09-00</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Заказ          Тираж 100 экз.</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бесплатно</w:t>
            </w:r>
          </w:p>
        </w:tc>
      </w:tr>
    </w:tbl>
    <w:p w:rsidR="00D936FA" w:rsidRDefault="00D936FA" w:rsidP="008B372E">
      <w:pPr>
        <w:ind w:firstLine="709"/>
        <w:jc w:val="both"/>
      </w:pPr>
    </w:p>
    <w:sectPr w:rsidR="00D936FA" w:rsidSect="00B1067E">
      <w:pgSz w:w="11906" w:h="16838"/>
      <w:pgMar w:top="1559" w:right="425" w:bottom="992" w:left="1559"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DD6" w:rsidRDefault="00C13DD6">
      <w:r>
        <w:separator/>
      </w:r>
    </w:p>
  </w:endnote>
  <w:endnote w:type="continuationSeparator" w:id="0">
    <w:p w:rsidR="00C13DD6" w:rsidRDefault="00C13D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yriad Pro">
    <w:altName w:val="Myriad Pro"/>
    <w:panose1 w:val="00000000000000000000"/>
    <w:charset w:val="CC"/>
    <w:family w:val="swiss"/>
    <w:notTrueType/>
    <w:pitch w:val="default"/>
    <w:sig w:usb0="00000201" w:usb1="00000000" w:usb2="00000000" w:usb3="00000000" w:csb0="00000004" w:csb1="00000000"/>
  </w:font>
  <w:font w:name="HeliosCondBlack">
    <w:altName w:val="Arial"/>
    <w:panose1 w:val="00000000000000000000"/>
    <w:charset w:val="CC"/>
    <w:family w:val="swiss"/>
    <w:notTrueType/>
    <w:pitch w:val="default"/>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ont296">
    <w:charset w:val="CC"/>
    <w:family w:val="auto"/>
    <w:pitch w:val="variable"/>
    <w:sig w:usb0="00000000" w:usb1="00000000" w:usb2="00000000" w:usb3="00000000" w:csb0="00000000" w:csb1="00000000"/>
  </w:font>
  <w:font w:name="font297">
    <w:altName w:val="Times New Roman"/>
    <w:charset w:val="CC"/>
    <w:family w:val="auto"/>
    <w:pitch w:val="variable"/>
    <w:sig w:usb0="00000000" w:usb1="00000000" w:usb2="00000000" w:usb3="00000000" w:csb0="00000000" w:csb1="00000000"/>
  </w:font>
  <w:font w:name="font298">
    <w:charset w:val="CC"/>
    <w:family w:val="auto"/>
    <w:pitch w:val="variable"/>
    <w:sig w:usb0="00000000" w:usb1="00000000" w:usb2="00000000" w:usb3="00000000" w:csb0="00000000" w:csb1="00000000"/>
  </w:font>
  <w:font w:name="font299">
    <w:altName w:val="Times New Roman"/>
    <w:charset w:val="CC"/>
    <w:family w:val="auto"/>
    <w:pitch w:val="variable"/>
    <w:sig w:usb0="00000000" w:usb1="00000000" w:usb2="00000000" w:usb3="00000000" w:csb0="00000000" w:csb1="00000000"/>
  </w:font>
  <w:font w:name="font300">
    <w:altName w:val="Times New Roman"/>
    <w:charset w:val="CC"/>
    <w:family w:val="auto"/>
    <w:pitch w:val="variable"/>
    <w:sig w:usb0="00000000" w:usb1="00000000" w:usb2="00000000" w:usb3="00000000" w:csb0="00000000" w:csb1="00000000"/>
  </w:font>
  <w:font w:name="font302">
    <w:altName w:val="Times New Roman"/>
    <w:charset w:val="CC"/>
    <w:family w:val="auto"/>
    <w:pitch w:val="variable"/>
    <w:sig w:usb0="00000000" w:usb1="00000000" w:usb2="00000000" w:usb3="00000000" w:csb0="00000000" w:csb1="00000000"/>
  </w:font>
  <w:font w:name="Ekibastuz-Bold">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imes-Roman">
    <w:altName w:val="Yu Gothic"/>
    <w:panose1 w:val="00000000000000000000"/>
    <w:charset w:val="80"/>
    <w:family w:val="roman"/>
    <w:notTrueType/>
    <w:pitch w:val="default"/>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Noto Serif CJK SC">
    <w:altName w:val="Times New Roman"/>
    <w:charset w:val="01"/>
    <w:family w:val="auto"/>
    <w:pitch w:val="variable"/>
    <w:sig w:usb0="00000000" w:usb1="00000000" w:usb2="00000000" w:usb3="00000000" w:csb0="00000000" w:csb1="00000000"/>
  </w:font>
  <w:font w:name="Lohit Devanagari">
    <w:altName w:val="Times New Roman"/>
    <w:charset w:val="01"/>
    <w:family w:val="auto"/>
    <w:pitch w:val="default"/>
    <w:sig w:usb0="00000000" w:usb1="00000000" w:usb2="00000000" w:usb3="00000000" w:csb0="00000000" w:csb1="00000000"/>
  </w:font>
  <w:font w:name="Franklin Gothic Heavy">
    <w:panose1 w:val="020B0903020102020204"/>
    <w:charset w:val="CC"/>
    <w:family w:val="swiss"/>
    <w:pitch w:val="variable"/>
    <w:sig w:usb0="00000287" w:usb1="00000000" w:usb2="00000000" w:usb3="00000000" w:csb0="0000009F" w:csb1="00000000"/>
  </w:font>
  <w:font w:name="PT Astra Serif">
    <w:altName w:val="Times New Roman"/>
    <w:charset w:val="00"/>
    <w:family w:val="auto"/>
    <w:pitch w:val="default"/>
    <w:sig w:usb0="00000000" w:usb1="00000000" w:usb2="00000000" w:usb3="00000000" w:csb0="00000000" w:csb1="00000000"/>
  </w:font>
  <w:font w:name="Source Han Sans CN Regular">
    <w:charset w:val="00"/>
    <w:family w:val="auto"/>
    <w:pitch w:val="variable"/>
    <w:sig w:usb0="00000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31D" w:rsidRDefault="00730807" w:rsidP="00402C1A">
    <w:pPr>
      <w:pStyle w:val="afe"/>
      <w:jc w:val="right"/>
    </w:pPr>
    <w:r>
      <w:rPr>
        <w:rStyle w:val="aa"/>
      </w:rPr>
      <w:fldChar w:fldCharType="begin"/>
    </w:r>
    <w:r w:rsidR="0054531D">
      <w:rPr>
        <w:rStyle w:val="aa"/>
      </w:rPr>
      <w:instrText xml:space="preserve"> PAGE </w:instrText>
    </w:r>
    <w:r>
      <w:rPr>
        <w:rStyle w:val="aa"/>
      </w:rPr>
      <w:fldChar w:fldCharType="separate"/>
    </w:r>
    <w:r w:rsidR="00452CC9">
      <w:rPr>
        <w:rStyle w:val="aa"/>
        <w:noProof/>
      </w:rPr>
      <w:t>136</w:t>
    </w:r>
    <w:r>
      <w:rPr>
        <w:rStyle w:val="aa"/>
      </w:rPr>
      <w:fldChar w:fldCharType="end"/>
    </w:r>
  </w:p>
  <w:p w:rsidR="0054531D" w:rsidRDefault="0054531D">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DD6" w:rsidRDefault="00C13DD6">
      <w:r>
        <w:separator/>
      </w:r>
    </w:p>
  </w:footnote>
  <w:footnote w:type="continuationSeparator" w:id="0">
    <w:p w:rsidR="00C13DD6" w:rsidRDefault="00C13D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898652"/>
      <w:docPartObj>
        <w:docPartGallery w:val="Page Numbers (Top of Page)"/>
        <w:docPartUnique/>
      </w:docPartObj>
    </w:sdtPr>
    <w:sdtContent>
      <w:p w:rsidR="0054531D" w:rsidRDefault="0054531D" w:rsidP="00402C1A">
        <w:pPr>
          <w:pStyle w:val="af8"/>
          <w:jc w:val="center"/>
        </w:pPr>
        <w:r>
          <w:t xml:space="preserve">- </w:t>
        </w:r>
        <w:fldSimple w:instr=" PAGE ">
          <w:r w:rsidR="00452CC9">
            <w:rPr>
              <w:noProof/>
            </w:rPr>
            <w:t>136</w:t>
          </w:r>
        </w:fldSimple>
        <w:r>
          <w:t xml:space="preserve"> -</w:t>
        </w:r>
      </w:p>
      <w:p w:rsidR="0054531D" w:rsidRDefault="0054531D" w:rsidP="00FD501B">
        <w:pPr>
          <w:pStyle w:val="af8"/>
          <w:ind w:left="-851"/>
        </w:pPr>
        <w:r>
          <w:rPr>
            <w:b/>
            <w:i/>
          </w:rPr>
          <w:t>27 февраля 2025</w:t>
        </w:r>
        <w:r w:rsidRPr="0030684E">
          <w:rPr>
            <w:b/>
            <w:i/>
          </w:rPr>
          <w:t xml:space="preserve"> г.    </w:t>
        </w:r>
        <w:r>
          <w:rPr>
            <w:b/>
            <w:i/>
          </w:rPr>
          <w:t xml:space="preserve">      </w:t>
        </w:r>
        <w:r w:rsidRPr="0030684E">
          <w:rPr>
            <w:b/>
            <w:i/>
          </w:rPr>
          <w:t xml:space="preserve"> Вестник Арзгирского </w:t>
        </w:r>
        <w:r>
          <w:rPr>
            <w:b/>
            <w:i/>
          </w:rPr>
          <w:t xml:space="preserve">муниципального </w:t>
        </w:r>
        <w:r w:rsidRPr="0030684E">
          <w:rPr>
            <w:b/>
            <w:i/>
          </w:rPr>
          <w:t xml:space="preserve">округа Ставропольского края     № </w:t>
        </w:r>
        <w:r>
          <w:rPr>
            <w:b/>
            <w:i/>
          </w:rPr>
          <w:t>02</w:t>
        </w:r>
      </w:p>
    </w:sdtContent>
  </w:sdt>
  <w:p w:rsidR="0054531D" w:rsidRDefault="0054531D">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40347"/>
      <w:docPartObj>
        <w:docPartGallery w:val="Page Numbers (Top of Page)"/>
        <w:docPartUnique/>
      </w:docPartObj>
    </w:sdtPr>
    <w:sdtContent>
      <w:sdt>
        <w:sdtPr>
          <w:id w:val="41140348"/>
          <w:docPartObj>
            <w:docPartGallery w:val="Page Numbers (Top of Page)"/>
            <w:docPartUnique/>
          </w:docPartObj>
        </w:sdtPr>
        <w:sdtContent>
          <w:sdt>
            <w:sdtPr>
              <w:id w:val="2065898653"/>
              <w:docPartObj>
                <w:docPartGallery w:val="Page Numbers (Top of Page)"/>
                <w:docPartUnique/>
              </w:docPartObj>
            </w:sdtPr>
            <w:sdtContent>
              <w:p w:rsidR="0054531D" w:rsidRDefault="0054531D" w:rsidP="00297AD4">
                <w:pPr>
                  <w:pStyle w:val="af8"/>
                  <w:jc w:val="center"/>
                </w:pPr>
              </w:p>
              <w:p w:rsidR="0054531D" w:rsidRDefault="0054531D" w:rsidP="00297AD4">
                <w:pPr>
                  <w:pStyle w:val="af8"/>
                  <w:ind w:left="-851"/>
                </w:pPr>
                <w:r>
                  <w:rPr>
                    <w:b/>
                    <w:i/>
                  </w:rPr>
                  <w:t>27 февраля 2025</w:t>
                </w:r>
                <w:r w:rsidRPr="0030684E">
                  <w:rPr>
                    <w:b/>
                    <w:i/>
                  </w:rPr>
                  <w:t xml:space="preserve"> г.    </w:t>
                </w:r>
                <w:r>
                  <w:rPr>
                    <w:b/>
                    <w:i/>
                  </w:rPr>
                  <w:t xml:space="preserve">    </w:t>
                </w:r>
                <w:r w:rsidRPr="0030684E">
                  <w:rPr>
                    <w:b/>
                    <w:i/>
                  </w:rPr>
                  <w:t xml:space="preserve"> </w:t>
                </w:r>
                <w:r>
                  <w:rPr>
                    <w:b/>
                    <w:i/>
                  </w:rPr>
                  <w:t xml:space="preserve">  </w:t>
                </w:r>
                <w:r w:rsidRPr="0030684E">
                  <w:rPr>
                    <w:b/>
                    <w:i/>
                  </w:rPr>
                  <w:t xml:space="preserve">Вестник Арзгирского </w:t>
                </w:r>
                <w:r>
                  <w:rPr>
                    <w:b/>
                    <w:i/>
                  </w:rPr>
                  <w:t xml:space="preserve">муниципального </w:t>
                </w:r>
                <w:r w:rsidRPr="0030684E">
                  <w:rPr>
                    <w:b/>
                    <w:i/>
                  </w:rPr>
                  <w:t>округа Ставропольского края     №</w:t>
                </w:r>
                <w:r>
                  <w:rPr>
                    <w:b/>
                    <w:i/>
                  </w:rPr>
                  <w:t xml:space="preserve"> 02</w:t>
                </w:r>
              </w:p>
            </w:sdtContent>
          </w:sdt>
          <w:p w:rsidR="0054531D" w:rsidRDefault="00730807" w:rsidP="00D84357">
            <w:pPr>
              <w:pStyle w:val="af8"/>
              <w:ind w:left="-993"/>
              <w:jc w:val="center"/>
            </w:pPr>
          </w:p>
        </w:sdtContent>
      </w:sdt>
      <w:p w:rsidR="0054531D" w:rsidRDefault="00730807" w:rsidP="00D84357">
        <w:pPr>
          <w:pStyle w:val="af8"/>
          <w:rPr>
            <w:lang w:eastAsia="ru-RU"/>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numFmt w:val="bullet"/>
      <w:lvlText w:val="-"/>
      <w:lvlJc w:val="left"/>
      <w:pPr>
        <w:tabs>
          <w:tab w:val="num" w:pos="1365"/>
        </w:tabs>
        <w:ind w:left="1365" w:hanging="765"/>
      </w:pPr>
      <w:rPr>
        <w:rFonts w:ascii="Times New Roman" w:hAnsi="Times New Roman"/>
      </w:rPr>
    </w:lvl>
  </w:abstractNum>
  <w:abstractNum w:abstractNumId="1">
    <w:nsid w:val="00000003"/>
    <w:multiLevelType w:val="singleLevel"/>
    <w:tmpl w:val="00000003"/>
    <w:name w:val="WW8Num2"/>
    <w:lvl w:ilvl="0">
      <w:start w:val="2"/>
      <w:numFmt w:val="decimal"/>
      <w:lvlText w:val="%1."/>
      <w:lvlJc w:val="left"/>
      <w:pPr>
        <w:tabs>
          <w:tab w:val="num" w:pos="1065"/>
        </w:tabs>
        <w:ind w:left="1065" w:hanging="360"/>
      </w:pPr>
    </w:lvl>
  </w:abstractNum>
  <w:abstractNum w:abstractNumId="2">
    <w:nsid w:val="00000004"/>
    <w:multiLevelType w:val="multilevel"/>
    <w:tmpl w:val="00000004"/>
    <w:name w:val="WW8Num3"/>
    <w:lvl w:ilvl="0">
      <w:start w:val="1"/>
      <w:numFmt w:val="decimal"/>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5"/>
    <w:multiLevelType w:val="multilevel"/>
    <w:tmpl w:val="00000005"/>
    <w:name w:val="WW8Num4"/>
    <w:lvl w:ilvl="0">
      <w:start w:val="1"/>
      <w:numFmt w:val="decimal"/>
      <w:lvlText w:val="%1."/>
      <w:lvlJc w:val="left"/>
      <w:pPr>
        <w:tabs>
          <w:tab w:val="num" w:pos="0"/>
        </w:tabs>
        <w:ind w:left="1710" w:hanging="990"/>
      </w:pPr>
      <w:rPr>
        <w:rFonts w:cs="Times New Roman"/>
      </w:rPr>
    </w:lvl>
    <w:lvl w:ilvl="1">
      <w:start w:val="3"/>
      <w:numFmt w:val="decimal"/>
      <w:lvlText w:val="%1.%2."/>
      <w:lvlJc w:val="left"/>
      <w:pPr>
        <w:tabs>
          <w:tab w:val="num" w:pos="0"/>
        </w:tabs>
        <w:ind w:left="1440" w:hanging="720"/>
      </w:pPr>
      <w:rPr>
        <w:rFonts w:cs="Times New Roman"/>
        <w:b/>
      </w:rPr>
    </w:lvl>
    <w:lvl w:ilvl="2">
      <w:start w:val="1"/>
      <w:numFmt w:val="decimal"/>
      <w:lvlText w:val="%1.%2.%3."/>
      <w:lvlJc w:val="left"/>
      <w:pPr>
        <w:tabs>
          <w:tab w:val="num" w:pos="0"/>
        </w:tabs>
        <w:ind w:left="1440" w:hanging="720"/>
      </w:pPr>
      <w:rPr>
        <w:rFonts w:cs="Times New Roman"/>
        <w:b/>
      </w:rPr>
    </w:lvl>
    <w:lvl w:ilvl="3">
      <w:start w:val="1"/>
      <w:numFmt w:val="decimal"/>
      <w:lvlText w:val="%1.%2.%3.%4."/>
      <w:lvlJc w:val="left"/>
      <w:pPr>
        <w:tabs>
          <w:tab w:val="num" w:pos="0"/>
        </w:tabs>
        <w:ind w:left="1800" w:hanging="1080"/>
      </w:pPr>
      <w:rPr>
        <w:rFonts w:cs="Times New Roman"/>
        <w:b/>
      </w:rPr>
    </w:lvl>
    <w:lvl w:ilvl="4">
      <w:start w:val="1"/>
      <w:numFmt w:val="decimal"/>
      <w:lvlText w:val="%1.%2.%3.%4.%5."/>
      <w:lvlJc w:val="left"/>
      <w:pPr>
        <w:tabs>
          <w:tab w:val="num" w:pos="0"/>
        </w:tabs>
        <w:ind w:left="1800" w:hanging="1080"/>
      </w:pPr>
      <w:rPr>
        <w:rFonts w:cs="Times New Roman"/>
        <w:b/>
      </w:rPr>
    </w:lvl>
    <w:lvl w:ilvl="5">
      <w:start w:val="1"/>
      <w:numFmt w:val="decimal"/>
      <w:lvlText w:val="%1.%2.%3.%4.%5.%6."/>
      <w:lvlJc w:val="left"/>
      <w:pPr>
        <w:tabs>
          <w:tab w:val="num" w:pos="0"/>
        </w:tabs>
        <w:ind w:left="2160" w:hanging="1440"/>
      </w:pPr>
      <w:rPr>
        <w:rFonts w:cs="Times New Roman"/>
        <w:b/>
      </w:rPr>
    </w:lvl>
    <w:lvl w:ilvl="6">
      <w:start w:val="1"/>
      <w:numFmt w:val="decimal"/>
      <w:lvlText w:val="%1.%2.%3.%4.%5.%6.%7."/>
      <w:lvlJc w:val="left"/>
      <w:pPr>
        <w:tabs>
          <w:tab w:val="num" w:pos="0"/>
        </w:tabs>
        <w:ind w:left="2520" w:hanging="1800"/>
      </w:pPr>
      <w:rPr>
        <w:rFonts w:cs="Times New Roman"/>
        <w:b/>
      </w:rPr>
    </w:lvl>
    <w:lvl w:ilvl="7">
      <w:start w:val="1"/>
      <w:numFmt w:val="decimal"/>
      <w:lvlText w:val="%1.%2.%3.%4.%5.%6.%7.%8."/>
      <w:lvlJc w:val="left"/>
      <w:pPr>
        <w:tabs>
          <w:tab w:val="num" w:pos="0"/>
        </w:tabs>
        <w:ind w:left="2520" w:hanging="1800"/>
      </w:pPr>
      <w:rPr>
        <w:rFonts w:cs="Times New Roman"/>
        <w:b/>
      </w:rPr>
    </w:lvl>
    <w:lvl w:ilvl="8">
      <w:start w:val="1"/>
      <w:numFmt w:val="decimal"/>
      <w:lvlText w:val="%1.%2.%3.%4.%5.%6.%7.%8.%9."/>
      <w:lvlJc w:val="left"/>
      <w:pPr>
        <w:tabs>
          <w:tab w:val="num" w:pos="0"/>
        </w:tabs>
        <w:ind w:left="2880" w:hanging="2160"/>
      </w:pPr>
      <w:rPr>
        <w:rFonts w:cs="Times New Roman"/>
        <w:b/>
      </w:rPr>
    </w:lvl>
  </w:abstractNum>
  <w:abstractNum w:abstractNumId="4">
    <w:nsid w:val="00000006"/>
    <w:multiLevelType w:val="multilevel"/>
    <w:tmpl w:val="00000006"/>
    <w:name w:val="WW8Num5"/>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7"/>
    <w:multiLevelType w:val="multilevel"/>
    <w:tmpl w:val="00000007"/>
    <w:name w:val="WW8Num6"/>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6">
    <w:nsid w:val="00000008"/>
    <w:multiLevelType w:val="multilevel"/>
    <w:tmpl w:val="00000008"/>
    <w:name w:val="WW8Num7"/>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7">
    <w:nsid w:val="0000000F"/>
    <w:multiLevelType w:val="singleLevel"/>
    <w:tmpl w:val="0000000F"/>
    <w:name w:val="WW8Num8"/>
    <w:lvl w:ilvl="0">
      <w:start w:val="1"/>
      <w:numFmt w:val="decimal"/>
      <w:lvlText w:val="%1)"/>
      <w:lvlJc w:val="left"/>
      <w:pPr>
        <w:tabs>
          <w:tab w:val="num" w:pos="1211"/>
        </w:tabs>
        <w:ind w:left="1211" w:hanging="360"/>
      </w:pPr>
    </w:lvl>
  </w:abstractNum>
  <w:abstractNum w:abstractNumId="8">
    <w:nsid w:val="00000014"/>
    <w:multiLevelType w:val="singleLevel"/>
    <w:tmpl w:val="00000014"/>
    <w:name w:val="WW8Num39"/>
    <w:lvl w:ilvl="0">
      <w:start w:val="1"/>
      <w:numFmt w:val="upperRoman"/>
      <w:lvlText w:val="%1."/>
      <w:lvlJc w:val="left"/>
      <w:pPr>
        <w:tabs>
          <w:tab w:val="num" w:pos="1484"/>
        </w:tabs>
        <w:ind w:left="2564" w:hanging="720"/>
      </w:pPr>
    </w:lvl>
  </w:abstractNum>
  <w:abstractNum w:abstractNumId="9">
    <w:nsid w:val="0BBF3D9B"/>
    <w:multiLevelType w:val="hybridMultilevel"/>
    <w:tmpl w:val="A3E03E88"/>
    <w:name w:val="WW8Num20"/>
    <w:lvl w:ilvl="0" w:tplc="75D6F2A4">
      <w:start w:val="1"/>
      <w:numFmt w:val="decimal"/>
      <w:lvlText w:val="%1."/>
      <w:lvlJc w:val="left"/>
      <w:pPr>
        <w:ind w:left="1625" w:hanging="915"/>
      </w:pPr>
      <w:rPr>
        <w:rFonts w:ascii="Times New Roman" w:eastAsia="Times New Roman" w:hAnsi="Times New Roman"/>
      </w:rPr>
    </w:lvl>
    <w:lvl w:ilvl="1" w:tplc="0ECE339A">
      <w:start w:val="1"/>
      <w:numFmt w:val="lowerLetter"/>
      <w:lvlText w:val="%2."/>
      <w:lvlJc w:val="left"/>
      <w:pPr>
        <w:ind w:left="1647" w:hanging="360"/>
      </w:pPr>
    </w:lvl>
    <w:lvl w:ilvl="2" w:tplc="29F29756">
      <w:start w:val="1"/>
      <w:numFmt w:val="lowerRoman"/>
      <w:lvlText w:val="%3."/>
      <w:lvlJc w:val="right"/>
      <w:pPr>
        <w:ind w:left="2367" w:hanging="180"/>
      </w:pPr>
    </w:lvl>
    <w:lvl w:ilvl="3" w:tplc="4A46E0AC">
      <w:start w:val="1"/>
      <w:numFmt w:val="decimal"/>
      <w:lvlText w:val="%4."/>
      <w:lvlJc w:val="left"/>
      <w:pPr>
        <w:ind w:left="3087" w:hanging="360"/>
      </w:pPr>
    </w:lvl>
    <w:lvl w:ilvl="4" w:tplc="C23AD0AA">
      <w:start w:val="1"/>
      <w:numFmt w:val="lowerLetter"/>
      <w:lvlText w:val="%5."/>
      <w:lvlJc w:val="left"/>
      <w:pPr>
        <w:ind w:left="3807" w:hanging="360"/>
      </w:pPr>
    </w:lvl>
    <w:lvl w:ilvl="5" w:tplc="A21A536A">
      <w:start w:val="1"/>
      <w:numFmt w:val="lowerRoman"/>
      <w:lvlText w:val="%6."/>
      <w:lvlJc w:val="right"/>
      <w:pPr>
        <w:ind w:left="4527" w:hanging="180"/>
      </w:pPr>
    </w:lvl>
    <w:lvl w:ilvl="6" w:tplc="9E5CAA62">
      <w:start w:val="1"/>
      <w:numFmt w:val="decimal"/>
      <w:lvlText w:val="%7."/>
      <w:lvlJc w:val="left"/>
      <w:pPr>
        <w:ind w:left="5247" w:hanging="360"/>
      </w:pPr>
    </w:lvl>
    <w:lvl w:ilvl="7" w:tplc="F9980016">
      <w:start w:val="1"/>
      <w:numFmt w:val="lowerLetter"/>
      <w:lvlText w:val="%8."/>
      <w:lvlJc w:val="left"/>
      <w:pPr>
        <w:ind w:left="5967" w:hanging="360"/>
      </w:pPr>
    </w:lvl>
    <w:lvl w:ilvl="8" w:tplc="8ED0511C">
      <w:start w:val="1"/>
      <w:numFmt w:val="lowerRoman"/>
      <w:lvlText w:val="%9."/>
      <w:lvlJc w:val="right"/>
      <w:pPr>
        <w:ind w:left="6687" w:hanging="180"/>
      </w:pPr>
    </w:lvl>
  </w:abstractNum>
  <w:abstractNum w:abstractNumId="10">
    <w:nsid w:val="242D0947"/>
    <w:multiLevelType w:val="hybridMultilevel"/>
    <w:tmpl w:val="E08618FE"/>
    <w:lvl w:ilvl="0" w:tplc="E87A4242">
      <w:start w:val="1"/>
      <w:numFmt w:val="bullet"/>
      <w:pStyle w:val="Char"/>
      <w:lvlText w:val="−"/>
      <w:lvlJc w:val="left"/>
      <w:pPr>
        <w:tabs>
          <w:tab w:val="num" w:pos="568"/>
        </w:tabs>
        <w:ind w:left="568" w:hanging="284"/>
      </w:pPr>
      <w:rPr>
        <w:rFonts w:ascii="Courier New" w:hAnsi="Courier New" w:cs="Times New Roman" w:hint="default"/>
      </w:rPr>
    </w:lvl>
    <w:lvl w:ilvl="1" w:tplc="04190019">
      <w:start w:val="1"/>
      <w:numFmt w:val="decimal"/>
      <w:pStyle w:val="1"/>
      <w:lvlText w:val="1.%2."/>
      <w:lvlJc w:val="left"/>
      <w:pPr>
        <w:tabs>
          <w:tab w:val="num" w:pos="2160"/>
        </w:tabs>
        <w:ind w:left="2160" w:hanging="360"/>
      </w:pPr>
    </w:lvl>
    <w:lvl w:ilvl="2" w:tplc="0419001B">
      <w:start w:val="1"/>
      <w:numFmt w:val="bullet"/>
      <w:pStyle w:val="a"/>
      <w:lvlText w:val=""/>
      <w:lvlJc w:val="left"/>
      <w:pPr>
        <w:tabs>
          <w:tab w:val="num" w:pos="2444"/>
        </w:tabs>
        <w:ind w:left="2444" w:hanging="360"/>
      </w:pPr>
      <w:rPr>
        <w:rFonts w:ascii="Wingdings" w:hAnsi="Wingdings" w:hint="default"/>
      </w:rPr>
    </w:lvl>
    <w:lvl w:ilvl="3" w:tplc="0419000F">
      <w:start w:val="1"/>
      <w:numFmt w:val="bullet"/>
      <w:lvlText w:val=""/>
      <w:lvlJc w:val="left"/>
      <w:pPr>
        <w:tabs>
          <w:tab w:val="num" w:pos="3164"/>
        </w:tabs>
        <w:ind w:left="3164" w:hanging="360"/>
      </w:pPr>
      <w:rPr>
        <w:rFonts w:ascii="Symbol" w:hAnsi="Symbol"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B4D5871"/>
    <w:multiLevelType w:val="multilevel"/>
    <w:tmpl w:val="1FF2D50C"/>
    <w:lvl w:ilvl="0">
      <w:start w:val="1"/>
      <w:numFmt w:val="decimal"/>
      <w:lvlText w:val="%1."/>
      <w:lvlJc w:val="left"/>
      <w:pPr>
        <w:ind w:left="1065"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2">
    <w:nsid w:val="36702F13"/>
    <w:multiLevelType w:val="hybridMultilevel"/>
    <w:tmpl w:val="90B271B4"/>
    <w:lvl w:ilvl="0" w:tplc="2C763774">
      <w:start w:val="1"/>
      <w:numFmt w:val="bullet"/>
      <w:lvlText w:val=""/>
      <w:lvlJc w:val="left"/>
      <w:pPr>
        <w:ind w:left="786" w:hanging="360"/>
      </w:pPr>
      <w:rPr>
        <w:rFonts w:ascii="Symbol" w:hAnsi="Symbol" w:hint="default"/>
      </w:rPr>
    </w:lvl>
    <w:lvl w:ilvl="1" w:tplc="CB2CCD40">
      <w:start w:val="1"/>
      <w:numFmt w:val="bullet"/>
      <w:pStyle w:val="3"/>
      <w:lvlText w:val="o"/>
      <w:lvlJc w:val="left"/>
      <w:pPr>
        <w:ind w:left="1505" w:hanging="360"/>
      </w:pPr>
      <w:rPr>
        <w:rFonts w:ascii="Courier New" w:hAnsi="Courier New" w:cs="Courier New" w:hint="default"/>
      </w:rPr>
    </w:lvl>
    <w:lvl w:ilvl="2" w:tplc="C4767336">
      <w:start w:val="1"/>
      <w:numFmt w:val="bullet"/>
      <w:lvlText w:val=""/>
      <w:lvlJc w:val="left"/>
      <w:pPr>
        <w:ind w:left="2225" w:hanging="360"/>
      </w:pPr>
      <w:rPr>
        <w:rFonts w:ascii="Wingdings" w:hAnsi="Wingdings" w:hint="default"/>
      </w:rPr>
    </w:lvl>
    <w:lvl w:ilvl="3" w:tplc="701C7EB0">
      <w:start w:val="1"/>
      <w:numFmt w:val="decimal"/>
      <w:lvlText w:val="%4."/>
      <w:lvlJc w:val="left"/>
      <w:pPr>
        <w:tabs>
          <w:tab w:val="num" w:pos="2880"/>
        </w:tabs>
        <w:ind w:left="2880" w:hanging="360"/>
      </w:pPr>
    </w:lvl>
    <w:lvl w:ilvl="4" w:tplc="A80A23CE">
      <w:start w:val="1"/>
      <w:numFmt w:val="decimal"/>
      <w:lvlText w:val="%5."/>
      <w:lvlJc w:val="left"/>
      <w:pPr>
        <w:tabs>
          <w:tab w:val="num" w:pos="3600"/>
        </w:tabs>
        <w:ind w:left="3600" w:hanging="360"/>
      </w:pPr>
    </w:lvl>
    <w:lvl w:ilvl="5" w:tplc="15863E88">
      <w:start w:val="1"/>
      <w:numFmt w:val="decimal"/>
      <w:lvlText w:val="%6."/>
      <w:lvlJc w:val="left"/>
      <w:pPr>
        <w:tabs>
          <w:tab w:val="num" w:pos="4320"/>
        </w:tabs>
        <w:ind w:left="4320" w:hanging="360"/>
      </w:pPr>
    </w:lvl>
    <w:lvl w:ilvl="6" w:tplc="420E999A">
      <w:start w:val="1"/>
      <w:numFmt w:val="decimal"/>
      <w:lvlText w:val="%7."/>
      <w:lvlJc w:val="left"/>
      <w:pPr>
        <w:tabs>
          <w:tab w:val="num" w:pos="5040"/>
        </w:tabs>
        <w:ind w:left="5040" w:hanging="360"/>
      </w:pPr>
    </w:lvl>
    <w:lvl w:ilvl="7" w:tplc="3CDADA02">
      <w:start w:val="1"/>
      <w:numFmt w:val="decimal"/>
      <w:lvlText w:val="%8."/>
      <w:lvlJc w:val="left"/>
      <w:pPr>
        <w:tabs>
          <w:tab w:val="num" w:pos="5760"/>
        </w:tabs>
        <w:ind w:left="5760" w:hanging="360"/>
      </w:pPr>
    </w:lvl>
    <w:lvl w:ilvl="8" w:tplc="FE2EDAE6">
      <w:start w:val="1"/>
      <w:numFmt w:val="decimal"/>
      <w:lvlText w:val="%9."/>
      <w:lvlJc w:val="left"/>
      <w:pPr>
        <w:tabs>
          <w:tab w:val="num" w:pos="6480"/>
        </w:tabs>
        <w:ind w:left="6480" w:hanging="360"/>
      </w:pPr>
    </w:lvl>
  </w:abstractNum>
  <w:abstractNum w:abstractNumId="13">
    <w:nsid w:val="390A6112"/>
    <w:multiLevelType w:val="hybridMultilevel"/>
    <w:tmpl w:val="91E812EE"/>
    <w:lvl w:ilvl="0" w:tplc="0BA8A9F6">
      <w:start w:val="1"/>
      <w:numFmt w:val="decimal"/>
      <w:pStyle w:val="a0"/>
      <w:lvlText w:val="%1."/>
      <w:lvlJc w:val="left"/>
      <w:pPr>
        <w:tabs>
          <w:tab w:val="num" w:pos="2674"/>
        </w:tabs>
        <w:ind w:left="2674" w:hanging="124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457F5E9B"/>
    <w:multiLevelType w:val="hybridMultilevel"/>
    <w:tmpl w:val="5EFEA0D8"/>
    <w:lvl w:ilvl="0" w:tplc="3E1C2AEC">
      <w:start w:val="1"/>
      <w:numFmt w:val="decimal"/>
      <w:lvlText w:val="%1."/>
      <w:lvlJc w:val="left"/>
      <w:pPr>
        <w:tabs>
          <w:tab w:val="num" w:pos="2663"/>
        </w:tabs>
        <w:ind w:left="2663" w:hanging="1245"/>
      </w:pPr>
      <w:rPr>
        <w:rFonts w:hint="default"/>
      </w:rPr>
    </w:lvl>
    <w:lvl w:ilvl="1" w:tplc="0E9001CC" w:tentative="1">
      <w:start w:val="1"/>
      <w:numFmt w:val="lowerLetter"/>
      <w:pStyle w:val="2"/>
      <w:lvlText w:val="%2."/>
      <w:lvlJc w:val="left"/>
      <w:pPr>
        <w:tabs>
          <w:tab w:val="num" w:pos="2149"/>
        </w:tabs>
        <w:ind w:left="2149" w:hanging="360"/>
      </w:pPr>
    </w:lvl>
    <w:lvl w:ilvl="2" w:tplc="27E2957C" w:tentative="1">
      <w:start w:val="1"/>
      <w:numFmt w:val="lowerRoman"/>
      <w:lvlText w:val="%3."/>
      <w:lvlJc w:val="right"/>
      <w:pPr>
        <w:tabs>
          <w:tab w:val="num" w:pos="2869"/>
        </w:tabs>
        <w:ind w:left="2869" w:hanging="180"/>
      </w:pPr>
    </w:lvl>
    <w:lvl w:ilvl="3" w:tplc="262E3276" w:tentative="1">
      <w:start w:val="1"/>
      <w:numFmt w:val="decimal"/>
      <w:lvlText w:val="%4."/>
      <w:lvlJc w:val="left"/>
      <w:pPr>
        <w:tabs>
          <w:tab w:val="num" w:pos="3589"/>
        </w:tabs>
        <w:ind w:left="3589" w:hanging="360"/>
      </w:pPr>
    </w:lvl>
    <w:lvl w:ilvl="4" w:tplc="44B43F42" w:tentative="1">
      <w:start w:val="1"/>
      <w:numFmt w:val="lowerLetter"/>
      <w:lvlText w:val="%5."/>
      <w:lvlJc w:val="left"/>
      <w:pPr>
        <w:tabs>
          <w:tab w:val="num" w:pos="4309"/>
        </w:tabs>
        <w:ind w:left="4309" w:hanging="360"/>
      </w:pPr>
    </w:lvl>
    <w:lvl w:ilvl="5" w:tplc="25906E22" w:tentative="1">
      <w:start w:val="1"/>
      <w:numFmt w:val="lowerRoman"/>
      <w:lvlText w:val="%6."/>
      <w:lvlJc w:val="right"/>
      <w:pPr>
        <w:tabs>
          <w:tab w:val="num" w:pos="5029"/>
        </w:tabs>
        <w:ind w:left="5029" w:hanging="180"/>
      </w:pPr>
    </w:lvl>
    <w:lvl w:ilvl="6" w:tplc="69FA13AC" w:tentative="1">
      <w:start w:val="1"/>
      <w:numFmt w:val="decimal"/>
      <w:lvlText w:val="%7."/>
      <w:lvlJc w:val="left"/>
      <w:pPr>
        <w:tabs>
          <w:tab w:val="num" w:pos="5749"/>
        </w:tabs>
        <w:ind w:left="5749" w:hanging="360"/>
      </w:pPr>
    </w:lvl>
    <w:lvl w:ilvl="7" w:tplc="34620882" w:tentative="1">
      <w:start w:val="1"/>
      <w:numFmt w:val="lowerLetter"/>
      <w:lvlText w:val="%8."/>
      <w:lvlJc w:val="left"/>
      <w:pPr>
        <w:tabs>
          <w:tab w:val="num" w:pos="6469"/>
        </w:tabs>
        <w:ind w:left="6469" w:hanging="360"/>
      </w:pPr>
    </w:lvl>
    <w:lvl w:ilvl="8" w:tplc="C5EEC4A6" w:tentative="1">
      <w:start w:val="1"/>
      <w:numFmt w:val="lowerRoman"/>
      <w:lvlText w:val="%9."/>
      <w:lvlJc w:val="right"/>
      <w:pPr>
        <w:tabs>
          <w:tab w:val="num" w:pos="7189"/>
        </w:tabs>
        <w:ind w:left="7189" w:hanging="180"/>
      </w:pPr>
    </w:lvl>
  </w:abstractNum>
  <w:abstractNum w:abstractNumId="15">
    <w:nsid w:val="467E1FCE"/>
    <w:multiLevelType w:val="multilevel"/>
    <w:tmpl w:val="1C88CE32"/>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6">
    <w:nsid w:val="48D379AF"/>
    <w:multiLevelType w:val="multilevel"/>
    <w:tmpl w:val="1C88CE32"/>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7">
    <w:nsid w:val="4963137C"/>
    <w:multiLevelType w:val="multilevel"/>
    <w:tmpl w:val="4566EAD8"/>
    <w:lvl w:ilvl="0">
      <w:start w:val="1"/>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nsid w:val="56444660"/>
    <w:multiLevelType w:val="hybridMultilevel"/>
    <w:tmpl w:val="FCDE8434"/>
    <w:lvl w:ilvl="0" w:tplc="8490EAA8">
      <w:start w:val="1"/>
      <w:numFmt w:val="bullet"/>
      <w:pStyle w:val="a1"/>
      <w:lvlText w:val=""/>
      <w:lvlJc w:val="left"/>
      <w:pPr>
        <w:ind w:left="870" w:hanging="360"/>
      </w:pPr>
      <w:rPr>
        <w:rFonts w:ascii="Symbol" w:hAnsi="Symbol" w:hint="default"/>
      </w:rPr>
    </w:lvl>
    <w:lvl w:ilvl="1" w:tplc="04190019" w:tentative="1">
      <w:start w:val="1"/>
      <w:numFmt w:val="bullet"/>
      <w:lvlText w:val="o"/>
      <w:lvlJc w:val="left"/>
      <w:pPr>
        <w:ind w:left="1590" w:hanging="360"/>
      </w:pPr>
      <w:rPr>
        <w:rFonts w:ascii="Courier New" w:hAnsi="Courier New" w:cs="Courier New" w:hint="default"/>
      </w:rPr>
    </w:lvl>
    <w:lvl w:ilvl="2" w:tplc="0419001B" w:tentative="1">
      <w:start w:val="1"/>
      <w:numFmt w:val="bullet"/>
      <w:lvlText w:val=""/>
      <w:lvlJc w:val="left"/>
      <w:pPr>
        <w:ind w:left="2310" w:hanging="360"/>
      </w:pPr>
      <w:rPr>
        <w:rFonts w:ascii="Wingdings" w:hAnsi="Wingdings" w:hint="default"/>
      </w:rPr>
    </w:lvl>
    <w:lvl w:ilvl="3" w:tplc="0419000F" w:tentative="1">
      <w:start w:val="1"/>
      <w:numFmt w:val="bullet"/>
      <w:lvlText w:val=""/>
      <w:lvlJc w:val="left"/>
      <w:pPr>
        <w:ind w:left="3030" w:hanging="360"/>
      </w:pPr>
      <w:rPr>
        <w:rFonts w:ascii="Symbol" w:hAnsi="Symbol" w:hint="default"/>
      </w:rPr>
    </w:lvl>
    <w:lvl w:ilvl="4" w:tplc="04190019" w:tentative="1">
      <w:start w:val="1"/>
      <w:numFmt w:val="bullet"/>
      <w:lvlText w:val="o"/>
      <w:lvlJc w:val="left"/>
      <w:pPr>
        <w:ind w:left="3750" w:hanging="360"/>
      </w:pPr>
      <w:rPr>
        <w:rFonts w:ascii="Courier New" w:hAnsi="Courier New" w:cs="Courier New" w:hint="default"/>
      </w:rPr>
    </w:lvl>
    <w:lvl w:ilvl="5" w:tplc="0419001B" w:tentative="1">
      <w:start w:val="1"/>
      <w:numFmt w:val="bullet"/>
      <w:lvlText w:val=""/>
      <w:lvlJc w:val="left"/>
      <w:pPr>
        <w:ind w:left="4470" w:hanging="360"/>
      </w:pPr>
      <w:rPr>
        <w:rFonts w:ascii="Wingdings" w:hAnsi="Wingdings" w:hint="default"/>
      </w:rPr>
    </w:lvl>
    <w:lvl w:ilvl="6" w:tplc="0419000F" w:tentative="1">
      <w:start w:val="1"/>
      <w:numFmt w:val="bullet"/>
      <w:lvlText w:val=""/>
      <w:lvlJc w:val="left"/>
      <w:pPr>
        <w:ind w:left="5190" w:hanging="360"/>
      </w:pPr>
      <w:rPr>
        <w:rFonts w:ascii="Symbol" w:hAnsi="Symbol" w:hint="default"/>
      </w:rPr>
    </w:lvl>
    <w:lvl w:ilvl="7" w:tplc="04190019" w:tentative="1">
      <w:start w:val="1"/>
      <w:numFmt w:val="bullet"/>
      <w:lvlText w:val="o"/>
      <w:lvlJc w:val="left"/>
      <w:pPr>
        <w:ind w:left="5910" w:hanging="360"/>
      </w:pPr>
      <w:rPr>
        <w:rFonts w:ascii="Courier New" w:hAnsi="Courier New" w:cs="Courier New" w:hint="default"/>
      </w:rPr>
    </w:lvl>
    <w:lvl w:ilvl="8" w:tplc="0419001B" w:tentative="1">
      <w:start w:val="1"/>
      <w:numFmt w:val="bullet"/>
      <w:lvlText w:val=""/>
      <w:lvlJc w:val="left"/>
      <w:pPr>
        <w:ind w:left="6630" w:hanging="360"/>
      </w:pPr>
      <w:rPr>
        <w:rFonts w:ascii="Wingdings" w:hAnsi="Wingdings" w:hint="default"/>
      </w:rPr>
    </w:lvl>
  </w:abstractNum>
  <w:abstractNum w:abstractNumId="19">
    <w:nsid w:val="60BC51FA"/>
    <w:multiLevelType w:val="singleLevel"/>
    <w:tmpl w:val="94BC5798"/>
    <w:lvl w:ilvl="0">
      <w:start w:val="1"/>
      <w:numFmt w:val="bullet"/>
      <w:pStyle w:val="10"/>
      <w:lvlText w:val=""/>
      <w:lvlJc w:val="left"/>
      <w:pPr>
        <w:tabs>
          <w:tab w:val="num" w:pos="360"/>
        </w:tabs>
        <w:ind w:left="340" w:hanging="340"/>
      </w:pPr>
      <w:rPr>
        <w:rFonts w:ascii="Symbol" w:hAnsi="Symbol" w:hint="default"/>
        <w:strike w:val="0"/>
        <w:dstrike w:val="0"/>
        <w:color w:val="auto"/>
        <w:u w:val="none"/>
        <w:effect w:val="none"/>
      </w:rPr>
    </w:lvl>
  </w:abstractNum>
  <w:abstractNum w:abstractNumId="20">
    <w:nsid w:val="61A07C5D"/>
    <w:multiLevelType w:val="hybridMultilevel"/>
    <w:tmpl w:val="81D41490"/>
    <w:lvl w:ilvl="0" w:tplc="B3043A34">
      <w:start w:val="1"/>
      <w:numFmt w:val="decimal"/>
      <w:pStyle w:val="a2"/>
      <w:lvlText w:val="%1."/>
      <w:lvlJc w:val="left"/>
      <w:pPr>
        <w:tabs>
          <w:tab w:val="num" w:pos="1954"/>
        </w:tabs>
        <w:ind w:left="1954" w:hanging="1245"/>
      </w:pPr>
      <w:rPr>
        <w:rFonts w:hint="default"/>
      </w:rPr>
    </w:lvl>
    <w:lvl w:ilvl="1" w:tplc="496E590C" w:tentative="1">
      <w:start w:val="1"/>
      <w:numFmt w:val="lowerLetter"/>
      <w:lvlText w:val="%2."/>
      <w:lvlJc w:val="left"/>
      <w:pPr>
        <w:tabs>
          <w:tab w:val="num" w:pos="1789"/>
        </w:tabs>
        <w:ind w:left="1789" w:hanging="360"/>
      </w:pPr>
    </w:lvl>
    <w:lvl w:ilvl="2" w:tplc="734EE968" w:tentative="1">
      <w:start w:val="1"/>
      <w:numFmt w:val="lowerRoman"/>
      <w:lvlText w:val="%3."/>
      <w:lvlJc w:val="right"/>
      <w:pPr>
        <w:tabs>
          <w:tab w:val="num" w:pos="2509"/>
        </w:tabs>
        <w:ind w:left="2509" w:hanging="180"/>
      </w:pPr>
    </w:lvl>
    <w:lvl w:ilvl="3" w:tplc="FC3ADBBE" w:tentative="1">
      <w:start w:val="1"/>
      <w:numFmt w:val="decimal"/>
      <w:lvlText w:val="%4."/>
      <w:lvlJc w:val="left"/>
      <w:pPr>
        <w:tabs>
          <w:tab w:val="num" w:pos="3229"/>
        </w:tabs>
        <w:ind w:left="3229" w:hanging="360"/>
      </w:pPr>
    </w:lvl>
    <w:lvl w:ilvl="4" w:tplc="96FA97A0" w:tentative="1">
      <w:start w:val="1"/>
      <w:numFmt w:val="lowerLetter"/>
      <w:lvlText w:val="%5."/>
      <w:lvlJc w:val="left"/>
      <w:pPr>
        <w:tabs>
          <w:tab w:val="num" w:pos="3949"/>
        </w:tabs>
        <w:ind w:left="3949" w:hanging="360"/>
      </w:pPr>
    </w:lvl>
    <w:lvl w:ilvl="5" w:tplc="6536657E" w:tentative="1">
      <w:start w:val="1"/>
      <w:numFmt w:val="lowerRoman"/>
      <w:lvlText w:val="%6."/>
      <w:lvlJc w:val="right"/>
      <w:pPr>
        <w:tabs>
          <w:tab w:val="num" w:pos="4669"/>
        </w:tabs>
        <w:ind w:left="4669" w:hanging="180"/>
      </w:pPr>
    </w:lvl>
    <w:lvl w:ilvl="6" w:tplc="2202E784" w:tentative="1">
      <w:start w:val="1"/>
      <w:numFmt w:val="decimal"/>
      <w:lvlText w:val="%7."/>
      <w:lvlJc w:val="left"/>
      <w:pPr>
        <w:tabs>
          <w:tab w:val="num" w:pos="5389"/>
        </w:tabs>
        <w:ind w:left="5389" w:hanging="360"/>
      </w:pPr>
    </w:lvl>
    <w:lvl w:ilvl="7" w:tplc="3EBCFD66" w:tentative="1">
      <w:start w:val="1"/>
      <w:numFmt w:val="lowerLetter"/>
      <w:lvlText w:val="%8."/>
      <w:lvlJc w:val="left"/>
      <w:pPr>
        <w:tabs>
          <w:tab w:val="num" w:pos="6109"/>
        </w:tabs>
        <w:ind w:left="6109" w:hanging="360"/>
      </w:pPr>
    </w:lvl>
    <w:lvl w:ilvl="8" w:tplc="DD2097E8" w:tentative="1">
      <w:start w:val="1"/>
      <w:numFmt w:val="lowerRoman"/>
      <w:lvlText w:val="%9."/>
      <w:lvlJc w:val="right"/>
      <w:pPr>
        <w:tabs>
          <w:tab w:val="num" w:pos="6829"/>
        </w:tabs>
        <w:ind w:left="6829" w:hanging="180"/>
      </w:pPr>
    </w:lvl>
  </w:abstractNum>
  <w:abstractNum w:abstractNumId="21">
    <w:nsid w:val="6CCF1141"/>
    <w:multiLevelType w:val="multilevel"/>
    <w:tmpl w:val="442CC95E"/>
    <w:lvl w:ilvl="0">
      <w:start w:val="1"/>
      <w:numFmt w:val="decimal"/>
      <w:lvlText w:val="%1."/>
      <w:lvlJc w:val="left"/>
      <w:pPr>
        <w:ind w:left="675" w:hanging="675"/>
      </w:pPr>
      <w:rPr>
        <w:rFonts w:hint="default"/>
      </w:rPr>
    </w:lvl>
    <w:lvl w:ilvl="1">
      <w:start w:val="1"/>
      <w:numFmt w:val="decimal"/>
      <w:lvlText w:val="%1.%2."/>
      <w:lvlJc w:val="left"/>
      <w:pPr>
        <w:ind w:left="1072" w:hanging="720"/>
      </w:pPr>
      <w:rPr>
        <w:rFonts w:hint="default"/>
      </w:rPr>
    </w:lvl>
    <w:lvl w:ilvl="2">
      <w:start w:val="4"/>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22">
    <w:nsid w:val="74343020"/>
    <w:multiLevelType w:val="multilevel"/>
    <w:tmpl w:val="7B98FF26"/>
    <w:lvl w:ilvl="0">
      <w:start w:val="1"/>
      <w:numFmt w:val="decimal"/>
      <w:lvlText w:val="%1."/>
      <w:lvlJc w:val="left"/>
      <w:pPr>
        <w:ind w:left="1065"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18"/>
  </w:num>
  <w:num w:numId="2">
    <w:abstractNumId w:val="20"/>
  </w:num>
  <w:num w:numId="3">
    <w:abstractNumId w:val="14"/>
  </w:num>
  <w:num w:numId="4">
    <w:abstractNumId w:val="13"/>
  </w:num>
  <w:num w:numId="5">
    <w:abstractNumId w:val="10"/>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1"/>
  </w:num>
  <w:num w:numId="9">
    <w:abstractNumId w:val="21"/>
  </w:num>
  <w:num w:numId="10">
    <w:abstractNumId w:val="17"/>
  </w:num>
  <w:num w:numId="11">
    <w:abstractNumId w:val="22"/>
  </w:num>
  <w:num w:numId="12">
    <w:abstractNumId w:val="16"/>
  </w:num>
  <w:num w:numId="13">
    <w:abstractNumId w:val="1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autoHyphenation/>
  <w:defaultTableStyle w:val="a3"/>
  <w:drawingGridHorizontalSpacing w:val="120"/>
  <w:drawingGridVerticalSpacing w:val="0"/>
  <w:displayHorizontalDrawingGridEvery w:val="0"/>
  <w:displayVerticalDrawingGridEvery w:val="0"/>
  <w:characterSpacingControl w:val="doNotCompress"/>
  <w:hdrShapeDefaults>
    <o:shapedefaults v:ext="edit" spidmax="1150978"/>
  </w:hdrShapeDefaults>
  <w:footnotePr>
    <w:footnote w:id="-1"/>
    <w:footnote w:id="0"/>
  </w:footnotePr>
  <w:endnotePr>
    <w:endnote w:id="-1"/>
    <w:endnote w:id="0"/>
  </w:endnotePr>
  <w:compat/>
  <w:rsids>
    <w:rsidRoot w:val="00EC4CCB"/>
    <w:rsid w:val="0000088D"/>
    <w:rsid w:val="00001228"/>
    <w:rsid w:val="0000137E"/>
    <w:rsid w:val="00001386"/>
    <w:rsid w:val="00001724"/>
    <w:rsid w:val="000020EB"/>
    <w:rsid w:val="00002BF2"/>
    <w:rsid w:val="0000319B"/>
    <w:rsid w:val="00003A75"/>
    <w:rsid w:val="00003ABF"/>
    <w:rsid w:val="00003B0E"/>
    <w:rsid w:val="00003D7F"/>
    <w:rsid w:val="00003DDA"/>
    <w:rsid w:val="0000434B"/>
    <w:rsid w:val="000046CF"/>
    <w:rsid w:val="00004817"/>
    <w:rsid w:val="00004902"/>
    <w:rsid w:val="00004934"/>
    <w:rsid w:val="00004AFC"/>
    <w:rsid w:val="00005092"/>
    <w:rsid w:val="0000513A"/>
    <w:rsid w:val="000051CA"/>
    <w:rsid w:val="00005496"/>
    <w:rsid w:val="00005AB1"/>
    <w:rsid w:val="00005D6B"/>
    <w:rsid w:val="00006148"/>
    <w:rsid w:val="00006556"/>
    <w:rsid w:val="0000664D"/>
    <w:rsid w:val="000067F1"/>
    <w:rsid w:val="00006C73"/>
    <w:rsid w:val="00006F59"/>
    <w:rsid w:val="00007177"/>
    <w:rsid w:val="00007248"/>
    <w:rsid w:val="00007270"/>
    <w:rsid w:val="0000793B"/>
    <w:rsid w:val="00010250"/>
    <w:rsid w:val="000102F4"/>
    <w:rsid w:val="00010567"/>
    <w:rsid w:val="00010714"/>
    <w:rsid w:val="000108DB"/>
    <w:rsid w:val="00010F51"/>
    <w:rsid w:val="000113AD"/>
    <w:rsid w:val="0001155F"/>
    <w:rsid w:val="000116B9"/>
    <w:rsid w:val="00011A2F"/>
    <w:rsid w:val="00011A81"/>
    <w:rsid w:val="00011F82"/>
    <w:rsid w:val="00012B5B"/>
    <w:rsid w:val="00012B65"/>
    <w:rsid w:val="00012C8C"/>
    <w:rsid w:val="0001314C"/>
    <w:rsid w:val="000132DD"/>
    <w:rsid w:val="0001374C"/>
    <w:rsid w:val="000138A7"/>
    <w:rsid w:val="00013955"/>
    <w:rsid w:val="000140B6"/>
    <w:rsid w:val="000144B1"/>
    <w:rsid w:val="000144CA"/>
    <w:rsid w:val="00014793"/>
    <w:rsid w:val="00014836"/>
    <w:rsid w:val="00014B3D"/>
    <w:rsid w:val="00014E6B"/>
    <w:rsid w:val="00014E76"/>
    <w:rsid w:val="00014F09"/>
    <w:rsid w:val="00014F55"/>
    <w:rsid w:val="00014F76"/>
    <w:rsid w:val="000150D8"/>
    <w:rsid w:val="00015669"/>
    <w:rsid w:val="000156E9"/>
    <w:rsid w:val="00015AD2"/>
    <w:rsid w:val="00015C9A"/>
    <w:rsid w:val="000166A2"/>
    <w:rsid w:val="00016C23"/>
    <w:rsid w:val="00016FB1"/>
    <w:rsid w:val="00016FC7"/>
    <w:rsid w:val="00016FE0"/>
    <w:rsid w:val="00017497"/>
    <w:rsid w:val="0001750A"/>
    <w:rsid w:val="000175FC"/>
    <w:rsid w:val="000177E9"/>
    <w:rsid w:val="000178FE"/>
    <w:rsid w:val="00017BD5"/>
    <w:rsid w:val="00017E5B"/>
    <w:rsid w:val="00020BFF"/>
    <w:rsid w:val="00020D35"/>
    <w:rsid w:val="00020DA2"/>
    <w:rsid w:val="00020F55"/>
    <w:rsid w:val="000211A4"/>
    <w:rsid w:val="000216E0"/>
    <w:rsid w:val="00021A12"/>
    <w:rsid w:val="00021BC7"/>
    <w:rsid w:val="00022273"/>
    <w:rsid w:val="000223B5"/>
    <w:rsid w:val="00022696"/>
    <w:rsid w:val="0002291D"/>
    <w:rsid w:val="00022E77"/>
    <w:rsid w:val="00022F49"/>
    <w:rsid w:val="00023281"/>
    <w:rsid w:val="00023740"/>
    <w:rsid w:val="000238F1"/>
    <w:rsid w:val="0002469A"/>
    <w:rsid w:val="00024924"/>
    <w:rsid w:val="00024A3A"/>
    <w:rsid w:val="000253CF"/>
    <w:rsid w:val="00025A46"/>
    <w:rsid w:val="00025AA2"/>
    <w:rsid w:val="000264C1"/>
    <w:rsid w:val="000267CF"/>
    <w:rsid w:val="000269A0"/>
    <w:rsid w:val="00026B36"/>
    <w:rsid w:val="000270FE"/>
    <w:rsid w:val="00027358"/>
    <w:rsid w:val="000273AE"/>
    <w:rsid w:val="00027434"/>
    <w:rsid w:val="000274C8"/>
    <w:rsid w:val="000276F1"/>
    <w:rsid w:val="00027761"/>
    <w:rsid w:val="00027838"/>
    <w:rsid w:val="00027871"/>
    <w:rsid w:val="00027B17"/>
    <w:rsid w:val="00027C46"/>
    <w:rsid w:val="0003001E"/>
    <w:rsid w:val="000301E3"/>
    <w:rsid w:val="0003038A"/>
    <w:rsid w:val="00030566"/>
    <w:rsid w:val="00030D2D"/>
    <w:rsid w:val="00030D46"/>
    <w:rsid w:val="00030F10"/>
    <w:rsid w:val="00031318"/>
    <w:rsid w:val="000314BC"/>
    <w:rsid w:val="00031875"/>
    <w:rsid w:val="00031A75"/>
    <w:rsid w:val="00031C5C"/>
    <w:rsid w:val="00031F77"/>
    <w:rsid w:val="00032309"/>
    <w:rsid w:val="00032523"/>
    <w:rsid w:val="00032B96"/>
    <w:rsid w:val="000331ED"/>
    <w:rsid w:val="0003336E"/>
    <w:rsid w:val="00033389"/>
    <w:rsid w:val="000334D4"/>
    <w:rsid w:val="00033B0E"/>
    <w:rsid w:val="00034716"/>
    <w:rsid w:val="00034D53"/>
    <w:rsid w:val="00034DEF"/>
    <w:rsid w:val="00035014"/>
    <w:rsid w:val="000370CB"/>
    <w:rsid w:val="00037100"/>
    <w:rsid w:val="00037424"/>
    <w:rsid w:val="00037B6D"/>
    <w:rsid w:val="00040037"/>
    <w:rsid w:val="000400C0"/>
    <w:rsid w:val="0004051E"/>
    <w:rsid w:val="00040E27"/>
    <w:rsid w:val="00041221"/>
    <w:rsid w:val="00041416"/>
    <w:rsid w:val="000415E7"/>
    <w:rsid w:val="000417E5"/>
    <w:rsid w:val="00041D3D"/>
    <w:rsid w:val="00041F15"/>
    <w:rsid w:val="0004229D"/>
    <w:rsid w:val="0004243C"/>
    <w:rsid w:val="00042658"/>
    <w:rsid w:val="00042724"/>
    <w:rsid w:val="000427FF"/>
    <w:rsid w:val="00042ABA"/>
    <w:rsid w:val="00042BBC"/>
    <w:rsid w:val="00042D0D"/>
    <w:rsid w:val="00042D8C"/>
    <w:rsid w:val="00042DBD"/>
    <w:rsid w:val="00042E65"/>
    <w:rsid w:val="00042FAD"/>
    <w:rsid w:val="000439F7"/>
    <w:rsid w:val="00043F27"/>
    <w:rsid w:val="00044AD2"/>
    <w:rsid w:val="000450D6"/>
    <w:rsid w:val="0004523A"/>
    <w:rsid w:val="00045510"/>
    <w:rsid w:val="00045919"/>
    <w:rsid w:val="00045F86"/>
    <w:rsid w:val="000461CC"/>
    <w:rsid w:val="000466D4"/>
    <w:rsid w:val="00046798"/>
    <w:rsid w:val="00046876"/>
    <w:rsid w:val="00046A9D"/>
    <w:rsid w:val="00046E24"/>
    <w:rsid w:val="00047292"/>
    <w:rsid w:val="00047629"/>
    <w:rsid w:val="00047673"/>
    <w:rsid w:val="00047C46"/>
    <w:rsid w:val="00047EFD"/>
    <w:rsid w:val="00050263"/>
    <w:rsid w:val="0005056E"/>
    <w:rsid w:val="000508C6"/>
    <w:rsid w:val="00050AF8"/>
    <w:rsid w:val="000515CB"/>
    <w:rsid w:val="00051767"/>
    <w:rsid w:val="00051D59"/>
    <w:rsid w:val="00051FF3"/>
    <w:rsid w:val="00052155"/>
    <w:rsid w:val="000524FA"/>
    <w:rsid w:val="000525D9"/>
    <w:rsid w:val="000525F1"/>
    <w:rsid w:val="0005267D"/>
    <w:rsid w:val="000528C2"/>
    <w:rsid w:val="000531CB"/>
    <w:rsid w:val="000532F6"/>
    <w:rsid w:val="00053397"/>
    <w:rsid w:val="000537E0"/>
    <w:rsid w:val="00054979"/>
    <w:rsid w:val="000549F8"/>
    <w:rsid w:val="00054C85"/>
    <w:rsid w:val="00055586"/>
    <w:rsid w:val="000558FA"/>
    <w:rsid w:val="00055CF2"/>
    <w:rsid w:val="00055D14"/>
    <w:rsid w:val="00055D52"/>
    <w:rsid w:val="00056388"/>
    <w:rsid w:val="000563D9"/>
    <w:rsid w:val="0005645F"/>
    <w:rsid w:val="0005650D"/>
    <w:rsid w:val="000565F6"/>
    <w:rsid w:val="00056CBF"/>
    <w:rsid w:val="00056D59"/>
    <w:rsid w:val="0005742D"/>
    <w:rsid w:val="0005758E"/>
    <w:rsid w:val="000577C5"/>
    <w:rsid w:val="00057F74"/>
    <w:rsid w:val="000606EE"/>
    <w:rsid w:val="0006107B"/>
    <w:rsid w:val="00061289"/>
    <w:rsid w:val="00061529"/>
    <w:rsid w:val="00061F75"/>
    <w:rsid w:val="0006208C"/>
    <w:rsid w:val="000628D7"/>
    <w:rsid w:val="00062DE6"/>
    <w:rsid w:val="0006316A"/>
    <w:rsid w:val="00063284"/>
    <w:rsid w:val="000632C7"/>
    <w:rsid w:val="0006349B"/>
    <w:rsid w:val="000634C9"/>
    <w:rsid w:val="000636B0"/>
    <w:rsid w:val="000638F0"/>
    <w:rsid w:val="0006394B"/>
    <w:rsid w:val="000640BB"/>
    <w:rsid w:val="000640EE"/>
    <w:rsid w:val="00064AB5"/>
    <w:rsid w:val="00064E6D"/>
    <w:rsid w:val="000652E9"/>
    <w:rsid w:val="000657A1"/>
    <w:rsid w:val="00065C8D"/>
    <w:rsid w:val="00065DF9"/>
    <w:rsid w:val="00065FF2"/>
    <w:rsid w:val="000662D4"/>
    <w:rsid w:val="00066755"/>
    <w:rsid w:val="000669F7"/>
    <w:rsid w:val="00066BE9"/>
    <w:rsid w:val="00066E7E"/>
    <w:rsid w:val="00066F84"/>
    <w:rsid w:val="00067044"/>
    <w:rsid w:val="0006797D"/>
    <w:rsid w:val="00067E94"/>
    <w:rsid w:val="00067F00"/>
    <w:rsid w:val="00067F98"/>
    <w:rsid w:val="000701FE"/>
    <w:rsid w:val="00070D1E"/>
    <w:rsid w:val="00070F33"/>
    <w:rsid w:val="0007146F"/>
    <w:rsid w:val="0007147F"/>
    <w:rsid w:val="00071FC4"/>
    <w:rsid w:val="0007235A"/>
    <w:rsid w:val="000723AE"/>
    <w:rsid w:val="000724C6"/>
    <w:rsid w:val="000728AC"/>
    <w:rsid w:val="00072D46"/>
    <w:rsid w:val="00072D84"/>
    <w:rsid w:val="000730D9"/>
    <w:rsid w:val="0007386F"/>
    <w:rsid w:val="00073B85"/>
    <w:rsid w:val="00074103"/>
    <w:rsid w:val="0007470B"/>
    <w:rsid w:val="0007541C"/>
    <w:rsid w:val="00075453"/>
    <w:rsid w:val="000758C6"/>
    <w:rsid w:val="00075CEC"/>
    <w:rsid w:val="000761E2"/>
    <w:rsid w:val="000764A5"/>
    <w:rsid w:val="00076672"/>
    <w:rsid w:val="000776D6"/>
    <w:rsid w:val="0008012E"/>
    <w:rsid w:val="0008036C"/>
    <w:rsid w:val="00080A48"/>
    <w:rsid w:val="00080A7B"/>
    <w:rsid w:val="00080FE2"/>
    <w:rsid w:val="000815F2"/>
    <w:rsid w:val="00081E56"/>
    <w:rsid w:val="00081EF2"/>
    <w:rsid w:val="00081FA1"/>
    <w:rsid w:val="00082694"/>
    <w:rsid w:val="00082A7F"/>
    <w:rsid w:val="00082B48"/>
    <w:rsid w:val="00082B75"/>
    <w:rsid w:val="00082D56"/>
    <w:rsid w:val="000830E8"/>
    <w:rsid w:val="00083573"/>
    <w:rsid w:val="00083C51"/>
    <w:rsid w:val="00083D2A"/>
    <w:rsid w:val="00084166"/>
    <w:rsid w:val="000842A2"/>
    <w:rsid w:val="00084860"/>
    <w:rsid w:val="00084CB8"/>
    <w:rsid w:val="0008511E"/>
    <w:rsid w:val="00085691"/>
    <w:rsid w:val="00085759"/>
    <w:rsid w:val="0008596F"/>
    <w:rsid w:val="00085A51"/>
    <w:rsid w:val="00085B50"/>
    <w:rsid w:val="00086456"/>
    <w:rsid w:val="00086833"/>
    <w:rsid w:val="00086B01"/>
    <w:rsid w:val="00086B19"/>
    <w:rsid w:val="00086B4C"/>
    <w:rsid w:val="00086E65"/>
    <w:rsid w:val="00087353"/>
    <w:rsid w:val="00087398"/>
    <w:rsid w:val="0008749C"/>
    <w:rsid w:val="00087741"/>
    <w:rsid w:val="000879B6"/>
    <w:rsid w:val="00087A5E"/>
    <w:rsid w:val="00087ABB"/>
    <w:rsid w:val="00087B24"/>
    <w:rsid w:val="00087BA5"/>
    <w:rsid w:val="00087BC8"/>
    <w:rsid w:val="00087C2A"/>
    <w:rsid w:val="00087C99"/>
    <w:rsid w:val="00087DE9"/>
    <w:rsid w:val="00087DEC"/>
    <w:rsid w:val="00087F52"/>
    <w:rsid w:val="00087F89"/>
    <w:rsid w:val="0009087E"/>
    <w:rsid w:val="00090AAE"/>
    <w:rsid w:val="00091873"/>
    <w:rsid w:val="00091AC2"/>
    <w:rsid w:val="00091E89"/>
    <w:rsid w:val="0009201D"/>
    <w:rsid w:val="00092410"/>
    <w:rsid w:val="0009282F"/>
    <w:rsid w:val="00092C8F"/>
    <w:rsid w:val="00092ED4"/>
    <w:rsid w:val="00093232"/>
    <w:rsid w:val="00093935"/>
    <w:rsid w:val="00093CF2"/>
    <w:rsid w:val="00094560"/>
    <w:rsid w:val="00094893"/>
    <w:rsid w:val="00094C9F"/>
    <w:rsid w:val="00094E5B"/>
    <w:rsid w:val="000951D4"/>
    <w:rsid w:val="000958E7"/>
    <w:rsid w:val="00095FA5"/>
    <w:rsid w:val="00095FAC"/>
    <w:rsid w:val="0009640D"/>
    <w:rsid w:val="0009649B"/>
    <w:rsid w:val="000966AC"/>
    <w:rsid w:val="00096A81"/>
    <w:rsid w:val="00096C7E"/>
    <w:rsid w:val="00096CF6"/>
    <w:rsid w:val="00097106"/>
    <w:rsid w:val="000971D2"/>
    <w:rsid w:val="0009744F"/>
    <w:rsid w:val="00097E4E"/>
    <w:rsid w:val="000A0097"/>
    <w:rsid w:val="000A00BC"/>
    <w:rsid w:val="000A00FC"/>
    <w:rsid w:val="000A024C"/>
    <w:rsid w:val="000A0336"/>
    <w:rsid w:val="000A0810"/>
    <w:rsid w:val="000A0AC4"/>
    <w:rsid w:val="000A0B44"/>
    <w:rsid w:val="000A0C35"/>
    <w:rsid w:val="000A0D22"/>
    <w:rsid w:val="000A0EAE"/>
    <w:rsid w:val="000A10DB"/>
    <w:rsid w:val="000A115D"/>
    <w:rsid w:val="000A151B"/>
    <w:rsid w:val="000A166D"/>
    <w:rsid w:val="000A168D"/>
    <w:rsid w:val="000A18CB"/>
    <w:rsid w:val="000A1A07"/>
    <w:rsid w:val="000A1DBC"/>
    <w:rsid w:val="000A1FC9"/>
    <w:rsid w:val="000A2416"/>
    <w:rsid w:val="000A31E7"/>
    <w:rsid w:val="000A3370"/>
    <w:rsid w:val="000A3507"/>
    <w:rsid w:val="000A38C2"/>
    <w:rsid w:val="000A3B2C"/>
    <w:rsid w:val="000A4148"/>
    <w:rsid w:val="000A4361"/>
    <w:rsid w:val="000A467B"/>
    <w:rsid w:val="000A4744"/>
    <w:rsid w:val="000A49FE"/>
    <w:rsid w:val="000A4C78"/>
    <w:rsid w:val="000A4D24"/>
    <w:rsid w:val="000A5220"/>
    <w:rsid w:val="000A5298"/>
    <w:rsid w:val="000A5413"/>
    <w:rsid w:val="000A56D9"/>
    <w:rsid w:val="000A578E"/>
    <w:rsid w:val="000A590E"/>
    <w:rsid w:val="000A5CFC"/>
    <w:rsid w:val="000A5D6F"/>
    <w:rsid w:val="000A61D6"/>
    <w:rsid w:val="000A6480"/>
    <w:rsid w:val="000A64AF"/>
    <w:rsid w:val="000A64CE"/>
    <w:rsid w:val="000A669D"/>
    <w:rsid w:val="000A68CD"/>
    <w:rsid w:val="000A6958"/>
    <w:rsid w:val="000A6DCC"/>
    <w:rsid w:val="000A717B"/>
    <w:rsid w:val="000A7944"/>
    <w:rsid w:val="000A7B40"/>
    <w:rsid w:val="000A7F67"/>
    <w:rsid w:val="000B0153"/>
    <w:rsid w:val="000B057A"/>
    <w:rsid w:val="000B120C"/>
    <w:rsid w:val="000B1452"/>
    <w:rsid w:val="000B15CA"/>
    <w:rsid w:val="000B18B2"/>
    <w:rsid w:val="000B18D1"/>
    <w:rsid w:val="000B195C"/>
    <w:rsid w:val="000B1DA8"/>
    <w:rsid w:val="000B1E78"/>
    <w:rsid w:val="000B2211"/>
    <w:rsid w:val="000B2CC3"/>
    <w:rsid w:val="000B30D9"/>
    <w:rsid w:val="000B31D3"/>
    <w:rsid w:val="000B33BF"/>
    <w:rsid w:val="000B3591"/>
    <w:rsid w:val="000B3597"/>
    <w:rsid w:val="000B3CDB"/>
    <w:rsid w:val="000B3FD0"/>
    <w:rsid w:val="000B4250"/>
    <w:rsid w:val="000B45EF"/>
    <w:rsid w:val="000B4C95"/>
    <w:rsid w:val="000B4D79"/>
    <w:rsid w:val="000B5419"/>
    <w:rsid w:val="000B55EB"/>
    <w:rsid w:val="000B5734"/>
    <w:rsid w:val="000B5914"/>
    <w:rsid w:val="000B61DD"/>
    <w:rsid w:val="000B6275"/>
    <w:rsid w:val="000B638B"/>
    <w:rsid w:val="000B645B"/>
    <w:rsid w:val="000B6992"/>
    <w:rsid w:val="000B6A6D"/>
    <w:rsid w:val="000B6BA9"/>
    <w:rsid w:val="000B6CA9"/>
    <w:rsid w:val="000B6E76"/>
    <w:rsid w:val="000B6FAD"/>
    <w:rsid w:val="000B77F7"/>
    <w:rsid w:val="000B793A"/>
    <w:rsid w:val="000B7B02"/>
    <w:rsid w:val="000B7D76"/>
    <w:rsid w:val="000B7E80"/>
    <w:rsid w:val="000C0541"/>
    <w:rsid w:val="000C094D"/>
    <w:rsid w:val="000C0FF6"/>
    <w:rsid w:val="000C12DD"/>
    <w:rsid w:val="000C1543"/>
    <w:rsid w:val="000C15E0"/>
    <w:rsid w:val="000C1693"/>
    <w:rsid w:val="000C1707"/>
    <w:rsid w:val="000C19F0"/>
    <w:rsid w:val="000C1F4F"/>
    <w:rsid w:val="000C24C5"/>
    <w:rsid w:val="000C254E"/>
    <w:rsid w:val="000C2831"/>
    <w:rsid w:val="000C2D63"/>
    <w:rsid w:val="000C2EA7"/>
    <w:rsid w:val="000C2FE7"/>
    <w:rsid w:val="000C30D2"/>
    <w:rsid w:val="000C32AA"/>
    <w:rsid w:val="000C34B4"/>
    <w:rsid w:val="000C3D7F"/>
    <w:rsid w:val="000C3EA2"/>
    <w:rsid w:val="000C4095"/>
    <w:rsid w:val="000C40EC"/>
    <w:rsid w:val="000C4B0E"/>
    <w:rsid w:val="000C4EEF"/>
    <w:rsid w:val="000C4FAE"/>
    <w:rsid w:val="000C54A2"/>
    <w:rsid w:val="000C54C6"/>
    <w:rsid w:val="000C60A1"/>
    <w:rsid w:val="000C622A"/>
    <w:rsid w:val="000C66F7"/>
    <w:rsid w:val="000C681A"/>
    <w:rsid w:val="000C695A"/>
    <w:rsid w:val="000C6A6D"/>
    <w:rsid w:val="000C6BCA"/>
    <w:rsid w:val="000C6F8D"/>
    <w:rsid w:val="000C6FC3"/>
    <w:rsid w:val="000C7170"/>
    <w:rsid w:val="000C770D"/>
    <w:rsid w:val="000C7790"/>
    <w:rsid w:val="000C7A06"/>
    <w:rsid w:val="000C7C69"/>
    <w:rsid w:val="000C7C75"/>
    <w:rsid w:val="000C7E0B"/>
    <w:rsid w:val="000D0017"/>
    <w:rsid w:val="000D0506"/>
    <w:rsid w:val="000D087F"/>
    <w:rsid w:val="000D0DEE"/>
    <w:rsid w:val="000D0E67"/>
    <w:rsid w:val="000D0FAA"/>
    <w:rsid w:val="000D14F5"/>
    <w:rsid w:val="000D1539"/>
    <w:rsid w:val="000D1624"/>
    <w:rsid w:val="000D1BB6"/>
    <w:rsid w:val="000D1E6C"/>
    <w:rsid w:val="000D24F1"/>
    <w:rsid w:val="000D260E"/>
    <w:rsid w:val="000D2A6C"/>
    <w:rsid w:val="000D2AC6"/>
    <w:rsid w:val="000D3224"/>
    <w:rsid w:val="000D339C"/>
    <w:rsid w:val="000D399D"/>
    <w:rsid w:val="000D3C19"/>
    <w:rsid w:val="000D3E24"/>
    <w:rsid w:val="000D3FBA"/>
    <w:rsid w:val="000D3FE8"/>
    <w:rsid w:val="000D411C"/>
    <w:rsid w:val="000D4563"/>
    <w:rsid w:val="000D4DAB"/>
    <w:rsid w:val="000D5022"/>
    <w:rsid w:val="000D566F"/>
    <w:rsid w:val="000D5ADF"/>
    <w:rsid w:val="000D5EF5"/>
    <w:rsid w:val="000D5F3A"/>
    <w:rsid w:val="000D5FE2"/>
    <w:rsid w:val="000D62E0"/>
    <w:rsid w:val="000D6843"/>
    <w:rsid w:val="000D695C"/>
    <w:rsid w:val="000D6E35"/>
    <w:rsid w:val="000D7165"/>
    <w:rsid w:val="000D73D1"/>
    <w:rsid w:val="000D772D"/>
    <w:rsid w:val="000D786F"/>
    <w:rsid w:val="000D79DD"/>
    <w:rsid w:val="000D7BA9"/>
    <w:rsid w:val="000D7DEE"/>
    <w:rsid w:val="000D7F12"/>
    <w:rsid w:val="000D7F27"/>
    <w:rsid w:val="000E0396"/>
    <w:rsid w:val="000E0E9F"/>
    <w:rsid w:val="000E1501"/>
    <w:rsid w:val="000E1568"/>
    <w:rsid w:val="000E188C"/>
    <w:rsid w:val="000E1DB5"/>
    <w:rsid w:val="000E21B6"/>
    <w:rsid w:val="000E2465"/>
    <w:rsid w:val="000E2892"/>
    <w:rsid w:val="000E2F05"/>
    <w:rsid w:val="000E30A8"/>
    <w:rsid w:val="000E313A"/>
    <w:rsid w:val="000E3575"/>
    <w:rsid w:val="000E366B"/>
    <w:rsid w:val="000E3875"/>
    <w:rsid w:val="000E3C64"/>
    <w:rsid w:val="000E40E2"/>
    <w:rsid w:val="000E4185"/>
    <w:rsid w:val="000E41FA"/>
    <w:rsid w:val="000E473B"/>
    <w:rsid w:val="000E4AA4"/>
    <w:rsid w:val="000E51E0"/>
    <w:rsid w:val="000E5EEE"/>
    <w:rsid w:val="000E5F1F"/>
    <w:rsid w:val="000E60D7"/>
    <w:rsid w:val="000E6404"/>
    <w:rsid w:val="000E6440"/>
    <w:rsid w:val="000E68B5"/>
    <w:rsid w:val="000E6997"/>
    <w:rsid w:val="000E6A13"/>
    <w:rsid w:val="000E6A52"/>
    <w:rsid w:val="000E6A62"/>
    <w:rsid w:val="000E6D5E"/>
    <w:rsid w:val="000E70E8"/>
    <w:rsid w:val="000E724D"/>
    <w:rsid w:val="000E7607"/>
    <w:rsid w:val="000F0003"/>
    <w:rsid w:val="000F093F"/>
    <w:rsid w:val="000F0D61"/>
    <w:rsid w:val="000F1101"/>
    <w:rsid w:val="000F18B6"/>
    <w:rsid w:val="000F1DF4"/>
    <w:rsid w:val="000F22DC"/>
    <w:rsid w:val="000F2507"/>
    <w:rsid w:val="000F2ACD"/>
    <w:rsid w:val="000F2FD3"/>
    <w:rsid w:val="000F390F"/>
    <w:rsid w:val="000F3F27"/>
    <w:rsid w:val="000F4229"/>
    <w:rsid w:val="000F4980"/>
    <w:rsid w:val="000F4A78"/>
    <w:rsid w:val="000F5029"/>
    <w:rsid w:val="000F53CB"/>
    <w:rsid w:val="000F5B24"/>
    <w:rsid w:val="000F5B6B"/>
    <w:rsid w:val="000F6283"/>
    <w:rsid w:val="000F63D0"/>
    <w:rsid w:val="000F675E"/>
    <w:rsid w:val="000F6770"/>
    <w:rsid w:val="000F6AA6"/>
    <w:rsid w:val="000F6D37"/>
    <w:rsid w:val="000F6EF8"/>
    <w:rsid w:val="000F6F04"/>
    <w:rsid w:val="000F6F63"/>
    <w:rsid w:val="000F7527"/>
    <w:rsid w:val="000F761A"/>
    <w:rsid w:val="000F770D"/>
    <w:rsid w:val="00100065"/>
    <w:rsid w:val="0010039A"/>
    <w:rsid w:val="00100509"/>
    <w:rsid w:val="00100552"/>
    <w:rsid w:val="001005BC"/>
    <w:rsid w:val="0010071A"/>
    <w:rsid w:val="00100DBA"/>
    <w:rsid w:val="0010100B"/>
    <w:rsid w:val="001010B5"/>
    <w:rsid w:val="001011A8"/>
    <w:rsid w:val="001011C0"/>
    <w:rsid w:val="00101B85"/>
    <w:rsid w:val="00101DB3"/>
    <w:rsid w:val="00101DD8"/>
    <w:rsid w:val="00102672"/>
    <w:rsid w:val="00102ACD"/>
    <w:rsid w:val="00102C9D"/>
    <w:rsid w:val="00102E12"/>
    <w:rsid w:val="00103515"/>
    <w:rsid w:val="00103518"/>
    <w:rsid w:val="00103567"/>
    <w:rsid w:val="00103644"/>
    <w:rsid w:val="001039C1"/>
    <w:rsid w:val="00103B95"/>
    <w:rsid w:val="00104070"/>
    <w:rsid w:val="001042B7"/>
    <w:rsid w:val="001047D5"/>
    <w:rsid w:val="00104822"/>
    <w:rsid w:val="00104887"/>
    <w:rsid w:val="00104EEA"/>
    <w:rsid w:val="00106977"/>
    <w:rsid w:val="00106CCC"/>
    <w:rsid w:val="00107842"/>
    <w:rsid w:val="00107986"/>
    <w:rsid w:val="001100BC"/>
    <w:rsid w:val="001101E1"/>
    <w:rsid w:val="001102BC"/>
    <w:rsid w:val="001103FA"/>
    <w:rsid w:val="0011067D"/>
    <w:rsid w:val="00110BD2"/>
    <w:rsid w:val="00111531"/>
    <w:rsid w:val="001115D1"/>
    <w:rsid w:val="00111731"/>
    <w:rsid w:val="00111785"/>
    <w:rsid w:val="00111BCB"/>
    <w:rsid w:val="00111BE0"/>
    <w:rsid w:val="00111D28"/>
    <w:rsid w:val="00111F57"/>
    <w:rsid w:val="00112994"/>
    <w:rsid w:val="00112B03"/>
    <w:rsid w:val="00112CDF"/>
    <w:rsid w:val="00112DFD"/>
    <w:rsid w:val="00112ED7"/>
    <w:rsid w:val="00112FAE"/>
    <w:rsid w:val="001130C1"/>
    <w:rsid w:val="00113691"/>
    <w:rsid w:val="00113702"/>
    <w:rsid w:val="001138A2"/>
    <w:rsid w:val="00113C78"/>
    <w:rsid w:val="00113DD1"/>
    <w:rsid w:val="001140FA"/>
    <w:rsid w:val="00114197"/>
    <w:rsid w:val="0011472D"/>
    <w:rsid w:val="00114F2F"/>
    <w:rsid w:val="0011525F"/>
    <w:rsid w:val="0011575D"/>
    <w:rsid w:val="00115801"/>
    <w:rsid w:val="00115815"/>
    <w:rsid w:val="00115B22"/>
    <w:rsid w:val="00115B71"/>
    <w:rsid w:val="00115F31"/>
    <w:rsid w:val="00116037"/>
    <w:rsid w:val="00116362"/>
    <w:rsid w:val="00116799"/>
    <w:rsid w:val="00116888"/>
    <w:rsid w:val="00116CDF"/>
    <w:rsid w:val="00116EC6"/>
    <w:rsid w:val="00116FC9"/>
    <w:rsid w:val="0011754D"/>
    <w:rsid w:val="0011789C"/>
    <w:rsid w:val="00117CCC"/>
    <w:rsid w:val="00117DB7"/>
    <w:rsid w:val="001205AB"/>
    <w:rsid w:val="001205C9"/>
    <w:rsid w:val="00120754"/>
    <w:rsid w:val="00120A83"/>
    <w:rsid w:val="001211C0"/>
    <w:rsid w:val="001211D5"/>
    <w:rsid w:val="001213EC"/>
    <w:rsid w:val="00121566"/>
    <w:rsid w:val="001218EB"/>
    <w:rsid w:val="00121A8A"/>
    <w:rsid w:val="00121AC1"/>
    <w:rsid w:val="00121ADB"/>
    <w:rsid w:val="001221AA"/>
    <w:rsid w:val="00122215"/>
    <w:rsid w:val="001224BD"/>
    <w:rsid w:val="00122651"/>
    <w:rsid w:val="001229C5"/>
    <w:rsid w:val="00122A5E"/>
    <w:rsid w:val="00122AD0"/>
    <w:rsid w:val="00123117"/>
    <w:rsid w:val="001239BE"/>
    <w:rsid w:val="00123A48"/>
    <w:rsid w:val="00123AF0"/>
    <w:rsid w:val="00123EA1"/>
    <w:rsid w:val="00124283"/>
    <w:rsid w:val="00124559"/>
    <w:rsid w:val="00124BAA"/>
    <w:rsid w:val="00124F09"/>
    <w:rsid w:val="001252BE"/>
    <w:rsid w:val="00125637"/>
    <w:rsid w:val="00125AB8"/>
    <w:rsid w:val="00125BA6"/>
    <w:rsid w:val="00125C57"/>
    <w:rsid w:val="00126150"/>
    <w:rsid w:val="00126963"/>
    <w:rsid w:val="001269CD"/>
    <w:rsid w:val="001272EF"/>
    <w:rsid w:val="001276C1"/>
    <w:rsid w:val="00127944"/>
    <w:rsid w:val="00127978"/>
    <w:rsid w:val="00127989"/>
    <w:rsid w:val="00127B9B"/>
    <w:rsid w:val="00127D96"/>
    <w:rsid w:val="00127FF8"/>
    <w:rsid w:val="00130051"/>
    <w:rsid w:val="00130245"/>
    <w:rsid w:val="001302DD"/>
    <w:rsid w:val="0013046F"/>
    <w:rsid w:val="00130AEB"/>
    <w:rsid w:val="00130B70"/>
    <w:rsid w:val="00130EE5"/>
    <w:rsid w:val="001312F3"/>
    <w:rsid w:val="00131701"/>
    <w:rsid w:val="001317A2"/>
    <w:rsid w:val="00131831"/>
    <w:rsid w:val="001319ED"/>
    <w:rsid w:val="00131CB8"/>
    <w:rsid w:val="00131EEE"/>
    <w:rsid w:val="00132008"/>
    <w:rsid w:val="001322F5"/>
    <w:rsid w:val="001328E6"/>
    <w:rsid w:val="00132A95"/>
    <w:rsid w:val="00132D6D"/>
    <w:rsid w:val="0013305A"/>
    <w:rsid w:val="001332F6"/>
    <w:rsid w:val="00133783"/>
    <w:rsid w:val="00133F0C"/>
    <w:rsid w:val="00134459"/>
    <w:rsid w:val="00134472"/>
    <w:rsid w:val="001345D8"/>
    <w:rsid w:val="001347D1"/>
    <w:rsid w:val="00134ECD"/>
    <w:rsid w:val="00134F55"/>
    <w:rsid w:val="00135109"/>
    <w:rsid w:val="001351C8"/>
    <w:rsid w:val="0013527D"/>
    <w:rsid w:val="001352CB"/>
    <w:rsid w:val="00135421"/>
    <w:rsid w:val="0013561E"/>
    <w:rsid w:val="00135630"/>
    <w:rsid w:val="00135CF7"/>
    <w:rsid w:val="00135E98"/>
    <w:rsid w:val="00136100"/>
    <w:rsid w:val="00136175"/>
    <w:rsid w:val="00136614"/>
    <w:rsid w:val="001367FA"/>
    <w:rsid w:val="00136852"/>
    <w:rsid w:val="00136B03"/>
    <w:rsid w:val="00136F31"/>
    <w:rsid w:val="001372D3"/>
    <w:rsid w:val="0013739C"/>
    <w:rsid w:val="00137726"/>
    <w:rsid w:val="00137B60"/>
    <w:rsid w:val="00137E19"/>
    <w:rsid w:val="0014003C"/>
    <w:rsid w:val="001404FB"/>
    <w:rsid w:val="001406F7"/>
    <w:rsid w:val="001408BE"/>
    <w:rsid w:val="00140B35"/>
    <w:rsid w:val="00140EEE"/>
    <w:rsid w:val="0014122C"/>
    <w:rsid w:val="0014139B"/>
    <w:rsid w:val="0014189C"/>
    <w:rsid w:val="001418DD"/>
    <w:rsid w:val="00141E50"/>
    <w:rsid w:val="00141FC3"/>
    <w:rsid w:val="00142374"/>
    <w:rsid w:val="0014237E"/>
    <w:rsid w:val="00142581"/>
    <w:rsid w:val="00142B34"/>
    <w:rsid w:val="00142D82"/>
    <w:rsid w:val="00142F4B"/>
    <w:rsid w:val="0014304D"/>
    <w:rsid w:val="001437B8"/>
    <w:rsid w:val="001445F5"/>
    <w:rsid w:val="0014481B"/>
    <w:rsid w:val="00144BF1"/>
    <w:rsid w:val="00144F60"/>
    <w:rsid w:val="001456B7"/>
    <w:rsid w:val="001457C4"/>
    <w:rsid w:val="00146250"/>
    <w:rsid w:val="00146E5E"/>
    <w:rsid w:val="0014703A"/>
    <w:rsid w:val="00147921"/>
    <w:rsid w:val="0015002A"/>
    <w:rsid w:val="00150053"/>
    <w:rsid w:val="00150296"/>
    <w:rsid w:val="00150392"/>
    <w:rsid w:val="00150676"/>
    <w:rsid w:val="00150710"/>
    <w:rsid w:val="00150E75"/>
    <w:rsid w:val="001513CD"/>
    <w:rsid w:val="00151574"/>
    <w:rsid w:val="0015157C"/>
    <w:rsid w:val="001516DB"/>
    <w:rsid w:val="00151790"/>
    <w:rsid w:val="00151FEA"/>
    <w:rsid w:val="00152195"/>
    <w:rsid w:val="0015270F"/>
    <w:rsid w:val="00153442"/>
    <w:rsid w:val="0015358D"/>
    <w:rsid w:val="001539DD"/>
    <w:rsid w:val="00153D98"/>
    <w:rsid w:val="00153DD7"/>
    <w:rsid w:val="00153F3A"/>
    <w:rsid w:val="001541AF"/>
    <w:rsid w:val="00154685"/>
    <w:rsid w:val="00154EDD"/>
    <w:rsid w:val="00154FD9"/>
    <w:rsid w:val="00154FFC"/>
    <w:rsid w:val="0015521B"/>
    <w:rsid w:val="0015599A"/>
    <w:rsid w:val="00155B9A"/>
    <w:rsid w:val="00155E6C"/>
    <w:rsid w:val="00155FF4"/>
    <w:rsid w:val="00156442"/>
    <w:rsid w:val="00157083"/>
    <w:rsid w:val="001571A8"/>
    <w:rsid w:val="001602ED"/>
    <w:rsid w:val="00160B26"/>
    <w:rsid w:val="001617E5"/>
    <w:rsid w:val="00161897"/>
    <w:rsid w:val="00161E58"/>
    <w:rsid w:val="001620B6"/>
    <w:rsid w:val="001625A0"/>
    <w:rsid w:val="00162916"/>
    <w:rsid w:val="00162D18"/>
    <w:rsid w:val="00162D4B"/>
    <w:rsid w:val="0016317A"/>
    <w:rsid w:val="00163787"/>
    <w:rsid w:val="00163848"/>
    <w:rsid w:val="00163A0D"/>
    <w:rsid w:val="00163B19"/>
    <w:rsid w:val="00163B67"/>
    <w:rsid w:val="00163F7C"/>
    <w:rsid w:val="001640F0"/>
    <w:rsid w:val="001650D6"/>
    <w:rsid w:val="0016553A"/>
    <w:rsid w:val="00165591"/>
    <w:rsid w:val="00165858"/>
    <w:rsid w:val="001666B9"/>
    <w:rsid w:val="00166755"/>
    <w:rsid w:val="00166844"/>
    <w:rsid w:val="00166D02"/>
    <w:rsid w:val="001671E8"/>
    <w:rsid w:val="00167204"/>
    <w:rsid w:val="00167206"/>
    <w:rsid w:val="00167708"/>
    <w:rsid w:val="001677B7"/>
    <w:rsid w:val="00167925"/>
    <w:rsid w:val="00170366"/>
    <w:rsid w:val="001703ED"/>
    <w:rsid w:val="00170402"/>
    <w:rsid w:val="001711E1"/>
    <w:rsid w:val="00171D41"/>
    <w:rsid w:val="0017204E"/>
    <w:rsid w:val="00172345"/>
    <w:rsid w:val="001723F3"/>
    <w:rsid w:val="001727E1"/>
    <w:rsid w:val="0017280E"/>
    <w:rsid w:val="00172BCD"/>
    <w:rsid w:val="001735CA"/>
    <w:rsid w:val="00173D43"/>
    <w:rsid w:val="00174C04"/>
    <w:rsid w:val="00174C49"/>
    <w:rsid w:val="0017501D"/>
    <w:rsid w:val="00175E65"/>
    <w:rsid w:val="0017605C"/>
    <w:rsid w:val="001761A9"/>
    <w:rsid w:val="001763EE"/>
    <w:rsid w:val="00176A5B"/>
    <w:rsid w:val="0017788C"/>
    <w:rsid w:val="001778CD"/>
    <w:rsid w:val="00177910"/>
    <w:rsid w:val="00177914"/>
    <w:rsid w:val="00177E32"/>
    <w:rsid w:val="00180458"/>
    <w:rsid w:val="001804D8"/>
    <w:rsid w:val="001805BA"/>
    <w:rsid w:val="001806AE"/>
    <w:rsid w:val="00180726"/>
    <w:rsid w:val="00180895"/>
    <w:rsid w:val="001809CF"/>
    <w:rsid w:val="00180E66"/>
    <w:rsid w:val="0018105F"/>
    <w:rsid w:val="001811BD"/>
    <w:rsid w:val="0018160A"/>
    <w:rsid w:val="001818AB"/>
    <w:rsid w:val="00181FED"/>
    <w:rsid w:val="00182704"/>
    <w:rsid w:val="00182A25"/>
    <w:rsid w:val="00182B46"/>
    <w:rsid w:val="001831B3"/>
    <w:rsid w:val="001831E0"/>
    <w:rsid w:val="00183575"/>
    <w:rsid w:val="00183A6D"/>
    <w:rsid w:val="00183F22"/>
    <w:rsid w:val="00184299"/>
    <w:rsid w:val="0018488C"/>
    <w:rsid w:val="00185298"/>
    <w:rsid w:val="001852AA"/>
    <w:rsid w:val="00185700"/>
    <w:rsid w:val="00186446"/>
    <w:rsid w:val="001865A7"/>
    <w:rsid w:val="0018664D"/>
    <w:rsid w:val="00186854"/>
    <w:rsid w:val="00186CC8"/>
    <w:rsid w:val="00186D30"/>
    <w:rsid w:val="00186D34"/>
    <w:rsid w:val="00187173"/>
    <w:rsid w:val="00187609"/>
    <w:rsid w:val="00187679"/>
    <w:rsid w:val="001876AE"/>
    <w:rsid w:val="0018796A"/>
    <w:rsid w:val="0018798A"/>
    <w:rsid w:val="00187CD1"/>
    <w:rsid w:val="00190006"/>
    <w:rsid w:val="00190891"/>
    <w:rsid w:val="001908A6"/>
    <w:rsid w:val="00190A7D"/>
    <w:rsid w:val="00190E46"/>
    <w:rsid w:val="00191072"/>
    <w:rsid w:val="00191606"/>
    <w:rsid w:val="001916B4"/>
    <w:rsid w:val="0019189C"/>
    <w:rsid w:val="00191B01"/>
    <w:rsid w:val="001924E1"/>
    <w:rsid w:val="00192553"/>
    <w:rsid w:val="00192A26"/>
    <w:rsid w:val="00192B70"/>
    <w:rsid w:val="00192BAF"/>
    <w:rsid w:val="00192D81"/>
    <w:rsid w:val="00192D89"/>
    <w:rsid w:val="00192E00"/>
    <w:rsid w:val="00192E67"/>
    <w:rsid w:val="00193256"/>
    <w:rsid w:val="00193290"/>
    <w:rsid w:val="00193364"/>
    <w:rsid w:val="00193368"/>
    <w:rsid w:val="00193635"/>
    <w:rsid w:val="00193726"/>
    <w:rsid w:val="00193876"/>
    <w:rsid w:val="00193943"/>
    <w:rsid w:val="00193B33"/>
    <w:rsid w:val="001940A9"/>
    <w:rsid w:val="00194583"/>
    <w:rsid w:val="0019459F"/>
    <w:rsid w:val="001950D5"/>
    <w:rsid w:val="0019518D"/>
    <w:rsid w:val="00195377"/>
    <w:rsid w:val="00195567"/>
    <w:rsid w:val="00195625"/>
    <w:rsid w:val="00195D32"/>
    <w:rsid w:val="00195DBD"/>
    <w:rsid w:val="00195F61"/>
    <w:rsid w:val="00196068"/>
    <w:rsid w:val="001961C4"/>
    <w:rsid w:val="00196400"/>
    <w:rsid w:val="00197A0E"/>
    <w:rsid w:val="00197A2C"/>
    <w:rsid w:val="00197BA1"/>
    <w:rsid w:val="00197C70"/>
    <w:rsid w:val="00197D5C"/>
    <w:rsid w:val="00197E4E"/>
    <w:rsid w:val="00197F15"/>
    <w:rsid w:val="001A00F3"/>
    <w:rsid w:val="001A01DB"/>
    <w:rsid w:val="001A0910"/>
    <w:rsid w:val="001A0D9B"/>
    <w:rsid w:val="001A0DD4"/>
    <w:rsid w:val="001A108D"/>
    <w:rsid w:val="001A12AC"/>
    <w:rsid w:val="001A12FA"/>
    <w:rsid w:val="001A13C6"/>
    <w:rsid w:val="001A1BC9"/>
    <w:rsid w:val="001A1BE6"/>
    <w:rsid w:val="001A1D48"/>
    <w:rsid w:val="001A2183"/>
    <w:rsid w:val="001A2449"/>
    <w:rsid w:val="001A2586"/>
    <w:rsid w:val="001A29F0"/>
    <w:rsid w:val="001A2AB5"/>
    <w:rsid w:val="001A3631"/>
    <w:rsid w:val="001A3B81"/>
    <w:rsid w:val="001A3C78"/>
    <w:rsid w:val="001A3FAC"/>
    <w:rsid w:val="001A3FAE"/>
    <w:rsid w:val="001A4455"/>
    <w:rsid w:val="001A4C33"/>
    <w:rsid w:val="001A4D96"/>
    <w:rsid w:val="001A4FC3"/>
    <w:rsid w:val="001A50E8"/>
    <w:rsid w:val="001A510D"/>
    <w:rsid w:val="001A514D"/>
    <w:rsid w:val="001A51DB"/>
    <w:rsid w:val="001A5532"/>
    <w:rsid w:val="001A572C"/>
    <w:rsid w:val="001A5738"/>
    <w:rsid w:val="001A57AB"/>
    <w:rsid w:val="001A5EFE"/>
    <w:rsid w:val="001A667B"/>
    <w:rsid w:val="001A6B4A"/>
    <w:rsid w:val="001A7738"/>
    <w:rsid w:val="001A7770"/>
    <w:rsid w:val="001A77CD"/>
    <w:rsid w:val="001A7888"/>
    <w:rsid w:val="001B0884"/>
    <w:rsid w:val="001B0927"/>
    <w:rsid w:val="001B0BE3"/>
    <w:rsid w:val="001B0D21"/>
    <w:rsid w:val="001B0DD0"/>
    <w:rsid w:val="001B142E"/>
    <w:rsid w:val="001B1635"/>
    <w:rsid w:val="001B1688"/>
    <w:rsid w:val="001B1B17"/>
    <w:rsid w:val="001B1F54"/>
    <w:rsid w:val="001B238F"/>
    <w:rsid w:val="001B23C3"/>
    <w:rsid w:val="001B2B57"/>
    <w:rsid w:val="001B32A2"/>
    <w:rsid w:val="001B3707"/>
    <w:rsid w:val="001B376B"/>
    <w:rsid w:val="001B3A0B"/>
    <w:rsid w:val="001B3AF9"/>
    <w:rsid w:val="001B40C0"/>
    <w:rsid w:val="001B42DC"/>
    <w:rsid w:val="001B4426"/>
    <w:rsid w:val="001B46C5"/>
    <w:rsid w:val="001B4984"/>
    <w:rsid w:val="001B4E93"/>
    <w:rsid w:val="001B52B1"/>
    <w:rsid w:val="001B5750"/>
    <w:rsid w:val="001B5C9F"/>
    <w:rsid w:val="001B5CA9"/>
    <w:rsid w:val="001B5CD6"/>
    <w:rsid w:val="001B63F2"/>
    <w:rsid w:val="001B64E2"/>
    <w:rsid w:val="001B69E2"/>
    <w:rsid w:val="001B6F3A"/>
    <w:rsid w:val="001B743D"/>
    <w:rsid w:val="001B776F"/>
    <w:rsid w:val="001B7BAF"/>
    <w:rsid w:val="001C01CC"/>
    <w:rsid w:val="001C030B"/>
    <w:rsid w:val="001C0387"/>
    <w:rsid w:val="001C06D6"/>
    <w:rsid w:val="001C0991"/>
    <w:rsid w:val="001C0A1D"/>
    <w:rsid w:val="001C121D"/>
    <w:rsid w:val="001C149E"/>
    <w:rsid w:val="001C1979"/>
    <w:rsid w:val="001C1F30"/>
    <w:rsid w:val="001C1F9B"/>
    <w:rsid w:val="001C20A5"/>
    <w:rsid w:val="001C22BB"/>
    <w:rsid w:val="001C24AE"/>
    <w:rsid w:val="001C25D5"/>
    <w:rsid w:val="001C272D"/>
    <w:rsid w:val="001C273F"/>
    <w:rsid w:val="001C27CB"/>
    <w:rsid w:val="001C2D7E"/>
    <w:rsid w:val="001C2DDA"/>
    <w:rsid w:val="001C2E31"/>
    <w:rsid w:val="001C2EF5"/>
    <w:rsid w:val="001C3415"/>
    <w:rsid w:val="001C390B"/>
    <w:rsid w:val="001C3CCE"/>
    <w:rsid w:val="001C3D0B"/>
    <w:rsid w:val="001C4186"/>
    <w:rsid w:val="001C4476"/>
    <w:rsid w:val="001C4675"/>
    <w:rsid w:val="001C4750"/>
    <w:rsid w:val="001C491F"/>
    <w:rsid w:val="001C5771"/>
    <w:rsid w:val="001C60D0"/>
    <w:rsid w:val="001C636B"/>
    <w:rsid w:val="001C65FA"/>
    <w:rsid w:val="001C6742"/>
    <w:rsid w:val="001C6875"/>
    <w:rsid w:val="001C6973"/>
    <w:rsid w:val="001C6AFF"/>
    <w:rsid w:val="001C6B03"/>
    <w:rsid w:val="001C6C8B"/>
    <w:rsid w:val="001C6D16"/>
    <w:rsid w:val="001C6DB5"/>
    <w:rsid w:val="001C705F"/>
    <w:rsid w:val="001C7F8C"/>
    <w:rsid w:val="001D02DF"/>
    <w:rsid w:val="001D05F6"/>
    <w:rsid w:val="001D088A"/>
    <w:rsid w:val="001D08B3"/>
    <w:rsid w:val="001D0A79"/>
    <w:rsid w:val="001D1073"/>
    <w:rsid w:val="001D1529"/>
    <w:rsid w:val="001D155F"/>
    <w:rsid w:val="001D1B1A"/>
    <w:rsid w:val="001D1B71"/>
    <w:rsid w:val="001D27EF"/>
    <w:rsid w:val="001D2BF6"/>
    <w:rsid w:val="001D2FE6"/>
    <w:rsid w:val="001D3248"/>
    <w:rsid w:val="001D38E1"/>
    <w:rsid w:val="001D3CCE"/>
    <w:rsid w:val="001D3DE2"/>
    <w:rsid w:val="001D4179"/>
    <w:rsid w:val="001D433F"/>
    <w:rsid w:val="001D45E6"/>
    <w:rsid w:val="001D4645"/>
    <w:rsid w:val="001D478F"/>
    <w:rsid w:val="001D4790"/>
    <w:rsid w:val="001D4B54"/>
    <w:rsid w:val="001D5176"/>
    <w:rsid w:val="001D56AB"/>
    <w:rsid w:val="001D56CF"/>
    <w:rsid w:val="001D57CC"/>
    <w:rsid w:val="001D5C06"/>
    <w:rsid w:val="001D5CB4"/>
    <w:rsid w:val="001D5D19"/>
    <w:rsid w:val="001D5E32"/>
    <w:rsid w:val="001D6202"/>
    <w:rsid w:val="001D699E"/>
    <w:rsid w:val="001D6B83"/>
    <w:rsid w:val="001D6FD2"/>
    <w:rsid w:val="001D70D0"/>
    <w:rsid w:val="001D745C"/>
    <w:rsid w:val="001D74AC"/>
    <w:rsid w:val="001D764C"/>
    <w:rsid w:val="001E0112"/>
    <w:rsid w:val="001E0311"/>
    <w:rsid w:val="001E0644"/>
    <w:rsid w:val="001E0B05"/>
    <w:rsid w:val="001E0E04"/>
    <w:rsid w:val="001E0F12"/>
    <w:rsid w:val="001E10B2"/>
    <w:rsid w:val="001E1804"/>
    <w:rsid w:val="001E1B34"/>
    <w:rsid w:val="001E1E22"/>
    <w:rsid w:val="001E2CC0"/>
    <w:rsid w:val="001E2E1E"/>
    <w:rsid w:val="001E3336"/>
    <w:rsid w:val="001E335C"/>
    <w:rsid w:val="001E3409"/>
    <w:rsid w:val="001E35D0"/>
    <w:rsid w:val="001E3B83"/>
    <w:rsid w:val="001E3E04"/>
    <w:rsid w:val="001E3F4A"/>
    <w:rsid w:val="001E3FD2"/>
    <w:rsid w:val="001E41A8"/>
    <w:rsid w:val="001E41AC"/>
    <w:rsid w:val="001E4372"/>
    <w:rsid w:val="001E4816"/>
    <w:rsid w:val="001E4BF8"/>
    <w:rsid w:val="001E4E35"/>
    <w:rsid w:val="001E5368"/>
    <w:rsid w:val="001E5746"/>
    <w:rsid w:val="001E5BBB"/>
    <w:rsid w:val="001E6224"/>
    <w:rsid w:val="001E643C"/>
    <w:rsid w:val="001E6EF8"/>
    <w:rsid w:val="001E7048"/>
    <w:rsid w:val="001E7683"/>
    <w:rsid w:val="001E7829"/>
    <w:rsid w:val="001E7B1D"/>
    <w:rsid w:val="001E7B94"/>
    <w:rsid w:val="001F02B3"/>
    <w:rsid w:val="001F0478"/>
    <w:rsid w:val="001F06BC"/>
    <w:rsid w:val="001F0747"/>
    <w:rsid w:val="001F10F4"/>
    <w:rsid w:val="001F11FB"/>
    <w:rsid w:val="001F1925"/>
    <w:rsid w:val="001F1BBF"/>
    <w:rsid w:val="001F1D11"/>
    <w:rsid w:val="001F1EFD"/>
    <w:rsid w:val="001F23C3"/>
    <w:rsid w:val="001F244A"/>
    <w:rsid w:val="001F2601"/>
    <w:rsid w:val="001F276F"/>
    <w:rsid w:val="001F340F"/>
    <w:rsid w:val="001F359D"/>
    <w:rsid w:val="001F36B7"/>
    <w:rsid w:val="001F38FE"/>
    <w:rsid w:val="001F3B35"/>
    <w:rsid w:val="001F3B6A"/>
    <w:rsid w:val="001F48EF"/>
    <w:rsid w:val="001F4AA8"/>
    <w:rsid w:val="001F4C2E"/>
    <w:rsid w:val="001F4DF1"/>
    <w:rsid w:val="001F4E43"/>
    <w:rsid w:val="001F523E"/>
    <w:rsid w:val="001F524A"/>
    <w:rsid w:val="001F5397"/>
    <w:rsid w:val="001F56C8"/>
    <w:rsid w:val="001F58C5"/>
    <w:rsid w:val="001F5D56"/>
    <w:rsid w:val="001F68BD"/>
    <w:rsid w:val="001F698C"/>
    <w:rsid w:val="001F6EC2"/>
    <w:rsid w:val="001F73B3"/>
    <w:rsid w:val="001F774C"/>
    <w:rsid w:val="001F7B5C"/>
    <w:rsid w:val="001F7EAB"/>
    <w:rsid w:val="001F7EF1"/>
    <w:rsid w:val="001F7FFC"/>
    <w:rsid w:val="002001CC"/>
    <w:rsid w:val="00200399"/>
    <w:rsid w:val="002006B3"/>
    <w:rsid w:val="0020071F"/>
    <w:rsid w:val="00200761"/>
    <w:rsid w:val="002007D6"/>
    <w:rsid w:val="002007EE"/>
    <w:rsid w:val="002010AE"/>
    <w:rsid w:val="00201501"/>
    <w:rsid w:val="00201D56"/>
    <w:rsid w:val="00201D8C"/>
    <w:rsid w:val="002020E0"/>
    <w:rsid w:val="0020227D"/>
    <w:rsid w:val="00202551"/>
    <w:rsid w:val="00202653"/>
    <w:rsid w:val="00203097"/>
    <w:rsid w:val="00203412"/>
    <w:rsid w:val="00203582"/>
    <w:rsid w:val="00203805"/>
    <w:rsid w:val="00203D67"/>
    <w:rsid w:val="0020400D"/>
    <w:rsid w:val="002047E9"/>
    <w:rsid w:val="00204CAE"/>
    <w:rsid w:val="002050CC"/>
    <w:rsid w:val="002052F0"/>
    <w:rsid w:val="00205426"/>
    <w:rsid w:val="002054F6"/>
    <w:rsid w:val="00205A85"/>
    <w:rsid w:val="00205CBB"/>
    <w:rsid w:val="00205D68"/>
    <w:rsid w:val="00205DD3"/>
    <w:rsid w:val="00205E9E"/>
    <w:rsid w:val="0020620E"/>
    <w:rsid w:val="002064B4"/>
    <w:rsid w:val="002069AE"/>
    <w:rsid w:val="002069B8"/>
    <w:rsid w:val="00206AD7"/>
    <w:rsid w:val="00206B37"/>
    <w:rsid w:val="00206DB8"/>
    <w:rsid w:val="00206E75"/>
    <w:rsid w:val="00207001"/>
    <w:rsid w:val="00207285"/>
    <w:rsid w:val="00207373"/>
    <w:rsid w:val="002073CA"/>
    <w:rsid w:val="00207906"/>
    <w:rsid w:val="0020791C"/>
    <w:rsid w:val="00207A62"/>
    <w:rsid w:val="00207EA4"/>
    <w:rsid w:val="00207F45"/>
    <w:rsid w:val="002104BB"/>
    <w:rsid w:val="002105B1"/>
    <w:rsid w:val="0021070C"/>
    <w:rsid w:val="002109B8"/>
    <w:rsid w:val="00211032"/>
    <w:rsid w:val="002114ED"/>
    <w:rsid w:val="002114FC"/>
    <w:rsid w:val="0021162A"/>
    <w:rsid w:val="002116BF"/>
    <w:rsid w:val="00211C55"/>
    <w:rsid w:val="0021218D"/>
    <w:rsid w:val="0021252A"/>
    <w:rsid w:val="0021275F"/>
    <w:rsid w:val="00212819"/>
    <w:rsid w:val="00212C55"/>
    <w:rsid w:val="00212DD2"/>
    <w:rsid w:val="002132D0"/>
    <w:rsid w:val="002133F0"/>
    <w:rsid w:val="0021370F"/>
    <w:rsid w:val="0021386A"/>
    <w:rsid w:val="00213A67"/>
    <w:rsid w:val="00213FBF"/>
    <w:rsid w:val="002141B8"/>
    <w:rsid w:val="002142A4"/>
    <w:rsid w:val="00214558"/>
    <w:rsid w:val="002148D0"/>
    <w:rsid w:val="00214A98"/>
    <w:rsid w:val="00214D3E"/>
    <w:rsid w:val="00214EDC"/>
    <w:rsid w:val="00215020"/>
    <w:rsid w:val="00215109"/>
    <w:rsid w:val="0021510A"/>
    <w:rsid w:val="002152B5"/>
    <w:rsid w:val="002152FC"/>
    <w:rsid w:val="002155A0"/>
    <w:rsid w:val="002156B1"/>
    <w:rsid w:val="00216075"/>
    <w:rsid w:val="0021607C"/>
    <w:rsid w:val="002162C1"/>
    <w:rsid w:val="00216326"/>
    <w:rsid w:val="00216419"/>
    <w:rsid w:val="00216A8D"/>
    <w:rsid w:val="00216B84"/>
    <w:rsid w:val="00216C07"/>
    <w:rsid w:val="00216D88"/>
    <w:rsid w:val="00216D98"/>
    <w:rsid w:val="002170EB"/>
    <w:rsid w:val="00217182"/>
    <w:rsid w:val="002175A3"/>
    <w:rsid w:val="00217870"/>
    <w:rsid w:val="00217B95"/>
    <w:rsid w:val="00217ED9"/>
    <w:rsid w:val="00220025"/>
    <w:rsid w:val="0022011F"/>
    <w:rsid w:val="00220605"/>
    <w:rsid w:val="0022093B"/>
    <w:rsid w:val="00220C8E"/>
    <w:rsid w:val="0022116D"/>
    <w:rsid w:val="00221348"/>
    <w:rsid w:val="002215D0"/>
    <w:rsid w:val="00221707"/>
    <w:rsid w:val="00221E4A"/>
    <w:rsid w:val="002225CC"/>
    <w:rsid w:val="00222A22"/>
    <w:rsid w:val="00222AE7"/>
    <w:rsid w:val="00222AFE"/>
    <w:rsid w:val="00222C45"/>
    <w:rsid w:val="00222CC9"/>
    <w:rsid w:val="00222D7A"/>
    <w:rsid w:val="00223228"/>
    <w:rsid w:val="00223522"/>
    <w:rsid w:val="0022374B"/>
    <w:rsid w:val="00224750"/>
    <w:rsid w:val="00224CE5"/>
    <w:rsid w:val="0022525C"/>
    <w:rsid w:val="00225502"/>
    <w:rsid w:val="002255EF"/>
    <w:rsid w:val="00225609"/>
    <w:rsid w:val="002259D2"/>
    <w:rsid w:val="002259FA"/>
    <w:rsid w:val="00225C27"/>
    <w:rsid w:val="0022633C"/>
    <w:rsid w:val="00226477"/>
    <w:rsid w:val="00226529"/>
    <w:rsid w:val="00226856"/>
    <w:rsid w:val="00226878"/>
    <w:rsid w:val="002268BE"/>
    <w:rsid w:val="00226924"/>
    <w:rsid w:val="00226FD1"/>
    <w:rsid w:val="0022705E"/>
    <w:rsid w:val="002276DD"/>
    <w:rsid w:val="00227D99"/>
    <w:rsid w:val="00230296"/>
    <w:rsid w:val="00230320"/>
    <w:rsid w:val="002304CD"/>
    <w:rsid w:val="002309FE"/>
    <w:rsid w:val="00230A56"/>
    <w:rsid w:val="00230EA6"/>
    <w:rsid w:val="0023104C"/>
    <w:rsid w:val="002315A4"/>
    <w:rsid w:val="00231720"/>
    <w:rsid w:val="00231A81"/>
    <w:rsid w:val="00231E4F"/>
    <w:rsid w:val="00231F69"/>
    <w:rsid w:val="00231F74"/>
    <w:rsid w:val="002321C5"/>
    <w:rsid w:val="00232503"/>
    <w:rsid w:val="00232B4B"/>
    <w:rsid w:val="00232C7F"/>
    <w:rsid w:val="00232FF6"/>
    <w:rsid w:val="002331BB"/>
    <w:rsid w:val="002332FE"/>
    <w:rsid w:val="002337CC"/>
    <w:rsid w:val="002338E2"/>
    <w:rsid w:val="00233CE5"/>
    <w:rsid w:val="00233D1D"/>
    <w:rsid w:val="00233EA1"/>
    <w:rsid w:val="0023465C"/>
    <w:rsid w:val="002346C7"/>
    <w:rsid w:val="00234B18"/>
    <w:rsid w:val="00234F6D"/>
    <w:rsid w:val="00235473"/>
    <w:rsid w:val="002354DB"/>
    <w:rsid w:val="00235513"/>
    <w:rsid w:val="002357D0"/>
    <w:rsid w:val="0023603E"/>
    <w:rsid w:val="00236666"/>
    <w:rsid w:val="002368A2"/>
    <w:rsid w:val="00236FEE"/>
    <w:rsid w:val="00237005"/>
    <w:rsid w:val="002373CA"/>
    <w:rsid w:val="00237CE2"/>
    <w:rsid w:val="00237E42"/>
    <w:rsid w:val="0024060F"/>
    <w:rsid w:val="00240743"/>
    <w:rsid w:val="00240CAB"/>
    <w:rsid w:val="00240CB3"/>
    <w:rsid w:val="00241201"/>
    <w:rsid w:val="002414EA"/>
    <w:rsid w:val="002416CA"/>
    <w:rsid w:val="00241B94"/>
    <w:rsid w:val="00241DE0"/>
    <w:rsid w:val="0024248F"/>
    <w:rsid w:val="00242BC7"/>
    <w:rsid w:val="00242BDD"/>
    <w:rsid w:val="00242C3F"/>
    <w:rsid w:val="002436E0"/>
    <w:rsid w:val="00243CD5"/>
    <w:rsid w:val="00243EE9"/>
    <w:rsid w:val="002443F7"/>
    <w:rsid w:val="002444DD"/>
    <w:rsid w:val="00244538"/>
    <w:rsid w:val="00244541"/>
    <w:rsid w:val="00244553"/>
    <w:rsid w:val="002448CA"/>
    <w:rsid w:val="00244AF9"/>
    <w:rsid w:val="00244B71"/>
    <w:rsid w:val="00244CC1"/>
    <w:rsid w:val="00244CFA"/>
    <w:rsid w:val="002450FD"/>
    <w:rsid w:val="002452FF"/>
    <w:rsid w:val="00245684"/>
    <w:rsid w:val="002457D0"/>
    <w:rsid w:val="00245998"/>
    <w:rsid w:val="00246347"/>
    <w:rsid w:val="00246364"/>
    <w:rsid w:val="00246CA4"/>
    <w:rsid w:val="00246D06"/>
    <w:rsid w:val="0024727E"/>
    <w:rsid w:val="0024776A"/>
    <w:rsid w:val="00247957"/>
    <w:rsid w:val="002479FE"/>
    <w:rsid w:val="00247AED"/>
    <w:rsid w:val="00247DD8"/>
    <w:rsid w:val="00247DF8"/>
    <w:rsid w:val="00250597"/>
    <w:rsid w:val="00250643"/>
    <w:rsid w:val="002512AB"/>
    <w:rsid w:val="002516E5"/>
    <w:rsid w:val="002517EC"/>
    <w:rsid w:val="00251E51"/>
    <w:rsid w:val="002523DF"/>
    <w:rsid w:val="00252417"/>
    <w:rsid w:val="0025274A"/>
    <w:rsid w:val="0025277A"/>
    <w:rsid w:val="002527D8"/>
    <w:rsid w:val="00252A4E"/>
    <w:rsid w:val="00252CE0"/>
    <w:rsid w:val="00252E90"/>
    <w:rsid w:val="00252F9B"/>
    <w:rsid w:val="0025317F"/>
    <w:rsid w:val="0025338A"/>
    <w:rsid w:val="0025347E"/>
    <w:rsid w:val="002536CD"/>
    <w:rsid w:val="002537CB"/>
    <w:rsid w:val="00253D87"/>
    <w:rsid w:val="00253E66"/>
    <w:rsid w:val="00254279"/>
    <w:rsid w:val="002543EE"/>
    <w:rsid w:val="00254918"/>
    <w:rsid w:val="00254980"/>
    <w:rsid w:val="00254F6E"/>
    <w:rsid w:val="00254FF4"/>
    <w:rsid w:val="002552AC"/>
    <w:rsid w:val="002554A7"/>
    <w:rsid w:val="002554AF"/>
    <w:rsid w:val="002556DF"/>
    <w:rsid w:val="002559F7"/>
    <w:rsid w:val="00255AB6"/>
    <w:rsid w:val="00255FB7"/>
    <w:rsid w:val="0025608B"/>
    <w:rsid w:val="002563D6"/>
    <w:rsid w:val="0025649C"/>
    <w:rsid w:val="002564CB"/>
    <w:rsid w:val="00256666"/>
    <w:rsid w:val="00256723"/>
    <w:rsid w:val="00256728"/>
    <w:rsid w:val="00256E49"/>
    <w:rsid w:val="00257357"/>
    <w:rsid w:val="002573C2"/>
    <w:rsid w:val="0025769A"/>
    <w:rsid w:val="002576DB"/>
    <w:rsid w:val="0025789A"/>
    <w:rsid w:val="00257AAE"/>
    <w:rsid w:val="00257D20"/>
    <w:rsid w:val="0026029F"/>
    <w:rsid w:val="002603F6"/>
    <w:rsid w:val="00260955"/>
    <w:rsid w:val="00260A9D"/>
    <w:rsid w:val="002615C4"/>
    <w:rsid w:val="00262247"/>
    <w:rsid w:val="002622B7"/>
    <w:rsid w:val="00262E92"/>
    <w:rsid w:val="00262ED6"/>
    <w:rsid w:val="00263887"/>
    <w:rsid w:val="002638F8"/>
    <w:rsid w:val="00263DC1"/>
    <w:rsid w:val="00263EF3"/>
    <w:rsid w:val="00264163"/>
    <w:rsid w:val="002643FE"/>
    <w:rsid w:val="0026454F"/>
    <w:rsid w:val="002647E2"/>
    <w:rsid w:val="00265136"/>
    <w:rsid w:val="0026530E"/>
    <w:rsid w:val="00265680"/>
    <w:rsid w:val="00265817"/>
    <w:rsid w:val="00265AC4"/>
    <w:rsid w:val="00265B38"/>
    <w:rsid w:val="00265C87"/>
    <w:rsid w:val="0026604A"/>
    <w:rsid w:val="0026639B"/>
    <w:rsid w:val="002665C4"/>
    <w:rsid w:val="00266770"/>
    <w:rsid w:val="00266DCD"/>
    <w:rsid w:val="00266EC9"/>
    <w:rsid w:val="00267866"/>
    <w:rsid w:val="00267AB6"/>
    <w:rsid w:val="00267B71"/>
    <w:rsid w:val="00267BDE"/>
    <w:rsid w:val="00267E78"/>
    <w:rsid w:val="002700EE"/>
    <w:rsid w:val="002703FE"/>
    <w:rsid w:val="0027076D"/>
    <w:rsid w:val="002709AC"/>
    <w:rsid w:val="00270A95"/>
    <w:rsid w:val="00270ED8"/>
    <w:rsid w:val="00270F49"/>
    <w:rsid w:val="0027136B"/>
    <w:rsid w:val="00271417"/>
    <w:rsid w:val="002714C9"/>
    <w:rsid w:val="0027162C"/>
    <w:rsid w:val="00271CAD"/>
    <w:rsid w:val="0027249F"/>
    <w:rsid w:val="002724F4"/>
    <w:rsid w:val="00272662"/>
    <w:rsid w:val="002728F8"/>
    <w:rsid w:val="00272A6B"/>
    <w:rsid w:val="00272AE0"/>
    <w:rsid w:val="00272F24"/>
    <w:rsid w:val="002732D2"/>
    <w:rsid w:val="0027332E"/>
    <w:rsid w:val="002736CF"/>
    <w:rsid w:val="00273998"/>
    <w:rsid w:val="00273C91"/>
    <w:rsid w:val="00273FBD"/>
    <w:rsid w:val="00274068"/>
    <w:rsid w:val="0027429F"/>
    <w:rsid w:val="002742A0"/>
    <w:rsid w:val="00274A77"/>
    <w:rsid w:val="00275035"/>
    <w:rsid w:val="002753CF"/>
    <w:rsid w:val="002759B7"/>
    <w:rsid w:val="00275F88"/>
    <w:rsid w:val="002761E5"/>
    <w:rsid w:val="0027626F"/>
    <w:rsid w:val="0027627E"/>
    <w:rsid w:val="0027639E"/>
    <w:rsid w:val="00276432"/>
    <w:rsid w:val="002776DD"/>
    <w:rsid w:val="002779E4"/>
    <w:rsid w:val="00277B39"/>
    <w:rsid w:val="00277C9A"/>
    <w:rsid w:val="00277EF6"/>
    <w:rsid w:val="00280698"/>
    <w:rsid w:val="00280905"/>
    <w:rsid w:val="00280D71"/>
    <w:rsid w:val="00280DB3"/>
    <w:rsid w:val="00280E4A"/>
    <w:rsid w:val="00281040"/>
    <w:rsid w:val="00281182"/>
    <w:rsid w:val="002814D6"/>
    <w:rsid w:val="00281579"/>
    <w:rsid w:val="00281AFC"/>
    <w:rsid w:val="0028210D"/>
    <w:rsid w:val="00282178"/>
    <w:rsid w:val="002821CD"/>
    <w:rsid w:val="002823C0"/>
    <w:rsid w:val="00282715"/>
    <w:rsid w:val="00282D22"/>
    <w:rsid w:val="00282EF7"/>
    <w:rsid w:val="0028371E"/>
    <w:rsid w:val="00283979"/>
    <w:rsid w:val="00283A19"/>
    <w:rsid w:val="00283A34"/>
    <w:rsid w:val="00283D33"/>
    <w:rsid w:val="00283F69"/>
    <w:rsid w:val="00284223"/>
    <w:rsid w:val="00284447"/>
    <w:rsid w:val="00284458"/>
    <w:rsid w:val="0028450E"/>
    <w:rsid w:val="00284675"/>
    <w:rsid w:val="0028484B"/>
    <w:rsid w:val="00284996"/>
    <w:rsid w:val="00284AD9"/>
    <w:rsid w:val="00284ECA"/>
    <w:rsid w:val="00285396"/>
    <w:rsid w:val="002854F2"/>
    <w:rsid w:val="0028558A"/>
    <w:rsid w:val="00285D9C"/>
    <w:rsid w:val="002861EA"/>
    <w:rsid w:val="00286401"/>
    <w:rsid w:val="0028642A"/>
    <w:rsid w:val="0028669F"/>
    <w:rsid w:val="0028719C"/>
    <w:rsid w:val="0028725A"/>
    <w:rsid w:val="0028727B"/>
    <w:rsid w:val="00287795"/>
    <w:rsid w:val="00287828"/>
    <w:rsid w:val="0028785B"/>
    <w:rsid w:val="00287A93"/>
    <w:rsid w:val="00287B6E"/>
    <w:rsid w:val="00287BB8"/>
    <w:rsid w:val="00287CB9"/>
    <w:rsid w:val="00287DD7"/>
    <w:rsid w:val="00287FB5"/>
    <w:rsid w:val="002900BE"/>
    <w:rsid w:val="002901DE"/>
    <w:rsid w:val="00290498"/>
    <w:rsid w:val="002904AF"/>
    <w:rsid w:val="00291285"/>
    <w:rsid w:val="002918FF"/>
    <w:rsid w:val="00291966"/>
    <w:rsid w:val="0029253F"/>
    <w:rsid w:val="002928FF"/>
    <w:rsid w:val="002929C0"/>
    <w:rsid w:val="00292C70"/>
    <w:rsid w:val="002930F5"/>
    <w:rsid w:val="00293388"/>
    <w:rsid w:val="00293815"/>
    <w:rsid w:val="00293B2D"/>
    <w:rsid w:val="00293CD0"/>
    <w:rsid w:val="00293DF0"/>
    <w:rsid w:val="0029471B"/>
    <w:rsid w:val="00294CD6"/>
    <w:rsid w:val="00294DFC"/>
    <w:rsid w:val="00294E48"/>
    <w:rsid w:val="0029525C"/>
    <w:rsid w:val="002953DD"/>
    <w:rsid w:val="00295776"/>
    <w:rsid w:val="002960B7"/>
    <w:rsid w:val="002963D9"/>
    <w:rsid w:val="00296BEC"/>
    <w:rsid w:val="00297011"/>
    <w:rsid w:val="0029715E"/>
    <w:rsid w:val="0029724B"/>
    <w:rsid w:val="002973AB"/>
    <w:rsid w:val="00297AD4"/>
    <w:rsid w:val="002A024E"/>
    <w:rsid w:val="002A03E3"/>
    <w:rsid w:val="002A077E"/>
    <w:rsid w:val="002A0CF7"/>
    <w:rsid w:val="002A1715"/>
    <w:rsid w:val="002A18D3"/>
    <w:rsid w:val="002A1A0E"/>
    <w:rsid w:val="002A231C"/>
    <w:rsid w:val="002A23A7"/>
    <w:rsid w:val="002A2419"/>
    <w:rsid w:val="002A27E7"/>
    <w:rsid w:val="002A2834"/>
    <w:rsid w:val="002A290E"/>
    <w:rsid w:val="002A2A60"/>
    <w:rsid w:val="002A2B21"/>
    <w:rsid w:val="002A2B29"/>
    <w:rsid w:val="002A2CD3"/>
    <w:rsid w:val="002A2D5C"/>
    <w:rsid w:val="002A2E89"/>
    <w:rsid w:val="002A2FBD"/>
    <w:rsid w:val="002A32A4"/>
    <w:rsid w:val="002A3688"/>
    <w:rsid w:val="002A388B"/>
    <w:rsid w:val="002A420F"/>
    <w:rsid w:val="002A44B3"/>
    <w:rsid w:val="002A46FF"/>
    <w:rsid w:val="002A4A0D"/>
    <w:rsid w:val="002A4EE0"/>
    <w:rsid w:val="002A4EF8"/>
    <w:rsid w:val="002A4F55"/>
    <w:rsid w:val="002A551F"/>
    <w:rsid w:val="002A5918"/>
    <w:rsid w:val="002A5A72"/>
    <w:rsid w:val="002A5AA4"/>
    <w:rsid w:val="002A5E2D"/>
    <w:rsid w:val="002A60FD"/>
    <w:rsid w:val="002A6600"/>
    <w:rsid w:val="002A670D"/>
    <w:rsid w:val="002A6732"/>
    <w:rsid w:val="002A6AE6"/>
    <w:rsid w:val="002A6C52"/>
    <w:rsid w:val="002A6C69"/>
    <w:rsid w:val="002A6CC7"/>
    <w:rsid w:val="002A6D40"/>
    <w:rsid w:val="002A6E60"/>
    <w:rsid w:val="002A7673"/>
    <w:rsid w:val="002A774E"/>
    <w:rsid w:val="002A7923"/>
    <w:rsid w:val="002A7E4A"/>
    <w:rsid w:val="002A7E4C"/>
    <w:rsid w:val="002A7F99"/>
    <w:rsid w:val="002B00E0"/>
    <w:rsid w:val="002B01FA"/>
    <w:rsid w:val="002B0430"/>
    <w:rsid w:val="002B0B5B"/>
    <w:rsid w:val="002B0B8A"/>
    <w:rsid w:val="002B0BDE"/>
    <w:rsid w:val="002B0CAF"/>
    <w:rsid w:val="002B0FEB"/>
    <w:rsid w:val="002B13FB"/>
    <w:rsid w:val="002B1560"/>
    <w:rsid w:val="002B1814"/>
    <w:rsid w:val="002B2176"/>
    <w:rsid w:val="002B2406"/>
    <w:rsid w:val="002B25FD"/>
    <w:rsid w:val="002B2AA7"/>
    <w:rsid w:val="002B361B"/>
    <w:rsid w:val="002B36D8"/>
    <w:rsid w:val="002B3A3C"/>
    <w:rsid w:val="002B3B12"/>
    <w:rsid w:val="002B42BD"/>
    <w:rsid w:val="002B43D9"/>
    <w:rsid w:val="002B4717"/>
    <w:rsid w:val="002B49FC"/>
    <w:rsid w:val="002B4ACA"/>
    <w:rsid w:val="002B4B78"/>
    <w:rsid w:val="002B4E58"/>
    <w:rsid w:val="002B4E7A"/>
    <w:rsid w:val="002B517F"/>
    <w:rsid w:val="002B5406"/>
    <w:rsid w:val="002B5428"/>
    <w:rsid w:val="002B562F"/>
    <w:rsid w:val="002B5B39"/>
    <w:rsid w:val="002B5DE9"/>
    <w:rsid w:val="002B63C2"/>
    <w:rsid w:val="002B6470"/>
    <w:rsid w:val="002B6973"/>
    <w:rsid w:val="002B6B51"/>
    <w:rsid w:val="002B6DB5"/>
    <w:rsid w:val="002B7098"/>
    <w:rsid w:val="002B72E9"/>
    <w:rsid w:val="002B75E2"/>
    <w:rsid w:val="002B7E3F"/>
    <w:rsid w:val="002B7F6E"/>
    <w:rsid w:val="002B7FBE"/>
    <w:rsid w:val="002C002A"/>
    <w:rsid w:val="002C06D0"/>
    <w:rsid w:val="002C087E"/>
    <w:rsid w:val="002C090C"/>
    <w:rsid w:val="002C0BF6"/>
    <w:rsid w:val="002C0E6F"/>
    <w:rsid w:val="002C0EB9"/>
    <w:rsid w:val="002C10F1"/>
    <w:rsid w:val="002C12F4"/>
    <w:rsid w:val="002C16DD"/>
    <w:rsid w:val="002C1751"/>
    <w:rsid w:val="002C19EE"/>
    <w:rsid w:val="002C1B81"/>
    <w:rsid w:val="002C1D2B"/>
    <w:rsid w:val="002C1EE2"/>
    <w:rsid w:val="002C1FB3"/>
    <w:rsid w:val="002C203E"/>
    <w:rsid w:val="002C270E"/>
    <w:rsid w:val="002C286B"/>
    <w:rsid w:val="002C287E"/>
    <w:rsid w:val="002C2CDF"/>
    <w:rsid w:val="002C32B0"/>
    <w:rsid w:val="002C3714"/>
    <w:rsid w:val="002C37A3"/>
    <w:rsid w:val="002C3CAD"/>
    <w:rsid w:val="002C3D32"/>
    <w:rsid w:val="002C3F77"/>
    <w:rsid w:val="002C4372"/>
    <w:rsid w:val="002C43C4"/>
    <w:rsid w:val="002C4984"/>
    <w:rsid w:val="002C4B18"/>
    <w:rsid w:val="002C4E00"/>
    <w:rsid w:val="002C4E22"/>
    <w:rsid w:val="002C4F7B"/>
    <w:rsid w:val="002C4FD1"/>
    <w:rsid w:val="002C4FF2"/>
    <w:rsid w:val="002C51AF"/>
    <w:rsid w:val="002C5302"/>
    <w:rsid w:val="002C594B"/>
    <w:rsid w:val="002C64C2"/>
    <w:rsid w:val="002C666A"/>
    <w:rsid w:val="002C6E47"/>
    <w:rsid w:val="002C6FF3"/>
    <w:rsid w:val="002C7383"/>
    <w:rsid w:val="002C7609"/>
    <w:rsid w:val="002C763E"/>
    <w:rsid w:val="002C7DE9"/>
    <w:rsid w:val="002D020C"/>
    <w:rsid w:val="002D0275"/>
    <w:rsid w:val="002D0445"/>
    <w:rsid w:val="002D0CED"/>
    <w:rsid w:val="002D12BE"/>
    <w:rsid w:val="002D1336"/>
    <w:rsid w:val="002D1D6F"/>
    <w:rsid w:val="002D1E8C"/>
    <w:rsid w:val="002D22BD"/>
    <w:rsid w:val="002D282C"/>
    <w:rsid w:val="002D2A4B"/>
    <w:rsid w:val="002D2C23"/>
    <w:rsid w:val="002D2C61"/>
    <w:rsid w:val="002D2D18"/>
    <w:rsid w:val="002D3119"/>
    <w:rsid w:val="002D3604"/>
    <w:rsid w:val="002D38D1"/>
    <w:rsid w:val="002D3FD6"/>
    <w:rsid w:val="002D4053"/>
    <w:rsid w:val="002D4105"/>
    <w:rsid w:val="002D42EE"/>
    <w:rsid w:val="002D47DC"/>
    <w:rsid w:val="002D486D"/>
    <w:rsid w:val="002D4BDF"/>
    <w:rsid w:val="002D4CFE"/>
    <w:rsid w:val="002D5096"/>
    <w:rsid w:val="002D50AD"/>
    <w:rsid w:val="002D50B3"/>
    <w:rsid w:val="002D5445"/>
    <w:rsid w:val="002D5EFD"/>
    <w:rsid w:val="002D6952"/>
    <w:rsid w:val="002D6B57"/>
    <w:rsid w:val="002D6C81"/>
    <w:rsid w:val="002D6D41"/>
    <w:rsid w:val="002D6D60"/>
    <w:rsid w:val="002D7211"/>
    <w:rsid w:val="002D744C"/>
    <w:rsid w:val="002D7952"/>
    <w:rsid w:val="002D7B76"/>
    <w:rsid w:val="002D7CA4"/>
    <w:rsid w:val="002D7DD1"/>
    <w:rsid w:val="002D7E5D"/>
    <w:rsid w:val="002D7EB0"/>
    <w:rsid w:val="002D7FE8"/>
    <w:rsid w:val="002E0242"/>
    <w:rsid w:val="002E0997"/>
    <w:rsid w:val="002E0DA3"/>
    <w:rsid w:val="002E15F4"/>
    <w:rsid w:val="002E167E"/>
    <w:rsid w:val="002E17E4"/>
    <w:rsid w:val="002E19F8"/>
    <w:rsid w:val="002E1A7A"/>
    <w:rsid w:val="002E1B92"/>
    <w:rsid w:val="002E2225"/>
    <w:rsid w:val="002E22F9"/>
    <w:rsid w:val="002E236C"/>
    <w:rsid w:val="002E25E2"/>
    <w:rsid w:val="002E2B33"/>
    <w:rsid w:val="002E2DE4"/>
    <w:rsid w:val="002E2E76"/>
    <w:rsid w:val="002E3085"/>
    <w:rsid w:val="002E3094"/>
    <w:rsid w:val="002E3512"/>
    <w:rsid w:val="002E3777"/>
    <w:rsid w:val="002E3823"/>
    <w:rsid w:val="002E3D32"/>
    <w:rsid w:val="002E4071"/>
    <w:rsid w:val="002E414C"/>
    <w:rsid w:val="002E4234"/>
    <w:rsid w:val="002E427C"/>
    <w:rsid w:val="002E4430"/>
    <w:rsid w:val="002E47F2"/>
    <w:rsid w:val="002E49A7"/>
    <w:rsid w:val="002E4CAE"/>
    <w:rsid w:val="002E4D1D"/>
    <w:rsid w:val="002E4FAD"/>
    <w:rsid w:val="002E5174"/>
    <w:rsid w:val="002E519D"/>
    <w:rsid w:val="002E53D9"/>
    <w:rsid w:val="002E53E9"/>
    <w:rsid w:val="002E5994"/>
    <w:rsid w:val="002E5A33"/>
    <w:rsid w:val="002E629C"/>
    <w:rsid w:val="002E6A18"/>
    <w:rsid w:val="002E76B8"/>
    <w:rsid w:val="002E7951"/>
    <w:rsid w:val="002E7A58"/>
    <w:rsid w:val="002E7AB2"/>
    <w:rsid w:val="002E7BA6"/>
    <w:rsid w:val="002E7C3B"/>
    <w:rsid w:val="002E7C51"/>
    <w:rsid w:val="002E7EEF"/>
    <w:rsid w:val="002F01E3"/>
    <w:rsid w:val="002F05D9"/>
    <w:rsid w:val="002F0758"/>
    <w:rsid w:val="002F096D"/>
    <w:rsid w:val="002F0B03"/>
    <w:rsid w:val="002F0C62"/>
    <w:rsid w:val="002F0C9E"/>
    <w:rsid w:val="002F12C1"/>
    <w:rsid w:val="002F1336"/>
    <w:rsid w:val="002F1597"/>
    <w:rsid w:val="002F192A"/>
    <w:rsid w:val="002F19CD"/>
    <w:rsid w:val="002F2070"/>
    <w:rsid w:val="002F24F9"/>
    <w:rsid w:val="002F2563"/>
    <w:rsid w:val="002F2580"/>
    <w:rsid w:val="002F280E"/>
    <w:rsid w:val="002F31B6"/>
    <w:rsid w:val="002F32F5"/>
    <w:rsid w:val="002F35B8"/>
    <w:rsid w:val="002F3CE2"/>
    <w:rsid w:val="002F4186"/>
    <w:rsid w:val="002F4602"/>
    <w:rsid w:val="002F47AC"/>
    <w:rsid w:val="002F483E"/>
    <w:rsid w:val="002F48B7"/>
    <w:rsid w:val="002F4948"/>
    <w:rsid w:val="002F4BC4"/>
    <w:rsid w:val="002F5B49"/>
    <w:rsid w:val="002F5B84"/>
    <w:rsid w:val="002F5CFB"/>
    <w:rsid w:val="002F5D28"/>
    <w:rsid w:val="002F5DB8"/>
    <w:rsid w:val="002F5EE4"/>
    <w:rsid w:val="002F6054"/>
    <w:rsid w:val="002F6114"/>
    <w:rsid w:val="002F6256"/>
    <w:rsid w:val="002F65A4"/>
    <w:rsid w:val="002F689F"/>
    <w:rsid w:val="002F6A4A"/>
    <w:rsid w:val="002F6BA9"/>
    <w:rsid w:val="002F6CC8"/>
    <w:rsid w:val="002F6FD0"/>
    <w:rsid w:val="002F7117"/>
    <w:rsid w:val="002F73E8"/>
    <w:rsid w:val="002F7591"/>
    <w:rsid w:val="002F7722"/>
    <w:rsid w:val="002F7A3C"/>
    <w:rsid w:val="002F7ADE"/>
    <w:rsid w:val="002F7C50"/>
    <w:rsid w:val="002F7D5D"/>
    <w:rsid w:val="00300211"/>
    <w:rsid w:val="0030032B"/>
    <w:rsid w:val="00300501"/>
    <w:rsid w:val="003005E8"/>
    <w:rsid w:val="00300A07"/>
    <w:rsid w:val="00300ABC"/>
    <w:rsid w:val="00300EBD"/>
    <w:rsid w:val="003018FA"/>
    <w:rsid w:val="00301A03"/>
    <w:rsid w:val="00301B08"/>
    <w:rsid w:val="00301B9F"/>
    <w:rsid w:val="00301CE3"/>
    <w:rsid w:val="00302284"/>
    <w:rsid w:val="003028BC"/>
    <w:rsid w:val="00302994"/>
    <w:rsid w:val="003037F3"/>
    <w:rsid w:val="003038E5"/>
    <w:rsid w:val="00303FFF"/>
    <w:rsid w:val="00304202"/>
    <w:rsid w:val="00304377"/>
    <w:rsid w:val="00304963"/>
    <w:rsid w:val="00304F50"/>
    <w:rsid w:val="00305025"/>
    <w:rsid w:val="00305634"/>
    <w:rsid w:val="00305C20"/>
    <w:rsid w:val="00306295"/>
    <w:rsid w:val="0030644E"/>
    <w:rsid w:val="003064D3"/>
    <w:rsid w:val="00306660"/>
    <w:rsid w:val="0030684E"/>
    <w:rsid w:val="00306C8C"/>
    <w:rsid w:val="00306CAA"/>
    <w:rsid w:val="003072F7"/>
    <w:rsid w:val="00307369"/>
    <w:rsid w:val="0030764C"/>
    <w:rsid w:val="003076D4"/>
    <w:rsid w:val="003078C8"/>
    <w:rsid w:val="00307E28"/>
    <w:rsid w:val="00310216"/>
    <w:rsid w:val="0031094E"/>
    <w:rsid w:val="00310B5C"/>
    <w:rsid w:val="00310BFC"/>
    <w:rsid w:val="00310CAA"/>
    <w:rsid w:val="00311056"/>
    <w:rsid w:val="0031133F"/>
    <w:rsid w:val="003113B0"/>
    <w:rsid w:val="0031149F"/>
    <w:rsid w:val="0031157A"/>
    <w:rsid w:val="003119B0"/>
    <w:rsid w:val="0031222B"/>
    <w:rsid w:val="00312CA2"/>
    <w:rsid w:val="003130E1"/>
    <w:rsid w:val="003130FD"/>
    <w:rsid w:val="00313692"/>
    <w:rsid w:val="003136B0"/>
    <w:rsid w:val="003137DB"/>
    <w:rsid w:val="00313807"/>
    <w:rsid w:val="00313990"/>
    <w:rsid w:val="00313A24"/>
    <w:rsid w:val="00314053"/>
    <w:rsid w:val="00314393"/>
    <w:rsid w:val="00314CEA"/>
    <w:rsid w:val="00314CF3"/>
    <w:rsid w:val="00315AC7"/>
    <w:rsid w:val="00316A4A"/>
    <w:rsid w:val="00316A6A"/>
    <w:rsid w:val="00316C44"/>
    <w:rsid w:val="00317083"/>
    <w:rsid w:val="0031789E"/>
    <w:rsid w:val="00317A30"/>
    <w:rsid w:val="00317AF8"/>
    <w:rsid w:val="00317DE2"/>
    <w:rsid w:val="003201D5"/>
    <w:rsid w:val="00320947"/>
    <w:rsid w:val="00320A88"/>
    <w:rsid w:val="00320E68"/>
    <w:rsid w:val="00320E9B"/>
    <w:rsid w:val="00320F23"/>
    <w:rsid w:val="00321A23"/>
    <w:rsid w:val="00323061"/>
    <w:rsid w:val="003230E7"/>
    <w:rsid w:val="0032327D"/>
    <w:rsid w:val="0032346E"/>
    <w:rsid w:val="00323786"/>
    <w:rsid w:val="0032384A"/>
    <w:rsid w:val="00323E6D"/>
    <w:rsid w:val="00323F6A"/>
    <w:rsid w:val="003241B1"/>
    <w:rsid w:val="003242C7"/>
    <w:rsid w:val="003243B6"/>
    <w:rsid w:val="00324AF9"/>
    <w:rsid w:val="00324BAA"/>
    <w:rsid w:val="00324CA6"/>
    <w:rsid w:val="003259A1"/>
    <w:rsid w:val="00325C83"/>
    <w:rsid w:val="0032615D"/>
    <w:rsid w:val="0032622D"/>
    <w:rsid w:val="003265D4"/>
    <w:rsid w:val="00326710"/>
    <w:rsid w:val="003269B7"/>
    <w:rsid w:val="00327075"/>
    <w:rsid w:val="00327532"/>
    <w:rsid w:val="00327A22"/>
    <w:rsid w:val="00327B51"/>
    <w:rsid w:val="00327C24"/>
    <w:rsid w:val="00327DC1"/>
    <w:rsid w:val="003302EB"/>
    <w:rsid w:val="003306BE"/>
    <w:rsid w:val="00330789"/>
    <w:rsid w:val="00330894"/>
    <w:rsid w:val="00331317"/>
    <w:rsid w:val="003319C3"/>
    <w:rsid w:val="00331C8F"/>
    <w:rsid w:val="00332607"/>
    <w:rsid w:val="00332B46"/>
    <w:rsid w:val="00332C38"/>
    <w:rsid w:val="00332D95"/>
    <w:rsid w:val="0033315D"/>
    <w:rsid w:val="0033356F"/>
    <w:rsid w:val="003335A4"/>
    <w:rsid w:val="0033378C"/>
    <w:rsid w:val="003340BF"/>
    <w:rsid w:val="00334156"/>
    <w:rsid w:val="0033436D"/>
    <w:rsid w:val="00334441"/>
    <w:rsid w:val="00334575"/>
    <w:rsid w:val="003347A6"/>
    <w:rsid w:val="003348C4"/>
    <w:rsid w:val="00335009"/>
    <w:rsid w:val="003354F0"/>
    <w:rsid w:val="0033550A"/>
    <w:rsid w:val="0033582F"/>
    <w:rsid w:val="00335A02"/>
    <w:rsid w:val="00335F6D"/>
    <w:rsid w:val="00336180"/>
    <w:rsid w:val="003361C0"/>
    <w:rsid w:val="003367CD"/>
    <w:rsid w:val="00336ABF"/>
    <w:rsid w:val="00336D75"/>
    <w:rsid w:val="00336D95"/>
    <w:rsid w:val="00336E77"/>
    <w:rsid w:val="00337035"/>
    <w:rsid w:val="00337154"/>
    <w:rsid w:val="0033749C"/>
    <w:rsid w:val="003374A6"/>
    <w:rsid w:val="00337DC1"/>
    <w:rsid w:val="00337F9F"/>
    <w:rsid w:val="00340762"/>
    <w:rsid w:val="0034082D"/>
    <w:rsid w:val="00340B25"/>
    <w:rsid w:val="00340CED"/>
    <w:rsid w:val="00340F18"/>
    <w:rsid w:val="00340F84"/>
    <w:rsid w:val="003417C5"/>
    <w:rsid w:val="00341E75"/>
    <w:rsid w:val="00341EAD"/>
    <w:rsid w:val="00341EC4"/>
    <w:rsid w:val="00341F17"/>
    <w:rsid w:val="0034249C"/>
    <w:rsid w:val="00342546"/>
    <w:rsid w:val="00342703"/>
    <w:rsid w:val="00342DFE"/>
    <w:rsid w:val="00342E85"/>
    <w:rsid w:val="00342FEB"/>
    <w:rsid w:val="003430DE"/>
    <w:rsid w:val="00343116"/>
    <w:rsid w:val="003432A7"/>
    <w:rsid w:val="0034381E"/>
    <w:rsid w:val="0034383A"/>
    <w:rsid w:val="00343D96"/>
    <w:rsid w:val="00344286"/>
    <w:rsid w:val="0034429D"/>
    <w:rsid w:val="003443CB"/>
    <w:rsid w:val="003449B0"/>
    <w:rsid w:val="00344B46"/>
    <w:rsid w:val="00344C9D"/>
    <w:rsid w:val="003454BF"/>
    <w:rsid w:val="00345631"/>
    <w:rsid w:val="00345A3C"/>
    <w:rsid w:val="003464F9"/>
    <w:rsid w:val="003466A6"/>
    <w:rsid w:val="003469AE"/>
    <w:rsid w:val="00346A84"/>
    <w:rsid w:val="00346BCB"/>
    <w:rsid w:val="00346C6B"/>
    <w:rsid w:val="00347297"/>
    <w:rsid w:val="00347704"/>
    <w:rsid w:val="00347A31"/>
    <w:rsid w:val="00347BA3"/>
    <w:rsid w:val="00347DCF"/>
    <w:rsid w:val="00347E19"/>
    <w:rsid w:val="00347FBD"/>
    <w:rsid w:val="003502B6"/>
    <w:rsid w:val="0035079B"/>
    <w:rsid w:val="00350984"/>
    <w:rsid w:val="00350ACC"/>
    <w:rsid w:val="00350C38"/>
    <w:rsid w:val="0035136B"/>
    <w:rsid w:val="00351D06"/>
    <w:rsid w:val="00352110"/>
    <w:rsid w:val="00352574"/>
    <w:rsid w:val="003528CF"/>
    <w:rsid w:val="00352925"/>
    <w:rsid w:val="00352BBB"/>
    <w:rsid w:val="003532CD"/>
    <w:rsid w:val="00353929"/>
    <w:rsid w:val="00353AC5"/>
    <w:rsid w:val="003543C4"/>
    <w:rsid w:val="003544D8"/>
    <w:rsid w:val="0035475D"/>
    <w:rsid w:val="00354E23"/>
    <w:rsid w:val="003551B3"/>
    <w:rsid w:val="003551E6"/>
    <w:rsid w:val="00355255"/>
    <w:rsid w:val="003559E3"/>
    <w:rsid w:val="00355A32"/>
    <w:rsid w:val="00355BF9"/>
    <w:rsid w:val="00355E58"/>
    <w:rsid w:val="00356361"/>
    <w:rsid w:val="003563E8"/>
    <w:rsid w:val="0035642A"/>
    <w:rsid w:val="003565EF"/>
    <w:rsid w:val="003567CD"/>
    <w:rsid w:val="003567D2"/>
    <w:rsid w:val="0035758A"/>
    <w:rsid w:val="0035787F"/>
    <w:rsid w:val="0035791F"/>
    <w:rsid w:val="00357D37"/>
    <w:rsid w:val="00360185"/>
    <w:rsid w:val="0036022C"/>
    <w:rsid w:val="003606FA"/>
    <w:rsid w:val="00360967"/>
    <w:rsid w:val="003609DD"/>
    <w:rsid w:val="00360CFB"/>
    <w:rsid w:val="00360F18"/>
    <w:rsid w:val="00360FEF"/>
    <w:rsid w:val="003615BA"/>
    <w:rsid w:val="003619F4"/>
    <w:rsid w:val="00362123"/>
    <w:rsid w:val="003622EA"/>
    <w:rsid w:val="0036248D"/>
    <w:rsid w:val="003626A0"/>
    <w:rsid w:val="00362F63"/>
    <w:rsid w:val="003630F6"/>
    <w:rsid w:val="00363871"/>
    <w:rsid w:val="00363984"/>
    <w:rsid w:val="003639CF"/>
    <w:rsid w:val="003643CE"/>
    <w:rsid w:val="00364D72"/>
    <w:rsid w:val="003650D3"/>
    <w:rsid w:val="0036521E"/>
    <w:rsid w:val="003652E2"/>
    <w:rsid w:val="0036575F"/>
    <w:rsid w:val="00365CA0"/>
    <w:rsid w:val="0036600F"/>
    <w:rsid w:val="003663E4"/>
    <w:rsid w:val="00366517"/>
    <w:rsid w:val="00366B36"/>
    <w:rsid w:val="00366C9C"/>
    <w:rsid w:val="003676CC"/>
    <w:rsid w:val="00367785"/>
    <w:rsid w:val="003702DD"/>
    <w:rsid w:val="00370326"/>
    <w:rsid w:val="003703E9"/>
    <w:rsid w:val="0037078F"/>
    <w:rsid w:val="003707A3"/>
    <w:rsid w:val="00370A4D"/>
    <w:rsid w:val="00370E04"/>
    <w:rsid w:val="00370F91"/>
    <w:rsid w:val="00371278"/>
    <w:rsid w:val="00371619"/>
    <w:rsid w:val="00371E8D"/>
    <w:rsid w:val="0037209F"/>
    <w:rsid w:val="00372283"/>
    <w:rsid w:val="00372855"/>
    <w:rsid w:val="00372916"/>
    <w:rsid w:val="00372F6B"/>
    <w:rsid w:val="0037370D"/>
    <w:rsid w:val="0037374B"/>
    <w:rsid w:val="00373AA6"/>
    <w:rsid w:val="00373AF1"/>
    <w:rsid w:val="003743A6"/>
    <w:rsid w:val="00374557"/>
    <w:rsid w:val="0037472C"/>
    <w:rsid w:val="00374881"/>
    <w:rsid w:val="00374FE9"/>
    <w:rsid w:val="00375B58"/>
    <w:rsid w:val="00375CCB"/>
    <w:rsid w:val="00375EB4"/>
    <w:rsid w:val="00375EC8"/>
    <w:rsid w:val="003762F2"/>
    <w:rsid w:val="00376A97"/>
    <w:rsid w:val="00376ACA"/>
    <w:rsid w:val="00376D8C"/>
    <w:rsid w:val="00376E60"/>
    <w:rsid w:val="0037704E"/>
    <w:rsid w:val="00377190"/>
    <w:rsid w:val="0037746B"/>
    <w:rsid w:val="00377502"/>
    <w:rsid w:val="00377A00"/>
    <w:rsid w:val="00377F7F"/>
    <w:rsid w:val="00377FDD"/>
    <w:rsid w:val="0038006E"/>
    <w:rsid w:val="00380082"/>
    <w:rsid w:val="00380092"/>
    <w:rsid w:val="003811D7"/>
    <w:rsid w:val="0038120D"/>
    <w:rsid w:val="00381663"/>
    <w:rsid w:val="00381862"/>
    <w:rsid w:val="00381BF2"/>
    <w:rsid w:val="003822EE"/>
    <w:rsid w:val="0038238A"/>
    <w:rsid w:val="00382597"/>
    <w:rsid w:val="00382681"/>
    <w:rsid w:val="0038289A"/>
    <w:rsid w:val="00382A78"/>
    <w:rsid w:val="00382C52"/>
    <w:rsid w:val="00382D4A"/>
    <w:rsid w:val="00382F73"/>
    <w:rsid w:val="00383056"/>
    <w:rsid w:val="003831BF"/>
    <w:rsid w:val="0038335A"/>
    <w:rsid w:val="003838DA"/>
    <w:rsid w:val="003838DB"/>
    <w:rsid w:val="00384267"/>
    <w:rsid w:val="0038471A"/>
    <w:rsid w:val="003848EB"/>
    <w:rsid w:val="003853A3"/>
    <w:rsid w:val="00385735"/>
    <w:rsid w:val="00385813"/>
    <w:rsid w:val="003858F1"/>
    <w:rsid w:val="00385E36"/>
    <w:rsid w:val="003864EA"/>
    <w:rsid w:val="003867EA"/>
    <w:rsid w:val="00386C8F"/>
    <w:rsid w:val="00387584"/>
    <w:rsid w:val="003876B5"/>
    <w:rsid w:val="0038790C"/>
    <w:rsid w:val="00387AAC"/>
    <w:rsid w:val="00387C0C"/>
    <w:rsid w:val="00390157"/>
    <w:rsid w:val="003901EC"/>
    <w:rsid w:val="0039029C"/>
    <w:rsid w:val="003907C0"/>
    <w:rsid w:val="0039093E"/>
    <w:rsid w:val="003909F0"/>
    <w:rsid w:val="00390B70"/>
    <w:rsid w:val="00390C8E"/>
    <w:rsid w:val="00390CCA"/>
    <w:rsid w:val="00390D1F"/>
    <w:rsid w:val="00390FD2"/>
    <w:rsid w:val="003910B7"/>
    <w:rsid w:val="00391165"/>
    <w:rsid w:val="003911E1"/>
    <w:rsid w:val="00391811"/>
    <w:rsid w:val="003919A5"/>
    <w:rsid w:val="003919DB"/>
    <w:rsid w:val="00391B97"/>
    <w:rsid w:val="00391FB4"/>
    <w:rsid w:val="0039214B"/>
    <w:rsid w:val="003926D2"/>
    <w:rsid w:val="00392801"/>
    <w:rsid w:val="0039284F"/>
    <w:rsid w:val="0039296D"/>
    <w:rsid w:val="00392989"/>
    <w:rsid w:val="00393083"/>
    <w:rsid w:val="00393574"/>
    <w:rsid w:val="0039385D"/>
    <w:rsid w:val="00393888"/>
    <w:rsid w:val="0039398B"/>
    <w:rsid w:val="003939FA"/>
    <w:rsid w:val="003944E3"/>
    <w:rsid w:val="00394A32"/>
    <w:rsid w:val="00395104"/>
    <w:rsid w:val="00395452"/>
    <w:rsid w:val="0039594B"/>
    <w:rsid w:val="0039600B"/>
    <w:rsid w:val="00396C52"/>
    <w:rsid w:val="00396DA8"/>
    <w:rsid w:val="00396EBA"/>
    <w:rsid w:val="00397176"/>
    <w:rsid w:val="00397271"/>
    <w:rsid w:val="00397675"/>
    <w:rsid w:val="00397903"/>
    <w:rsid w:val="00397AB8"/>
    <w:rsid w:val="00397D34"/>
    <w:rsid w:val="00397D35"/>
    <w:rsid w:val="00397EE8"/>
    <w:rsid w:val="00397FFC"/>
    <w:rsid w:val="003A0143"/>
    <w:rsid w:val="003A05A4"/>
    <w:rsid w:val="003A0685"/>
    <w:rsid w:val="003A09D7"/>
    <w:rsid w:val="003A0AEA"/>
    <w:rsid w:val="003A0CEB"/>
    <w:rsid w:val="003A1078"/>
    <w:rsid w:val="003A2109"/>
    <w:rsid w:val="003A24B9"/>
    <w:rsid w:val="003A25A8"/>
    <w:rsid w:val="003A283F"/>
    <w:rsid w:val="003A289D"/>
    <w:rsid w:val="003A2F83"/>
    <w:rsid w:val="003A3351"/>
    <w:rsid w:val="003A343D"/>
    <w:rsid w:val="003A348E"/>
    <w:rsid w:val="003A35F2"/>
    <w:rsid w:val="003A3E4C"/>
    <w:rsid w:val="003A3E9A"/>
    <w:rsid w:val="003A3E9D"/>
    <w:rsid w:val="003A3EE4"/>
    <w:rsid w:val="003A40A5"/>
    <w:rsid w:val="003A41B3"/>
    <w:rsid w:val="003A4225"/>
    <w:rsid w:val="003A42A2"/>
    <w:rsid w:val="003A42BA"/>
    <w:rsid w:val="003A44AA"/>
    <w:rsid w:val="003A458F"/>
    <w:rsid w:val="003A47E5"/>
    <w:rsid w:val="003A4EDA"/>
    <w:rsid w:val="003A5126"/>
    <w:rsid w:val="003A52EB"/>
    <w:rsid w:val="003A5580"/>
    <w:rsid w:val="003A5A27"/>
    <w:rsid w:val="003A5B19"/>
    <w:rsid w:val="003A5BAC"/>
    <w:rsid w:val="003A6379"/>
    <w:rsid w:val="003A674A"/>
    <w:rsid w:val="003A68F9"/>
    <w:rsid w:val="003A6ACA"/>
    <w:rsid w:val="003A6C67"/>
    <w:rsid w:val="003A705D"/>
    <w:rsid w:val="003A7359"/>
    <w:rsid w:val="003A73ED"/>
    <w:rsid w:val="003A79AD"/>
    <w:rsid w:val="003A7D0A"/>
    <w:rsid w:val="003A7D39"/>
    <w:rsid w:val="003A7D6C"/>
    <w:rsid w:val="003B0649"/>
    <w:rsid w:val="003B0A0B"/>
    <w:rsid w:val="003B0A6D"/>
    <w:rsid w:val="003B10E2"/>
    <w:rsid w:val="003B124C"/>
    <w:rsid w:val="003B158B"/>
    <w:rsid w:val="003B17A6"/>
    <w:rsid w:val="003B18F8"/>
    <w:rsid w:val="003B1A8E"/>
    <w:rsid w:val="003B20D4"/>
    <w:rsid w:val="003B26BD"/>
    <w:rsid w:val="003B2848"/>
    <w:rsid w:val="003B2E09"/>
    <w:rsid w:val="003B2FCD"/>
    <w:rsid w:val="003B31B3"/>
    <w:rsid w:val="003B361A"/>
    <w:rsid w:val="003B3DDB"/>
    <w:rsid w:val="003B4A6C"/>
    <w:rsid w:val="003B52FF"/>
    <w:rsid w:val="003B57E8"/>
    <w:rsid w:val="003B5C66"/>
    <w:rsid w:val="003B5FB2"/>
    <w:rsid w:val="003B6667"/>
    <w:rsid w:val="003B673D"/>
    <w:rsid w:val="003B6DA9"/>
    <w:rsid w:val="003B79B4"/>
    <w:rsid w:val="003B7D59"/>
    <w:rsid w:val="003C02F1"/>
    <w:rsid w:val="003C0693"/>
    <w:rsid w:val="003C101D"/>
    <w:rsid w:val="003C1298"/>
    <w:rsid w:val="003C192F"/>
    <w:rsid w:val="003C1980"/>
    <w:rsid w:val="003C1D88"/>
    <w:rsid w:val="003C208E"/>
    <w:rsid w:val="003C23E3"/>
    <w:rsid w:val="003C27EF"/>
    <w:rsid w:val="003C2B69"/>
    <w:rsid w:val="003C2C82"/>
    <w:rsid w:val="003C2D57"/>
    <w:rsid w:val="003C2D9D"/>
    <w:rsid w:val="003C2F71"/>
    <w:rsid w:val="003C34CE"/>
    <w:rsid w:val="003C3730"/>
    <w:rsid w:val="003C4159"/>
    <w:rsid w:val="003C5039"/>
    <w:rsid w:val="003C53B0"/>
    <w:rsid w:val="003C5869"/>
    <w:rsid w:val="003C5E34"/>
    <w:rsid w:val="003C640E"/>
    <w:rsid w:val="003C6F08"/>
    <w:rsid w:val="003C7271"/>
    <w:rsid w:val="003C7317"/>
    <w:rsid w:val="003C7787"/>
    <w:rsid w:val="003C7995"/>
    <w:rsid w:val="003C7A03"/>
    <w:rsid w:val="003C7B36"/>
    <w:rsid w:val="003D01D0"/>
    <w:rsid w:val="003D01D5"/>
    <w:rsid w:val="003D01D9"/>
    <w:rsid w:val="003D023B"/>
    <w:rsid w:val="003D08D6"/>
    <w:rsid w:val="003D0A19"/>
    <w:rsid w:val="003D104F"/>
    <w:rsid w:val="003D12C3"/>
    <w:rsid w:val="003D154B"/>
    <w:rsid w:val="003D23B0"/>
    <w:rsid w:val="003D2582"/>
    <w:rsid w:val="003D25CD"/>
    <w:rsid w:val="003D2BEA"/>
    <w:rsid w:val="003D2C20"/>
    <w:rsid w:val="003D2E26"/>
    <w:rsid w:val="003D398B"/>
    <w:rsid w:val="003D4796"/>
    <w:rsid w:val="003D4818"/>
    <w:rsid w:val="003D501D"/>
    <w:rsid w:val="003D53D6"/>
    <w:rsid w:val="003D5988"/>
    <w:rsid w:val="003D5AF2"/>
    <w:rsid w:val="003D5DE4"/>
    <w:rsid w:val="003D6012"/>
    <w:rsid w:val="003D6125"/>
    <w:rsid w:val="003D621B"/>
    <w:rsid w:val="003D6460"/>
    <w:rsid w:val="003D66ED"/>
    <w:rsid w:val="003D6EA8"/>
    <w:rsid w:val="003D6FB0"/>
    <w:rsid w:val="003D707D"/>
    <w:rsid w:val="003D70A8"/>
    <w:rsid w:val="003D71DE"/>
    <w:rsid w:val="003D7902"/>
    <w:rsid w:val="003D797C"/>
    <w:rsid w:val="003D79DF"/>
    <w:rsid w:val="003D7BCD"/>
    <w:rsid w:val="003E000F"/>
    <w:rsid w:val="003E00C5"/>
    <w:rsid w:val="003E07F4"/>
    <w:rsid w:val="003E0CB1"/>
    <w:rsid w:val="003E0CBD"/>
    <w:rsid w:val="003E0D00"/>
    <w:rsid w:val="003E0DF6"/>
    <w:rsid w:val="003E1050"/>
    <w:rsid w:val="003E14E5"/>
    <w:rsid w:val="003E1588"/>
    <w:rsid w:val="003E16A5"/>
    <w:rsid w:val="003E16C4"/>
    <w:rsid w:val="003E1879"/>
    <w:rsid w:val="003E1B55"/>
    <w:rsid w:val="003E257F"/>
    <w:rsid w:val="003E2754"/>
    <w:rsid w:val="003E2910"/>
    <w:rsid w:val="003E2919"/>
    <w:rsid w:val="003E2AA6"/>
    <w:rsid w:val="003E2E77"/>
    <w:rsid w:val="003E30BF"/>
    <w:rsid w:val="003E3DE5"/>
    <w:rsid w:val="003E4099"/>
    <w:rsid w:val="003E4769"/>
    <w:rsid w:val="003E4BD7"/>
    <w:rsid w:val="003E4CF6"/>
    <w:rsid w:val="003E4E77"/>
    <w:rsid w:val="003E4F4D"/>
    <w:rsid w:val="003E5203"/>
    <w:rsid w:val="003E5561"/>
    <w:rsid w:val="003E5A5D"/>
    <w:rsid w:val="003E5B4B"/>
    <w:rsid w:val="003E5C9E"/>
    <w:rsid w:val="003E5DD8"/>
    <w:rsid w:val="003E5F0A"/>
    <w:rsid w:val="003E5F7C"/>
    <w:rsid w:val="003E5F8F"/>
    <w:rsid w:val="003E606D"/>
    <w:rsid w:val="003E643E"/>
    <w:rsid w:val="003E65FD"/>
    <w:rsid w:val="003E6D00"/>
    <w:rsid w:val="003E6DDA"/>
    <w:rsid w:val="003E7092"/>
    <w:rsid w:val="003E737D"/>
    <w:rsid w:val="003E7420"/>
    <w:rsid w:val="003E78FA"/>
    <w:rsid w:val="003E791C"/>
    <w:rsid w:val="003E7C8F"/>
    <w:rsid w:val="003F0691"/>
    <w:rsid w:val="003F09F1"/>
    <w:rsid w:val="003F0E63"/>
    <w:rsid w:val="003F12A6"/>
    <w:rsid w:val="003F1396"/>
    <w:rsid w:val="003F1537"/>
    <w:rsid w:val="003F154D"/>
    <w:rsid w:val="003F28D5"/>
    <w:rsid w:val="003F29B4"/>
    <w:rsid w:val="003F29F7"/>
    <w:rsid w:val="003F2A21"/>
    <w:rsid w:val="003F31B6"/>
    <w:rsid w:val="003F3229"/>
    <w:rsid w:val="003F324D"/>
    <w:rsid w:val="003F3429"/>
    <w:rsid w:val="003F3496"/>
    <w:rsid w:val="003F3B30"/>
    <w:rsid w:val="003F3B75"/>
    <w:rsid w:val="003F4344"/>
    <w:rsid w:val="003F4553"/>
    <w:rsid w:val="003F46F5"/>
    <w:rsid w:val="003F491C"/>
    <w:rsid w:val="003F4944"/>
    <w:rsid w:val="003F4E03"/>
    <w:rsid w:val="003F5564"/>
    <w:rsid w:val="003F5864"/>
    <w:rsid w:val="003F5B8B"/>
    <w:rsid w:val="003F5C72"/>
    <w:rsid w:val="003F5FCF"/>
    <w:rsid w:val="003F60C8"/>
    <w:rsid w:val="003F67B9"/>
    <w:rsid w:val="003F6927"/>
    <w:rsid w:val="003F6BB8"/>
    <w:rsid w:val="003F6D8A"/>
    <w:rsid w:val="003F6E06"/>
    <w:rsid w:val="003F7087"/>
    <w:rsid w:val="003F70CD"/>
    <w:rsid w:val="003F73AB"/>
    <w:rsid w:val="003F77CB"/>
    <w:rsid w:val="003F7985"/>
    <w:rsid w:val="003F7A28"/>
    <w:rsid w:val="003F7D2A"/>
    <w:rsid w:val="003F7F65"/>
    <w:rsid w:val="0040055A"/>
    <w:rsid w:val="00400667"/>
    <w:rsid w:val="00400760"/>
    <w:rsid w:val="00400774"/>
    <w:rsid w:val="00400B20"/>
    <w:rsid w:val="004016C9"/>
    <w:rsid w:val="004018D2"/>
    <w:rsid w:val="00401B0A"/>
    <w:rsid w:val="0040286A"/>
    <w:rsid w:val="004028EA"/>
    <w:rsid w:val="00402C1A"/>
    <w:rsid w:val="00402C40"/>
    <w:rsid w:val="00403318"/>
    <w:rsid w:val="00403506"/>
    <w:rsid w:val="0040384C"/>
    <w:rsid w:val="00403850"/>
    <w:rsid w:val="0040392F"/>
    <w:rsid w:val="00403ACD"/>
    <w:rsid w:val="00403C6E"/>
    <w:rsid w:val="004043BD"/>
    <w:rsid w:val="0040499B"/>
    <w:rsid w:val="00404CB6"/>
    <w:rsid w:val="00404FB0"/>
    <w:rsid w:val="004050EE"/>
    <w:rsid w:val="0040518C"/>
    <w:rsid w:val="00405705"/>
    <w:rsid w:val="004058FF"/>
    <w:rsid w:val="00405AD9"/>
    <w:rsid w:val="00406122"/>
    <w:rsid w:val="004061E5"/>
    <w:rsid w:val="00406989"/>
    <w:rsid w:val="00406A5C"/>
    <w:rsid w:val="00406D29"/>
    <w:rsid w:val="00406FB8"/>
    <w:rsid w:val="0040741C"/>
    <w:rsid w:val="0040756E"/>
    <w:rsid w:val="004077E4"/>
    <w:rsid w:val="004077FB"/>
    <w:rsid w:val="004078F5"/>
    <w:rsid w:val="00407F8C"/>
    <w:rsid w:val="004107ED"/>
    <w:rsid w:val="00410A4C"/>
    <w:rsid w:val="00410E7B"/>
    <w:rsid w:val="00411284"/>
    <w:rsid w:val="004112BB"/>
    <w:rsid w:val="00411732"/>
    <w:rsid w:val="00412230"/>
    <w:rsid w:val="004122AD"/>
    <w:rsid w:val="004122E5"/>
    <w:rsid w:val="0041349B"/>
    <w:rsid w:val="004134C5"/>
    <w:rsid w:val="00413763"/>
    <w:rsid w:val="004138D7"/>
    <w:rsid w:val="00413B82"/>
    <w:rsid w:val="00414130"/>
    <w:rsid w:val="00414161"/>
    <w:rsid w:val="004148FB"/>
    <w:rsid w:val="00414F24"/>
    <w:rsid w:val="00415848"/>
    <w:rsid w:val="004158C5"/>
    <w:rsid w:val="00415928"/>
    <w:rsid w:val="00416217"/>
    <w:rsid w:val="004166AA"/>
    <w:rsid w:val="004166E8"/>
    <w:rsid w:val="00416D67"/>
    <w:rsid w:val="004173A7"/>
    <w:rsid w:val="00417428"/>
    <w:rsid w:val="004174B5"/>
    <w:rsid w:val="004175E6"/>
    <w:rsid w:val="004176F2"/>
    <w:rsid w:val="00417A56"/>
    <w:rsid w:val="00417B05"/>
    <w:rsid w:val="00417DED"/>
    <w:rsid w:val="0042007A"/>
    <w:rsid w:val="00420195"/>
    <w:rsid w:val="004201C2"/>
    <w:rsid w:val="00420745"/>
    <w:rsid w:val="004207B9"/>
    <w:rsid w:val="00420982"/>
    <w:rsid w:val="00420CF1"/>
    <w:rsid w:val="004212E6"/>
    <w:rsid w:val="0042149A"/>
    <w:rsid w:val="00421626"/>
    <w:rsid w:val="004218A1"/>
    <w:rsid w:val="0042199A"/>
    <w:rsid w:val="00421DCC"/>
    <w:rsid w:val="00421F74"/>
    <w:rsid w:val="004226DD"/>
    <w:rsid w:val="0042295A"/>
    <w:rsid w:val="00422B81"/>
    <w:rsid w:val="00422FAB"/>
    <w:rsid w:val="00423050"/>
    <w:rsid w:val="00423079"/>
    <w:rsid w:val="00423703"/>
    <w:rsid w:val="0042371B"/>
    <w:rsid w:val="004241E6"/>
    <w:rsid w:val="004246EC"/>
    <w:rsid w:val="004247E2"/>
    <w:rsid w:val="004247EB"/>
    <w:rsid w:val="00424936"/>
    <w:rsid w:val="00424A27"/>
    <w:rsid w:val="00424AFC"/>
    <w:rsid w:val="00424B34"/>
    <w:rsid w:val="00424BA9"/>
    <w:rsid w:val="00424BB9"/>
    <w:rsid w:val="00424D0A"/>
    <w:rsid w:val="00424E2C"/>
    <w:rsid w:val="0042510A"/>
    <w:rsid w:val="0042539C"/>
    <w:rsid w:val="00425567"/>
    <w:rsid w:val="004257F0"/>
    <w:rsid w:val="004268CE"/>
    <w:rsid w:val="00426947"/>
    <w:rsid w:val="00426D56"/>
    <w:rsid w:val="00427D05"/>
    <w:rsid w:val="00427D38"/>
    <w:rsid w:val="00427FD0"/>
    <w:rsid w:val="00430183"/>
    <w:rsid w:val="0043082C"/>
    <w:rsid w:val="00430FB8"/>
    <w:rsid w:val="00431318"/>
    <w:rsid w:val="00431574"/>
    <w:rsid w:val="004316D0"/>
    <w:rsid w:val="00431AB2"/>
    <w:rsid w:val="0043203B"/>
    <w:rsid w:val="004320B3"/>
    <w:rsid w:val="00432313"/>
    <w:rsid w:val="004325EE"/>
    <w:rsid w:val="00432681"/>
    <w:rsid w:val="004328B4"/>
    <w:rsid w:val="00432C3E"/>
    <w:rsid w:val="00432EF8"/>
    <w:rsid w:val="004333D5"/>
    <w:rsid w:val="0043355A"/>
    <w:rsid w:val="0043372D"/>
    <w:rsid w:val="00433B90"/>
    <w:rsid w:val="00433BE2"/>
    <w:rsid w:val="00433DE0"/>
    <w:rsid w:val="00433FD8"/>
    <w:rsid w:val="00434131"/>
    <w:rsid w:val="0043414A"/>
    <w:rsid w:val="00434419"/>
    <w:rsid w:val="00434560"/>
    <w:rsid w:val="00434920"/>
    <w:rsid w:val="00434F60"/>
    <w:rsid w:val="004352FE"/>
    <w:rsid w:val="00435463"/>
    <w:rsid w:val="00435940"/>
    <w:rsid w:val="00435A01"/>
    <w:rsid w:val="00436592"/>
    <w:rsid w:val="00436819"/>
    <w:rsid w:val="00436C90"/>
    <w:rsid w:val="0043714B"/>
    <w:rsid w:val="004371C7"/>
    <w:rsid w:val="00437239"/>
    <w:rsid w:val="00437AE5"/>
    <w:rsid w:val="00437E15"/>
    <w:rsid w:val="00437EE8"/>
    <w:rsid w:val="0044010A"/>
    <w:rsid w:val="00440263"/>
    <w:rsid w:val="00440539"/>
    <w:rsid w:val="00440605"/>
    <w:rsid w:val="00440CE7"/>
    <w:rsid w:val="00440DF7"/>
    <w:rsid w:val="00441087"/>
    <w:rsid w:val="004413A3"/>
    <w:rsid w:val="004415F7"/>
    <w:rsid w:val="00441824"/>
    <w:rsid w:val="00441B66"/>
    <w:rsid w:val="00441BEA"/>
    <w:rsid w:val="00441C89"/>
    <w:rsid w:val="00441DB6"/>
    <w:rsid w:val="00442242"/>
    <w:rsid w:val="00442750"/>
    <w:rsid w:val="004429E0"/>
    <w:rsid w:val="004429EC"/>
    <w:rsid w:val="00442D7E"/>
    <w:rsid w:val="00443383"/>
    <w:rsid w:val="00443585"/>
    <w:rsid w:val="00443992"/>
    <w:rsid w:val="00443A28"/>
    <w:rsid w:val="00443AF0"/>
    <w:rsid w:val="00443CFA"/>
    <w:rsid w:val="00443DAE"/>
    <w:rsid w:val="00444331"/>
    <w:rsid w:val="0044486F"/>
    <w:rsid w:val="00444A45"/>
    <w:rsid w:val="00444F4E"/>
    <w:rsid w:val="004451EE"/>
    <w:rsid w:val="00445BB7"/>
    <w:rsid w:val="00445F81"/>
    <w:rsid w:val="004465FB"/>
    <w:rsid w:val="00446E7A"/>
    <w:rsid w:val="00446EAA"/>
    <w:rsid w:val="004470BA"/>
    <w:rsid w:val="0044712A"/>
    <w:rsid w:val="004472EA"/>
    <w:rsid w:val="00447556"/>
    <w:rsid w:val="00447F14"/>
    <w:rsid w:val="0045034B"/>
    <w:rsid w:val="00450906"/>
    <w:rsid w:val="00451151"/>
    <w:rsid w:val="00451251"/>
    <w:rsid w:val="004512BE"/>
    <w:rsid w:val="00451829"/>
    <w:rsid w:val="00451C60"/>
    <w:rsid w:val="004521F2"/>
    <w:rsid w:val="0045245D"/>
    <w:rsid w:val="00452559"/>
    <w:rsid w:val="00452A93"/>
    <w:rsid w:val="00452B91"/>
    <w:rsid w:val="00452BD8"/>
    <w:rsid w:val="00452C31"/>
    <w:rsid w:val="00452CC9"/>
    <w:rsid w:val="00452FD4"/>
    <w:rsid w:val="00453149"/>
    <w:rsid w:val="0045359D"/>
    <w:rsid w:val="00453707"/>
    <w:rsid w:val="004538F7"/>
    <w:rsid w:val="00453B9B"/>
    <w:rsid w:val="00453BE6"/>
    <w:rsid w:val="004545DA"/>
    <w:rsid w:val="004547F1"/>
    <w:rsid w:val="004549BB"/>
    <w:rsid w:val="00454B89"/>
    <w:rsid w:val="00454BF8"/>
    <w:rsid w:val="00454C31"/>
    <w:rsid w:val="00454FC9"/>
    <w:rsid w:val="00455171"/>
    <w:rsid w:val="00455315"/>
    <w:rsid w:val="004554FE"/>
    <w:rsid w:val="00455A58"/>
    <w:rsid w:val="00455AB4"/>
    <w:rsid w:val="00455BF1"/>
    <w:rsid w:val="00455DAB"/>
    <w:rsid w:val="00456082"/>
    <w:rsid w:val="004560AE"/>
    <w:rsid w:val="00456129"/>
    <w:rsid w:val="00456513"/>
    <w:rsid w:val="00456514"/>
    <w:rsid w:val="004565C8"/>
    <w:rsid w:val="00456627"/>
    <w:rsid w:val="00456B3E"/>
    <w:rsid w:val="00456D56"/>
    <w:rsid w:val="004573E0"/>
    <w:rsid w:val="0045750D"/>
    <w:rsid w:val="00460017"/>
    <w:rsid w:val="004605DF"/>
    <w:rsid w:val="00460666"/>
    <w:rsid w:val="00460A96"/>
    <w:rsid w:val="00460AC9"/>
    <w:rsid w:val="00460DCA"/>
    <w:rsid w:val="00460E80"/>
    <w:rsid w:val="004612BF"/>
    <w:rsid w:val="004613E7"/>
    <w:rsid w:val="0046149C"/>
    <w:rsid w:val="0046176A"/>
    <w:rsid w:val="00461ABD"/>
    <w:rsid w:val="00461C29"/>
    <w:rsid w:val="00461D72"/>
    <w:rsid w:val="0046201E"/>
    <w:rsid w:val="00462427"/>
    <w:rsid w:val="004625B9"/>
    <w:rsid w:val="00462A07"/>
    <w:rsid w:val="00462A5B"/>
    <w:rsid w:val="00462ABA"/>
    <w:rsid w:val="004630FE"/>
    <w:rsid w:val="004633B1"/>
    <w:rsid w:val="0046366A"/>
    <w:rsid w:val="0046373E"/>
    <w:rsid w:val="0046385D"/>
    <w:rsid w:val="0046388A"/>
    <w:rsid w:val="00463AE1"/>
    <w:rsid w:val="00463CEB"/>
    <w:rsid w:val="00463E59"/>
    <w:rsid w:val="00464357"/>
    <w:rsid w:val="004645E1"/>
    <w:rsid w:val="004646B5"/>
    <w:rsid w:val="00464C6B"/>
    <w:rsid w:val="00465036"/>
    <w:rsid w:val="00465106"/>
    <w:rsid w:val="00465669"/>
    <w:rsid w:val="00465845"/>
    <w:rsid w:val="004658B1"/>
    <w:rsid w:val="00466261"/>
    <w:rsid w:val="0046663B"/>
    <w:rsid w:val="004667BC"/>
    <w:rsid w:val="00466B72"/>
    <w:rsid w:val="00466C42"/>
    <w:rsid w:val="00466DD3"/>
    <w:rsid w:val="004677AA"/>
    <w:rsid w:val="00467E52"/>
    <w:rsid w:val="00467FE6"/>
    <w:rsid w:val="004701FA"/>
    <w:rsid w:val="0047036E"/>
    <w:rsid w:val="00470508"/>
    <w:rsid w:val="00470D14"/>
    <w:rsid w:val="00470F5D"/>
    <w:rsid w:val="00470FA8"/>
    <w:rsid w:val="00470FB3"/>
    <w:rsid w:val="00471489"/>
    <w:rsid w:val="004715F3"/>
    <w:rsid w:val="00471684"/>
    <w:rsid w:val="00471A7C"/>
    <w:rsid w:val="00471AED"/>
    <w:rsid w:val="004723A0"/>
    <w:rsid w:val="0047265C"/>
    <w:rsid w:val="004728E0"/>
    <w:rsid w:val="0047290A"/>
    <w:rsid w:val="004729B7"/>
    <w:rsid w:val="00473874"/>
    <w:rsid w:val="00473887"/>
    <w:rsid w:val="004739EA"/>
    <w:rsid w:val="00473B4F"/>
    <w:rsid w:val="00473CBB"/>
    <w:rsid w:val="00473D09"/>
    <w:rsid w:val="00473DDE"/>
    <w:rsid w:val="004743B4"/>
    <w:rsid w:val="004745D4"/>
    <w:rsid w:val="004747B2"/>
    <w:rsid w:val="00474D9D"/>
    <w:rsid w:val="00474DCB"/>
    <w:rsid w:val="00474ED6"/>
    <w:rsid w:val="0047521E"/>
    <w:rsid w:val="004755FB"/>
    <w:rsid w:val="00475A81"/>
    <w:rsid w:val="00475AB1"/>
    <w:rsid w:val="00475C19"/>
    <w:rsid w:val="004769D1"/>
    <w:rsid w:val="00476C60"/>
    <w:rsid w:val="00476CBF"/>
    <w:rsid w:val="00477090"/>
    <w:rsid w:val="00477206"/>
    <w:rsid w:val="0047768E"/>
    <w:rsid w:val="004778FD"/>
    <w:rsid w:val="00477A59"/>
    <w:rsid w:val="00477A7C"/>
    <w:rsid w:val="00477EA2"/>
    <w:rsid w:val="004800F2"/>
    <w:rsid w:val="00480262"/>
    <w:rsid w:val="004803D5"/>
    <w:rsid w:val="0048080B"/>
    <w:rsid w:val="00480B0F"/>
    <w:rsid w:val="00480D5F"/>
    <w:rsid w:val="00481065"/>
    <w:rsid w:val="004810DD"/>
    <w:rsid w:val="004814FA"/>
    <w:rsid w:val="004815B4"/>
    <w:rsid w:val="0048185F"/>
    <w:rsid w:val="00481D7D"/>
    <w:rsid w:val="0048215F"/>
    <w:rsid w:val="0048219A"/>
    <w:rsid w:val="0048221E"/>
    <w:rsid w:val="00482C98"/>
    <w:rsid w:val="00482EDA"/>
    <w:rsid w:val="00483106"/>
    <w:rsid w:val="00484231"/>
    <w:rsid w:val="00484237"/>
    <w:rsid w:val="00484469"/>
    <w:rsid w:val="004845C0"/>
    <w:rsid w:val="004846CC"/>
    <w:rsid w:val="00484B9A"/>
    <w:rsid w:val="00484D30"/>
    <w:rsid w:val="00485251"/>
    <w:rsid w:val="00485302"/>
    <w:rsid w:val="004854FF"/>
    <w:rsid w:val="00486128"/>
    <w:rsid w:val="0048647E"/>
    <w:rsid w:val="00486F01"/>
    <w:rsid w:val="004870A8"/>
    <w:rsid w:val="004870DE"/>
    <w:rsid w:val="00487907"/>
    <w:rsid w:val="004901BD"/>
    <w:rsid w:val="0049038C"/>
    <w:rsid w:val="0049056B"/>
    <w:rsid w:val="0049096E"/>
    <w:rsid w:val="00490AE0"/>
    <w:rsid w:val="00490F9A"/>
    <w:rsid w:val="00491379"/>
    <w:rsid w:val="00491503"/>
    <w:rsid w:val="004915E8"/>
    <w:rsid w:val="00491E70"/>
    <w:rsid w:val="0049246B"/>
    <w:rsid w:val="0049264F"/>
    <w:rsid w:val="0049277A"/>
    <w:rsid w:val="004927D3"/>
    <w:rsid w:val="00492836"/>
    <w:rsid w:val="00492A2A"/>
    <w:rsid w:val="00492BC2"/>
    <w:rsid w:val="00492C04"/>
    <w:rsid w:val="00492DE0"/>
    <w:rsid w:val="00492F44"/>
    <w:rsid w:val="004931A3"/>
    <w:rsid w:val="004935A7"/>
    <w:rsid w:val="0049367D"/>
    <w:rsid w:val="00493A5C"/>
    <w:rsid w:val="00493AC0"/>
    <w:rsid w:val="004941CE"/>
    <w:rsid w:val="004945EF"/>
    <w:rsid w:val="00494863"/>
    <w:rsid w:val="00494BD8"/>
    <w:rsid w:val="00494E54"/>
    <w:rsid w:val="00495582"/>
    <w:rsid w:val="004956F7"/>
    <w:rsid w:val="0049573F"/>
    <w:rsid w:val="004957FB"/>
    <w:rsid w:val="00495D3B"/>
    <w:rsid w:val="00495D88"/>
    <w:rsid w:val="004964ED"/>
    <w:rsid w:val="004966AB"/>
    <w:rsid w:val="0049699D"/>
    <w:rsid w:val="00496B02"/>
    <w:rsid w:val="00496CF9"/>
    <w:rsid w:val="004972F7"/>
    <w:rsid w:val="00497332"/>
    <w:rsid w:val="004975AE"/>
    <w:rsid w:val="00497984"/>
    <w:rsid w:val="00497A44"/>
    <w:rsid w:val="00497C33"/>
    <w:rsid w:val="00497D2A"/>
    <w:rsid w:val="00497E92"/>
    <w:rsid w:val="004A073C"/>
    <w:rsid w:val="004A0D5A"/>
    <w:rsid w:val="004A0D73"/>
    <w:rsid w:val="004A0DAF"/>
    <w:rsid w:val="004A0E47"/>
    <w:rsid w:val="004A0EB7"/>
    <w:rsid w:val="004A0FFC"/>
    <w:rsid w:val="004A13A6"/>
    <w:rsid w:val="004A1892"/>
    <w:rsid w:val="004A1AA7"/>
    <w:rsid w:val="004A1ABE"/>
    <w:rsid w:val="004A1FBF"/>
    <w:rsid w:val="004A24DB"/>
    <w:rsid w:val="004A24FF"/>
    <w:rsid w:val="004A2738"/>
    <w:rsid w:val="004A2D41"/>
    <w:rsid w:val="004A2DAA"/>
    <w:rsid w:val="004A2F18"/>
    <w:rsid w:val="004A338E"/>
    <w:rsid w:val="004A3437"/>
    <w:rsid w:val="004A3441"/>
    <w:rsid w:val="004A358D"/>
    <w:rsid w:val="004A35E9"/>
    <w:rsid w:val="004A3902"/>
    <w:rsid w:val="004A3A01"/>
    <w:rsid w:val="004A3A62"/>
    <w:rsid w:val="004A406A"/>
    <w:rsid w:val="004A40A7"/>
    <w:rsid w:val="004A40DE"/>
    <w:rsid w:val="004A48C1"/>
    <w:rsid w:val="004A4922"/>
    <w:rsid w:val="004A55C5"/>
    <w:rsid w:val="004A56C7"/>
    <w:rsid w:val="004A5AFF"/>
    <w:rsid w:val="004A5C10"/>
    <w:rsid w:val="004A5DF9"/>
    <w:rsid w:val="004A5FBC"/>
    <w:rsid w:val="004A5FE4"/>
    <w:rsid w:val="004A622D"/>
    <w:rsid w:val="004A671F"/>
    <w:rsid w:val="004A6898"/>
    <w:rsid w:val="004A6B98"/>
    <w:rsid w:val="004A71E0"/>
    <w:rsid w:val="004A7359"/>
    <w:rsid w:val="004A7439"/>
    <w:rsid w:val="004A76B7"/>
    <w:rsid w:val="004A7B47"/>
    <w:rsid w:val="004A7B5B"/>
    <w:rsid w:val="004A7C37"/>
    <w:rsid w:val="004A7C38"/>
    <w:rsid w:val="004A7C9E"/>
    <w:rsid w:val="004B0043"/>
    <w:rsid w:val="004B0141"/>
    <w:rsid w:val="004B01D9"/>
    <w:rsid w:val="004B04F9"/>
    <w:rsid w:val="004B0AC5"/>
    <w:rsid w:val="004B10CB"/>
    <w:rsid w:val="004B223D"/>
    <w:rsid w:val="004B264E"/>
    <w:rsid w:val="004B2839"/>
    <w:rsid w:val="004B2DE2"/>
    <w:rsid w:val="004B311B"/>
    <w:rsid w:val="004B34B4"/>
    <w:rsid w:val="004B3DB1"/>
    <w:rsid w:val="004B4131"/>
    <w:rsid w:val="004B4240"/>
    <w:rsid w:val="004B4354"/>
    <w:rsid w:val="004B4398"/>
    <w:rsid w:val="004B4441"/>
    <w:rsid w:val="004B4C3B"/>
    <w:rsid w:val="004B4F43"/>
    <w:rsid w:val="004B53F3"/>
    <w:rsid w:val="004B5911"/>
    <w:rsid w:val="004B597F"/>
    <w:rsid w:val="004B5A72"/>
    <w:rsid w:val="004B5BA5"/>
    <w:rsid w:val="004B61E7"/>
    <w:rsid w:val="004B65A7"/>
    <w:rsid w:val="004B65D9"/>
    <w:rsid w:val="004B69D2"/>
    <w:rsid w:val="004B6B78"/>
    <w:rsid w:val="004B6C40"/>
    <w:rsid w:val="004B7559"/>
    <w:rsid w:val="004B7919"/>
    <w:rsid w:val="004B791C"/>
    <w:rsid w:val="004B798E"/>
    <w:rsid w:val="004B7E70"/>
    <w:rsid w:val="004C0328"/>
    <w:rsid w:val="004C0457"/>
    <w:rsid w:val="004C04B0"/>
    <w:rsid w:val="004C059A"/>
    <w:rsid w:val="004C0959"/>
    <w:rsid w:val="004C0A7C"/>
    <w:rsid w:val="004C0AD0"/>
    <w:rsid w:val="004C0CD4"/>
    <w:rsid w:val="004C0D34"/>
    <w:rsid w:val="004C101B"/>
    <w:rsid w:val="004C143F"/>
    <w:rsid w:val="004C164D"/>
    <w:rsid w:val="004C182D"/>
    <w:rsid w:val="004C18F7"/>
    <w:rsid w:val="004C1928"/>
    <w:rsid w:val="004C1E73"/>
    <w:rsid w:val="004C20A9"/>
    <w:rsid w:val="004C2267"/>
    <w:rsid w:val="004C2C30"/>
    <w:rsid w:val="004C3344"/>
    <w:rsid w:val="004C3853"/>
    <w:rsid w:val="004C390F"/>
    <w:rsid w:val="004C39BC"/>
    <w:rsid w:val="004C3E29"/>
    <w:rsid w:val="004C45BC"/>
    <w:rsid w:val="004C47B4"/>
    <w:rsid w:val="004C4DE9"/>
    <w:rsid w:val="004C5395"/>
    <w:rsid w:val="004C554B"/>
    <w:rsid w:val="004C56D9"/>
    <w:rsid w:val="004C5820"/>
    <w:rsid w:val="004C59E7"/>
    <w:rsid w:val="004C5CC1"/>
    <w:rsid w:val="004C5DCF"/>
    <w:rsid w:val="004C5F90"/>
    <w:rsid w:val="004C625A"/>
    <w:rsid w:val="004C63F2"/>
    <w:rsid w:val="004C6554"/>
    <w:rsid w:val="004C6B93"/>
    <w:rsid w:val="004C6B9D"/>
    <w:rsid w:val="004C6BD3"/>
    <w:rsid w:val="004C70D9"/>
    <w:rsid w:val="004C72C2"/>
    <w:rsid w:val="004C73A9"/>
    <w:rsid w:val="004C74BA"/>
    <w:rsid w:val="004C7588"/>
    <w:rsid w:val="004C7706"/>
    <w:rsid w:val="004C7777"/>
    <w:rsid w:val="004C7BBF"/>
    <w:rsid w:val="004C7C0E"/>
    <w:rsid w:val="004C7C51"/>
    <w:rsid w:val="004C7DC7"/>
    <w:rsid w:val="004D044F"/>
    <w:rsid w:val="004D0654"/>
    <w:rsid w:val="004D083E"/>
    <w:rsid w:val="004D0A13"/>
    <w:rsid w:val="004D0ED2"/>
    <w:rsid w:val="004D11C8"/>
    <w:rsid w:val="004D1379"/>
    <w:rsid w:val="004D1411"/>
    <w:rsid w:val="004D1A4C"/>
    <w:rsid w:val="004D1AF4"/>
    <w:rsid w:val="004D1BD5"/>
    <w:rsid w:val="004D1BDC"/>
    <w:rsid w:val="004D1C87"/>
    <w:rsid w:val="004D2170"/>
    <w:rsid w:val="004D27F1"/>
    <w:rsid w:val="004D2864"/>
    <w:rsid w:val="004D2E05"/>
    <w:rsid w:val="004D3035"/>
    <w:rsid w:val="004D34DB"/>
    <w:rsid w:val="004D35BC"/>
    <w:rsid w:val="004D36B2"/>
    <w:rsid w:val="004D37D6"/>
    <w:rsid w:val="004D383A"/>
    <w:rsid w:val="004D38AB"/>
    <w:rsid w:val="004D3D00"/>
    <w:rsid w:val="004D475E"/>
    <w:rsid w:val="004D495D"/>
    <w:rsid w:val="004D4C5C"/>
    <w:rsid w:val="004D4F98"/>
    <w:rsid w:val="004D571E"/>
    <w:rsid w:val="004D57B8"/>
    <w:rsid w:val="004D57EC"/>
    <w:rsid w:val="004D58CC"/>
    <w:rsid w:val="004D58FC"/>
    <w:rsid w:val="004D65E8"/>
    <w:rsid w:val="004D66DA"/>
    <w:rsid w:val="004D6EFF"/>
    <w:rsid w:val="004D727F"/>
    <w:rsid w:val="004D72BB"/>
    <w:rsid w:val="004D7334"/>
    <w:rsid w:val="004D7428"/>
    <w:rsid w:val="004D7632"/>
    <w:rsid w:val="004D7DEF"/>
    <w:rsid w:val="004E00B4"/>
    <w:rsid w:val="004E0444"/>
    <w:rsid w:val="004E067F"/>
    <w:rsid w:val="004E0986"/>
    <w:rsid w:val="004E0A2B"/>
    <w:rsid w:val="004E1181"/>
    <w:rsid w:val="004E12E9"/>
    <w:rsid w:val="004E13C6"/>
    <w:rsid w:val="004E1761"/>
    <w:rsid w:val="004E1856"/>
    <w:rsid w:val="004E1C50"/>
    <w:rsid w:val="004E1EA8"/>
    <w:rsid w:val="004E22FA"/>
    <w:rsid w:val="004E27DB"/>
    <w:rsid w:val="004E2D76"/>
    <w:rsid w:val="004E2E3C"/>
    <w:rsid w:val="004E31E6"/>
    <w:rsid w:val="004E3890"/>
    <w:rsid w:val="004E3CE3"/>
    <w:rsid w:val="004E413A"/>
    <w:rsid w:val="004E41E5"/>
    <w:rsid w:val="004E473E"/>
    <w:rsid w:val="004E47D4"/>
    <w:rsid w:val="004E49A0"/>
    <w:rsid w:val="004E49F2"/>
    <w:rsid w:val="004E4A51"/>
    <w:rsid w:val="004E4B52"/>
    <w:rsid w:val="004E50BA"/>
    <w:rsid w:val="004E528E"/>
    <w:rsid w:val="004E581E"/>
    <w:rsid w:val="004E589E"/>
    <w:rsid w:val="004E5CFB"/>
    <w:rsid w:val="004E6858"/>
    <w:rsid w:val="004E68FD"/>
    <w:rsid w:val="004E6EC1"/>
    <w:rsid w:val="004E755C"/>
    <w:rsid w:val="004E75B2"/>
    <w:rsid w:val="004E7FF8"/>
    <w:rsid w:val="004F0C28"/>
    <w:rsid w:val="004F14FF"/>
    <w:rsid w:val="004F1C76"/>
    <w:rsid w:val="004F2079"/>
    <w:rsid w:val="004F2D10"/>
    <w:rsid w:val="004F2E44"/>
    <w:rsid w:val="004F2F06"/>
    <w:rsid w:val="004F2F2C"/>
    <w:rsid w:val="004F3762"/>
    <w:rsid w:val="004F37EF"/>
    <w:rsid w:val="004F39C3"/>
    <w:rsid w:val="004F3FC9"/>
    <w:rsid w:val="004F44F5"/>
    <w:rsid w:val="004F4877"/>
    <w:rsid w:val="004F492A"/>
    <w:rsid w:val="004F4F2A"/>
    <w:rsid w:val="004F4F5C"/>
    <w:rsid w:val="004F51F6"/>
    <w:rsid w:val="004F53A1"/>
    <w:rsid w:val="004F5518"/>
    <w:rsid w:val="004F557C"/>
    <w:rsid w:val="004F5652"/>
    <w:rsid w:val="004F5F97"/>
    <w:rsid w:val="004F6087"/>
    <w:rsid w:val="004F679F"/>
    <w:rsid w:val="004F6B1C"/>
    <w:rsid w:val="004F6E0D"/>
    <w:rsid w:val="004F7026"/>
    <w:rsid w:val="004F7376"/>
    <w:rsid w:val="004F757D"/>
    <w:rsid w:val="00500764"/>
    <w:rsid w:val="005007FA"/>
    <w:rsid w:val="005007FF"/>
    <w:rsid w:val="005009FB"/>
    <w:rsid w:val="00500AE7"/>
    <w:rsid w:val="00500C26"/>
    <w:rsid w:val="00500CD6"/>
    <w:rsid w:val="00500E5F"/>
    <w:rsid w:val="0050134F"/>
    <w:rsid w:val="00501448"/>
    <w:rsid w:val="00501479"/>
    <w:rsid w:val="005014DD"/>
    <w:rsid w:val="00501607"/>
    <w:rsid w:val="00501C61"/>
    <w:rsid w:val="005025EA"/>
    <w:rsid w:val="0050297A"/>
    <w:rsid w:val="00502E4F"/>
    <w:rsid w:val="00502EF8"/>
    <w:rsid w:val="005032A0"/>
    <w:rsid w:val="005034BE"/>
    <w:rsid w:val="005035BC"/>
    <w:rsid w:val="0050432A"/>
    <w:rsid w:val="005043C9"/>
    <w:rsid w:val="0050453C"/>
    <w:rsid w:val="00504B6A"/>
    <w:rsid w:val="00504CB0"/>
    <w:rsid w:val="00504CED"/>
    <w:rsid w:val="00505461"/>
    <w:rsid w:val="00505662"/>
    <w:rsid w:val="005057D7"/>
    <w:rsid w:val="005058BB"/>
    <w:rsid w:val="00505A55"/>
    <w:rsid w:val="00505B36"/>
    <w:rsid w:val="00505DED"/>
    <w:rsid w:val="00505EFB"/>
    <w:rsid w:val="00506167"/>
    <w:rsid w:val="0050617E"/>
    <w:rsid w:val="0050624B"/>
    <w:rsid w:val="005066F6"/>
    <w:rsid w:val="005068AE"/>
    <w:rsid w:val="0050691E"/>
    <w:rsid w:val="00506C6B"/>
    <w:rsid w:val="0050703C"/>
    <w:rsid w:val="00507042"/>
    <w:rsid w:val="00507720"/>
    <w:rsid w:val="0050783A"/>
    <w:rsid w:val="00507ACB"/>
    <w:rsid w:val="00507DC3"/>
    <w:rsid w:val="00507DE1"/>
    <w:rsid w:val="00507E1E"/>
    <w:rsid w:val="00507EF1"/>
    <w:rsid w:val="005100CC"/>
    <w:rsid w:val="00510136"/>
    <w:rsid w:val="00510149"/>
    <w:rsid w:val="005101CD"/>
    <w:rsid w:val="005104F2"/>
    <w:rsid w:val="00510752"/>
    <w:rsid w:val="005107EC"/>
    <w:rsid w:val="00510874"/>
    <w:rsid w:val="00510A56"/>
    <w:rsid w:val="00510A7A"/>
    <w:rsid w:val="00510E24"/>
    <w:rsid w:val="00510F3B"/>
    <w:rsid w:val="005110B4"/>
    <w:rsid w:val="005112CE"/>
    <w:rsid w:val="00511F97"/>
    <w:rsid w:val="005124D2"/>
    <w:rsid w:val="0051254C"/>
    <w:rsid w:val="0051272E"/>
    <w:rsid w:val="005127C5"/>
    <w:rsid w:val="00512DFE"/>
    <w:rsid w:val="0051315B"/>
    <w:rsid w:val="0051335B"/>
    <w:rsid w:val="00513548"/>
    <w:rsid w:val="0051397B"/>
    <w:rsid w:val="00513EE5"/>
    <w:rsid w:val="00513F39"/>
    <w:rsid w:val="0051401A"/>
    <w:rsid w:val="0051403B"/>
    <w:rsid w:val="00514100"/>
    <w:rsid w:val="005142D1"/>
    <w:rsid w:val="005147AB"/>
    <w:rsid w:val="0051487B"/>
    <w:rsid w:val="005159CF"/>
    <w:rsid w:val="00515CC0"/>
    <w:rsid w:val="00515DDC"/>
    <w:rsid w:val="0051600C"/>
    <w:rsid w:val="0051607E"/>
    <w:rsid w:val="005160A5"/>
    <w:rsid w:val="00516292"/>
    <w:rsid w:val="005165FC"/>
    <w:rsid w:val="00516A41"/>
    <w:rsid w:val="00516E9B"/>
    <w:rsid w:val="00517576"/>
    <w:rsid w:val="00517DAD"/>
    <w:rsid w:val="00517FA1"/>
    <w:rsid w:val="00520438"/>
    <w:rsid w:val="00520548"/>
    <w:rsid w:val="005206F3"/>
    <w:rsid w:val="00520BB1"/>
    <w:rsid w:val="00520C43"/>
    <w:rsid w:val="00520CF6"/>
    <w:rsid w:val="005213AC"/>
    <w:rsid w:val="005215C8"/>
    <w:rsid w:val="005215D6"/>
    <w:rsid w:val="0052162C"/>
    <w:rsid w:val="005216D3"/>
    <w:rsid w:val="00521B6D"/>
    <w:rsid w:val="00521BC6"/>
    <w:rsid w:val="00521E39"/>
    <w:rsid w:val="00521E57"/>
    <w:rsid w:val="00521EA8"/>
    <w:rsid w:val="00521FF6"/>
    <w:rsid w:val="00522463"/>
    <w:rsid w:val="00522469"/>
    <w:rsid w:val="005225AF"/>
    <w:rsid w:val="005227C2"/>
    <w:rsid w:val="00522C8E"/>
    <w:rsid w:val="00522DF6"/>
    <w:rsid w:val="00523023"/>
    <w:rsid w:val="0052338C"/>
    <w:rsid w:val="00523637"/>
    <w:rsid w:val="00523885"/>
    <w:rsid w:val="005239B5"/>
    <w:rsid w:val="00523BA2"/>
    <w:rsid w:val="0052400B"/>
    <w:rsid w:val="005240E6"/>
    <w:rsid w:val="0052414C"/>
    <w:rsid w:val="0052418C"/>
    <w:rsid w:val="005242C2"/>
    <w:rsid w:val="00524796"/>
    <w:rsid w:val="00524A85"/>
    <w:rsid w:val="00524DF4"/>
    <w:rsid w:val="0052502D"/>
    <w:rsid w:val="00525084"/>
    <w:rsid w:val="0052510C"/>
    <w:rsid w:val="00525167"/>
    <w:rsid w:val="00525229"/>
    <w:rsid w:val="00525323"/>
    <w:rsid w:val="0052541B"/>
    <w:rsid w:val="00525E0F"/>
    <w:rsid w:val="0052685C"/>
    <w:rsid w:val="005269C6"/>
    <w:rsid w:val="00526BCA"/>
    <w:rsid w:val="00526FAB"/>
    <w:rsid w:val="005270D2"/>
    <w:rsid w:val="005277F2"/>
    <w:rsid w:val="00530086"/>
    <w:rsid w:val="005302CB"/>
    <w:rsid w:val="005308EE"/>
    <w:rsid w:val="0053090D"/>
    <w:rsid w:val="00530AF7"/>
    <w:rsid w:val="00530C50"/>
    <w:rsid w:val="00530FC3"/>
    <w:rsid w:val="005314FA"/>
    <w:rsid w:val="005318E1"/>
    <w:rsid w:val="00531B09"/>
    <w:rsid w:val="00531B9A"/>
    <w:rsid w:val="0053232B"/>
    <w:rsid w:val="005331FD"/>
    <w:rsid w:val="00533BB4"/>
    <w:rsid w:val="00533FA4"/>
    <w:rsid w:val="00534516"/>
    <w:rsid w:val="00534956"/>
    <w:rsid w:val="00534D4C"/>
    <w:rsid w:val="00534DB7"/>
    <w:rsid w:val="0053548D"/>
    <w:rsid w:val="0053580A"/>
    <w:rsid w:val="00535892"/>
    <w:rsid w:val="00535A31"/>
    <w:rsid w:val="00535AC5"/>
    <w:rsid w:val="00535B81"/>
    <w:rsid w:val="00535B88"/>
    <w:rsid w:val="005360D3"/>
    <w:rsid w:val="00536287"/>
    <w:rsid w:val="005365D7"/>
    <w:rsid w:val="00536606"/>
    <w:rsid w:val="005366CB"/>
    <w:rsid w:val="0053686F"/>
    <w:rsid w:val="0053696B"/>
    <w:rsid w:val="0053719C"/>
    <w:rsid w:val="005379C2"/>
    <w:rsid w:val="00537CB5"/>
    <w:rsid w:val="00537DE5"/>
    <w:rsid w:val="00540365"/>
    <w:rsid w:val="005408A8"/>
    <w:rsid w:val="00540B52"/>
    <w:rsid w:val="00540F48"/>
    <w:rsid w:val="00540FC7"/>
    <w:rsid w:val="005411A5"/>
    <w:rsid w:val="0054179F"/>
    <w:rsid w:val="005417EA"/>
    <w:rsid w:val="00541A43"/>
    <w:rsid w:val="00541B21"/>
    <w:rsid w:val="00541BAA"/>
    <w:rsid w:val="00542035"/>
    <w:rsid w:val="0054208A"/>
    <w:rsid w:val="00542169"/>
    <w:rsid w:val="005428D8"/>
    <w:rsid w:val="00542A48"/>
    <w:rsid w:val="005430AB"/>
    <w:rsid w:val="005432CE"/>
    <w:rsid w:val="00543686"/>
    <w:rsid w:val="00543892"/>
    <w:rsid w:val="00544067"/>
    <w:rsid w:val="0054457D"/>
    <w:rsid w:val="005446D3"/>
    <w:rsid w:val="00544808"/>
    <w:rsid w:val="00544AC9"/>
    <w:rsid w:val="00544AD5"/>
    <w:rsid w:val="00544D71"/>
    <w:rsid w:val="0054531D"/>
    <w:rsid w:val="00545623"/>
    <w:rsid w:val="005457E5"/>
    <w:rsid w:val="005459AB"/>
    <w:rsid w:val="005460C0"/>
    <w:rsid w:val="00546316"/>
    <w:rsid w:val="005468D5"/>
    <w:rsid w:val="00546EC9"/>
    <w:rsid w:val="00546EEE"/>
    <w:rsid w:val="005472F7"/>
    <w:rsid w:val="00547388"/>
    <w:rsid w:val="00547718"/>
    <w:rsid w:val="00547B06"/>
    <w:rsid w:val="00547ED2"/>
    <w:rsid w:val="005506AC"/>
    <w:rsid w:val="00550873"/>
    <w:rsid w:val="00550E4D"/>
    <w:rsid w:val="005510AC"/>
    <w:rsid w:val="00551125"/>
    <w:rsid w:val="00551135"/>
    <w:rsid w:val="0055122E"/>
    <w:rsid w:val="005513F2"/>
    <w:rsid w:val="0055166D"/>
    <w:rsid w:val="005517CD"/>
    <w:rsid w:val="00551A8B"/>
    <w:rsid w:val="00551A90"/>
    <w:rsid w:val="00551C77"/>
    <w:rsid w:val="00551FB3"/>
    <w:rsid w:val="005520F8"/>
    <w:rsid w:val="0055219D"/>
    <w:rsid w:val="005522DA"/>
    <w:rsid w:val="005523C9"/>
    <w:rsid w:val="005527F0"/>
    <w:rsid w:val="005528A4"/>
    <w:rsid w:val="005529F7"/>
    <w:rsid w:val="00552B6C"/>
    <w:rsid w:val="00552BE3"/>
    <w:rsid w:val="00552C4C"/>
    <w:rsid w:val="00552CDC"/>
    <w:rsid w:val="00552CEE"/>
    <w:rsid w:val="00553E5E"/>
    <w:rsid w:val="00553FCC"/>
    <w:rsid w:val="00554657"/>
    <w:rsid w:val="00554A23"/>
    <w:rsid w:val="00554EE6"/>
    <w:rsid w:val="00554F5E"/>
    <w:rsid w:val="005553DA"/>
    <w:rsid w:val="005553FA"/>
    <w:rsid w:val="005557D3"/>
    <w:rsid w:val="00555A9D"/>
    <w:rsid w:val="00555ED7"/>
    <w:rsid w:val="005560C7"/>
    <w:rsid w:val="005568EE"/>
    <w:rsid w:val="00556A97"/>
    <w:rsid w:val="00556EA0"/>
    <w:rsid w:val="00557748"/>
    <w:rsid w:val="005577D7"/>
    <w:rsid w:val="00557A25"/>
    <w:rsid w:val="00557B10"/>
    <w:rsid w:val="00557E55"/>
    <w:rsid w:val="005601FC"/>
    <w:rsid w:val="0056022C"/>
    <w:rsid w:val="0056026C"/>
    <w:rsid w:val="005602DF"/>
    <w:rsid w:val="00560312"/>
    <w:rsid w:val="005605FE"/>
    <w:rsid w:val="005607F0"/>
    <w:rsid w:val="0056088D"/>
    <w:rsid w:val="00560C30"/>
    <w:rsid w:val="00561060"/>
    <w:rsid w:val="005610B8"/>
    <w:rsid w:val="005611C6"/>
    <w:rsid w:val="00561712"/>
    <w:rsid w:val="00561D15"/>
    <w:rsid w:val="00561FA3"/>
    <w:rsid w:val="005623B4"/>
    <w:rsid w:val="005625D2"/>
    <w:rsid w:val="0056260C"/>
    <w:rsid w:val="00562AD3"/>
    <w:rsid w:val="00562C43"/>
    <w:rsid w:val="00563210"/>
    <w:rsid w:val="005633AD"/>
    <w:rsid w:val="005637F1"/>
    <w:rsid w:val="00563885"/>
    <w:rsid w:val="00563E62"/>
    <w:rsid w:val="00563F4F"/>
    <w:rsid w:val="00563F72"/>
    <w:rsid w:val="0056461C"/>
    <w:rsid w:val="00564E45"/>
    <w:rsid w:val="00565134"/>
    <w:rsid w:val="0056540A"/>
    <w:rsid w:val="005654AA"/>
    <w:rsid w:val="005654FC"/>
    <w:rsid w:val="00565601"/>
    <w:rsid w:val="00565608"/>
    <w:rsid w:val="005656DA"/>
    <w:rsid w:val="00565B09"/>
    <w:rsid w:val="005666F0"/>
    <w:rsid w:val="00566B9B"/>
    <w:rsid w:val="00566CDF"/>
    <w:rsid w:val="00566D1A"/>
    <w:rsid w:val="00566F1D"/>
    <w:rsid w:val="0056767E"/>
    <w:rsid w:val="00567878"/>
    <w:rsid w:val="00567D9A"/>
    <w:rsid w:val="0057020B"/>
    <w:rsid w:val="00570434"/>
    <w:rsid w:val="00570461"/>
    <w:rsid w:val="005705E7"/>
    <w:rsid w:val="00570744"/>
    <w:rsid w:val="005708EA"/>
    <w:rsid w:val="00570945"/>
    <w:rsid w:val="00570B93"/>
    <w:rsid w:val="00570D08"/>
    <w:rsid w:val="00571010"/>
    <w:rsid w:val="00571510"/>
    <w:rsid w:val="00571682"/>
    <w:rsid w:val="00571806"/>
    <w:rsid w:val="00571C3A"/>
    <w:rsid w:val="0057210D"/>
    <w:rsid w:val="0057240D"/>
    <w:rsid w:val="005733CB"/>
    <w:rsid w:val="005733FC"/>
    <w:rsid w:val="00573467"/>
    <w:rsid w:val="005735C1"/>
    <w:rsid w:val="005735D1"/>
    <w:rsid w:val="00573812"/>
    <w:rsid w:val="00573859"/>
    <w:rsid w:val="005739CD"/>
    <w:rsid w:val="00573A38"/>
    <w:rsid w:val="00573CD9"/>
    <w:rsid w:val="00574129"/>
    <w:rsid w:val="00574358"/>
    <w:rsid w:val="005743D0"/>
    <w:rsid w:val="00574457"/>
    <w:rsid w:val="0057455F"/>
    <w:rsid w:val="00574781"/>
    <w:rsid w:val="00574A83"/>
    <w:rsid w:val="00575336"/>
    <w:rsid w:val="005758C7"/>
    <w:rsid w:val="00575AAC"/>
    <w:rsid w:val="00575AD3"/>
    <w:rsid w:val="0057613F"/>
    <w:rsid w:val="0057652A"/>
    <w:rsid w:val="00576720"/>
    <w:rsid w:val="00576AC5"/>
    <w:rsid w:val="00576C37"/>
    <w:rsid w:val="00576C99"/>
    <w:rsid w:val="00577271"/>
    <w:rsid w:val="005772F5"/>
    <w:rsid w:val="005774CD"/>
    <w:rsid w:val="00577B1B"/>
    <w:rsid w:val="00577B9D"/>
    <w:rsid w:val="00580041"/>
    <w:rsid w:val="0058020C"/>
    <w:rsid w:val="00580B25"/>
    <w:rsid w:val="00580BBE"/>
    <w:rsid w:val="00580C5E"/>
    <w:rsid w:val="00580F00"/>
    <w:rsid w:val="00581214"/>
    <w:rsid w:val="00581247"/>
    <w:rsid w:val="005815E8"/>
    <w:rsid w:val="00581692"/>
    <w:rsid w:val="00581DAE"/>
    <w:rsid w:val="00582D79"/>
    <w:rsid w:val="00582FE9"/>
    <w:rsid w:val="00583749"/>
    <w:rsid w:val="0058383C"/>
    <w:rsid w:val="005838EA"/>
    <w:rsid w:val="005839B9"/>
    <w:rsid w:val="00583ECF"/>
    <w:rsid w:val="005845C8"/>
    <w:rsid w:val="00584CF3"/>
    <w:rsid w:val="005850C8"/>
    <w:rsid w:val="00585757"/>
    <w:rsid w:val="00585925"/>
    <w:rsid w:val="00585BA1"/>
    <w:rsid w:val="00585E29"/>
    <w:rsid w:val="00586243"/>
    <w:rsid w:val="00586556"/>
    <w:rsid w:val="00586A17"/>
    <w:rsid w:val="00586B24"/>
    <w:rsid w:val="00586B9B"/>
    <w:rsid w:val="00586CD2"/>
    <w:rsid w:val="00586E5B"/>
    <w:rsid w:val="00587DCD"/>
    <w:rsid w:val="00590062"/>
    <w:rsid w:val="0059050E"/>
    <w:rsid w:val="00590DC9"/>
    <w:rsid w:val="00590E10"/>
    <w:rsid w:val="0059104A"/>
    <w:rsid w:val="0059154A"/>
    <w:rsid w:val="005916D8"/>
    <w:rsid w:val="0059230A"/>
    <w:rsid w:val="00592740"/>
    <w:rsid w:val="00592D5E"/>
    <w:rsid w:val="00593118"/>
    <w:rsid w:val="005934DF"/>
    <w:rsid w:val="00593B9D"/>
    <w:rsid w:val="00593F72"/>
    <w:rsid w:val="00594218"/>
    <w:rsid w:val="00594455"/>
    <w:rsid w:val="0059495C"/>
    <w:rsid w:val="00594B97"/>
    <w:rsid w:val="00594CB6"/>
    <w:rsid w:val="00594D66"/>
    <w:rsid w:val="00594D8E"/>
    <w:rsid w:val="005952AC"/>
    <w:rsid w:val="005953B4"/>
    <w:rsid w:val="0059588E"/>
    <w:rsid w:val="005959F7"/>
    <w:rsid w:val="0059672E"/>
    <w:rsid w:val="00596768"/>
    <w:rsid w:val="00596BC8"/>
    <w:rsid w:val="00596F01"/>
    <w:rsid w:val="0059703B"/>
    <w:rsid w:val="00597044"/>
    <w:rsid w:val="00597100"/>
    <w:rsid w:val="005974A8"/>
    <w:rsid w:val="005974FF"/>
    <w:rsid w:val="00597607"/>
    <w:rsid w:val="00597A82"/>
    <w:rsid w:val="00597C12"/>
    <w:rsid w:val="00597E33"/>
    <w:rsid w:val="00597EE2"/>
    <w:rsid w:val="00597F72"/>
    <w:rsid w:val="005A0321"/>
    <w:rsid w:val="005A03C1"/>
    <w:rsid w:val="005A03D4"/>
    <w:rsid w:val="005A057E"/>
    <w:rsid w:val="005A06AE"/>
    <w:rsid w:val="005A0C8E"/>
    <w:rsid w:val="005A0DD1"/>
    <w:rsid w:val="005A0E95"/>
    <w:rsid w:val="005A1426"/>
    <w:rsid w:val="005A143C"/>
    <w:rsid w:val="005A1522"/>
    <w:rsid w:val="005A1568"/>
    <w:rsid w:val="005A16B2"/>
    <w:rsid w:val="005A170C"/>
    <w:rsid w:val="005A18F6"/>
    <w:rsid w:val="005A1983"/>
    <w:rsid w:val="005A1AC4"/>
    <w:rsid w:val="005A1E1D"/>
    <w:rsid w:val="005A1E94"/>
    <w:rsid w:val="005A2020"/>
    <w:rsid w:val="005A20C2"/>
    <w:rsid w:val="005A2147"/>
    <w:rsid w:val="005A226C"/>
    <w:rsid w:val="005A2740"/>
    <w:rsid w:val="005A2C7F"/>
    <w:rsid w:val="005A340D"/>
    <w:rsid w:val="005A3498"/>
    <w:rsid w:val="005A355E"/>
    <w:rsid w:val="005A35FC"/>
    <w:rsid w:val="005A3912"/>
    <w:rsid w:val="005A3FD6"/>
    <w:rsid w:val="005A40B9"/>
    <w:rsid w:val="005A40F8"/>
    <w:rsid w:val="005A42B9"/>
    <w:rsid w:val="005A4301"/>
    <w:rsid w:val="005A4584"/>
    <w:rsid w:val="005A5098"/>
    <w:rsid w:val="005A5536"/>
    <w:rsid w:val="005A55BA"/>
    <w:rsid w:val="005A56AD"/>
    <w:rsid w:val="005A61C1"/>
    <w:rsid w:val="005A62BF"/>
    <w:rsid w:val="005A6422"/>
    <w:rsid w:val="005A6C49"/>
    <w:rsid w:val="005A6C7D"/>
    <w:rsid w:val="005A7001"/>
    <w:rsid w:val="005A70C5"/>
    <w:rsid w:val="005A7431"/>
    <w:rsid w:val="005A761C"/>
    <w:rsid w:val="005A76AD"/>
    <w:rsid w:val="005A79A9"/>
    <w:rsid w:val="005A7AB8"/>
    <w:rsid w:val="005A7DD7"/>
    <w:rsid w:val="005A7F56"/>
    <w:rsid w:val="005A7FD2"/>
    <w:rsid w:val="005B045F"/>
    <w:rsid w:val="005B04D5"/>
    <w:rsid w:val="005B0932"/>
    <w:rsid w:val="005B14C6"/>
    <w:rsid w:val="005B15EA"/>
    <w:rsid w:val="005B1A6E"/>
    <w:rsid w:val="005B1A7D"/>
    <w:rsid w:val="005B27DB"/>
    <w:rsid w:val="005B2B5C"/>
    <w:rsid w:val="005B2B6C"/>
    <w:rsid w:val="005B2FF3"/>
    <w:rsid w:val="005B31A8"/>
    <w:rsid w:val="005B3373"/>
    <w:rsid w:val="005B337F"/>
    <w:rsid w:val="005B3437"/>
    <w:rsid w:val="005B3816"/>
    <w:rsid w:val="005B3B6B"/>
    <w:rsid w:val="005B42D7"/>
    <w:rsid w:val="005B42F0"/>
    <w:rsid w:val="005B43AA"/>
    <w:rsid w:val="005B43D9"/>
    <w:rsid w:val="005B4591"/>
    <w:rsid w:val="005B4675"/>
    <w:rsid w:val="005B485E"/>
    <w:rsid w:val="005B488A"/>
    <w:rsid w:val="005B4893"/>
    <w:rsid w:val="005B4B46"/>
    <w:rsid w:val="005B4B49"/>
    <w:rsid w:val="005B548F"/>
    <w:rsid w:val="005B59DD"/>
    <w:rsid w:val="005B5A49"/>
    <w:rsid w:val="005B5CA5"/>
    <w:rsid w:val="005B5E10"/>
    <w:rsid w:val="005B618C"/>
    <w:rsid w:val="005B635D"/>
    <w:rsid w:val="005B6499"/>
    <w:rsid w:val="005B67E5"/>
    <w:rsid w:val="005B6880"/>
    <w:rsid w:val="005B6AC0"/>
    <w:rsid w:val="005B6B50"/>
    <w:rsid w:val="005B72B5"/>
    <w:rsid w:val="005B74D1"/>
    <w:rsid w:val="005C0311"/>
    <w:rsid w:val="005C036A"/>
    <w:rsid w:val="005C0444"/>
    <w:rsid w:val="005C0622"/>
    <w:rsid w:val="005C0728"/>
    <w:rsid w:val="005C0767"/>
    <w:rsid w:val="005C0D32"/>
    <w:rsid w:val="005C1393"/>
    <w:rsid w:val="005C1511"/>
    <w:rsid w:val="005C1628"/>
    <w:rsid w:val="005C18E7"/>
    <w:rsid w:val="005C22A8"/>
    <w:rsid w:val="005C2480"/>
    <w:rsid w:val="005C2591"/>
    <w:rsid w:val="005C2D8C"/>
    <w:rsid w:val="005C2DD7"/>
    <w:rsid w:val="005C3475"/>
    <w:rsid w:val="005C3739"/>
    <w:rsid w:val="005C3A86"/>
    <w:rsid w:val="005C3B3E"/>
    <w:rsid w:val="005C3BBB"/>
    <w:rsid w:val="005C3C77"/>
    <w:rsid w:val="005C4191"/>
    <w:rsid w:val="005C431E"/>
    <w:rsid w:val="005C4B57"/>
    <w:rsid w:val="005C4C8D"/>
    <w:rsid w:val="005C4F42"/>
    <w:rsid w:val="005C50FA"/>
    <w:rsid w:val="005C5231"/>
    <w:rsid w:val="005C552F"/>
    <w:rsid w:val="005C5801"/>
    <w:rsid w:val="005C5BC3"/>
    <w:rsid w:val="005C5EBB"/>
    <w:rsid w:val="005C61AB"/>
    <w:rsid w:val="005C6925"/>
    <w:rsid w:val="005C6B0D"/>
    <w:rsid w:val="005C6F83"/>
    <w:rsid w:val="005C6FC2"/>
    <w:rsid w:val="005C731E"/>
    <w:rsid w:val="005C7462"/>
    <w:rsid w:val="005C7745"/>
    <w:rsid w:val="005C7C00"/>
    <w:rsid w:val="005C7DBE"/>
    <w:rsid w:val="005D03B1"/>
    <w:rsid w:val="005D0815"/>
    <w:rsid w:val="005D0872"/>
    <w:rsid w:val="005D0A01"/>
    <w:rsid w:val="005D0CDF"/>
    <w:rsid w:val="005D0DF1"/>
    <w:rsid w:val="005D11B1"/>
    <w:rsid w:val="005D1302"/>
    <w:rsid w:val="005D150C"/>
    <w:rsid w:val="005D18EA"/>
    <w:rsid w:val="005D1A88"/>
    <w:rsid w:val="005D1B11"/>
    <w:rsid w:val="005D1DCE"/>
    <w:rsid w:val="005D2613"/>
    <w:rsid w:val="005D2659"/>
    <w:rsid w:val="005D275B"/>
    <w:rsid w:val="005D2863"/>
    <w:rsid w:val="005D2A79"/>
    <w:rsid w:val="005D2D62"/>
    <w:rsid w:val="005D2F6C"/>
    <w:rsid w:val="005D3193"/>
    <w:rsid w:val="005D3222"/>
    <w:rsid w:val="005D333A"/>
    <w:rsid w:val="005D3B5E"/>
    <w:rsid w:val="005D3D5D"/>
    <w:rsid w:val="005D43C9"/>
    <w:rsid w:val="005D4795"/>
    <w:rsid w:val="005D4A6E"/>
    <w:rsid w:val="005D4B48"/>
    <w:rsid w:val="005D4C44"/>
    <w:rsid w:val="005D5179"/>
    <w:rsid w:val="005D5585"/>
    <w:rsid w:val="005D576F"/>
    <w:rsid w:val="005D5918"/>
    <w:rsid w:val="005D5E36"/>
    <w:rsid w:val="005D5F65"/>
    <w:rsid w:val="005D5F6D"/>
    <w:rsid w:val="005D623B"/>
    <w:rsid w:val="005D62EC"/>
    <w:rsid w:val="005D6F45"/>
    <w:rsid w:val="005D73F4"/>
    <w:rsid w:val="005D752A"/>
    <w:rsid w:val="005D774D"/>
    <w:rsid w:val="005D7D49"/>
    <w:rsid w:val="005D7E0D"/>
    <w:rsid w:val="005E02E2"/>
    <w:rsid w:val="005E02ED"/>
    <w:rsid w:val="005E0637"/>
    <w:rsid w:val="005E06DF"/>
    <w:rsid w:val="005E07DB"/>
    <w:rsid w:val="005E0C3B"/>
    <w:rsid w:val="005E0CED"/>
    <w:rsid w:val="005E1622"/>
    <w:rsid w:val="005E19A1"/>
    <w:rsid w:val="005E1A92"/>
    <w:rsid w:val="005E1F28"/>
    <w:rsid w:val="005E2240"/>
    <w:rsid w:val="005E22D1"/>
    <w:rsid w:val="005E24B9"/>
    <w:rsid w:val="005E2C7F"/>
    <w:rsid w:val="005E2E09"/>
    <w:rsid w:val="005E2E9D"/>
    <w:rsid w:val="005E3383"/>
    <w:rsid w:val="005E34A3"/>
    <w:rsid w:val="005E3684"/>
    <w:rsid w:val="005E3858"/>
    <w:rsid w:val="005E396F"/>
    <w:rsid w:val="005E3D13"/>
    <w:rsid w:val="005E41D4"/>
    <w:rsid w:val="005E4994"/>
    <w:rsid w:val="005E4B78"/>
    <w:rsid w:val="005E4E31"/>
    <w:rsid w:val="005E4F51"/>
    <w:rsid w:val="005E4FBA"/>
    <w:rsid w:val="005E5209"/>
    <w:rsid w:val="005E5212"/>
    <w:rsid w:val="005E563F"/>
    <w:rsid w:val="005E57CA"/>
    <w:rsid w:val="005E5883"/>
    <w:rsid w:val="005E58A6"/>
    <w:rsid w:val="005E608F"/>
    <w:rsid w:val="005E6174"/>
    <w:rsid w:val="005E711C"/>
    <w:rsid w:val="005E7512"/>
    <w:rsid w:val="005E7616"/>
    <w:rsid w:val="005E76D6"/>
    <w:rsid w:val="005E7821"/>
    <w:rsid w:val="005E7FB5"/>
    <w:rsid w:val="005F09A7"/>
    <w:rsid w:val="005F0C72"/>
    <w:rsid w:val="005F11BA"/>
    <w:rsid w:val="005F153F"/>
    <w:rsid w:val="005F1707"/>
    <w:rsid w:val="005F1D7B"/>
    <w:rsid w:val="005F1DCB"/>
    <w:rsid w:val="005F23E2"/>
    <w:rsid w:val="005F2426"/>
    <w:rsid w:val="005F2A31"/>
    <w:rsid w:val="005F2ED0"/>
    <w:rsid w:val="005F3155"/>
    <w:rsid w:val="005F31CC"/>
    <w:rsid w:val="005F3518"/>
    <w:rsid w:val="005F36EF"/>
    <w:rsid w:val="005F3C31"/>
    <w:rsid w:val="005F3F48"/>
    <w:rsid w:val="005F4044"/>
    <w:rsid w:val="005F407F"/>
    <w:rsid w:val="005F423D"/>
    <w:rsid w:val="005F453A"/>
    <w:rsid w:val="005F46C7"/>
    <w:rsid w:val="005F4E99"/>
    <w:rsid w:val="005F4EA2"/>
    <w:rsid w:val="005F4EF9"/>
    <w:rsid w:val="005F521E"/>
    <w:rsid w:val="005F5279"/>
    <w:rsid w:val="005F5285"/>
    <w:rsid w:val="005F5286"/>
    <w:rsid w:val="005F53B7"/>
    <w:rsid w:val="005F5533"/>
    <w:rsid w:val="005F55A8"/>
    <w:rsid w:val="005F5890"/>
    <w:rsid w:val="005F5974"/>
    <w:rsid w:val="005F5A2A"/>
    <w:rsid w:val="005F5C16"/>
    <w:rsid w:val="005F60A9"/>
    <w:rsid w:val="005F6113"/>
    <w:rsid w:val="005F6385"/>
    <w:rsid w:val="005F6E75"/>
    <w:rsid w:val="005F6F83"/>
    <w:rsid w:val="005F7104"/>
    <w:rsid w:val="005F7186"/>
    <w:rsid w:val="005F7624"/>
    <w:rsid w:val="005F7AAB"/>
    <w:rsid w:val="006000FE"/>
    <w:rsid w:val="00600977"/>
    <w:rsid w:val="00600983"/>
    <w:rsid w:val="00600EAB"/>
    <w:rsid w:val="0060103D"/>
    <w:rsid w:val="006014BE"/>
    <w:rsid w:val="0060183F"/>
    <w:rsid w:val="00601892"/>
    <w:rsid w:val="00601DCB"/>
    <w:rsid w:val="0060211D"/>
    <w:rsid w:val="006021DF"/>
    <w:rsid w:val="00602407"/>
    <w:rsid w:val="0060277A"/>
    <w:rsid w:val="00602DCA"/>
    <w:rsid w:val="00603180"/>
    <w:rsid w:val="0060321D"/>
    <w:rsid w:val="00603429"/>
    <w:rsid w:val="00603A5C"/>
    <w:rsid w:val="00603D19"/>
    <w:rsid w:val="00603E51"/>
    <w:rsid w:val="0060404E"/>
    <w:rsid w:val="00604368"/>
    <w:rsid w:val="0060455C"/>
    <w:rsid w:val="0060469C"/>
    <w:rsid w:val="006047A8"/>
    <w:rsid w:val="0060487D"/>
    <w:rsid w:val="00604B23"/>
    <w:rsid w:val="00604B85"/>
    <w:rsid w:val="00604F2D"/>
    <w:rsid w:val="00604F4D"/>
    <w:rsid w:val="00605795"/>
    <w:rsid w:val="00605A7F"/>
    <w:rsid w:val="00605C6A"/>
    <w:rsid w:val="00605EF0"/>
    <w:rsid w:val="00605F08"/>
    <w:rsid w:val="00606198"/>
    <w:rsid w:val="006061C6"/>
    <w:rsid w:val="00606439"/>
    <w:rsid w:val="006064C4"/>
    <w:rsid w:val="006067FA"/>
    <w:rsid w:val="0060698A"/>
    <w:rsid w:val="00606C01"/>
    <w:rsid w:val="00606DF7"/>
    <w:rsid w:val="00606E98"/>
    <w:rsid w:val="00606FBA"/>
    <w:rsid w:val="00607020"/>
    <w:rsid w:val="0060745D"/>
    <w:rsid w:val="00607545"/>
    <w:rsid w:val="00607936"/>
    <w:rsid w:val="00607B60"/>
    <w:rsid w:val="00607D65"/>
    <w:rsid w:val="00607E30"/>
    <w:rsid w:val="00607F9E"/>
    <w:rsid w:val="0061077D"/>
    <w:rsid w:val="006108AD"/>
    <w:rsid w:val="00610C41"/>
    <w:rsid w:val="00610E69"/>
    <w:rsid w:val="00610F99"/>
    <w:rsid w:val="00611095"/>
    <w:rsid w:val="0061136A"/>
    <w:rsid w:val="006114C3"/>
    <w:rsid w:val="0061190D"/>
    <w:rsid w:val="0061196F"/>
    <w:rsid w:val="00611C92"/>
    <w:rsid w:val="0061212C"/>
    <w:rsid w:val="006125DD"/>
    <w:rsid w:val="00612742"/>
    <w:rsid w:val="00612C7F"/>
    <w:rsid w:val="00612D9F"/>
    <w:rsid w:val="0061310E"/>
    <w:rsid w:val="006131A0"/>
    <w:rsid w:val="0061333D"/>
    <w:rsid w:val="00613871"/>
    <w:rsid w:val="006138C1"/>
    <w:rsid w:val="00613927"/>
    <w:rsid w:val="00613ADE"/>
    <w:rsid w:val="00613D4E"/>
    <w:rsid w:val="00613DF8"/>
    <w:rsid w:val="00613F1A"/>
    <w:rsid w:val="006142F9"/>
    <w:rsid w:val="00614341"/>
    <w:rsid w:val="006143A7"/>
    <w:rsid w:val="00614993"/>
    <w:rsid w:val="00614AF6"/>
    <w:rsid w:val="00614F6E"/>
    <w:rsid w:val="006153FE"/>
    <w:rsid w:val="006158AE"/>
    <w:rsid w:val="00615D4E"/>
    <w:rsid w:val="00615EA9"/>
    <w:rsid w:val="0061646A"/>
    <w:rsid w:val="006164A8"/>
    <w:rsid w:val="006167F6"/>
    <w:rsid w:val="006168EC"/>
    <w:rsid w:val="0061699A"/>
    <w:rsid w:val="00616A51"/>
    <w:rsid w:val="00616ADC"/>
    <w:rsid w:val="00617133"/>
    <w:rsid w:val="00617144"/>
    <w:rsid w:val="00617412"/>
    <w:rsid w:val="00617456"/>
    <w:rsid w:val="00617701"/>
    <w:rsid w:val="0061778B"/>
    <w:rsid w:val="00617A5F"/>
    <w:rsid w:val="00617C71"/>
    <w:rsid w:val="00617FED"/>
    <w:rsid w:val="0062039E"/>
    <w:rsid w:val="00620423"/>
    <w:rsid w:val="00620816"/>
    <w:rsid w:val="006209AA"/>
    <w:rsid w:val="006209B1"/>
    <w:rsid w:val="00620A2D"/>
    <w:rsid w:val="00620A52"/>
    <w:rsid w:val="00620BE3"/>
    <w:rsid w:val="00621105"/>
    <w:rsid w:val="00621F23"/>
    <w:rsid w:val="00622568"/>
    <w:rsid w:val="00622729"/>
    <w:rsid w:val="00622AA0"/>
    <w:rsid w:val="00622FEB"/>
    <w:rsid w:val="00623062"/>
    <w:rsid w:val="00623084"/>
    <w:rsid w:val="00623279"/>
    <w:rsid w:val="0062349F"/>
    <w:rsid w:val="00623AAC"/>
    <w:rsid w:val="0062482D"/>
    <w:rsid w:val="0062485B"/>
    <w:rsid w:val="00624A8A"/>
    <w:rsid w:val="00624AA2"/>
    <w:rsid w:val="00625176"/>
    <w:rsid w:val="006253E3"/>
    <w:rsid w:val="00625B7F"/>
    <w:rsid w:val="00625DFE"/>
    <w:rsid w:val="00626091"/>
    <w:rsid w:val="00626347"/>
    <w:rsid w:val="00626476"/>
    <w:rsid w:val="00626704"/>
    <w:rsid w:val="00626A7F"/>
    <w:rsid w:val="00627303"/>
    <w:rsid w:val="0062796A"/>
    <w:rsid w:val="00627BF5"/>
    <w:rsid w:val="00627C70"/>
    <w:rsid w:val="00627C73"/>
    <w:rsid w:val="006301FF"/>
    <w:rsid w:val="006303FB"/>
    <w:rsid w:val="006307E6"/>
    <w:rsid w:val="00630920"/>
    <w:rsid w:val="0063095E"/>
    <w:rsid w:val="00631078"/>
    <w:rsid w:val="006313C1"/>
    <w:rsid w:val="00631787"/>
    <w:rsid w:val="00631BCD"/>
    <w:rsid w:val="00632237"/>
    <w:rsid w:val="006323E3"/>
    <w:rsid w:val="00632FA1"/>
    <w:rsid w:val="006336B7"/>
    <w:rsid w:val="0063393D"/>
    <w:rsid w:val="00634473"/>
    <w:rsid w:val="00634EDD"/>
    <w:rsid w:val="00634F9A"/>
    <w:rsid w:val="006351A3"/>
    <w:rsid w:val="00635275"/>
    <w:rsid w:val="006356B7"/>
    <w:rsid w:val="0063571F"/>
    <w:rsid w:val="006357B9"/>
    <w:rsid w:val="006358AC"/>
    <w:rsid w:val="00635941"/>
    <w:rsid w:val="00635A7D"/>
    <w:rsid w:val="00635C02"/>
    <w:rsid w:val="00635E04"/>
    <w:rsid w:val="00635EF5"/>
    <w:rsid w:val="00636247"/>
    <w:rsid w:val="00636918"/>
    <w:rsid w:val="00636B19"/>
    <w:rsid w:val="00636CE9"/>
    <w:rsid w:val="00636D5C"/>
    <w:rsid w:val="00636F83"/>
    <w:rsid w:val="00637033"/>
    <w:rsid w:val="006378AB"/>
    <w:rsid w:val="00637A2B"/>
    <w:rsid w:val="00637B0B"/>
    <w:rsid w:val="00637B1D"/>
    <w:rsid w:val="006405CD"/>
    <w:rsid w:val="006411B2"/>
    <w:rsid w:val="0064175E"/>
    <w:rsid w:val="00641789"/>
    <w:rsid w:val="00641DDF"/>
    <w:rsid w:val="00641FD5"/>
    <w:rsid w:val="00642178"/>
    <w:rsid w:val="006426A6"/>
    <w:rsid w:val="00642A90"/>
    <w:rsid w:val="00642EB3"/>
    <w:rsid w:val="00642FD8"/>
    <w:rsid w:val="00643689"/>
    <w:rsid w:val="00643AC0"/>
    <w:rsid w:val="00643BD5"/>
    <w:rsid w:val="00643C89"/>
    <w:rsid w:val="00644196"/>
    <w:rsid w:val="006441C6"/>
    <w:rsid w:val="006447D9"/>
    <w:rsid w:val="00644ACA"/>
    <w:rsid w:val="00644BA9"/>
    <w:rsid w:val="00644E53"/>
    <w:rsid w:val="00644E63"/>
    <w:rsid w:val="0064563B"/>
    <w:rsid w:val="00645B94"/>
    <w:rsid w:val="0064670C"/>
    <w:rsid w:val="006467C6"/>
    <w:rsid w:val="006470E6"/>
    <w:rsid w:val="00647207"/>
    <w:rsid w:val="00647AFB"/>
    <w:rsid w:val="00647B5D"/>
    <w:rsid w:val="00647F04"/>
    <w:rsid w:val="00647FE1"/>
    <w:rsid w:val="0065029B"/>
    <w:rsid w:val="00650380"/>
    <w:rsid w:val="00650A7D"/>
    <w:rsid w:val="00651377"/>
    <w:rsid w:val="006516ED"/>
    <w:rsid w:val="00651FCA"/>
    <w:rsid w:val="00652084"/>
    <w:rsid w:val="006520A7"/>
    <w:rsid w:val="00652214"/>
    <w:rsid w:val="00652520"/>
    <w:rsid w:val="00652622"/>
    <w:rsid w:val="00652B3F"/>
    <w:rsid w:val="006534AD"/>
    <w:rsid w:val="00653536"/>
    <w:rsid w:val="00653EA4"/>
    <w:rsid w:val="00654393"/>
    <w:rsid w:val="00654EFB"/>
    <w:rsid w:val="006554E8"/>
    <w:rsid w:val="006555BB"/>
    <w:rsid w:val="0065568B"/>
    <w:rsid w:val="00655884"/>
    <w:rsid w:val="00656125"/>
    <w:rsid w:val="0065646C"/>
    <w:rsid w:val="006564AB"/>
    <w:rsid w:val="00656596"/>
    <w:rsid w:val="006565D3"/>
    <w:rsid w:val="006566C0"/>
    <w:rsid w:val="00657BD8"/>
    <w:rsid w:val="00657DD9"/>
    <w:rsid w:val="00660047"/>
    <w:rsid w:val="0066017A"/>
    <w:rsid w:val="006609A5"/>
    <w:rsid w:val="00660D14"/>
    <w:rsid w:val="00660EA6"/>
    <w:rsid w:val="006614DA"/>
    <w:rsid w:val="00661554"/>
    <w:rsid w:val="006616BA"/>
    <w:rsid w:val="00661D96"/>
    <w:rsid w:val="006620A8"/>
    <w:rsid w:val="00662185"/>
    <w:rsid w:val="00662345"/>
    <w:rsid w:val="006624B0"/>
    <w:rsid w:val="00662516"/>
    <w:rsid w:val="00662A13"/>
    <w:rsid w:val="00662AF5"/>
    <w:rsid w:val="00662C33"/>
    <w:rsid w:val="00662C87"/>
    <w:rsid w:val="00662E18"/>
    <w:rsid w:val="0066320C"/>
    <w:rsid w:val="00663ADE"/>
    <w:rsid w:val="00663C6D"/>
    <w:rsid w:val="00663D30"/>
    <w:rsid w:val="006642E5"/>
    <w:rsid w:val="006645F2"/>
    <w:rsid w:val="00664B4A"/>
    <w:rsid w:val="00664BE8"/>
    <w:rsid w:val="00665240"/>
    <w:rsid w:val="006653B3"/>
    <w:rsid w:val="006653F7"/>
    <w:rsid w:val="00665526"/>
    <w:rsid w:val="006656E1"/>
    <w:rsid w:val="00665FF2"/>
    <w:rsid w:val="006660A7"/>
    <w:rsid w:val="0066616C"/>
    <w:rsid w:val="00666298"/>
    <w:rsid w:val="006663A0"/>
    <w:rsid w:val="006664BD"/>
    <w:rsid w:val="00666529"/>
    <w:rsid w:val="00666566"/>
    <w:rsid w:val="0066693F"/>
    <w:rsid w:val="00666B78"/>
    <w:rsid w:val="00666EB6"/>
    <w:rsid w:val="0066715E"/>
    <w:rsid w:val="006673DB"/>
    <w:rsid w:val="00667790"/>
    <w:rsid w:val="006678FA"/>
    <w:rsid w:val="00667957"/>
    <w:rsid w:val="00667C12"/>
    <w:rsid w:val="00667C4D"/>
    <w:rsid w:val="00667D8E"/>
    <w:rsid w:val="00670256"/>
    <w:rsid w:val="006702E9"/>
    <w:rsid w:val="00670310"/>
    <w:rsid w:val="006703F3"/>
    <w:rsid w:val="00670D88"/>
    <w:rsid w:val="00670EFF"/>
    <w:rsid w:val="00670FF5"/>
    <w:rsid w:val="0067116E"/>
    <w:rsid w:val="006714C0"/>
    <w:rsid w:val="006715D2"/>
    <w:rsid w:val="00671A81"/>
    <w:rsid w:val="00671FDA"/>
    <w:rsid w:val="006726BA"/>
    <w:rsid w:val="006726C3"/>
    <w:rsid w:val="0067287A"/>
    <w:rsid w:val="00672AB0"/>
    <w:rsid w:val="00672E6B"/>
    <w:rsid w:val="0067323B"/>
    <w:rsid w:val="00673299"/>
    <w:rsid w:val="006736EC"/>
    <w:rsid w:val="00673A6E"/>
    <w:rsid w:val="00673B55"/>
    <w:rsid w:val="00674339"/>
    <w:rsid w:val="00674AD1"/>
    <w:rsid w:val="00674CCD"/>
    <w:rsid w:val="00675090"/>
    <w:rsid w:val="006753F0"/>
    <w:rsid w:val="0067588E"/>
    <w:rsid w:val="00675C2F"/>
    <w:rsid w:val="00675D84"/>
    <w:rsid w:val="00675E3F"/>
    <w:rsid w:val="00676013"/>
    <w:rsid w:val="006760E7"/>
    <w:rsid w:val="00676B96"/>
    <w:rsid w:val="00676BED"/>
    <w:rsid w:val="00676D48"/>
    <w:rsid w:val="00676F72"/>
    <w:rsid w:val="00677051"/>
    <w:rsid w:val="006770B6"/>
    <w:rsid w:val="006771DC"/>
    <w:rsid w:val="0067751C"/>
    <w:rsid w:val="0067780F"/>
    <w:rsid w:val="00677BAD"/>
    <w:rsid w:val="006800DF"/>
    <w:rsid w:val="006801ED"/>
    <w:rsid w:val="0068030A"/>
    <w:rsid w:val="00680345"/>
    <w:rsid w:val="0068045B"/>
    <w:rsid w:val="006806CC"/>
    <w:rsid w:val="00680773"/>
    <w:rsid w:val="006807A4"/>
    <w:rsid w:val="006808AD"/>
    <w:rsid w:val="00680E4A"/>
    <w:rsid w:val="006810C3"/>
    <w:rsid w:val="006814C8"/>
    <w:rsid w:val="00682279"/>
    <w:rsid w:val="00682A06"/>
    <w:rsid w:val="00682AB9"/>
    <w:rsid w:val="006830AD"/>
    <w:rsid w:val="0068341A"/>
    <w:rsid w:val="006838EF"/>
    <w:rsid w:val="00683A43"/>
    <w:rsid w:val="00683A93"/>
    <w:rsid w:val="00683C9B"/>
    <w:rsid w:val="00683EF2"/>
    <w:rsid w:val="00683F45"/>
    <w:rsid w:val="0068410C"/>
    <w:rsid w:val="006842A7"/>
    <w:rsid w:val="00684358"/>
    <w:rsid w:val="0068444F"/>
    <w:rsid w:val="0068448D"/>
    <w:rsid w:val="00684538"/>
    <w:rsid w:val="006845AB"/>
    <w:rsid w:val="00684632"/>
    <w:rsid w:val="00684D2C"/>
    <w:rsid w:val="0068522F"/>
    <w:rsid w:val="00685426"/>
    <w:rsid w:val="0068561E"/>
    <w:rsid w:val="006857B0"/>
    <w:rsid w:val="00685EBC"/>
    <w:rsid w:val="00686472"/>
    <w:rsid w:val="00686824"/>
    <w:rsid w:val="00686B49"/>
    <w:rsid w:val="00686DDA"/>
    <w:rsid w:val="00686DE4"/>
    <w:rsid w:val="00686E96"/>
    <w:rsid w:val="0068732D"/>
    <w:rsid w:val="006876D7"/>
    <w:rsid w:val="0068770F"/>
    <w:rsid w:val="0068790D"/>
    <w:rsid w:val="00687BB4"/>
    <w:rsid w:val="00687FCD"/>
    <w:rsid w:val="00690022"/>
    <w:rsid w:val="00690470"/>
    <w:rsid w:val="0069047E"/>
    <w:rsid w:val="00690583"/>
    <w:rsid w:val="006905AA"/>
    <w:rsid w:val="00690797"/>
    <w:rsid w:val="006908C8"/>
    <w:rsid w:val="00690942"/>
    <w:rsid w:val="006909F6"/>
    <w:rsid w:val="00690BB3"/>
    <w:rsid w:val="00691005"/>
    <w:rsid w:val="00691323"/>
    <w:rsid w:val="00691754"/>
    <w:rsid w:val="00691B13"/>
    <w:rsid w:val="00691C82"/>
    <w:rsid w:val="00691DB8"/>
    <w:rsid w:val="00692085"/>
    <w:rsid w:val="00692280"/>
    <w:rsid w:val="006928EB"/>
    <w:rsid w:val="00692FB3"/>
    <w:rsid w:val="00693083"/>
    <w:rsid w:val="0069377B"/>
    <w:rsid w:val="00693908"/>
    <w:rsid w:val="00693D3C"/>
    <w:rsid w:val="00694569"/>
    <w:rsid w:val="00694A4A"/>
    <w:rsid w:val="00694A9A"/>
    <w:rsid w:val="00694E3A"/>
    <w:rsid w:val="00695271"/>
    <w:rsid w:val="00695537"/>
    <w:rsid w:val="00695C4E"/>
    <w:rsid w:val="00695F73"/>
    <w:rsid w:val="00695FD2"/>
    <w:rsid w:val="006963AD"/>
    <w:rsid w:val="006968A0"/>
    <w:rsid w:val="00696B33"/>
    <w:rsid w:val="00696DC2"/>
    <w:rsid w:val="00697157"/>
    <w:rsid w:val="006971E1"/>
    <w:rsid w:val="0069725F"/>
    <w:rsid w:val="006974F6"/>
    <w:rsid w:val="00697A04"/>
    <w:rsid w:val="00697AA4"/>
    <w:rsid w:val="00697B27"/>
    <w:rsid w:val="00697DA3"/>
    <w:rsid w:val="006A0358"/>
    <w:rsid w:val="006A080A"/>
    <w:rsid w:val="006A0B53"/>
    <w:rsid w:val="006A0D37"/>
    <w:rsid w:val="006A15BB"/>
    <w:rsid w:val="006A18D9"/>
    <w:rsid w:val="006A1921"/>
    <w:rsid w:val="006A1970"/>
    <w:rsid w:val="006A2A44"/>
    <w:rsid w:val="006A3199"/>
    <w:rsid w:val="006A342D"/>
    <w:rsid w:val="006A34B6"/>
    <w:rsid w:val="006A34D2"/>
    <w:rsid w:val="006A357F"/>
    <w:rsid w:val="006A35CE"/>
    <w:rsid w:val="006A3BA3"/>
    <w:rsid w:val="006A3C22"/>
    <w:rsid w:val="006A3DDE"/>
    <w:rsid w:val="006A429D"/>
    <w:rsid w:val="006A43A7"/>
    <w:rsid w:val="006A44C1"/>
    <w:rsid w:val="006A4515"/>
    <w:rsid w:val="006A4CA4"/>
    <w:rsid w:val="006A4EFB"/>
    <w:rsid w:val="006A544A"/>
    <w:rsid w:val="006A584A"/>
    <w:rsid w:val="006A5954"/>
    <w:rsid w:val="006A5AE3"/>
    <w:rsid w:val="006A5F4D"/>
    <w:rsid w:val="006A60C3"/>
    <w:rsid w:val="006A63AB"/>
    <w:rsid w:val="006A6521"/>
    <w:rsid w:val="006A6BF6"/>
    <w:rsid w:val="006A6F5C"/>
    <w:rsid w:val="006A6FAF"/>
    <w:rsid w:val="006A708B"/>
    <w:rsid w:val="006A70AF"/>
    <w:rsid w:val="006A75E8"/>
    <w:rsid w:val="006A7A43"/>
    <w:rsid w:val="006A7BD0"/>
    <w:rsid w:val="006A7C68"/>
    <w:rsid w:val="006A7D1D"/>
    <w:rsid w:val="006B041E"/>
    <w:rsid w:val="006B0470"/>
    <w:rsid w:val="006B0537"/>
    <w:rsid w:val="006B0A2C"/>
    <w:rsid w:val="006B0B9D"/>
    <w:rsid w:val="006B0C2B"/>
    <w:rsid w:val="006B13FE"/>
    <w:rsid w:val="006B16CD"/>
    <w:rsid w:val="006B1BE1"/>
    <w:rsid w:val="006B1C96"/>
    <w:rsid w:val="006B1F36"/>
    <w:rsid w:val="006B2198"/>
    <w:rsid w:val="006B26AE"/>
    <w:rsid w:val="006B2865"/>
    <w:rsid w:val="006B3033"/>
    <w:rsid w:val="006B30D1"/>
    <w:rsid w:val="006B3BF4"/>
    <w:rsid w:val="006B3D01"/>
    <w:rsid w:val="006B3F4F"/>
    <w:rsid w:val="006B47E2"/>
    <w:rsid w:val="006B4A26"/>
    <w:rsid w:val="006B4D4B"/>
    <w:rsid w:val="006B4EA3"/>
    <w:rsid w:val="006B5551"/>
    <w:rsid w:val="006B557E"/>
    <w:rsid w:val="006B5B2D"/>
    <w:rsid w:val="006B5B7C"/>
    <w:rsid w:val="006B5C37"/>
    <w:rsid w:val="006B5C98"/>
    <w:rsid w:val="006B5FD9"/>
    <w:rsid w:val="006B6204"/>
    <w:rsid w:val="006B6268"/>
    <w:rsid w:val="006B6350"/>
    <w:rsid w:val="006B64AE"/>
    <w:rsid w:val="006B67E7"/>
    <w:rsid w:val="006B68AC"/>
    <w:rsid w:val="006B69ED"/>
    <w:rsid w:val="006B6B8C"/>
    <w:rsid w:val="006B722D"/>
    <w:rsid w:val="006B7F7C"/>
    <w:rsid w:val="006C0086"/>
    <w:rsid w:val="006C0570"/>
    <w:rsid w:val="006C0763"/>
    <w:rsid w:val="006C0F46"/>
    <w:rsid w:val="006C14A5"/>
    <w:rsid w:val="006C1E33"/>
    <w:rsid w:val="006C203A"/>
    <w:rsid w:val="006C234E"/>
    <w:rsid w:val="006C24DA"/>
    <w:rsid w:val="006C281F"/>
    <w:rsid w:val="006C29EB"/>
    <w:rsid w:val="006C3609"/>
    <w:rsid w:val="006C3709"/>
    <w:rsid w:val="006C3AAB"/>
    <w:rsid w:val="006C3E11"/>
    <w:rsid w:val="006C3E30"/>
    <w:rsid w:val="006C3E3B"/>
    <w:rsid w:val="006C4568"/>
    <w:rsid w:val="006C456D"/>
    <w:rsid w:val="006C4774"/>
    <w:rsid w:val="006C4780"/>
    <w:rsid w:val="006C4952"/>
    <w:rsid w:val="006C4AF0"/>
    <w:rsid w:val="006C4BDD"/>
    <w:rsid w:val="006C4CC4"/>
    <w:rsid w:val="006C4F0C"/>
    <w:rsid w:val="006C521E"/>
    <w:rsid w:val="006C67E8"/>
    <w:rsid w:val="006C68F6"/>
    <w:rsid w:val="006C6D03"/>
    <w:rsid w:val="006C70E5"/>
    <w:rsid w:val="006C76B4"/>
    <w:rsid w:val="006C76EA"/>
    <w:rsid w:val="006C7C66"/>
    <w:rsid w:val="006D060D"/>
    <w:rsid w:val="006D1052"/>
    <w:rsid w:val="006D1B6D"/>
    <w:rsid w:val="006D21D6"/>
    <w:rsid w:val="006D29F4"/>
    <w:rsid w:val="006D343A"/>
    <w:rsid w:val="006D39E3"/>
    <w:rsid w:val="006D3A24"/>
    <w:rsid w:val="006D3BE1"/>
    <w:rsid w:val="006D3E24"/>
    <w:rsid w:val="006D42C6"/>
    <w:rsid w:val="006D53B8"/>
    <w:rsid w:val="006D5556"/>
    <w:rsid w:val="006D5626"/>
    <w:rsid w:val="006D5866"/>
    <w:rsid w:val="006D5978"/>
    <w:rsid w:val="006D5A37"/>
    <w:rsid w:val="006D5CBD"/>
    <w:rsid w:val="006D65C7"/>
    <w:rsid w:val="006D65EA"/>
    <w:rsid w:val="006D692D"/>
    <w:rsid w:val="006D6A9E"/>
    <w:rsid w:val="006D6D2F"/>
    <w:rsid w:val="006D6F1F"/>
    <w:rsid w:val="006D7198"/>
    <w:rsid w:val="006D73CE"/>
    <w:rsid w:val="006D76EB"/>
    <w:rsid w:val="006D79E1"/>
    <w:rsid w:val="006D7CEB"/>
    <w:rsid w:val="006D7FE1"/>
    <w:rsid w:val="006E017B"/>
    <w:rsid w:val="006E020F"/>
    <w:rsid w:val="006E028A"/>
    <w:rsid w:val="006E03CC"/>
    <w:rsid w:val="006E0D7E"/>
    <w:rsid w:val="006E0FCE"/>
    <w:rsid w:val="006E118D"/>
    <w:rsid w:val="006E1246"/>
    <w:rsid w:val="006E16F8"/>
    <w:rsid w:val="006E186E"/>
    <w:rsid w:val="006E2038"/>
    <w:rsid w:val="006E2108"/>
    <w:rsid w:val="006E21B9"/>
    <w:rsid w:val="006E266E"/>
    <w:rsid w:val="006E2C7C"/>
    <w:rsid w:val="006E34FD"/>
    <w:rsid w:val="006E355B"/>
    <w:rsid w:val="006E37A7"/>
    <w:rsid w:val="006E3867"/>
    <w:rsid w:val="006E3CEC"/>
    <w:rsid w:val="006E3DFE"/>
    <w:rsid w:val="006E40A3"/>
    <w:rsid w:val="006E4254"/>
    <w:rsid w:val="006E43DC"/>
    <w:rsid w:val="006E4CFC"/>
    <w:rsid w:val="006E52C4"/>
    <w:rsid w:val="006E601C"/>
    <w:rsid w:val="006E67B3"/>
    <w:rsid w:val="006E67CE"/>
    <w:rsid w:val="006E6B4F"/>
    <w:rsid w:val="006E6CCB"/>
    <w:rsid w:val="006E6EC3"/>
    <w:rsid w:val="006E6ED5"/>
    <w:rsid w:val="006E7397"/>
    <w:rsid w:val="006E73CF"/>
    <w:rsid w:val="006E749C"/>
    <w:rsid w:val="006E76A2"/>
    <w:rsid w:val="006E7BFE"/>
    <w:rsid w:val="006E7D68"/>
    <w:rsid w:val="006E7E80"/>
    <w:rsid w:val="006E7F23"/>
    <w:rsid w:val="006F0035"/>
    <w:rsid w:val="006F0176"/>
    <w:rsid w:val="006F0275"/>
    <w:rsid w:val="006F03B0"/>
    <w:rsid w:val="006F03ED"/>
    <w:rsid w:val="006F047A"/>
    <w:rsid w:val="006F056D"/>
    <w:rsid w:val="006F095B"/>
    <w:rsid w:val="006F1025"/>
    <w:rsid w:val="006F16D8"/>
    <w:rsid w:val="006F1D33"/>
    <w:rsid w:val="006F1FC6"/>
    <w:rsid w:val="006F204A"/>
    <w:rsid w:val="006F2712"/>
    <w:rsid w:val="006F2DFA"/>
    <w:rsid w:val="006F2E07"/>
    <w:rsid w:val="006F340E"/>
    <w:rsid w:val="006F35B1"/>
    <w:rsid w:val="006F38D4"/>
    <w:rsid w:val="006F3AAB"/>
    <w:rsid w:val="006F3FAA"/>
    <w:rsid w:val="006F4162"/>
    <w:rsid w:val="006F42A8"/>
    <w:rsid w:val="006F42BD"/>
    <w:rsid w:val="006F4824"/>
    <w:rsid w:val="006F4E38"/>
    <w:rsid w:val="006F4E94"/>
    <w:rsid w:val="006F4EA2"/>
    <w:rsid w:val="006F4F4B"/>
    <w:rsid w:val="006F5373"/>
    <w:rsid w:val="006F55E0"/>
    <w:rsid w:val="006F56F5"/>
    <w:rsid w:val="006F572C"/>
    <w:rsid w:val="006F59DE"/>
    <w:rsid w:val="006F5AC0"/>
    <w:rsid w:val="006F5D04"/>
    <w:rsid w:val="006F5D32"/>
    <w:rsid w:val="006F6049"/>
    <w:rsid w:val="006F6A75"/>
    <w:rsid w:val="006F6C0C"/>
    <w:rsid w:val="006F6F31"/>
    <w:rsid w:val="006F7985"/>
    <w:rsid w:val="006F7A4D"/>
    <w:rsid w:val="006F7BF9"/>
    <w:rsid w:val="006F7EB1"/>
    <w:rsid w:val="00700908"/>
    <w:rsid w:val="00700F08"/>
    <w:rsid w:val="0070119C"/>
    <w:rsid w:val="007012C5"/>
    <w:rsid w:val="00701DAC"/>
    <w:rsid w:val="007022BF"/>
    <w:rsid w:val="007023A6"/>
    <w:rsid w:val="007028A8"/>
    <w:rsid w:val="0070367B"/>
    <w:rsid w:val="00703999"/>
    <w:rsid w:val="00703D1E"/>
    <w:rsid w:val="0070430E"/>
    <w:rsid w:val="00704C58"/>
    <w:rsid w:val="00704EAC"/>
    <w:rsid w:val="007051BC"/>
    <w:rsid w:val="007051C3"/>
    <w:rsid w:val="007052D3"/>
    <w:rsid w:val="007058E4"/>
    <w:rsid w:val="00705A6B"/>
    <w:rsid w:val="00705B2B"/>
    <w:rsid w:val="00705C4B"/>
    <w:rsid w:val="00705D30"/>
    <w:rsid w:val="00705F71"/>
    <w:rsid w:val="0070600B"/>
    <w:rsid w:val="007060A7"/>
    <w:rsid w:val="00706398"/>
    <w:rsid w:val="007063DA"/>
    <w:rsid w:val="00706778"/>
    <w:rsid w:val="00706D14"/>
    <w:rsid w:val="00707F5F"/>
    <w:rsid w:val="00707F90"/>
    <w:rsid w:val="00710224"/>
    <w:rsid w:val="00710266"/>
    <w:rsid w:val="0071083B"/>
    <w:rsid w:val="007109C1"/>
    <w:rsid w:val="00710F54"/>
    <w:rsid w:val="0071103C"/>
    <w:rsid w:val="007115AB"/>
    <w:rsid w:val="00711852"/>
    <w:rsid w:val="00711B38"/>
    <w:rsid w:val="00711DBD"/>
    <w:rsid w:val="00712552"/>
    <w:rsid w:val="007126A7"/>
    <w:rsid w:val="007127B6"/>
    <w:rsid w:val="0071291E"/>
    <w:rsid w:val="00712C1C"/>
    <w:rsid w:val="00712CCE"/>
    <w:rsid w:val="00712EC1"/>
    <w:rsid w:val="00713322"/>
    <w:rsid w:val="00713488"/>
    <w:rsid w:val="00713518"/>
    <w:rsid w:val="00713AE2"/>
    <w:rsid w:val="00713DC7"/>
    <w:rsid w:val="00713DC8"/>
    <w:rsid w:val="00714558"/>
    <w:rsid w:val="007146A9"/>
    <w:rsid w:val="00714B53"/>
    <w:rsid w:val="00714DE7"/>
    <w:rsid w:val="00714F3A"/>
    <w:rsid w:val="007154EF"/>
    <w:rsid w:val="007157E7"/>
    <w:rsid w:val="0071595E"/>
    <w:rsid w:val="0071599B"/>
    <w:rsid w:val="00715DFA"/>
    <w:rsid w:val="00716087"/>
    <w:rsid w:val="00716148"/>
    <w:rsid w:val="00716251"/>
    <w:rsid w:val="007162E4"/>
    <w:rsid w:val="00716885"/>
    <w:rsid w:val="00716ABC"/>
    <w:rsid w:val="00716BF0"/>
    <w:rsid w:val="00716C34"/>
    <w:rsid w:val="00716E5C"/>
    <w:rsid w:val="00717047"/>
    <w:rsid w:val="0071713D"/>
    <w:rsid w:val="0071720C"/>
    <w:rsid w:val="00717490"/>
    <w:rsid w:val="007174F3"/>
    <w:rsid w:val="007175E1"/>
    <w:rsid w:val="00717D49"/>
    <w:rsid w:val="00717E0C"/>
    <w:rsid w:val="00717E5A"/>
    <w:rsid w:val="00717FE1"/>
    <w:rsid w:val="00717FF1"/>
    <w:rsid w:val="007200D3"/>
    <w:rsid w:val="007205C6"/>
    <w:rsid w:val="00720632"/>
    <w:rsid w:val="0072070B"/>
    <w:rsid w:val="00721272"/>
    <w:rsid w:val="007214CC"/>
    <w:rsid w:val="0072189E"/>
    <w:rsid w:val="007219BA"/>
    <w:rsid w:val="00721DB8"/>
    <w:rsid w:val="00721F19"/>
    <w:rsid w:val="007221D8"/>
    <w:rsid w:val="0072333F"/>
    <w:rsid w:val="00723403"/>
    <w:rsid w:val="007235E4"/>
    <w:rsid w:val="007238E3"/>
    <w:rsid w:val="00723A49"/>
    <w:rsid w:val="00723C08"/>
    <w:rsid w:val="00723F2F"/>
    <w:rsid w:val="00724210"/>
    <w:rsid w:val="0072425A"/>
    <w:rsid w:val="0072447B"/>
    <w:rsid w:val="007244B0"/>
    <w:rsid w:val="00725227"/>
    <w:rsid w:val="007252D0"/>
    <w:rsid w:val="007253C3"/>
    <w:rsid w:val="0072551F"/>
    <w:rsid w:val="0072560B"/>
    <w:rsid w:val="00725714"/>
    <w:rsid w:val="0072594F"/>
    <w:rsid w:val="00725D88"/>
    <w:rsid w:val="0072636A"/>
    <w:rsid w:val="00726501"/>
    <w:rsid w:val="00726655"/>
    <w:rsid w:val="0072675D"/>
    <w:rsid w:val="00726D16"/>
    <w:rsid w:val="0072701B"/>
    <w:rsid w:val="0072702B"/>
    <w:rsid w:val="007270DE"/>
    <w:rsid w:val="0072738C"/>
    <w:rsid w:val="007275E1"/>
    <w:rsid w:val="00727960"/>
    <w:rsid w:val="00727B79"/>
    <w:rsid w:val="007302E8"/>
    <w:rsid w:val="00730545"/>
    <w:rsid w:val="00730807"/>
    <w:rsid w:val="00730988"/>
    <w:rsid w:val="00730A16"/>
    <w:rsid w:val="00730AE3"/>
    <w:rsid w:val="00730D4B"/>
    <w:rsid w:val="0073102C"/>
    <w:rsid w:val="0073113B"/>
    <w:rsid w:val="007314AA"/>
    <w:rsid w:val="00731894"/>
    <w:rsid w:val="00731DB4"/>
    <w:rsid w:val="00732932"/>
    <w:rsid w:val="00732B0D"/>
    <w:rsid w:val="00732BA9"/>
    <w:rsid w:val="00732E15"/>
    <w:rsid w:val="00732FD0"/>
    <w:rsid w:val="00733203"/>
    <w:rsid w:val="00733973"/>
    <w:rsid w:val="00733C0D"/>
    <w:rsid w:val="007341A8"/>
    <w:rsid w:val="007342BF"/>
    <w:rsid w:val="007343C2"/>
    <w:rsid w:val="00734466"/>
    <w:rsid w:val="00734917"/>
    <w:rsid w:val="00734C62"/>
    <w:rsid w:val="00734D58"/>
    <w:rsid w:val="00734E8A"/>
    <w:rsid w:val="00735029"/>
    <w:rsid w:val="00735191"/>
    <w:rsid w:val="007354E5"/>
    <w:rsid w:val="00735699"/>
    <w:rsid w:val="00735B2E"/>
    <w:rsid w:val="00735ECA"/>
    <w:rsid w:val="007360B6"/>
    <w:rsid w:val="0073616B"/>
    <w:rsid w:val="00736299"/>
    <w:rsid w:val="0073673D"/>
    <w:rsid w:val="007368AA"/>
    <w:rsid w:val="00736967"/>
    <w:rsid w:val="00736AFB"/>
    <w:rsid w:val="00736CB6"/>
    <w:rsid w:val="00736D34"/>
    <w:rsid w:val="00736D41"/>
    <w:rsid w:val="0073718C"/>
    <w:rsid w:val="00737961"/>
    <w:rsid w:val="007401A1"/>
    <w:rsid w:val="0074024D"/>
    <w:rsid w:val="00740728"/>
    <w:rsid w:val="007409CA"/>
    <w:rsid w:val="00740B55"/>
    <w:rsid w:val="00740D70"/>
    <w:rsid w:val="00741258"/>
    <w:rsid w:val="00741320"/>
    <w:rsid w:val="00741746"/>
    <w:rsid w:val="00741919"/>
    <w:rsid w:val="00741972"/>
    <w:rsid w:val="00741B07"/>
    <w:rsid w:val="00741DF7"/>
    <w:rsid w:val="007421C0"/>
    <w:rsid w:val="0074268D"/>
    <w:rsid w:val="00742A1C"/>
    <w:rsid w:val="00742CE7"/>
    <w:rsid w:val="007430AD"/>
    <w:rsid w:val="007430E6"/>
    <w:rsid w:val="00743716"/>
    <w:rsid w:val="00743AC2"/>
    <w:rsid w:val="00743AD0"/>
    <w:rsid w:val="00743B37"/>
    <w:rsid w:val="00743BFB"/>
    <w:rsid w:val="00743D9E"/>
    <w:rsid w:val="0074408D"/>
    <w:rsid w:val="007441A6"/>
    <w:rsid w:val="00744A32"/>
    <w:rsid w:val="00744FB1"/>
    <w:rsid w:val="00745002"/>
    <w:rsid w:val="00745C14"/>
    <w:rsid w:val="00745C50"/>
    <w:rsid w:val="0074605A"/>
    <w:rsid w:val="00746158"/>
    <w:rsid w:val="0074635F"/>
    <w:rsid w:val="0074642E"/>
    <w:rsid w:val="0074665F"/>
    <w:rsid w:val="007466F6"/>
    <w:rsid w:val="0074686E"/>
    <w:rsid w:val="00746A55"/>
    <w:rsid w:val="00746EC9"/>
    <w:rsid w:val="00746ED6"/>
    <w:rsid w:val="007479F7"/>
    <w:rsid w:val="00747C12"/>
    <w:rsid w:val="00750141"/>
    <w:rsid w:val="0075067E"/>
    <w:rsid w:val="00751292"/>
    <w:rsid w:val="007515CE"/>
    <w:rsid w:val="00751703"/>
    <w:rsid w:val="00751AEE"/>
    <w:rsid w:val="00751B65"/>
    <w:rsid w:val="007526A7"/>
    <w:rsid w:val="00752775"/>
    <w:rsid w:val="00752AC8"/>
    <w:rsid w:val="00752D87"/>
    <w:rsid w:val="00752D8D"/>
    <w:rsid w:val="0075346E"/>
    <w:rsid w:val="00754D2F"/>
    <w:rsid w:val="007559C5"/>
    <w:rsid w:val="00755C81"/>
    <w:rsid w:val="00755CE8"/>
    <w:rsid w:val="00756360"/>
    <w:rsid w:val="007565E7"/>
    <w:rsid w:val="00756724"/>
    <w:rsid w:val="00756E9B"/>
    <w:rsid w:val="00757179"/>
    <w:rsid w:val="007571B3"/>
    <w:rsid w:val="0075724B"/>
    <w:rsid w:val="00757558"/>
    <w:rsid w:val="007577A2"/>
    <w:rsid w:val="00757E5D"/>
    <w:rsid w:val="00760038"/>
    <w:rsid w:val="00760055"/>
    <w:rsid w:val="007605B7"/>
    <w:rsid w:val="00761302"/>
    <w:rsid w:val="00761362"/>
    <w:rsid w:val="007613CC"/>
    <w:rsid w:val="007613D0"/>
    <w:rsid w:val="0076151F"/>
    <w:rsid w:val="007617ED"/>
    <w:rsid w:val="0076187A"/>
    <w:rsid w:val="007621C9"/>
    <w:rsid w:val="00762289"/>
    <w:rsid w:val="00762621"/>
    <w:rsid w:val="007628BE"/>
    <w:rsid w:val="00763089"/>
    <w:rsid w:val="007638A5"/>
    <w:rsid w:val="007638CD"/>
    <w:rsid w:val="00763EEA"/>
    <w:rsid w:val="00764101"/>
    <w:rsid w:val="0076420E"/>
    <w:rsid w:val="00764802"/>
    <w:rsid w:val="0076486C"/>
    <w:rsid w:val="00764DD9"/>
    <w:rsid w:val="00764EF0"/>
    <w:rsid w:val="007652C0"/>
    <w:rsid w:val="0076530C"/>
    <w:rsid w:val="007657A0"/>
    <w:rsid w:val="00765A7A"/>
    <w:rsid w:val="00765C29"/>
    <w:rsid w:val="00766086"/>
    <w:rsid w:val="00766250"/>
    <w:rsid w:val="007663DE"/>
    <w:rsid w:val="007666C4"/>
    <w:rsid w:val="00766713"/>
    <w:rsid w:val="0076681B"/>
    <w:rsid w:val="00766F2F"/>
    <w:rsid w:val="007674F9"/>
    <w:rsid w:val="0076754F"/>
    <w:rsid w:val="007678AC"/>
    <w:rsid w:val="00767935"/>
    <w:rsid w:val="00767ACC"/>
    <w:rsid w:val="00767EB3"/>
    <w:rsid w:val="007705AD"/>
    <w:rsid w:val="0077070D"/>
    <w:rsid w:val="00770741"/>
    <w:rsid w:val="00770952"/>
    <w:rsid w:val="00770A16"/>
    <w:rsid w:val="0077105B"/>
    <w:rsid w:val="007712FD"/>
    <w:rsid w:val="0077144B"/>
    <w:rsid w:val="0077176B"/>
    <w:rsid w:val="00771927"/>
    <w:rsid w:val="00771A61"/>
    <w:rsid w:val="00771AE0"/>
    <w:rsid w:val="00772559"/>
    <w:rsid w:val="007725C7"/>
    <w:rsid w:val="00772B06"/>
    <w:rsid w:val="00772B28"/>
    <w:rsid w:val="00772B7E"/>
    <w:rsid w:val="0077319B"/>
    <w:rsid w:val="0077345F"/>
    <w:rsid w:val="00773A5F"/>
    <w:rsid w:val="00773C5A"/>
    <w:rsid w:val="00773CA4"/>
    <w:rsid w:val="00773CA8"/>
    <w:rsid w:val="00773EEF"/>
    <w:rsid w:val="00774435"/>
    <w:rsid w:val="00774A1C"/>
    <w:rsid w:val="00774A54"/>
    <w:rsid w:val="00774C76"/>
    <w:rsid w:val="00775327"/>
    <w:rsid w:val="00775743"/>
    <w:rsid w:val="00775F28"/>
    <w:rsid w:val="00776007"/>
    <w:rsid w:val="0077615F"/>
    <w:rsid w:val="00776268"/>
    <w:rsid w:val="00776757"/>
    <w:rsid w:val="00776D2E"/>
    <w:rsid w:val="00776DD0"/>
    <w:rsid w:val="00777107"/>
    <w:rsid w:val="0077713D"/>
    <w:rsid w:val="007771B3"/>
    <w:rsid w:val="007776F0"/>
    <w:rsid w:val="007803C3"/>
    <w:rsid w:val="007804F2"/>
    <w:rsid w:val="00780573"/>
    <w:rsid w:val="007805BA"/>
    <w:rsid w:val="00780A29"/>
    <w:rsid w:val="00780F9C"/>
    <w:rsid w:val="00781283"/>
    <w:rsid w:val="00781300"/>
    <w:rsid w:val="007814CD"/>
    <w:rsid w:val="00781714"/>
    <w:rsid w:val="00781BBE"/>
    <w:rsid w:val="00781C60"/>
    <w:rsid w:val="00781CA1"/>
    <w:rsid w:val="00782093"/>
    <w:rsid w:val="00782126"/>
    <w:rsid w:val="0078225D"/>
    <w:rsid w:val="00782357"/>
    <w:rsid w:val="0078351C"/>
    <w:rsid w:val="00783684"/>
    <w:rsid w:val="00783826"/>
    <w:rsid w:val="0078409E"/>
    <w:rsid w:val="0078427B"/>
    <w:rsid w:val="007844E8"/>
    <w:rsid w:val="00784A97"/>
    <w:rsid w:val="00784D81"/>
    <w:rsid w:val="00785226"/>
    <w:rsid w:val="00785738"/>
    <w:rsid w:val="00785739"/>
    <w:rsid w:val="00785946"/>
    <w:rsid w:val="00787122"/>
    <w:rsid w:val="00787445"/>
    <w:rsid w:val="00787D55"/>
    <w:rsid w:val="00787E34"/>
    <w:rsid w:val="00787E56"/>
    <w:rsid w:val="00787E72"/>
    <w:rsid w:val="0079004F"/>
    <w:rsid w:val="00790158"/>
    <w:rsid w:val="0079053D"/>
    <w:rsid w:val="007909B7"/>
    <w:rsid w:val="007909E0"/>
    <w:rsid w:val="00791586"/>
    <w:rsid w:val="00791790"/>
    <w:rsid w:val="00791D16"/>
    <w:rsid w:val="00791EFF"/>
    <w:rsid w:val="0079202C"/>
    <w:rsid w:val="00792347"/>
    <w:rsid w:val="007927CF"/>
    <w:rsid w:val="007929C3"/>
    <w:rsid w:val="00792E16"/>
    <w:rsid w:val="007930FC"/>
    <w:rsid w:val="0079386F"/>
    <w:rsid w:val="007938AA"/>
    <w:rsid w:val="0079413F"/>
    <w:rsid w:val="0079418F"/>
    <w:rsid w:val="0079423F"/>
    <w:rsid w:val="00794919"/>
    <w:rsid w:val="00794D48"/>
    <w:rsid w:val="00794E8C"/>
    <w:rsid w:val="007954C1"/>
    <w:rsid w:val="007956CE"/>
    <w:rsid w:val="00795752"/>
    <w:rsid w:val="007957CF"/>
    <w:rsid w:val="00796095"/>
    <w:rsid w:val="007962BE"/>
    <w:rsid w:val="0079630C"/>
    <w:rsid w:val="007965E0"/>
    <w:rsid w:val="0079714D"/>
    <w:rsid w:val="007971C7"/>
    <w:rsid w:val="00797215"/>
    <w:rsid w:val="0079721C"/>
    <w:rsid w:val="00797307"/>
    <w:rsid w:val="0079785B"/>
    <w:rsid w:val="007978E0"/>
    <w:rsid w:val="00797981"/>
    <w:rsid w:val="00797A62"/>
    <w:rsid w:val="007A03A2"/>
    <w:rsid w:val="007A070A"/>
    <w:rsid w:val="007A0BC1"/>
    <w:rsid w:val="007A0E2A"/>
    <w:rsid w:val="007A119B"/>
    <w:rsid w:val="007A233E"/>
    <w:rsid w:val="007A23FD"/>
    <w:rsid w:val="007A2907"/>
    <w:rsid w:val="007A383A"/>
    <w:rsid w:val="007A3A75"/>
    <w:rsid w:val="007A40F3"/>
    <w:rsid w:val="007A41A8"/>
    <w:rsid w:val="007A48B4"/>
    <w:rsid w:val="007A4FAD"/>
    <w:rsid w:val="007A51D8"/>
    <w:rsid w:val="007A550B"/>
    <w:rsid w:val="007A5556"/>
    <w:rsid w:val="007A57E9"/>
    <w:rsid w:val="007A5839"/>
    <w:rsid w:val="007A58EA"/>
    <w:rsid w:val="007A5961"/>
    <w:rsid w:val="007A5B72"/>
    <w:rsid w:val="007A5BC9"/>
    <w:rsid w:val="007A5D01"/>
    <w:rsid w:val="007A62BB"/>
    <w:rsid w:val="007A6A64"/>
    <w:rsid w:val="007A6C0F"/>
    <w:rsid w:val="007A6D76"/>
    <w:rsid w:val="007A6DA9"/>
    <w:rsid w:val="007A6E33"/>
    <w:rsid w:val="007A771E"/>
    <w:rsid w:val="007A7A9D"/>
    <w:rsid w:val="007A7AB5"/>
    <w:rsid w:val="007A7BC2"/>
    <w:rsid w:val="007B019E"/>
    <w:rsid w:val="007B02CC"/>
    <w:rsid w:val="007B044B"/>
    <w:rsid w:val="007B05D9"/>
    <w:rsid w:val="007B088D"/>
    <w:rsid w:val="007B0C44"/>
    <w:rsid w:val="007B0CAB"/>
    <w:rsid w:val="007B0DF5"/>
    <w:rsid w:val="007B0ECA"/>
    <w:rsid w:val="007B123F"/>
    <w:rsid w:val="007B12D9"/>
    <w:rsid w:val="007B1374"/>
    <w:rsid w:val="007B14DA"/>
    <w:rsid w:val="007B18BC"/>
    <w:rsid w:val="007B1974"/>
    <w:rsid w:val="007B1A14"/>
    <w:rsid w:val="007B1A3A"/>
    <w:rsid w:val="007B1E74"/>
    <w:rsid w:val="007B23D4"/>
    <w:rsid w:val="007B298E"/>
    <w:rsid w:val="007B2E87"/>
    <w:rsid w:val="007B3491"/>
    <w:rsid w:val="007B36AD"/>
    <w:rsid w:val="007B3C5C"/>
    <w:rsid w:val="007B3D1A"/>
    <w:rsid w:val="007B3DC4"/>
    <w:rsid w:val="007B3FB1"/>
    <w:rsid w:val="007B4479"/>
    <w:rsid w:val="007B4D24"/>
    <w:rsid w:val="007B54C5"/>
    <w:rsid w:val="007B5FA9"/>
    <w:rsid w:val="007B6107"/>
    <w:rsid w:val="007B6357"/>
    <w:rsid w:val="007B693E"/>
    <w:rsid w:val="007B7365"/>
    <w:rsid w:val="007B75A3"/>
    <w:rsid w:val="007B77EC"/>
    <w:rsid w:val="007B7A1A"/>
    <w:rsid w:val="007C0314"/>
    <w:rsid w:val="007C0452"/>
    <w:rsid w:val="007C06B8"/>
    <w:rsid w:val="007C08C2"/>
    <w:rsid w:val="007C1237"/>
    <w:rsid w:val="007C1901"/>
    <w:rsid w:val="007C2343"/>
    <w:rsid w:val="007C2520"/>
    <w:rsid w:val="007C28B7"/>
    <w:rsid w:val="007C2A4E"/>
    <w:rsid w:val="007C3A4D"/>
    <w:rsid w:val="007C4376"/>
    <w:rsid w:val="007C4441"/>
    <w:rsid w:val="007C4EF1"/>
    <w:rsid w:val="007C5F94"/>
    <w:rsid w:val="007C62CA"/>
    <w:rsid w:val="007C6B5F"/>
    <w:rsid w:val="007C6B6B"/>
    <w:rsid w:val="007C6EC3"/>
    <w:rsid w:val="007C71B9"/>
    <w:rsid w:val="007C77CF"/>
    <w:rsid w:val="007C7C8A"/>
    <w:rsid w:val="007C7DF6"/>
    <w:rsid w:val="007D041C"/>
    <w:rsid w:val="007D0490"/>
    <w:rsid w:val="007D056A"/>
    <w:rsid w:val="007D05A4"/>
    <w:rsid w:val="007D05E3"/>
    <w:rsid w:val="007D09D8"/>
    <w:rsid w:val="007D0B4C"/>
    <w:rsid w:val="007D0DB4"/>
    <w:rsid w:val="007D0DBE"/>
    <w:rsid w:val="007D0DCC"/>
    <w:rsid w:val="007D104E"/>
    <w:rsid w:val="007D111B"/>
    <w:rsid w:val="007D1157"/>
    <w:rsid w:val="007D1334"/>
    <w:rsid w:val="007D16DF"/>
    <w:rsid w:val="007D1BD2"/>
    <w:rsid w:val="007D1CF2"/>
    <w:rsid w:val="007D1EDF"/>
    <w:rsid w:val="007D1EEE"/>
    <w:rsid w:val="007D2135"/>
    <w:rsid w:val="007D277D"/>
    <w:rsid w:val="007D3683"/>
    <w:rsid w:val="007D39A3"/>
    <w:rsid w:val="007D3B45"/>
    <w:rsid w:val="007D3C9E"/>
    <w:rsid w:val="007D3CCC"/>
    <w:rsid w:val="007D3D0E"/>
    <w:rsid w:val="007D3F18"/>
    <w:rsid w:val="007D41BA"/>
    <w:rsid w:val="007D4209"/>
    <w:rsid w:val="007D44F0"/>
    <w:rsid w:val="007D46B2"/>
    <w:rsid w:val="007D4755"/>
    <w:rsid w:val="007D49F7"/>
    <w:rsid w:val="007D4C0C"/>
    <w:rsid w:val="007D4C75"/>
    <w:rsid w:val="007D5031"/>
    <w:rsid w:val="007D5088"/>
    <w:rsid w:val="007D51E9"/>
    <w:rsid w:val="007D52F2"/>
    <w:rsid w:val="007D532A"/>
    <w:rsid w:val="007D62D2"/>
    <w:rsid w:val="007D642B"/>
    <w:rsid w:val="007D6C00"/>
    <w:rsid w:val="007D6D2B"/>
    <w:rsid w:val="007D71C1"/>
    <w:rsid w:val="007D749E"/>
    <w:rsid w:val="007D753A"/>
    <w:rsid w:val="007D7607"/>
    <w:rsid w:val="007D7CE1"/>
    <w:rsid w:val="007E0325"/>
    <w:rsid w:val="007E0438"/>
    <w:rsid w:val="007E0E58"/>
    <w:rsid w:val="007E0FA3"/>
    <w:rsid w:val="007E14C8"/>
    <w:rsid w:val="007E14E1"/>
    <w:rsid w:val="007E1514"/>
    <w:rsid w:val="007E164F"/>
    <w:rsid w:val="007E1F06"/>
    <w:rsid w:val="007E212B"/>
    <w:rsid w:val="007E2475"/>
    <w:rsid w:val="007E26BD"/>
    <w:rsid w:val="007E27BE"/>
    <w:rsid w:val="007E2BE4"/>
    <w:rsid w:val="007E2CF3"/>
    <w:rsid w:val="007E2D4A"/>
    <w:rsid w:val="007E31AF"/>
    <w:rsid w:val="007E3204"/>
    <w:rsid w:val="007E32C4"/>
    <w:rsid w:val="007E359E"/>
    <w:rsid w:val="007E3AA0"/>
    <w:rsid w:val="007E3F17"/>
    <w:rsid w:val="007E404C"/>
    <w:rsid w:val="007E40A6"/>
    <w:rsid w:val="007E48F2"/>
    <w:rsid w:val="007E4EFF"/>
    <w:rsid w:val="007E50EB"/>
    <w:rsid w:val="007E562B"/>
    <w:rsid w:val="007E56C4"/>
    <w:rsid w:val="007E57E6"/>
    <w:rsid w:val="007E5F0A"/>
    <w:rsid w:val="007E625E"/>
    <w:rsid w:val="007E66C0"/>
    <w:rsid w:val="007E68E2"/>
    <w:rsid w:val="007E6924"/>
    <w:rsid w:val="007E695A"/>
    <w:rsid w:val="007E718A"/>
    <w:rsid w:val="007E78C0"/>
    <w:rsid w:val="007E7FA5"/>
    <w:rsid w:val="007F0474"/>
    <w:rsid w:val="007F0634"/>
    <w:rsid w:val="007F0959"/>
    <w:rsid w:val="007F0CDA"/>
    <w:rsid w:val="007F1427"/>
    <w:rsid w:val="007F1860"/>
    <w:rsid w:val="007F18DD"/>
    <w:rsid w:val="007F1E2C"/>
    <w:rsid w:val="007F1E96"/>
    <w:rsid w:val="007F2031"/>
    <w:rsid w:val="007F22B4"/>
    <w:rsid w:val="007F22E5"/>
    <w:rsid w:val="007F236B"/>
    <w:rsid w:val="007F2615"/>
    <w:rsid w:val="007F27D5"/>
    <w:rsid w:val="007F28F6"/>
    <w:rsid w:val="007F29BF"/>
    <w:rsid w:val="007F29FF"/>
    <w:rsid w:val="007F2A07"/>
    <w:rsid w:val="007F2D46"/>
    <w:rsid w:val="007F2E56"/>
    <w:rsid w:val="007F2EA4"/>
    <w:rsid w:val="007F3327"/>
    <w:rsid w:val="007F3360"/>
    <w:rsid w:val="007F36A0"/>
    <w:rsid w:val="007F3BE1"/>
    <w:rsid w:val="007F3F6A"/>
    <w:rsid w:val="007F4458"/>
    <w:rsid w:val="007F497B"/>
    <w:rsid w:val="007F4AB2"/>
    <w:rsid w:val="007F4AD8"/>
    <w:rsid w:val="007F4BFF"/>
    <w:rsid w:val="007F5022"/>
    <w:rsid w:val="007F5D35"/>
    <w:rsid w:val="007F5F5F"/>
    <w:rsid w:val="007F6478"/>
    <w:rsid w:val="007F6860"/>
    <w:rsid w:val="007F6916"/>
    <w:rsid w:val="007F6946"/>
    <w:rsid w:val="007F697E"/>
    <w:rsid w:val="007F6DA1"/>
    <w:rsid w:val="007F76C9"/>
    <w:rsid w:val="007F785C"/>
    <w:rsid w:val="007F7E09"/>
    <w:rsid w:val="008006D8"/>
    <w:rsid w:val="00800A1B"/>
    <w:rsid w:val="00800DC1"/>
    <w:rsid w:val="00800EB1"/>
    <w:rsid w:val="00801153"/>
    <w:rsid w:val="0080127A"/>
    <w:rsid w:val="008013EF"/>
    <w:rsid w:val="0080208D"/>
    <w:rsid w:val="008024CD"/>
    <w:rsid w:val="00802700"/>
    <w:rsid w:val="00802A01"/>
    <w:rsid w:val="00802DFF"/>
    <w:rsid w:val="00802FC3"/>
    <w:rsid w:val="008030D5"/>
    <w:rsid w:val="008030E1"/>
    <w:rsid w:val="008032B3"/>
    <w:rsid w:val="00803352"/>
    <w:rsid w:val="0080345A"/>
    <w:rsid w:val="008035ED"/>
    <w:rsid w:val="00803880"/>
    <w:rsid w:val="0080395F"/>
    <w:rsid w:val="00803D3D"/>
    <w:rsid w:val="0080468E"/>
    <w:rsid w:val="00804828"/>
    <w:rsid w:val="00805031"/>
    <w:rsid w:val="008050B7"/>
    <w:rsid w:val="0080512D"/>
    <w:rsid w:val="00805388"/>
    <w:rsid w:val="00805B91"/>
    <w:rsid w:val="00805DB4"/>
    <w:rsid w:val="00806158"/>
    <w:rsid w:val="00806EAF"/>
    <w:rsid w:val="00806F46"/>
    <w:rsid w:val="008079E1"/>
    <w:rsid w:val="00807CBD"/>
    <w:rsid w:val="00807FCB"/>
    <w:rsid w:val="00810129"/>
    <w:rsid w:val="008101D1"/>
    <w:rsid w:val="00810625"/>
    <w:rsid w:val="008107F1"/>
    <w:rsid w:val="00810A50"/>
    <w:rsid w:val="00810AE9"/>
    <w:rsid w:val="00810B24"/>
    <w:rsid w:val="00810B84"/>
    <w:rsid w:val="00810FEE"/>
    <w:rsid w:val="00811032"/>
    <w:rsid w:val="008110A1"/>
    <w:rsid w:val="008110E0"/>
    <w:rsid w:val="00811512"/>
    <w:rsid w:val="00811823"/>
    <w:rsid w:val="00811BE8"/>
    <w:rsid w:val="00811D91"/>
    <w:rsid w:val="00811E63"/>
    <w:rsid w:val="008121CA"/>
    <w:rsid w:val="0081252B"/>
    <w:rsid w:val="00812541"/>
    <w:rsid w:val="00812D59"/>
    <w:rsid w:val="00812FF4"/>
    <w:rsid w:val="0081374A"/>
    <w:rsid w:val="00813B0F"/>
    <w:rsid w:val="00813C63"/>
    <w:rsid w:val="0081427B"/>
    <w:rsid w:val="008142A0"/>
    <w:rsid w:val="008142BD"/>
    <w:rsid w:val="00814B9C"/>
    <w:rsid w:val="00814DD2"/>
    <w:rsid w:val="00814FD3"/>
    <w:rsid w:val="0081502A"/>
    <w:rsid w:val="00815182"/>
    <w:rsid w:val="00815538"/>
    <w:rsid w:val="00815B13"/>
    <w:rsid w:val="00816AAC"/>
    <w:rsid w:val="00816B24"/>
    <w:rsid w:val="00817719"/>
    <w:rsid w:val="008179A8"/>
    <w:rsid w:val="00817B6D"/>
    <w:rsid w:val="00817F06"/>
    <w:rsid w:val="00817FE9"/>
    <w:rsid w:val="00820075"/>
    <w:rsid w:val="00820135"/>
    <w:rsid w:val="00820196"/>
    <w:rsid w:val="0082024A"/>
    <w:rsid w:val="00820480"/>
    <w:rsid w:val="0082082A"/>
    <w:rsid w:val="00820AFA"/>
    <w:rsid w:val="00820C00"/>
    <w:rsid w:val="00820DC1"/>
    <w:rsid w:val="00821094"/>
    <w:rsid w:val="00821646"/>
    <w:rsid w:val="00821C43"/>
    <w:rsid w:val="00821C98"/>
    <w:rsid w:val="008221B2"/>
    <w:rsid w:val="0082220D"/>
    <w:rsid w:val="0082278D"/>
    <w:rsid w:val="00822999"/>
    <w:rsid w:val="008229BD"/>
    <w:rsid w:val="00822CA5"/>
    <w:rsid w:val="00822D71"/>
    <w:rsid w:val="008231E2"/>
    <w:rsid w:val="0082338A"/>
    <w:rsid w:val="00823561"/>
    <w:rsid w:val="00823596"/>
    <w:rsid w:val="0082418B"/>
    <w:rsid w:val="008243A2"/>
    <w:rsid w:val="0082445F"/>
    <w:rsid w:val="008244E2"/>
    <w:rsid w:val="008245F9"/>
    <w:rsid w:val="008248A4"/>
    <w:rsid w:val="00824980"/>
    <w:rsid w:val="00824C06"/>
    <w:rsid w:val="0082534C"/>
    <w:rsid w:val="00825BE6"/>
    <w:rsid w:val="00825D4E"/>
    <w:rsid w:val="008261F8"/>
    <w:rsid w:val="00826762"/>
    <w:rsid w:val="008268FE"/>
    <w:rsid w:val="00827176"/>
    <w:rsid w:val="0082744B"/>
    <w:rsid w:val="00827B1D"/>
    <w:rsid w:val="00827C5F"/>
    <w:rsid w:val="008301F6"/>
    <w:rsid w:val="0083041B"/>
    <w:rsid w:val="008304EF"/>
    <w:rsid w:val="008305EF"/>
    <w:rsid w:val="0083155D"/>
    <w:rsid w:val="00831679"/>
    <w:rsid w:val="00831E9F"/>
    <w:rsid w:val="00831ED6"/>
    <w:rsid w:val="0083249B"/>
    <w:rsid w:val="0083293D"/>
    <w:rsid w:val="00832D12"/>
    <w:rsid w:val="00832D82"/>
    <w:rsid w:val="0083310F"/>
    <w:rsid w:val="0083313B"/>
    <w:rsid w:val="008332B4"/>
    <w:rsid w:val="0083369A"/>
    <w:rsid w:val="0083394D"/>
    <w:rsid w:val="0083394E"/>
    <w:rsid w:val="008340F9"/>
    <w:rsid w:val="0083436F"/>
    <w:rsid w:val="008343A6"/>
    <w:rsid w:val="00834481"/>
    <w:rsid w:val="008349B1"/>
    <w:rsid w:val="00834DB5"/>
    <w:rsid w:val="008351EA"/>
    <w:rsid w:val="008353AD"/>
    <w:rsid w:val="00836041"/>
    <w:rsid w:val="00836088"/>
    <w:rsid w:val="008365C4"/>
    <w:rsid w:val="008367E3"/>
    <w:rsid w:val="00837392"/>
    <w:rsid w:val="008374FB"/>
    <w:rsid w:val="00840370"/>
    <w:rsid w:val="008403D2"/>
    <w:rsid w:val="00840A9F"/>
    <w:rsid w:val="00840B16"/>
    <w:rsid w:val="00840B98"/>
    <w:rsid w:val="00840D3F"/>
    <w:rsid w:val="00841333"/>
    <w:rsid w:val="0084136B"/>
    <w:rsid w:val="0084149E"/>
    <w:rsid w:val="0084154E"/>
    <w:rsid w:val="008415F8"/>
    <w:rsid w:val="008421E5"/>
    <w:rsid w:val="008421FA"/>
    <w:rsid w:val="008424C8"/>
    <w:rsid w:val="00842DE9"/>
    <w:rsid w:val="00842E99"/>
    <w:rsid w:val="00842FA5"/>
    <w:rsid w:val="00842FF3"/>
    <w:rsid w:val="0084317A"/>
    <w:rsid w:val="00843477"/>
    <w:rsid w:val="00843EB9"/>
    <w:rsid w:val="00843EFD"/>
    <w:rsid w:val="00843FB5"/>
    <w:rsid w:val="00844086"/>
    <w:rsid w:val="00844501"/>
    <w:rsid w:val="00844639"/>
    <w:rsid w:val="0084467C"/>
    <w:rsid w:val="008447BA"/>
    <w:rsid w:val="00844940"/>
    <w:rsid w:val="00844B6D"/>
    <w:rsid w:val="00844C16"/>
    <w:rsid w:val="00844DCC"/>
    <w:rsid w:val="00844E8A"/>
    <w:rsid w:val="00844EE4"/>
    <w:rsid w:val="00844F72"/>
    <w:rsid w:val="00845344"/>
    <w:rsid w:val="00845566"/>
    <w:rsid w:val="008458D5"/>
    <w:rsid w:val="00845CA3"/>
    <w:rsid w:val="00845D8B"/>
    <w:rsid w:val="00846035"/>
    <w:rsid w:val="00846241"/>
    <w:rsid w:val="00846347"/>
    <w:rsid w:val="008463D8"/>
    <w:rsid w:val="00846CF4"/>
    <w:rsid w:val="00846F50"/>
    <w:rsid w:val="00846FED"/>
    <w:rsid w:val="00846FFF"/>
    <w:rsid w:val="00847099"/>
    <w:rsid w:val="00847A52"/>
    <w:rsid w:val="00847FF0"/>
    <w:rsid w:val="0085007B"/>
    <w:rsid w:val="008500C1"/>
    <w:rsid w:val="00850135"/>
    <w:rsid w:val="0085057F"/>
    <w:rsid w:val="00850D51"/>
    <w:rsid w:val="00850DA6"/>
    <w:rsid w:val="00850DD7"/>
    <w:rsid w:val="00850E0A"/>
    <w:rsid w:val="0085113D"/>
    <w:rsid w:val="00851855"/>
    <w:rsid w:val="00851A8E"/>
    <w:rsid w:val="00852036"/>
    <w:rsid w:val="00852037"/>
    <w:rsid w:val="00852222"/>
    <w:rsid w:val="00852232"/>
    <w:rsid w:val="00852365"/>
    <w:rsid w:val="00852481"/>
    <w:rsid w:val="008524CD"/>
    <w:rsid w:val="0085280D"/>
    <w:rsid w:val="00852BCE"/>
    <w:rsid w:val="00852C69"/>
    <w:rsid w:val="00853279"/>
    <w:rsid w:val="00853284"/>
    <w:rsid w:val="00853A5D"/>
    <w:rsid w:val="00853E53"/>
    <w:rsid w:val="00854376"/>
    <w:rsid w:val="008546B8"/>
    <w:rsid w:val="00854CB7"/>
    <w:rsid w:val="008557B9"/>
    <w:rsid w:val="00855AC8"/>
    <w:rsid w:val="00855AF2"/>
    <w:rsid w:val="0085601B"/>
    <w:rsid w:val="008562A6"/>
    <w:rsid w:val="008563D3"/>
    <w:rsid w:val="008566D7"/>
    <w:rsid w:val="0085678F"/>
    <w:rsid w:val="008567F4"/>
    <w:rsid w:val="008569CF"/>
    <w:rsid w:val="00856D90"/>
    <w:rsid w:val="00856DDB"/>
    <w:rsid w:val="00856ED3"/>
    <w:rsid w:val="00856F74"/>
    <w:rsid w:val="00857596"/>
    <w:rsid w:val="00857897"/>
    <w:rsid w:val="00860302"/>
    <w:rsid w:val="00860591"/>
    <w:rsid w:val="008606B5"/>
    <w:rsid w:val="008607D8"/>
    <w:rsid w:val="00860AC2"/>
    <w:rsid w:val="00860E2D"/>
    <w:rsid w:val="0086133D"/>
    <w:rsid w:val="0086154D"/>
    <w:rsid w:val="00861D9F"/>
    <w:rsid w:val="0086228C"/>
    <w:rsid w:val="0086260B"/>
    <w:rsid w:val="00862EE9"/>
    <w:rsid w:val="00863274"/>
    <w:rsid w:val="0086337E"/>
    <w:rsid w:val="008636CA"/>
    <w:rsid w:val="00863BF9"/>
    <w:rsid w:val="0086417C"/>
    <w:rsid w:val="0086446D"/>
    <w:rsid w:val="00864A9C"/>
    <w:rsid w:val="008652CF"/>
    <w:rsid w:val="00865B10"/>
    <w:rsid w:val="0086629A"/>
    <w:rsid w:val="008665F0"/>
    <w:rsid w:val="00866634"/>
    <w:rsid w:val="00866773"/>
    <w:rsid w:val="0086692F"/>
    <w:rsid w:val="00866FF8"/>
    <w:rsid w:val="00867571"/>
    <w:rsid w:val="00867792"/>
    <w:rsid w:val="008677AA"/>
    <w:rsid w:val="00867B06"/>
    <w:rsid w:val="00867FD5"/>
    <w:rsid w:val="00867FE6"/>
    <w:rsid w:val="0087056A"/>
    <w:rsid w:val="008713BD"/>
    <w:rsid w:val="00871717"/>
    <w:rsid w:val="00871F9C"/>
    <w:rsid w:val="008720B4"/>
    <w:rsid w:val="00872AF7"/>
    <w:rsid w:val="00872CCC"/>
    <w:rsid w:val="008731BC"/>
    <w:rsid w:val="008733AF"/>
    <w:rsid w:val="0087360D"/>
    <w:rsid w:val="00873637"/>
    <w:rsid w:val="008739CF"/>
    <w:rsid w:val="008743EC"/>
    <w:rsid w:val="008748F4"/>
    <w:rsid w:val="00874A8F"/>
    <w:rsid w:val="00874CA3"/>
    <w:rsid w:val="00874D21"/>
    <w:rsid w:val="008751C7"/>
    <w:rsid w:val="0087524C"/>
    <w:rsid w:val="008756BD"/>
    <w:rsid w:val="00875773"/>
    <w:rsid w:val="00875892"/>
    <w:rsid w:val="00875C03"/>
    <w:rsid w:val="00875D55"/>
    <w:rsid w:val="00876129"/>
    <w:rsid w:val="0087613F"/>
    <w:rsid w:val="00876633"/>
    <w:rsid w:val="008766E1"/>
    <w:rsid w:val="00876997"/>
    <w:rsid w:val="00876B5A"/>
    <w:rsid w:val="00876D58"/>
    <w:rsid w:val="0087730F"/>
    <w:rsid w:val="0087731D"/>
    <w:rsid w:val="00877440"/>
    <w:rsid w:val="0087783E"/>
    <w:rsid w:val="00877E8C"/>
    <w:rsid w:val="008804B5"/>
    <w:rsid w:val="008809DA"/>
    <w:rsid w:val="00880AC9"/>
    <w:rsid w:val="00880FB9"/>
    <w:rsid w:val="00881035"/>
    <w:rsid w:val="0088125C"/>
    <w:rsid w:val="008812A7"/>
    <w:rsid w:val="0088156F"/>
    <w:rsid w:val="00881743"/>
    <w:rsid w:val="00881BB3"/>
    <w:rsid w:val="00882023"/>
    <w:rsid w:val="008820D8"/>
    <w:rsid w:val="008825A8"/>
    <w:rsid w:val="00882726"/>
    <w:rsid w:val="00882A65"/>
    <w:rsid w:val="00882FC5"/>
    <w:rsid w:val="00883186"/>
    <w:rsid w:val="0088388B"/>
    <w:rsid w:val="00883EF1"/>
    <w:rsid w:val="00883FE9"/>
    <w:rsid w:val="0088409C"/>
    <w:rsid w:val="00884183"/>
    <w:rsid w:val="00884525"/>
    <w:rsid w:val="0088474F"/>
    <w:rsid w:val="0088493B"/>
    <w:rsid w:val="00884ABF"/>
    <w:rsid w:val="00885183"/>
    <w:rsid w:val="008851C8"/>
    <w:rsid w:val="0088530A"/>
    <w:rsid w:val="00885A46"/>
    <w:rsid w:val="00885B69"/>
    <w:rsid w:val="00886096"/>
    <w:rsid w:val="00886158"/>
    <w:rsid w:val="00886555"/>
    <w:rsid w:val="0088685D"/>
    <w:rsid w:val="00886DB2"/>
    <w:rsid w:val="00886F55"/>
    <w:rsid w:val="00887240"/>
    <w:rsid w:val="00887504"/>
    <w:rsid w:val="008878E3"/>
    <w:rsid w:val="008879EB"/>
    <w:rsid w:val="00887E1D"/>
    <w:rsid w:val="00887FF8"/>
    <w:rsid w:val="0089000C"/>
    <w:rsid w:val="008901B1"/>
    <w:rsid w:val="00890233"/>
    <w:rsid w:val="00890B5D"/>
    <w:rsid w:val="0089169A"/>
    <w:rsid w:val="00891845"/>
    <w:rsid w:val="008919F9"/>
    <w:rsid w:val="00891C36"/>
    <w:rsid w:val="00892202"/>
    <w:rsid w:val="0089247E"/>
    <w:rsid w:val="0089268F"/>
    <w:rsid w:val="0089318E"/>
    <w:rsid w:val="0089325C"/>
    <w:rsid w:val="0089337B"/>
    <w:rsid w:val="008933EB"/>
    <w:rsid w:val="00893558"/>
    <w:rsid w:val="00893652"/>
    <w:rsid w:val="0089392A"/>
    <w:rsid w:val="00894219"/>
    <w:rsid w:val="008947EC"/>
    <w:rsid w:val="00894F5B"/>
    <w:rsid w:val="00895725"/>
    <w:rsid w:val="00895A72"/>
    <w:rsid w:val="00895B28"/>
    <w:rsid w:val="00895BC7"/>
    <w:rsid w:val="00895D89"/>
    <w:rsid w:val="00895F13"/>
    <w:rsid w:val="00895F6A"/>
    <w:rsid w:val="00896143"/>
    <w:rsid w:val="008963D4"/>
    <w:rsid w:val="008963DC"/>
    <w:rsid w:val="008966D8"/>
    <w:rsid w:val="00896DF3"/>
    <w:rsid w:val="00896DFD"/>
    <w:rsid w:val="0089752E"/>
    <w:rsid w:val="00897776"/>
    <w:rsid w:val="00897B45"/>
    <w:rsid w:val="00897D55"/>
    <w:rsid w:val="008A0073"/>
    <w:rsid w:val="008A115C"/>
    <w:rsid w:val="008A1710"/>
    <w:rsid w:val="008A17D4"/>
    <w:rsid w:val="008A1C2C"/>
    <w:rsid w:val="008A1DF8"/>
    <w:rsid w:val="008A1EFF"/>
    <w:rsid w:val="008A2748"/>
    <w:rsid w:val="008A2EA1"/>
    <w:rsid w:val="008A2FD3"/>
    <w:rsid w:val="008A31A2"/>
    <w:rsid w:val="008A333A"/>
    <w:rsid w:val="008A3C5C"/>
    <w:rsid w:val="008A3D9B"/>
    <w:rsid w:val="008A4972"/>
    <w:rsid w:val="008A4B18"/>
    <w:rsid w:val="008A4B41"/>
    <w:rsid w:val="008A4E9A"/>
    <w:rsid w:val="008A503C"/>
    <w:rsid w:val="008A5780"/>
    <w:rsid w:val="008A59DB"/>
    <w:rsid w:val="008A5DE3"/>
    <w:rsid w:val="008A6599"/>
    <w:rsid w:val="008A6A46"/>
    <w:rsid w:val="008A6D7D"/>
    <w:rsid w:val="008A6DF9"/>
    <w:rsid w:val="008A6E4B"/>
    <w:rsid w:val="008A7339"/>
    <w:rsid w:val="008A75B3"/>
    <w:rsid w:val="008A7843"/>
    <w:rsid w:val="008A7BD5"/>
    <w:rsid w:val="008A7C38"/>
    <w:rsid w:val="008B07F3"/>
    <w:rsid w:val="008B0A19"/>
    <w:rsid w:val="008B0BAF"/>
    <w:rsid w:val="008B0CC0"/>
    <w:rsid w:val="008B0D10"/>
    <w:rsid w:val="008B122C"/>
    <w:rsid w:val="008B151B"/>
    <w:rsid w:val="008B16AA"/>
    <w:rsid w:val="008B1A4C"/>
    <w:rsid w:val="008B2037"/>
    <w:rsid w:val="008B2347"/>
    <w:rsid w:val="008B29A7"/>
    <w:rsid w:val="008B2A30"/>
    <w:rsid w:val="008B308D"/>
    <w:rsid w:val="008B372E"/>
    <w:rsid w:val="008B37BF"/>
    <w:rsid w:val="008B3865"/>
    <w:rsid w:val="008B395D"/>
    <w:rsid w:val="008B39CA"/>
    <w:rsid w:val="008B3AC6"/>
    <w:rsid w:val="008B3EB4"/>
    <w:rsid w:val="008B432C"/>
    <w:rsid w:val="008B4940"/>
    <w:rsid w:val="008B4A77"/>
    <w:rsid w:val="008B565F"/>
    <w:rsid w:val="008B56E0"/>
    <w:rsid w:val="008B591D"/>
    <w:rsid w:val="008B5C52"/>
    <w:rsid w:val="008B606C"/>
    <w:rsid w:val="008B60DD"/>
    <w:rsid w:val="008B6C13"/>
    <w:rsid w:val="008B6DD0"/>
    <w:rsid w:val="008B7340"/>
    <w:rsid w:val="008B7451"/>
    <w:rsid w:val="008B75BA"/>
    <w:rsid w:val="008B7AE6"/>
    <w:rsid w:val="008B7B65"/>
    <w:rsid w:val="008B7C3F"/>
    <w:rsid w:val="008B7EFA"/>
    <w:rsid w:val="008B7F6F"/>
    <w:rsid w:val="008C0102"/>
    <w:rsid w:val="008C0205"/>
    <w:rsid w:val="008C0C7F"/>
    <w:rsid w:val="008C1066"/>
    <w:rsid w:val="008C173C"/>
    <w:rsid w:val="008C1751"/>
    <w:rsid w:val="008C1775"/>
    <w:rsid w:val="008C17CC"/>
    <w:rsid w:val="008C18F0"/>
    <w:rsid w:val="008C1B21"/>
    <w:rsid w:val="008C1D2D"/>
    <w:rsid w:val="008C20CE"/>
    <w:rsid w:val="008C232D"/>
    <w:rsid w:val="008C29A9"/>
    <w:rsid w:val="008C2B85"/>
    <w:rsid w:val="008C31C8"/>
    <w:rsid w:val="008C368F"/>
    <w:rsid w:val="008C399B"/>
    <w:rsid w:val="008C3CB5"/>
    <w:rsid w:val="008C3EE2"/>
    <w:rsid w:val="008C48CF"/>
    <w:rsid w:val="008C4A66"/>
    <w:rsid w:val="008C4A8A"/>
    <w:rsid w:val="008C4D00"/>
    <w:rsid w:val="008C506B"/>
    <w:rsid w:val="008C5428"/>
    <w:rsid w:val="008C552A"/>
    <w:rsid w:val="008C6198"/>
    <w:rsid w:val="008C6A4A"/>
    <w:rsid w:val="008C70FD"/>
    <w:rsid w:val="008C710C"/>
    <w:rsid w:val="008C7252"/>
    <w:rsid w:val="008C7303"/>
    <w:rsid w:val="008C76EF"/>
    <w:rsid w:val="008D054E"/>
    <w:rsid w:val="008D080B"/>
    <w:rsid w:val="008D087A"/>
    <w:rsid w:val="008D12A3"/>
    <w:rsid w:val="008D14F4"/>
    <w:rsid w:val="008D1736"/>
    <w:rsid w:val="008D17F1"/>
    <w:rsid w:val="008D1B04"/>
    <w:rsid w:val="008D1BE2"/>
    <w:rsid w:val="008D1EA2"/>
    <w:rsid w:val="008D21ED"/>
    <w:rsid w:val="008D22C1"/>
    <w:rsid w:val="008D238A"/>
    <w:rsid w:val="008D25E3"/>
    <w:rsid w:val="008D2DC3"/>
    <w:rsid w:val="008D30BA"/>
    <w:rsid w:val="008D3340"/>
    <w:rsid w:val="008D3454"/>
    <w:rsid w:val="008D35A4"/>
    <w:rsid w:val="008D3B1C"/>
    <w:rsid w:val="008D3E2E"/>
    <w:rsid w:val="008D3F37"/>
    <w:rsid w:val="008D41AA"/>
    <w:rsid w:val="008D42A3"/>
    <w:rsid w:val="008D4588"/>
    <w:rsid w:val="008D4606"/>
    <w:rsid w:val="008D46CE"/>
    <w:rsid w:val="008D49DD"/>
    <w:rsid w:val="008D4A39"/>
    <w:rsid w:val="008D50A8"/>
    <w:rsid w:val="008D5443"/>
    <w:rsid w:val="008D5833"/>
    <w:rsid w:val="008D5835"/>
    <w:rsid w:val="008D65E7"/>
    <w:rsid w:val="008D6D30"/>
    <w:rsid w:val="008D6DB4"/>
    <w:rsid w:val="008D6F05"/>
    <w:rsid w:val="008D6F6A"/>
    <w:rsid w:val="008D6FAC"/>
    <w:rsid w:val="008D712C"/>
    <w:rsid w:val="008D77D8"/>
    <w:rsid w:val="008D7AEC"/>
    <w:rsid w:val="008D7C65"/>
    <w:rsid w:val="008D7D17"/>
    <w:rsid w:val="008E0138"/>
    <w:rsid w:val="008E01AB"/>
    <w:rsid w:val="008E02A9"/>
    <w:rsid w:val="008E0329"/>
    <w:rsid w:val="008E070D"/>
    <w:rsid w:val="008E080C"/>
    <w:rsid w:val="008E0B09"/>
    <w:rsid w:val="008E0B89"/>
    <w:rsid w:val="008E0D83"/>
    <w:rsid w:val="008E0DAF"/>
    <w:rsid w:val="008E1088"/>
    <w:rsid w:val="008E1107"/>
    <w:rsid w:val="008E1166"/>
    <w:rsid w:val="008E1298"/>
    <w:rsid w:val="008E13F1"/>
    <w:rsid w:val="008E15F5"/>
    <w:rsid w:val="008E1C2A"/>
    <w:rsid w:val="008E1D36"/>
    <w:rsid w:val="008E1DC5"/>
    <w:rsid w:val="008E1E2F"/>
    <w:rsid w:val="008E2215"/>
    <w:rsid w:val="008E2281"/>
    <w:rsid w:val="008E26EF"/>
    <w:rsid w:val="008E2F39"/>
    <w:rsid w:val="008E3025"/>
    <w:rsid w:val="008E3183"/>
    <w:rsid w:val="008E3275"/>
    <w:rsid w:val="008E34F2"/>
    <w:rsid w:val="008E3763"/>
    <w:rsid w:val="008E37F4"/>
    <w:rsid w:val="008E394B"/>
    <w:rsid w:val="008E3964"/>
    <w:rsid w:val="008E3C0D"/>
    <w:rsid w:val="008E3D8C"/>
    <w:rsid w:val="008E3F4E"/>
    <w:rsid w:val="008E43F4"/>
    <w:rsid w:val="008E4EC2"/>
    <w:rsid w:val="008E51F8"/>
    <w:rsid w:val="008E5222"/>
    <w:rsid w:val="008E561E"/>
    <w:rsid w:val="008E5887"/>
    <w:rsid w:val="008E59E3"/>
    <w:rsid w:val="008E6927"/>
    <w:rsid w:val="008E69FE"/>
    <w:rsid w:val="008E6E7F"/>
    <w:rsid w:val="008E71AE"/>
    <w:rsid w:val="008E7249"/>
    <w:rsid w:val="008E7256"/>
    <w:rsid w:val="008E7984"/>
    <w:rsid w:val="008E7C0B"/>
    <w:rsid w:val="008F017C"/>
    <w:rsid w:val="008F05B1"/>
    <w:rsid w:val="008F0B65"/>
    <w:rsid w:val="008F1978"/>
    <w:rsid w:val="008F19AA"/>
    <w:rsid w:val="008F1E1A"/>
    <w:rsid w:val="008F1EC8"/>
    <w:rsid w:val="008F1F16"/>
    <w:rsid w:val="008F22DB"/>
    <w:rsid w:val="008F32D9"/>
    <w:rsid w:val="008F3442"/>
    <w:rsid w:val="008F39F9"/>
    <w:rsid w:val="008F3C61"/>
    <w:rsid w:val="008F4064"/>
    <w:rsid w:val="008F47D7"/>
    <w:rsid w:val="008F4A4B"/>
    <w:rsid w:val="008F4DF6"/>
    <w:rsid w:val="008F50E7"/>
    <w:rsid w:val="008F578E"/>
    <w:rsid w:val="008F5E18"/>
    <w:rsid w:val="008F5F1F"/>
    <w:rsid w:val="008F5FA8"/>
    <w:rsid w:val="008F60CC"/>
    <w:rsid w:val="008F642E"/>
    <w:rsid w:val="008F66DD"/>
    <w:rsid w:val="008F6B16"/>
    <w:rsid w:val="008F718A"/>
    <w:rsid w:val="008F7367"/>
    <w:rsid w:val="008F77C2"/>
    <w:rsid w:val="008F7819"/>
    <w:rsid w:val="008F7F9A"/>
    <w:rsid w:val="009002CA"/>
    <w:rsid w:val="00900526"/>
    <w:rsid w:val="0090060E"/>
    <w:rsid w:val="00900806"/>
    <w:rsid w:val="00900CCE"/>
    <w:rsid w:val="00901087"/>
    <w:rsid w:val="00901097"/>
    <w:rsid w:val="0090179D"/>
    <w:rsid w:val="00901F8E"/>
    <w:rsid w:val="0090223A"/>
    <w:rsid w:val="00902471"/>
    <w:rsid w:val="00902614"/>
    <w:rsid w:val="00902659"/>
    <w:rsid w:val="00902A33"/>
    <w:rsid w:val="00902EB8"/>
    <w:rsid w:val="0090305C"/>
    <w:rsid w:val="00903916"/>
    <w:rsid w:val="0090392B"/>
    <w:rsid w:val="00903B93"/>
    <w:rsid w:val="00903CA9"/>
    <w:rsid w:val="009042D6"/>
    <w:rsid w:val="00904797"/>
    <w:rsid w:val="00905338"/>
    <w:rsid w:val="00905FFF"/>
    <w:rsid w:val="009063DC"/>
    <w:rsid w:val="009067BF"/>
    <w:rsid w:val="00906985"/>
    <w:rsid w:val="0090699F"/>
    <w:rsid w:val="00906A00"/>
    <w:rsid w:val="00906A5B"/>
    <w:rsid w:val="009077F8"/>
    <w:rsid w:val="00907861"/>
    <w:rsid w:val="00907AA0"/>
    <w:rsid w:val="00910789"/>
    <w:rsid w:val="00910C29"/>
    <w:rsid w:val="00911028"/>
    <w:rsid w:val="00911157"/>
    <w:rsid w:val="009113AE"/>
    <w:rsid w:val="00911B11"/>
    <w:rsid w:val="00911CB2"/>
    <w:rsid w:val="00912417"/>
    <w:rsid w:val="00912ADB"/>
    <w:rsid w:val="00912AF4"/>
    <w:rsid w:val="00912F60"/>
    <w:rsid w:val="0091309D"/>
    <w:rsid w:val="009130B5"/>
    <w:rsid w:val="009130B7"/>
    <w:rsid w:val="009131D1"/>
    <w:rsid w:val="00913259"/>
    <w:rsid w:val="00913D5E"/>
    <w:rsid w:val="00914951"/>
    <w:rsid w:val="00914B89"/>
    <w:rsid w:val="00914DB1"/>
    <w:rsid w:val="0091540E"/>
    <w:rsid w:val="00915426"/>
    <w:rsid w:val="009155D8"/>
    <w:rsid w:val="00915BAC"/>
    <w:rsid w:val="00916F8A"/>
    <w:rsid w:val="009177EF"/>
    <w:rsid w:val="00917F50"/>
    <w:rsid w:val="009200E0"/>
    <w:rsid w:val="00920233"/>
    <w:rsid w:val="009202F5"/>
    <w:rsid w:val="00920402"/>
    <w:rsid w:val="009204C5"/>
    <w:rsid w:val="009208F7"/>
    <w:rsid w:val="00920C48"/>
    <w:rsid w:val="00920C6A"/>
    <w:rsid w:val="00921068"/>
    <w:rsid w:val="009212C6"/>
    <w:rsid w:val="00921315"/>
    <w:rsid w:val="00921355"/>
    <w:rsid w:val="00921576"/>
    <w:rsid w:val="009216F6"/>
    <w:rsid w:val="00921807"/>
    <w:rsid w:val="00921874"/>
    <w:rsid w:val="0092189C"/>
    <w:rsid w:val="00921B63"/>
    <w:rsid w:val="00922354"/>
    <w:rsid w:val="009224C0"/>
    <w:rsid w:val="00922536"/>
    <w:rsid w:val="0092265E"/>
    <w:rsid w:val="00922914"/>
    <w:rsid w:val="00923465"/>
    <w:rsid w:val="00923515"/>
    <w:rsid w:val="0092362F"/>
    <w:rsid w:val="00923908"/>
    <w:rsid w:val="009239F7"/>
    <w:rsid w:val="00923AAB"/>
    <w:rsid w:val="00924109"/>
    <w:rsid w:val="009244F1"/>
    <w:rsid w:val="00924840"/>
    <w:rsid w:val="009248A3"/>
    <w:rsid w:val="009249A7"/>
    <w:rsid w:val="00924AF8"/>
    <w:rsid w:val="00925BAF"/>
    <w:rsid w:val="00925E0A"/>
    <w:rsid w:val="0092627B"/>
    <w:rsid w:val="009263E7"/>
    <w:rsid w:val="009264C2"/>
    <w:rsid w:val="00926C9C"/>
    <w:rsid w:val="0092749D"/>
    <w:rsid w:val="00927921"/>
    <w:rsid w:val="00927B90"/>
    <w:rsid w:val="009302F8"/>
    <w:rsid w:val="00930691"/>
    <w:rsid w:val="0093079E"/>
    <w:rsid w:val="00930B00"/>
    <w:rsid w:val="00930E36"/>
    <w:rsid w:val="00930FF2"/>
    <w:rsid w:val="00931288"/>
    <w:rsid w:val="009312F6"/>
    <w:rsid w:val="009313EC"/>
    <w:rsid w:val="0093150D"/>
    <w:rsid w:val="009316C6"/>
    <w:rsid w:val="009318B0"/>
    <w:rsid w:val="00931B41"/>
    <w:rsid w:val="00931B8F"/>
    <w:rsid w:val="00931FDD"/>
    <w:rsid w:val="00932460"/>
    <w:rsid w:val="009325EC"/>
    <w:rsid w:val="009326C8"/>
    <w:rsid w:val="00933128"/>
    <w:rsid w:val="00934644"/>
    <w:rsid w:val="00934930"/>
    <w:rsid w:val="00934C70"/>
    <w:rsid w:val="00935915"/>
    <w:rsid w:val="00935974"/>
    <w:rsid w:val="00935B5A"/>
    <w:rsid w:val="00935CE7"/>
    <w:rsid w:val="0093613E"/>
    <w:rsid w:val="00936331"/>
    <w:rsid w:val="0093633C"/>
    <w:rsid w:val="00936405"/>
    <w:rsid w:val="009365C1"/>
    <w:rsid w:val="009373F3"/>
    <w:rsid w:val="0093746F"/>
    <w:rsid w:val="009377F4"/>
    <w:rsid w:val="00937C34"/>
    <w:rsid w:val="00937C6B"/>
    <w:rsid w:val="009400C7"/>
    <w:rsid w:val="00940618"/>
    <w:rsid w:val="00940968"/>
    <w:rsid w:val="009410E0"/>
    <w:rsid w:val="009412E5"/>
    <w:rsid w:val="0094185C"/>
    <w:rsid w:val="00941929"/>
    <w:rsid w:val="00941B11"/>
    <w:rsid w:val="00941B4B"/>
    <w:rsid w:val="00941C0D"/>
    <w:rsid w:val="00941C4B"/>
    <w:rsid w:val="00941EF7"/>
    <w:rsid w:val="00942115"/>
    <w:rsid w:val="00942380"/>
    <w:rsid w:val="009425AB"/>
    <w:rsid w:val="00942731"/>
    <w:rsid w:val="00942791"/>
    <w:rsid w:val="00942B8E"/>
    <w:rsid w:val="00942EF3"/>
    <w:rsid w:val="00943599"/>
    <w:rsid w:val="00943A1F"/>
    <w:rsid w:val="00943AA4"/>
    <w:rsid w:val="00943C36"/>
    <w:rsid w:val="00944060"/>
    <w:rsid w:val="0094481D"/>
    <w:rsid w:val="00944924"/>
    <w:rsid w:val="00944989"/>
    <w:rsid w:val="00944C47"/>
    <w:rsid w:val="00944E6A"/>
    <w:rsid w:val="00944E7D"/>
    <w:rsid w:val="00945141"/>
    <w:rsid w:val="009451C8"/>
    <w:rsid w:val="00945686"/>
    <w:rsid w:val="00945A9A"/>
    <w:rsid w:val="00945F23"/>
    <w:rsid w:val="00946011"/>
    <w:rsid w:val="00946173"/>
    <w:rsid w:val="009461AE"/>
    <w:rsid w:val="009463E1"/>
    <w:rsid w:val="009464E4"/>
    <w:rsid w:val="009465FE"/>
    <w:rsid w:val="00946647"/>
    <w:rsid w:val="00946CD6"/>
    <w:rsid w:val="00946DAA"/>
    <w:rsid w:val="009470DD"/>
    <w:rsid w:val="0094733E"/>
    <w:rsid w:val="00947804"/>
    <w:rsid w:val="00947D3C"/>
    <w:rsid w:val="00947FCC"/>
    <w:rsid w:val="00950449"/>
    <w:rsid w:val="0095060B"/>
    <w:rsid w:val="00950642"/>
    <w:rsid w:val="0095068B"/>
    <w:rsid w:val="00950928"/>
    <w:rsid w:val="009509AD"/>
    <w:rsid w:val="009509DD"/>
    <w:rsid w:val="00950B3B"/>
    <w:rsid w:val="00950D10"/>
    <w:rsid w:val="00951415"/>
    <w:rsid w:val="00951C13"/>
    <w:rsid w:val="00951F3F"/>
    <w:rsid w:val="00952085"/>
    <w:rsid w:val="00952BE1"/>
    <w:rsid w:val="00952F31"/>
    <w:rsid w:val="00953386"/>
    <w:rsid w:val="00953433"/>
    <w:rsid w:val="00953676"/>
    <w:rsid w:val="00953881"/>
    <w:rsid w:val="00953BD4"/>
    <w:rsid w:val="009542A4"/>
    <w:rsid w:val="0095496F"/>
    <w:rsid w:val="00954AE2"/>
    <w:rsid w:val="00954D44"/>
    <w:rsid w:val="00954FFE"/>
    <w:rsid w:val="009550EA"/>
    <w:rsid w:val="009550F8"/>
    <w:rsid w:val="0095533A"/>
    <w:rsid w:val="0095548D"/>
    <w:rsid w:val="0095581F"/>
    <w:rsid w:val="00955E96"/>
    <w:rsid w:val="00955FB1"/>
    <w:rsid w:val="00956102"/>
    <w:rsid w:val="00956259"/>
    <w:rsid w:val="00956628"/>
    <w:rsid w:val="009566CD"/>
    <w:rsid w:val="00956E3F"/>
    <w:rsid w:val="009573DB"/>
    <w:rsid w:val="0095779A"/>
    <w:rsid w:val="0095787A"/>
    <w:rsid w:val="00957B2B"/>
    <w:rsid w:val="00957B99"/>
    <w:rsid w:val="00957E7B"/>
    <w:rsid w:val="009605BD"/>
    <w:rsid w:val="00960906"/>
    <w:rsid w:val="00960CC3"/>
    <w:rsid w:val="0096180D"/>
    <w:rsid w:val="00961B31"/>
    <w:rsid w:val="00961C67"/>
    <w:rsid w:val="00962747"/>
    <w:rsid w:val="009627EE"/>
    <w:rsid w:val="00962A66"/>
    <w:rsid w:val="00962DC4"/>
    <w:rsid w:val="00962E42"/>
    <w:rsid w:val="0096326A"/>
    <w:rsid w:val="009632B9"/>
    <w:rsid w:val="009634E2"/>
    <w:rsid w:val="0096373F"/>
    <w:rsid w:val="00963C78"/>
    <w:rsid w:val="00963D0A"/>
    <w:rsid w:val="009648F8"/>
    <w:rsid w:val="00964D69"/>
    <w:rsid w:val="00964F51"/>
    <w:rsid w:val="0096512D"/>
    <w:rsid w:val="00965297"/>
    <w:rsid w:val="009657DC"/>
    <w:rsid w:val="00966187"/>
    <w:rsid w:val="0096666E"/>
    <w:rsid w:val="009667DD"/>
    <w:rsid w:val="00967151"/>
    <w:rsid w:val="0096763D"/>
    <w:rsid w:val="0096767A"/>
    <w:rsid w:val="00967919"/>
    <w:rsid w:val="00967FCB"/>
    <w:rsid w:val="00970129"/>
    <w:rsid w:val="009702E9"/>
    <w:rsid w:val="00970479"/>
    <w:rsid w:val="00970509"/>
    <w:rsid w:val="00970AF6"/>
    <w:rsid w:val="00970CBF"/>
    <w:rsid w:val="0097121E"/>
    <w:rsid w:val="009712C7"/>
    <w:rsid w:val="009712FA"/>
    <w:rsid w:val="00971923"/>
    <w:rsid w:val="00971D5D"/>
    <w:rsid w:val="00971E4B"/>
    <w:rsid w:val="00971E60"/>
    <w:rsid w:val="0097237D"/>
    <w:rsid w:val="0097238B"/>
    <w:rsid w:val="009726B6"/>
    <w:rsid w:val="0097278F"/>
    <w:rsid w:val="00972A4A"/>
    <w:rsid w:val="00972C9A"/>
    <w:rsid w:val="00972DF4"/>
    <w:rsid w:val="00972E37"/>
    <w:rsid w:val="00972F1A"/>
    <w:rsid w:val="0097309E"/>
    <w:rsid w:val="00973115"/>
    <w:rsid w:val="00973126"/>
    <w:rsid w:val="0097347E"/>
    <w:rsid w:val="0097369D"/>
    <w:rsid w:val="009740BA"/>
    <w:rsid w:val="0097422A"/>
    <w:rsid w:val="0097426A"/>
    <w:rsid w:val="009744C9"/>
    <w:rsid w:val="00974635"/>
    <w:rsid w:val="00974674"/>
    <w:rsid w:val="00974CFA"/>
    <w:rsid w:val="00974E23"/>
    <w:rsid w:val="0097503F"/>
    <w:rsid w:val="00975059"/>
    <w:rsid w:val="0097531A"/>
    <w:rsid w:val="00975377"/>
    <w:rsid w:val="0097542D"/>
    <w:rsid w:val="009757AC"/>
    <w:rsid w:val="00975B23"/>
    <w:rsid w:val="009762C8"/>
    <w:rsid w:val="009763C7"/>
    <w:rsid w:val="00976B09"/>
    <w:rsid w:val="00976BD1"/>
    <w:rsid w:val="00976C46"/>
    <w:rsid w:val="0097713E"/>
    <w:rsid w:val="009775D0"/>
    <w:rsid w:val="0097765B"/>
    <w:rsid w:val="00977A18"/>
    <w:rsid w:val="00977A2B"/>
    <w:rsid w:val="00977F80"/>
    <w:rsid w:val="00980F92"/>
    <w:rsid w:val="0098109F"/>
    <w:rsid w:val="0098110E"/>
    <w:rsid w:val="00981687"/>
    <w:rsid w:val="009816E6"/>
    <w:rsid w:val="00981780"/>
    <w:rsid w:val="00981A33"/>
    <w:rsid w:val="00981DEF"/>
    <w:rsid w:val="00981F4E"/>
    <w:rsid w:val="00981F7D"/>
    <w:rsid w:val="0098247A"/>
    <w:rsid w:val="00983111"/>
    <w:rsid w:val="0098312E"/>
    <w:rsid w:val="0098318D"/>
    <w:rsid w:val="00983700"/>
    <w:rsid w:val="00983A41"/>
    <w:rsid w:val="00983FF8"/>
    <w:rsid w:val="0098432A"/>
    <w:rsid w:val="00984346"/>
    <w:rsid w:val="009846DE"/>
    <w:rsid w:val="00984807"/>
    <w:rsid w:val="0098485B"/>
    <w:rsid w:val="009849EA"/>
    <w:rsid w:val="00984A1B"/>
    <w:rsid w:val="00984CB8"/>
    <w:rsid w:val="00984D61"/>
    <w:rsid w:val="00984DFA"/>
    <w:rsid w:val="00984EC2"/>
    <w:rsid w:val="009850E2"/>
    <w:rsid w:val="00985279"/>
    <w:rsid w:val="0098530D"/>
    <w:rsid w:val="009857CB"/>
    <w:rsid w:val="00985D43"/>
    <w:rsid w:val="009861D3"/>
    <w:rsid w:val="0098698B"/>
    <w:rsid w:val="00986A64"/>
    <w:rsid w:val="009871F8"/>
    <w:rsid w:val="009874A5"/>
    <w:rsid w:val="009876B0"/>
    <w:rsid w:val="0098789E"/>
    <w:rsid w:val="00987D2D"/>
    <w:rsid w:val="00987EB3"/>
    <w:rsid w:val="00990007"/>
    <w:rsid w:val="009900AA"/>
    <w:rsid w:val="009903B1"/>
    <w:rsid w:val="009905AC"/>
    <w:rsid w:val="00990E75"/>
    <w:rsid w:val="00990ED8"/>
    <w:rsid w:val="00990F7C"/>
    <w:rsid w:val="009910A9"/>
    <w:rsid w:val="00991467"/>
    <w:rsid w:val="009918B9"/>
    <w:rsid w:val="009918C7"/>
    <w:rsid w:val="00992275"/>
    <w:rsid w:val="0099258D"/>
    <w:rsid w:val="009925AF"/>
    <w:rsid w:val="009928BA"/>
    <w:rsid w:val="00992D54"/>
    <w:rsid w:val="00992F87"/>
    <w:rsid w:val="00993362"/>
    <w:rsid w:val="009933AA"/>
    <w:rsid w:val="009934D8"/>
    <w:rsid w:val="00993613"/>
    <w:rsid w:val="00994087"/>
    <w:rsid w:val="0099416F"/>
    <w:rsid w:val="009941F2"/>
    <w:rsid w:val="00994206"/>
    <w:rsid w:val="00994439"/>
    <w:rsid w:val="009948EB"/>
    <w:rsid w:val="00994AFF"/>
    <w:rsid w:val="0099517F"/>
    <w:rsid w:val="00995536"/>
    <w:rsid w:val="00995930"/>
    <w:rsid w:val="0099607F"/>
    <w:rsid w:val="00996221"/>
    <w:rsid w:val="0099653B"/>
    <w:rsid w:val="00996541"/>
    <w:rsid w:val="009965EF"/>
    <w:rsid w:val="0099667E"/>
    <w:rsid w:val="009968C0"/>
    <w:rsid w:val="00996A47"/>
    <w:rsid w:val="00996BE6"/>
    <w:rsid w:val="009974F2"/>
    <w:rsid w:val="00997870"/>
    <w:rsid w:val="00997A72"/>
    <w:rsid w:val="00997A9B"/>
    <w:rsid w:val="00997AB3"/>
    <w:rsid w:val="00997D9F"/>
    <w:rsid w:val="00997F0A"/>
    <w:rsid w:val="00997F72"/>
    <w:rsid w:val="009A05D5"/>
    <w:rsid w:val="009A07DD"/>
    <w:rsid w:val="009A0B68"/>
    <w:rsid w:val="009A120F"/>
    <w:rsid w:val="009A12DE"/>
    <w:rsid w:val="009A1473"/>
    <w:rsid w:val="009A14B3"/>
    <w:rsid w:val="009A1525"/>
    <w:rsid w:val="009A15B2"/>
    <w:rsid w:val="009A16C1"/>
    <w:rsid w:val="009A19B3"/>
    <w:rsid w:val="009A1E7B"/>
    <w:rsid w:val="009A2042"/>
    <w:rsid w:val="009A2C70"/>
    <w:rsid w:val="009A2E3A"/>
    <w:rsid w:val="009A3435"/>
    <w:rsid w:val="009A34DF"/>
    <w:rsid w:val="009A382A"/>
    <w:rsid w:val="009A3BE9"/>
    <w:rsid w:val="009A3DBC"/>
    <w:rsid w:val="009A438F"/>
    <w:rsid w:val="009A442C"/>
    <w:rsid w:val="009A4ADC"/>
    <w:rsid w:val="009A4DE0"/>
    <w:rsid w:val="009A5550"/>
    <w:rsid w:val="009A57F8"/>
    <w:rsid w:val="009A5D87"/>
    <w:rsid w:val="009A5E9F"/>
    <w:rsid w:val="009A6130"/>
    <w:rsid w:val="009A66FA"/>
    <w:rsid w:val="009A6D22"/>
    <w:rsid w:val="009A7247"/>
    <w:rsid w:val="009A74FA"/>
    <w:rsid w:val="009A75B5"/>
    <w:rsid w:val="009A76A9"/>
    <w:rsid w:val="009B029F"/>
    <w:rsid w:val="009B0435"/>
    <w:rsid w:val="009B049E"/>
    <w:rsid w:val="009B07F9"/>
    <w:rsid w:val="009B0C6E"/>
    <w:rsid w:val="009B1232"/>
    <w:rsid w:val="009B14ED"/>
    <w:rsid w:val="009B1CA5"/>
    <w:rsid w:val="009B1FE6"/>
    <w:rsid w:val="009B2229"/>
    <w:rsid w:val="009B2286"/>
    <w:rsid w:val="009B23CE"/>
    <w:rsid w:val="009B24A7"/>
    <w:rsid w:val="009B25F0"/>
    <w:rsid w:val="009B33FB"/>
    <w:rsid w:val="009B383B"/>
    <w:rsid w:val="009B3BC3"/>
    <w:rsid w:val="009B3C49"/>
    <w:rsid w:val="009B4012"/>
    <w:rsid w:val="009B42FE"/>
    <w:rsid w:val="009B43FC"/>
    <w:rsid w:val="009B4A97"/>
    <w:rsid w:val="009B51AE"/>
    <w:rsid w:val="009B5289"/>
    <w:rsid w:val="009B54A1"/>
    <w:rsid w:val="009B56B1"/>
    <w:rsid w:val="009B5828"/>
    <w:rsid w:val="009B5882"/>
    <w:rsid w:val="009B5890"/>
    <w:rsid w:val="009B5C35"/>
    <w:rsid w:val="009B61E7"/>
    <w:rsid w:val="009B61FF"/>
    <w:rsid w:val="009B67EB"/>
    <w:rsid w:val="009B6CB5"/>
    <w:rsid w:val="009B6D52"/>
    <w:rsid w:val="009B6E80"/>
    <w:rsid w:val="009B6F97"/>
    <w:rsid w:val="009B72BC"/>
    <w:rsid w:val="009B7701"/>
    <w:rsid w:val="009B783E"/>
    <w:rsid w:val="009B7E4D"/>
    <w:rsid w:val="009B7E58"/>
    <w:rsid w:val="009C0718"/>
    <w:rsid w:val="009C0745"/>
    <w:rsid w:val="009C07A5"/>
    <w:rsid w:val="009C08E4"/>
    <w:rsid w:val="009C0A16"/>
    <w:rsid w:val="009C0AF0"/>
    <w:rsid w:val="009C1546"/>
    <w:rsid w:val="009C16C6"/>
    <w:rsid w:val="009C18BD"/>
    <w:rsid w:val="009C19CB"/>
    <w:rsid w:val="009C1C86"/>
    <w:rsid w:val="009C236A"/>
    <w:rsid w:val="009C2460"/>
    <w:rsid w:val="009C251C"/>
    <w:rsid w:val="009C26A5"/>
    <w:rsid w:val="009C2729"/>
    <w:rsid w:val="009C2A71"/>
    <w:rsid w:val="009C2AB3"/>
    <w:rsid w:val="009C2D01"/>
    <w:rsid w:val="009C33A2"/>
    <w:rsid w:val="009C3622"/>
    <w:rsid w:val="009C38CB"/>
    <w:rsid w:val="009C3F56"/>
    <w:rsid w:val="009C4522"/>
    <w:rsid w:val="009C487D"/>
    <w:rsid w:val="009C4A51"/>
    <w:rsid w:val="009C4C7E"/>
    <w:rsid w:val="009C4DCE"/>
    <w:rsid w:val="009C4E6D"/>
    <w:rsid w:val="009C5407"/>
    <w:rsid w:val="009C5706"/>
    <w:rsid w:val="009C5B3C"/>
    <w:rsid w:val="009C5B63"/>
    <w:rsid w:val="009C6136"/>
    <w:rsid w:val="009C644B"/>
    <w:rsid w:val="009C6A6E"/>
    <w:rsid w:val="009C6C44"/>
    <w:rsid w:val="009C6DC3"/>
    <w:rsid w:val="009C7196"/>
    <w:rsid w:val="009C736A"/>
    <w:rsid w:val="009C7396"/>
    <w:rsid w:val="009C75D2"/>
    <w:rsid w:val="009C78B9"/>
    <w:rsid w:val="009C7A43"/>
    <w:rsid w:val="009C7D36"/>
    <w:rsid w:val="009C7F23"/>
    <w:rsid w:val="009D0693"/>
    <w:rsid w:val="009D094F"/>
    <w:rsid w:val="009D0D9F"/>
    <w:rsid w:val="009D10FE"/>
    <w:rsid w:val="009D1387"/>
    <w:rsid w:val="009D1514"/>
    <w:rsid w:val="009D16D0"/>
    <w:rsid w:val="009D1967"/>
    <w:rsid w:val="009D19AB"/>
    <w:rsid w:val="009D1B74"/>
    <w:rsid w:val="009D1CC6"/>
    <w:rsid w:val="009D235E"/>
    <w:rsid w:val="009D27A3"/>
    <w:rsid w:val="009D2822"/>
    <w:rsid w:val="009D2A04"/>
    <w:rsid w:val="009D2A89"/>
    <w:rsid w:val="009D2B7D"/>
    <w:rsid w:val="009D2D1A"/>
    <w:rsid w:val="009D2D20"/>
    <w:rsid w:val="009D308F"/>
    <w:rsid w:val="009D3189"/>
    <w:rsid w:val="009D3B13"/>
    <w:rsid w:val="009D3DB8"/>
    <w:rsid w:val="009D3E76"/>
    <w:rsid w:val="009D3FA7"/>
    <w:rsid w:val="009D4433"/>
    <w:rsid w:val="009D4647"/>
    <w:rsid w:val="009D4958"/>
    <w:rsid w:val="009D4B4E"/>
    <w:rsid w:val="009D4E78"/>
    <w:rsid w:val="009D5103"/>
    <w:rsid w:val="009D5402"/>
    <w:rsid w:val="009D550E"/>
    <w:rsid w:val="009D5BE2"/>
    <w:rsid w:val="009D5E99"/>
    <w:rsid w:val="009D5FE8"/>
    <w:rsid w:val="009D6010"/>
    <w:rsid w:val="009D633F"/>
    <w:rsid w:val="009D63DA"/>
    <w:rsid w:val="009D65E3"/>
    <w:rsid w:val="009D6614"/>
    <w:rsid w:val="009D6A4F"/>
    <w:rsid w:val="009D6B41"/>
    <w:rsid w:val="009D6DB3"/>
    <w:rsid w:val="009D70A8"/>
    <w:rsid w:val="009D7242"/>
    <w:rsid w:val="009D7476"/>
    <w:rsid w:val="009D7808"/>
    <w:rsid w:val="009E00E0"/>
    <w:rsid w:val="009E02A3"/>
    <w:rsid w:val="009E0571"/>
    <w:rsid w:val="009E0998"/>
    <w:rsid w:val="009E0EEA"/>
    <w:rsid w:val="009E1020"/>
    <w:rsid w:val="009E1522"/>
    <w:rsid w:val="009E188F"/>
    <w:rsid w:val="009E1B16"/>
    <w:rsid w:val="009E1C95"/>
    <w:rsid w:val="009E1E8D"/>
    <w:rsid w:val="009E2201"/>
    <w:rsid w:val="009E2643"/>
    <w:rsid w:val="009E2ABE"/>
    <w:rsid w:val="009E2BC9"/>
    <w:rsid w:val="009E2DC9"/>
    <w:rsid w:val="009E2E97"/>
    <w:rsid w:val="009E376B"/>
    <w:rsid w:val="009E377A"/>
    <w:rsid w:val="009E389F"/>
    <w:rsid w:val="009E3961"/>
    <w:rsid w:val="009E3F63"/>
    <w:rsid w:val="009E3F95"/>
    <w:rsid w:val="009E41A0"/>
    <w:rsid w:val="009E41B1"/>
    <w:rsid w:val="009E4443"/>
    <w:rsid w:val="009E45E2"/>
    <w:rsid w:val="009E510D"/>
    <w:rsid w:val="009E5357"/>
    <w:rsid w:val="009E5C42"/>
    <w:rsid w:val="009E5E29"/>
    <w:rsid w:val="009E70AA"/>
    <w:rsid w:val="009E7136"/>
    <w:rsid w:val="009E747D"/>
    <w:rsid w:val="009E7960"/>
    <w:rsid w:val="009E7BB4"/>
    <w:rsid w:val="009F021C"/>
    <w:rsid w:val="009F0555"/>
    <w:rsid w:val="009F0983"/>
    <w:rsid w:val="009F0F0A"/>
    <w:rsid w:val="009F0F0C"/>
    <w:rsid w:val="009F0FEB"/>
    <w:rsid w:val="009F1145"/>
    <w:rsid w:val="009F1C7D"/>
    <w:rsid w:val="009F1DDC"/>
    <w:rsid w:val="009F2002"/>
    <w:rsid w:val="009F2066"/>
    <w:rsid w:val="009F2133"/>
    <w:rsid w:val="009F230F"/>
    <w:rsid w:val="009F2882"/>
    <w:rsid w:val="009F2DF0"/>
    <w:rsid w:val="009F2F1C"/>
    <w:rsid w:val="009F3113"/>
    <w:rsid w:val="009F37B5"/>
    <w:rsid w:val="009F38AA"/>
    <w:rsid w:val="009F3B51"/>
    <w:rsid w:val="009F3DDD"/>
    <w:rsid w:val="009F48D3"/>
    <w:rsid w:val="009F4C92"/>
    <w:rsid w:val="009F4CFA"/>
    <w:rsid w:val="009F4EF0"/>
    <w:rsid w:val="009F5175"/>
    <w:rsid w:val="009F51E8"/>
    <w:rsid w:val="009F5535"/>
    <w:rsid w:val="009F5B3B"/>
    <w:rsid w:val="009F5D95"/>
    <w:rsid w:val="009F5E74"/>
    <w:rsid w:val="009F5EA3"/>
    <w:rsid w:val="009F5F2A"/>
    <w:rsid w:val="009F61DD"/>
    <w:rsid w:val="009F6432"/>
    <w:rsid w:val="009F65E3"/>
    <w:rsid w:val="009F667B"/>
    <w:rsid w:val="009F673E"/>
    <w:rsid w:val="009F6942"/>
    <w:rsid w:val="009F6BB4"/>
    <w:rsid w:val="009F6D06"/>
    <w:rsid w:val="009F73B5"/>
    <w:rsid w:val="009F7A28"/>
    <w:rsid w:val="009F7BB6"/>
    <w:rsid w:val="00A00362"/>
    <w:rsid w:val="00A006C2"/>
    <w:rsid w:val="00A009BB"/>
    <w:rsid w:val="00A00FAE"/>
    <w:rsid w:val="00A01440"/>
    <w:rsid w:val="00A01513"/>
    <w:rsid w:val="00A01C0F"/>
    <w:rsid w:val="00A01D80"/>
    <w:rsid w:val="00A02905"/>
    <w:rsid w:val="00A029B6"/>
    <w:rsid w:val="00A02F6C"/>
    <w:rsid w:val="00A02FF1"/>
    <w:rsid w:val="00A0302A"/>
    <w:rsid w:val="00A032D2"/>
    <w:rsid w:val="00A036D4"/>
    <w:rsid w:val="00A03762"/>
    <w:rsid w:val="00A03E26"/>
    <w:rsid w:val="00A03F11"/>
    <w:rsid w:val="00A03FBF"/>
    <w:rsid w:val="00A04155"/>
    <w:rsid w:val="00A04157"/>
    <w:rsid w:val="00A0425E"/>
    <w:rsid w:val="00A04760"/>
    <w:rsid w:val="00A0477F"/>
    <w:rsid w:val="00A04DAC"/>
    <w:rsid w:val="00A051CB"/>
    <w:rsid w:val="00A051F7"/>
    <w:rsid w:val="00A0524D"/>
    <w:rsid w:val="00A054C0"/>
    <w:rsid w:val="00A05A1F"/>
    <w:rsid w:val="00A05B6B"/>
    <w:rsid w:val="00A06152"/>
    <w:rsid w:val="00A0650E"/>
    <w:rsid w:val="00A06806"/>
    <w:rsid w:val="00A06C70"/>
    <w:rsid w:val="00A06D90"/>
    <w:rsid w:val="00A06E94"/>
    <w:rsid w:val="00A07110"/>
    <w:rsid w:val="00A07229"/>
    <w:rsid w:val="00A073A6"/>
    <w:rsid w:val="00A10987"/>
    <w:rsid w:val="00A111C3"/>
    <w:rsid w:val="00A1204B"/>
    <w:rsid w:val="00A126C9"/>
    <w:rsid w:val="00A12978"/>
    <w:rsid w:val="00A129E0"/>
    <w:rsid w:val="00A12A24"/>
    <w:rsid w:val="00A12D44"/>
    <w:rsid w:val="00A13240"/>
    <w:rsid w:val="00A13567"/>
    <w:rsid w:val="00A13D09"/>
    <w:rsid w:val="00A1426E"/>
    <w:rsid w:val="00A14626"/>
    <w:rsid w:val="00A14D75"/>
    <w:rsid w:val="00A14DFE"/>
    <w:rsid w:val="00A14FFF"/>
    <w:rsid w:val="00A1599F"/>
    <w:rsid w:val="00A15A7B"/>
    <w:rsid w:val="00A15C5E"/>
    <w:rsid w:val="00A15D4A"/>
    <w:rsid w:val="00A15E5D"/>
    <w:rsid w:val="00A15F23"/>
    <w:rsid w:val="00A165F8"/>
    <w:rsid w:val="00A1688F"/>
    <w:rsid w:val="00A169E1"/>
    <w:rsid w:val="00A16BCA"/>
    <w:rsid w:val="00A16C0D"/>
    <w:rsid w:val="00A16CCD"/>
    <w:rsid w:val="00A16CE7"/>
    <w:rsid w:val="00A16DBF"/>
    <w:rsid w:val="00A16E67"/>
    <w:rsid w:val="00A17466"/>
    <w:rsid w:val="00A177B7"/>
    <w:rsid w:val="00A177F7"/>
    <w:rsid w:val="00A179D0"/>
    <w:rsid w:val="00A17FBF"/>
    <w:rsid w:val="00A203CC"/>
    <w:rsid w:val="00A203E9"/>
    <w:rsid w:val="00A20691"/>
    <w:rsid w:val="00A20BA3"/>
    <w:rsid w:val="00A21DCD"/>
    <w:rsid w:val="00A21F00"/>
    <w:rsid w:val="00A22035"/>
    <w:rsid w:val="00A2274D"/>
    <w:rsid w:val="00A22953"/>
    <w:rsid w:val="00A22BE7"/>
    <w:rsid w:val="00A22BF6"/>
    <w:rsid w:val="00A22EC7"/>
    <w:rsid w:val="00A2305A"/>
    <w:rsid w:val="00A232D1"/>
    <w:rsid w:val="00A23422"/>
    <w:rsid w:val="00A234F1"/>
    <w:rsid w:val="00A2369E"/>
    <w:rsid w:val="00A23705"/>
    <w:rsid w:val="00A23881"/>
    <w:rsid w:val="00A2391B"/>
    <w:rsid w:val="00A23928"/>
    <w:rsid w:val="00A23B6E"/>
    <w:rsid w:val="00A23B88"/>
    <w:rsid w:val="00A23F7D"/>
    <w:rsid w:val="00A24260"/>
    <w:rsid w:val="00A2483A"/>
    <w:rsid w:val="00A24AC0"/>
    <w:rsid w:val="00A2511D"/>
    <w:rsid w:val="00A25255"/>
    <w:rsid w:val="00A25553"/>
    <w:rsid w:val="00A2577C"/>
    <w:rsid w:val="00A26162"/>
    <w:rsid w:val="00A2619B"/>
    <w:rsid w:val="00A262BB"/>
    <w:rsid w:val="00A26380"/>
    <w:rsid w:val="00A26819"/>
    <w:rsid w:val="00A2686C"/>
    <w:rsid w:val="00A26E1D"/>
    <w:rsid w:val="00A271E3"/>
    <w:rsid w:val="00A2755A"/>
    <w:rsid w:val="00A27E2C"/>
    <w:rsid w:val="00A3005C"/>
    <w:rsid w:val="00A3044D"/>
    <w:rsid w:val="00A305CD"/>
    <w:rsid w:val="00A30977"/>
    <w:rsid w:val="00A30F07"/>
    <w:rsid w:val="00A30F40"/>
    <w:rsid w:val="00A31C46"/>
    <w:rsid w:val="00A3202C"/>
    <w:rsid w:val="00A325E2"/>
    <w:rsid w:val="00A3298B"/>
    <w:rsid w:val="00A3383B"/>
    <w:rsid w:val="00A33C86"/>
    <w:rsid w:val="00A33D54"/>
    <w:rsid w:val="00A34280"/>
    <w:rsid w:val="00A344E2"/>
    <w:rsid w:val="00A346DA"/>
    <w:rsid w:val="00A34D71"/>
    <w:rsid w:val="00A3505B"/>
    <w:rsid w:val="00A3548E"/>
    <w:rsid w:val="00A35C3B"/>
    <w:rsid w:val="00A35CA6"/>
    <w:rsid w:val="00A35E1F"/>
    <w:rsid w:val="00A360BC"/>
    <w:rsid w:val="00A36378"/>
    <w:rsid w:val="00A3730A"/>
    <w:rsid w:val="00A374F8"/>
    <w:rsid w:val="00A378D4"/>
    <w:rsid w:val="00A379A2"/>
    <w:rsid w:val="00A40755"/>
    <w:rsid w:val="00A4088F"/>
    <w:rsid w:val="00A4122C"/>
    <w:rsid w:val="00A41B9C"/>
    <w:rsid w:val="00A41E37"/>
    <w:rsid w:val="00A41EEA"/>
    <w:rsid w:val="00A422AD"/>
    <w:rsid w:val="00A4259D"/>
    <w:rsid w:val="00A42714"/>
    <w:rsid w:val="00A42822"/>
    <w:rsid w:val="00A42979"/>
    <w:rsid w:val="00A42D2A"/>
    <w:rsid w:val="00A42E64"/>
    <w:rsid w:val="00A42F20"/>
    <w:rsid w:val="00A4301C"/>
    <w:rsid w:val="00A4374C"/>
    <w:rsid w:val="00A43750"/>
    <w:rsid w:val="00A43AF5"/>
    <w:rsid w:val="00A43EA7"/>
    <w:rsid w:val="00A4401D"/>
    <w:rsid w:val="00A443B4"/>
    <w:rsid w:val="00A44492"/>
    <w:rsid w:val="00A44A92"/>
    <w:rsid w:val="00A44D17"/>
    <w:rsid w:val="00A4515C"/>
    <w:rsid w:val="00A45176"/>
    <w:rsid w:val="00A45179"/>
    <w:rsid w:val="00A455C7"/>
    <w:rsid w:val="00A45B2A"/>
    <w:rsid w:val="00A45C84"/>
    <w:rsid w:val="00A46060"/>
    <w:rsid w:val="00A46074"/>
    <w:rsid w:val="00A46F0B"/>
    <w:rsid w:val="00A470D7"/>
    <w:rsid w:val="00A47249"/>
    <w:rsid w:val="00A472E7"/>
    <w:rsid w:val="00A475F0"/>
    <w:rsid w:val="00A4790A"/>
    <w:rsid w:val="00A47A28"/>
    <w:rsid w:val="00A47ABF"/>
    <w:rsid w:val="00A502D5"/>
    <w:rsid w:val="00A50308"/>
    <w:rsid w:val="00A5051E"/>
    <w:rsid w:val="00A5053E"/>
    <w:rsid w:val="00A5055C"/>
    <w:rsid w:val="00A50795"/>
    <w:rsid w:val="00A507FA"/>
    <w:rsid w:val="00A512C9"/>
    <w:rsid w:val="00A513A4"/>
    <w:rsid w:val="00A5143D"/>
    <w:rsid w:val="00A51521"/>
    <w:rsid w:val="00A5169A"/>
    <w:rsid w:val="00A516DD"/>
    <w:rsid w:val="00A519BA"/>
    <w:rsid w:val="00A51E3F"/>
    <w:rsid w:val="00A52519"/>
    <w:rsid w:val="00A526DA"/>
    <w:rsid w:val="00A52DC4"/>
    <w:rsid w:val="00A53486"/>
    <w:rsid w:val="00A53729"/>
    <w:rsid w:val="00A53953"/>
    <w:rsid w:val="00A53C3E"/>
    <w:rsid w:val="00A53D5F"/>
    <w:rsid w:val="00A53F19"/>
    <w:rsid w:val="00A54ACF"/>
    <w:rsid w:val="00A54AEC"/>
    <w:rsid w:val="00A54E0B"/>
    <w:rsid w:val="00A54E47"/>
    <w:rsid w:val="00A550FC"/>
    <w:rsid w:val="00A5560B"/>
    <w:rsid w:val="00A557A5"/>
    <w:rsid w:val="00A565A7"/>
    <w:rsid w:val="00A56678"/>
    <w:rsid w:val="00A56CA1"/>
    <w:rsid w:val="00A5755D"/>
    <w:rsid w:val="00A57B37"/>
    <w:rsid w:val="00A57F5F"/>
    <w:rsid w:val="00A60198"/>
    <w:rsid w:val="00A601BE"/>
    <w:rsid w:val="00A605DE"/>
    <w:rsid w:val="00A612FD"/>
    <w:rsid w:val="00A6190E"/>
    <w:rsid w:val="00A6199D"/>
    <w:rsid w:val="00A61C65"/>
    <w:rsid w:val="00A61E24"/>
    <w:rsid w:val="00A62394"/>
    <w:rsid w:val="00A623CF"/>
    <w:rsid w:val="00A62495"/>
    <w:rsid w:val="00A62AB1"/>
    <w:rsid w:val="00A62BAF"/>
    <w:rsid w:val="00A62F71"/>
    <w:rsid w:val="00A63055"/>
    <w:rsid w:val="00A63981"/>
    <w:rsid w:val="00A63A62"/>
    <w:rsid w:val="00A63BFC"/>
    <w:rsid w:val="00A63DBF"/>
    <w:rsid w:val="00A63F8E"/>
    <w:rsid w:val="00A63F9F"/>
    <w:rsid w:val="00A64089"/>
    <w:rsid w:val="00A6448E"/>
    <w:rsid w:val="00A64B6B"/>
    <w:rsid w:val="00A65308"/>
    <w:rsid w:val="00A660BF"/>
    <w:rsid w:val="00A664AF"/>
    <w:rsid w:val="00A6699E"/>
    <w:rsid w:val="00A66A1A"/>
    <w:rsid w:val="00A66D36"/>
    <w:rsid w:val="00A66D40"/>
    <w:rsid w:val="00A66FC7"/>
    <w:rsid w:val="00A678F5"/>
    <w:rsid w:val="00A67976"/>
    <w:rsid w:val="00A67CA6"/>
    <w:rsid w:val="00A67E23"/>
    <w:rsid w:val="00A70429"/>
    <w:rsid w:val="00A70482"/>
    <w:rsid w:val="00A7087B"/>
    <w:rsid w:val="00A709EB"/>
    <w:rsid w:val="00A70AB7"/>
    <w:rsid w:val="00A70E52"/>
    <w:rsid w:val="00A70F56"/>
    <w:rsid w:val="00A70FA8"/>
    <w:rsid w:val="00A71413"/>
    <w:rsid w:val="00A7172B"/>
    <w:rsid w:val="00A7172D"/>
    <w:rsid w:val="00A718CE"/>
    <w:rsid w:val="00A71913"/>
    <w:rsid w:val="00A7195B"/>
    <w:rsid w:val="00A71E01"/>
    <w:rsid w:val="00A7255A"/>
    <w:rsid w:val="00A726A2"/>
    <w:rsid w:val="00A7291A"/>
    <w:rsid w:val="00A72B54"/>
    <w:rsid w:val="00A73469"/>
    <w:rsid w:val="00A73484"/>
    <w:rsid w:val="00A736CD"/>
    <w:rsid w:val="00A7373C"/>
    <w:rsid w:val="00A7382D"/>
    <w:rsid w:val="00A73B2E"/>
    <w:rsid w:val="00A73C16"/>
    <w:rsid w:val="00A7409A"/>
    <w:rsid w:val="00A740E0"/>
    <w:rsid w:val="00A7410D"/>
    <w:rsid w:val="00A74498"/>
    <w:rsid w:val="00A744B7"/>
    <w:rsid w:val="00A74532"/>
    <w:rsid w:val="00A74804"/>
    <w:rsid w:val="00A74A1C"/>
    <w:rsid w:val="00A74C21"/>
    <w:rsid w:val="00A75342"/>
    <w:rsid w:val="00A7578A"/>
    <w:rsid w:val="00A758EB"/>
    <w:rsid w:val="00A75931"/>
    <w:rsid w:val="00A75A38"/>
    <w:rsid w:val="00A75C69"/>
    <w:rsid w:val="00A75D9B"/>
    <w:rsid w:val="00A762A0"/>
    <w:rsid w:val="00A76413"/>
    <w:rsid w:val="00A76483"/>
    <w:rsid w:val="00A765B5"/>
    <w:rsid w:val="00A765D2"/>
    <w:rsid w:val="00A7689C"/>
    <w:rsid w:val="00A769C5"/>
    <w:rsid w:val="00A76A7E"/>
    <w:rsid w:val="00A76B52"/>
    <w:rsid w:val="00A76DA3"/>
    <w:rsid w:val="00A772B0"/>
    <w:rsid w:val="00A7733A"/>
    <w:rsid w:val="00A7741B"/>
    <w:rsid w:val="00A778E3"/>
    <w:rsid w:val="00A77A09"/>
    <w:rsid w:val="00A77B72"/>
    <w:rsid w:val="00A77C20"/>
    <w:rsid w:val="00A77E65"/>
    <w:rsid w:val="00A77F45"/>
    <w:rsid w:val="00A8042C"/>
    <w:rsid w:val="00A80438"/>
    <w:rsid w:val="00A80546"/>
    <w:rsid w:val="00A80AB8"/>
    <w:rsid w:val="00A80EF7"/>
    <w:rsid w:val="00A813F0"/>
    <w:rsid w:val="00A81CC2"/>
    <w:rsid w:val="00A81EE6"/>
    <w:rsid w:val="00A82002"/>
    <w:rsid w:val="00A8220F"/>
    <w:rsid w:val="00A82302"/>
    <w:rsid w:val="00A82328"/>
    <w:rsid w:val="00A82379"/>
    <w:rsid w:val="00A824F2"/>
    <w:rsid w:val="00A82675"/>
    <w:rsid w:val="00A82789"/>
    <w:rsid w:val="00A82A2B"/>
    <w:rsid w:val="00A83129"/>
    <w:rsid w:val="00A83647"/>
    <w:rsid w:val="00A83A29"/>
    <w:rsid w:val="00A83A4C"/>
    <w:rsid w:val="00A83AE0"/>
    <w:rsid w:val="00A8403C"/>
    <w:rsid w:val="00A841A8"/>
    <w:rsid w:val="00A843EF"/>
    <w:rsid w:val="00A848D3"/>
    <w:rsid w:val="00A84D2C"/>
    <w:rsid w:val="00A8533F"/>
    <w:rsid w:val="00A85868"/>
    <w:rsid w:val="00A85886"/>
    <w:rsid w:val="00A85EAB"/>
    <w:rsid w:val="00A866C0"/>
    <w:rsid w:val="00A869BA"/>
    <w:rsid w:val="00A86AE3"/>
    <w:rsid w:val="00A871A6"/>
    <w:rsid w:val="00A878AC"/>
    <w:rsid w:val="00A87CD0"/>
    <w:rsid w:val="00A87CEB"/>
    <w:rsid w:val="00A87EB1"/>
    <w:rsid w:val="00A9036C"/>
    <w:rsid w:val="00A90657"/>
    <w:rsid w:val="00A908A6"/>
    <w:rsid w:val="00A90ACB"/>
    <w:rsid w:val="00A90F1A"/>
    <w:rsid w:val="00A91364"/>
    <w:rsid w:val="00A91AAD"/>
    <w:rsid w:val="00A91B51"/>
    <w:rsid w:val="00A91DE6"/>
    <w:rsid w:val="00A92213"/>
    <w:rsid w:val="00A92E69"/>
    <w:rsid w:val="00A93136"/>
    <w:rsid w:val="00A9364C"/>
    <w:rsid w:val="00A93C6E"/>
    <w:rsid w:val="00A93FBC"/>
    <w:rsid w:val="00A94736"/>
    <w:rsid w:val="00A94BC6"/>
    <w:rsid w:val="00A95212"/>
    <w:rsid w:val="00A95234"/>
    <w:rsid w:val="00A952AA"/>
    <w:rsid w:val="00A952CE"/>
    <w:rsid w:val="00A95792"/>
    <w:rsid w:val="00A95793"/>
    <w:rsid w:val="00A95C9C"/>
    <w:rsid w:val="00A9659E"/>
    <w:rsid w:val="00A965AA"/>
    <w:rsid w:val="00A9674A"/>
    <w:rsid w:val="00A96CE9"/>
    <w:rsid w:val="00A9731A"/>
    <w:rsid w:val="00A97845"/>
    <w:rsid w:val="00A97CDE"/>
    <w:rsid w:val="00A97D85"/>
    <w:rsid w:val="00A97F06"/>
    <w:rsid w:val="00AA00B8"/>
    <w:rsid w:val="00AA0506"/>
    <w:rsid w:val="00AA0679"/>
    <w:rsid w:val="00AA06D3"/>
    <w:rsid w:val="00AA0D38"/>
    <w:rsid w:val="00AA14AE"/>
    <w:rsid w:val="00AA14AF"/>
    <w:rsid w:val="00AA1550"/>
    <w:rsid w:val="00AA2480"/>
    <w:rsid w:val="00AA2B6F"/>
    <w:rsid w:val="00AA2DFB"/>
    <w:rsid w:val="00AA313C"/>
    <w:rsid w:val="00AA34D7"/>
    <w:rsid w:val="00AA396E"/>
    <w:rsid w:val="00AA3C55"/>
    <w:rsid w:val="00AA3E7B"/>
    <w:rsid w:val="00AA4385"/>
    <w:rsid w:val="00AA45A9"/>
    <w:rsid w:val="00AA4658"/>
    <w:rsid w:val="00AA4904"/>
    <w:rsid w:val="00AA4B05"/>
    <w:rsid w:val="00AA4C35"/>
    <w:rsid w:val="00AA4CEC"/>
    <w:rsid w:val="00AA5117"/>
    <w:rsid w:val="00AA52F2"/>
    <w:rsid w:val="00AA5747"/>
    <w:rsid w:val="00AA5972"/>
    <w:rsid w:val="00AA5AC5"/>
    <w:rsid w:val="00AA5C60"/>
    <w:rsid w:val="00AA615E"/>
    <w:rsid w:val="00AA6405"/>
    <w:rsid w:val="00AA6773"/>
    <w:rsid w:val="00AA69A5"/>
    <w:rsid w:val="00AA6C31"/>
    <w:rsid w:val="00AA707E"/>
    <w:rsid w:val="00AA7E4B"/>
    <w:rsid w:val="00AB023F"/>
    <w:rsid w:val="00AB0263"/>
    <w:rsid w:val="00AB07B8"/>
    <w:rsid w:val="00AB0A45"/>
    <w:rsid w:val="00AB0C3D"/>
    <w:rsid w:val="00AB0DA6"/>
    <w:rsid w:val="00AB1098"/>
    <w:rsid w:val="00AB12ED"/>
    <w:rsid w:val="00AB18F8"/>
    <w:rsid w:val="00AB1DD9"/>
    <w:rsid w:val="00AB1E11"/>
    <w:rsid w:val="00AB2041"/>
    <w:rsid w:val="00AB239C"/>
    <w:rsid w:val="00AB27F8"/>
    <w:rsid w:val="00AB2E69"/>
    <w:rsid w:val="00AB32FD"/>
    <w:rsid w:val="00AB3334"/>
    <w:rsid w:val="00AB3575"/>
    <w:rsid w:val="00AB36F0"/>
    <w:rsid w:val="00AB3821"/>
    <w:rsid w:val="00AB4124"/>
    <w:rsid w:val="00AB4326"/>
    <w:rsid w:val="00AB4B08"/>
    <w:rsid w:val="00AB570F"/>
    <w:rsid w:val="00AB57BB"/>
    <w:rsid w:val="00AB59C8"/>
    <w:rsid w:val="00AB5B03"/>
    <w:rsid w:val="00AB7A41"/>
    <w:rsid w:val="00AB7EF3"/>
    <w:rsid w:val="00AB7FBC"/>
    <w:rsid w:val="00AC0179"/>
    <w:rsid w:val="00AC021B"/>
    <w:rsid w:val="00AC0584"/>
    <w:rsid w:val="00AC0CE1"/>
    <w:rsid w:val="00AC0E7B"/>
    <w:rsid w:val="00AC0F69"/>
    <w:rsid w:val="00AC181B"/>
    <w:rsid w:val="00AC1B85"/>
    <w:rsid w:val="00AC1B87"/>
    <w:rsid w:val="00AC1CE9"/>
    <w:rsid w:val="00AC2094"/>
    <w:rsid w:val="00AC265B"/>
    <w:rsid w:val="00AC272F"/>
    <w:rsid w:val="00AC273B"/>
    <w:rsid w:val="00AC2A06"/>
    <w:rsid w:val="00AC2CCF"/>
    <w:rsid w:val="00AC2D31"/>
    <w:rsid w:val="00AC2DAF"/>
    <w:rsid w:val="00AC2DD3"/>
    <w:rsid w:val="00AC2ED9"/>
    <w:rsid w:val="00AC3111"/>
    <w:rsid w:val="00AC34D7"/>
    <w:rsid w:val="00AC39A8"/>
    <w:rsid w:val="00AC3D55"/>
    <w:rsid w:val="00AC3FF7"/>
    <w:rsid w:val="00AC41E2"/>
    <w:rsid w:val="00AC44B5"/>
    <w:rsid w:val="00AC45ED"/>
    <w:rsid w:val="00AC4A01"/>
    <w:rsid w:val="00AC4A6C"/>
    <w:rsid w:val="00AC4CA1"/>
    <w:rsid w:val="00AC4DD4"/>
    <w:rsid w:val="00AC513D"/>
    <w:rsid w:val="00AC588A"/>
    <w:rsid w:val="00AC5AC7"/>
    <w:rsid w:val="00AC5EE4"/>
    <w:rsid w:val="00AC5F15"/>
    <w:rsid w:val="00AC64DD"/>
    <w:rsid w:val="00AC6BD9"/>
    <w:rsid w:val="00AC6C6E"/>
    <w:rsid w:val="00AC711E"/>
    <w:rsid w:val="00AC749B"/>
    <w:rsid w:val="00AC7795"/>
    <w:rsid w:val="00AC7BB9"/>
    <w:rsid w:val="00AC7E41"/>
    <w:rsid w:val="00AD04E0"/>
    <w:rsid w:val="00AD052F"/>
    <w:rsid w:val="00AD0DA4"/>
    <w:rsid w:val="00AD106F"/>
    <w:rsid w:val="00AD1890"/>
    <w:rsid w:val="00AD1B11"/>
    <w:rsid w:val="00AD1F64"/>
    <w:rsid w:val="00AD2650"/>
    <w:rsid w:val="00AD2A9A"/>
    <w:rsid w:val="00AD2AA6"/>
    <w:rsid w:val="00AD2E89"/>
    <w:rsid w:val="00AD32D0"/>
    <w:rsid w:val="00AD3952"/>
    <w:rsid w:val="00AD3B42"/>
    <w:rsid w:val="00AD3CF5"/>
    <w:rsid w:val="00AD3EAF"/>
    <w:rsid w:val="00AD402D"/>
    <w:rsid w:val="00AD46AC"/>
    <w:rsid w:val="00AD4DC4"/>
    <w:rsid w:val="00AD4E53"/>
    <w:rsid w:val="00AD53C3"/>
    <w:rsid w:val="00AD5485"/>
    <w:rsid w:val="00AD54A5"/>
    <w:rsid w:val="00AD5A79"/>
    <w:rsid w:val="00AD5DA4"/>
    <w:rsid w:val="00AD5DC8"/>
    <w:rsid w:val="00AD6380"/>
    <w:rsid w:val="00AD6E6C"/>
    <w:rsid w:val="00AD70BE"/>
    <w:rsid w:val="00AD722C"/>
    <w:rsid w:val="00AD731C"/>
    <w:rsid w:val="00AD74D0"/>
    <w:rsid w:val="00AD7CD5"/>
    <w:rsid w:val="00AE0290"/>
    <w:rsid w:val="00AE02A3"/>
    <w:rsid w:val="00AE0360"/>
    <w:rsid w:val="00AE174D"/>
    <w:rsid w:val="00AE1A72"/>
    <w:rsid w:val="00AE1C53"/>
    <w:rsid w:val="00AE1ED6"/>
    <w:rsid w:val="00AE1F9A"/>
    <w:rsid w:val="00AE278A"/>
    <w:rsid w:val="00AE29E5"/>
    <w:rsid w:val="00AE2D66"/>
    <w:rsid w:val="00AE3325"/>
    <w:rsid w:val="00AE34AE"/>
    <w:rsid w:val="00AE358F"/>
    <w:rsid w:val="00AE36B6"/>
    <w:rsid w:val="00AE3ED2"/>
    <w:rsid w:val="00AE420D"/>
    <w:rsid w:val="00AE4867"/>
    <w:rsid w:val="00AE4899"/>
    <w:rsid w:val="00AE4DD5"/>
    <w:rsid w:val="00AE5402"/>
    <w:rsid w:val="00AE54FC"/>
    <w:rsid w:val="00AE5552"/>
    <w:rsid w:val="00AE585D"/>
    <w:rsid w:val="00AE58B4"/>
    <w:rsid w:val="00AE614F"/>
    <w:rsid w:val="00AE6391"/>
    <w:rsid w:val="00AE6931"/>
    <w:rsid w:val="00AE6A9C"/>
    <w:rsid w:val="00AE7AE4"/>
    <w:rsid w:val="00AE7CE5"/>
    <w:rsid w:val="00AE7D07"/>
    <w:rsid w:val="00AF020E"/>
    <w:rsid w:val="00AF05D5"/>
    <w:rsid w:val="00AF05E1"/>
    <w:rsid w:val="00AF07B0"/>
    <w:rsid w:val="00AF0FDE"/>
    <w:rsid w:val="00AF1083"/>
    <w:rsid w:val="00AF1ED7"/>
    <w:rsid w:val="00AF228B"/>
    <w:rsid w:val="00AF229C"/>
    <w:rsid w:val="00AF22BF"/>
    <w:rsid w:val="00AF23C1"/>
    <w:rsid w:val="00AF2C85"/>
    <w:rsid w:val="00AF31FB"/>
    <w:rsid w:val="00AF33CC"/>
    <w:rsid w:val="00AF3406"/>
    <w:rsid w:val="00AF352C"/>
    <w:rsid w:val="00AF37B9"/>
    <w:rsid w:val="00AF37D8"/>
    <w:rsid w:val="00AF3A73"/>
    <w:rsid w:val="00AF3EB2"/>
    <w:rsid w:val="00AF3F79"/>
    <w:rsid w:val="00AF409B"/>
    <w:rsid w:val="00AF40EC"/>
    <w:rsid w:val="00AF4257"/>
    <w:rsid w:val="00AF425A"/>
    <w:rsid w:val="00AF43F3"/>
    <w:rsid w:val="00AF4558"/>
    <w:rsid w:val="00AF475D"/>
    <w:rsid w:val="00AF4A62"/>
    <w:rsid w:val="00AF4A99"/>
    <w:rsid w:val="00AF4D52"/>
    <w:rsid w:val="00AF4E9B"/>
    <w:rsid w:val="00AF55FC"/>
    <w:rsid w:val="00AF57F5"/>
    <w:rsid w:val="00AF5896"/>
    <w:rsid w:val="00AF5ED0"/>
    <w:rsid w:val="00AF63B7"/>
    <w:rsid w:val="00AF6623"/>
    <w:rsid w:val="00AF6BD0"/>
    <w:rsid w:val="00AF6E26"/>
    <w:rsid w:val="00AF721B"/>
    <w:rsid w:val="00AF778F"/>
    <w:rsid w:val="00AF7B59"/>
    <w:rsid w:val="00AF7C41"/>
    <w:rsid w:val="00B0017D"/>
    <w:rsid w:val="00B003A0"/>
    <w:rsid w:val="00B00472"/>
    <w:rsid w:val="00B004F9"/>
    <w:rsid w:val="00B0070F"/>
    <w:rsid w:val="00B00721"/>
    <w:rsid w:val="00B008F5"/>
    <w:rsid w:val="00B0093D"/>
    <w:rsid w:val="00B00AEA"/>
    <w:rsid w:val="00B00BFA"/>
    <w:rsid w:val="00B00C51"/>
    <w:rsid w:val="00B00C69"/>
    <w:rsid w:val="00B011E6"/>
    <w:rsid w:val="00B01641"/>
    <w:rsid w:val="00B016A2"/>
    <w:rsid w:val="00B01EF9"/>
    <w:rsid w:val="00B01F09"/>
    <w:rsid w:val="00B02026"/>
    <w:rsid w:val="00B022A8"/>
    <w:rsid w:val="00B024AF"/>
    <w:rsid w:val="00B025A4"/>
    <w:rsid w:val="00B02621"/>
    <w:rsid w:val="00B03791"/>
    <w:rsid w:val="00B0392D"/>
    <w:rsid w:val="00B03ECF"/>
    <w:rsid w:val="00B04572"/>
    <w:rsid w:val="00B0477C"/>
    <w:rsid w:val="00B0478E"/>
    <w:rsid w:val="00B0489F"/>
    <w:rsid w:val="00B04C97"/>
    <w:rsid w:val="00B04D56"/>
    <w:rsid w:val="00B05028"/>
    <w:rsid w:val="00B05151"/>
    <w:rsid w:val="00B0535A"/>
    <w:rsid w:val="00B05487"/>
    <w:rsid w:val="00B05890"/>
    <w:rsid w:val="00B05C34"/>
    <w:rsid w:val="00B05C74"/>
    <w:rsid w:val="00B05CB8"/>
    <w:rsid w:val="00B05DB2"/>
    <w:rsid w:val="00B05FBC"/>
    <w:rsid w:val="00B063A6"/>
    <w:rsid w:val="00B0649E"/>
    <w:rsid w:val="00B064D0"/>
    <w:rsid w:val="00B0664F"/>
    <w:rsid w:val="00B06949"/>
    <w:rsid w:val="00B06C5E"/>
    <w:rsid w:val="00B07701"/>
    <w:rsid w:val="00B07C2A"/>
    <w:rsid w:val="00B07CF2"/>
    <w:rsid w:val="00B07DD0"/>
    <w:rsid w:val="00B07F3F"/>
    <w:rsid w:val="00B1067E"/>
    <w:rsid w:val="00B10D5E"/>
    <w:rsid w:val="00B10EE8"/>
    <w:rsid w:val="00B111B2"/>
    <w:rsid w:val="00B115E4"/>
    <w:rsid w:val="00B11989"/>
    <w:rsid w:val="00B11CDB"/>
    <w:rsid w:val="00B11F45"/>
    <w:rsid w:val="00B12033"/>
    <w:rsid w:val="00B120BE"/>
    <w:rsid w:val="00B12180"/>
    <w:rsid w:val="00B12535"/>
    <w:rsid w:val="00B12642"/>
    <w:rsid w:val="00B1286E"/>
    <w:rsid w:val="00B128EE"/>
    <w:rsid w:val="00B13D6C"/>
    <w:rsid w:val="00B1405A"/>
    <w:rsid w:val="00B1411C"/>
    <w:rsid w:val="00B146C6"/>
    <w:rsid w:val="00B149DF"/>
    <w:rsid w:val="00B14A3F"/>
    <w:rsid w:val="00B155F9"/>
    <w:rsid w:val="00B1645A"/>
    <w:rsid w:val="00B16622"/>
    <w:rsid w:val="00B16CA0"/>
    <w:rsid w:val="00B173C0"/>
    <w:rsid w:val="00B17BB1"/>
    <w:rsid w:val="00B2006D"/>
    <w:rsid w:val="00B20153"/>
    <w:rsid w:val="00B201F3"/>
    <w:rsid w:val="00B2029C"/>
    <w:rsid w:val="00B20EC0"/>
    <w:rsid w:val="00B21166"/>
    <w:rsid w:val="00B2137F"/>
    <w:rsid w:val="00B21380"/>
    <w:rsid w:val="00B2194D"/>
    <w:rsid w:val="00B21C8A"/>
    <w:rsid w:val="00B22503"/>
    <w:rsid w:val="00B2268C"/>
    <w:rsid w:val="00B226AE"/>
    <w:rsid w:val="00B228FA"/>
    <w:rsid w:val="00B22C01"/>
    <w:rsid w:val="00B234D0"/>
    <w:rsid w:val="00B23A00"/>
    <w:rsid w:val="00B23E0A"/>
    <w:rsid w:val="00B245BB"/>
    <w:rsid w:val="00B247FA"/>
    <w:rsid w:val="00B24B0F"/>
    <w:rsid w:val="00B24CD6"/>
    <w:rsid w:val="00B253E9"/>
    <w:rsid w:val="00B254B9"/>
    <w:rsid w:val="00B258AF"/>
    <w:rsid w:val="00B259D4"/>
    <w:rsid w:val="00B25BB9"/>
    <w:rsid w:val="00B25CAB"/>
    <w:rsid w:val="00B25D46"/>
    <w:rsid w:val="00B25DF7"/>
    <w:rsid w:val="00B26369"/>
    <w:rsid w:val="00B2665F"/>
    <w:rsid w:val="00B2678A"/>
    <w:rsid w:val="00B268F4"/>
    <w:rsid w:val="00B26B66"/>
    <w:rsid w:val="00B26C26"/>
    <w:rsid w:val="00B27273"/>
    <w:rsid w:val="00B2728A"/>
    <w:rsid w:val="00B272A3"/>
    <w:rsid w:val="00B27306"/>
    <w:rsid w:val="00B27382"/>
    <w:rsid w:val="00B2750B"/>
    <w:rsid w:val="00B279DC"/>
    <w:rsid w:val="00B27BB6"/>
    <w:rsid w:val="00B27D2E"/>
    <w:rsid w:val="00B304D5"/>
    <w:rsid w:val="00B305B6"/>
    <w:rsid w:val="00B30721"/>
    <w:rsid w:val="00B3099B"/>
    <w:rsid w:val="00B309E9"/>
    <w:rsid w:val="00B30E51"/>
    <w:rsid w:val="00B310E5"/>
    <w:rsid w:val="00B31117"/>
    <w:rsid w:val="00B31260"/>
    <w:rsid w:val="00B3166E"/>
    <w:rsid w:val="00B32508"/>
    <w:rsid w:val="00B32613"/>
    <w:rsid w:val="00B329FD"/>
    <w:rsid w:val="00B33175"/>
    <w:rsid w:val="00B338DC"/>
    <w:rsid w:val="00B33C31"/>
    <w:rsid w:val="00B33CF4"/>
    <w:rsid w:val="00B33E6A"/>
    <w:rsid w:val="00B33EC7"/>
    <w:rsid w:val="00B34096"/>
    <w:rsid w:val="00B34292"/>
    <w:rsid w:val="00B34404"/>
    <w:rsid w:val="00B3472C"/>
    <w:rsid w:val="00B34E0C"/>
    <w:rsid w:val="00B35083"/>
    <w:rsid w:val="00B350DC"/>
    <w:rsid w:val="00B352E3"/>
    <w:rsid w:val="00B355BD"/>
    <w:rsid w:val="00B3562D"/>
    <w:rsid w:val="00B36042"/>
    <w:rsid w:val="00B361FA"/>
    <w:rsid w:val="00B364AE"/>
    <w:rsid w:val="00B36957"/>
    <w:rsid w:val="00B36AC3"/>
    <w:rsid w:val="00B36CDA"/>
    <w:rsid w:val="00B36E6F"/>
    <w:rsid w:val="00B374A6"/>
    <w:rsid w:val="00B378D0"/>
    <w:rsid w:val="00B37C44"/>
    <w:rsid w:val="00B37DC8"/>
    <w:rsid w:val="00B40097"/>
    <w:rsid w:val="00B41105"/>
    <w:rsid w:val="00B41399"/>
    <w:rsid w:val="00B41DCF"/>
    <w:rsid w:val="00B421D3"/>
    <w:rsid w:val="00B425EF"/>
    <w:rsid w:val="00B42687"/>
    <w:rsid w:val="00B42755"/>
    <w:rsid w:val="00B4277B"/>
    <w:rsid w:val="00B432F9"/>
    <w:rsid w:val="00B437A2"/>
    <w:rsid w:val="00B43915"/>
    <w:rsid w:val="00B4398C"/>
    <w:rsid w:val="00B43C6F"/>
    <w:rsid w:val="00B43DBD"/>
    <w:rsid w:val="00B43DBF"/>
    <w:rsid w:val="00B44BB7"/>
    <w:rsid w:val="00B44D40"/>
    <w:rsid w:val="00B45625"/>
    <w:rsid w:val="00B45716"/>
    <w:rsid w:val="00B45BAD"/>
    <w:rsid w:val="00B45BE8"/>
    <w:rsid w:val="00B45CEC"/>
    <w:rsid w:val="00B45DFA"/>
    <w:rsid w:val="00B464BE"/>
    <w:rsid w:val="00B469CC"/>
    <w:rsid w:val="00B46CCC"/>
    <w:rsid w:val="00B47202"/>
    <w:rsid w:val="00B473B5"/>
    <w:rsid w:val="00B47DCE"/>
    <w:rsid w:val="00B500FD"/>
    <w:rsid w:val="00B5012C"/>
    <w:rsid w:val="00B5039D"/>
    <w:rsid w:val="00B507D6"/>
    <w:rsid w:val="00B5096E"/>
    <w:rsid w:val="00B50EE1"/>
    <w:rsid w:val="00B5143B"/>
    <w:rsid w:val="00B515B2"/>
    <w:rsid w:val="00B518E7"/>
    <w:rsid w:val="00B52243"/>
    <w:rsid w:val="00B523AA"/>
    <w:rsid w:val="00B523ED"/>
    <w:rsid w:val="00B52830"/>
    <w:rsid w:val="00B528A0"/>
    <w:rsid w:val="00B52ADA"/>
    <w:rsid w:val="00B52F3E"/>
    <w:rsid w:val="00B52FFE"/>
    <w:rsid w:val="00B5301A"/>
    <w:rsid w:val="00B53410"/>
    <w:rsid w:val="00B53575"/>
    <w:rsid w:val="00B5366C"/>
    <w:rsid w:val="00B53C85"/>
    <w:rsid w:val="00B53DBD"/>
    <w:rsid w:val="00B53E33"/>
    <w:rsid w:val="00B53E5F"/>
    <w:rsid w:val="00B53FBB"/>
    <w:rsid w:val="00B542F5"/>
    <w:rsid w:val="00B548A9"/>
    <w:rsid w:val="00B5549C"/>
    <w:rsid w:val="00B555F1"/>
    <w:rsid w:val="00B55F54"/>
    <w:rsid w:val="00B55F64"/>
    <w:rsid w:val="00B5615A"/>
    <w:rsid w:val="00B5656C"/>
    <w:rsid w:val="00B56971"/>
    <w:rsid w:val="00B56A11"/>
    <w:rsid w:val="00B57116"/>
    <w:rsid w:val="00B57264"/>
    <w:rsid w:val="00B5729C"/>
    <w:rsid w:val="00B57425"/>
    <w:rsid w:val="00B577B7"/>
    <w:rsid w:val="00B577F2"/>
    <w:rsid w:val="00B57971"/>
    <w:rsid w:val="00B579A1"/>
    <w:rsid w:val="00B57A10"/>
    <w:rsid w:val="00B57B17"/>
    <w:rsid w:val="00B57EEB"/>
    <w:rsid w:val="00B57F7A"/>
    <w:rsid w:val="00B60114"/>
    <w:rsid w:val="00B60B75"/>
    <w:rsid w:val="00B60DFF"/>
    <w:rsid w:val="00B60E11"/>
    <w:rsid w:val="00B60F46"/>
    <w:rsid w:val="00B60F7A"/>
    <w:rsid w:val="00B61212"/>
    <w:rsid w:val="00B61A48"/>
    <w:rsid w:val="00B61E35"/>
    <w:rsid w:val="00B62252"/>
    <w:rsid w:val="00B624BE"/>
    <w:rsid w:val="00B628CF"/>
    <w:rsid w:val="00B62ABE"/>
    <w:rsid w:val="00B62C26"/>
    <w:rsid w:val="00B62CCC"/>
    <w:rsid w:val="00B63178"/>
    <w:rsid w:val="00B63367"/>
    <w:rsid w:val="00B63578"/>
    <w:rsid w:val="00B63612"/>
    <w:rsid w:val="00B63852"/>
    <w:rsid w:val="00B63915"/>
    <w:rsid w:val="00B641B8"/>
    <w:rsid w:val="00B643FF"/>
    <w:rsid w:val="00B64722"/>
    <w:rsid w:val="00B648D5"/>
    <w:rsid w:val="00B64F69"/>
    <w:rsid w:val="00B650B9"/>
    <w:rsid w:val="00B65916"/>
    <w:rsid w:val="00B65956"/>
    <w:rsid w:val="00B659C7"/>
    <w:rsid w:val="00B66109"/>
    <w:rsid w:val="00B663C4"/>
    <w:rsid w:val="00B669AB"/>
    <w:rsid w:val="00B66FD4"/>
    <w:rsid w:val="00B672BE"/>
    <w:rsid w:val="00B67791"/>
    <w:rsid w:val="00B67AE6"/>
    <w:rsid w:val="00B67E42"/>
    <w:rsid w:val="00B700C9"/>
    <w:rsid w:val="00B70888"/>
    <w:rsid w:val="00B70B1E"/>
    <w:rsid w:val="00B71088"/>
    <w:rsid w:val="00B71092"/>
    <w:rsid w:val="00B7150B"/>
    <w:rsid w:val="00B71556"/>
    <w:rsid w:val="00B715C2"/>
    <w:rsid w:val="00B7186E"/>
    <w:rsid w:val="00B71A46"/>
    <w:rsid w:val="00B71CDD"/>
    <w:rsid w:val="00B71E1E"/>
    <w:rsid w:val="00B72A7A"/>
    <w:rsid w:val="00B72DB9"/>
    <w:rsid w:val="00B72E3B"/>
    <w:rsid w:val="00B72F4A"/>
    <w:rsid w:val="00B72F7B"/>
    <w:rsid w:val="00B7311A"/>
    <w:rsid w:val="00B73408"/>
    <w:rsid w:val="00B739B8"/>
    <w:rsid w:val="00B73BB4"/>
    <w:rsid w:val="00B74606"/>
    <w:rsid w:val="00B74A9B"/>
    <w:rsid w:val="00B75511"/>
    <w:rsid w:val="00B759E0"/>
    <w:rsid w:val="00B75CB1"/>
    <w:rsid w:val="00B76280"/>
    <w:rsid w:val="00B763E0"/>
    <w:rsid w:val="00B76417"/>
    <w:rsid w:val="00B76BE4"/>
    <w:rsid w:val="00B76CDE"/>
    <w:rsid w:val="00B775A4"/>
    <w:rsid w:val="00B776F2"/>
    <w:rsid w:val="00B7781A"/>
    <w:rsid w:val="00B778FF"/>
    <w:rsid w:val="00B7799E"/>
    <w:rsid w:val="00B779A6"/>
    <w:rsid w:val="00B77A7C"/>
    <w:rsid w:val="00B77C83"/>
    <w:rsid w:val="00B77EEE"/>
    <w:rsid w:val="00B80071"/>
    <w:rsid w:val="00B80332"/>
    <w:rsid w:val="00B80577"/>
    <w:rsid w:val="00B80BBB"/>
    <w:rsid w:val="00B80DBC"/>
    <w:rsid w:val="00B80E28"/>
    <w:rsid w:val="00B80EA4"/>
    <w:rsid w:val="00B812B5"/>
    <w:rsid w:val="00B81553"/>
    <w:rsid w:val="00B815F0"/>
    <w:rsid w:val="00B81CCB"/>
    <w:rsid w:val="00B822AC"/>
    <w:rsid w:val="00B82440"/>
    <w:rsid w:val="00B82A7C"/>
    <w:rsid w:val="00B82AB5"/>
    <w:rsid w:val="00B83225"/>
    <w:rsid w:val="00B834C9"/>
    <w:rsid w:val="00B838A9"/>
    <w:rsid w:val="00B83920"/>
    <w:rsid w:val="00B83AF9"/>
    <w:rsid w:val="00B83D64"/>
    <w:rsid w:val="00B83E54"/>
    <w:rsid w:val="00B8414A"/>
    <w:rsid w:val="00B84222"/>
    <w:rsid w:val="00B843B7"/>
    <w:rsid w:val="00B844E7"/>
    <w:rsid w:val="00B84B06"/>
    <w:rsid w:val="00B84C95"/>
    <w:rsid w:val="00B84E7D"/>
    <w:rsid w:val="00B854EF"/>
    <w:rsid w:val="00B85704"/>
    <w:rsid w:val="00B85921"/>
    <w:rsid w:val="00B85E98"/>
    <w:rsid w:val="00B861C5"/>
    <w:rsid w:val="00B861F1"/>
    <w:rsid w:val="00B862BF"/>
    <w:rsid w:val="00B86422"/>
    <w:rsid w:val="00B86817"/>
    <w:rsid w:val="00B86934"/>
    <w:rsid w:val="00B86A26"/>
    <w:rsid w:val="00B86B2E"/>
    <w:rsid w:val="00B86B4C"/>
    <w:rsid w:val="00B86CA4"/>
    <w:rsid w:val="00B86CA6"/>
    <w:rsid w:val="00B876C5"/>
    <w:rsid w:val="00B878E0"/>
    <w:rsid w:val="00B87903"/>
    <w:rsid w:val="00B904ED"/>
    <w:rsid w:val="00B90A3A"/>
    <w:rsid w:val="00B90DA6"/>
    <w:rsid w:val="00B9124A"/>
    <w:rsid w:val="00B91B31"/>
    <w:rsid w:val="00B92544"/>
    <w:rsid w:val="00B92563"/>
    <w:rsid w:val="00B92B65"/>
    <w:rsid w:val="00B92FCA"/>
    <w:rsid w:val="00B92FDF"/>
    <w:rsid w:val="00B930EA"/>
    <w:rsid w:val="00B93167"/>
    <w:rsid w:val="00B93AA9"/>
    <w:rsid w:val="00B94550"/>
    <w:rsid w:val="00B94656"/>
    <w:rsid w:val="00B9481E"/>
    <w:rsid w:val="00B94AE2"/>
    <w:rsid w:val="00B94B32"/>
    <w:rsid w:val="00B94C4D"/>
    <w:rsid w:val="00B95251"/>
    <w:rsid w:val="00B95CDF"/>
    <w:rsid w:val="00B95DD0"/>
    <w:rsid w:val="00B96097"/>
    <w:rsid w:val="00B961F9"/>
    <w:rsid w:val="00B96328"/>
    <w:rsid w:val="00B963CC"/>
    <w:rsid w:val="00B9642C"/>
    <w:rsid w:val="00B973C0"/>
    <w:rsid w:val="00B9750B"/>
    <w:rsid w:val="00B9757F"/>
    <w:rsid w:val="00B977B4"/>
    <w:rsid w:val="00B97A9B"/>
    <w:rsid w:val="00B97C01"/>
    <w:rsid w:val="00BA00B6"/>
    <w:rsid w:val="00BA0321"/>
    <w:rsid w:val="00BA09EC"/>
    <w:rsid w:val="00BA0A3B"/>
    <w:rsid w:val="00BA0CCA"/>
    <w:rsid w:val="00BA10EC"/>
    <w:rsid w:val="00BA1123"/>
    <w:rsid w:val="00BA1440"/>
    <w:rsid w:val="00BA1578"/>
    <w:rsid w:val="00BA1745"/>
    <w:rsid w:val="00BA1A0A"/>
    <w:rsid w:val="00BA1C7C"/>
    <w:rsid w:val="00BA1D6D"/>
    <w:rsid w:val="00BA2036"/>
    <w:rsid w:val="00BA265E"/>
    <w:rsid w:val="00BA2707"/>
    <w:rsid w:val="00BA2713"/>
    <w:rsid w:val="00BA292D"/>
    <w:rsid w:val="00BA29A8"/>
    <w:rsid w:val="00BA2D1D"/>
    <w:rsid w:val="00BA3B2E"/>
    <w:rsid w:val="00BA4025"/>
    <w:rsid w:val="00BA4649"/>
    <w:rsid w:val="00BA4753"/>
    <w:rsid w:val="00BA49E9"/>
    <w:rsid w:val="00BA4AB5"/>
    <w:rsid w:val="00BA4C18"/>
    <w:rsid w:val="00BA5290"/>
    <w:rsid w:val="00BA58D0"/>
    <w:rsid w:val="00BA5D03"/>
    <w:rsid w:val="00BA64CF"/>
    <w:rsid w:val="00BA65D7"/>
    <w:rsid w:val="00BA67D4"/>
    <w:rsid w:val="00BA6ACF"/>
    <w:rsid w:val="00BA6E86"/>
    <w:rsid w:val="00BA714B"/>
    <w:rsid w:val="00BA72B3"/>
    <w:rsid w:val="00BA7A0C"/>
    <w:rsid w:val="00BA7B17"/>
    <w:rsid w:val="00BA7BEE"/>
    <w:rsid w:val="00BA7E31"/>
    <w:rsid w:val="00BA7E75"/>
    <w:rsid w:val="00BA7F97"/>
    <w:rsid w:val="00BA7FDB"/>
    <w:rsid w:val="00BB010F"/>
    <w:rsid w:val="00BB0711"/>
    <w:rsid w:val="00BB0CDD"/>
    <w:rsid w:val="00BB1184"/>
    <w:rsid w:val="00BB149C"/>
    <w:rsid w:val="00BB1C67"/>
    <w:rsid w:val="00BB1DD1"/>
    <w:rsid w:val="00BB1F93"/>
    <w:rsid w:val="00BB21CA"/>
    <w:rsid w:val="00BB2225"/>
    <w:rsid w:val="00BB22BB"/>
    <w:rsid w:val="00BB2519"/>
    <w:rsid w:val="00BB25C1"/>
    <w:rsid w:val="00BB268F"/>
    <w:rsid w:val="00BB2849"/>
    <w:rsid w:val="00BB2AFC"/>
    <w:rsid w:val="00BB311B"/>
    <w:rsid w:val="00BB36DA"/>
    <w:rsid w:val="00BB3742"/>
    <w:rsid w:val="00BB3788"/>
    <w:rsid w:val="00BB3B58"/>
    <w:rsid w:val="00BB3BA8"/>
    <w:rsid w:val="00BB3D54"/>
    <w:rsid w:val="00BB3DD3"/>
    <w:rsid w:val="00BB3FC3"/>
    <w:rsid w:val="00BB44D3"/>
    <w:rsid w:val="00BB4B98"/>
    <w:rsid w:val="00BB4DD7"/>
    <w:rsid w:val="00BB4F2D"/>
    <w:rsid w:val="00BB4FCD"/>
    <w:rsid w:val="00BB51CB"/>
    <w:rsid w:val="00BB56F9"/>
    <w:rsid w:val="00BB5B35"/>
    <w:rsid w:val="00BB6294"/>
    <w:rsid w:val="00BB6AD1"/>
    <w:rsid w:val="00BB6B2E"/>
    <w:rsid w:val="00BB6B2F"/>
    <w:rsid w:val="00BB6B50"/>
    <w:rsid w:val="00BB6FC6"/>
    <w:rsid w:val="00BB7090"/>
    <w:rsid w:val="00BB7186"/>
    <w:rsid w:val="00BB7188"/>
    <w:rsid w:val="00BB72A1"/>
    <w:rsid w:val="00BB7654"/>
    <w:rsid w:val="00BB7BD5"/>
    <w:rsid w:val="00BB7C36"/>
    <w:rsid w:val="00BC0138"/>
    <w:rsid w:val="00BC01D5"/>
    <w:rsid w:val="00BC04A1"/>
    <w:rsid w:val="00BC0BD6"/>
    <w:rsid w:val="00BC0C6D"/>
    <w:rsid w:val="00BC0D4E"/>
    <w:rsid w:val="00BC0F35"/>
    <w:rsid w:val="00BC0FA1"/>
    <w:rsid w:val="00BC1128"/>
    <w:rsid w:val="00BC1205"/>
    <w:rsid w:val="00BC1210"/>
    <w:rsid w:val="00BC1665"/>
    <w:rsid w:val="00BC1821"/>
    <w:rsid w:val="00BC2133"/>
    <w:rsid w:val="00BC28D1"/>
    <w:rsid w:val="00BC29A5"/>
    <w:rsid w:val="00BC2CA5"/>
    <w:rsid w:val="00BC2E80"/>
    <w:rsid w:val="00BC31E5"/>
    <w:rsid w:val="00BC32EB"/>
    <w:rsid w:val="00BC3B7F"/>
    <w:rsid w:val="00BC3BB2"/>
    <w:rsid w:val="00BC3C78"/>
    <w:rsid w:val="00BC3EDE"/>
    <w:rsid w:val="00BC3FC9"/>
    <w:rsid w:val="00BC4A27"/>
    <w:rsid w:val="00BC4C06"/>
    <w:rsid w:val="00BC575A"/>
    <w:rsid w:val="00BC5DCD"/>
    <w:rsid w:val="00BC5DD9"/>
    <w:rsid w:val="00BC5E46"/>
    <w:rsid w:val="00BC5F5B"/>
    <w:rsid w:val="00BC603A"/>
    <w:rsid w:val="00BC6304"/>
    <w:rsid w:val="00BC6335"/>
    <w:rsid w:val="00BC658E"/>
    <w:rsid w:val="00BC68B8"/>
    <w:rsid w:val="00BC6AD3"/>
    <w:rsid w:val="00BC6AFC"/>
    <w:rsid w:val="00BC77AB"/>
    <w:rsid w:val="00BC7A0D"/>
    <w:rsid w:val="00BC7CB4"/>
    <w:rsid w:val="00BC7D0F"/>
    <w:rsid w:val="00BC7E09"/>
    <w:rsid w:val="00BC7E3F"/>
    <w:rsid w:val="00BD00D0"/>
    <w:rsid w:val="00BD00F0"/>
    <w:rsid w:val="00BD01B0"/>
    <w:rsid w:val="00BD0547"/>
    <w:rsid w:val="00BD0610"/>
    <w:rsid w:val="00BD08E0"/>
    <w:rsid w:val="00BD0AA8"/>
    <w:rsid w:val="00BD1581"/>
    <w:rsid w:val="00BD16DF"/>
    <w:rsid w:val="00BD1D0A"/>
    <w:rsid w:val="00BD1D78"/>
    <w:rsid w:val="00BD1DAE"/>
    <w:rsid w:val="00BD1E0F"/>
    <w:rsid w:val="00BD21AE"/>
    <w:rsid w:val="00BD23DC"/>
    <w:rsid w:val="00BD2DF6"/>
    <w:rsid w:val="00BD33E9"/>
    <w:rsid w:val="00BD3656"/>
    <w:rsid w:val="00BD3AB7"/>
    <w:rsid w:val="00BD3AEA"/>
    <w:rsid w:val="00BD3BD9"/>
    <w:rsid w:val="00BD3E66"/>
    <w:rsid w:val="00BD4103"/>
    <w:rsid w:val="00BD4917"/>
    <w:rsid w:val="00BD4C10"/>
    <w:rsid w:val="00BD4DAF"/>
    <w:rsid w:val="00BD54F9"/>
    <w:rsid w:val="00BD5716"/>
    <w:rsid w:val="00BD58B2"/>
    <w:rsid w:val="00BD5A6B"/>
    <w:rsid w:val="00BD5B8A"/>
    <w:rsid w:val="00BD5C50"/>
    <w:rsid w:val="00BD60B6"/>
    <w:rsid w:val="00BD6712"/>
    <w:rsid w:val="00BD6B3B"/>
    <w:rsid w:val="00BD6D52"/>
    <w:rsid w:val="00BD722C"/>
    <w:rsid w:val="00BD74E6"/>
    <w:rsid w:val="00BD7703"/>
    <w:rsid w:val="00BD7A40"/>
    <w:rsid w:val="00BE007D"/>
    <w:rsid w:val="00BE0168"/>
    <w:rsid w:val="00BE0205"/>
    <w:rsid w:val="00BE060C"/>
    <w:rsid w:val="00BE0CC8"/>
    <w:rsid w:val="00BE0F95"/>
    <w:rsid w:val="00BE115E"/>
    <w:rsid w:val="00BE1335"/>
    <w:rsid w:val="00BE1C4C"/>
    <w:rsid w:val="00BE1EEE"/>
    <w:rsid w:val="00BE266E"/>
    <w:rsid w:val="00BE29A3"/>
    <w:rsid w:val="00BE2B2D"/>
    <w:rsid w:val="00BE2FC0"/>
    <w:rsid w:val="00BE30FC"/>
    <w:rsid w:val="00BE392A"/>
    <w:rsid w:val="00BE39B8"/>
    <w:rsid w:val="00BE3D7C"/>
    <w:rsid w:val="00BE4021"/>
    <w:rsid w:val="00BE45BA"/>
    <w:rsid w:val="00BE464B"/>
    <w:rsid w:val="00BE4C56"/>
    <w:rsid w:val="00BE5226"/>
    <w:rsid w:val="00BE534A"/>
    <w:rsid w:val="00BE5556"/>
    <w:rsid w:val="00BE57A6"/>
    <w:rsid w:val="00BE5FB5"/>
    <w:rsid w:val="00BE66E4"/>
    <w:rsid w:val="00BE67E1"/>
    <w:rsid w:val="00BE6A8A"/>
    <w:rsid w:val="00BE6E26"/>
    <w:rsid w:val="00BE6E95"/>
    <w:rsid w:val="00BE7131"/>
    <w:rsid w:val="00BE727B"/>
    <w:rsid w:val="00BE7695"/>
    <w:rsid w:val="00BE7C5E"/>
    <w:rsid w:val="00BF00A3"/>
    <w:rsid w:val="00BF08D3"/>
    <w:rsid w:val="00BF147D"/>
    <w:rsid w:val="00BF1487"/>
    <w:rsid w:val="00BF15EE"/>
    <w:rsid w:val="00BF1613"/>
    <w:rsid w:val="00BF171B"/>
    <w:rsid w:val="00BF1C95"/>
    <w:rsid w:val="00BF1F1B"/>
    <w:rsid w:val="00BF23EA"/>
    <w:rsid w:val="00BF2662"/>
    <w:rsid w:val="00BF2A76"/>
    <w:rsid w:val="00BF2AEF"/>
    <w:rsid w:val="00BF2B12"/>
    <w:rsid w:val="00BF3093"/>
    <w:rsid w:val="00BF3389"/>
    <w:rsid w:val="00BF3673"/>
    <w:rsid w:val="00BF3A4C"/>
    <w:rsid w:val="00BF3AAB"/>
    <w:rsid w:val="00BF3AD2"/>
    <w:rsid w:val="00BF3BF8"/>
    <w:rsid w:val="00BF3E68"/>
    <w:rsid w:val="00BF4026"/>
    <w:rsid w:val="00BF42BC"/>
    <w:rsid w:val="00BF45D9"/>
    <w:rsid w:val="00BF4733"/>
    <w:rsid w:val="00BF494C"/>
    <w:rsid w:val="00BF4B2F"/>
    <w:rsid w:val="00BF5140"/>
    <w:rsid w:val="00BF5221"/>
    <w:rsid w:val="00BF56C4"/>
    <w:rsid w:val="00BF5DE7"/>
    <w:rsid w:val="00BF5E05"/>
    <w:rsid w:val="00BF5FDF"/>
    <w:rsid w:val="00BF6057"/>
    <w:rsid w:val="00BF607C"/>
    <w:rsid w:val="00BF6757"/>
    <w:rsid w:val="00BF6E2B"/>
    <w:rsid w:val="00BF7207"/>
    <w:rsid w:val="00BF75D2"/>
    <w:rsid w:val="00BF7685"/>
    <w:rsid w:val="00BF79FD"/>
    <w:rsid w:val="00BF7DDB"/>
    <w:rsid w:val="00BF7EDD"/>
    <w:rsid w:val="00C00691"/>
    <w:rsid w:val="00C006E1"/>
    <w:rsid w:val="00C0078A"/>
    <w:rsid w:val="00C00AED"/>
    <w:rsid w:val="00C00BC5"/>
    <w:rsid w:val="00C010C2"/>
    <w:rsid w:val="00C01186"/>
    <w:rsid w:val="00C011EC"/>
    <w:rsid w:val="00C01336"/>
    <w:rsid w:val="00C01F61"/>
    <w:rsid w:val="00C020A8"/>
    <w:rsid w:val="00C022E9"/>
    <w:rsid w:val="00C02B1C"/>
    <w:rsid w:val="00C02C54"/>
    <w:rsid w:val="00C02F61"/>
    <w:rsid w:val="00C0328B"/>
    <w:rsid w:val="00C03493"/>
    <w:rsid w:val="00C0354D"/>
    <w:rsid w:val="00C0364A"/>
    <w:rsid w:val="00C038FA"/>
    <w:rsid w:val="00C03A3F"/>
    <w:rsid w:val="00C03C51"/>
    <w:rsid w:val="00C03F3C"/>
    <w:rsid w:val="00C04B8D"/>
    <w:rsid w:val="00C04C47"/>
    <w:rsid w:val="00C04E3A"/>
    <w:rsid w:val="00C04E47"/>
    <w:rsid w:val="00C0512A"/>
    <w:rsid w:val="00C05316"/>
    <w:rsid w:val="00C054F7"/>
    <w:rsid w:val="00C05966"/>
    <w:rsid w:val="00C05988"/>
    <w:rsid w:val="00C05FF8"/>
    <w:rsid w:val="00C06179"/>
    <w:rsid w:val="00C06223"/>
    <w:rsid w:val="00C06708"/>
    <w:rsid w:val="00C06796"/>
    <w:rsid w:val="00C06A06"/>
    <w:rsid w:val="00C075F8"/>
    <w:rsid w:val="00C07672"/>
    <w:rsid w:val="00C079AB"/>
    <w:rsid w:val="00C07A24"/>
    <w:rsid w:val="00C07CB9"/>
    <w:rsid w:val="00C1024C"/>
    <w:rsid w:val="00C103E2"/>
    <w:rsid w:val="00C10617"/>
    <w:rsid w:val="00C106DA"/>
    <w:rsid w:val="00C10B20"/>
    <w:rsid w:val="00C10CAE"/>
    <w:rsid w:val="00C10DC3"/>
    <w:rsid w:val="00C11178"/>
    <w:rsid w:val="00C1129F"/>
    <w:rsid w:val="00C1185D"/>
    <w:rsid w:val="00C11C1B"/>
    <w:rsid w:val="00C11D6A"/>
    <w:rsid w:val="00C12368"/>
    <w:rsid w:val="00C12522"/>
    <w:rsid w:val="00C12B5F"/>
    <w:rsid w:val="00C134D1"/>
    <w:rsid w:val="00C134F5"/>
    <w:rsid w:val="00C135C9"/>
    <w:rsid w:val="00C136CC"/>
    <w:rsid w:val="00C1372D"/>
    <w:rsid w:val="00C13DD3"/>
    <w:rsid w:val="00C13DD6"/>
    <w:rsid w:val="00C141C1"/>
    <w:rsid w:val="00C1493B"/>
    <w:rsid w:val="00C14AFB"/>
    <w:rsid w:val="00C14C42"/>
    <w:rsid w:val="00C151D6"/>
    <w:rsid w:val="00C152D4"/>
    <w:rsid w:val="00C15491"/>
    <w:rsid w:val="00C15592"/>
    <w:rsid w:val="00C15864"/>
    <w:rsid w:val="00C158B1"/>
    <w:rsid w:val="00C159D1"/>
    <w:rsid w:val="00C15CD3"/>
    <w:rsid w:val="00C160AA"/>
    <w:rsid w:val="00C161E0"/>
    <w:rsid w:val="00C16E0B"/>
    <w:rsid w:val="00C174A8"/>
    <w:rsid w:val="00C17E27"/>
    <w:rsid w:val="00C20218"/>
    <w:rsid w:val="00C20692"/>
    <w:rsid w:val="00C20813"/>
    <w:rsid w:val="00C208A5"/>
    <w:rsid w:val="00C212C4"/>
    <w:rsid w:val="00C21401"/>
    <w:rsid w:val="00C217A5"/>
    <w:rsid w:val="00C21B0D"/>
    <w:rsid w:val="00C221F6"/>
    <w:rsid w:val="00C224B6"/>
    <w:rsid w:val="00C224BB"/>
    <w:rsid w:val="00C22612"/>
    <w:rsid w:val="00C228E9"/>
    <w:rsid w:val="00C22BDE"/>
    <w:rsid w:val="00C22D15"/>
    <w:rsid w:val="00C22E0A"/>
    <w:rsid w:val="00C22E40"/>
    <w:rsid w:val="00C23199"/>
    <w:rsid w:val="00C233C1"/>
    <w:rsid w:val="00C23923"/>
    <w:rsid w:val="00C23D4B"/>
    <w:rsid w:val="00C23DDF"/>
    <w:rsid w:val="00C245E6"/>
    <w:rsid w:val="00C24913"/>
    <w:rsid w:val="00C249C4"/>
    <w:rsid w:val="00C24BE4"/>
    <w:rsid w:val="00C24DC2"/>
    <w:rsid w:val="00C25055"/>
    <w:rsid w:val="00C250CF"/>
    <w:rsid w:val="00C25557"/>
    <w:rsid w:val="00C25672"/>
    <w:rsid w:val="00C266E2"/>
    <w:rsid w:val="00C26E74"/>
    <w:rsid w:val="00C27726"/>
    <w:rsid w:val="00C27898"/>
    <w:rsid w:val="00C27C82"/>
    <w:rsid w:val="00C27D8A"/>
    <w:rsid w:val="00C27FD9"/>
    <w:rsid w:val="00C30946"/>
    <w:rsid w:val="00C3099E"/>
    <w:rsid w:val="00C30A49"/>
    <w:rsid w:val="00C313D2"/>
    <w:rsid w:val="00C3145A"/>
    <w:rsid w:val="00C314A6"/>
    <w:rsid w:val="00C31677"/>
    <w:rsid w:val="00C31B1B"/>
    <w:rsid w:val="00C31D3C"/>
    <w:rsid w:val="00C321F0"/>
    <w:rsid w:val="00C324D8"/>
    <w:rsid w:val="00C326DC"/>
    <w:rsid w:val="00C32AF3"/>
    <w:rsid w:val="00C32EB8"/>
    <w:rsid w:val="00C332E9"/>
    <w:rsid w:val="00C337BC"/>
    <w:rsid w:val="00C33F3B"/>
    <w:rsid w:val="00C34268"/>
    <w:rsid w:val="00C34A75"/>
    <w:rsid w:val="00C34BAD"/>
    <w:rsid w:val="00C34E55"/>
    <w:rsid w:val="00C3502A"/>
    <w:rsid w:val="00C35200"/>
    <w:rsid w:val="00C35304"/>
    <w:rsid w:val="00C353EC"/>
    <w:rsid w:val="00C354DA"/>
    <w:rsid w:val="00C355D2"/>
    <w:rsid w:val="00C35B36"/>
    <w:rsid w:val="00C35C42"/>
    <w:rsid w:val="00C36025"/>
    <w:rsid w:val="00C362A7"/>
    <w:rsid w:val="00C36A7B"/>
    <w:rsid w:val="00C36E9F"/>
    <w:rsid w:val="00C37793"/>
    <w:rsid w:val="00C378FA"/>
    <w:rsid w:val="00C37A24"/>
    <w:rsid w:val="00C408A1"/>
    <w:rsid w:val="00C409E2"/>
    <w:rsid w:val="00C4198B"/>
    <w:rsid w:val="00C41D2B"/>
    <w:rsid w:val="00C41F04"/>
    <w:rsid w:val="00C42976"/>
    <w:rsid w:val="00C42B82"/>
    <w:rsid w:val="00C42D29"/>
    <w:rsid w:val="00C430DB"/>
    <w:rsid w:val="00C43326"/>
    <w:rsid w:val="00C434AE"/>
    <w:rsid w:val="00C43BF0"/>
    <w:rsid w:val="00C43E59"/>
    <w:rsid w:val="00C43F5E"/>
    <w:rsid w:val="00C43FA8"/>
    <w:rsid w:val="00C4407E"/>
    <w:rsid w:val="00C44400"/>
    <w:rsid w:val="00C44940"/>
    <w:rsid w:val="00C44B7C"/>
    <w:rsid w:val="00C44CC2"/>
    <w:rsid w:val="00C45110"/>
    <w:rsid w:val="00C4521D"/>
    <w:rsid w:val="00C4571B"/>
    <w:rsid w:val="00C4574B"/>
    <w:rsid w:val="00C45CFD"/>
    <w:rsid w:val="00C46065"/>
    <w:rsid w:val="00C4619B"/>
    <w:rsid w:val="00C462A2"/>
    <w:rsid w:val="00C46B8B"/>
    <w:rsid w:val="00C46D01"/>
    <w:rsid w:val="00C46EB3"/>
    <w:rsid w:val="00C47086"/>
    <w:rsid w:val="00C477BC"/>
    <w:rsid w:val="00C478D3"/>
    <w:rsid w:val="00C50114"/>
    <w:rsid w:val="00C501EC"/>
    <w:rsid w:val="00C50221"/>
    <w:rsid w:val="00C5022B"/>
    <w:rsid w:val="00C502BB"/>
    <w:rsid w:val="00C50568"/>
    <w:rsid w:val="00C50918"/>
    <w:rsid w:val="00C516C7"/>
    <w:rsid w:val="00C51DB8"/>
    <w:rsid w:val="00C51EC3"/>
    <w:rsid w:val="00C5212B"/>
    <w:rsid w:val="00C52485"/>
    <w:rsid w:val="00C5254F"/>
    <w:rsid w:val="00C52954"/>
    <w:rsid w:val="00C52C66"/>
    <w:rsid w:val="00C52E93"/>
    <w:rsid w:val="00C530B1"/>
    <w:rsid w:val="00C536DD"/>
    <w:rsid w:val="00C5372A"/>
    <w:rsid w:val="00C537FE"/>
    <w:rsid w:val="00C53FED"/>
    <w:rsid w:val="00C5409A"/>
    <w:rsid w:val="00C54F27"/>
    <w:rsid w:val="00C55088"/>
    <w:rsid w:val="00C554B2"/>
    <w:rsid w:val="00C55769"/>
    <w:rsid w:val="00C55C3E"/>
    <w:rsid w:val="00C5646F"/>
    <w:rsid w:val="00C56686"/>
    <w:rsid w:val="00C568C6"/>
    <w:rsid w:val="00C56B54"/>
    <w:rsid w:val="00C56F67"/>
    <w:rsid w:val="00C57452"/>
    <w:rsid w:val="00C574E7"/>
    <w:rsid w:val="00C57553"/>
    <w:rsid w:val="00C575B5"/>
    <w:rsid w:val="00C57D72"/>
    <w:rsid w:val="00C57E96"/>
    <w:rsid w:val="00C57FD4"/>
    <w:rsid w:val="00C6004E"/>
    <w:rsid w:val="00C60173"/>
    <w:rsid w:val="00C6021D"/>
    <w:rsid w:val="00C60BC3"/>
    <w:rsid w:val="00C60E51"/>
    <w:rsid w:val="00C6117C"/>
    <w:rsid w:val="00C614FE"/>
    <w:rsid w:val="00C61663"/>
    <w:rsid w:val="00C616DD"/>
    <w:rsid w:val="00C61A12"/>
    <w:rsid w:val="00C61C9A"/>
    <w:rsid w:val="00C61E58"/>
    <w:rsid w:val="00C61EE8"/>
    <w:rsid w:val="00C61FB8"/>
    <w:rsid w:val="00C621C8"/>
    <w:rsid w:val="00C62568"/>
    <w:rsid w:val="00C6266B"/>
    <w:rsid w:val="00C63344"/>
    <w:rsid w:val="00C634DA"/>
    <w:rsid w:val="00C637F4"/>
    <w:rsid w:val="00C6394D"/>
    <w:rsid w:val="00C63A67"/>
    <w:rsid w:val="00C63CB0"/>
    <w:rsid w:val="00C64057"/>
    <w:rsid w:val="00C64067"/>
    <w:rsid w:val="00C642EC"/>
    <w:rsid w:val="00C645A5"/>
    <w:rsid w:val="00C648EA"/>
    <w:rsid w:val="00C64B07"/>
    <w:rsid w:val="00C65241"/>
    <w:rsid w:val="00C6536D"/>
    <w:rsid w:val="00C6543A"/>
    <w:rsid w:val="00C6585A"/>
    <w:rsid w:val="00C65AB8"/>
    <w:rsid w:val="00C65ABC"/>
    <w:rsid w:val="00C66606"/>
    <w:rsid w:val="00C66E18"/>
    <w:rsid w:val="00C671FA"/>
    <w:rsid w:val="00C67952"/>
    <w:rsid w:val="00C67D99"/>
    <w:rsid w:val="00C70084"/>
    <w:rsid w:val="00C700D4"/>
    <w:rsid w:val="00C70257"/>
    <w:rsid w:val="00C70472"/>
    <w:rsid w:val="00C70802"/>
    <w:rsid w:val="00C708BD"/>
    <w:rsid w:val="00C70B43"/>
    <w:rsid w:val="00C70BB3"/>
    <w:rsid w:val="00C71386"/>
    <w:rsid w:val="00C715EC"/>
    <w:rsid w:val="00C71690"/>
    <w:rsid w:val="00C718D6"/>
    <w:rsid w:val="00C71937"/>
    <w:rsid w:val="00C719D8"/>
    <w:rsid w:val="00C71AF7"/>
    <w:rsid w:val="00C71B63"/>
    <w:rsid w:val="00C71C71"/>
    <w:rsid w:val="00C71F76"/>
    <w:rsid w:val="00C720E3"/>
    <w:rsid w:val="00C722EE"/>
    <w:rsid w:val="00C724A6"/>
    <w:rsid w:val="00C72538"/>
    <w:rsid w:val="00C725EE"/>
    <w:rsid w:val="00C72971"/>
    <w:rsid w:val="00C72DA0"/>
    <w:rsid w:val="00C72E5A"/>
    <w:rsid w:val="00C73188"/>
    <w:rsid w:val="00C735E3"/>
    <w:rsid w:val="00C735E9"/>
    <w:rsid w:val="00C73679"/>
    <w:rsid w:val="00C73924"/>
    <w:rsid w:val="00C7407E"/>
    <w:rsid w:val="00C740AF"/>
    <w:rsid w:val="00C74157"/>
    <w:rsid w:val="00C74283"/>
    <w:rsid w:val="00C7463C"/>
    <w:rsid w:val="00C7514C"/>
    <w:rsid w:val="00C75F2E"/>
    <w:rsid w:val="00C7648E"/>
    <w:rsid w:val="00C76581"/>
    <w:rsid w:val="00C76695"/>
    <w:rsid w:val="00C766F5"/>
    <w:rsid w:val="00C76B3C"/>
    <w:rsid w:val="00C76D45"/>
    <w:rsid w:val="00C76F3A"/>
    <w:rsid w:val="00C7707F"/>
    <w:rsid w:val="00C770E6"/>
    <w:rsid w:val="00C774AF"/>
    <w:rsid w:val="00C77584"/>
    <w:rsid w:val="00C7762C"/>
    <w:rsid w:val="00C7781E"/>
    <w:rsid w:val="00C7784D"/>
    <w:rsid w:val="00C77A16"/>
    <w:rsid w:val="00C77AAD"/>
    <w:rsid w:val="00C77BAE"/>
    <w:rsid w:val="00C80379"/>
    <w:rsid w:val="00C80500"/>
    <w:rsid w:val="00C80648"/>
    <w:rsid w:val="00C806EE"/>
    <w:rsid w:val="00C80B15"/>
    <w:rsid w:val="00C80EC9"/>
    <w:rsid w:val="00C80F77"/>
    <w:rsid w:val="00C817D0"/>
    <w:rsid w:val="00C818B2"/>
    <w:rsid w:val="00C818F7"/>
    <w:rsid w:val="00C81B28"/>
    <w:rsid w:val="00C81B59"/>
    <w:rsid w:val="00C81D8B"/>
    <w:rsid w:val="00C8219D"/>
    <w:rsid w:val="00C8221A"/>
    <w:rsid w:val="00C82E76"/>
    <w:rsid w:val="00C82E78"/>
    <w:rsid w:val="00C8307E"/>
    <w:rsid w:val="00C8329A"/>
    <w:rsid w:val="00C83368"/>
    <w:rsid w:val="00C83475"/>
    <w:rsid w:val="00C83B04"/>
    <w:rsid w:val="00C83E96"/>
    <w:rsid w:val="00C84010"/>
    <w:rsid w:val="00C841B4"/>
    <w:rsid w:val="00C84289"/>
    <w:rsid w:val="00C8563C"/>
    <w:rsid w:val="00C856F1"/>
    <w:rsid w:val="00C859DD"/>
    <w:rsid w:val="00C85F6F"/>
    <w:rsid w:val="00C860E8"/>
    <w:rsid w:val="00C86148"/>
    <w:rsid w:val="00C86327"/>
    <w:rsid w:val="00C8663E"/>
    <w:rsid w:val="00C867F0"/>
    <w:rsid w:val="00C86B53"/>
    <w:rsid w:val="00C86BB4"/>
    <w:rsid w:val="00C86C6D"/>
    <w:rsid w:val="00C87193"/>
    <w:rsid w:val="00C87299"/>
    <w:rsid w:val="00C87379"/>
    <w:rsid w:val="00C873BE"/>
    <w:rsid w:val="00C878AD"/>
    <w:rsid w:val="00C87D2A"/>
    <w:rsid w:val="00C90318"/>
    <w:rsid w:val="00C90697"/>
    <w:rsid w:val="00C906AB"/>
    <w:rsid w:val="00C90D3F"/>
    <w:rsid w:val="00C90D43"/>
    <w:rsid w:val="00C90ED1"/>
    <w:rsid w:val="00C91365"/>
    <w:rsid w:val="00C913E6"/>
    <w:rsid w:val="00C91A47"/>
    <w:rsid w:val="00C91BDD"/>
    <w:rsid w:val="00C91F5D"/>
    <w:rsid w:val="00C92402"/>
    <w:rsid w:val="00C9284E"/>
    <w:rsid w:val="00C92EAD"/>
    <w:rsid w:val="00C93333"/>
    <w:rsid w:val="00C93405"/>
    <w:rsid w:val="00C93435"/>
    <w:rsid w:val="00C935C1"/>
    <w:rsid w:val="00C93662"/>
    <w:rsid w:val="00C93D77"/>
    <w:rsid w:val="00C93D92"/>
    <w:rsid w:val="00C941A1"/>
    <w:rsid w:val="00C94326"/>
    <w:rsid w:val="00C947AB"/>
    <w:rsid w:val="00C949EA"/>
    <w:rsid w:val="00C94B4C"/>
    <w:rsid w:val="00C955D3"/>
    <w:rsid w:val="00C95822"/>
    <w:rsid w:val="00C95B02"/>
    <w:rsid w:val="00C95DCB"/>
    <w:rsid w:val="00C96893"/>
    <w:rsid w:val="00C96E85"/>
    <w:rsid w:val="00C97599"/>
    <w:rsid w:val="00C97690"/>
    <w:rsid w:val="00C977BB"/>
    <w:rsid w:val="00C97B42"/>
    <w:rsid w:val="00C97D3E"/>
    <w:rsid w:val="00CA0994"/>
    <w:rsid w:val="00CA104F"/>
    <w:rsid w:val="00CA1154"/>
    <w:rsid w:val="00CA1904"/>
    <w:rsid w:val="00CA19F5"/>
    <w:rsid w:val="00CA1C89"/>
    <w:rsid w:val="00CA1E43"/>
    <w:rsid w:val="00CA2384"/>
    <w:rsid w:val="00CA242B"/>
    <w:rsid w:val="00CA258D"/>
    <w:rsid w:val="00CA296F"/>
    <w:rsid w:val="00CA2B67"/>
    <w:rsid w:val="00CA2B92"/>
    <w:rsid w:val="00CA2C31"/>
    <w:rsid w:val="00CA2E60"/>
    <w:rsid w:val="00CA2FB1"/>
    <w:rsid w:val="00CA3114"/>
    <w:rsid w:val="00CA32EB"/>
    <w:rsid w:val="00CA3D01"/>
    <w:rsid w:val="00CA3D90"/>
    <w:rsid w:val="00CA3DF4"/>
    <w:rsid w:val="00CA3EB4"/>
    <w:rsid w:val="00CA4254"/>
    <w:rsid w:val="00CA425F"/>
    <w:rsid w:val="00CA5108"/>
    <w:rsid w:val="00CA52D9"/>
    <w:rsid w:val="00CA5794"/>
    <w:rsid w:val="00CA5AED"/>
    <w:rsid w:val="00CA67DC"/>
    <w:rsid w:val="00CA7075"/>
    <w:rsid w:val="00CA70D9"/>
    <w:rsid w:val="00CA7A23"/>
    <w:rsid w:val="00CA7AA8"/>
    <w:rsid w:val="00CA7BC8"/>
    <w:rsid w:val="00CA7F8C"/>
    <w:rsid w:val="00CB0013"/>
    <w:rsid w:val="00CB0186"/>
    <w:rsid w:val="00CB052C"/>
    <w:rsid w:val="00CB055B"/>
    <w:rsid w:val="00CB0C2B"/>
    <w:rsid w:val="00CB10F3"/>
    <w:rsid w:val="00CB162D"/>
    <w:rsid w:val="00CB1A56"/>
    <w:rsid w:val="00CB230D"/>
    <w:rsid w:val="00CB238D"/>
    <w:rsid w:val="00CB23F5"/>
    <w:rsid w:val="00CB25F4"/>
    <w:rsid w:val="00CB268B"/>
    <w:rsid w:val="00CB27E8"/>
    <w:rsid w:val="00CB281A"/>
    <w:rsid w:val="00CB2C37"/>
    <w:rsid w:val="00CB3164"/>
    <w:rsid w:val="00CB31C6"/>
    <w:rsid w:val="00CB3268"/>
    <w:rsid w:val="00CB38AC"/>
    <w:rsid w:val="00CB3E46"/>
    <w:rsid w:val="00CB3F8C"/>
    <w:rsid w:val="00CB41DB"/>
    <w:rsid w:val="00CB41E5"/>
    <w:rsid w:val="00CB4836"/>
    <w:rsid w:val="00CB5836"/>
    <w:rsid w:val="00CB5910"/>
    <w:rsid w:val="00CB5A8C"/>
    <w:rsid w:val="00CB5B65"/>
    <w:rsid w:val="00CB5E15"/>
    <w:rsid w:val="00CB5EB6"/>
    <w:rsid w:val="00CB5FEE"/>
    <w:rsid w:val="00CB6143"/>
    <w:rsid w:val="00CB63BC"/>
    <w:rsid w:val="00CB676E"/>
    <w:rsid w:val="00CB67FC"/>
    <w:rsid w:val="00CB6DC0"/>
    <w:rsid w:val="00CB6E1C"/>
    <w:rsid w:val="00CB6F70"/>
    <w:rsid w:val="00CB73B7"/>
    <w:rsid w:val="00CB77E8"/>
    <w:rsid w:val="00CB796C"/>
    <w:rsid w:val="00CB7F85"/>
    <w:rsid w:val="00CB7FC5"/>
    <w:rsid w:val="00CC01F5"/>
    <w:rsid w:val="00CC0232"/>
    <w:rsid w:val="00CC0542"/>
    <w:rsid w:val="00CC05DA"/>
    <w:rsid w:val="00CC0A41"/>
    <w:rsid w:val="00CC0D72"/>
    <w:rsid w:val="00CC1014"/>
    <w:rsid w:val="00CC1588"/>
    <w:rsid w:val="00CC180C"/>
    <w:rsid w:val="00CC1B6E"/>
    <w:rsid w:val="00CC1D6B"/>
    <w:rsid w:val="00CC2099"/>
    <w:rsid w:val="00CC213F"/>
    <w:rsid w:val="00CC21BA"/>
    <w:rsid w:val="00CC2365"/>
    <w:rsid w:val="00CC236E"/>
    <w:rsid w:val="00CC25E6"/>
    <w:rsid w:val="00CC287A"/>
    <w:rsid w:val="00CC2CC8"/>
    <w:rsid w:val="00CC2E1A"/>
    <w:rsid w:val="00CC2F52"/>
    <w:rsid w:val="00CC3091"/>
    <w:rsid w:val="00CC34FF"/>
    <w:rsid w:val="00CC3515"/>
    <w:rsid w:val="00CC372C"/>
    <w:rsid w:val="00CC39E1"/>
    <w:rsid w:val="00CC3D23"/>
    <w:rsid w:val="00CC3D3A"/>
    <w:rsid w:val="00CC3E20"/>
    <w:rsid w:val="00CC4B09"/>
    <w:rsid w:val="00CC53BC"/>
    <w:rsid w:val="00CC56DF"/>
    <w:rsid w:val="00CC586D"/>
    <w:rsid w:val="00CC5EFD"/>
    <w:rsid w:val="00CC61BB"/>
    <w:rsid w:val="00CC6706"/>
    <w:rsid w:val="00CC673F"/>
    <w:rsid w:val="00CC6832"/>
    <w:rsid w:val="00CC6F85"/>
    <w:rsid w:val="00CC703C"/>
    <w:rsid w:val="00CC7134"/>
    <w:rsid w:val="00CC735C"/>
    <w:rsid w:val="00CC74A5"/>
    <w:rsid w:val="00CC77C4"/>
    <w:rsid w:val="00CC7A8A"/>
    <w:rsid w:val="00CD0201"/>
    <w:rsid w:val="00CD02C5"/>
    <w:rsid w:val="00CD08B7"/>
    <w:rsid w:val="00CD0B4A"/>
    <w:rsid w:val="00CD0EDC"/>
    <w:rsid w:val="00CD0FCD"/>
    <w:rsid w:val="00CD11D6"/>
    <w:rsid w:val="00CD1296"/>
    <w:rsid w:val="00CD153A"/>
    <w:rsid w:val="00CD153E"/>
    <w:rsid w:val="00CD1749"/>
    <w:rsid w:val="00CD1DCD"/>
    <w:rsid w:val="00CD239D"/>
    <w:rsid w:val="00CD297F"/>
    <w:rsid w:val="00CD2AB9"/>
    <w:rsid w:val="00CD2CCC"/>
    <w:rsid w:val="00CD2F93"/>
    <w:rsid w:val="00CD34BF"/>
    <w:rsid w:val="00CD35C9"/>
    <w:rsid w:val="00CD3B85"/>
    <w:rsid w:val="00CD3F3F"/>
    <w:rsid w:val="00CD4793"/>
    <w:rsid w:val="00CD4F78"/>
    <w:rsid w:val="00CD5137"/>
    <w:rsid w:val="00CD537C"/>
    <w:rsid w:val="00CD591A"/>
    <w:rsid w:val="00CD5FFC"/>
    <w:rsid w:val="00CD64AD"/>
    <w:rsid w:val="00CD6BFB"/>
    <w:rsid w:val="00CD6CB5"/>
    <w:rsid w:val="00CD6DD6"/>
    <w:rsid w:val="00CD7115"/>
    <w:rsid w:val="00CD7122"/>
    <w:rsid w:val="00CD7411"/>
    <w:rsid w:val="00CD75EE"/>
    <w:rsid w:val="00CD7C0B"/>
    <w:rsid w:val="00CD7C8A"/>
    <w:rsid w:val="00CD7F94"/>
    <w:rsid w:val="00CD7FC9"/>
    <w:rsid w:val="00CE0061"/>
    <w:rsid w:val="00CE0B0C"/>
    <w:rsid w:val="00CE0C69"/>
    <w:rsid w:val="00CE1315"/>
    <w:rsid w:val="00CE1385"/>
    <w:rsid w:val="00CE1623"/>
    <w:rsid w:val="00CE1BAA"/>
    <w:rsid w:val="00CE1BAF"/>
    <w:rsid w:val="00CE1DDB"/>
    <w:rsid w:val="00CE27DF"/>
    <w:rsid w:val="00CE2F99"/>
    <w:rsid w:val="00CE2FA1"/>
    <w:rsid w:val="00CE309D"/>
    <w:rsid w:val="00CE30F3"/>
    <w:rsid w:val="00CE325E"/>
    <w:rsid w:val="00CE353E"/>
    <w:rsid w:val="00CE354F"/>
    <w:rsid w:val="00CE3861"/>
    <w:rsid w:val="00CE4112"/>
    <w:rsid w:val="00CE4BE1"/>
    <w:rsid w:val="00CE4FA0"/>
    <w:rsid w:val="00CE4FAC"/>
    <w:rsid w:val="00CE4FC1"/>
    <w:rsid w:val="00CE52A6"/>
    <w:rsid w:val="00CE5703"/>
    <w:rsid w:val="00CE5838"/>
    <w:rsid w:val="00CE59FE"/>
    <w:rsid w:val="00CE5C48"/>
    <w:rsid w:val="00CE5CA7"/>
    <w:rsid w:val="00CE5CDD"/>
    <w:rsid w:val="00CE5D0B"/>
    <w:rsid w:val="00CE5F10"/>
    <w:rsid w:val="00CE62F8"/>
    <w:rsid w:val="00CE6337"/>
    <w:rsid w:val="00CE6726"/>
    <w:rsid w:val="00CE6B4E"/>
    <w:rsid w:val="00CE6B66"/>
    <w:rsid w:val="00CE6DD9"/>
    <w:rsid w:val="00CE73E0"/>
    <w:rsid w:val="00CE7670"/>
    <w:rsid w:val="00CE7B09"/>
    <w:rsid w:val="00CE7D74"/>
    <w:rsid w:val="00CE7DFB"/>
    <w:rsid w:val="00CE7F9C"/>
    <w:rsid w:val="00CF03FB"/>
    <w:rsid w:val="00CF0942"/>
    <w:rsid w:val="00CF0C44"/>
    <w:rsid w:val="00CF0C74"/>
    <w:rsid w:val="00CF13B6"/>
    <w:rsid w:val="00CF177B"/>
    <w:rsid w:val="00CF1DA1"/>
    <w:rsid w:val="00CF1F9E"/>
    <w:rsid w:val="00CF228F"/>
    <w:rsid w:val="00CF2303"/>
    <w:rsid w:val="00CF25A5"/>
    <w:rsid w:val="00CF33E0"/>
    <w:rsid w:val="00CF381F"/>
    <w:rsid w:val="00CF3824"/>
    <w:rsid w:val="00CF38E2"/>
    <w:rsid w:val="00CF395A"/>
    <w:rsid w:val="00CF56ED"/>
    <w:rsid w:val="00CF63D9"/>
    <w:rsid w:val="00CF63F1"/>
    <w:rsid w:val="00CF6718"/>
    <w:rsid w:val="00CF68FD"/>
    <w:rsid w:val="00CF6E29"/>
    <w:rsid w:val="00CF738D"/>
    <w:rsid w:val="00CF7963"/>
    <w:rsid w:val="00CF7DF4"/>
    <w:rsid w:val="00D00115"/>
    <w:rsid w:val="00D003C9"/>
    <w:rsid w:val="00D0071F"/>
    <w:rsid w:val="00D00F8F"/>
    <w:rsid w:val="00D013A1"/>
    <w:rsid w:val="00D013BC"/>
    <w:rsid w:val="00D014C2"/>
    <w:rsid w:val="00D0153D"/>
    <w:rsid w:val="00D0166C"/>
    <w:rsid w:val="00D01735"/>
    <w:rsid w:val="00D01893"/>
    <w:rsid w:val="00D01A6D"/>
    <w:rsid w:val="00D01B95"/>
    <w:rsid w:val="00D01E14"/>
    <w:rsid w:val="00D0235F"/>
    <w:rsid w:val="00D0248C"/>
    <w:rsid w:val="00D024A9"/>
    <w:rsid w:val="00D02588"/>
    <w:rsid w:val="00D02BDB"/>
    <w:rsid w:val="00D02DFD"/>
    <w:rsid w:val="00D030D5"/>
    <w:rsid w:val="00D03A75"/>
    <w:rsid w:val="00D03CB4"/>
    <w:rsid w:val="00D03E47"/>
    <w:rsid w:val="00D0411E"/>
    <w:rsid w:val="00D04517"/>
    <w:rsid w:val="00D04570"/>
    <w:rsid w:val="00D04810"/>
    <w:rsid w:val="00D05088"/>
    <w:rsid w:val="00D05521"/>
    <w:rsid w:val="00D05619"/>
    <w:rsid w:val="00D0595A"/>
    <w:rsid w:val="00D05CF3"/>
    <w:rsid w:val="00D05DAD"/>
    <w:rsid w:val="00D060E6"/>
    <w:rsid w:val="00D0611B"/>
    <w:rsid w:val="00D06247"/>
    <w:rsid w:val="00D0631F"/>
    <w:rsid w:val="00D0689F"/>
    <w:rsid w:val="00D06D59"/>
    <w:rsid w:val="00D06F40"/>
    <w:rsid w:val="00D07959"/>
    <w:rsid w:val="00D07A2D"/>
    <w:rsid w:val="00D07A4A"/>
    <w:rsid w:val="00D07A61"/>
    <w:rsid w:val="00D07B78"/>
    <w:rsid w:val="00D10098"/>
    <w:rsid w:val="00D1021A"/>
    <w:rsid w:val="00D11276"/>
    <w:rsid w:val="00D1137D"/>
    <w:rsid w:val="00D11E0B"/>
    <w:rsid w:val="00D1216B"/>
    <w:rsid w:val="00D1299F"/>
    <w:rsid w:val="00D12A9C"/>
    <w:rsid w:val="00D12C75"/>
    <w:rsid w:val="00D133F7"/>
    <w:rsid w:val="00D13602"/>
    <w:rsid w:val="00D1395F"/>
    <w:rsid w:val="00D13EF4"/>
    <w:rsid w:val="00D13F27"/>
    <w:rsid w:val="00D13F85"/>
    <w:rsid w:val="00D1402A"/>
    <w:rsid w:val="00D143C5"/>
    <w:rsid w:val="00D1446D"/>
    <w:rsid w:val="00D144C5"/>
    <w:rsid w:val="00D14893"/>
    <w:rsid w:val="00D14E10"/>
    <w:rsid w:val="00D14F74"/>
    <w:rsid w:val="00D15172"/>
    <w:rsid w:val="00D153A1"/>
    <w:rsid w:val="00D1561F"/>
    <w:rsid w:val="00D156F4"/>
    <w:rsid w:val="00D15918"/>
    <w:rsid w:val="00D15A00"/>
    <w:rsid w:val="00D15BEC"/>
    <w:rsid w:val="00D16670"/>
    <w:rsid w:val="00D16675"/>
    <w:rsid w:val="00D16ED9"/>
    <w:rsid w:val="00D16FA0"/>
    <w:rsid w:val="00D16FDA"/>
    <w:rsid w:val="00D174E3"/>
    <w:rsid w:val="00D1755F"/>
    <w:rsid w:val="00D17F40"/>
    <w:rsid w:val="00D20211"/>
    <w:rsid w:val="00D209AD"/>
    <w:rsid w:val="00D20A64"/>
    <w:rsid w:val="00D20CCE"/>
    <w:rsid w:val="00D21328"/>
    <w:rsid w:val="00D213D0"/>
    <w:rsid w:val="00D21918"/>
    <w:rsid w:val="00D22218"/>
    <w:rsid w:val="00D2232B"/>
    <w:rsid w:val="00D2239A"/>
    <w:rsid w:val="00D2260E"/>
    <w:rsid w:val="00D226F0"/>
    <w:rsid w:val="00D2298D"/>
    <w:rsid w:val="00D22B17"/>
    <w:rsid w:val="00D22CEF"/>
    <w:rsid w:val="00D22E5F"/>
    <w:rsid w:val="00D2303A"/>
    <w:rsid w:val="00D23255"/>
    <w:rsid w:val="00D23368"/>
    <w:rsid w:val="00D24559"/>
    <w:rsid w:val="00D24673"/>
    <w:rsid w:val="00D24CDE"/>
    <w:rsid w:val="00D24FBC"/>
    <w:rsid w:val="00D25596"/>
    <w:rsid w:val="00D258D9"/>
    <w:rsid w:val="00D25BC2"/>
    <w:rsid w:val="00D25CCB"/>
    <w:rsid w:val="00D26536"/>
    <w:rsid w:val="00D26633"/>
    <w:rsid w:val="00D26739"/>
    <w:rsid w:val="00D2696C"/>
    <w:rsid w:val="00D26D9C"/>
    <w:rsid w:val="00D26E8D"/>
    <w:rsid w:val="00D27192"/>
    <w:rsid w:val="00D275AA"/>
    <w:rsid w:val="00D27A76"/>
    <w:rsid w:val="00D27CF0"/>
    <w:rsid w:val="00D3020F"/>
    <w:rsid w:val="00D30402"/>
    <w:rsid w:val="00D3078A"/>
    <w:rsid w:val="00D30F23"/>
    <w:rsid w:val="00D3138E"/>
    <w:rsid w:val="00D315BD"/>
    <w:rsid w:val="00D3162C"/>
    <w:rsid w:val="00D31807"/>
    <w:rsid w:val="00D3180D"/>
    <w:rsid w:val="00D31DB1"/>
    <w:rsid w:val="00D31DC3"/>
    <w:rsid w:val="00D31E32"/>
    <w:rsid w:val="00D32063"/>
    <w:rsid w:val="00D322EC"/>
    <w:rsid w:val="00D32408"/>
    <w:rsid w:val="00D32B0F"/>
    <w:rsid w:val="00D32C0B"/>
    <w:rsid w:val="00D3340C"/>
    <w:rsid w:val="00D336E5"/>
    <w:rsid w:val="00D339AD"/>
    <w:rsid w:val="00D339AE"/>
    <w:rsid w:val="00D33D56"/>
    <w:rsid w:val="00D33E9F"/>
    <w:rsid w:val="00D33F7F"/>
    <w:rsid w:val="00D342FE"/>
    <w:rsid w:val="00D3465C"/>
    <w:rsid w:val="00D34BEC"/>
    <w:rsid w:val="00D34C86"/>
    <w:rsid w:val="00D35313"/>
    <w:rsid w:val="00D35351"/>
    <w:rsid w:val="00D35C81"/>
    <w:rsid w:val="00D36079"/>
    <w:rsid w:val="00D36416"/>
    <w:rsid w:val="00D3666E"/>
    <w:rsid w:val="00D36AF6"/>
    <w:rsid w:val="00D36D9D"/>
    <w:rsid w:val="00D371E9"/>
    <w:rsid w:val="00D373A2"/>
    <w:rsid w:val="00D375E1"/>
    <w:rsid w:val="00D37934"/>
    <w:rsid w:val="00D37A0D"/>
    <w:rsid w:val="00D37ABC"/>
    <w:rsid w:val="00D401CD"/>
    <w:rsid w:val="00D40517"/>
    <w:rsid w:val="00D4051B"/>
    <w:rsid w:val="00D40609"/>
    <w:rsid w:val="00D407E1"/>
    <w:rsid w:val="00D40F1B"/>
    <w:rsid w:val="00D41122"/>
    <w:rsid w:val="00D41E48"/>
    <w:rsid w:val="00D41E66"/>
    <w:rsid w:val="00D41F54"/>
    <w:rsid w:val="00D4203B"/>
    <w:rsid w:val="00D422BB"/>
    <w:rsid w:val="00D422EF"/>
    <w:rsid w:val="00D42A0A"/>
    <w:rsid w:val="00D42A20"/>
    <w:rsid w:val="00D42B4A"/>
    <w:rsid w:val="00D42EFB"/>
    <w:rsid w:val="00D43099"/>
    <w:rsid w:val="00D435F4"/>
    <w:rsid w:val="00D43B07"/>
    <w:rsid w:val="00D43BFA"/>
    <w:rsid w:val="00D43D7B"/>
    <w:rsid w:val="00D44049"/>
    <w:rsid w:val="00D44190"/>
    <w:rsid w:val="00D44520"/>
    <w:rsid w:val="00D4459F"/>
    <w:rsid w:val="00D4478A"/>
    <w:rsid w:val="00D44F66"/>
    <w:rsid w:val="00D45368"/>
    <w:rsid w:val="00D45582"/>
    <w:rsid w:val="00D457AC"/>
    <w:rsid w:val="00D45D24"/>
    <w:rsid w:val="00D45D91"/>
    <w:rsid w:val="00D45D96"/>
    <w:rsid w:val="00D45DBF"/>
    <w:rsid w:val="00D45F0F"/>
    <w:rsid w:val="00D46023"/>
    <w:rsid w:val="00D460B4"/>
    <w:rsid w:val="00D461B0"/>
    <w:rsid w:val="00D46F7F"/>
    <w:rsid w:val="00D47277"/>
    <w:rsid w:val="00D478C3"/>
    <w:rsid w:val="00D50195"/>
    <w:rsid w:val="00D50281"/>
    <w:rsid w:val="00D506B7"/>
    <w:rsid w:val="00D50947"/>
    <w:rsid w:val="00D511D4"/>
    <w:rsid w:val="00D51C28"/>
    <w:rsid w:val="00D51C5B"/>
    <w:rsid w:val="00D52234"/>
    <w:rsid w:val="00D52236"/>
    <w:rsid w:val="00D52E25"/>
    <w:rsid w:val="00D52F69"/>
    <w:rsid w:val="00D531BF"/>
    <w:rsid w:val="00D5354B"/>
    <w:rsid w:val="00D536B5"/>
    <w:rsid w:val="00D539C4"/>
    <w:rsid w:val="00D53BD9"/>
    <w:rsid w:val="00D53EB8"/>
    <w:rsid w:val="00D54017"/>
    <w:rsid w:val="00D542B0"/>
    <w:rsid w:val="00D54475"/>
    <w:rsid w:val="00D5469E"/>
    <w:rsid w:val="00D549D5"/>
    <w:rsid w:val="00D54E2D"/>
    <w:rsid w:val="00D54F09"/>
    <w:rsid w:val="00D55226"/>
    <w:rsid w:val="00D5532E"/>
    <w:rsid w:val="00D555AC"/>
    <w:rsid w:val="00D55971"/>
    <w:rsid w:val="00D55B37"/>
    <w:rsid w:val="00D56489"/>
    <w:rsid w:val="00D566EB"/>
    <w:rsid w:val="00D5688B"/>
    <w:rsid w:val="00D569AC"/>
    <w:rsid w:val="00D56A21"/>
    <w:rsid w:val="00D56D4A"/>
    <w:rsid w:val="00D56DAC"/>
    <w:rsid w:val="00D56FAF"/>
    <w:rsid w:val="00D570E4"/>
    <w:rsid w:val="00D57200"/>
    <w:rsid w:val="00D572FA"/>
    <w:rsid w:val="00D579E0"/>
    <w:rsid w:val="00D57E47"/>
    <w:rsid w:val="00D60243"/>
    <w:rsid w:val="00D60682"/>
    <w:rsid w:val="00D60AEF"/>
    <w:rsid w:val="00D60B1E"/>
    <w:rsid w:val="00D60BDE"/>
    <w:rsid w:val="00D60EA8"/>
    <w:rsid w:val="00D60EB6"/>
    <w:rsid w:val="00D6109C"/>
    <w:rsid w:val="00D61179"/>
    <w:rsid w:val="00D611FC"/>
    <w:rsid w:val="00D6137A"/>
    <w:rsid w:val="00D614A9"/>
    <w:rsid w:val="00D61ACF"/>
    <w:rsid w:val="00D61C4E"/>
    <w:rsid w:val="00D61C98"/>
    <w:rsid w:val="00D61D5B"/>
    <w:rsid w:val="00D61E50"/>
    <w:rsid w:val="00D62BAC"/>
    <w:rsid w:val="00D62E3A"/>
    <w:rsid w:val="00D62EE7"/>
    <w:rsid w:val="00D62F1C"/>
    <w:rsid w:val="00D6329B"/>
    <w:rsid w:val="00D63E91"/>
    <w:rsid w:val="00D642AE"/>
    <w:rsid w:val="00D64838"/>
    <w:rsid w:val="00D64C4B"/>
    <w:rsid w:val="00D64D6E"/>
    <w:rsid w:val="00D65348"/>
    <w:rsid w:val="00D65688"/>
    <w:rsid w:val="00D65711"/>
    <w:rsid w:val="00D65DAC"/>
    <w:rsid w:val="00D66127"/>
    <w:rsid w:val="00D66190"/>
    <w:rsid w:val="00D6653D"/>
    <w:rsid w:val="00D66655"/>
    <w:rsid w:val="00D66879"/>
    <w:rsid w:val="00D67023"/>
    <w:rsid w:val="00D67103"/>
    <w:rsid w:val="00D67216"/>
    <w:rsid w:val="00D677B5"/>
    <w:rsid w:val="00D67A95"/>
    <w:rsid w:val="00D67C87"/>
    <w:rsid w:val="00D7093D"/>
    <w:rsid w:val="00D70D4E"/>
    <w:rsid w:val="00D70DF5"/>
    <w:rsid w:val="00D70E2A"/>
    <w:rsid w:val="00D70F7D"/>
    <w:rsid w:val="00D71344"/>
    <w:rsid w:val="00D71BBF"/>
    <w:rsid w:val="00D71CAC"/>
    <w:rsid w:val="00D71DA2"/>
    <w:rsid w:val="00D71F94"/>
    <w:rsid w:val="00D72563"/>
    <w:rsid w:val="00D72937"/>
    <w:rsid w:val="00D72EBF"/>
    <w:rsid w:val="00D72F7B"/>
    <w:rsid w:val="00D731BF"/>
    <w:rsid w:val="00D73295"/>
    <w:rsid w:val="00D735AF"/>
    <w:rsid w:val="00D73741"/>
    <w:rsid w:val="00D737BD"/>
    <w:rsid w:val="00D737D0"/>
    <w:rsid w:val="00D740E9"/>
    <w:rsid w:val="00D742BB"/>
    <w:rsid w:val="00D7445B"/>
    <w:rsid w:val="00D745CC"/>
    <w:rsid w:val="00D745F3"/>
    <w:rsid w:val="00D74BB9"/>
    <w:rsid w:val="00D74E96"/>
    <w:rsid w:val="00D74FBF"/>
    <w:rsid w:val="00D75B91"/>
    <w:rsid w:val="00D75BAF"/>
    <w:rsid w:val="00D75EB0"/>
    <w:rsid w:val="00D76573"/>
    <w:rsid w:val="00D76E7E"/>
    <w:rsid w:val="00D77105"/>
    <w:rsid w:val="00D7713E"/>
    <w:rsid w:val="00D7744A"/>
    <w:rsid w:val="00D77852"/>
    <w:rsid w:val="00D77A6F"/>
    <w:rsid w:val="00D77AE4"/>
    <w:rsid w:val="00D77B6A"/>
    <w:rsid w:val="00D77E52"/>
    <w:rsid w:val="00D77F9F"/>
    <w:rsid w:val="00D807F7"/>
    <w:rsid w:val="00D808A7"/>
    <w:rsid w:val="00D80A95"/>
    <w:rsid w:val="00D80C5F"/>
    <w:rsid w:val="00D811C1"/>
    <w:rsid w:val="00D812B9"/>
    <w:rsid w:val="00D82125"/>
    <w:rsid w:val="00D82604"/>
    <w:rsid w:val="00D82907"/>
    <w:rsid w:val="00D82B05"/>
    <w:rsid w:val="00D82FB7"/>
    <w:rsid w:val="00D837BE"/>
    <w:rsid w:val="00D837E7"/>
    <w:rsid w:val="00D83941"/>
    <w:rsid w:val="00D83B10"/>
    <w:rsid w:val="00D83C2A"/>
    <w:rsid w:val="00D83C50"/>
    <w:rsid w:val="00D83C5C"/>
    <w:rsid w:val="00D83CE1"/>
    <w:rsid w:val="00D84357"/>
    <w:rsid w:val="00D845CF"/>
    <w:rsid w:val="00D84613"/>
    <w:rsid w:val="00D84621"/>
    <w:rsid w:val="00D847B6"/>
    <w:rsid w:val="00D8494E"/>
    <w:rsid w:val="00D84A47"/>
    <w:rsid w:val="00D84BB5"/>
    <w:rsid w:val="00D84BE9"/>
    <w:rsid w:val="00D84D57"/>
    <w:rsid w:val="00D85095"/>
    <w:rsid w:val="00D85187"/>
    <w:rsid w:val="00D856C3"/>
    <w:rsid w:val="00D85915"/>
    <w:rsid w:val="00D859A3"/>
    <w:rsid w:val="00D8623E"/>
    <w:rsid w:val="00D867B2"/>
    <w:rsid w:val="00D868C9"/>
    <w:rsid w:val="00D86CE0"/>
    <w:rsid w:val="00D86CF4"/>
    <w:rsid w:val="00D87616"/>
    <w:rsid w:val="00D87AD8"/>
    <w:rsid w:val="00D87CA7"/>
    <w:rsid w:val="00D87CE0"/>
    <w:rsid w:val="00D87DEA"/>
    <w:rsid w:val="00D9006F"/>
    <w:rsid w:val="00D90281"/>
    <w:rsid w:val="00D90337"/>
    <w:rsid w:val="00D904FA"/>
    <w:rsid w:val="00D90DF5"/>
    <w:rsid w:val="00D910D9"/>
    <w:rsid w:val="00D9110D"/>
    <w:rsid w:val="00D915AC"/>
    <w:rsid w:val="00D9193F"/>
    <w:rsid w:val="00D91CB0"/>
    <w:rsid w:val="00D91D54"/>
    <w:rsid w:val="00D921BE"/>
    <w:rsid w:val="00D9223E"/>
    <w:rsid w:val="00D92572"/>
    <w:rsid w:val="00D934C1"/>
    <w:rsid w:val="00D93636"/>
    <w:rsid w:val="00D936FA"/>
    <w:rsid w:val="00D9393A"/>
    <w:rsid w:val="00D9396D"/>
    <w:rsid w:val="00D93AF8"/>
    <w:rsid w:val="00D93C32"/>
    <w:rsid w:val="00D93C3F"/>
    <w:rsid w:val="00D93C55"/>
    <w:rsid w:val="00D93CBA"/>
    <w:rsid w:val="00D945B2"/>
    <w:rsid w:val="00D946F8"/>
    <w:rsid w:val="00D947B0"/>
    <w:rsid w:val="00D948B9"/>
    <w:rsid w:val="00D94E1E"/>
    <w:rsid w:val="00D94E34"/>
    <w:rsid w:val="00D9529C"/>
    <w:rsid w:val="00D95883"/>
    <w:rsid w:val="00D95B63"/>
    <w:rsid w:val="00D95CDE"/>
    <w:rsid w:val="00D95E17"/>
    <w:rsid w:val="00D95F57"/>
    <w:rsid w:val="00D962CC"/>
    <w:rsid w:val="00D965B2"/>
    <w:rsid w:val="00D96A45"/>
    <w:rsid w:val="00D96F0B"/>
    <w:rsid w:val="00D975F4"/>
    <w:rsid w:val="00D97B94"/>
    <w:rsid w:val="00DA02AC"/>
    <w:rsid w:val="00DA03F6"/>
    <w:rsid w:val="00DA05A7"/>
    <w:rsid w:val="00DA0CE9"/>
    <w:rsid w:val="00DA1159"/>
    <w:rsid w:val="00DA14AB"/>
    <w:rsid w:val="00DA1641"/>
    <w:rsid w:val="00DA1B63"/>
    <w:rsid w:val="00DA1C34"/>
    <w:rsid w:val="00DA203B"/>
    <w:rsid w:val="00DA2760"/>
    <w:rsid w:val="00DA286E"/>
    <w:rsid w:val="00DA296D"/>
    <w:rsid w:val="00DA2CF5"/>
    <w:rsid w:val="00DA2D57"/>
    <w:rsid w:val="00DA2F49"/>
    <w:rsid w:val="00DA31AD"/>
    <w:rsid w:val="00DA38E9"/>
    <w:rsid w:val="00DA3A58"/>
    <w:rsid w:val="00DA4B22"/>
    <w:rsid w:val="00DA4B67"/>
    <w:rsid w:val="00DA4C32"/>
    <w:rsid w:val="00DA4E97"/>
    <w:rsid w:val="00DA52EB"/>
    <w:rsid w:val="00DA5574"/>
    <w:rsid w:val="00DA5BCE"/>
    <w:rsid w:val="00DA5F2F"/>
    <w:rsid w:val="00DA6322"/>
    <w:rsid w:val="00DA6638"/>
    <w:rsid w:val="00DA673D"/>
    <w:rsid w:val="00DA6846"/>
    <w:rsid w:val="00DA685D"/>
    <w:rsid w:val="00DA6883"/>
    <w:rsid w:val="00DA6CA8"/>
    <w:rsid w:val="00DA6D33"/>
    <w:rsid w:val="00DA6E0B"/>
    <w:rsid w:val="00DA7345"/>
    <w:rsid w:val="00DA7534"/>
    <w:rsid w:val="00DA7AAD"/>
    <w:rsid w:val="00DA7B79"/>
    <w:rsid w:val="00DA7BEF"/>
    <w:rsid w:val="00DA7C67"/>
    <w:rsid w:val="00DA7C90"/>
    <w:rsid w:val="00DA7DCE"/>
    <w:rsid w:val="00DB0242"/>
    <w:rsid w:val="00DB0302"/>
    <w:rsid w:val="00DB05C0"/>
    <w:rsid w:val="00DB0C5A"/>
    <w:rsid w:val="00DB1115"/>
    <w:rsid w:val="00DB1465"/>
    <w:rsid w:val="00DB1B56"/>
    <w:rsid w:val="00DB1B7F"/>
    <w:rsid w:val="00DB1B9E"/>
    <w:rsid w:val="00DB338A"/>
    <w:rsid w:val="00DB34C4"/>
    <w:rsid w:val="00DB355D"/>
    <w:rsid w:val="00DB3573"/>
    <w:rsid w:val="00DB376C"/>
    <w:rsid w:val="00DB3797"/>
    <w:rsid w:val="00DB3A01"/>
    <w:rsid w:val="00DB3B5B"/>
    <w:rsid w:val="00DB3EA3"/>
    <w:rsid w:val="00DB3EB9"/>
    <w:rsid w:val="00DB4141"/>
    <w:rsid w:val="00DB4CE0"/>
    <w:rsid w:val="00DB4E6F"/>
    <w:rsid w:val="00DB50AC"/>
    <w:rsid w:val="00DB52C1"/>
    <w:rsid w:val="00DB57CE"/>
    <w:rsid w:val="00DB5B66"/>
    <w:rsid w:val="00DB5BB2"/>
    <w:rsid w:val="00DB5BFA"/>
    <w:rsid w:val="00DB5D5B"/>
    <w:rsid w:val="00DB6555"/>
    <w:rsid w:val="00DB655D"/>
    <w:rsid w:val="00DB6726"/>
    <w:rsid w:val="00DB676A"/>
    <w:rsid w:val="00DB692E"/>
    <w:rsid w:val="00DB6B9D"/>
    <w:rsid w:val="00DB6D9F"/>
    <w:rsid w:val="00DB6EF3"/>
    <w:rsid w:val="00DB770C"/>
    <w:rsid w:val="00DB79DC"/>
    <w:rsid w:val="00DB7ACD"/>
    <w:rsid w:val="00DB7CCD"/>
    <w:rsid w:val="00DB7DC5"/>
    <w:rsid w:val="00DB7DE0"/>
    <w:rsid w:val="00DC088E"/>
    <w:rsid w:val="00DC08CB"/>
    <w:rsid w:val="00DC0A94"/>
    <w:rsid w:val="00DC0CF7"/>
    <w:rsid w:val="00DC0D1B"/>
    <w:rsid w:val="00DC105B"/>
    <w:rsid w:val="00DC1451"/>
    <w:rsid w:val="00DC149C"/>
    <w:rsid w:val="00DC177D"/>
    <w:rsid w:val="00DC196F"/>
    <w:rsid w:val="00DC2086"/>
    <w:rsid w:val="00DC2169"/>
    <w:rsid w:val="00DC2406"/>
    <w:rsid w:val="00DC2CCE"/>
    <w:rsid w:val="00DC31E6"/>
    <w:rsid w:val="00DC3319"/>
    <w:rsid w:val="00DC37FC"/>
    <w:rsid w:val="00DC3D45"/>
    <w:rsid w:val="00DC3DF7"/>
    <w:rsid w:val="00DC3F3C"/>
    <w:rsid w:val="00DC4019"/>
    <w:rsid w:val="00DC42FF"/>
    <w:rsid w:val="00DC464E"/>
    <w:rsid w:val="00DC48D1"/>
    <w:rsid w:val="00DC4944"/>
    <w:rsid w:val="00DC496D"/>
    <w:rsid w:val="00DC524D"/>
    <w:rsid w:val="00DC52F4"/>
    <w:rsid w:val="00DC56AF"/>
    <w:rsid w:val="00DC5844"/>
    <w:rsid w:val="00DC5A66"/>
    <w:rsid w:val="00DC62B1"/>
    <w:rsid w:val="00DC6362"/>
    <w:rsid w:val="00DC666F"/>
    <w:rsid w:val="00DC6740"/>
    <w:rsid w:val="00DC6A0A"/>
    <w:rsid w:val="00DC6E0F"/>
    <w:rsid w:val="00DC6E24"/>
    <w:rsid w:val="00DC740A"/>
    <w:rsid w:val="00DC75E3"/>
    <w:rsid w:val="00DC778B"/>
    <w:rsid w:val="00DC7D76"/>
    <w:rsid w:val="00DD03B3"/>
    <w:rsid w:val="00DD0AA6"/>
    <w:rsid w:val="00DD13C8"/>
    <w:rsid w:val="00DD1921"/>
    <w:rsid w:val="00DD1AE4"/>
    <w:rsid w:val="00DD1C0F"/>
    <w:rsid w:val="00DD233F"/>
    <w:rsid w:val="00DD26EA"/>
    <w:rsid w:val="00DD30FC"/>
    <w:rsid w:val="00DD345C"/>
    <w:rsid w:val="00DD38A2"/>
    <w:rsid w:val="00DD38E3"/>
    <w:rsid w:val="00DD4690"/>
    <w:rsid w:val="00DD4695"/>
    <w:rsid w:val="00DD493A"/>
    <w:rsid w:val="00DD5279"/>
    <w:rsid w:val="00DD5576"/>
    <w:rsid w:val="00DD56C3"/>
    <w:rsid w:val="00DD5822"/>
    <w:rsid w:val="00DD5916"/>
    <w:rsid w:val="00DD5B8F"/>
    <w:rsid w:val="00DD5BEC"/>
    <w:rsid w:val="00DD5CC7"/>
    <w:rsid w:val="00DD5CD8"/>
    <w:rsid w:val="00DD60DB"/>
    <w:rsid w:val="00DD6276"/>
    <w:rsid w:val="00DD6812"/>
    <w:rsid w:val="00DD6C02"/>
    <w:rsid w:val="00DD75FC"/>
    <w:rsid w:val="00DD7CE4"/>
    <w:rsid w:val="00DD7FAA"/>
    <w:rsid w:val="00DE0513"/>
    <w:rsid w:val="00DE0786"/>
    <w:rsid w:val="00DE1249"/>
    <w:rsid w:val="00DE125B"/>
    <w:rsid w:val="00DE146D"/>
    <w:rsid w:val="00DE183A"/>
    <w:rsid w:val="00DE18B9"/>
    <w:rsid w:val="00DE1BB3"/>
    <w:rsid w:val="00DE1BF4"/>
    <w:rsid w:val="00DE1EC1"/>
    <w:rsid w:val="00DE202B"/>
    <w:rsid w:val="00DE2396"/>
    <w:rsid w:val="00DE25FD"/>
    <w:rsid w:val="00DE2B2D"/>
    <w:rsid w:val="00DE2E2C"/>
    <w:rsid w:val="00DE2FE2"/>
    <w:rsid w:val="00DE3134"/>
    <w:rsid w:val="00DE32D7"/>
    <w:rsid w:val="00DE3B05"/>
    <w:rsid w:val="00DE3D92"/>
    <w:rsid w:val="00DE41FD"/>
    <w:rsid w:val="00DE43B1"/>
    <w:rsid w:val="00DE4881"/>
    <w:rsid w:val="00DE4B30"/>
    <w:rsid w:val="00DE4D61"/>
    <w:rsid w:val="00DE4DEE"/>
    <w:rsid w:val="00DE51D1"/>
    <w:rsid w:val="00DE53B9"/>
    <w:rsid w:val="00DE53FD"/>
    <w:rsid w:val="00DE5A69"/>
    <w:rsid w:val="00DE5AB5"/>
    <w:rsid w:val="00DE5B2E"/>
    <w:rsid w:val="00DE5C6B"/>
    <w:rsid w:val="00DE61BA"/>
    <w:rsid w:val="00DE6578"/>
    <w:rsid w:val="00DE6AFA"/>
    <w:rsid w:val="00DE728C"/>
    <w:rsid w:val="00DE7342"/>
    <w:rsid w:val="00DE73E1"/>
    <w:rsid w:val="00DE764C"/>
    <w:rsid w:val="00DE766D"/>
    <w:rsid w:val="00DE7AF4"/>
    <w:rsid w:val="00DE7D85"/>
    <w:rsid w:val="00DF0336"/>
    <w:rsid w:val="00DF0490"/>
    <w:rsid w:val="00DF0552"/>
    <w:rsid w:val="00DF0AFD"/>
    <w:rsid w:val="00DF0C5B"/>
    <w:rsid w:val="00DF0C99"/>
    <w:rsid w:val="00DF1593"/>
    <w:rsid w:val="00DF1E5E"/>
    <w:rsid w:val="00DF206D"/>
    <w:rsid w:val="00DF21C9"/>
    <w:rsid w:val="00DF26E2"/>
    <w:rsid w:val="00DF2FA1"/>
    <w:rsid w:val="00DF3333"/>
    <w:rsid w:val="00DF34BA"/>
    <w:rsid w:val="00DF38DB"/>
    <w:rsid w:val="00DF431C"/>
    <w:rsid w:val="00DF4615"/>
    <w:rsid w:val="00DF4B38"/>
    <w:rsid w:val="00DF4E87"/>
    <w:rsid w:val="00DF5397"/>
    <w:rsid w:val="00DF5433"/>
    <w:rsid w:val="00DF5481"/>
    <w:rsid w:val="00DF561B"/>
    <w:rsid w:val="00DF5CDD"/>
    <w:rsid w:val="00DF5D47"/>
    <w:rsid w:val="00DF5EEE"/>
    <w:rsid w:val="00DF61F3"/>
    <w:rsid w:val="00DF65A5"/>
    <w:rsid w:val="00DF6BF3"/>
    <w:rsid w:val="00DF6FCF"/>
    <w:rsid w:val="00DF718F"/>
    <w:rsid w:val="00DF72DC"/>
    <w:rsid w:val="00DF7A8A"/>
    <w:rsid w:val="00E000BB"/>
    <w:rsid w:val="00E005E6"/>
    <w:rsid w:val="00E00820"/>
    <w:rsid w:val="00E008CB"/>
    <w:rsid w:val="00E00C79"/>
    <w:rsid w:val="00E00C7F"/>
    <w:rsid w:val="00E00F54"/>
    <w:rsid w:val="00E0112D"/>
    <w:rsid w:val="00E02080"/>
    <w:rsid w:val="00E02A22"/>
    <w:rsid w:val="00E02D2A"/>
    <w:rsid w:val="00E02EDB"/>
    <w:rsid w:val="00E02EFC"/>
    <w:rsid w:val="00E02F54"/>
    <w:rsid w:val="00E031AA"/>
    <w:rsid w:val="00E032EE"/>
    <w:rsid w:val="00E03829"/>
    <w:rsid w:val="00E039F0"/>
    <w:rsid w:val="00E03C31"/>
    <w:rsid w:val="00E03D47"/>
    <w:rsid w:val="00E03E52"/>
    <w:rsid w:val="00E04212"/>
    <w:rsid w:val="00E051B5"/>
    <w:rsid w:val="00E055A8"/>
    <w:rsid w:val="00E057F0"/>
    <w:rsid w:val="00E05C09"/>
    <w:rsid w:val="00E05D6C"/>
    <w:rsid w:val="00E062C7"/>
    <w:rsid w:val="00E06478"/>
    <w:rsid w:val="00E06513"/>
    <w:rsid w:val="00E06722"/>
    <w:rsid w:val="00E0674C"/>
    <w:rsid w:val="00E06D87"/>
    <w:rsid w:val="00E06EB5"/>
    <w:rsid w:val="00E07239"/>
    <w:rsid w:val="00E07B43"/>
    <w:rsid w:val="00E07B6C"/>
    <w:rsid w:val="00E07CB6"/>
    <w:rsid w:val="00E10122"/>
    <w:rsid w:val="00E1050D"/>
    <w:rsid w:val="00E113DB"/>
    <w:rsid w:val="00E11436"/>
    <w:rsid w:val="00E11DD5"/>
    <w:rsid w:val="00E11E12"/>
    <w:rsid w:val="00E12082"/>
    <w:rsid w:val="00E122BE"/>
    <w:rsid w:val="00E12CEB"/>
    <w:rsid w:val="00E12DEE"/>
    <w:rsid w:val="00E12E0C"/>
    <w:rsid w:val="00E12F55"/>
    <w:rsid w:val="00E132A7"/>
    <w:rsid w:val="00E134AA"/>
    <w:rsid w:val="00E13892"/>
    <w:rsid w:val="00E13960"/>
    <w:rsid w:val="00E139FA"/>
    <w:rsid w:val="00E13BD0"/>
    <w:rsid w:val="00E140F9"/>
    <w:rsid w:val="00E14273"/>
    <w:rsid w:val="00E14D14"/>
    <w:rsid w:val="00E14FE2"/>
    <w:rsid w:val="00E15223"/>
    <w:rsid w:val="00E15538"/>
    <w:rsid w:val="00E15875"/>
    <w:rsid w:val="00E15A6E"/>
    <w:rsid w:val="00E15C67"/>
    <w:rsid w:val="00E15E85"/>
    <w:rsid w:val="00E162A7"/>
    <w:rsid w:val="00E16811"/>
    <w:rsid w:val="00E16C7E"/>
    <w:rsid w:val="00E16FFC"/>
    <w:rsid w:val="00E174EA"/>
    <w:rsid w:val="00E17539"/>
    <w:rsid w:val="00E175F3"/>
    <w:rsid w:val="00E17F7D"/>
    <w:rsid w:val="00E17FF8"/>
    <w:rsid w:val="00E200E0"/>
    <w:rsid w:val="00E20170"/>
    <w:rsid w:val="00E20306"/>
    <w:rsid w:val="00E20518"/>
    <w:rsid w:val="00E209EA"/>
    <w:rsid w:val="00E20AEB"/>
    <w:rsid w:val="00E20E4A"/>
    <w:rsid w:val="00E20FA6"/>
    <w:rsid w:val="00E212F4"/>
    <w:rsid w:val="00E2136B"/>
    <w:rsid w:val="00E21689"/>
    <w:rsid w:val="00E2174C"/>
    <w:rsid w:val="00E223CE"/>
    <w:rsid w:val="00E22969"/>
    <w:rsid w:val="00E23191"/>
    <w:rsid w:val="00E23369"/>
    <w:rsid w:val="00E2357A"/>
    <w:rsid w:val="00E23727"/>
    <w:rsid w:val="00E23823"/>
    <w:rsid w:val="00E23C78"/>
    <w:rsid w:val="00E23CF3"/>
    <w:rsid w:val="00E23DA8"/>
    <w:rsid w:val="00E23F41"/>
    <w:rsid w:val="00E24197"/>
    <w:rsid w:val="00E241F7"/>
    <w:rsid w:val="00E24469"/>
    <w:rsid w:val="00E2466D"/>
    <w:rsid w:val="00E250CB"/>
    <w:rsid w:val="00E251FF"/>
    <w:rsid w:val="00E25496"/>
    <w:rsid w:val="00E2560D"/>
    <w:rsid w:val="00E25FBC"/>
    <w:rsid w:val="00E262C6"/>
    <w:rsid w:val="00E262E9"/>
    <w:rsid w:val="00E262FE"/>
    <w:rsid w:val="00E266D4"/>
    <w:rsid w:val="00E26872"/>
    <w:rsid w:val="00E26E62"/>
    <w:rsid w:val="00E26EF8"/>
    <w:rsid w:val="00E275EE"/>
    <w:rsid w:val="00E27E93"/>
    <w:rsid w:val="00E27F74"/>
    <w:rsid w:val="00E301C0"/>
    <w:rsid w:val="00E3034C"/>
    <w:rsid w:val="00E30433"/>
    <w:rsid w:val="00E304AC"/>
    <w:rsid w:val="00E30829"/>
    <w:rsid w:val="00E30C4E"/>
    <w:rsid w:val="00E30D33"/>
    <w:rsid w:val="00E317B4"/>
    <w:rsid w:val="00E31946"/>
    <w:rsid w:val="00E31F64"/>
    <w:rsid w:val="00E32998"/>
    <w:rsid w:val="00E32CD0"/>
    <w:rsid w:val="00E32F36"/>
    <w:rsid w:val="00E33039"/>
    <w:rsid w:val="00E33064"/>
    <w:rsid w:val="00E33114"/>
    <w:rsid w:val="00E333F4"/>
    <w:rsid w:val="00E333F7"/>
    <w:rsid w:val="00E3340A"/>
    <w:rsid w:val="00E33694"/>
    <w:rsid w:val="00E33D7E"/>
    <w:rsid w:val="00E33D96"/>
    <w:rsid w:val="00E33F07"/>
    <w:rsid w:val="00E344AB"/>
    <w:rsid w:val="00E34565"/>
    <w:rsid w:val="00E3468A"/>
    <w:rsid w:val="00E34944"/>
    <w:rsid w:val="00E34A75"/>
    <w:rsid w:val="00E34F45"/>
    <w:rsid w:val="00E35116"/>
    <w:rsid w:val="00E35257"/>
    <w:rsid w:val="00E3529B"/>
    <w:rsid w:val="00E35445"/>
    <w:rsid w:val="00E354FD"/>
    <w:rsid w:val="00E358CD"/>
    <w:rsid w:val="00E35AF8"/>
    <w:rsid w:val="00E35AFA"/>
    <w:rsid w:val="00E35D09"/>
    <w:rsid w:val="00E36202"/>
    <w:rsid w:val="00E362F6"/>
    <w:rsid w:val="00E36520"/>
    <w:rsid w:val="00E36FF3"/>
    <w:rsid w:val="00E37230"/>
    <w:rsid w:val="00E4054B"/>
    <w:rsid w:val="00E40723"/>
    <w:rsid w:val="00E412EA"/>
    <w:rsid w:val="00E4145E"/>
    <w:rsid w:val="00E41492"/>
    <w:rsid w:val="00E416C4"/>
    <w:rsid w:val="00E41A9A"/>
    <w:rsid w:val="00E41C17"/>
    <w:rsid w:val="00E41EDC"/>
    <w:rsid w:val="00E41EE1"/>
    <w:rsid w:val="00E42AE0"/>
    <w:rsid w:val="00E42D3F"/>
    <w:rsid w:val="00E43020"/>
    <w:rsid w:val="00E43127"/>
    <w:rsid w:val="00E43443"/>
    <w:rsid w:val="00E43A0F"/>
    <w:rsid w:val="00E43B2B"/>
    <w:rsid w:val="00E43D23"/>
    <w:rsid w:val="00E441D8"/>
    <w:rsid w:val="00E449F1"/>
    <w:rsid w:val="00E44A1B"/>
    <w:rsid w:val="00E44CF9"/>
    <w:rsid w:val="00E45A1E"/>
    <w:rsid w:val="00E45B75"/>
    <w:rsid w:val="00E45C1D"/>
    <w:rsid w:val="00E45F39"/>
    <w:rsid w:val="00E46208"/>
    <w:rsid w:val="00E46395"/>
    <w:rsid w:val="00E46625"/>
    <w:rsid w:val="00E46AB7"/>
    <w:rsid w:val="00E471AE"/>
    <w:rsid w:val="00E4791D"/>
    <w:rsid w:val="00E4794F"/>
    <w:rsid w:val="00E502F0"/>
    <w:rsid w:val="00E50399"/>
    <w:rsid w:val="00E50E2B"/>
    <w:rsid w:val="00E513C6"/>
    <w:rsid w:val="00E51715"/>
    <w:rsid w:val="00E519A2"/>
    <w:rsid w:val="00E52230"/>
    <w:rsid w:val="00E52783"/>
    <w:rsid w:val="00E529B6"/>
    <w:rsid w:val="00E52FA0"/>
    <w:rsid w:val="00E532CD"/>
    <w:rsid w:val="00E5353D"/>
    <w:rsid w:val="00E535C9"/>
    <w:rsid w:val="00E53768"/>
    <w:rsid w:val="00E5381B"/>
    <w:rsid w:val="00E54AB6"/>
    <w:rsid w:val="00E54B97"/>
    <w:rsid w:val="00E554FD"/>
    <w:rsid w:val="00E5581B"/>
    <w:rsid w:val="00E55828"/>
    <w:rsid w:val="00E55A03"/>
    <w:rsid w:val="00E55A86"/>
    <w:rsid w:val="00E55B28"/>
    <w:rsid w:val="00E55CE9"/>
    <w:rsid w:val="00E564E6"/>
    <w:rsid w:val="00E56509"/>
    <w:rsid w:val="00E569E7"/>
    <w:rsid w:val="00E56BE0"/>
    <w:rsid w:val="00E57B0B"/>
    <w:rsid w:val="00E57C15"/>
    <w:rsid w:val="00E57DB9"/>
    <w:rsid w:val="00E57ED8"/>
    <w:rsid w:val="00E600CD"/>
    <w:rsid w:val="00E606E9"/>
    <w:rsid w:val="00E609CB"/>
    <w:rsid w:val="00E60BB6"/>
    <w:rsid w:val="00E60EAA"/>
    <w:rsid w:val="00E611B4"/>
    <w:rsid w:val="00E613EB"/>
    <w:rsid w:val="00E6162A"/>
    <w:rsid w:val="00E61A77"/>
    <w:rsid w:val="00E61E28"/>
    <w:rsid w:val="00E61E5E"/>
    <w:rsid w:val="00E62616"/>
    <w:rsid w:val="00E62A84"/>
    <w:rsid w:val="00E62E83"/>
    <w:rsid w:val="00E62F37"/>
    <w:rsid w:val="00E630B4"/>
    <w:rsid w:val="00E630C7"/>
    <w:rsid w:val="00E636AC"/>
    <w:rsid w:val="00E63757"/>
    <w:rsid w:val="00E63859"/>
    <w:rsid w:val="00E63A89"/>
    <w:rsid w:val="00E640BD"/>
    <w:rsid w:val="00E64521"/>
    <w:rsid w:val="00E64A47"/>
    <w:rsid w:val="00E64CF8"/>
    <w:rsid w:val="00E64F38"/>
    <w:rsid w:val="00E655B6"/>
    <w:rsid w:val="00E65D77"/>
    <w:rsid w:val="00E66205"/>
    <w:rsid w:val="00E6628D"/>
    <w:rsid w:val="00E662F3"/>
    <w:rsid w:val="00E66372"/>
    <w:rsid w:val="00E663F2"/>
    <w:rsid w:val="00E665E2"/>
    <w:rsid w:val="00E667A5"/>
    <w:rsid w:val="00E66AF8"/>
    <w:rsid w:val="00E67010"/>
    <w:rsid w:val="00E675B3"/>
    <w:rsid w:val="00E678FC"/>
    <w:rsid w:val="00E679BD"/>
    <w:rsid w:val="00E67D4D"/>
    <w:rsid w:val="00E67DBF"/>
    <w:rsid w:val="00E70260"/>
    <w:rsid w:val="00E70279"/>
    <w:rsid w:val="00E70927"/>
    <w:rsid w:val="00E70A0B"/>
    <w:rsid w:val="00E70A99"/>
    <w:rsid w:val="00E70D15"/>
    <w:rsid w:val="00E70E11"/>
    <w:rsid w:val="00E7110D"/>
    <w:rsid w:val="00E712B5"/>
    <w:rsid w:val="00E72BF8"/>
    <w:rsid w:val="00E72D74"/>
    <w:rsid w:val="00E730C9"/>
    <w:rsid w:val="00E7315D"/>
    <w:rsid w:val="00E739AC"/>
    <w:rsid w:val="00E739E6"/>
    <w:rsid w:val="00E73B97"/>
    <w:rsid w:val="00E73D02"/>
    <w:rsid w:val="00E7438D"/>
    <w:rsid w:val="00E7450C"/>
    <w:rsid w:val="00E7475F"/>
    <w:rsid w:val="00E74ACD"/>
    <w:rsid w:val="00E74B8B"/>
    <w:rsid w:val="00E74BF7"/>
    <w:rsid w:val="00E74CA6"/>
    <w:rsid w:val="00E75229"/>
    <w:rsid w:val="00E75491"/>
    <w:rsid w:val="00E75963"/>
    <w:rsid w:val="00E759E3"/>
    <w:rsid w:val="00E75DBF"/>
    <w:rsid w:val="00E7612A"/>
    <w:rsid w:val="00E762EC"/>
    <w:rsid w:val="00E7636C"/>
    <w:rsid w:val="00E765CF"/>
    <w:rsid w:val="00E76BBC"/>
    <w:rsid w:val="00E76D75"/>
    <w:rsid w:val="00E77066"/>
    <w:rsid w:val="00E77A76"/>
    <w:rsid w:val="00E80189"/>
    <w:rsid w:val="00E80681"/>
    <w:rsid w:val="00E806D7"/>
    <w:rsid w:val="00E806E4"/>
    <w:rsid w:val="00E8091D"/>
    <w:rsid w:val="00E80CF6"/>
    <w:rsid w:val="00E8105F"/>
    <w:rsid w:val="00E811C5"/>
    <w:rsid w:val="00E8120C"/>
    <w:rsid w:val="00E81368"/>
    <w:rsid w:val="00E8168D"/>
    <w:rsid w:val="00E8193B"/>
    <w:rsid w:val="00E81B90"/>
    <w:rsid w:val="00E824CA"/>
    <w:rsid w:val="00E82768"/>
    <w:rsid w:val="00E830FB"/>
    <w:rsid w:val="00E83241"/>
    <w:rsid w:val="00E83810"/>
    <w:rsid w:val="00E83C35"/>
    <w:rsid w:val="00E841EA"/>
    <w:rsid w:val="00E84240"/>
    <w:rsid w:val="00E844AC"/>
    <w:rsid w:val="00E847BE"/>
    <w:rsid w:val="00E8490A"/>
    <w:rsid w:val="00E84A1E"/>
    <w:rsid w:val="00E84D20"/>
    <w:rsid w:val="00E84D28"/>
    <w:rsid w:val="00E84D6E"/>
    <w:rsid w:val="00E85060"/>
    <w:rsid w:val="00E85340"/>
    <w:rsid w:val="00E853BD"/>
    <w:rsid w:val="00E855BC"/>
    <w:rsid w:val="00E8585A"/>
    <w:rsid w:val="00E85BD8"/>
    <w:rsid w:val="00E85F71"/>
    <w:rsid w:val="00E86652"/>
    <w:rsid w:val="00E86A04"/>
    <w:rsid w:val="00E86A3C"/>
    <w:rsid w:val="00E86D8D"/>
    <w:rsid w:val="00E878B2"/>
    <w:rsid w:val="00E8790A"/>
    <w:rsid w:val="00E87DD5"/>
    <w:rsid w:val="00E905A0"/>
    <w:rsid w:val="00E90C61"/>
    <w:rsid w:val="00E90F7C"/>
    <w:rsid w:val="00E911B6"/>
    <w:rsid w:val="00E91963"/>
    <w:rsid w:val="00E91E54"/>
    <w:rsid w:val="00E91F6F"/>
    <w:rsid w:val="00E925C4"/>
    <w:rsid w:val="00E928A2"/>
    <w:rsid w:val="00E928FB"/>
    <w:rsid w:val="00E93138"/>
    <w:rsid w:val="00E9317F"/>
    <w:rsid w:val="00E9372D"/>
    <w:rsid w:val="00E93879"/>
    <w:rsid w:val="00E93D7A"/>
    <w:rsid w:val="00E9400C"/>
    <w:rsid w:val="00E94209"/>
    <w:rsid w:val="00E942C6"/>
    <w:rsid w:val="00E94792"/>
    <w:rsid w:val="00E94C0A"/>
    <w:rsid w:val="00E94D0A"/>
    <w:rsid w:val="00E95021"/>
    <w:rsid w:val="00E955CE"/>
    <w:rsid w:val="00E9586D"/>
    <w:rsid w:val="00E962D7"/>
    <w:rsid w:val="00E964E3"/>
    <w:rsid w:val="00E96747"/>
    <w:rsid w:val="00E972E4"/>
    <w:rsid w:val="00E97394"/>
    <w:rsid w:val="00E9740C"/>
    <w:rsid w:val="00E974D4"/>
    <w:rsid w:val="00E9758F"/>
    <w:rsid w:val="00E97E27"/>
    <w:rsid w:val="00EA0062"/>
    <w:rsid w:val="00EA00EF"/>
    <w:rsid w:val="00EA017B"/>
    <w:rsid w:val="00EA020C"/>
    <w:rsid w:val="00EA094D"/>
    <w:rsid w:val="00EA0AD6"/>
    <w:rsid w:val="00EA0B01"/>
    <w:rsid w:val="00EA0D36"/>
    <w:rsid w:val="00EA0F3E"/>
    <w:rsid w:val="00EA1182"/>
    <w:rsid w:val="00EA1A3A"/>
    <w:rsid w:val="00EA1C9B"/>
    <w:rsid w:val="00EA1F5A"/>
    <w:rsid w:val="00EA2D6E"/>
    <w:rsid w:val="00EA2DD5"/>
    <w:rsid w:val="00EA310E"/>
    <w:rsid w:val="00EA3332"/>
    <w:rsid w:val="00EA39FE"/>
    <w:rsid w:val="00EA3AC8"/>
    <w:rsid w:val="00EA3B44"/>
    <w:rsid w:val="00EA3FC7"/>
    <w:rsid w:val="00EA43D4"/>
    <w:rsid w:val="00EA44CD"/>
    <w:rsid w:val="00EA45EF"/>
    <w:rsid w:val="00EA4FFC"/>
    <w:rsid w:val="00EA50F8"/>
    <w:rsid w:val="00EA53F3"/>
    <w:rsid w:val="00EA560C"/>
    <w:rsid w:val="00EA573E"/>
    <w:rsid w:val="00EA5768"/>
    <w:rsid w:val="00EA58A1"/>
    <w:rsid w:val="00EA59FB"/>
    <w:rsid w:val="00EA5CA9"/>
    <w:rsid w:val="00EA5E22"/>
    <w:rsid w:val="00EA60F2"/>
    <w:rsid w:val="00EA62A2"/>
    <w:rsid w:val="00EA6669"/>
    <w:rsid w:val="00EA6842"/>
    <w:rsid w:val="00EA6E5A"/>
    <w:rsid w:val="00EA70E7"/>
    <w:rsid w:val="00EA7CF1"/>
    <w:rsid w:val="00EB01D3"/>
    <w:rsid w:val="00EB065F"/>
    <w:rsid w:val="00EB0874"/>
    <w:rsid w:val="00EB0AD1"/>
    <w:rsid w:val="00EB0C43"/>
    <w:rsid w:val="00EB0D3B"/>
    <w:rsid w:val="00EB11A7"/>
    <w:rsid w:val="00EB122F"/>
    <w:rsid w:val="00EB12DC"/>
    <w:rsid w:val="00EB15A5"/>
    <w:rsid w:val="00EB1653"/>
    <w:rsid w:val="00EB1688"/>
    <w:rsid w:val="00EB16E6"/>
    <w:rsid w:val="00EB17F5"/>
    <w:rsid w:val="00EB18A2"/>
    <w:rsid w:val="00EB1CC2"/>
    <w:rsid w:val="00EB1E43"/>
    <w:rsid w:val="00EB1E92"/>
    <w:rsid w:val="00EB2285"/>
    <w:rsid w:val="00EB2639"/>
    <w:rsid w:val="00EB2906"/>
    <w:rsid w:val="00EB2B61"/>
    <w:rsid w:val="00EB2E53"/>
    <w:rsid w:val="00EB3396"/>
    <w:rsid w:val="00EB342A"/>
    <w:rsid w:val="00EB34D3"/>
    <w:rsid w:val="00EB3868"/>
    <w:rsid w:val="00EB3B09"/>
    <w:rsid w:val="00EB3B1B"/>
    <w:rsid w:val="00EB3D62"/>
    <w:rsid w:val="00EB3EBB"/>
    <w:rsid w:val="00EB3EFB"/>
    <w:rsid w:val="00EB4372"/>
    <w:rsid w:val="00EB4504"/>
    <w:rsid w:val="00EB4673"/>
    <w:rsid w:val="00EB509E"/>
    <w:rsid w:val="00EB51CB"/>
    <w:rsid w:val="00EB5210"/>
    <w:rsid w:val="00EB53A9"/>
    <w:rsid w:val="00EB5DB2"/>
    <w:rsid w:val="00EB5EDF"/>
    <w:rsid w:val="00EB6070"/>
    <w:rsid w:val="00EB618A"/>
    <w:rsid w:val="00EB6985"/>
    <w:rsid w:val="00EB6AE3"/>
    <w:rsid w:val="00EB6C09"/>
    <w:rsid w:val="00EB7548"/>
    <w:rsid w:val="00EB75B0"/>
    <w:rsid w:val="00EB76BD"/>
    <w:rsid w:val="00EB783B"/>
    <w:rsid w:val="00EB7EA1"/>
    <w:rsid w:val="00EC017F"/>
    <w:rsid w:val="00EC05A9"/>
    <w:rsid w:val="00EC064E"/>
    <w:rsid w:val="00EC09C8"/>
    <w:rsid w:val="00EC0A05"/>
    <w:rsid w:val="00EC0B14"/>
    <w:rsid w:val="00EC0B59"/>
    <w:rsid w:val="00EC116D"/>
    <w:rsid w:val="00EC1EF9"/>
    <w:rsid w:val="00EC20F5"/>
    <w:rsid w:val="00EC21AD"/>
    <w:rsid w:val="00EC24E8"/>
    <w:rsid w:val="00EC2A18"/>
    <w:rsid w:val="00EC2AD5"/>
    <w:rsid w:val="00EC2E83"/>
    <w:rsid w:val="00EC2F22"/>
    <w:rsid w:val="00EC3378"/>
    <w:rsid w:val="00EC3793"/>
    <w:rsid w:val="00EC37F4"/>
    <w:rsid w:val="00EC3806"/>
    <w:rsid w:val="00EC3BE4"/>
    <w:rsid w:val="00EC3DC1"/>
    <w:rsid w:val="00EC42E8"/>
    <w:rsid w:val="00EC472F"/>
    <w:rsid w:val="00EC49A8"/>
    <w:rsid w:val="00EC4AE5"/>
    <w:rsid w:val="00EC4B9B"/>
    <w:rsid w:val="00EC4CCB"/>
    <w:rsid w:val="00EC4D42"/>
    <w:rsid w:val="00EC4F69"/>
    <w:rsid w:val="00EC53EB"/>
    <w:rsid w:val="00EC58B3"/>
    <w:rsid w:val="00EC59D8"/>
    <w:rsid w:val="00EC5E74"/>
    <w:rsid w:val="00EC5F47"/>
    <w:rsid w:val="00EC628C"/>
    <w:rsid w:val="00EC66A8"/>
    <w:rsid w:val="00EC67FE"/>
    <w:rsid w:val="00EC6A38"/>
    <w:rsid w:val="00EC6A7E"/>
    <w:rsid w:val="00EC6DDD"/>
    <w:rsid w:val="00EC7679"/>
    <w:rsid w:val="00EC7797"/>
    <w:rsid w:val="00EC7AB7"/>
    <w:rsid w:val="00EC7D61"/>
    <w:rsid w:val="00EC7D8A"/>
    <w:rsid w:val="00ED06A3"/>
    <w:rsid w:val="00ED0B6B"/>
    <w:rsid w:val="00ED0BE0"/>
    <w:rsid w:val="00ED144A"/>
    <w:rsid w:val="00ED1BA1"/>
    <w:rsid w:val="00ED21E0"/>
    <w:rsid w:val="00ED2479"/>
    <w:rsid w:val="00ED2560"/>
    <w:rsid w:val="00ED26A9"/>
    <w:rsid w:val="00ED27D2"/>
    <w:rsid w:val="00ED2D44"/>
    <w:rsid w:val="00ED311D"/>
    <w:rsid w:val="00ED32C4"/>
    <w:rsid w:val="00ED33FA"/>
    <w:rsid w:val="00ED3B8D"/>
    <w:rsid w:val="00ED3D24"/>
    <w:rsid w:val="00ED416D"/>
    <w:rsid w:val="00ED4256"/>
    <w:rsid w:val="00ED4785"/>
    <w:rsid w:val="00ED4957"/>
    <w:rsid w:val="00ED4EB1"/>
    <w:rsid w:val="00ED5686"/>
    <w:rsid w:val="00ED5996"/>
    <w:rsid w:val="00ED59A2"/>
    <w:rsid w:val="00ED59C4"/>
    <w:rsid w:val="00ED5E9E"/>
    <w:rsid w:val="00ED63D0"/>
    <w:rsid w:val="00ED646E"/>
    <w:rsid w:val="00ED6679"/>
    <w:rsid w:val="00ED750A"/>
    <w:rsid w:val="00ED75D5"/>
    <w:rsid w:val="00ED773D"/>
    <w:rsid w:val="00ED7B25"/>
    <w:rsid w:val="00ED7D0F"/>
    <w:rsid w:val="00ED7D89"/>
    <w:rsid w:val="00ED7DCD"/>
    <w:rsid w:val="00ED7F4A"/>
    <w:rsid w:val="00EE02D6"/>
    <w:rsid w:val="00EE02F0"/>
    <w:rsid w:val="00EE0B2F"/>
    <w:rsid w:val="00EE0DC2"/>
    <w:rsid w:val="00EE0FCA"/>
    <w:rsid w:val="00EE1399"/>
    <w:rsid w:val="00EE15D1"/>
    <w:rsid w:val="00EE19AF"/>
    <w:rsid w:val="00EE1B94"/>
    <w:rsid w:val="00EE1C19"/>
    <w:rsid w:val="00EE1D3F"/>
    <w:rsid w:val="00EE1F90"/>
    <w:rsid w:val="00EE217B"/>
    <w:rsid w:val="00EE2434"/>
    <w:rsid w:val="00EE2DD7"/>
    <w:rsid w:val="00EE2E89"/>
    <w:rsid w:val="00EE2F4B"/>
    <w:rsid w:val="00EE37F6"/>
    <w:rsid w:val="00EE3927"/>
    <w:rsid w:val="00EE3A77"/>
    <w:rsid w:val="00EE3BCC"/>
    <w:rsid w:val="00EE409D"/>
    <w:rsid w:val="00EE42C5"/>
    <w:rsid w:val="00EE44F3"/>
    <w:rsid w:val="00EE4786"/>
    <w:rsid w:val="00EE4977"/>
    <w:rsid w:val="00EE4B20"/>
    <w:rsid w:val="00EE4EB6"/>
    <w:rsid w:val="00EE505E"/>
    <w:rsid w:val="00EE5215"/>
    <w:rsid w:val="00EE5357"/>
    <w:rsid w:val="00EE5632"/>
    <w:rsid w:val="00EE56C5"/>
    <w:rsid w:val="00EE595A"/>
    <w:rsid w:val="00EE5D14"/>
    <w:rsid w:val="00EE69D4"/>
    <w:rsid w:val="00EE6FE4"/>
    <w:rsid w:val="00EE78A2"/>
    <w:rsid w:val="00EE7BFC"/>
    <w:rsid w:val="00EE7F82"/>
    <w:rsid w:val="00EF025D"/>
    <w:rsid w:val="00EF05D5"/>
    <w:rsid w:val="00EF0CA9"/>
    <w:rsid w:val="00EF0F00"/>
    <w:rsid w:val="00EF0FCA"/>
    <w:rsid w:val="00EF1237"/>
    <w:rsid w:val="00EF1315"/>
    <w:rsid w:val="00EF162B"/>
    <w:rsid w:val="00EF1962"/>
    <w:rsid w:val="00EF1970"/>
    <w:rsid w:val="00EF1AA8"/>
    <w:rsid w:val="00EF1E36"/>
    <w:rsid w:val="00EF1EE9"/>
    <w:rsid w:val="00EF1F67"/>
    <w:rsid w:val="00EF2270"/>
    <w:rsid w:val="00EF22BA"/>
    <w:rsid w:val="00EF2DBD"/>
    <w:rsid w:val="00EF3134"/>
    <w:rsid w:val="00EF34E6"/>
    <w:rsid w:val="00EF34ED"/>
    <w:rsid w:val="00EF3789"/>
    <w:rsid w:val="00EF37D2"/>
    <w:rsid w:val="00EF39A4"/>
    <w:rsid w:val="00EF3B9D"/>
    <w:rsid w:val="00EF3D9E"/>
    <w:rsid w:val="00EF41DA"/>
    <w:rsid w:val="00EF4902"/>
    <w:rsid w:val="00EF4D9A"/>
    <w:rsid w:val="00EF4F64"/>
    <w:rsid w:val="00EF513A"/>
    <w:rsid w:val="00EF52D9"/>
    <w:rsid w:val="00EF5861"/>
    <w:rsid w:val="00EF5F6C"/>
    <w:rsid w:val="00EF5FF4"/>
    <w:rsid w:val="00EF6412"/>
    <w:rsid w:val="00EF641F"/>
    <w:rsid w:val="00EF6AA4"/>
    <w:rsid w:val="00EF6B93"/>
    <w:rsid w:val="00EF6BC6"/>
    <w:rsid w:val="00EF6DDD"/>
    <w:rsid w:val="00EF700F"/>
    <w:rsid w:val="00EF71DD"/>
    <w:rsid w:val="00EF72E4"/>
    <w:rsid w:val="00EF7307"/>
    <w:rsid w:val="00EF7548"/>
    <w:rsid w:val="00EF756E"/>
    <w:rsid w:val="00EF759B"/>
    <w:rsid w:val="00EF75B4"/>
    <w:rsid w:val="00EF7895"/>
    <w:rsid w:val="00EF7C5F"/>
    <w:rsid w:val="00EF7C65"/>
    <w:rsid w:val="00EF7EB4"/>
    <w:rsid w:val="00F008A6"/>
    <w:rsid w:val="00F00AA9"/>
    <w:rsid w:val="00F00CC3"/>
    <w:rsid w:val="00F0151D"/>
    <w:rsid w:val="00F0167F"/>
    <w:rsid w:val="00F01B91"/>
    <w:rsid w:val="00F01BB0"/>
    <w:rsid w:val="00F01D08"/>
    <w:rsid w:val="00F01E7E"/>
    <w:rsid w:val="00F027C1"/>
    <w:rsid w:val="00F029BC"/>
    <w:rsid w:val="00F03011"/>
    <w:rsid w:val="00F039BF"/>
    <w:rsid w:val="00F03BFD"/>
    <w:rsid w:val="00F03D23"/>
    <w:rsid w:val="00F043D8"/>
    <w:rsid w:val="00F04663"/>
    <w:rsid w:val="00F0478D"/>
    <w:rsid w:val="00F04C65"/>
    <w:rsid w:val="00F0526B"/>
    <w:rsid w:val="00F054F5"/>
    <w:rsid w:val="00F0563F"/>
    <w:rsid w:val="00F05977"/>
    <w:rsid w:val="00F05BA5"/>
    <w:rsid w:val="00F05E8D"/>
    <w:rsid w:val="00F06172"/>
    <w:rsid w:val="00F062CE"/>
    <w:rsid w:val="00F0637F"/>
    <w:rsid w:val="00F064F6"/>
    <w:rsid w:val="00F065FE"/>
    <w:rsid w:val="00F0685C"/>
    <w:rsid w:val="00F06A07"/>
    <w:rsid w:val="00F06D74"/>
    <w:rsid w:val="00F06DF7"/>
    <w:rsid w:val="00F0730E"/>
    <w:rsid w:val="00F07335"/>
    <w:rsid w:val="00F075FA"/>
    <w:rsid w:val="00F07675"/>
    <w:rsid w:val="00F07A9D"/>
    <w:rsid w:val="00F07B12"/>
    <w:rsid w:val="00F07E4A"/>
    <w:rsid w:val="00F10FAC"/>
    <w:rsid w:val="00F111E1"/>
    <w:rsid w:val="00F11570"/>
    <w:rsid w:val="00F11A7A"/>
    <w:rsid w:val="00F11EC4"/>
    <w:rsid w:val="00F11F9D"/>
    <w:rsid w:val="00F12066"/>
    <w:rsid w:val="00F12438"/>
    <w:rsid w:val="00F124A4"/>
    <w:rsid w:val="00F12761"/>
    <w:rsid w:val="00F12E96"/>
    <w:rsid w:val="00F131A9"/>
    <w:rsid w:val="00F135F6"/>
    <w:rsid w:val="00F13A0F"/>
    <w:rsid w:val="00F13D14"/>
    <w:rsid w:val="00F13D56"/>
    <w:rsid w:val="00F1429A"/>
    <w:rsid w:val="00F14769"/>
    <w:rsid w:val="00F1480A"/>
    <w:rsid w:val="00F14889"/>
    <w:rsid w:val="00F14BD2"/>
    <w:rsid w:val="00F14DE5"/>
    <w:rsid w:val="00F151E5"/>
    <w:rsid w:val="00F152B2"/>
    <w:rsid w:val="00F152F2"/>
    <w:rsid w:val="00F15311"/>
    <w:rsid w:val="00F15FCC"/>
    <w:rsid w:val="00F16264"/>
    <w:rsid w:val="00F164E7"/>
    <w:rsid w:val="00F166C7"/>
    <w:rsid w:val="00F1673A"/>
    <w:rsid w:val="00F16D76"/>
    <w:rsid w:val="00F16E0F"/>
    <w:rsid w:val="00F1709D"/>
    <w:rsid w:val="00F172B4"/>
    <w:rsid w:val="00F174A6"/>
    <w:rsid w:val="00F176CD"/>
    <w:rsid w:val="00F177B9"/>
    <w:rsid w:val="00F17BB5"/>
    <w:rsid w:val="00F17C1D"/>
    <w:rsid w:val="00F203D6"/>
    <w:rsid w:val="00F20474"/>
    <w:rsid w:val="00F205FA"/>
    <w:rsid w:val="00F20B15"/>
    <w:rsid w:val="00F20D59"/>
    <w:rsid w:val="00F20DD4"/>
    <w:rsid w:val="00F2110A"/>
    <w:rsid w:val="00F212AA"/>
    <w:rsid w:val="00F214A1"/>
    <w:rsid w:val="00F21559"/>
    <w:rsid w:val="00F21660"/>
    <w:rsid w:val="00F21685"/>
    <w:rsid w:val="00F21751"/>
    <w:rsid w:val="00F21BFA"/>
    <w:rsid w:val="00F21D34"/>
    <w:rsid w:val="00F21E07"/>
    <w:rsid w:val="00F22164"/>
    <w:rsid w:val="00F22544"/>
    <w:rsid w:val="00F22880"/>
    <w:rsid w:val="00F22990"/>
    <w:rsid w:val="00F22D1D"/>
    <w:rsid w:val="00F22D91"/>
    <w:rsid w:val="00F230AF"/>
    <w:rsid w:val="00F2322E"/>
    <w:rsid w:val="00F232AE"/>
    <w:rsid w:val="00F233CA"/>
    <w:rsid w:val="00F23840"/>
    <w:rsid w:val="00F23C66"/>
    <w:rsid w:val="00F23DBD"/>
    <w:rsid w:val="00F23F82"/>
    <w:rsid w:val="00F241FD"/>
    <w:rsid w:val="00F245B6"/>
    <w:rsid w:val="00F24C6F"/>
    <w:rsid w:val="00F2598F"/>
    <w:rsid w:val="00F2610F"/>
    <w:rsid w:val="00F263B4"/>
    <w:rsid w:val="00F2664E"/>
    <w:rsid w:val="00F2677A"/>
    <w:rsid w:val="00F26861"/>
    <w:rsid w:val="00F2737A"/>
    <w:rsid w:val="00F27682"/>
    <w:rsid w:val="00F27956"/>
    <w:rsid w:val="00F27D79"/>
    <w:rsid w:val="00F3074B"/>
    <w:rsid w:val="00F30A87"/>
    <w:rsid w:val="00F31307"/>
    <w:rsid w:val="00F3142A"/>
    <w:rsid w:val="00F31BCF"/>
    <w:rsid w:val="00F31DDC"/>
    <w:rsid w:val="00F3202F"/>
    <w:rsid w:val="00F32396"/>
    <w:rsid w:val="00F3251E"/>
    <w:rsid w:val="00F326A0"/>
    <w:rsid w:val="00F32752"/>
    <w:rsid w:val="00F32CB3"/>
    <w:rsid w:val="00F32E0E"/>
    <w:rsid w:val="00F32E24"/>
    <w:rsid w:val="00F335F9"/>
    <w:rsid w:val="00F33D2E"/>
    <w:rsid w:val="00F34260"/>
    <w:rsid w:val="00F34643"/>
    <w:rsid w:val="00F34A6C"/>
    <w:rsid w:val="00F34CF1"/>
    <w:rsid w:val="00F34D54"/>
    <w:rsid w:val="00F34DE0"/>
    <w:rsid w:val="00F3506C"/>
    <w:rsid w:val="00F352A6"/>
    <w:rsid w:val="00F353A2"/>
    <w:rsid w:val="00F35CB8"/>
    <w:rsid w:val="00F35D79"/>
    <w:rsid w:val="00F35F73"/>
    <w:rsid w:val="00F361A9"/>
    <w:rsid w:val="00F3708C"/>
    <w:rsid w:val="00F37247"/>
    <w:rsid w:val="00F37709"/>
    <w:rsid w:val="00F378D5"/>
    <w:rsid w:val="00F379C9"/>
    <w:rsid w:val="00F37A07"/>
    <w:rsid w:val="00F37A3D"/>
    <w:rsid w:val="00F37CC3"/>
    <w:rsid w:val="00F40101"/>
    <w:rsid w:val="00F4043E"/>
    <w:rsid w:val="00F40467"/>
    <w:rsid w:val="00F406A7"/>
    <w:rsid w:val="00F413FE"/>
    <w:rsid w:val="00F41579"/>
    <w:rsid w:val="00F415CF"/>
    <w:rsid w:val="00F419E1"/>
    <w:rsid w:val="00F41AE3"/>
    <w:rsid w:val="00F42428"/>
    <w:rsid w:val="00F42670"/>
    <w:rsid w:val="00F426B4"/>
    <w:rsid w:val="00F4298E"/>
    <w:rsid w:val="00F429E4"/>
    <w:rsid w:val="00F42B50"/>
    <w:rsid w:val="00F42BB9"/>
    <w:rsid w:val="00F42D37"/>
    <w:rsid w:val="00F431FD"/>
    <w:rsid w:val="00F438DB"/>
    <w:rsid w:val="00F43983"/>
    <w:rsid w:val="00F43AAB"/>
    <w:rsid w:val="00F43D17"/>
    <w:rsid w:val="00F44052"/>
    <w:rsid w:val="00F4413B"/>
    <w:rsid w:val="00F444DA"/>
    <w:rsid w:val="00F44816"/>
    <w:rsid w:val="00F44E98"/>
    <w:rsid w:val="00F44F38"/>
    <w:rsid w:val="00F451C0"/>
    <w:rsid w:val="00F451C4"/>
    <w:rsid w:val="00F45414"/>
    <w:rsid w:val="00F454B7"/>
    <w:rsid w:val="00F45838"/>
    <w:rsid w:val="00F4597D"/>
    <w:rsid w:val="00F45A41"/>
    <w:rsid w:val="00F45AE9"/>
    <w:rsid w:val="00F45C97"/>
    <w:rsid w:val="00F45F54"/>
    <w:rsid w:val="00F465BE"/>
    <w:rsid w:val="00F46E68"/>
    <w:rsid w:val="00F46FD3"/>
    <w:rsid w:val="00F471DA"/>
    <w:rsid w:val="00F47227"/>
    <w:rsid w:val="00F4725B"/>
    <w:rsid w:val="00F47C5C"/>
    <w:rsid w:val="00F47D87"/>
    <w:rsid w:val="00F47E92"/>
    <w:rsid w:val="00F5030A"/>
    <w:rsid w:val="00F504EF"/>
    <w:rsid w:val="00F5059A"/>
    <w:rsid w:val="00F50ADE"/>
    <w:rsid w:val="00F50ECC"/>
    <w:rsid w:val="00F51101"/>
    <w:rsid w:val="00F512A0"/>
    <w:rsid w:val="00F517F0"/>
    <w:rsid w:val="00F5181F"/>
    <w:rsid w:val="00F51AB5"/>
    <w:rsid w:val="00F51C43"/>
    <w:rsid w:val="00F520FC"/>
    <w:rsid w:val="00F52212"/>
    <w:rsid w:val="00F52598"/>
    <w:rsid w:val="00F5290D"/>
    <w:rsid w:val="00F52976"/>
    <w:rsid w:val="00F52AC3"/>
    <w:rsid w:val="00F53417"/>
    <w:rsid w:val="00F5341E"/>
    <w:rsid w:val="00F536DF"/>
    <w:rsid w:val="00F5380D"/>
    <w:rsid w:val="00F539D6"/>
    <w:rsid w:val="00F53A86"/>
    <w:rsid w:val="00F5419B"/>
    <w:rsid w:val="00F541EC"/>
    <w:rsid w:val="00F5450F"/>
    <w:rsid w:val="00F548CC"/>
    <w:rsid w:val="00F54B0A"/>
    <w:rsid w:val="00F54CFD"/>
    <w:rsid w:val="00F5509F"/>
    <w:rsid w:val="00F556C3"/>
    <w:rsid w:val="00F55A39"/>
    <w:rsid w:val="00F55C6D"/>
    <w:rsid w:val="00F55DD1"/>
    <w:rsid w:val="00F55E37"/>
    <w:rsid w:val="00F56323"/>
    <w:rsid w:val="00F563C0"/>
    <w:rsid w:val="00F56484"/>
    <w:rsid w:val="00F56B75"/>
    <w:rsid w:val="00F56C69"/>
    <w:rsid w:val="00F56CE4"/>
    <w:rsid w:val="00F56EA6"/>
    <w:rsid w:val="00F56FCC"/>
    <w:rsid w:val="00F57100"/>
    <w:rsid w:val="00F57366"/>
    <w:rsid w:val="00F57409"/>
    <w:rsid w:val="00F57B6C"/>
    <w:rsid w:val="00F57EEC"/>
    <w:rsid w:val="00F603E9"/>
    <w:rsid w:val="00F605AE"/>
    <w:rsid w:val="00F608DF"/>
    <w:rsid w:val="00F6093E"/>
    <w:rsid w:val="00F60AA5"/>
    <w:rsid w:val="00F60CF5"/>
    <w:rsid w:val="00F60ED2"/>
    <w:rsid w:val="00F61E18"/>
    <w:rsid w:val="00F61E49"/>
    <w:rsid w:val="00F62344"/>
    <w:rsid w:val="00F626C3"/>
    <w:rsid w:val="00F6280E"/>
    <w:rsid w:val="00F62BEB"/>
    <w:rsid w:val="00F62C76"/>
    <w:rsid w:val="00F631C5"/>
    <w:rsid w:val="00F636B7"/>
    <w:rsid w:val="00F638BB"/>
    <w:rsid w:val="00F63DD3"/>
    <w:rsid w:val="00F63E16"/>
    <w:rsid w:val="00F63EBE"/>
    <w:rsid w:val="00F63F41"/>
    <w:rsid w:val="00F6413B"/>
    <w:rsid w:val="00F64334"/>
    <w:rsid w:val="00F64441"/>
    <w:rsid w:val="00F6458C"/>
    <w:rsid w:val="00F64663"/>
    <w:rsid w:val="00F646BD"/>
    <w:rsid w:val="00F646CC"/>
    <w:rsid w:val="00F64A55"/>
    <w:rsid w:val="00F64BEE"/>
    <w:rsid w:val="00F64C04"/>
    <w:rsid w:val="00F64FB9"/>
    <w:rsid w:val="00F654F0"/>
    <w:rsid w:val="00F654FE"/>
    <w:rsid w:val="00F65D9F"/>
    <w:rsid w:val="00F66512"/>
    <w:rsid w:val="00F66528"/>
    <w:rsid w:val="00F6660F"/>
    <w:rsid w:val="00F6662F"/>
    <w:rsid w:val="00F66782"/>
    <w:rsid w:val="00F66B45"/>
    <w:rsid w:val="00F66C58"/>
    <w:rsid w:val="00F66F02"/>
    <w:rsid w:val="00F67FC3"/>
    <w:rsid w:val="00F7042F"/>
    <w:rsid w:val="00F706B8"/>
    <w:rsid w:val="00F70C37"/>
    <w:rsid w:val="00F70DB5"/>
    <w:rsid w:val="00F70EDB"/>
    <w:rsid w:val="00F70FA0"/>
    <w:rsid w:val="00F71116"/>
    <w:rsid w:val="00F71813"/>
    <w:rsid w:val="00F71E2F"/>
    <w:rsid w:val="00F72228"/>
    <w:rsid w:val="00F72A0A"/>
    <w:rsid w:val="00F72F32"/>
    <w:rsid w:val="00F7356B"/>
    <w:rsid w:val="00F741A3"/>
    <w:rsid w:val="00F743EB"/>
    <w:rsid w:val="00F75098"/>
    <w:rsid w:val="00F7537F"/>
    <w:rsid w:val="00F7552B"/>
    <w:rsid w:val="00F756F4"/>
    <w:rsid w:val="00F758C7"/>
    <w:rsid w:val="00F75A0F"/>
    <w:rsid w:val="00F75C7C"/>
    <w:rsid w:val="00F75D36"/>
    <w:rsid w:val="00F760FA"/>
    <w:rsid w:val="00F769BB"/>
    <w:rsid w:val="00F76DBC"/>
    <w:rsid w:val="00F76E1A"/>
    <w:rsid w:val="00F770DC"/>
    <w:rsid w:val="00F772E9"/>
    <w:rsid w:val="00F77613"/>
    <w:rsid w:val="00F77617"/>
    <w:rsid w:val="00F80332"/>
    <w:rsid w:val="00F803A8"/>
    <w:rsid w:val="00F80564"/>
    <w:rsid w:val="00F80800"/>
    <w:rsid w:val="00F80AD5"/>
    <w:rsid w:val="00F80E99"/>
    <w:rsid w:val="00F8110A"/>
    <w:rsid w:val="00F811BA"/>
    <w:rsid w:val="00F81208"/>
    <w:rsid w:val="00F8154F"/>
    <w:rsid w:val="00F81763"/>
    <w:rsid w:val="00F817A2"/>
    <w:rsid w:val="00F818CC"/>
    <w:rsid w:val="00F81B2B"/>
    <w:rsid w:val="00F81B44"/>
    <w:rsid w:val="00F81D1C"/>
    <w:rsid w:val="00F8244F"/>
    <w:rsid w:val="00F82957"/>
    <w:rsid w:val="00F8298F"/>
    <w:rsid w:val="00F82B2F"/>
    <w:rsid w:val="00F830F5"/>
    <w:rsid w:val="00F83127"/>
    <w:rsid w:val="00F83578"/>
    <w:rsid w:val="00F8364B"/>
    <w:rsid w:val="00F838A6"/>
    <w:rsid w:val="00F839EA"/>
    <w:rsid w:val="00F83DF1"/>
    <w:rsid w:val="00F83E4D"/>
    <w:rsid w:val="00F83F56"/>
    <w:rsid w:val="00F84049"/>
    <w:rsid w:val="00F84403"/>
    <w:rsid w:val="00F84D54"/>
    <w:rsid w:val="00F84F86"/>
    <w:rsid w:val="00F84FC0"/>
    <w:rsid w:val="00F85A01"/>
    <w:rsid w:val="00F8621E"/>
    <w:rsid w:val="00F863E4"/>
    <w:rsid w:val="00F8647B"/>
    <w:rsid w:val="00F866C6"/>
    <w:rsid w:val="00F867C5"/>
    <w:rsid w:val="00F868BD"/>
    <w:rsid w:val="00F86F4A"/>
    <w:rsid w:val="00F87262"/>
    <w:rsid w:val="00F87824"/>
    <w:rsid w:val="00F87A2A"/>
    <w:rsid w:val="00F87E13"/>
    <w:rsid w:val="00F90A73"/>
    <w:rsid w:val="00F90BAF"/>
    <w:rsid w:val="00F90FB5"/>
    <w:rsid w:val="00F9103F"/>
    <w:rsid w:val="00F91099"/>
    <w:rsid w:val="00F9115C"/>
    <w:rsid w:val="00F912B7"/>
    <w:rsid w:val="00F91439"/>
    <w:rsid w:val="00F91658"/>
    <w:rsid w:val="00F91679"/>
    <w:rsid w:val="00F91B60"/>
    <w:rsid w:val="00F91E23"/>
    <w:rsid w:val="00F91E5B"/>
    <w:rsid w:val="00F91EE1"/>
    <w:rsid w:val="00F920FF"/>
    <w:rsid w:val="00F922E4"/>
    <w:rsid w:val="00F926A0"/>
    <w:rsid w:val="00F92802"/>
    <w:rsid w:val="00F93A01"/>
    <w:rsid w:val="00F93C93"/>
    <w:rsid w:val="00F93D2D"/>
    <w:rsid w:val="00F93E95"/>
    <w:rsid w:val="00F94089"/>
    <w:rsid w:val="00F94830"/>
    <w:rsid w:val="00F94D34"/>
    <w:rsid w:val="00F94F9A"/>
    <w:rsid w:val="00F94FAC"/>
    <w:rsid w:val="00F95057"/>
    <w:rsid w:val="00F950DA"/>
    <w:rsid w:val="00F953A2"/>
    <w:rsid w:val="00F95DBC"/>
    <w:rsid w:val="00F9616B"/>
    <w:rsid w:val="00F962F2"/>
    <w:rsid w:val="00F96590"/>
    <w:rsid w:val="00F96AFE"/>
    <w:rsid w:val="00F96C5F"/>
    <w:rsid w:val="00F96C8B"/>
    <w:rsid w:val="00F96DB3"/>
    <w:rsid w:val="00F96F18"/>
    <w:rsid w:val="00F97429"/>
    <w:rsid w:val="00F976C6"/>
    <w:rsid w:val="00F97A78"/>
    <w:rsid w:val="00F97BBD"/>
    <w:rsid w:val="00F97F51"/>
    <w:rsid w:val="00FA004D"/>
    <w:rsid w:val="00FA0177"/>
    <w:rsid w:val="00FA0279"/>
    <w:rsid w:val="00FA032E"/>
    <w:rsid w:val="00FA041A"/>
    <w:rsid w:val="00FA0973"/>
    <w:rsid w:val="00FA0B41"/>
    <w:rsid w:val="00FA0EFF"/>
    <w:rsid w:val="00FA0F07"/>
    <w:rsid w:val="00FA1005"/>
    <w:rsid w:val="00FA143C"/>
    <w:rsid w:val="00FA1687"/>
    <w:rsid w:val="00FA16E0"/>
    <w:rsid w:val="00FA18F7"/>
    <w:rsid w:val="00FA1CC8"/>
    <w:rsid w:val="00FA1F12"/>
    <w:rsid w:val="00FA2087"/>
    <w:rsid w:val="00FA2218"/>
    <w:rsid w:val="00FA22A9"/>
    <w:rsid w:val="00FA27B7"/>
    <w:rsid w:val="00FA2D44"/>
    <w:rsid w:val="00FA2F59"/>
    <w:rsid w:val="00FA349D"/>
    <w:rsid w:val="00FA3527"/>
    <w:rsid w:val="00FA3749"/>
    <w:rsid w:val="00FA3936"/>
    <w:rsid w:val="00FA3C73"/>
    <w:rsid w:val="00FA3CE6"/>
    <w:rsid w:val="00FA3E35"/>
    <w:rsid w:val="00FA3FBF"/>
    <w:rsid w:val="00FA40A5"/>
    <w:rsid w:val="00FA40E6"/>
    <w:rsid w:val="00FA41FE"/>
    <w:rsid w:val="00FA44F8"/>
    <w:rsid w:val="00FA4AFB"/>
    <w:rsid w:val="00FA5398"/>
    <w:rsid w:val="00FA563D"/>
    <w:rsid w:val="00FA56B3"/>
    <w:rsid w:val="00FA58EA"/>
    <w:rsid w:val="00FA5B5A"/>
    <w:rsid w:val="00FA5C0D"/>
    <w:rsid w:val="00FA5C7D"/>
    <w:rsid w:val="00FA5DBE"/>
    <w:rsid w:val="00FA61CE"/>
    <w:rsid w:val="00FA6498"/>
    <w:rsid w:val="00FA64D8"/>
    <w:rsid w:val="00FA650B"/>
    <w:rsid w:val="00FA651E"/>
    <w:rsid w:val="00FA6948"/>
    <w:rsid w:val="00FA6F7F"/>
    <w:rsid w:val="00FA742B"/>
    <w:rsid w:val="00FA7473"/>
    <w:rsid w:val="00FA76DE"/>
    <w:rsid w:val="00FA7DA4"/>
    <w:rsid w:val="00FA7E54"/>
    <w:rsid w:val="00FB026A"/>
    <w:rsid w:val="00FB035A"/>
    <w:rsid w:val="00FB09A9"/>
    <w:rsid w:val="00FB0AE1"/>
    <w:rsid w:val="00FB0B49"/>
    <w:rsid w:val="00FB0FC7"/>
    <w:rsid w:val="00FB1482"/>
    <w:rsid w:val="00FB1523"/>
    <w:rsid w:val="00FB15F0"/>
    <w:rsid w:val="00FB17A8"/>
    <w:rsid w:val="00FB195E"/>
    <w:rsid w:val="00FB1E35"/>
    <w:rsid w:val="00FB1EE7"/>
    <w:rsid w:val="00FB2202"/>
    <w:rsid w:val="00FB23F0"/>
    <w:rsid w:val="00FB2895"/>
    <w:rsid w:val="00FB28C2"/>
    <w:rsid w:val="00FB29A9"/>
    <w:rsid w:val="00FB30BA"/>
    <w:rsid w:val="00FB30DD"/>
    <w:rsid w:val="00FB3486"/>
    <w:rsid w:val="00FB35E0"/>
    <w:rsid w:val="00FB372F"/>
    <w:rsid w:val="00FB3A40"/>
    <w:rsid w:val="00FB3B4D"/>
    <w:rsid w:val="00FB3D27"/>
    <w:rsid w:val="00FB40EB"/>
    <w:rsid w:val="00FB4303"/>
    <w:rsid w:val="00FB4547"/>
    <w:rsid w:val="00FB496E"/>
    <w:rsid w:val="00FB4AB8"/>
    <w:rsid w:val="00FB50AA"/>
    <w:rsid w:val="00FB5454"/>
    <w:rsid w:val="00FB55F3"/>
    <w:rsid w:val="00FB586D"/>
    <w:rsid w:val="00FB590B"/>
    <w:rsid w:val="00FB5924"/>
    <w:rsid w:val="00FB5A8A"/>
    <w:rsid w:val="00FB5AA4"/>
    <w:rsid w:val="00FB61E5"/>
    <w:rsid w:val="00FB64CF"/>
    <w:rsid w:val="00FB66FE"/>
    <w:rsid w:val="00FB678A"/>
    <w:rsid w:val="00FB6BD7"/>
    <w:rsid w:val="00FB6D15"/>
    <w:rsid w:val="00FB70D6"/>
    <w:rsid w:val="00FB74EA"/>
    <w:rsid w:val="00FB781C"/>
    <w:rsid w:val="00FB784D"/>
    <w:rsid w:val="00FC0579"/>
    <w:rsid w:val="00FC0C01"/>
    <w:rsid w:val="00FC0F9E"/>
    <w:rsid w:val="00FC1270"/>
    <w:rsid w:val="00FC138D"/>
    <w:rsid w:val="00FC15D3"/>
    <w:rsid w:val="00FC194A"/>
    <w:rsid w:val="00FC1E12"/>
    <w:rsid w:val="00FC20FB"/>
    <w:rsid w:val="00FC2359"/>
    <w:rsid w:val="00FC2694"/>
    <w:rsid w:val="00FC270E"/>
    <w:rsid w:val="00FC3035"/>
    <w:rsid w:val="00FC3491"/>
    <w:rsid w:val="00FC34D1"/>
    <w:rsid w:val="00FC3680"/>
    <w:rsid w:val="00FC3697"/>
    <w:rsid w:val="00FC3892"/>
    <w:rsid w:val="00FC3D7B"/>
    <w:rsid w:val="00FC3DE1"/>
    <w:rsid w:val="00FC3F92"/>
    <w:rsid w:val="00FC4851"/>
    <w:rsid w:val="00FC4C4C"/>
    <w:rsid w:val="00FC5683"/>
    <w:rsid w:val="00FC56C9"/>
    <w:rsid w:val="00FC58C3"/>
    <w:rsid w:val="00FC5BAB"/>
    <w:rsid w:val="00FC5C04"/>
    <w:rsid w:val="00FC60EA"/>
    <w:rsid w:val="00FC641F"/>
    <w:rsid w:val="00FC66A3"/>
    <w:rsid w:val="00FC6A55"/>
    <w:rsid w:val="00FC6ADE"/>
    <w:rsid w:val="00FC6B91"/>
    <w:rsid w:val="00FC6D4A"/>
    <w:rsid w:val="00FC6DA8"/>
    <w:rsid w:val="00FC6EC5"/>
    <w:rsid w:val="00FC71DC"/>
    <w:rsid w:val="00FC7302"/>
    <w:rsid w:val="00FC7419"/>
    <w:rsid w:val="00FC7554"/>
    <w:rsid w:val="00FC766A"/>
    <w:rsid w:val="00FC7703"/>
    <w:rsid w:val="00FC77D8"/>
    <w:rsid w:val="00FC7A32"/>
    <w:rsid w:val="00FC7C37"/>
    <w:rsid w:val="00FC7C5B"/>
    <w:rsid w:val="00FD01BD"/>
    <w:rsid w:val="00FD062B"/>
    <w:rsid w:val="00FD068E"/>
    <w:rsid w:val="00FD0C58"/>
    <w:rsid w:val="00FD0E4C"/>
    <w:rsid w:val="00FD0FA5"/>
    <w:rsid w:val="00FD18C5"/>
    <w:rsid w:val="00FD23E4"/>
    <w:rsid w:val="00FD254A"/>
    <w:rsid w:val="00FD2927"/>
    <w:rsid w:val="00FD29AA"/>
    <w:rsid w:val="00FD3177"/>
    <w:rsid w:val="00FD332B"/>
    <w:rsid w:val="00FD3400"/>
    <w:rsid w:val="00FD36BE"/>
    <w:rsid w:val="00FD3ABD"/>
    <w:rsid w:val="00FD3D65"/>
    <w:rsid w:val="00FD3E70"/>
    <w:rsid w:val="00FD407E"/>
    <w:rsid w:val="00FD4145"/>
    <w:rsid w:val="00FD41AA"/>
    <w:rsid w:val="00FD45B4"/>
    <w:rsid w:val="00FD501B"/>
    <w:rsid w:val="00FD51DC"/>
    <w:rsid w:val="00FD529E"/>
    <w:rsid w:val="00FD5498"/>
    <w:rsid w:val="00FD56D6"/>
    <w:rsid w:val="00FD5962"/>
    <w:rsid w:val="00FD5C1F"/>
    <w:rsid w:val="00FD5DAC"/>
    <w:rsid w:val="00FD66B3"/>
    <w:rsid w:val="00FD6B78"/>
    <w:rsid w:val="00FD7208"/>
    <w:rsid w:val="00FD75AF"/>
    <w:rsid w:val="00FD7655"/>
    <w:rsid w:val="00FD7855"/>
    <w:rsid w:val="00FD79D7"/>
    <w:rsid w:val="00FD7DB3"/>
    <w:rsid w:val="00FE08AE"/>
    <w:rsid w:val="00FE094B"/>
    <w:rsid w:val="00FE0DED"/>
    <w:rsid w:val="00FE0E74"/>
    <w:rsid w:val="00FE1143"/>
    <w:rsid w:val="00FE1A93"/>
    <w:rsid w:val="00FE1C15"/>
    <w:rsid w:val="00FE1E81"/>
    <w:rsid w:val="00FE1FF4"/>
    <w:rsid w:val="00FE20F1"/>
    <w:rsid w:val="00FE2173"/>
    <w:rsid w:val="00FE25B0"/>
    <w:rsid w:val="00FE27E6"/>
    <w:rsid w:val="00FE2B76"/>
    <w:rsid w:val="00FE2C03"/>
    <w:rsid w:val="00FE2F3A"/>
    <w:rsid w:val="00FE2F6C"/>
    <w:rsid w:val="00FE31E4"/>
    <w:rsid w:val="00FE3833"/>
    <w:rsid w:val="00FE3AD4"/>
    <w:rsid w:val="00FE3B93"/>
    <w:rsid w:val="00FE3EBE"/>
    <w:rsid w:val="00FE40A6"/>
    <w:rsid w:val="00FE40E1"/>
    <w:rsid w:val="00FE4698"/>
    <w:rsid w:val="00FE4796"/>
    <w:rsid w:val="00FE4C2E"/>
    <w:rsid w:val="00FE508F"/>
    <w:rsid w:val="00FE521F"/>
    <w:rsid w:val="00FE5C31"/>
    <w:rsid w:val="00FE5D09"/>
    <w:rsid w:val="00FE6565"/>
    <w:rsid w:val="00FE708A"/>
    <w:rsid w:val="00FE7289"/>
    <w:rsid w:val="00FE734E"/>
    <w:rsid w:val="00FE73A3"/>
    <w:rsid w:val="00FE79F9"/>
    <w:rsid w:val="00FE7CC3"/>
    <w:rsid w:val="00FF02B6"/>
    <w:rsid w:val="00FF02D6"/>
    <w:rsid w:val="00FF04EF"/>
    <w:rsid w:val="00FF0D02"/>
    <w:rsid w:val="00FF1A2B"/>
    <w:rsid w:val="00FF1A66"/>
    <w:rsid w:val="00FF1B63"/>
    <w:rsid w:val="00FF1DE2"/>
    <w:rsid w:val="00FF2413"/>
    <w:rsid w:val="00FF25D2"/>
    <w:rsid w:val="00FF2627"/>
    <w:rsid w:val="00FF291B"/>
    <w:rsid w:val="00FF291F"/>
    <w:rsid w:val="00FF2D02"/>
    <w:rsid w:val="00FF2F6E"/>
    <w:rsid w:val="00FF33FD"/>
    <w:rsid w:val="00FF343A"/>
    <w:rsid w:val="00FF3947"/>
    <w:rsid w:val="00FF3965"/>
    <w:rsid w:val="00FF3AF5"/>
    <w:rsid w:val="00FF3BDF"/>
    <w:rsid w:val="00FF3D93"/>
    <w:rsid w:val="00FF45B1"/>
    <w:rsid w:val="00FF46F5"/>
    <w:rsid w:val="00FF5385"/>
    <w:rsid w:val="00FF5741"/>
    <w:rsid w:val="00FF5C03"/>
    <w:rsid w:val="00FF5FCC"/>
    <w:rsid w:val="00FF6215"/>
    <w:rsid w:val="00FF62F6"/>
    <w:rsid w:val="00FF62FC"/>
    <w:rsid w:val="00FF641F"/>
    <w:rsid w:val="00FF6518"/>
    <w:rsid w:val="00FF666E"/>
    <w:rsid w:val="00FF683A"/>
    <w:rsid w:val="00FF6C5E"/>
    <w:rsid w:val="00FF7137"/>
    <w:rsid w:val="00FF73AC"/>
    <w:rsid w:val="00FF7635"/>
    <w:rsid w:val="00FF795F"/>
    <w:rsid w:val="00FF7DE1"/>
    <w:rsid w:val="00FF7E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5097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lsdException w:name="header" w:qFormat="1"/>
    <w:lsdException w:name="footer" w:qFormat="1"/>
    <w:lsdException w:name="caption" w:qFormat="1"/>
    <w:lsdException w:name="annotation reference" w:uiPriority="99"/>
    <w:lsdException w:name="line number" w:uiPriority="99"/>
    <w:lsdException w:name="endnote text" w:qFormat="1"/>
    <w:lsdException w:name="List" w:qFormat="1"/>
    <w:lsdException w:name="List Bullet" w:qFormat="1"/>
    <w:lsdException w:name="List Number" w:semiHidden="0" w:unhideWhenUsed="0"/>
    <w:lsdException w:name="List 2" w:qFormat="1"/>
    <w:lsdException w:name="List 3" w:qFormat="1"/>
    <w:lsdException w:name="List 4" w:semiHidden="0" w:unhideWhenUsed="0" w:qFormat="1"/>
    <w:lsdException w:name="List 5" w:semiHidden="0" w:unhideWhenUsed="0"/>
    <w:lsdException w:name="List Bullet 3" w:qFormat="1"/>
    <w:lsdException w:name="List Number 5" w:qFormat="1"/>
    <w:lsdException w:name="Title" w:semiHidden="0" w:uiPriority="99" w:unhideWhenUsed="0" w:qFormat="1"/>
    <w:lsdException w:name="Signature" w:qFormat="1"/>
    <w:lsdException w:name="Body Text" w:qFormat="1"/>
    <w:lsdException w:name="Body Text Indent" w:qFormat="1"/>
    <w:lsdException w:name="List Continue 2" w:qFormat="1"/>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FollowedHyperlink" w:uiPriority="99"/>
    <w:lsdException w:name="Strong" w:semiHidden="0" w:unhideWhenUsed="0" w:qFormat="1"/>
    <w:lsdException w:name="Emphasis" w:semiHidden="0" w:uiPriority="20" w:unhideWhenUsed="0" w:qFormat="1"/>
    <w:lsdException w:name="Document Map" w:qFormat="1"/>
    <w:lsdException w:name="Plain Text" w:qFormat="1"/>
    <w:lsdException w:name="Normal (Web)" w:qFormat="1"/>
    <w:lsdException w:name="HTML Preformatted" w:uiPriority="99"/>
    <w:lsdException w:name="HTML Variable" w:uiPriority="99"/>
    <w:lsdException w:name="annotation subject" w:uiPriority="99"/>
    <w:lsdException w:name="No List" w:uiPriority="99"/>
    <w:lsdException w:name="Balloon Text"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94733E"/>
    <w:rPr>
      <w:sz w:val="24"/>
      <w:szCs w:val="24"/>
      <w:lang w:eastAsia="ar-SA"/>
    </w:rPr>
  </w:style>
  <w:style w:type="paragraph" w:styleId="11">
    <w:name w:val="heading 1"/>
    <w:aliases w:val="Раздел Договора,H1,&quot;Алмаз&quot;,!Части документа"/>
    <w:basedOn w:val="a3"/>
    <w:next w:val="a3"/>
    <w:qFormat/>
    <w:rsid w:val="0094733E"/>
    <w:pPr>
      <w:keepNext/>
      <w:tabs>
        <w:tab w:val="num" w:pos="0"/>
      </w:tabs>
      <w:ind w:left="432" w:hanging="432"/>
      <w:outlineLvl w:val="0"/>
    </w:pPr>
    <w:rPr>
      <w:b/>
      <w:sz w:val="28"/>
      <w:szCs w:val="20"/>
    </w:rPr>
  </w:style>
  <w:style w:type="paragraph" w:styleId="20">
    <w:name w:val="heading 2"/>
    <w:aliases w:val="H2,&quot;Изумруд&quot;,!Разделы документа"/>
    <w:basedOn w:val="a3"/>
    <w:next w:val="a3"/>
    <w:link w:val="22"/>
    <w:qFormat/>
    <w:rsid w:val="0094733E"/>
    <w:pPr>
      <w:keepNext/>
      <w:tabs>
        <w:tab w:val="num" w:pos="0"/>
      </w:tabs>
      <w:ind w:right="-199"/>
      <w:outlineLvl w:val="1"/>
    </w:pPr>
    <w:rPr>
      <w:sz w:val="28"/>
      <w:szCs w:val="20"/>
    </w:rPr>
  </w:style>
  <w:style w:type="paragraph" w:styleId="30">
    <w:name w:val="heading 3"/>
    <w:aliases w:val="H3,&quot;Сапфир&quot;,!Главы документа"/>
    <w:basedOn w:val="a3"/>
    <w:next w:val="a3"/>
    <w:link w:val="31"/>
    <w:qFormat/>
    <w:rsid w:val="0094733E"/>
    <w:pPr>
      <w:keepNext/>
      <w:tabs>
        <w:tab w:val="num" w:pos="0"/>
      </w:tabs>
      <w:spacing w:before="240" w:after="60"/>
      <w:ind w:left="720" w:hanging="720"/>
      <w:outlineLvl w:val="2"/>
    </w:pPr>
    <w:rPr>
      <w:rFonts w:ascii="Arial" w:hAnsi="Arial" w:cs="Arial"/>
      <w:b/>
      <w:bCs/>
      <w:sz w:val="26"/>
      <w:szCs w:val="26"/>
    </w:rPr>
  </w:style>
  <w:style w:type="paragraph" w:styleId="4">
    <w:name w:val="heading 4"/>
    <w:aliases w:val="!Параграфы/Статьи документа"/>
    <w:basedOn w:val="a3"/>
    <w:next w:val="a3"/>
    <w:link w:val="41"/>
    <w:qFormat/>
    <w:rsid w:val="0094733E"/>
    <w:pPr>
      <w:keepNext/>
      <w:tabs>
        <w:tab w:val="num" w:pos="0"/>
      </w:tabs>
      <w:spacing w:before="240" w:after="60"/>
      <w:ind w:left="864" w:hanging="864"/>
      <w:outlineLvl w:val="3"/>
    </w:pPr>
    <w:rPr>
      <w:b/>
      <w:bCs/>
      <w:sz w:val="28"/>
      <w:szCs w:val="28"/>
    </w:rPr>
  </w:style>
  <w:style w:type="paragraph" w:styleId="5">
    <w:name w:val="heading 5"/>
    <w:basedOn w:val="a3"/>
    <w:next w:val="a3"/>
    <w:qFormat/>
    <w:rsid w:val="0094733E"/>
    <w:pPr>
      <w:tabs>
        <w:tab w:val="num" w:pos="0"/>
      </w:tabs>
      <w:spacing w:before="240" w:after="60"/>
      <w:ind w:left="1008" w:hanging="1008"/>
      <w:outlineLvl w:val="4"/>
    </w:pPr>
    <w:rPr>
      <w:rFonts w:ascii="Calibri" w:hAnsi="Calibri"/>
      <w:b/>
      <w:bCs/>
      <w:i/>
      <w:iCs/>
      <w:sz w:val="26"/>
      <w:szCs w:val="26"/>
    </w:rPr>
  </w:style>
  <w:style w:type="paragraph" w:styleId="6">
    <w:name w:val="heading 6"/>
    <w:aliases w:val="H6"/>
    <w:basedOn w:val="a3"/>
    <w:next w:val="a3"/>
    <w:link w:val="60"/>
    <w:qFormat/>
    <w:rsid w:val="0094733E"/>
    <w:pPr>
      <w:keepNext/>
      <w:tabs>
        <w:tab w:val="num" w:pos="0"/>
      </w:tabs>
      <w:ind w:left="1152" w:hanging="1152"/>
      <w:outlineLvl w:val="5"/>
    </w:pPr>
    <w:rPr>
      <w:b/>
      <w:bCs/>
      <w:sz w:val="28"/>
    </w:rPr>
  </w:style>
  <w:style w:type="paragraph" w:styleId="7">
    <w:name w:val="heading 7"/>
    <w:basedOn w:val="a3"/>
    <w:next w:val="a3"/>
    <w:link w:val="70"/>
    <w:qFormat/>
    <w:rsid w:val="0094733E"/>
    <w:pPr>
      <w:tabs>
        <w:tab w:val="num" w:pos="0"/>
      </w:tabs>
      <w:spacing w:before="240" w:after="60"/>
      <w:ind w:left="1296" w:hanging="1296"/>
      <w:outlineLvl w:val="6"/>
    </w:pPr>
    <w:rPr>
      <w:lang w:val="en-US"/>
    </w:rPr>
  </w:style>
  <w:style w:type="paragraph" w:styleId="8">
    <w:name w:val="heading 8"/>
    <w:basedOn w:val="a3"/>
    <w:next w:val="a3"/>
    <w:link w:val="80"/>
    <w:qFormat/>
    <w:rsid w:val="0094733E"/>
    <w:pPr>
      <w:keepNext/>
      <w:tabs>
        <w:tab w:val="num" w:pos="0"/>
      </w:tabs>
      <w:ind w:left="1440" w:hanging="1440"/>
      <w:outlineLvl w:val="7"/>
    </w:pPr>
    <w:rPr>
      <w:b/>
      <w:bCs/>
      <w:sz w:val="28"/>
    </w:rPr>
  </w:style>
  <w:style w:type="paragraph" w:styleId="9">
    <w:name w:val="heading 9"/>
    <w:basedOn w:val="a3"/>
    <w:next w:val="a3"/>
    <w:link w:val="90"/>
    <w:qFormat/>
    <w:rsid w:val="0094733E"/>
    <w:pPr>
      <w:keepNext/>
      <w:tabs>
        <w:tab w:val="num" w:pos="0"/>
      </w:tabs>
      <w:ind w:left="1584" w:hanging="1584"/>
      <w:jc w:val="center"/>
      <w:outlineLvl w:val="8"/>
    </w:pPr>
    <w:rPr>
      <w:b/>
      <w:bCs/>
      <w:sz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2">
    <w:name w:val="Заголовок 2 Знак2"/>
    <w:aliases w:val="H2 Знак,&quot;Изумруд&quot; Знак,!Разделы документа Знак2"/>
    <w:basedOn w:val="a4"/>
    <w:link w:val="20"/>
    <w:rsid w:val="000A3B2C"/>
    <w:rPr>
      <w:sz w:val="28"/>
      <w:lang w:val="ru-RU" w:eastAsia="ar-SA" w:bidi="ar-SA"/>
    </w:rPr>
  </w:style>
  <w:style w:type="character" w:customStyle="1" w:styleId="31">
    <w:name w:val="Заголовок 3 Знак1"/>
    <w:aliases w:val="H3 Знак,&quot;Сапфир&quot; Знак,!Главы документа Знак1"/>
    <w:basedOn w:val="a4"/>
    <w:link w:val="30"/>
    <w:uiPriority w:val="99"/>
    <w:semiHidden/>
    <w:rsid w:val="000A3B2C"/>
    <w:rPr>
      <w:rFonts w:ascii="Arial" w:hAnsi="Arial" w:cs="Arial"/>
      <w:b/>
      <w:bCs/>
      <w:sz w:val="26"/>
      <w:szCs w:val="26"/>
      <w:lang w:val="ru-RU" w:eastAsia="ar-SA" w:bidi="ar-SA"/>
    </w:rPr>
  </w:style>
  <w:style w:type="character" w:customStyle="1" w:styleId="41">
    <w:name w:val="Заголовок 4 Знак1"/>
    <w:aliases w:val="!Параграфы/Статьи документа Знак1"/>
    <w:basedOn w:val="a4"/>
    <w:link w:val="4"/>
    <w:uiPriority w:val="99"/>
    <w:rsid w:val="000A3B2C"/>
    <w:rPr>
      <w:b/>
      <w:bCs/>
      <w:sz w:val="28"/>
      <w:szCs w:val="28"/>
      <w:lang w:val="ru-RU" w:eastAsia="ar-SA" w:bidi="ar-SA"/>
    </w:rPr>
  </w:style>
  <w:style w:type="character" w:customStyle="1" w:styleId="WW8Num2z0">
    <w:name w:val="WW8Num2z0"/>
    <w:rsid w:val="0094733E"/>
    <w:rPr>
      <w:rFonts w:ascii="Times New Roman" w:hAnsi="Times New Roman"/>
    </w:rPr>
  </w:style>
  <w:style w:type="character" w:customStyle="1" w:styleId="WW8Num4z2">
    <w:name w:val="WW8Num4z2"/>
    <w:rsid w:val="0094733E"/>
    <w:rPr>
      <w:rFonts w:ascii="Symbol" w:hAnsi="Symbol"/>
    </w:rPr>
  </w:style>
  <w:style w:type="character" w:customStyle="1" w:styleId="WW8Num5z0">
    <w:name w:val="WW8Num5z0"/>
    <w:rsid w:val="0094733E"/>
    <w:rPr>
      <w:rFonts w:cs="Times New Roman"/>
    </w:rPr>
  </w:style>
  <w:style w:type="character" w:customStyle="1" w:styleId="WW8Num5z1">
    <w:name w:val="WW8Num5z1"/>
    <w:rsid w:val="0094733E"/>
    <w:rPr>
      <w:rFonts w:cs="Times New Roman"/>
      <w:b/>
    </w:rPr>
  </w:style>
  <w:style w:type="character" w:customStyle="1" w:styleId="Absatz-Standardschriftart">
    <w:name w:val="Absatz-Standardschriftart"/>
    <w:rsid w:val="0094733E"/>
  </w:style>
  <w:style w:type="character" w:customStyle="1" w:styleId="WW8Num6z0">
    <w:name w:val="WW8Num6z0"/>
    <w:rsid w:val="0094733E"/>
    <w:rPr>
      <w:rFonts w:ascii="Symbol" w:hAnsi="Symbol"/>
    </w:rPr>
  </w:style>
  <w:style w:type="character" w:customStyle="1" w:styleId="WW8Num6z1">
    <w:name w:val="WW8Num6z1"/>
    <w:rsid w:val="0094733E"/>
    <w:rPr>
      <w:rFonts w:ascii="OpenSymbol" w:hAnsi="OpenSymbol" w:cs="Courier New"/>
    </w:rPr>
  </w:style>
  <w:style w:type="character" w:customStyle="1" w:styleId="WW8Num7z0">
    <w:name w:val="WW8Num7z0"/>
    <w:rsid w:val="0094733E"/>
    <w:rPr>
      <w:rFonts w:ascii="Times New Roman" w:eastAsia="Times New Roman" w:hAnsi="Times New Roman"/>
    </w:rPr>
  </w:style>
  <w:style w:type="character" w:customStyle="1" w:styleId="WW8Num7z1">
    <w:name w:val="WW8Num7z1"/>
    <w:rsid w:val="0094733E"/>
    <w:rPr>
      <w:rFonts w:ascii="Courier New" w:hAnsi="Courier New"/>
    </w:rPr>
  </w:style>
  <w:style w:type="character" w:customStyle="1" w:styleId="WW8Num7z2">
    <w:name w:val="WW8Num7z2"/>
    <w:rsid w:val="0094733E"/>
    <w:rPr>
      <w:rFonts w:ascii="Wingdings" w:hAnsi="Wingdings"/>
    </w:rPr>
  </w:style>
  <w:style w:type="character" w:customStyle="1" w:styleId="WW8Num7z3">
    <w:name w:val="WW8Num7z3"/>
    <w:rsid w:val="0094733E"/>
    <w:rPr>
      <w:rFonts w:ascii="Symbol" w:hAnsi="Symbol"/>
    </w:rPr>
  </w:style>
  <w:style w:type="character" w:customStyle="1" w:styleId="WW8Num9z2">
    <w:name w:val="WW8Num9z2"/>
    <w:rsid w:val="0094733E"/>
    <w:rPr>
      <w:rFonts w:ascii="Symbol" w:hAnsi="Symbol"/>
    </w:rPr>
  </w:style>
  <w:style w:type="character" w:customStyle="1" w:styleId="WW8Num11z0">
    <w:name w:val="WW8Num11z0"/>
    <w:rsid w:val="0094733E"/>
    <w:rPr>
      <w:rFonts w:cs="Times New Roman"/>
    </w:rPr>
  </w:style>
  <w:style w:type="character" w:customStyle="1" w:styleId="WW8Num11z1">
    <w:name w:val="WW8Num11z1"/>
    <w:rsid w:val="0094733E"/>
    <w:rPr>
      <w:rFonts w:cs="Times New Roman"/>
      <w:b/>
    </w:rPr>
  </w:style>
  <w:style w:type="character" w:customStyle="1" w:styleId="WW8NumSt7z0">
    <w:name w:val="WW8NumSt7z0"/>
    <w:rsid w:val="0094733E"/>
    <w:rPr>
      <w:rFonts w:ascii="Times New Roman" w:hAnsi="Times New Roman"/>
    </w:rPr>
  </w:style>
  <w:style w:type="character" w:customStyle="1" w:styleId="12">
    <w:name w:val="Основной шрифт абзаца1"/>
    <w:rsid w:val="0094733E"/>
  </w:style>
  <w:style w:type="character" w:customStyle="1" w:styleId="110">
    <w:name w:val="Заголовок 1 Знак1"/>
    <w:aliases w:val="Раздел Договора Знак,H1 Знак,&quot;Алмаз&quot; Знак,Заголовок 1 Знак Знак1,!Части документа Знак1"/>
    <w:basedOn w:val="12"/>
    <w:rsid w:val="0094733E"/>
    <w:rPr>
      <w:b/>
      <w:sz w:val="28"/>
      <w:lang w:val="ru-RU" w:eastAsia="ar-SA" w:bidi="ar-SA"/>
    </w:rPr>
  </w:style>
  <w:style w:type="character" w:customStyle="1" w:styleId="21">
    <w:name w:val="Заголовок 2 Знак1"/>
    <w:aliases w:val="!Разделы документа Знак1"/>
    <w:basedOn w:val="12"/>
    <w:rsid w:val="0094733E"/>
    <w:rPr>
      <w:sz w:val="28"/>
      <w:lang w:val="ru-RU" w:eastAsia="ar-SA" w:bidi="ar-SA"/>
    </w:rPr>
  </w:style>
  <w:style w:type="character" w:customStyle="1" w:styleId="32">
    <w:name w:val="Заголовок 3 Знак"/>
    <w:aliases w:val="H3 Знак1,&quot;Сапфир&quot; Знак1,!Главы документа Знак"/>
    <w:basedOn w:val="12"/>
    <w:rsid w:val="0094733E"/>
    <w:rPr>
      <w:rFonts w:ascii="Arial" w:hAnsi="Arial" w:cs="Arial"/>
      <w:b/>
      <w:bCs/>
      <w:sz w:val="26"/>
      <w:szCs w:val="26"/>
      <w:lang w:val="ru-RU" w:eastAsia="ar-SA" w:bidi="ar-SA"/>
    </w:rPr>
  </w:style>
  <w:style w:type="character" w:customStyle="1" w:styleId="40">
    <w:name w:val="Заголовок 4 Знак"/>
    <w:aliases w:val="!Параграфы/Статьи документа Знак"/>
    <w:basedOn w:val="12"/>
    <w:rsid w:val="0094733E"/>
    <w:rPr>
      <w:b/>
      <w:bCs/>
      <w:sz w:val="28"/>
      <w:szCs w:val="28"/>
      <w:lang w:val="ru-RU" w:eastAsia="ar-SA" w:bidi="ar-SA"/>
    </w:rPr>
  </w:style>
  <w:style w:type="character" w:customStyle="1" w:styleId="50">
    <w:name w:val="Заголовок 5 Знак"/>
    <w:basedOn w:val="12"/>
    <w:rsid w:val="0094733E"/>
    <w:rPr>
      <w:rFonts w:ascii="Calibri" w:eastAsia="Times New Roman" w:hAnsi="Calibri" w:cs="Times New Roman"/>
      <w:b/>
      <w:bCs/>
      <w:i/>
      <w:iCs/>
      <w:sz w:val="26"/>
      <w:szCs w:val="26"/>
    </w:rPr>
  </w:style>
  <w:style w:type="character" w:customStyle="1" w:styleId="23">
    <w:name w:val="Основной текст 2 Знак"/>
    <w:aliases w:val=" Знак Знак1"/>
    <w:basedOn w:val="12"/>
    <w:rsid w:val="0094733E"/>
    <w:rPr>
      <w:color w:val="000000"/>
      <w:sz w:val="28"/>
      <w:lang w:val="ru-RU" w:eastAsia="ar-SA" w:bidi="ar-SA"/>
    </w:rPr>
  </w:style>
  <w:style w:type="character" w:customStyle="1" w:styleId="13">
    <w:name w:val="Основной текст с отступом Знак1"/>
    <w:aliases w:val="Основной текст без отступа Знак,Нумерованный список !! Знак,Надин стиль Знак,Основной текст 1 Знак,Iniiaiie oaeno 1 Знак,Ioia?iaaiiue nienie !! Знак,Iaaei noeeu Знак"/>
    <w:basedOn w:val="12"/>
    <w:rsid w:val="0094733E"/>
    <w:rPr>
      <w:sz w:val="24"/>
      <w:szCs w:val="24"/>
      <w:lang w:val="ru-RU" w:eastAsia="ar-SA" w:bidi="ar-SA"/>
    </w:rPr>
  </w:style>
  <w:style w:type="character" w:customStyle="1" w:styleId="24">
    <w:name w:val="Основной текст с отступом 2 Знак"/>
    <w:basedOn w:val="12"/>
    <w:rsid w:val="0094733E"/>
    <w:rPr>
      <w:sz w:val="24"/>
      <w:szCs w:val="24"/>
      <w:lang w:val="ru-RU" w:eastAsia="ar-SA" w:bidi="ar-SA"/>
    </w:rPr>
  </w:style>
  <w:style w:type="character" w:customStyle="1" w:styleId="33">
    <w:name w:val="Основной текст с отступом 3 Знак"/>
    <w:basedOn w:val="12"/>
    <w:rsid w:val="0094733E"/>
    <w:rPr>
      <w:sz w:val="16"/>
      <w:szCs w:val="16"/>
      <w:lang w:val="ru-RU" w:eastAsia="ar-SA" w:bidi="ar-SA"/>
    </w:rPr>
  </w:style>
  <w:style w:type="character" w:customStyle="1" w:styleId="a7">
    <w:name w:val="Основной текст Знак"/>
    <w:basedOn w:val="12"/>
    <w:rsid w:val="0094733E"/>
    <w:rPr>
      <w:sz w:val="24"/>
      <w:szCs w:val="24"/>
      <w:lang w:val="ru-RU" w:eastAsia="ar-SA" w:bidi="ar-SA"/>
    </w:rPr>
  </w:style>
  <w:style w:type="character" w:customStyle="1" w:styleId="a8">
    <w:name w:val="Верхний колонтитул Знак"/>
    <w:aliases w:val="ВерхКолонтитул Знак,!Заголовок документа Знак1"/>
    <w:basedOn w:val="12"/>
    <w:rsid w:val="0094733E"/>
    <w:rPr>
      <w:sz w:val="24"/>
      <w:szCs w:val="24"/>
      <w:lang w:val="ru-RU" w:eastAsia="ar-SA" w:bidi="ar-SA"/>
    </w:rPr>
  </w:style>
  <w:style w:type="character" w:customStyle="1" w:styleId="a9">
    <w:name w:val="Текст выноски Знак"/>
    <w:basedOn w:val="12"/>
    <w:rsid w:val="0094733E"/>
    <w:rPr>
      <w:rFonts w:ascii="Tahoma" w:hAnsi="Tahoma" w:cs="Tahoma"/>
      <w:sz w:val="16"/>
      <w:szCs w:val="16"/>
      <w:lang w:val="ru-RU" w:eastAsia="ar-SA" w:bidi="ar-SA"/>
    </w:rPr>
  </w:style>
  <w:style w:type="character" w:styleId="aa">
    <w:name w:val="page number"/>
    <w:basedOn w:val="12"/>
    <w:rsid w:val="0094733E"/>
  </w:style>
  <w:style w:type="character" w:customStyle="1" w:styleId="ab">
    <w:name w:val="Нижний колонтитул Знак"/>
    <w:basedOn w:val="12"/>
    <w:rsid w:val="0094733E"/>
    <w:rPr>
      <w:sz w:val="24"/>
      <w:szCs w:val="24"/>
    </w:rPr>
  </w:style>
  <w:style w:type="character" w:customStyle="1" w:styleId="14">
    <w:name w:val="Название Знак1"/>
    <w:basedOn w:val="12"/>
    <w:uiPriority w:val="99"/>
    <w:rsid w:val="0094733E"/>
    <w:rPr>
      <w:sz w:val="28"/>
      <w:szCs w:val="28"/>
      <w:lang w:val="ru-RU" w:eastAsia="ar-SA" w:bidi="ar-SA"/>
    </w:rPr>
  </w:style>
  <w:style w:type="character" w:customStyle="1" w:styleId="34">
    <w:name w:val="Знак Знак3"/>
    <w:basedOn w:val="12"/>
    <w:rsid w:val="0094733E"/>
    <w:rPr>
      <w:rFonts w:ascii="Calibri" w:eastAsia="Calibri" w:hAnsi="Calibri" w:cs="Times New Roman"/>
    </w:rPr>
  </w:style>
  <w:style w:type="character" w:styleId="ac">
    <w:name w:val="Strong"/>
    <w:basedOn w:val="12"/>
    <w:qFormat/>
    <w:rsid w:val="0094733E"/>
    <w:rPr>
      <w:b/>
      <w:bCs/>
    </w:rPr>
  </w:style>
  <w:style w:type="character" w:customStyle="1" w:styleId="81">
    <w:name w:val="Знак Знак8"/>
    <w:basedOn w:val="12"/>
    <w:rsid w:val="0094733E"/>
    <w:rPr>
      <w:rFonts w:ascii="Cambria" w:eastAsia="Times New Roman" w:hAnsi="Cambria" w:cs="Times New Roman"/>
      <w:b/>
      <w:bCs/>
      <w:kern w:val="1"/>
      <w:sz w:val="32"/>
      <w:szCs w:val="32"/>
    </w:rPr>
  </w:style>
  <w:style w:type="character" w:customStyle="1" w:styleId="ConsNonformat">
    <w:name w:val="ConsNonformat Знак"/>
    <w:basedOn w:val="12"/>
    <w:rsid w:val="0094733E"/>
    <w:rPr>
      <w:rFonts w:ascii="Courier New" w:hAnsi="Courier New" w:cs="Courier New"/>
      <w:lang w:val="ru-RU" w:eastAsia="ar-SA" w:bidi="ar-SA"/>
    </w:rPr>
  </w:style>
  <w:style w:type="character" w:customStyle="1" w:styleId="ad">
    <w:name w:val="Название Знак"/>
    <w:aliases w:val=" Знак5 Знак1"/>
    <w:basedOn w:val="12"/>
    <w:uiPriority w:val="99"/>
    <w:rsid w:val="0094733E"/>
    <w:rPr>
      <w:sz w:val="28"/>
      <w:szCs w:val="28"/>
      <w:lang w:val="ru-RU" w:eastAsia="ar-SA" w:bidi="ar-SA"/>
    </w:rPr>
  </w:style>
  <w:style w:type="character" w:styleId="ae">
    <w:name w:val="Hyperlink"/>
    <w:basedOn w:val="12"/>
    <w:rsid w:val="0094733E"/>
    <w:rPr>
      <w:color w:val="0000FF"/>
      <w:u w:val="single"/>
    </w:rPr>
  </w:style>
  <w:style w:type="character" w:customStyle="1" w:styleId="hl41">
    <w:name w:val="hl41"/>
    <w:basedOn w:val="12"/>
    <w:rsid w:val="0094733E"/>
    <w:rPr>
      <w:b/>
      <w:bCs/>
      <w:sz w:val="20"/>
      <w:szCs w:val="20"/>
    </w:rPr>
  </w:style>
  <w:style w:type="character" w:customStyle="1" w:styleId="FontStyle29">
    <w:name w:val="Font Style29"/>
    <w:basedOn w:val="12"/>
    <w:rsid w:val="0094733E"/>
    <w:rPr>
      <w:rFonts w:ascii="Times New Roman" w:hAnsi="Times New Roman" w:cs="Times New Roman"/>
      <w:sz w:val="26"/>
      <w:szCs w:val="26"/>
    </w:rPr>
  </w:style>
  <w:style w:type="character" w:customStyle="1" w:styleId="FontStyle11">
    <w:name w:val="Font Style11"/>
    <w:basedOn w:val="12"/>
    <w:rsid w:val="0094733E"/>
    <w:rPr>
      <w:rFonts w:ascii="Times New Roman" w:hAnsi="Times New Roman" w:cs="Times New Roman"/>
      <w:sz w:val="26"/>
      <w:szCs w:val="26"/>
    </w:rPr>
  </w:style>
  <w:style w:type="character" w:customStyle="1" w:styleId="af">
    <w:name w:val="Основной шрифт"/>
    <w:uiPriority w:val="99"/>
    <w:rsid w:val="0094733E"/>
  </w:style>
  <w:style w:type="character" w:customStyle="1" w:styleId="af0">
    <w:name w:val="Основной Знак"/>
    <w:aliases w:val="Мой Заголовок 1 Знак Знак"/>
    <w:rsid w:val="0094733E"/>
    <w:rPr>
      <w:sz w:val="28"/>
      <w:szCs w:val="28"/>
      <w:lang w:eastAsia="ar-SA" w:bidi="ar-SA"/>
    </w:rPr>
  </w:style>
  <w:style w:type="character" w:customStyle="1" w:styleId="expandedtablepanelfoldercollapser1">
    <w:name w:val="expandedtablepanelfoldercollapser1"/>
    <w:basedOn w:val="12"/>
    <w:rsid w:val="0094733E"/>
    <w:rPr>
      <w:shd w:val="clear" w:color="auto" w:fill="auto"/>
    </w:rPr>
  </w:style>
  <w:style w:type="character" w:customStyle="1" w:styleId="rserrmark1">
    <w:name w:val="rs_err_mark1"/>
    <w:basedOn w:val="12"/>
    <w:rsid w:val="0094733E"/>
    <w:rPr>
      <w:color w:val="666666"/>
    </w:rPr>
  </w:style>
  <w:style w:type="character" w:customStyle="1" w:styleId="15">
    <w:name w:val="Заголовок 1 Знак"/>
    <w:aliases w:val="Раздел Договора Знак1,H1 Знак1,&quot;Алмаз&quot; Знак1,!Части документа Знак"/>
    <w:basedOn w:val="12"/>
    <w:qFormat/>
    <w:rsid w:val="0094733E"/>
    <w:rPr>
      <w:b/>
      <w:bCs/>
      <w:sz w:val="24"/>
      <w:szCs w:val="24"/>
      <w:lang w:val="ru-RU" w:eastAsia="ar-SA" w:bidi="ar-SA"/>
    </w:rPr>
  </w:style>
  <w:style w:type="character" w:customStyle="1" w:styleId="25">
    <w:name w:val="Заголовок 2 Знак"/>
    <w:aliases w:val="H2 Знак1,&quot;Изумруд&quot; Знак1,!Разделы документа Знак"/>
    <w:basedOn w:val="12"/>
    <w:rsid w:val="0094733E"/>
    <w:rPr>
      <w:rFonts w:ascii="Arial" w:hAnsi="Arial" w:cs="Arial"/>
      <w:b/>
      <w:bCs/>
      <w:sz w:val="22"/>
      <w:szCs w:val="22"/>
      <w:lang w:val="ru-RU" w:eastAsia="ar-SA" w:bidi="ar-SA"/>
    </w:rPr>
  </w:style>
  <w:style w:type="paragraph" w:customStyle="1" w:styleId="16">
    <w:name w:val="Заголовок1"/>
    <w:basedOn w:val="a3"/>
    <w:next w:val="af1"/>
    <w:qFormat/>
    <w:rsid w:val="0094733E"/>
    <w:pPr>
      <w:keepNext/>
      <w:spacing w:before="240" w:after="120"/>
    </w:pPr>
    <w:rPr>
      <w:rFonts w:ascii="Arial" w:eastAsia="Arial Unicode MS" w:hAnsi="Arial" w:cs="Mangal"/>
      <w:sz w:val="28"/>
      <w:szCs w:val="28"/>
    </w:rPr>
  </w:style>
  <w:style w:type="paragraph" w:styleId="af1">
    <w:name w:val="Body Text"/>
    <w:aliases w:val="Основной текст Знак Знак,bt"/>
    <w:basedOn w:val="a3"/>
    <w:link w:val="17"/>
    <w:qFormat/>
    <w:rsid w:val="0094733E"/>
    <w:pPr>
      <w:spacing w:after="120"/>
    </w:pPr>
  </w:style>
  <w:style w:type="character" w:customStyle="1" w:styleId="17">
    <w:name w:val="Основной текст Знак1"/>
    <w:aliases w:val="Основной текст Знак Знак Знак,bt Знак"/>
    <w:basedOn w:val="a4"/>
    <w:link w:val="af1"/>
    <w:rsid w:val="000A3B2C"/>
    <w:rPr>
      <w:sz w:val="24"/>
      <w:szCs w:val="24"/>
      <w:lang w:val="ru-RU" w:eastAsia="ar-SA" w:bidi="ar-SA"/>
    </w:rPr>
  </w:style>
  <w:style w:type="paragraph" w:styleId="af2">
    <w:name w:val="List"/>
    <w:basedOn w:val="a3"/>
    <w:qFormat/>
    <w:rsid w:val="0094733E"/>
    <w:pPr>
      <w:tabs>
        <w:tab w:val="num" w:pos="1365"/>
      </w:tabs>
      <w:spacing w:before="40" w:after="40"/>
      <w:ind w:left="1365" w:hanging="765"/>
      <w:jc w:val="both"/>
    </w:pPr>
    <w:rPr>
      <w:szCs w:val="20"/>
    </w:rPr>
  </w:style>
  <w:style w:type="paragraph" w:customStyle="1" w:styleId="18">
    <w:name w:val="Название1"/>
    <w:basedOn w:val="a3"/>
    <w:qFormat/>
    <w:rsid w:val="0094733E"/>
    <w:pPr>
      <w:suppressLineNumbers/>
      <w:spacing w:before="120" w:after="120"/>
    </w:pPr>
    <w:rPr>
      <w:rFonts w:cs="Mangal"/>
      <w:i/>
      <w:iCs/>
    </w:rPr>
  </w:style>
  <w:style w:type="paragraph" w:customStyle="1" w:styleId="19">
    <w:name w:val="Указатель1"/>
    <w:basedOn w:val="a3"/>
    <w:qFormat/>
    <w:rsid w:val="0094733E"/>
    <w:pPr>
      <w:suppressLineNumbers/>
    </w:pPr>
    <w:rPr>
      <w:rFonts w:cs="Mangal"/>
    </w:rPr>
  </w:style>
  <w:style w:type="paragraph" w:customStyle="1" w:styleId="af3">
    <w:name w:val="Знак Знак Знак Знак"/>
    <w:basedOn w:val="a3"/>
    <w:qFormat/>
    <w:rsid w:val="0094733E"/>
    <w:pPr>
      <w:spacing w:after="160" w:line="240" w:lineRule="exact"/>
    </w:pPr>
    <w:rPr>
      <w:rFonts w:ascii="Verdana" w:hAnsi="Verdana"/>
      <w:sz w:val="20"/>
      <w:szCs w:val="20"/>
      <w:lang w:val="en-US"/>
    </w:rPr>
  </w:style>
  <w:style w:type="paragraph" w:customStyle="1" w:styleId="af4">
    <w:name w:val="Содержимое таблицы"/>
    <w:basedOn w:val="a3"/>
    <w:link w:val="af5"/>
    <w:qFormat/>
    <w:rsid w:val="0094733E"/>
    <w:pPr>
      <w:widowControl w:val="0"/>
      <w:suppressLineNumbers/>
      <w:suppressAutoHyphens/>
    </w:pPr>
    <w:rPr>
      <w:rFonts w:eastAsia="Lucida Sans Unicode"/>
      <w:kern w:val="1"/>
    </w:rPr>
  </w:style>
  <w:style w:type="paragraph" w:customStyle="1" w:styleId="af6">
    <w:name w:val="Таблица"/>
    <w:basedOn w:val="a3"/>
    <w:qFormat/>
    <w:rsid w:val="0094733E"/>
    <w:pPr>
      <w:widowControl w:val="0"/>
      <w:suppressLineNumbers/>
      <w:suppressAutoHyphens/>
      <w:spacing w:before="120" w:after="120"/>
    </w:pPr>
    <w:rPr>
      <w:rFonts w:eastAsia="Lucida Sans Unicode" w:cs="Tahoma"/>
      <w:i/>
      <w:iCs/>
      <w:kern w:val="1"/>
    </w:rPr>
  </w:style>
  <w:style w:type="paragraph" w:customStyle="1" w:styleId="220">
    <w:name w:val="Основной текст 22"/>
    <w:basedOn w:val="a3"/>
    <w:qFormat/>
    <w:rsid w:val="0094733E"/>
    <w:rPr>
      <w:color w:val="000000"/>
      <w:sz w:val="28"/>
      <w:szCs w:val="20"/>
    </w:rPr>
  </w:style>
  <w:style w:type="paragraph" w:customStyle="1" w:styleId="ConsPlusNormal">
    <w:name w:val="ConsPlusNormal"/>
    <w:link w:val="ConsPlusNormal0"/>
    <w:qFormat/>
    <w:rsid w:val="0094733E"/>
    <w:pPr>
      <w:widowControl w:val="0"/>
      <w:suppressAutoHyphens/>
      <w:autoSpaceDE w:val="0"/>
      <w:ind w:firstLine="720"/>
    </w:pPr>
    <w:rPr>
      <w:rFonts w:ascii="Arial" w:eastAsia="Arial" w:hAnsi="Arial" w:cs="Arial"/>
      <w:lang w:eastAsia="ar-SA"/>
    </w:rPr>
  </w:style>
  <w:style w:type="paragraph" w:customStyle="1" w:styleId="ConsPlusNonformat">
    <w:name w:val="ConsPlusNonformat"/>
    <w:link w:val="ConsPlusNonformat0"/>
    <w:uiPriority w:val="99"/>
    <w:qFormat/>
    <w:rsid w:val="0094733E"/>
    <w:pPr>
      <w:widowControl w:val="0"/>
      <w:suppressAutoHyphens/>
      <w:autoSpaceDE w:val="0"/>
    </w:pPr>
    <w:rPr>
      <w:rFonts w:ascii="Courier New" w:eastAsia="Arial" w:hAnsi="Courier New" w:cs="Courier New"/>
      <w:lang w:eastAsia="ar-SA"/>
    </w:rPr>
  </w:style>
  <w:style w:type="paragraph" w:customStyle="1" w:styleId="ConsPlusTitle">
    <w:name w:val="ConsPlusTitle"/>
    <w:link w:val="ConsPlusTitle1"/>
    <w:qFormat/>
    <w:rsid w:val="0094733E"/>
    <w:pPr>
      <w:widowControl w:val="0"/>
      <w:suppressAutoHyphens/>
      <w:autoSpaceDE w:val="0"/>
    </w:pPr>
    <w:rPr>
      <w:rFonts w:ascii="Arial" w:eastAsia="Arial" w:hAnsi="Arial" w:cs="Arial"/>
      <w:b/>
      <w:bCs/>
      <w:lang w:eastAsia="ar-SA"/>
    </w:rPr>
  </w:style>
  <w:style w:type="paragraph" w:styleId="af7">
    <w:name w:val="Body Text Indent"/>
    <w:aliases w:val="Основной текст с отступом Знак,Основной текст без отступа,Нумерованный список !!,Надин стиль,Основной текст 1,Iniiaiie oaeno 1,Ioia?iaaiiue nienie !!,Iaaei noeeu"/>
    <w:basedOn w:val="a3"/>
    <w:link w:val="26"/>
    <w:qFormat/>
    <w:rsid w:val="0094733E"/>
    <w:pPr>
      <w:spacing w:after="120"/>
      <w:ind w:left="283"/>
    </w:pPr>
  </w:style>
  <w:style w:type="character" w:customStyle="1" w:styleId="26">
    <w:name w:val="Основной текст с отступом Знак2"/>
    <w:aliases w:val="Основной текст с отступом Знак Знак,Основной текст без отступа Знак1,Нумерованный список !! Знак1,Надин стиль Знак1,Основной текст 1 Знак1,Iniiaiie oaeno 1 Знак1,Ioia?iaaiiue nienie !! Знак1,Iaaei noeeu Знак1"/>
    <w:basedOn w:val="a4"/>
    <w:link w:val="af7"/>
    <w:rsid w:val="006209AA"/>
    <w:rPr>
      <w:sz w:val="24"/>
      <w:szCs w:val="24"/>
      <w:lang w:val="ru-RU" w:eastAsia="ar-SA" w:bidi="ar-SA"/>
    </w:rPr>
  </w:style>
  <w:style w:type="paragraph" w:customStyle="1" w:styleId="210">
    <w:name w:val="Основной текст с отступом 21"/>
    <w:basedOn w:val="a3"/>
    <w:qFormat/>
    <w:rsid w:val="0094733E"/>
    <w:pPr>
      <w:spacing w:after="120" w:line="480" w:lineRule="auto"/>
      <w:ind w:left="283"/>
    </w:pPr>
  </w:style>
  <w:style w:type="paragraph" w:customStyle="1" w:styleId="310">
    <w:name w:val="Основной текст с отступом 31"/>
    <w:basedOn w:val="a3"/>
    <w:qFormat/>
    <w:rsid w:val="0094733E"/>
    <w:pPr>
      <w:spacing w:after="120"/>
      <w:ind w:left="283"/>
    </w:pPr>
    <w:rPr>
      <w:sz w:val="16"/>
      <w:szCs w:val="16"/>
    </w:rPr>
  </w:style>
  <w:style w:type="paragraph" w:styleId="HTML">
    <w:name w:val="HTML Preformatted"/>
    <w:basedOn w:val="a3"/>
    <w:link w:val="HTML0"/>
    <w:uiPriority w:val="99"/>
    <w:rsid w:val="0094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rPr>
  </w:style>
  <w:style w:type="paragraph" w:styleId="af8">
    <w:name w:val="header"/>
    <w:aliases w:val="!Заголовок документа,ВерхКолонтитул"/>
    <w:basedOn w:val="a3"/>
    <w:link w:val="1a"/>
    <w:qFormat/>
    <w:rsid w:val="0094733E"/>
    <w:pPr>
      <w:tabs>
        <w:tab w:val="center" w:pos="4677"/>
        <w:tab w:val="right" w:pos="9355"/>
      </w:tabs>
      <w:suppressAutoHyphens/>
    </w:pPr>
  </w:style>
  <w:style w:type="character" w:customStyle="1" w:styleId="1a">
    <w:name w:val="Верхний колонтитул Знак1"/>
    <w:aliases w:val="!Заголовок документа Знак,ВерхКолонтитул Знак1"/>
    <w:basedOn w:val="a4"/>
    <w:link w:val="af8"/>
    <w:rsid w:val="000A3B2C"/>
    <w:rPr>
      <w:sz w:val="24"/>
      <w:szCs w:val="24"/>
      <w:lang w:val="ru-RU" w:eastAsia="ar-SA" w:bidi="ar-SA"/>
    </w:rPr>
  </w:style>
  <w:style w:type="paragraph" w:styleId="af9">
    <w:name w:val="Normal (Web)"/>
    <w:basedOn w:val="a3"/>
    <w:link w:val="afa"/>
    <w:qFormat/>
    <w:rsid w:val="0094733E"/>
    <w:pPr>
      <w:suppressAutoHyphens/>
      <w:spacing w:before="280" w:after="280"/>
    </w:pPr>
  </w:style>
  <w:style w:type="paragraph" w:styleId="afb">
    <w:name w:val="List Paragraph"/>
    <w:aliases w:val="Источник"/>
    <w:basedOn w:val="a3"/>
    <w:link w:val="afc"/>
    <w:uiPriority w:val="34"/>
    <w:qFormat/>
    <w:rsid w:val="0094733E"/>
    <w:pPr>
      <w:suppressAutoHyphens/>
      <w:ind w:left="720"/>
    </w:pPr>
    <w:rPr>
      <w:sz w:val="28"/>
      <w:szCs w:val="22"/>
      <w:lang w:val="en-US" w:eastAsia="en-US" w:bidi="en-US"/>
    </w:rPr>
  </w:style>
  <w:style w:type="paragraph" w:styleId="afd">
    <w:name w:val="Balloon Text"/>
    <w:basedOn w:val="a3"/>
    <w:qFormat/>
    <w:rsid w:val="0094733E"/>
    <w:rPr>
      <w:rFonts w:ascii="Tahoma" w:hAnsi="Tahoma" w:cs="Tahoma"/>
      <w:sz w:val="16"/>
      <w:szCs w:val="16"/>
    </w:rPr>
  </w:style>
  <w:style w:type="paragraph" w:styleId="afe">
    <w:name w:val="footer"/>
    <w:basedOn w:val="a3"/>
    <w:link w:val="1b"/>
    <w:qFormat/>
    <w:rsid w:val="0094733E"/>
    <w:pPr>
      <w:tabs>
        <w:tab w:val="center" w:pos="4677"/>
        <w:tab w:val="right" w:pos="9355"/>
      </w:tabs>
    </w:pPr>
  </w:style>
  <w:style w:type="paragraph" w:customStyle="1" w:styleId="ConsNormal">
    <w:name w:val="ConsNormal"/>
    <w:qFormat/>
    <w:rsid w:val="0094733E"/>
    <w:pPr>
      <w:widowControl w:val="0"/>
      <w:suppressAutoHyphens/>
      <w:autoSpaceDE w:val="0"/>
      <w:ind w:right="19772" w:firstLine="720"/>
    </w:pPr>
    <w:rPr>
      <w:rFonts w:ascii="Arial" w:eastAsia="Arial" w:hAnsi="Arial" w:cs="Arial"/>
      <w:lang w:eastAsia="ar-SA"/>
    </w:rPr>
  </w:style>
  <w:style w:type="paragraph" w:customStyle="1" w:styleId="Standard">
    <w:name w:val="Standard"/>
    <w:qFormat/>
    <w:rsid w:val="0094733E"/>
    <w:pPr>
      <w:suppressAutoHyphens/>
      <w:textAlignment w:val="baseline"/>
    </w:pPr>
    <w:rPr>
      <w:rFonts w:eastAsia="Arial"/>
      <w:kern w:val="1"/>
      <w:sz w:val="24"/>
      <w:szCs w:val="24"/>
      <w:lang w:val="en-US" w:eastAsia="ar-SA"/>
    </w:rPr>
  </w:style>
  <w:style w:type="paragraph" w:styleId="aff">
    <w:name w:val="Title"/>
    <w:aliases w:val=" Знак5"/>
    <w:basedOn w:val="a3"/>
    <w:next w:val="aff0"/>
    <w:link w:val="27"/>
    <w:uiPriority w:val="99"/>
    <w:qFormat/>
    <w:rsid w:val="0094733E"/>
    <w:pPr>
      <w:autoSpaceDE w:val="0"/>
      <w:jc w:val="center"/>
    </w:pPr>
    <w:rPr>
      <w:sz w:val="28"/>
      <w:szCs w:val="28"/>
    </w:rPr>
  </w:style>
  <w:style w:type="paragraph" w:styleId="aff0">
    <w:name w:val="Subtitle"/>
    <w:basedOn w:val="a3"/>
    <w:next w:val="af1"/>
    <w:link w:val="aff1"/>
    <w:qFormat/>
    <w:rsid w:val="0094733E"/>
    <w:pPr>
      <w:jc w:val="center"/>
    </w:pPr>
    <w:rPr>
      <w:b/>
      <w:bCs/>
    </w:rPr>
  </w:style>
  <w:style w:type="paragraph" w:customStyle="1" w:styleId="1c">
    <w:name w:val="Без интервала1"/>
    <w:qFormat/>
    <w:rsid w:val="0094733E"/>
    <w:pPr>
      <w:suppressAutoHyphens/>
    </w:pPr>
    <w:rPr>
      <w:rFonts w:eastAsia="Arial"/>
      <w:sz w:val="24"/>
      <w:szCs w:val="24"/>
      <w:lang w:eastAsia="ar-SA"/>
    </w:rPr>
  </w:style>
  <w:style w:type="paragraph" w:customStyle="1" w:styleId="320">
    <w:name w:val="Основной текст 32"/>
    <w:basedOn w:val="a3"/>
    <w:qFormat/>
    <w:rsid w:val="0094733E"/>
    <w:pPr>
      <w:spacing w:after="120"/>
    </w:pPr>
    <w:rPr>
      <w:sz w:val="16"/>
      <w:szCs w:val="16"/>
    </w:rPr>
  </w:style>
  <w:style w:type="paragraph" w:customStyle="1" w:styleId="ConsNonformat0">
    <w:name w:val="ConsNonformat"/>
    <w:qFormat/>
    <w:rsid w:val="0094733E"/>
    <w:pPr>
      <w:widowControl w:val="0"/>
      <w:suppressAutoHyphens/>
      <w:autoSpaceDE w:val="0"/>
    </w:pPr>
    <w:rPr>
      <w:rFonts w:ascii="Courier New" w:eastAsia="Arial" w:hAnsi="Courier New" w:cs="Courier New"/>
      <w:lang w:eastAsia="ar-SA"/>
    </w:rPr>
  </w:style>
  <w:style w:type="paragraph" w:customStyle="1" w:styleId="28">
    <w:name w:val="Обычный2"/>
    <w:next w:val="1d"/>
    <w:uiPriority w:val="99"/>
    <w:qFormat/>
    <w:rsid w:val="0094733E"/>
    <w:pPr>
      <w:suppressAutoHyphens/>
    </w:pPr>
    <w:rPr>
      <w:rFonts w:eastAsia="Arial"/>
      <w:lang w:eastAsia="ar-SA"/>
    </w:rPr>
  </w:style>
  <w:style w:type="paragraph" w:customStyle="1" w:styleId="1d">
    <w:name w:val="Обычный1"/>
    <w:uiPriority w:val="99"/>
    <w:qFormat/>
    <w:rsid w:val="0094733E"/>
    <w:pPr>
      <w:suppressAutoHyphens/>
    </w:pPr>
    <w:rPr>
      <w:rFonts w:eastAsia="Arial"/>
      <w:sz w:val="28"/>
      <w:lang w:eastAsia="ar-SA"/>
    </w:rPr>
  </w:style>
  <w:style w:type="paragraph" w:customStyle="1" w:styleId="FR1">
    <w:name w:val="FR1"/>
    <w:qFormat/>
    <w:rsid w:val="0094733E"/>
    <w:pPr>
      <w:widowControl w:val="0"/>
      <w:suppressAutoHyphens/>
      <w:autoSpaceDE w:val="0"/>
      <w:ind w:left="320"/>
      <w:jc w:val="center"/>
    </w:pPr>
    <w:rPr>
      <w:rFonts w:ascii="Arial" w:eastAsia="Arial" w:hAnsi="Arial" w:cs="Arial"/>
      <w:b/>
      <w:bCs/>
      <w:sz w:val="28"/>
      <w:szCs w:val="28"/>
      <w:lang w:eastAsia="ar-SA"/>
    </w:rPr>
  </w:style>
  <w:style w:type="paragraph" w:customStyle="1" w:styleId="FR2">
    <w:name w:val="FR2"/>
    <w:qFormat/>
    <w:rsid w:val="0094733E"/>
    <w:pPr>
      <w:widowControl w:val="0"/>
      <w:suppressAutoHyphens/>
      <w:autoSpaceDE w:val="0"/>
      <w:spacing w:before="320" w:line="276" w:lineRule="auto"/>
      <w:ind w:left="200"/>
      <w:jc w:val="center"/>
    </w:pPr>
    <w:rPr>
      <w:rFonts w:ascii="Arial" w:eastAsia="Arial" w:hAnsi="Arial" w:cs="Arial"/>
      <w:b/>
      <w:bCs/>
      <w:lang w:eastAsia="ar-SA"/>
    </w:rPr>
  </w:style>
  <w:style w:type="paragraph" w:customStyle="1" w:styleId="ConsPlusCell">
    <w:name w:val="ConsPlusCell"/>
    <w:qFormat/>
    <w:rsid w:val="0094733E"/>
    <w:pPr>
      <w:widowControl w:val="0"/>
      <w:suppressAutoHyphens/>
      <w:autoSpaceDE w:val="0"/>
    </w:pPr>
    <w:rPr>
      <w:rFonts w:ascii="Arial" w:eastAsia="Arial" w:hAnsi="Arial" w:cs="Arial"/>
      <w:lang w:eastAsia="ar-SA"/>
    </w:rPr>
  </w:style>
  <w:style w:type="paragraph" w:customStyle="1" w:styleId="aff2">
    <w:name w:val="Маркер"/>
    <w:basedOn w:val="a3"/>
    <w:qFormat/>
    <w:rsid w:val="0094733E"/>
    <w:pPr>
      <w:tabs>
        <w:tab w:val="left" w:pos="397"/>
      </w:tabs>
      <w:ind w:firstLine="700"/>
      <w:jc w:val="both"/>
    </w:pPr>
    <w:rPr>
      <w:sz w:val="28"/>
      <w:szCs w:val="20"/>
    </w:rPr>
  </w:style>
  <w:style w:type="paragraph" w:customStyle="1" w:styleId="ConsTitle">
    <w:name w:val="ConsTitle"/>
    <w:qFormat/>
    <w:rsid w:val="0094733E"/>
    <w:pPr>
      <w:widowControl w:val="0"/>
      <w:suppressAutoHyphens/>
      <w:autoSpaceDE w:val="0"/>
      <w:ind w:right="19772"/>
    </w:pPr>
    <w:rPr>
      <w:rFonts w:ascii="Arial" w:eastAsia="Arial" w:hAnsi="Arial" w:cs="Arial"/>
      <w:b/>
      <w:bCs/>
      <w:sz w:val="16"/>
      <w:szCs w:val="16"/>
      <w:lang w:eastAsia="ar-SA"/>
    </w:rPr>
  </w:style>
  <w:style w:type="paragraph" w:customStyle="1" w:styleId="Web">
    <w:name w:val="Обычный (Web)"/>
    <w:basedOn w:val="a3"/>
    <w:qFormat/>
    <w:rsid w:val="0094733E"/>
    <w:pPr>
      <w:spacing w:before="280" w:after="280"/>
    </w:pPr>
    <w:rPr>
      <w:rFonts w:ascii="Arial Unicode MS" w:eastAsia="Arial Unicode MS" w:hAnsi="Arial Unicode MS"/>
    </w:rPr>
  </w:style>
  <w:style w:type="paragraph" w:customStyle="1" w:styleId="xl27">
    <w:name w:val="xl27"/>
    <w:basedOn w:val="a3"/>
    <w:qFormat/>
    <w:rsid w:val="0094733E"/>
    <w:pPr>
      <w:spacing w:before="280" w:after="280"/>
    </w:pPr>
    <w:rPr>
      <w:sz w:val="28"/>
      <w:szCs w:val="28"/>
    </w:rPr>
  </w:style>
  <w:style w:type="paragraph" w:customStyle="1" w:styleId="xl25">
    <w:name w:val="xl2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aff3">
    <w:name w:val="Обычный текст"/>
    <w:basedOn w:val="a3"/>
    <w:qFormat/>
    <w:rsid w:val="0094733E"/>
    <w:pPr>
      <w:ind w:firstLine="567"/>
      <w:jc w:val="both"/>
    </w:pPr>
    <w:rPr>
      <w:sz w:val="28"/>
    </w:rPr>
  </w:style>
  <w:style w:type="paragraph" w:customStyle="1" w:styleId="aff4">
    <w:name w:val="Заголовок_ТАБ"/>
    <w:basedOn w:val="a3"/>
    <w:qFormat/>
    <w:rsid w:val="0094733E"/>
    <w:pPr>
      <w:keepNext/>
      <w:spacing w:after="120"/>
      <w:jc w:val="center"/>
    </w:pPr>
    <w:rPr>
      <w:b/>
      <w:sz w:val="20"/>
      <w:szCs w:val="20"/>
    </w:rPr>
  </w:style>
  <w:style w:type="paragraph" w:customStyle="1" w:styleId="aff5">
    <w:name w:val="Заголовок_РИС"/>
    <w:basedOn w:val="a3"/>
    <w:qFormat/>
    <w:rsid w:val="0094733E"/>
    <w:pPr>
      <w:spacing w:before="120" w:after="120"/>
      <w:jc w:val="center"/>
    </w:pPr>
    <w:rPr>
      <w:i/>
      <w:sz w:val="20"/>
      <w:szCs w:val="20"/>
    </w:rPr>
  </w:style>
  <w:style w:type="paragraph" w:customStyle="1" w:styleId="29">
    <w:name w:val="Список2"/>
    <w:basedOn w:val="af2"/>
    <w:qFormat/>
    <w:rsid w:val="0094733E"/>
    <w:pPr>
      <w:tabs>
        <w:tab w:val="left" w:pos="851"/>
      </w:tabs>
      <w:ind w:left="850" w:hanging="493"/>
    </w:pPr>
  </w:style>
  <w:style w:type="paragraph" w:customStyle="1" w:styleId="aff6">
    <w:name w:val="Спис_заголовок"/>
    <w:basedOn w:val="a3"/>
    <w:next w:val="af2"/>
    <w:qFormat/>
    <w:rsid w:val="0094733E"/>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7"/>
    <w:qFormat/>
    <w:rsid w:val="0094733E"/>
    <w:pPr>
      <w:spacing w:before="60" w:after="60"/>
      <w:ind w:left="0"/>
      <w:jc w:val="both"/>
    </w:pPr>
    <w:rPr>
      <w:sz w:val="22"/>
      <w:szCs w:val="20"/>
    </w:rPr>
  </w:style>
  <w:style w:type="paragraph" w:customStyle="1" w:styleId="aff7">
    <w:name w:val="Список_без_б"/>
    <w:basedOn w:val="a3"/>
    <w:qFormat/>
    <w:rsid w:val="0094733E"/>
    <w:pPr>
      <w:spacing w:before="40" w:after="40"/>
      <w:ind w:left="357"/>
      <w:jc w:val="both"/>
    </w:pPr>
    <w:rPr>
      <w:sz w:val="22"/>
      <w:szCs w:val="20"/>
    </w:rPr>
  </w:style>
  <w:style w:type="paragraph" w:customStyle="1" w:styleId="aff8">
    <w:name w:val="Текст письма"/>
    <w:basedOn w:val="a3"/>
    <w:qFormat/>
    <w:rsid w:val="0094733E"/>
    <w:pPr>
      <w:spacing w:before="60" w:after="60"/>
      <w:jc w:val="both"/>
    </w:pPr>
    <w:rPr>
      <w:sz w:val="22"/>
      <w:szCs w:val="20"/>
    </w:rPr>
  </w:style>
  <w:style w:type="paragraph" w:customStyle="1" w:styleId="35">
    <w:name w:val="Список3"/>
    <w:basedOn w:val="a3"/>
    <w:qFormat/>
    <w:rsid w:val="0094733E"/>
    <w:pPr>
      <w:tabs>
        <w:tab w:val="num" w:pos="928"/>
        <w:tab w:val="left" w:pos="1208"/>
      </w:tabs>
      <w:spacing w:before="20" w:after="20"/>
      <w:ind w:left="928" w:hanging="360"/>
      <w:jc w:val="both"/>
    </w:pPr>
    <w:rPr>
      <w:sz w:val="22"/>
      <w:szCs w:val="20"/>
    </w:rPr>
  </w:style>
  <w:style w:type="paragraph" w:customStyle="1" w:styleId="1e">
    <w:name w:val="Номер1"/>
    <w:basedOn w:val="af2"/>
    <w:qFormat/>
    <w:rsid w:val="0094733E"/>
    <w:pPr>
      <w:tabs>
        <w:tab w:val="clear" w:pos="1365"/>
        <w:tab w:val="num" w:pos="0"/>
        <w:tab w:val="left" w:pos="1620"/>
      </w:tabs>
      <w:ind w:left="1620" w:firstLine="0"/>
    </w:pPr>
    <w:rPr>
      <w:sz w:val="22"/>
    </w:rPr>
  </w:style>
  <w:style w:type="paragraph" w:customStyle="1" w:styleId="2a">
    <w:name w:val="Номер2"/>
    <w:basedOn w:val="29"/>
    <w:qFormat/>
    <w:rsid w:val="0094733E"/>
    <w:pPr>
      <w:tabs>
        <w:tab w:val="clear" w:pos="1365"/>
        <w:tab w:val="num" w:pos="0"/>
        <w:tab w:val="left" w:pos="964"/>
        <w:tab w:val="left" w:pos="2340"/>
      </w:tabs>
      <w:ind w:left="2340" w:hanging="180"/>
    </w:pPr>
    <w:rPr>
      <w:sz w:val="22"/>
    </w:rPr>
  </w:style>
  <w:style w:type="paragraph" w:customStyle="1" w:styleId="ConsCell">
    <w:name w:val="ConsCell"/>
    <w:qFormat/>
    <w:rsid w:val="0094733E"/>
    <w:pPr>
      <w:widowControl w:val="0"/>
      <w:suppressAutoHyphens/>
      <w:autoSpaceDE w:val="0"/>
      <w:ind w:right="19772"/>
    </w:pPr>
    <w:rPr>
      <w:rFonts w:ascii="Arial" w:eastAsia="Arial" w:hAnsi="Arial" w:cs="Arial"/>
      <w:lang w:eastAsia="ar-SA"/>
    </w:rPr>
  </w:style>
  <w:style w:type="paragraph" w:customStyle="1" w:styleId="xl24">
    <w:name w:val="xl2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26">
    <w:name w:val="xl26"/>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28">
    <w:name w:val="xl2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29">
    <w:name w:val="xl29"/>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30">
    <w:name w:val="xl30"/>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1">
    <w:name w:val="xl31"/>
    <w:basedOn w:val="a3"/>
    <w:qFormat/>
    <w:rsid w:val="0094733E"/>
    <w:pPr>
      <w:pBdr>
        <w:top w:val="single" w:sz="4" w:space="0" w:color="000000"/>
        <w:left w:val="single" w:sz="4" w:space="0" w:color="000000"/>
        <w:bottom w:val="single" w:sz="4" w:space="0" w:color="000000"/>
        <w:right w:val="single" w:sz="4" w:space="0" w:color="000000"/>
      </w:pBdr>
      <w:spacing w:before="280" w:after="280"/>
      <w:jc w:val="both"/>
    </w:pPr>
    <w:rPr>
      <w:rFonts w:eastAsia="Arial Unicode MS"/>
    </w:rPr>
  </w:style>
  <w:style w:type="paragraph" w:customStyle="1" w:styleId="xl32">
    <w:name w:val="xl32"/>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33">
    <w:name w:val="xl3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34">
    <w:name w:val="xl3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35">
    <w:name w:val="xl35"/>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6">
    <w:name w:val="xl3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37">
    <w:name w:val="xl37"/>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38">
    <w:name w:val="xl3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rPr>
  </w:style>
  <w:style w:type="paragraph" w:customStyle="1" w:styleId="xl39">
    <w:name w:val="xl39"/>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40">
    <w:name w:val="xl40"/>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41">
    <w:name w:val="xl4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2">
    <w:name w:val="xl4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3">
    <w:name w:val="xl4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4">
    <w:name w:val="xl4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5">
    <w:name w:val="xl4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color w:val="000000"/>
    </w:rPr>
  </w:style>
  <w:style w:type="paragraph" w:customStyle="1" w:styleId="xl46">
    <w:name w:val="xl46"/>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7">
    <w:name w:val="xl47"/>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8">
    <w:name w:val="xl4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xl49">
    <w:name w:val="xl49"/>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color w:val="000000"/>
    </w:rPr>
  </w:style>
  <w:style w:type="paragraph" w:customStyle="1" w:styleId="xl50">
    <w:name w:val="xl50"/>
    <w:basedOn w:val="a3"/>
    <w:qFormat/>
    <w:rsid w:val="0094733E"/>
    <w:pPr>
      <w:pBdr>
        <w:top w:val="single" w:sz="4" w:space="0" w:color="000000"/>
        <w:left w:val="single" w:sz="4" w:space="0" w:color="000000"/>
        <w:bottom w:val="single" w:sz="4" w:space="0" w:color="000000"/>
      </w:pBdr>
      <w:spacing w:before="280" w:after="280"/>
      <w:textAlignment w:val="center"/>
    </w:pPr>
    <w:rPr>
      <w:rFonts w:eastAsia="Arial Unicode MS"/>
    </w:rPr>
  </w:style>
  <w:style w:type="paragraph" w:customStyle="1" w:styleId="xl51">
    <w:name w:val="xl51"/>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2">
    <w:name w:val="xl5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53">
    <w:name w:val="xl53"/>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4">
    <w:name w:val="xl54"/>
    <w:basedOn w:val="a3"/>
    <w:qFormat/>
    <w:rsid w:val="0094733E"/>
    <w:pPr>
      <w:spacing w:before="280" w:after="280"/>
    </w:pPr>
    <w:rPr>
      <w:rFonts w:eastAsia="Arial Unicode MS"/>
    </w:rPr>
  </w:style>
  <w:style w:type="paragraph" w:customStyle="1" w:styleId="xl55">
    <w:name w:val="xl55"/>
    <w:basedOn w:val="a3"/>
    <w:qFormat/>
    <w:rsid w:val="0094733E"/>
    <w:pPr>
      <w:spacing w:before="280" w:after="280"/>
      <w:jc w:val="right"/>
    </w:pPr>
    <w:rPr>
      <w:rFonts w:eastAsia="Arial Unicode MS"/>
    </w:rPr>
  </w:style>
  <w:style w:type="paragraph" w:customStyle="1" w:styleId="xl56">
    <w:name w:val="xl56"/>
    <w:basedOn w:val="a3"/>
    <w:qFormat/>
    <w:rsid w:val="0094733E"/>
    <w:pPr>
      <w:pBdr>
        <w:left w:val="single" w:sz="8" w:space="0" w:color="000000"/>
        <w:right w:val="single" w:sz="8" w:space="0" w:color="000000"/>
      </w:pBdr>
      <w:spacing w:before="280" w:after="280"/>
      <w:jc w:val="right"/>
    </w:pPr>
    <w:rPr>
      <w:rFonts w:eastAsia="Arial Unicode MS"/>
    </w:rPr>
  </w:style>
  <w:style w:type="paragraph" w:customStyle="1" w:styleId="xl57">
    <w:name w:val="xl57"/>
    <w:basedOn w:val="a3"/>
    <w:qFormat/>
    <w:rsid w:val="0094733E"/>
    <w:pPr>
      <w:pBdr>
        <w:left w:val="single" w:sz="8" w:space="0" w:color="000000"/>
      </w:pBdr>
      <w:spacing w:before="280" w:after="280"/>
      <w:jc w:val="right"/>
    </w:pPr>
    <w:rPr>
      <w:rFonts w:eastAsia="Arial Unicode MS"/>
    </w:rPr>
  </w:style>
  <w:style w:type="paragraph" w:customStyle="1" w:styleId="xl58">
    <w:name w:val="xl58"/>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59">
    <w:name w:val="xl5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60">
    <w:name w:val="xl60"/>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61">
    <w:name w:val="xl61"/>
    <w:basedOn w:val="a3"/>
    <w:qFormat/>
    <w:rsid w:val="0094733E"/>
    <w:pPr>
      <w:spacing w:before="280" w:after="280"/>
      <w:textAlignment w:val="top"/>
    </w:pPr>
    <w:rPr>
      <w:rFonts w:eastAsia="Arial Unicode MS"/>
    </w:rPr>
  </w:style>
  <w:style w:type="paragraph" w:customStyle="1" w:styleId="xl62">
    <w:name w:val="xl62"/>
    <w:basedOn w:val="a3"/>
    <w:qFormat/>
    <w:rsid w:val="0094733E"/>
    <w:pPr>
      <w:spacing w:before="280" w:after="280"/>
      <w:textAlignment w:val="top"/>
    </w:pPr>
    <w:rPr>
      <w:rFonts w:eastAsia="Arial Unicode MS"/>
    </w:rPr>
  </w:style>
  <w:style w:type="paragraph" w:customStyle="1" w:styleId="xl63">
    <w:name w:val="xl63"/>
    <w:basedOn w:val="a3"/>
    <w:qFormat/>
    <w:rsid w:val="0094733E"/>
    <w:pPr>
      <w:spacing w:before="280" w:after="280"/>
      <w:jc w:val="right"/>
      <w:textAlignment w:val="top"/>
    </w:pPr>
    <w:rPr>
      <w:rFonts w:eastAsia="Arial Unicode MS"/>
    </w:rPr>
  </w:style>
  <w:style w:type="paragraph" w:customStyle="1" w:styleId="xl64">
    <w:name w:val="xl64"/>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sz w:val="28"/>
      <w:szCs w:val="28"/>
    </w:rPr>
  </w:style>
  <w:style w:type="paragraph" w:customStyle="1" w:styleId="xl65">
    <w:name w:val="xl65"/>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sz w:val="28"/>
      <w:szCs w:val="28"/>
    </w:rPr>
  </w:style>
  <w:style w:type="paragraph" w:customStyle="1" w:styleId="xl66">
    <w:name w:val="xl6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67">
    <w:name w:val="xl67"/>
    <w:basedOn w:val="a3"/>
    <w:qFormat/>
    <w:rsid w:val="0094733E"/>
    <w:pPr>
      <w:spacing w:before="280" w:after="280"/>
    </w:pPr>
    <w:rPr>
      <w:rFonts w:ascii="Arial Unicode MS" w:eastAsia="Arial Unicode MS" w:hAnsi="Arial Unicode MS" w:cs="Arial Unicode MS"/>
    </w:rPr>
  </w:style>
  <w:style w:type="paragraph" w:customStyle="1" w:styleId="xl68">
    <w:name w:val="xl6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color w:val="FF0000"/>
    </w:rPr>
  </w:style>
  <w:style w:type="paragraph" w:customStyle="1" w:styleId="xl69">
    <w:name w:val="xl6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0">
    <w:name w:val="xl70"/>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71">
    <w:name w:val="xl7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2">
    <w:name w:val="xl72"/>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3">
    <w:name w:val="xl73"/>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4">
    <w:name w:val="xl74"/>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75">
    <w:name w:val="xl75"/>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76">
    <w:name w:val="xl76"/>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7">
    <w:name w:val="xl77"/>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8">
    <w:name w:val="xl78"/>
    <w:basedOn w:val="a3"/>
    <w:qFormat/>
    <w:rsid w:val="0094733E"/>
    <w:pPr>
      <w:spacing w:before="280" w:after="280"/>
      <w:jc w:val="right"/>
    </w:pPr>
    <w:rPr>
      <w:rFonts w:eastAsia="Arial Unicode MS"/>
    </w:rPr>
  </w:style>
  <w:style w:type="paragraph" w:customStyle="1" w:styleId="xl79">
    <w:name w:val="xl79"/>
    <w:basedOn w:val="a3"/>
    <w:qFormat/>
    <w:rsid w:val="0094733E"/>
    <w:pPr>
      <w:spacing w:before="280" w:after="280"/>
      <w:jc w:val="right"/>
      <w:textAlignment w:val="center"/>
    </w:pPr>
    <w:rPr>
      <w:rFonts w:eastAsia="Arial Unicode MS"/>
    </w:rPr>
  </w:style>
  <w:style w:type="paragraph" w:customStyle="1" w:styleId="xl80">
    <w:name w:val="xl80"/>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81">
    <w:name w:val="xl81"/>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82">
    <w:name w:val="xl82"/>
    <w:basedOn w:val="a3"/>
    <w:qFormat/>
    <w:rsid w:val="0094733E"/>
    <w:pPr>
      <w:pBdr>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211">
    <w:name w:val="Список 21"/>
    <w:basedOn w:val="a3"/>
    <w:uiPriority w:val="99"/>
    <w:qFormat/>
    <w:rsid w:val="0094733E"/>
    <w:pPr>
      <w:ind w:left="566" w:hanging="283"/>
    </w:pPr>
  </w:style>
  <w:style w:type="paragraph" w:customStyle="1" w:styleId="311">
    <w:name w:val="Список 31"/>
    <w:basedOn w:val="a3"/>
    <w:uiPriority w:val="99"/>
    <w:qFormat/>
    <w:rsid w:val="0094733E"/>
    <w:pPr>
      <w:ind w:left="849" w:hanging="283"/>
    </w:pPr>
  </w:style>
  <w:style w:type="paragraph" w:customStyle="1" w:styleId="410">
    <w:name w:val="Список 41"/>
    <w:basedOn w:val="a3"/>
    <w:uiPriority w:val="99"/>
    <w:qFormat/>
    <w:rsid w:val="0094733E"/>
    <w:pPr>
      <w:ind w:left="1132" w:hanging="283"/>
    </w:pPr>
  </w:style>
  <w:style w:type="paragraph" w:customStyle="1" w:styleId="212">
    <w:name w:val="Продолжение списка 21"/>
    <w:basedOn w:val="a3"/>
    <w:uiPriority w:val="99"/>
    <w:qFormat/>
    <w:rsid w:val="0094733E"/>
    <w:pPr>
      <w:spacing w:after="120"/>
      <w:ind w:left="566"/>
    </w:pPr>
  </w:style>
  <w:style w:type="paragraph" w:customStyle="1" w:styleId="1f">
    <w:name w:val="Красная строка1"/>
    <w:basedOn w:val="af1"/>
    <w:uiPriority w:val="99"/>
    <w:qFormat/>
    <w:rsid w:val="0094733E"/>
    <w:pPr>
      <w:ind w:firstLine="210"/>
    </w:pPr>
  </w:style>
  <w:style w:type="paragraph" w:customStyle="1" w:styleId="213">
    <w:name w:val="Красная строка 21"/>
    <w:basedOn w:val="af7"/>
    <w:uiPriority w:val="99"/>
    <w:qFormat/>
    <w:rsid w:val="0094733E"/>
    <w:pPr>
      <w:ind w:firstLine="210"/>
    </w:pPr>
  </w:style>
  <w:style w:type="paragraph" w:customStyle="1" w:styleId="BodyText21">
    <w:name w:val="Body Text 21"/>
    <w:basedOn w:val="a3"/>
    <w:qFormat/>
    <w:rsid w:val="0094733E"/>
    <w:pPr>
      <w:widowControl w:val="0"/>
      <w:jc w:val="center"/>
    </w:pPr>
    <w:rPr>
      <w:sz w:val="28"/>
      <w:szCs w:val="20"/>
    </w:rPr>
  </w:style>
  <w:style w:type="paragraph" w:customStyle="1" w:styleId="1f0">
    <w:name w:val="Знак Знак Знак Знак1 Знак Знак Знак"/>
    <w:basedOn w:val="a3"/>
    <w:uiPriority w:val="99"/>
    <w:qFormat/>
    <w:rsid w:val="0094733E"/>
    <w:pPr>
      <w:widowControl w:val="0"/>
      <w:spacing w:after="160" w:line="240" w:lineRule="exact"/>
      <w:jc w:val="right"/>
    </w:pPr>
    <w:rPr>
      <w:sz w:val="20"/>
      <w:szCs w:val="20"/>
      <w:lang w:val="en-GB"/>
    </w:rPr>
  </w:style>
  <w:style w:type="paragraph" w:customStyle="1" w:styleId="Heading">
    <w:name w:val="Heading"/>
    <w:qFormat/>
    <w:rsid w:val="0094733E"/>
    <w:pPr>
      <w:suppressAutoHyphens/>
      <w:autoSpaceDE w:val="0"/>
    </w:pPr>
    <w:rPr>
      <w:rFonts w:ascii="Arial" w:eastAsia="Arial" w:hAnsi="Arial" w:cs="Arial"/>
      <w:b/>
      <w:bCs/>
      <w:sz w:val="22"/>
      <w:szCs w:val="22"/>
      <w:lang w:eastAsia="ar-SA"/>
    </w:rPr>
  </w:style>
  <w:style w:type="paragraph" w:customStyle="1" w:styleId="14pt">
    <w:name w:val="Обычный + 14 pt"/>
    <w:basedOn w:val="a3"/>
    <w:uiPriority w:val="99"/>
    <w:qFormat/>
    <w:rsid w:val="0094733E"/>
    <w:pPr>
      <w:ind w:firstLine="851"/>
      <w:jc w:val="both"/>
    </w:pPr>
    <w:rPr>
      <w:sz w:val="28"/>
      <w:szCs w:val="28"/>
    </w:rPr>
  </w:style>
  <w:style w:type="paragraph" w:customStyle="1" w:styleId="1f1">
    <w:name w:val="марк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3f3f3f3f3f3f3f3f3f3f1">
    <w:name w:val="м3fа3fр3fк3f с3fп3fи3fс3fо3fк3f 1"/>
    <w:basedOn w:val="a3"/>
    <w:uiPriority w:val="99"/>
    <w:qFormat/>
    <w:rsid w:val="0094733E"/>
    <w:pPr>
      <w:widowControl w:val="0"/>
      <w:tabs>
        <w:tab w:val="left" w:pos="360"/>
      </w:tabs>
      <w:spacing w:before="120" w:after="120" w:line="360" w:lineRule="atLeast"/>
      <w:jc w:val="both"/>
    </w:pPr>
  </w:style>
  <w:style w:type="paragraph" w:customStyle="1" w:styleId="1f2">
    <w:name w:val="нум список 1"/>
    <w:basedOn w:val="a3"/>
    <w:qFormat/>
    <w:rsid w:val="0094733E"/>
    <w:pPr>
      <w:tabs>
        <w:tab w:val="left" w:pos="360"/>
      </w:tabs>
      <w:suppressAutoHyphens/>
      <w:spacing w:before="120" w:after="120" w:line="360" w:lineRule="atLeast"/>
      <w:jc w:val="both"/>
      <w:textAlignment w:val="baseline"/>
    </w:pPr>
    <w:rPr>
      <w:sz w:val="20"/>
      <w:szCs w:val="20"/>
    </w:rPr>
  </w:style>
  <w:style w:type="paragraph" w:customStyle="1" w:styleId="oaenoniinee">
    <w:name w:val="oaeno niinee"/>
    <w:basedOn w:val="a3"/>
    <w:uiPriority w:val="99"/>
    <w:qFormat/>
    <w:rsid w:val="0094733E"/>
    <w:pPr>
      <w:jc w:val="both"/>
    </w:pPr>
    <w:rPr>
      <w:szCs w:val="20"/>
    </w:rPr>
  </w:style>
  <w:style w:type="paragraph" w:customStyle="1" w:styleId="214">
    <w:name w:val="Основной текст 21"/>
    <w:basedOn w:val="a3"/>
    <w:qFormat/>
    <w:rsid w:val="0094733E"/>
    <w:pPr>
      <w:widowControl w:val="0"/>
      <w:ind w:firstLine="709"/>
    </w:pPr>
    <w:rPr>
      <w:sz w:val="20"/>
      <w:szCs w:val="20"/>
    </w:rPr>
  </w:style>
  <w:style w:type="paragraph" w:customStyle="1" w:styleId="1f3">
    <w:name w:val="Подзаголовок1"/>
    <w:basedOn w:val="a3"/>
    <w:uiPriority w:val="99"/>
    <w:qFormat/>
    <w:rsid w:val="0094733E"/>
    <w:pPr>
      <w:widowControl w:val="0"/>
      <w:spacing w:line="360" w:lineRule="auto"/>
      <w:jc w:val="center"/>
    </w:pPr>
    <w:rPr>
      <w:rFonts w:ascii="Arial" w:hAnsi="Arial"/>
      <w:b/>
      <w:sz w:val="28"/>
      <w:szCs w:val="20"/>
    </w:rPr>
  </w:style>
  <w:style w:type="paragraph" w:customStyle="1" w:styleId="BodyTextIndent21">
    <w:name w:val="Body Text Indent 21"/>
    <w:basedOn w:val="a3"/>
    <w:uiPriority w:val="99"/>
    <w:qFormat/>
    <w:rsid w:val="0094733E"/>
    <w:pPr>
      <w:ind w:firstLine="720"/>
      <w:jc w:val="both"/>
    </w:pPr>
    <w:rPr>
      <w:szCs w:val="20"/>
    </w:rPr>
  </w:style>
  <w:style w:type="paragraph" w:customStyle="1" w:styleId="1f4">
    <w:name w:val="Основной текст с отступом.Основной текст 1"/>
    <w:basedOn w:val="a3"/>
    <w:qFormat/>
    <w:rsid w:val="0094733E"/>
    <w:pPr>
      <w:widowControl w:val="0"/>
      <w:ind w:firstLine="709"/>
      <w:jc w:val="both"/>
    </w:pPr>
    <w:rPr>
      <w:sz w:val="28"/>
      <w:szCs w:val="20"/>
    </w:rPr>
  </w:style>
  <w:style w:type="paragraph" w:customStyle="1" w:styleId="2110">
    <w:name w:val="Основной текст 211"/>
    <w:basedOn w:val="a3"/>
    <w:uiPriority w:val="99"/>
    <w:qFormat/>
    <w:rsid w:val="0094733E"/>
    <w:pPr>
      <w:widowControl w:val="0"/>
    </w:pPr>
    <w:rPr>
      <w:sz w:val="28"/>
      <w:szCs w:val="20"/>
    </w:rPr>
  </w:style>
  <w:style w:type="paragraph" w:customStyle="1" w:styleId="xl84">
    <w:name w:val="xl84"/>
    <w:basedOn w:val="a3"/>
    <w:qFormat/>
    <w:rsid w:val="0094733E"/>
    <w:pPr>
      <w:jc w:val="center"/>
    </w:pPr>
    <w:rPr>
      <w:sz w:val="28"/>
      <w:szCs w:val="20"/>
    </w:rPr>
  </w:style>
  <w:style w:type="paragraph" w:customStyle="1" w:styleId="221">
    <w:name w:val="Основной текст с отступом 22"/>
    <w:basedOn w:val="a3"/>
    <w:qFormat/>
    <w:rsid w:val="0094733E"/>
    <w:pPr>
      <w:overflowPunct w:val="0"/>
      <w:autoSpaceDE w:val="0"/>
      <w:ind w:firstLine="567"/>
      <w:jc w:val="both"/>
      <w:textAlignment w:val="baseline"/>
    </w:pPr>
    <w:rPr>
      <w:sz w:val="28"/>
      <w:szCs w:val="20"/>
    </w:rPr>
  </w:style>
  <w:style w:type="paragraph" w:customStyle="1" w:styleId="BodyText22">
    <w:name w:val="Body Text 22"/>
    <w:basedOn w:val="a3"/>
    <w:uiPriority w:val="99"/>
    <w:qFormat/>
    <w:rsid w:val="0094733E"/>
    <w:rPr>
      <w:sz w:val="28"/>
      <w:szCs w:val="20"/>
    </w:rPr>
  </w:style>
  <w:style w:type="paragraph" w:customStyle="1" w:styleId="321">
    <w:name w:val="Основной текст с отступом 32"/>
    <w:basedOn w:val="a3"/>
    <w:uiPriority w:val="99"/>
    <w:qFormat/>
    <w:rsid w:val="0094733E"/>
    <w:pPr>
      <w:ind w:firstLine="709"/>
      <w:jc w:val="both"/>
    </w:pPr>
    <w:rPr>
      <w:szCs w:val="20"/>
    </w:rPr>
  </w:style>
  <w:style w:type="paragraph" w:customStyle="1" w:styleId="1f5">
    <w:name w:val="Обычный (веб)1"/>
    <w:basedOn w:val="a3"/>
    <w:uiPriority w:val="99"/>
    <w:qFormat/>
    <w:rsid w:val="0094733E"/>
    <w:pPr>
      <w:spacing w:before="100" w:after="100"/>
    </w:pPr>
    <w:rPr>
      <w:szCs w:val="20"/>
    </w:rPr>
  </w:style>
  <w:style w:type="paragraph" w:customStyle="1" w:styleId="Iniiaiieoaeno2">
    <w:name w:val="Iniiaiie oaeno 2"/>
    <w:basedOn w:val="a3"/>
    <w:uiPriority w:val="99"/>
    <w:qFormat/>
    <w:rsid w:val="0094733E"/>
    <w:pPr>
      <w:widowControl w:val="0"/>
      <w:ind w:firstLine="709"/>
      <w:jc w:val="both"/>
    </w:pPr>
    <w:rPr>
      <w:sz w:val="28"/>
      <w:szCs w:val="20"/>
    </w:rPr>
  </w:style>
  <w:style w:type="paragraph" w:customStyle="1" w:styleId="36">
    <w:name w:val="Обычный3"/>
    <w:uiPriority w:val="99"/>
    <w:qFormat/>
    <w:rsid w:val="0094733E"/>
    <w:pPr>
      <w:widowControl w:val="0"/>
      <w:suppressAutoHyphens/>
    </w:pPr>
    <w:rPr>
      <w:rFonts w:eastAsia="Arial"/>
      <w:lang w:eastAsia="ar-SA"/>
    </w:rPr>
  </w:style>
  <w:style w:type="paragraph" w:customStyle="1" w:styleId="111">
    <w:name w:val="Заголовок 11"/>
    <w:basedOn w:val="36"/>
    <w:next w:val="36"/>
    <w:uiPriority w:val="99"/>
    <w:qFormat/>
    <w:rsid w:val="0094733E"/>
    <w:pPr>
      <w:keepNext/>
      <w:widowControl/>
      <w:jc w:val="center"/>
    </w:pPr>
    <w:rPr>
      <w:sz w:val="24"/>
      <w:lang w:val="en-US"/>
    </w:rPr>
  </w:style>
  <w:style w:type="paragraph" w:customStyle="1" w:styleId="1f6">
    <w:name w:val="Текст1"/>
    <w:basedOn w:val="a3"/>
    <w:qFormat/>
    <w:rsid w:val="0094733E"/>
    <w:rPr>
      <w:rFonts w:ascii="Courier New" w:hAnsi="Courier New"/>
      <w:sz w:val="20"/>
      <w:szCs w:val="20"/>
    </w:rPr>
  </w:style>
  <w:style w:type="paragraph" w:customStyle="1" w:styleId="1f7">
    <w:name w:val="Цитата1"/>
    <w:basedOn w:val="a3"/>
    <w:uiPriority w:val="99"/>
    <w:qFormat/>
    <w:rsid w:val="0094733E"/>
    <w:pPr>
      <w:ind w:left="-360" w:right="-33" w:firstLine="540"/>
      <w:jc w:val="both"/>
    </w:pPr>
    <w:rPr>
      <w:sz w:val="28"/>
    </w:rPr>
  </w:style>
  <w:style w:type="paragraph" w:customStyle="1" w:styleId="BodyTextIndent31">
    <w:name w:val="Body Text Indent 31"/>
    <w:basedOn w:val="a3"/>
    <w:uiPriority w:val="99"/>
    <w:qFormat/>
    <w:rsid w:val="0094733E"/>
    <w:pPr>
      <w:ind w:firstLine="709"/>
      <w:jc w:val="both"/>
    </w:pPr>
    <w:rPr>
      <w:sz w:val="26"/>
      <w:szCs w:val="26"/>
    </w:rPr>
  </w:style>
  <w:style w:type="paragraph" w:customStyle="1" w:styleId="312">
    <w:name w:val="Основной текст 31"/>
    <w:basedOn w:val="a3"/>
    <w:qFormat/>
    <w:rsid w:val="0094733E"/>
    <w:rPr>
      <w:sz w:val="28"/>
      <w:szCs w:val="20"/>
    </w:rPr>
  </w:style>
  <w:style w:type="paragraph" w:styleId="aff9">
    <w:name w:val="No Spacing"/>
    <w:link w:val="affa"/>
    <w:uiPriority w:val="1"/>
    <w:qFormat/>
    <w:rsid w:val="0094733E"/>
    <w:pPr>
      <w:suppressAutoHyphens/>
    </w:pPr>
    <w:rPr>
      <w:rFonts w:ascii="Calibri" w:eastAsia="Calibri" w:hAnsi="Calibri"/>
      <w:kern w:val="1"/>
      <w:sz w:val="22"/>
      <w:szCs w:val="22"/>
      <w:lang w:eastAsia="ar-SA"/>
    </w:rPr>
  </w:style>
  <w:style w:type="paragraph" w:customStyle="1" w:styleId="Style4">
    <w:name w:val="Style4"/>
    <w:basedOn w:val="a3"/>
    <w:uiPriority w:val="99"/>
    <w:qFormat/>
    <w:rsid w:val="0094733E"/>
    <w:pPr>
      <w:widowControl w:val="0"/>
      <w:autoSpaceDE w:val="0"/>
      <w:spacing w:line="321" w:lineRule="exact"/>
      <w:jc w:val="both"/>
    </w:pPr>
  </w:style>
  <w:style w:type="paragraph" w:customStyle="1" w:styleId="1f8">
    <w:name w:val="Знак Знак Знак Знак1"/>
    <w:basedOn w:val="a3"/>
    <w:uiPriority w:val="99"/>
    <w:qFormat/>
    <w:rsid w:val="0094733E"/>
    <w:pPr>
      <w:widowControl w:val="0"/>
      <w:spacing w:after="160" w:line="240" w:lineRule="exact"/>
      <w:jc w:val="right"/>
    </w:pPr>
    <w:rPr>
      <w:sz w:val="20"/>
      <w:szCs w:val="20"/>
      <w:lang w:val="en-GB"/>
    </w:rPr>
  </w:style>
  <w:style w:type="paragraph" w:customStyle="1" w:styleId="affb">
    <w:name w:val="Знак Знак Знак"/>
    <w:basedOn w:val="a3"/>
    <w:qFormat/>
    <w:rsid w:val="0094733E"/>
    <w:pPr>
      <w:spacing w:after="160" w:line="240" w:lineRule="exact"/>
    </w:pPr>
    <w:rPr>
      <w:rFonts w:ascii="Verdana" w:hAnsi="Verdana"/>
      <w:sz w:val="20"/>
      <w:szCs w:val="20"/>
      <w:lang w:val="en-US"/>
    </w:rPr>
  </w:style>
  <w:style w:type="paragraph" w:customStyle="1" w:styleId="1f9">
    <w:name w:val="Абзац списка1"/>
    <w:basedOn w:val="a3"/>
    <w:qFormat/>
    <w:rsid w:val="0094733E"/>
    <w:pPr>
      <w:spacing w:after="200" w:line="276" w:lineRule="auto"/>
      <w:ind w:left="720"/>
    </w:pPr>
    <w:rPr>
      <w:rFonts w:ascii="Calibri" w:hAnsi="Calibri" w:cs="Calibri"/>
      <w:sz w:val="22"/>
      <w:szCs w:val="22"/>
    </w:rPr>
  </w:style>
  <w:style w:type="paragraph" w:customStyle="1" w:styleId="affc">
    <w:name w:val="Нумерованный абзац"/>
    <w:qFormat/>
    <w:rsid w:val="0094733E"/>
    <w:pPr>
      <w:tabs>
        <w:tab w:val="left" w:pos="1134"/>
        <w:tab w:val="num" w:pos="1571"/>
      </w:tabs>
      <w:suppressAutoHyphens/>
      <w:spacing w:before="240"/>
      <w:ind w:firstLine="851"/>
      <w:jc w:val="both"/>
    </w:pPr>
    <w:rPr>
      <w:rFonts w:eastAsia="Arial"/>
      <w:sz w:val="28"/>
      <w:lang w:eastAsia="ar-SA"/>
    </w:rPr>
  </w:style>
  <w:style w:type="paragraph" w:customStyle="1" w:styleId="1fa">
    <w:name w:val="маркер1"/>
    <w:basedOn w:val="a3"/>
    <w:uiPriority w:val="99"/>
    <w:qFormat/>
    <w:rsid w:val="0094733E"/>
    <w:pPr>
      <w:tabs>
        <w:tab w:val="num" w:pos="1065"/>
      </w:tabs>
      <w:autoSpaceDE w:val="0"/>
      <w:ind w:left="1065" w:hanging="360"/>
      <w:jc w:val="both"/>
    </w:pPr>
  </w:style>
  <w:style w:type="paragraph" w:customStyle="1" w:styleId="37">
    <w:name w:val="Стиль3 Знак Знак"/>
    <w:basedOn w:val="a3"/>
    <w:next w:val="1fa"/>
    <w:uiPriority w:val="99"/>
    <w:qFormat/>
    <w:rsid w:val="0094733E"/>
    <w:pPr>
      <w:widowControl w:val="0"/>
      <w:tabs>
        <w:tab w:val="left" w:pos="227"/>
        <w:tab w:val="num" w:pos="928"/>
      </w:tabs>
      <w:spacing w:before="120"/>
      <w:jc w:val="both"/>
      <w:textAlignment w:val="baseline"/>
    </w:pPr>
  </w:style>
  <w:style w:type="paragraph" w:customStyle="1" w:styleId="affd">
    <w:name w:val="Тендерные данные"/>
    <w:basedOn w:val="a3"/>
    <w:uiPriority w:val="99"/>
    <w:qFormat/>
    <w:rsid w:val="0094733E"/>
    <w:pPr>
      <w:tabs>
        <w:tab w:val="left" w:pos="1985"/>
      </w:tabs>
      <w:spacing w:before="120"/>
      <w:jc w:val="both"/>
    </w:pPr>
    <w:rPr>
      <w:b/>
      <w:bCs/>
    </w:rPr>
  </w:style>
  <w:style w:type="paragraph" w:customStyle="1" w:styleId="1fb">
    <w:name w:val="Схема документа1"/>
    <w:basedOn w:val="a3"/>
    <w:qFormat/>
    <w:rsid w:val="0094733E"/>
    <w:pPr>
      <w:shd w:val="clear" w:color="auto" w:fill="000080"/>
    </w:pPr>
    <w:rPr>
      <w:rFonts w:ascii="Tahoma" w:hAnsi="Tahoma"/>
      <w:sz w:val="20"/>
      <w:szCs w:val="20"/>
    </w:rPr>
  </w:style>
  <w:style w:type="paragraph" w:customStyle="1" w:styleId="affe">
    <w:name w:val="Основной"/>
    <w:basedOn w:val="a3"/>
    <w:qFormat/>
    <w:rsid w:val="0094733E"/>
    <w:pPr>
      <w:spacing w:after="120"/>
      <w:ind w:firstLine="708"/>
      <w:jc w:val="both"/>
    </w:pPr>
    <w:rPr>
      <w:sz w:val="28"/>
      <w:szCs w:val="28"/>
    </w:rPr>
  </w:style>
  <w:style w:type="paragraph" w:customStyle="1" w:styleId="afff">
    <w:name w:val="Заголовок таблицы"/>
    <w:basedOn w:val="af4"/>
    <w:qFormat/>
    <w:rsid w:val="0094733E"/>
    <w:pPr>
      <w:jc w:val="center"/>
    </w:pPr>
    <w:rPr>
      <w:b/>
      <w:bCs/>
    </w:rPr>
  </w:style>
  <w:style w:type="paragraph" w:customStyle="1" w:styleId="afff0">
    <w:name w:val="Содержимое врезки"/>
    <w:basedOn w:val="af1"/>
    <w:qFormat/>
    <w:rsid w:val="0094733E"/>
  </w:style>
  <w:style w:type="character" w:customStyle="1" w:styleId="apple-converted-space">
    <w:name w:val="apple-converted-space"/>
    <w:basedOn w:val="a4"/>
    <w:rsid w:val="00FF7DE1"/>
  </w:style>
  <w:style w:type="table" w:styleId="afff1">
    <w:name w:val="Table Grid"/>
    <w:aliases w:val="Table Grid Report"/>
    <w:basedOn w:val="a5"/>
    <w:uiPriority w:val="59"/>
    <w:rsid w:val="006209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b">
    <w:name w:val="Body Text Indent 2"/>
    <w:basedOn w:val="a3"/>
    <w:link w:val="215"/>
    <w:qFormat/>
    <w:rsid w:val="009C2460"/>
    <w:pPr>
      <w:spacing w:after="120" w:line="480" w:lineRule="auto"/>
      <w:ind w:left="283"/>
    </w:pPr>
  </w:style>
  <w:style w:type="paragraph" w:styleId="38">
    <w:name w:val="Body Text Indent 3"/>
    <w:basedOn w:val="a3"/>
    <w:link w:val="313"/>
    <w:qFormat/>
    <w:rsid w:val="009C2460"/>
    <w:pPr>
      <w:spacing w:after="120"/>
      <w:ind w:left="283"/>
    </w:pPr>
    <w:rPr>
      <w:sz w:val="16"/>
      <w:szCs w:val="16"/>
    </w:rPr>
  </w:style>
  <w:style w:type="paragraph" w:styleId="2c">
    <w:name w:val="Body Text 2"/>
    <w:aliases w:val=" Знак"/>
    <w:basedOn w:val="a3"/>
    <w:link w:val="216"/>
    <w:qFormat/>
    <w:rsid w:val="009C2460"/>
    <w:pPr>
      <w:spacing w:after="120" w:line="480" w:lineRule="auto"/>
    </w:pPr>
  </w:style>
  <w:style w:type="paragraph" w:styleId="39">
    <w:name w:val="Body Text 3"/>
    <w:basedOn w:val="a3"/>
    <w:link w:val="3a"/>
    <w:qFormat/>
    <w:rsid w:val="006D65C7"/>
    <w:pPr>
      <w:spacing w:after="120"/>
    </w:pPr>
    <w:rPr>
      <w:sz w:val="16"/>
      <w:szCs w:val="16"/>
      <w:lang w:eastAsia="ru-RU"/>
    </w:rPr>
  </w:style>
  <w:style w:type="paragraph" w:styleId="2d">
    <w:name w:val="List 2"/>
    <w:basedOn w:val="a3"/>
    <w:qFormat/>
    <w:rsid w:val="006D65C7"/>
    <w:pPr>
      <w:ind w:left="566" w:hanging="283"/>
    </w:pPr>
    <w:rPr>
      <w:lang w:eastAsia="ru-RU"/>
    </w:rPr>
  </w:style>
  <w:style w:type="paragraph" w:styleId="3b">
    <w:name w:val="List 3"/>
    <w:basedOn w:val="a3"/>
    <w:qFormat/>
    <w:rsid w:val="006D65C7"/>
    <w:pPr>
      <w:ind w:left="849" w:hanging="283"/>
    </w:pPr>
    <w:rPr>
      <w:lang w:eastAsia="ru-RU"/>
    </w:rPr>
  </w:style>
  <w:style w:type="paragraph" w:styleId="42">
    <w:name w:val="List 4"/>
    <w:basedOn w:val="a3"/>
    <w:qFormat/>
    <w:rsid w:val="006D65C7"/>
    <w:pPr>
      <w:ind w:left="1132" w:hanging="283"/>
    </w:pPr>
    <w:rPr>
      <w:lang w:eastAsia="ru-RU"/>
    </w:rPr>
  </w:style>
  <w:style w:type="paragraph" w:styleId="2e">
    <w:name w:val="List Continue 2"/>
    <w:basedOn w:val="a3"/>
    <w:qFormat/>
    <w:rsid w:val="006D65C7"/>
    <w:pPr>
      <w:spacing w:after="120"/>
      <w:ind w:left="566"/>
    </w:pPr>
    <w:rPr>
      <w:lang w:eastAsia="ru-RU"/>
    </w:rPr>
  </w:style>
  <w:style w:type="paragraph" w:styleId="afff2">
    <w:name w:val="Body Text First Indent"/>
    <w:basedOn w:val="af1"/>
    <w:link w:val="afff3"/>
    <w:qFormat/>
    <w:rsid w:val="006D65C7"/>
    <w:pPr>
      <w:ind w:firstLine="210"/>
    </w:pPr>
    <w:rPr>
      <w:lang w:eastAsia="ru-RU"/>
    </w:rPr>
  </w:style>
  <w:style w:type="paragraph" w:styleId="2f">
    <w:name w:val="Body Text First Indent 2"/>
    <w:basedOn w:val="af7"/>
    <w:link w:val="2f0"/>
    <w:qFormat/>
    <w:rsid w:val="006D65C7"/>
    <w:pPr>
      <w:ind w:firstLine="210"/>
    </w:pPr>
    <w:rPr>
      <w:lang w:eastAsia="ru-RU"/>
    </w:rPr>
  </w:style>
  <w:style w:type="paragraph" w:customStyle="1" w:styleId="western">
    <w:name w:val="western"/>
    <w:basedOn w:val="a3"/>
    <w:qFormat/>
    <w:rsid w:val="000A3B2C"/>
    <w:pPr>
      <w:spacing w:before="100" w:beforeAutospacing="1" w:after="119"/>
    </w:pPr>
    <w:rPr>
      <w:color w:val="000000"/>
      <w:sz w:val="20"/>
      <w:szCs w:val="20"/>
      <w:lang w:eastAsia="ru-RU"/>
    </w:rPr>
  </w:style>
  <w:style w:type="paragraph" w:customStyle="1" w:styleId="xl83">
    <w:name w:val="xl83"/>
    <w:basedOn w:val="a3"/>
    <w:qFormat/>
    <w:rsid w:val="00800EB1"/>
    <w:pPr>
      <w:pBdr>
        <w:top w:val="single" w:sz="4" w:space="0" w:color="auto"/>
        <w:left w:val="single" w:sz="4" w:space="0" w:color="auto"/>
        <w:right w:val="single" w:sz="4" w:space="0" w:color="auto"/>
      </w:pBdr>
      <w:spacing w:before="100" w:beforeAutospacing="1" w:after="100" w:afterAutospacing="1"/>
      <w:jc w:val="center"/>
    </w:pPr>
    <w:rPr>
      <w:lang w:eastAsia="ru-RU"/>
    </w:rPr>
  </w:style>
  <w:style w:type="paragraph" w:customStyle="1" w:styleId="xl85">
    <w:name w:val="xl85"/>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6">
    <w:name w:val="xl86"/>
    <w:basedOn w:val="a3"/>
    <w:qFormat/>
    <w:rsid w:val="00800EB1"/>
    <w:pPr>
      <w:pBdr>
        <w:top w:val="single" w:sz="4" w:space="0" w:color="auto"/>
        <w:left w:val="single" w:sz="4" w:space="0" w:color="auto"/>
      </w:pBdr>
      <w:spacing w:before="100" w:beforeAutospacing="1" w:after="100" w:afterAutospacing="1"/>
      <w:jc w:val="center"/>
      <w:textAlignment w:val="top"/>
    </w:pPr>
    <w:rPr>
      <w:sz w:val="22"/>
      <w:szCs w:val="22"/>
      <w:lang w:eastAsia="ru-RU"/>
    </w:rPr>
  </w:style>
  <w:style w:type="paragraph" w:customStyle="1" w:styleId="xl87">
    <w:name w:val="xl87"/>
    <w:basedOn w:val="a3"/>
    <w:qFormat/>
    <w:rsid w:val="00800EB1"/>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8">
    <w:name w:val="xl88"/>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9">
    <w:name w:val="xl89"/>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0">
    <w:name w:val="xl90"/>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1">
    <w:name w:val="xl91"/>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2">
    <w:name w:val="xl92"/>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3">
    <w:name w:val="xl93"/>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4">
    <w:name w:val="xl94"/>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5">
    <w:name w:val="xl95"/>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6">
    <w:name w:val="xl96"/>
    <w:basedOn w:val="a3"/>
    <w:qFormat/>
    <w:rsid w:val="00800EB1"/>
    <w:pPr>
      <w:pBdr>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7">
    <w:name w:val="xl97"/>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lang w:eastAsia="ru-RU"/>
    </w:rPr>
  </w:style>
  <w:style w:type="paragraph" w:customStyle="1" w:styleId="xl98">
    <w:name w:val="xl98"/>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99">
    <w:name w:val="xl99"/>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0">
    <w:name w:val="xl100"/>
    <w:basedOn w:val="a3"/>
    <w:qFormat/>
    <w:rsid w:val="00800EB1"/>
    <w:pPr>
      <w:pBdr>
        <w:left w:val="single" w:sz="4" w:space="0" w:color="auto"/>
        <w:bottom w:val="single" w:sz="4" w:space="0" w:color="auto"/>
      </w:pBdr>
      <w:spacing w:before="100" w:beforeAutospacing="1" w:after="100" w:afterAutospacing="1"/>
      <w:jc w:val="center"/>
    </w:pPr>
    <w:rPr>
      <w:lang w:eastAsia="ru-RU"/>
    </w:rPr>
  </w:style>
  <w:style w:type="paragraph" w:customStyle="1" w:styleId="xl101">
    <w:name w:val="xl101"/>
    <w:basedOn w:val="a3"/>
    <w:qFormat/>
    <w:rsid w:val="00800EB1"/>
    <w:pPr>
      <w:pBdr>
        <w:bottom w:val="single" w:sz="4" w:space="0" w:color="auto"/>
      </w:pBdr>
      <w:spacing w:before="100" w:beforeAutospacing="1" w:after="100" w:afterAutospacing="1"/>
      <w:jc w:val="center"/>
    </w:pPr>
    <w:rPr>
      <w:lang w:eastAsia="ru-RU"/>
    </w:rPr>
  </w:style>
  <w:style w:type="paragraph" w:customStyle="1" w:styleId="xl102">
    <w:name w:val="xl102"/>
    <w:basedOn w:val="a3"/>
    <w:qFormat/>
    <w:rsid w:val="00800EB1"/>
    <w:pPr>
      <w:pBdr>
        <w:bottom w:val="single" w:sz="4" w:space="0" w:color="auto"/>
        <w:right w:val="single" w:sz="4" w:space="0" w:color="auto"/>
      </w:pBdr>
      <w:spacing w:before="100" w:beforeAutospacing="1" w:after="100" w:afterAutospacing="1"/>
      <w:jc w:val="center"/>
    </w:pPr>
    <w:rPr>
      <w:lang w:eastAsia="ru-RU"/>
    </w:rPr>
  </w:style>
  <w:style w:type="paragraph" w:customStyle="1" w:styleId="xl103">
    <w:name w:val="xl103"/>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4">
    <w:name w:val="xl104"/>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5">
    <w:name w:val="xl105"/>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06">
    <w:name w:val="xl106"/>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7">
    <w:name w:val="xl107"/>
    <w:basedOn w:val="a3"/>
    <w:qFormat/>
    <w:rsid w:val="00800EB1"/>
    <w:pPr>
      <w:pBdr>
        <w:top w:val="single" w:sz="4" w:space="0" w:color="auto"/>
        <w:bottom w:val="single" w:sz="4" w:space="0" w:color="auto"/>
      </w:pBdr>
      <w:spacing w:before="100" w:beforeAutospacing="1" w:after="100" w:afterAutospacing="1"/>
      <w:jc w:val="center"/>
    </w:pPr>
    <w:rPr>
      <w:lang w:eastAsia="ru-RU"/>
    </w:rPr>
  </w:style>
  <w:style w:type="paragraph" w:customStyle="1" w:styleId="xl108">
    <w:name w:val="xl108"/>
    <w:basedOn w:val="a3"/>
    <w:qFormat/>
    <w:rsid w:val="00800EB1"/>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109">
    <w:name w:val="xl109"/>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10">
    <w:name w:val="xl110"/>
    <w:basedOn w:val="a3"/>
    <w:uiPriority w:val="99"/>
    <w:qFormat/>
    <w:rsid w:val="00800EB1"/>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1">
    <w:name w:val="xl111"/>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2">
    <w:name w:val="xl112"/>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3">
    <w:name w:val="xl113"/>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4">
    <w:name w:val="xl114"/>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5">
    <w:name w:val="xl115"/>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6">
    <w:name w:val="xl116"/>
    <w:basedOn w:val="a3"/>
    <w:uiPriority w:val="99"/>
    <w:qFormat/>
    <w:rsid w:val="00800EB1"/>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7">
    <w:name w:val="xl117"/>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118">
    <w:name w:val="xl118"/>
    <w:basedOn w:val="a3"/>
    <w:uiPriority w:val="99"/>
    <w:qFormat/>
    <w:rsid w:val="00800EB1"/>
    <w:pPr>
      <w:spacing w:before="100" w:beforeAutospacing="1" w:after="100" w:afterAutospacing="1"/>
      <w:jc w:val="right"/>
    </w:pPr>
    <w:rPr>
      <w:lang w:eastAsia="ru-RU"/>
    </w:rPr>
  </w:style>
  <w:style w:type="paragraph" w:customStyle="1" w:styleId="xl119">
    <w:name w:val="xl119"/>
    <w:basedOn w:val="a3"/>
    <w:uiPriority w:val="99"/>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20">
    <w:name w:val="xl120"/>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1">
    <w:name w:val="xl121"/>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2">
    <w:name w:val="xl122"/>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3">
    <w:name w:val="xl123"/>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4">
    <w:name w:val="xl124"/>
    <w:basedOn w:val="a3"/>
    <w:uiPriority w:val="99"/>
    <w:qFormat/>
    <w:rsid w:val="00800EB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25">
    <w:name w:val="xl125"/>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26">
    <w:name w:val="xl126"/>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7">
    <w:name w:val="xl127"/>
    <w:basedOn w:val="a3"/>
    <w:uiPriority w:val="99"/>
    <w:qFormat/>
    <w:rsid w:val="00800EB1"/>
    <w:pPr>
      <w:pBdr>
        <w:top w:val="single" w:sz="4" w:space="0" w:color="auto"/>
        <w:left w:val="single" w:sz="4" w:space="0" w:color="auto"/>
      </w:pBdr>
      <w:spacing w:before="100" w:beforeAutospacing="1" w:after="100" w:afterAutospacing="1"/>
      <w:jc w:val="center"/>
    </w:pPr>
    <w:rPr>
      <w:lang w:eastAsia="ru-RU"/>
    </w:rPr>
  </w:style>
  <w:style w:type="paragraph" w:customStyle="1" w:styleId="xl128">
    <w:name w:val="xl128"/>
    <w:basedOn w:val="a3"/>
    <w:uiPriority w:val="99"/>
    <w:qFormat/>
    <w:rsid w:val="00800EB1"/>
    <w:pPr>
      <w:pBdr>
        <w:top w:val="single" w:sz="4" w:space="0" w:color="auto"/>
      </w:pBdr>
      <w:spacing w:before="100" w:beforeAutospacing="1" w:after="100" w:afterAutospacing="1"/>
      <w:jc w:val="center"/>
    </w:pPr>
    <w:rPr>
      <w:lang w:eastAsia="ru-RU"/>
    </w:rPr>
  </w:style>
  <w:style w:type="paragraph" w:customStyle="1" w:styleId="xl129">
    <w:name w:val="xl129"/>
    <w:basedOn w:val="a3"/>
    <w:uiPriority w:val="99"/>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30">
    <w:name w:val="xl130"/>
    <w:basedOn w:val="a3"/>
    <w:uiPriority w:val="99"/>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character" w:customStyle="1" w:styleId="2f1">
    <w:name w:val="Знак Знак2"/>
    <w:basedOn w:val="a4"/>
    <w:rsid w:val="00471AED"/>
    <w:rPr>
      <w:sz w:val="28"/>
      <w:szCs w:val="24"/>
      <w:lang w:val="ru-RU" w:eastAsia="ru-RU" w:bidi="ar-SA"/>
    </w:rPr>
  </w:style>
  <w:style w:type="paragraph" w:styleId="afff4">
    <w:name w:val="footnote text"/>
    <w:aliases w:val="Текст сноски-FN,Footnote Text Char Знак Знак,Footnote Text Char Знак,Текст сноски Знак1 Знак,Текст сноски Знак Знак Знак,Текст сноски Знак Знак,Oaeno niinee-FN,Oaeno niinee Ciae,Table_Footnote_last,Текст сноски Знак Знак Знак Знак Знак Знак"/>
    <w:basedOn w:val="a3"/>
    <w:link w:val="afff5"/>
    <w:qFormat/>
    <w:rsid w:val="00471AED"/>
    <w:rPr>
      <w:rFonts w:cs="Arial"/>
      <w:sz w:val="20"/>
      <w:szCs w:val="20"/>
      <w:lang w:eastAsia="ru-RU"/>
    </w:rPr>
  </w:style>
  <w:style w:type="character" w:customStyle="1" w:styleId="grame">
    <w:name w:val="grame"/>
    <w:basedOn w:val="a4"/>
    <w:rsid w:val="00471AED"/>
  </w:style>
  <w:style w:type="paragraph" w:customStyle="1" w:styleId="1fc">
    <w:name w:val="Знак Знак Знак1 Знак Знак Знак"/>
    <w:basedOn w:val="a3"/>
    <w:uiPriority w:val="99"/>
    <w:qFormat/>
    <w:rsid w:val="00471AED"/>
    <w:pPr>
      <w:spacing w:after="160" w:line="240" w:lineRule="exact"/>
    </w:pPr>
    <w:rPr>
      <w:rFonts w:ascii="Verdana" w:hAnsi="Verdana"/>
      <w:sz w:val="20"/>
      <w:szCs w:val="20"/>
      <w:lang w:val="en-US" w:eastAsia="en-US"/>
    </w:rPr>
  </w:style>
  <w:style w:type="paragraph" w:styleId="afff6">
    <w:name w:val="endnote text"/>
    <w:basedOn w:val="a3"/>
    <w:link w:val="afff7"/>
    <w:qFormat/>
    <w:rsid w:val="00471AED"/>
    <w:rPr>
      <w:rFonts w:cs="Arial"/>
      <w:sz w:val="20"/>
      <w:szCs w:val="20"/>
      <w:lang w:eastAsia="ru-RU"/>
    </w:rPr>
  </w:style>
  <w:style w:type="character" w:styleId="afff8">
    <w:name w:val="endnote reference"/>
    <w:basedOn w:val="a4"/>
    <w:rsid w:val="00471AED"/>
    <w:rPr>
      <w:vertAlign w:val="superscript"/>
    </w:rPr>
  </w:style>
  <w:style w:type="paragraph" w:customStyle="1" w:styleId="afff9">
    <w:name w:val="Знак"/>
    <w:basedOn w:val="a3"/>
    <w:qFormat/>
    <w:rsid w:val="00471AED"/>
    <w:rPr>
      <w:rFonts w:ascii="Verdana" w:hAnsi="Verdana" w:cs="Verdana"/>
      <w:sz w:val="20"/>
      <w:szCs w:val="20"/>
      <w:lang w:val="en-US" w:eastAsia="en-US"/>
    </w:rPr>
  </w:style>
  <w:style w:type="character" w:styleId="afffa">
    <w:name w:val="Emphasis"/>
    <w:basedOn w:val="a4"/>
    <w:uiPriority w:val="20"/>
    <w:qFormat/>
    <w:rsid w:val="00FB5454"/>
    <w:rPr>
      <w:i/>
      <w:iCs/>
    </w:rPr>
  </w:style>
  <w:style w:type="character" w:customStyle="1" w:styleId="60">
    <w:name w:val="Заголовок 6 Знак"/>
    <w:aliases w:val="H6 Знак"/>
    <w:basedOn w:val="a4"/>
    <w:link w:val="6"/>
    <w:rsid w:val="00112FAE"/>
    <w:rPr>
      <w:b/>
      <w:bCs/>
      <w:sz w:val="28"/>
      <w:szCs w:val="24"/>
      <w:lang w:eastAsia="ar-SA"/>
    </w:rPr>
  </w:style>
  <w:style w:type="character" w:customStyle="1" w:styleId="70">
    <w:name w:val="Заголовок 7 Знак"/>
    <w:basedOn w:val="a4"/>
    <w:link w:val="7"/>
    <w:rsid w:val="00112FAE"/>
    <w:rPr>
      <w:sz w:val="24"/>
      <w:szCs w:val="24"/>
      <w:lang w:val="en-US" w:eastAsia="ar-SA"/>
    </w:rPr>
  </w:style>
  <w:style w:type="character" w:customStyle="1" w:styleId="3a">
    <w:name w:val="Основной текст 3 Знак"/>
    <w:basedOn w:val="a4"/>
    <w:link w:val="39"/>
    <w:rsid w:val="00112FAE"/>
    <w:rPr>
      <w:sz w:val="16"/>
      <w:szCs w:val="16"/>
    </w:rPr>
  </w:style>
  <w:style w:type="paragraph" w:customStyle="1" w:styleId="S">
    <w:name w:val="S_Обычный"/>
    <w:basedOn w:val="a3"/>
    <w:link w:val="S0"/>
    <w:qFormat/>
    <w:rsid w:val="00867792"/>
    <w:pPr>
      <w:spacing w:line="360" w:lineRule="auto"/>
      <w:ind w:firstLine="709"/>
      <w:jc w:val="both"/>
    </w:pPr>
  </w:style>
  <w:style w:type="character" w:customStyle="1" w:styleId="S0">
    <w:name w:val="S_Обычный Знак"/>
    <w:link w:val="S"/>
    <w:rsid w:val="00867792"/>
    <w:rPr>
      <w:sz w:val="24"/>
      <w:szCs w:val="24"/>
    </w:rPr>
  </w:style>
  <w:style w:type="paragraph" w:customStyle="1" w:styleId="indent">
    <w:name w:val="indent"/>
    <w:basedOn w:val="a3"/>
    <w:uiPriority w:val="99"/>
    <w:qFormat/>
    <w:rsid w:val="00867792"/>
    <w:pPr>
      <w:suppressAutoHyphens/>
      <w:spacing w:before="75" w:after="75"/>
      <w:ind w:firstLine="525"/>
    </w:pPr>
  </w:style>
  <w:style w:type="paragraph" w:customStyle="1" w:styleId="style2">
    <w:name w:val="style2"/>
    <w:basedOn w:val="a3"/>
    <w:qFormat/>
    <w:rsid w:val="00D56A21"/>
    <w:pPr>
      <w:spacing w:before="100" w:beforeAutospacing="1" w:after="100" w:afterAutospacing="1"/>
    </w:pPr>
    <w:rPr>
      <w:lang w:eastAsia="ru-RU"/>
    </w:rPr>
  </w:style>
  <w:style w:type="character" w:customStyle="1" w:styleId="fontstyle110">
    <w:name w:val="fontstyle11"/>
    <w:basedOn w:val="a4"/>
    <w:rsid w:val="00D56A21"/>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qFormat/>
    <w:rsid w:val="00695F73"/>
    <w:pPr>
      <w:spacing w:before="100" w:beforeAutospacing="1" w:after="100" w:afterAutospacing="1"/>
    </w:pPr>
    <w:rPr>
      <w:rFonts w:ascii="Tahoma" w:hAnsi="Tahoma"/>
      <w:sz w:val="20"/>
      <w:szCs w:val="20"/>
      <w:lang w:val="en-US" w:eastAsia="en-US"/>
    </w:rPr>
  </w:style>
  <w:style w:type="paragraph" w:customStyle="1" w:styleId="ConsPlusDocList">
    <w:name w:val="ConsPlusDocList"/>
    <w:uiPriority w:val="99"/>
    <w:qFormat/>
    <w:rsid w:val="003B673D"/>
    <w:pPr>
      <w:widowControl w:val="0"/>
      <w:autoSpaceDE w:val="0"/>
      <w:autoSpaceDN w:val="0"/>
      <w:adjustRightInd w:val="0"/>
    </w:pPr>
    <w:rPr>
      <w:rFonts w:ascii="Courier New" w:hAnsi="Courier New" w:cs="Courier New"/>
    </w:rPr>
  </w:style>
  <w:style w:type="paragraph" w:styleId="afffb">
    <w:name w:val="Document Map"/>
    <w:basedOn w:val="a3"/>
    <w:link w:val="afffc"/>
    <w:qFormat/>
    <w:rsid w:val="003B673D"/>
    <w:pPr>
      <w:shd w:val="clear" w:color="auto" w:fill="000080"/>
    </w:pPr>
    <w:rPr>
      <w:rFonts w:ascii="Tahoma" w:hAnsi="Tahoma"/>
      <w:sz w:val="16"/>
      <w:szCs w:val="16"/>
    </w:rPr>
  </w:style>
  <w:style w:type="character" w:customStyle="1" w:styleId="afffc">
    <w:name w:val="Схема документа Знак"/>
    <w:basedOn w:val="a4"/>
    <w:link w:val="afffb"/>
    <w:rsid w:val="003B673D"/>
    <w:rPr>
      <w:rFonts w:ascii="Tahoma" w:hAnsi="Tahoma"/>
      <w:sz w:val="16"/>
      <w:szCs w:val="16"/>
      <w:shd w:val="clear" w:color="auto" w:fill="000080"/>
    </w:rPr>
  </w:style>
  <w:style w:type="numbering" w:customStyle="1" w:styleId="1fd">
    <w:name w:val="Нет списка1"/>
    <w:next w:val="a6"/>
    <w:semiHidden/>
    <w:rsid w:val="001F7B5C"/>
  </w:style>
  <w:style w:type="paragraph" w:customStyle="1" w:styleId="afffd">
    <w:name w:val="основной"/>
    <w:basedOn w:val="a3"/>
    <w:qFormat/>
    <w:rsid w:val="001F7B5C"/>
    <w:pPr>
      <w:keepNext/>
      <w:suppressAutoHyphens/>
    </w:pPr>
    <w:rPr>
      <w:rFonts w:ascii="Arial" w:eastAsia="Lucida Sans Unicode" w:hAnsi="Arial"/>
      <w:kern w:val="1"/>
    </w:rPr>
  </w:style>
  <w:style w:type="character" w:customStyle="1" w:styleId="120">
    <w:name w:val="Стиль 12 пт"/>
    <w:rsid w:val="001F7B5C"/>
    <w:rPr>
      <w:sz w:val="24"/>
    </w:rPr>
  </w:style>
  <w:style w:type="paragraph" w:customStyle="1" w:styleId="Iauiue">
    <w:name w:val="Iau?iue"/>
    <w:qFormat/>
    <w:rsid w:val="001F7B5C"/>
    <w:pPr>
      <w:widowControl w:val="0"/>
      <w:suppressAutoHyphens/>
    </w:pPr>
    <w:rPr>
      <w:rFonts w:eastAsia="Arial"/>
      <w:lang w:eastAsia="ar-SA"/>
    </w:rPr>
  </w:style>
  <w:style w:type="paragraph" w:styleId="afffe">
    <w:name w:val="Plain Text"/>
    <w:aliases w:val=" Знак11,Знак11"/>
    <w:basedOn w:val="a3"/>
    <w:link w:val="affff"/>
    <w:qFormat/>
    <w:rsid w:val="001F7B5C"/>
    <w:rPr>
      <w:rFonts w:ascii="Courier New" w:hAnsi="Courier New" w:cs="Courier New"/>
      <w:sz w:val="20"/>
      <w:szCs w:val="20"/>
      <w:lang w:eastAsia="ru-RU"/>
    </w:rPr>
  </w:style>
  <w:style w:type="character" w:customStyle="1" w:styleId="affff">
    <w:name w:val="Текст Знак"/>
    <w:aliases w:val=" Знак11 Знак,Знак11 Знак"/>
    <w:basedOn w:val="a4"/>
    <w:link w:val="afffe"/>
    <w:rsid w:val="001F7B5C"/>
    <w:rPr>
      <w:rFonts w:ascii="Courier New" w:hAnsi="Courier New" w:cs="Courier New"/>
    </w:rPr>
  </w:style>
  <w:style w:type="paragraph" w:customStyle="1" w:styleId="nienie">
    <w:name w:val="nienie"/>
    <w:basedOn w:val="Iauiue"/>
    <w:qFormat/>
    <w:rsid w:val="001F7B5C"/>
    <w:pPr>
      <w:keepLines/>
      <w:suppressAutoHyphens w:val="0"/>
      <w:ind w:left="709" w:hanging="284"/>
      <w:jc w:val="both"/>
    </w:pPr>
    <w:rPr>
      <w:rFonts w:ascii="Peterburg" w:eastAsia="Times New Roman" w:hAnsi="Peterburg" w:cs="Peterburg"/>
      <w:sz w:val="24"/>
      <w:szCs w:val="24"/>
      <w:lang w:eastAsia="ru-RU"/>
    </w:rPr>
  </w:style>
  <w:style w:type="paragraph" w:customStyle="1" w:styleId="a1">
    <w:name w:val="ВидыДеятельности"/>
    <w:basedOn w:val="a3"/>
    <w:qFormat/>
    <w:rsid w:val="001F7B5C"/>
    <w:pPr>
      <w:numPr>
        <w:numId w:val="1"/>
      </w:numPr>
      <w:tabs>
        <w:tab w:val="left" w:pos="851"/>
      </w:tabs>
      <w:spacing w:after="80"/>
      <w:jc w:val="both"/>
    </w:pPr>
    <w:rPr>
      <w:rFonts w:ascii="Arial" w:hAnsi="Arial"/>
      <w:snapToGrid w:val="0"/>
      <w:sz w:val="22"/>
      <w:szCs w:val="20"/>
      <w:lang w:eastAsia="ru-RU"/>
    </w:rPr>
  </w:style>
  <w:style w:type="paragraph" w:customStyle="1" w:styleId="affff0">
    <w:name w:val="Раздел"/>
    <w:basedOn w:val="a3"/>
    <w:qFormat/>
    <w:rsid w:val="001F7B5C"/>
    <w:pPr>
      <w:ind w:left="720"/>
    </w:pPr>
    <w:rPr>
      <w:b/>
      <w:lang w:eastAsia="ru-RU"/>
    </w:rPr>
  </w:style>
  <w:style w:type="paragraph" w:styleId="1fe">
    <w:name w:val="toc 1"/>
    <w:basedOn w:val="a3"/>
    <w:next w:val="a3"/>
    <w:autoRedefine/>
    <w:qFormat/>
    <w:rsid w:val="001F7B5C"/>
    <w:rPr>
      <w:lang w:eastAsia="ru-RU"/>
    </w:rPr>
  </w:style>
  <w:style w:type="paragraph" w:styleId="2f2">
    <w:name w:val="toc 2"/>
    <w:basedOn w:val="a3"/>
    <w:next w:val="a3"/>
    <w:autoRedefine/>
    <w:qFormat/>
    <w:rsid w:val="001F7B5C"/>
    <w:pPr>
      <w:ind w:left="567"/>
    </w:pPr>
    <w:rPr>
      <w:lang w:eastAsia="ru-RU"/>
    </w:rPr>
  </w:style>
  <w:style w:type="paragraph" w:styleId="3c">
    <w:name w:val="toc 3"/>
    <w:basedOn w:val="a3"/>
    <w:next w:val="a3"/>
    <w:autoRedefine/>
    <w:qFormat/>
    <w:rsid w:val="001F7B5C"/>
    <w:pPr>
      <w:ind w:left="1134"/>
    </w:pPr>
    <w:rPr>
      <w:lang w:eastAsia="ru-RU"/>
    </w:rPr>
  </w:style>
  <w:style w:type="character" w:customStyle="1" w:styleId="affff1">
    <w:name w:val="Цветовое выделение"/>
    <w:uiPriority w:val="99"/>
    <w:rsid w:val="001F7B5C"/>
    <w:rPr>
      <w:b/>
      <w:bCs/>
      <w:color w:val="000080"/>
    </w:rPr>
  </w:style>
  <w:style w:type="character" w:customStyle="1" w:styleId="affff2">
    <w:name w:val="Гипертекстовая ссылка"/>
    <w:uiPriority w:val="99"/>
    <w:rsid w:val="001F7B5C"/>
    <w:rPr>
      <w:b/>
      <w:bCs/>
      <w:color w:val="008000"/>
    </w:rPr>
  </w:style>
  <w:style w:type="character" w:customStyle="1" w:styleId="91">
    <w:name w:val="Знак Знак9"/>
    <w:rsid w:val="001F7B5C"/>
    <w:rPr>
      <w:rFonts w:ascii="Courier New" w:hAnsi="Courier New" w:cs="Courier New"/>
      <w:lang w:val="ru-RU" w:eastAsia="ru-RU" w:bidi="ar-SA"/>
    </w:rPr>
  </w:style>
  <w:style w:type="paragraph" w:customStyle="1" w:styleId="u">
    <w:name w:val="u"/>
    <w:basedOn w:val="a3"/>
    <w:qFormat/>
    <w:rsid w:val="001F7B5C"/>
    <w:pPr>
      <w:spacing w:before="100" w:beforeAutospacing="1" w:after="100" w:afterAutospacing="1"/>
    </w:pPr>
    <w:rPr>
      <w:lang w:eastAsia="ru-RU"/>
    </w:rPr>
  </w:style>
  <w:style w:type="paragraph" w:customStyle="1" w:styleId="1ff">
    <w:name w:val="1 Знак Знак Знак Знак"/>
    <w:basedOn w:val="a3"/>
    <w:uiPriority w:val="99"/>
    <w:qFormat/>
    <w:rsid w:val="009130B5"/>
    <w:pPr>
      <w:spacing w:before="100" w:beforeAutospacing="1" w:after="100" w:afterAutospacing="1"/>
    </w:pPr>
    <w:rPr>
      <w:rFonts w:ascii="Tahoma" w:hAnsi="Tahoma"/>
      <w:sz w:val="20"/>
      <w:szCs w:val="20"/>
      <w:lang w:val="en-US" w:eastAsia="en-US"/>
    </w:rPr>
  </w:style>
  <w:style w:type="character" w:styleId="affff3">
    <w:name w:val="FollowedHyperlink"/>
    <w:basedOn w:val="a4"/>
    <w:uiPriority w:val="99"/>
    <w:unhideWhenUsed/>
    <w:rsid w:val="00D572FA"/>
    <w:rPr>
      <w:color w:val="800080"/>
      <w:u w:val="single"/>
    </w:rPr>
  </w:style>
  <w:style w:type="paragraph" w:customStyle="1" w:styleId="font5">
    <w:name w:val="font5"/>
    <w:basedOn w:val="a3"/>
    <w:qFormat/>
    <w:rsid w:val="00D572FA"/>
    <w:pPr>
      <w:spacing w:before="100" w:beforeAutospacing="1" w:after="100" w:afterAutospacing="1"/>
    </w:pPr>
    <w:rPr>
      <w:rFonts w:ascii="Arial" w:hAnsi="Arial" w:cs="Arial"/>
      <w:b/>
      <w:bCs/>
      <w:sz w:val="16"/>
      <w:szCs w:val="16"/>
      <w:lang w:eastAsia="ru-RU"/>
    </w:rPr>
  </w:style>
  <w:style w:type="paragraph" w:customStyle="1" w:styleId="font6">
    <w:name w:val="font6"/>
    <w:basedOn w:val="a3"/>
    <w:qFormat/>
    <w:rsid w:val="00D572FA"/>
    <w:pPr>
      <w:spacing w:before="100" w:beforeAutospacing="1" w:after="100" w:afterAutospacing="1"/>
    </w:pPr>
    <w:rPr>
      <w:rFonts w:ascii="Arial" w:hAnsi="Arial" w:cs="Arial"/>
      <w:sz w:val="16"/>
      <w:szCs w:val="16"/>
      <w:lang w:eastAsia="ru-RU"/>
    </w:rPr>
  </w:style>
  <w:style w:type="character" w:customStyle="1" w:styleId="80">
    <w:name w:val="Заголовок 8 Знак"/>
    <w:basedOn w:val="a4"/>
    <w:link w:val="8"/>
    <w:rsid w:val="00153F3A"/>
    <w:rPr>
      <w:b/>
      <w:bCs/>
      <w:sz w:val="28"/>
      <w:szCs w:val="24"/>
      <w:lang w:eastAsia="ar-SA"/>
    </w:rPr>
  </w:style>
  <w:style w:type="character" w:customStyle="1" w:styleId="90">
    <w:name w:val="Заголовок 9 Знак"/>
    <w:basedOn w:val="a4"/>
    <w:link w:val="9"/>
    <w:rsid w:val="00153F3A"/>
    <w:rPr>
      <w:b/>
      <w:bCs/>
      <w:sz w:val="28"/>
      <w:szCs w:val="24"/>
      <w:lang w:eastAsia="ar-SA"/>
    </w:rPr>
  </w:style>
  <w:style w:type="character" w:customStyle="1" w:styleId="afff5">
    <w:name w:val="Текст сноски Знак"/>
    <w:aliases w:val="Текст сноски-FN Знак,Footnote Text Char Знак Знак Знак,Footnote Text Char Знак Знак1,Текст сноски Знак1 Знак Знак,Текст сноски Знак Знак Знак Знак,Текст сноски Знак Знак Знак1,Oaeno niinee-FN Знак,Oaeno niinee Ciae Знак"/>
    <w:basedOn w:val="a4"/>
    <w:link w:val="afff4"/>
    <w:rsid w:val="00153F3A"/>
    <w:rPr>
      <w:rFonts w:cs="Arial"/>
    </w:rPr>
  </w:style>
  <w:style w:type="character" w:styleId="affff4">
    <w:name w:val="footnote reference"/>
    <w:aliases w:val="Знак сноски-FN,Ciae niinee-FN,Знак сноски 1,Referencia nota al pie,Ссылка на сноску 45,Appel note de bas de page"/>
    <w:basedOn w:val="a4"/>
    <w:rsid w:val="00153F3A"/>
    <w:rPr>
      <w:vertAlign w:val="superscript"/>
    </w:rPr>
  </w:style>
  <w:style w:type="paragraph" w:styleId="affff5">
    <w:name w:val="Block Text"/>
    <w:basedOn w:val="a3"/>
    <w:qFormat/>
    <w:rsid w:val="00153F3A"/>
    <w:pPr>
      <w:tabs>
        <w:tab w:val="left" w:pos="1944"/>
        <w:tab w:val="left" w:pos="8677"/>
      </w:tabs>
      <w:ind w:left="3490" w:right="-46"/>
      <w:jc w:val="center"/>
    </w:pPr>
    <w:rPr>
      <w:snapToGrid w:val="0"/>
      <w:sz w:val="28"/>
      <w:szCs w:val="20"/>
      <w:lang w:eastAsia="ru-RU"/>
    </w:rPr>
  </w:style>
  <w:style w:type="character" w:customStyle="1" w:styleId="afff3">
    <w:name w:val="Красная строка Знак"/>
    <w:basedOn w:val="a7"/>
    <w:link w:val="afff2"/>
    <w:rsid w:val="00153F3A"/>
    <w:rPr>
      <w:sz w:val="24"/>
      <w:szCs w:val="24"/>
      <w:lang w:val="ru-RU" w:eastAsia="ar-SA" w:bidi="ar-SA"/>
    </w:rPr>
  </w:style>
  <w:style w:type="character" w:customStyle="1" w:styleId="2f0">
    <w:name w:val="Красная строка 2 Знак"/>
    <w:basedOn w:val="a4"/>
    <w:link w:val="2f"/>
    <w:rsid w:val="00153F3A"/>
    <w:rPr>
      <w:sz w:val="24"/>
      <w:szCs w:val="24"/>
    </w:rPr>
  </w:style>
  <w:style w:type="character" w:customStyle="1" w:styleId="FontStyle12">
    <w:name w:val="Font Style12"/>
    <w:uiPriority w:val="99"/>
    <w:rsid w:val="0099667E"/>
    <w:rPr>
      <w:rFonts w:ascii="Times New Roman" w:hAnsi="Times New Roman" w:cs="Times New Roman" w:hint="default"/>
      <w:sz w:val="16"/>
      <w:szCs w:val="16"/>
    </w:rPr>
  </w:style>
  <w:style w:type="paragraph" w:customStyle="1" w:styleId="Style5">
    <w:name w:val="Style5"/>
    <w:basedOn w:val="a3"/>
    <w:uiPriority w:val="99"/>
    <w:qFormat/>
    <w:rsid w:val="0099667E"/>
    <w:pPr>
      <w:widowControl w:val="0"/>
      <w:autoSpaceDE w:val="0"/>
      <w:autoSpaceDN w:val="0"/>
      <w:adjustRightInd w:val="0"/>
      <w:spacing w:line="326" w:lineRule="exact"/>
      <w:ind w:firstLine="720"/>
      <w:jc w:val="both"/>
    </w:pPr>
    <w:rPr>
      <w:lang w:eastAsia="ru-RU"/>
    </w:rPr>
  </w:style>
  <w:style w:type="paragraph" w:customStyle="1" w:styleId="Style1">
    <w:name w:val="Style1"/>
    <w:basedOn w:val="a3"/>
    <w:uiPriority w:val="99"/>
    <w:qFormat/>
    <w:rsid w:val="0099667E"/>
    <w:pPr>
      <w:widowControl w:val="0"/>
      <w:autoSpaceDE w:val="0"/>
      <w:autoSpaceDN w:val="0"/>
      <w:adjustRightInd w:val="0"/>
    </w:pPr>
    <w:rPr>
      <w:lang w:eastAsia="ru-RU"/>
    </w:rPr>
  </w:style>
  <w:style w:type="paragraph" w:customStyle="1" w:styleId="Style20">
    <w:name w:val="Style2"/>
    <w:basedOn w:val="a3"/>
    <w:qFormat/>
    <w:rsid w:val="0099667E"/>
    <w:pPr>
      <w:widowControl w:val="0"/>
      <w:autoSpaceDE w:val="0"/>
      <w:autoSpaceDN w:val="0"/>
      <w:adjustRightInd w:val="0"/>
      <w:spacing w:line="414" w:lineRule="exact"/>
      <w:jc w:val="both"/>
    </w:pPr>
    <w:rPr>
      <w:lang w:eastAsia="ru-RU"/>
    </w:rPr>
  </w:style>
  <w:style w:type="character" w:customStyle="1" w:styleId="green">
    <w:name w:val="green"/>
    <w:basedOn w:val="a4"/>
    <w:rsid w:val="0099667E"/>
  </w:style>
  <w:style w:type="paragraph" w:customStyle="1" w:styleId="msonormalbullet1gif">
    <w:name w:val="msonormalbullet1.gif"/>
    <w:basedOn w:val="a3"/>
    <w:uiPriority w:val="99"/>
    <w:qFormat/>
    <w:rsid w:val="001C6AFF"/>
    <w:pPr>
      <w:spacing w:before="100" w:beforeAutospacing="1" w:after="100" w:afterAutospacing="1"/>
    </w:pPr>
    <w:rPr>
      <w:lang w:eastAsia="ru-RU"/>
    </w:rPr>
  </w:style>
  <w:style w:type="paragraph" w:customStyle="1" w:styleId="affff6">
    <w:name w:val="Нормальный (таблица)"/>
    <w:basedOn w:val="a3"/>
    <w:next w:val="a3"/>
    <w:qFormat/>
    <w:rsid w:val="00254F6E"/>
    <w:pPr>
      <w:widowControl w:val="0"/>
      <w:autoSpaceDE w:val="0"/>
      <w:autoSpaceDN w:val="0"/>
      <w:adjustRightInd w:val="0"/>
      <w:jc w:val="both"/>
    </w:pPr>
    <w:rPr>
      <w:rFonts w:ascii="Arial" w:hAnsi="Arial"/>
      <w:lang w:eastAsia="ru-RU"/>
    </w:rPr>
  </w:style>
  <w:style w:type="character" w:customStyle="1" w:styleId="HTML0">
    <w:name w:val="Стандартный HTML Знак"/>
    <w:basedOn w:val="a4"/>
    <w:link w:val="HTML"/>
    <w:uiPriority w:val="99"/>
    <w:rsid w:val="000D1624"/>
    <w:rPr>
      <w:rFonts w:ascii="Courier New" w:hAnsi="Courier New" w:cs="Courier New"/>
      <w:lang w:eastAsia="ar-SA"/>
    </w:rPr>
  </w:style>
  <w:style w:type="character" w:customStyle="1" w:styleId="r">
    <w:name w:val="r"/>
    <w:basedOn w:val="a4"/>
    <w:rsid w:val="003E5F7C"/>
  </w:style>
  <w:style w:type="paragraph" w:customStyle="1" w:styleId="caaieiaie1">
    <w:name w:val="caaieiaie 1"/>
    <w:basedOn w:val="a3"/>
    <w:next w:val="a3"/>
    <w:uiPriority w:val="99"/>
    <w:qFormat/>
    <w:rsid w:val="00DB5BB2"/>
    <w:pPr>
      <w:keepNext/>
      <w:overflowPunct w:val="0"/>
      <w:autoSpaceDE w:val="0"/>
      <w:autoSpaceDN w:val="0"/>
      <w:adjustRightInd w:val="0"/>
      <w:jc w:val="center"/>
      <w:textAlignment w:val="baseline"/>
    </w:pPr>
    <w:rPr>
      <w:b/>
      <w:spacing w:val="40"/>
      <w:sz w:val="28"/>
      <w:szCs w:val="20"/>
      <w:lang w:eastAsia="ru-RU"/>
    </w:rPr>
  </w:style>
  <w:style w:type="paragraph" w:customStyle="1" w:styleId="affff7">
    <w:name w:val="Нормальный"/>
    <w:uiPriority w:val="99"/>
    <w:qFormat/>
    <w:rsid w:val="00DB5BB2"/>
    <w:pPr>
      <w:autoSpaceDE w:val="0"/>
      <w:autoSpaceDN w:val="0"/>
    </w:pPr>
    <w:rPr>
      <w:b/>
      <w:bCs/>
    </w:rPr>
  </w:style>
  <w:style w:type="paragraph" w:customStyle="1" w:styleId="p1">
    <w:name w:val="p1"/>
    <w:basedOn w:val="a3"/>
    <w:uiPriority w:val="99"/>
    <w:qFormat/>
    <w:rsid w:val="002E4234"/>
    <w:pPr>
      <w:spacing w:before="100" w:beforeAutospacing="1" w:after="100" w:afterAutospacing="1"/>
    </w:pPr>
    <w:rPr>
      <w:lang w:eastAsia="ru-RU"/>
    </w:rPr>
  </w:style>
  <w:style w:type="character" w:customStyle="1" w:styleId="s1">
    <w:name w:val="s1"/>
    <w:basedOn w:val="a4"/>
    <w:uiPriority w:val="99"/>
    <w:rsid w:val="002E4234"/>
  </w:style>
  <w:style w:type="paragraph" w:customStyle="1" w:styleId="ConsPlusDocList1">
    <w:name w:val="ConsPlusDocList1"/>
    <w:next w:val="a3"/>
    <w:uiPriority w:val="99"/>
    <w:qFormat/>
    <w:rsid w:val="00AA2DFB"/>
    <w:pPr>
      <w:widowControl w:val="0"/>
      <w:suppressAutoHyphens/>
      <w:autoSpaceDE w:val="0"/>
    </w:pPr>
    <w:rPr>
      <w:rFonts w:ascii="Arial" w:eastAsia="Arial" w:hAnsi="Arial" w:cs="Arial"/>
      <w:kern w:val="1"/>
      <w:lang w:eastAsia="hi-IN" w:bidi="hi-IN"/>
    </w:rPr>
  </w:style>
  <w:style w:type="character" w:customStyle="1" w:styleId="sectiontitle">
    <w:name w:val="section_title"/>
    <w:basedOn w:val="a4"/>
    <w:rsid w:val="00BF2B12"/>
  </w:style>
  <w:style w:type="character" w:customStyle="1" w:styleId="ConsPlusNormal0">
    <w:name w:val="ConsPlusNormal Знак"/>
    <w:basedOn w:val="a4"/>
    <w:link w:val="ConsPlusNormal"/>
    <w:rsid w:val="00BF2B12"/>
    <w:rPr>
      <w:rFonts w:ascii="Arial" w:eastAsia="Arial" w:hAnsi="Arial" w:cs="Arial"/>
      <w:lang w:val="ru-RU" w:eastAsia="ar-SA" w:bidi="ar-SA"/>
    </w:rPr>
  </w:style>
  <w:style w:type="paragraph" w:customStyle="1" w:styleId="1ff0">
    <w:name w:val="Знак1 Знак Знак Знак Знак Знак Знак Знак Знак Знак"/>
    <w:basedOn w:val="a3"/>
    <w:uiPriority w:val="99"/>
    <w:qFormat/>
    <w:rsid w:val="00BF2B12"/>
    <w:pPr>
      <w:spacing w:after="160" w:line="240" w:lineRule="exact"/>
    </w:pPr>
    <w:rPr>
      <w:rFonts w:ascii="Verdana" w:eastAsia="Calibri" w:hAnsi="Verdana"/>
      <w:sz w:val="20"/>
      <w:szCs w:val="20"/>
      <w:lang w:val="en-US" w:eastAsia="en-US"/>
    </w:rPr>
  </w:style>
  <w:style w:type="paragraph" w:customStyle="1" w:styleId="1ff1">
    <w:name w:val="Знак Знак Знак1 Знак"/>
    <w:basedOn w:val="a3"/>
    <w:qFormat/>
    <w:rsid w:val="00BF2B12"/>
    <w:pPr>
      <w:spacing w:before="100" w:beforeAutospacing="1" w:after="100" w:afterAutospacing="1"/>
    </w:pPr>
    <w:rPr>
      <w:rFonts w:ascii="Tahoma" w:hAnsi="Tahoma"/>
      <w:sz w:val="20"/>
      <w:szCs w:val="20"/>
      <w:lang w:val="en-US" w:eastAsia="en-US"/>
    </w:rPr>
  </w:style>
  <w:style w:type="character" w:customStyle="1" w:styleId="affff8">
    <w:name w:val="Символ сноски"/>
    <w:rsid w:val="004B223D"/>
    <w:rPr>
      <w:vertAlign w:val="superscript"/>
    </w:rPr>
  </w:style>
  <w:style w:type="paragraph" w:customStyle="1" w:styleId="WW-2">
    <w:name w:val="WW-Основной текст с отступом 2"/>
    <w:basedOn w:val="a3"/>
    <w:uiPriority w:val="99"/>
    <w:qFormat/>
    <w:rsid w:val="00D11276"/>
    <w:pPr>
      <w:ind w:firstLine="720"/>
      <w:jc w:val="both"/>
    </w:pPr>
    <w:rPr>
      <w:sz w:val="28"/>
      <w:szCs w:val="40"/>
    </w:rPr>
  </w:style>
  <w:style w:type="character" w:customStyle="1" w:styleId="aff1">
    <w:name w:val="Подзаголовок Знак"/>
    <w:basedOn w:val="a4"/>
    <w:link w:val="aff0"/>
    <w:rsid w:val="00D11276"/>
    <w:rPr>
      <w:b/>
      <w:bCs/>
      <w:sz w:val="24"/>
      <w:szCs w:val="24"/>
      <w:lang w:eastAsia="ar-SA"/>
    </w:rPr>
  </w:style>
  <w:style w:type="paragraph" w:customStyle="1" w:styleId="WW-20">
    <w:name w:val="WW-Основной текст 2"/>
    <w:basedOn w:val="a3"/>
    <w:uiPriority w:val="99"/>
    <w:qFormat/>
    <w:rsid w:val="00D11276"/>
    <w:pPr>
      <w:tabs>
        <w:tab w:val="left" w:pos="1656"/>
      </w:tabs>
      <w:spacing w:before="120"/>
      <w:jc w:val="both"/>
    </w:pPr>
    <w:rPr>
      <w:sz w:val="28"/>
      <w:szCs w:val="28"/>
    </w:rPr>
  </w:style>
  <w:style w:type="paragraph" w:customStyle="1" w:styleId="Normall">
    <w:name w:val="Normal l"/>
    <w:basedOn w:val="a3"/>
    <w:uiPriority w:val="99"/>
    <w:qFormat/>
    <w:rsid w:val="00D11276"/>
    <w:pPr>
      <w:autoSpaceDE w:val="0"/>
      <w:spacing w:before="120" w:after="120" w:line="288" w:lineRule="auto"/>
      <w:ind w:firstLine="720"/>
      <w:jc w:val="both"/>
    </w:pPr>
  </w:style>
  <w:style w:type="paragraph" w:customStyle="1" w:styleId="WW-">
    <w:name w:val="WW-Обычный (веб)"/>
    <w:basedOn w:val="a3"/>
    <w:uiPriority w:val="99"/>
    <w:qFormat/>
    <w:rsid w:val="00D11276"/>
    <w:pPr>
      <w:spacing w:before="280" w:after="280"/>
    </w:pPr>
  </w:style>
  <w:style w:type="paragraph" w:customStyle="1" w:styleId="WW-1">
    <w:name w:val="WW-Обычный (веб)1"/>
    <w:basedOn w:val="a3"/>
    <w:uiPriority w:val="99"/>
    <w:qFormat/>
    <w:rsid w:val="00D11276"/>
    <w:pPr>
      <w:spacing w:before="280" w:after="280"/>
    </w:pPr>
  </w:style>
  <w:style w:type="character" w:customStyle="1" w:styleId="afff7">
    <w:name w:val="Текст концевой сноски Знак"/>
    <w:basedOn w:val="a4"/>
    <w:link w:val="afff6"/>
    <w:uiPriority w:val="99"/>
    <w:rsid w:val="00D11276"/>
    <w:rPr>
      <w:rFonts w:cs="Arial"/>
    </w:rPr>
  </w:style>
  <w:style w:type="character" w:customStyle="1" w:styleId="FontStyle13">
    <w:name w:val="Font Style13"/>
    <w:basedOn w:val="a4"/>
    <w:uiPriority w:val="99"/>
    <w:rsid w:val="0007541C"/>
    <w:rPr>
      <w:rFonts w:ascii="Tahoma" w:hAnsi="Tahoma" w:cs="Tahoma"/>
      <w:sz w:val="14"/>
      <w:szCs w:val="14"/>
    </w:rPr>
  </w:style>
  <w:style w:type="paragraph" w:customStyle="1" w:styleId="Style3">
    <w:name w:val="Style3"/>
    <w:basedOn w:val="a3"/>
    <w:uiPriority w:val="99"/>
    <w:qFormat/>
    <w:rsid w:val="0007541C"/>
    <w:pPr>
      <w:widowControl w:val="0"/>
      <w:autoSpaceDE w:val="0"/>
      <w:autoSpaceDN w:val="0"/>
      <w:adjustRightInd w:val="0"/>
      <w:spacing w:line="168" w:lineRule="exact"/>
      <w:ind w:hanging="106"/>
    </w:pPr>
    <w:rPr>
      <w:lang w:eastAsia="ru-RU"/>
    </w:rPr>
  </w:style>
  <w:style w:type="paragraph" w:customStyle="1" w:styleId="Style8">
    <w:name w:val="Style8"/>
    <w:basedOn w:val="a3"/>
    <w:uiPriority w:val="99"/>
    <w:qFormat/>
    <w:rsid w:val="0007541C"/>
    <w:pPr>
      <w:widowControl w:val="0"/>
      <w:autoSpaceDE w:val="0"/>
      <w:autoSpaceDN w:val="0"/>
      <w:adjustRightInd w:val="0"/>
      <w:spacing w:line="226" w:lineRule="exact"/>
      <w:ind w:firstLine="494"/>
      <w:jc w:val="both"/>
    </w:pPr>
    <w:rPr>
      <w:rFonts w:ascii="Impact" w:hAnsi="Impact"/>
      <w:lang w:eastAsia="ru-RU"/>
    </w:rPr>
  </w:style>
  <w:style w:type="paragraph" w:customStyle="1" w:styleId="1ff2">
    <w:name w:val="Знак Знак Знак Знак Знак Знак Знак Знак1 Знак"/>
    <w:basedOn w:val="a3"/>
    <w:uiPriority w:val="99"/>
    <w:qFormat/>
    <w:rsid w:val="00E7110D"/>
    <w:pPr>
      <w:autoSpaceDE w:val="0"/>
      <w:autoSpaceDN w:val="0"/>
      <w:spacing w:after="160" w:line="240" w:lineRule="exact"/>
    </w:pPr>
    <w:rPr>
      <w:rFonts w:ascii="Arial" w:hAnsi="Arial" w:cs="Arial"/>
      <w:sz w:val="20"/>
      <w:szCs w:val="20"/>
      <w:lang w:val="en-US" w:eastAsia="en-US"/>
    </w:rPr>
  </w:style>
  <w:style w:type="paragraph" w:customStyle="1" w:styleId="2f3">
    <w:name w:val="Знак2"/>
    <w:basedOn w:val="a3"/>
    <w:qFormat/>
    <w:rsid w:val="00E7110D"/>
    <w:pPr>
      <w:spacing w:before="100" w:beforeAutospacing="1" w:after="100" w:afterAutospacing="1"/>
    </w:pPr>
    <w:rPr>
      <w:rFonts w:ascii="Tahoma" w:hAnsi="Tahoma" w:cs="Tahoma"/>
      <w:sz w:val="20"/>
      <w:szCs w:val="20"/>
      <w:lang w:val="en-US" w:eastAsia="en-US"/>
    </w:rPr>
  </w:style>
  <w:style w:type="paragraph" w:customStyle="1" w:styleId="consplustitlecxspmiddle">
    <w:name w:val="consplustitlecxspmiddle"/>
    <w:basedOn w:val="a3"/>
    <w:uiPriority w:val="99"/>
    <w:qFormat/>
    <w:rsid w:val="00E7110D"/>
    <w:pPr>
      <w:spacing w:before="100" w:beforeAutospacing="1" w:after="100" w:afterAutospacing="1"/>
    </w:pPr>
    <w:rPr>
      <w:lang w:eastAsia="ru-RU"/>
    </w:rPr>
  </w:style>
  <w:style w:type="character" w:customStyle="1" w:styleId="FontStyle19">
    <w:name w:val="Font Style19"/>
    <w:basedOn w:val="a4"/>
    <w:rsid w:val="00597E33"/>
    <w:rPr>
      <w:rFonts w:ascii="Times New Roman" w:hAnsi="Times New Roman" w:cs="Times New Roman"/>
      <w:sz w:val="26"/>
      <w:szCs w:val="26"/>
    </w:rPr>
  </w:style>
  <w:style w:type="paragraph" w:customStyle="1" w:styleId="Default">
    <w:name w:val="Default"/>
    <w:qFormat/>
    <w:rsid w:val="004158C5"/>
    <w:pPr>
      <w:autoSpaceDE w:val="0"/>
      <w:autoSpaceDN w:val="0"/>
      <w:adjustRightInd w:val="0"/>
    </w:pPr>
    <w:rPr>
      <w:rFonts w:ascii="Arial" w:hAnsi="Arial" w:cs="Arial"/>
      <w:color w:val="000000"/>
      <w:sz w:val="24"/>
      <w:szCs w:val="24"/>
    </w:rPr>
  </w:style>
  <w:style w:type="character" w:customStyle="1" w:styleId="FontStyle18">
    <w:name w:val="Font Style18"/>
    <w:basedOn w:val="a4"/>
    <w:rsid w:val="00C77584"/>
    <w:rPr>
      <w:rFonts w:ascii="Times New Roman" w:hAnsi="Times New Roman" w:cs="Times New Roman"/>
      <w:spacing w:val="10"/>
      <w:sz w:val="24"/>
      <w:szCs w:val="24"/>
    </w:rPr>
  </w:style>
  <w:style w:type="paragraph" w:customStyle="1" w:styleId="msotitle5">
    <w:name w:val="msotitle5"/>
    <w:uiPriority w:val="99"/>
    <w:qFormat/>
    <w:rsid w:val="003D621B"/>
    <w:pPr>
      <w:spacing w:line="300" w:lineRule="auto"/>
    </w:pPr>
    <w:rPr>
      <w:rFonts w:ascii="Verdana" w:hAnsi="Verdana"/>
      <w:b/>
      <w:bCs/>
      <w:color w:val="000000"/>
      <w:kern w:val="28"/>
      <w:sz w:val="35"/>
      <w:szCs w:val="32"/>
    </w:rPr>
  </w:style>
  <w:style w:type="paragraph" w:customStyle="1" w:styleId="Style6">
    <w:name w:val="Style6"/>
    <w:basedOn w:val="a3"/>
    <w:uiPriority w:val="99"/>
    <w:qFormat/>
    <w:rsid w:val="006C3AAB"/>
    <w:pPr>
      <w:widowControl w:val="0"/>
      <w:autoSpaceDE w:val="0"/>
      <w:autoSpaceDN w:val="0"/>
      <w:adjustRightInd w:val="0"/>
      <w:spacing w:line="326" w:lineRule="exact"/>
      <w:ind w:firstLine="374"/>
      <w:jc w:val="both"/>
    </w:pPr>
    <w:rPr>
      <w:lang w:eastAsia="ru-RU"/>
    </w:rPr>
  </w:style>
  <w:style w:type="character" w:customStyle="1" w:styleId="FontStyle23">
    <w:name w:val="Font Style23"/>
    <w:basedOn w:val="a4"/>
    <w:rsid w:val="006C3AAB"/>
    <w:rPr>
      <w:rFonts w:ascii="Times New Roman" w:hAnsi="Times New Roman" w:cs="Times New Roman"/>
      <w:sz w:val="26"/>
      <w:szCs w:val="26"/>
    </w:rPr>
  </w:style>
  <w:style w:type="paragraph" w:customStyle="1" w:styleId="Style16">
    <w:name w:val="Style16"/>
    <w:basedOn w:val="a3"/>
    <w:uiPriority w:val="99"/>
    <w:qFormat/>
    <w:rsid w:val="006C3AAB"/>
    <w:pPr>
      <w:widowControl w:val="0"/>
      <w:autoSpaceDE w:val="0"/>
      <w:autoSpaceDN w:val="0"/>
      <w:adjustRightInd w:val="0"/>
      <w:spacing w:line="322" w:lineRule="exact"/>
    </w:pPr>
    <w:rPr>
      <w:lang w:eastAsia="ru-RU"/>
    </w:rPr>
  </w:style>
  <w:style w:type="paragraph" w:customStyle="1" w:styleId="Preformat">
    <w:name w:val="Preformat"/>
    <w:qFormat/>
    <w:rsid w:val="00FC194A"/>
    <w:pPr>
      <w:widowControl w:val="0"/>
      <w:autoSpaceDE w:val="0"/>
      <w:autoSpaceDN w:val="0"/>
    </w:pPr>
    <w:rPr>
      <w:rFonts w:ascii="Courier New" w:hAnsi="Courier New" w:cs="Courier New"/>
    </w:rPr>
  </w:style>
  <w:style w:type="paragraph" w:customStyle="1" w:styleId="Context">
    <w:name w:val="Context"/>
    <w:uiPriority w:val="99"/>
    <w:qFormat/>
    <w:rsid w:val="00FC194A"/>
    <w:pPr>
      <w:widowControl w:val="0"/>
      <w:autoSpaceDE w:val="0"/>
      <w:autoSpaceDN w:val="0"/>
    </w:pPr>
    <w:rPr>
      <w:rFonts w:ascii="Arial" w:hAnsi="Arial" w:cs="Arial"/>
      <w:sz w:val="18"/>
      <w:szCs w:val="18"/>
    </w:rPr>
  </w:style>
  <w:style w:type="paragraph" w:customStyle="1" w:styleId="m">
    <w:name w:val="m"/>
    <w:basedOn w:val="a3"/>
    <w:qFormat/>
    <w:rsid w:val="00FC194A"/>
    <w:pPr>
      <w:autoSpaceDE w:val="0"/>
      <w:autoSpaceDN w:val="0"/>
      <w:ind w:firstLine="320"/>
      <w:jc w:val="both"/>
    </w:pPr>
    <w:rPr>
      <w:rFonts w:ascii="Arial" w:hAnsi="Arial" w:cs="Arial"/>
      <w:sz w:val="20"/>
      <w:szCs w:val="20"/>
      <w:lang w:eastAsia="ru-RU"/>
    </w:rPr>
  </w:style>
  <w:style w:type="character" w:customStyle="1" w:styleId="spelle">
    <w:name w:val="spelle"/>
    <w:basedOn w:val="a4"/>
    <w:rsid w:val="00875C03"/>
  </w:style>
  <w:style w:type="character" w:customStyle="1" w:styleId="f">
    <w:name w:val="f"/>
    <w:basedOn w:val="a4"/>
    <w:rsid w:val="00875C03"/>
  </w:style>
  <w:style w:type="paragraph" w:customStyle="1" w:styleId="text">
    <w:name w:val="text"/>
    <w:basedOn w:val="a3"/>
    <w:next w:val="a3"/>
    <w:uiPriority w:val="99"/>
    <w:qFormat/>
    <w:rsid w:val="00875C03"/>
    <w:pPr>
      <w:autoSpaceDE w:val="0"/>
      <w:autoSpaceDN w:val="0"/>
      <w:adjustRightInd w:val="0"/>
      <w:spacing w:before="28" w:after="28"/>
    </w:pPr>
    <w:rPr>
      <w:rFonts w:ascii="Arial" w:hAnsi="Arial" w:cs="Arial"/>
      <w:lang w:eastAsia="ru-RU"/>
    </w:rPr>
  </w:style>
  <w:style w:type="paragraph" w:customStyle="1" w:styleId="CharChar">
    <w:name w:val="Char Char"/>
    <w:basedOn w:val="a3"/>
    <w:qFormat/>
    <w:rsid w:val="00875C03"/>
    <w:pPr>
      <w:spacing w:after="160" w:line="240" w:lineRule="exact"/>
    </w:pPr>
    <w:rPr>
      <w:rFonts w:ascii="Verdana" w:hAnsi="Verdana" w:cs="Verdana"/>
      <w:sz w:val="20"/>
      <w:szCs w:val="20"/>
      <w:lang w:val="en-US" w:eastAsia="en-US"/>
    </w:rPr>
  </w:style>
  <w:style w:type="paragraph" w:customStyle="1" w:styleId="1ff3">
    <w:name w:val="Знак1"/>
    <w:basedOn w:val="a3"/>
    <w:qFormat/>
    <w:rsid w:val="00875C03"/>
    <w:pPr>
      <w:spacing w:line="240" w:lineRule="exact"/>
      <w:jc w:val="both"/>
    </w:pPr>
    <w:rPr>
      <w:lang w:val="en-US" w:eastAsia="en-US"/>
    </w:rPr>
  </w:style>
  <w:style w:type="paragraph" w:customStyle="1" w:styleId="82">
    <w:name w:val="заголовок 8"/>
    <w:basedOn w:val="a3"/>
    <w:next w:val="a3"/>
    <w:qFormat/>
    <w:rsid w:val="00875C03"/>
    <w:pPr>
      <w:keepNext/>
      <w:tabs>
        <w:tab w:val="left" w:pos="0"/>
      </w:tabs>
      <w:autoSpaceDE w:val="0"/>
      <w:autoSpaceDN w:val="0"/>
      <w:ind w:right="-1" w:firstLine="567"/>
      <w:jc w:val="both"/>
    </w:pPr>
    <w:rPr>
      <w:rFonts w:ascii="Courier New" w:hAnsi="Courier New" w:cs="Courier New"/>
      <w:lang w:eastAsia="ru-RU"/>
    </w:rPr>
  </w:style>
  <w:style w:type="paragraph" w:customStyle="1" w:styleId="2f4">
    <w:name w:val="Стиль2"/>
    <w:basedOn w:val="a3"/>
    <w:next w:val="affff9"/>
    <w:qFormat/>
    <w:rsid w:val="00875C03"/>
    <w:pPr>
      <w:jc w:val="center"/>
    </w:pPr>
    <w:rPr>
      <w:i/>
      <w:sz w:val="32"/>
      <w:szCs w:val="32"/>
      <w:lang w:eastAsia="ru-RU"/>
    </w:rPr>
  </w:style>
  <w:style w:type="paragraph" w:styleId="affff9">
    <w:name w:val="Signature"/>
    <w:basedOn w:val="a3"/>
    <w:link w:val="affffa"/>
    <w:qFormat/>
    <w:rsid w:val="00875C03"/>
    <w:pPr>
      <w:ind w:left="4252"/>
    </w:pPr>
    <w:rPr>
      <w:lang w:eastAsia="ru-RU"/>
    </w:rPr>
  </w:style>
  <w:style w:type="character" w:customStyle="1" w:styleId="affffa">
    <w:name w:val="Подпись Знак"/>
    <w:basedOn w:val="a4"/>
    <w:link w:val="affff9"/>
    <w:rsid w:val="00875C03"/>
    <w:rPr>
      <w:sz w:val="24"/>
      <w:szCs w:val="24"/>
    </w:rPr>
  </w:style>
  <w:style w:type="paragraph" w:customStyle="1" w:styleId="51">
    <w:name w:val="заголовок 5"/>
    <w:basedOn w:val="a3"/>
    <w:next w:val="a3"/>
    <w:qFormat/>
    <w:rsid w:val="00875C03"/>
    <w:pPr>
      <w:keepNext/>
      <w:autoSpaceDE w:val="0"/>
      <w:autoSpaceDN w:val="0"/>
      <w:jc w:val="right"/>
    </w:pPr>
    <w:rPr>
      <w:rFonts w:ascii="Courier New" w:hAnsi="Courier New" w:cs="Courier New"/>
      <w:sz w:val="28"/>
      <w:szCs w:val="28"/>
      <w:lang w:eastAsia="ru-RU"/>
    </w:rPr>
  </w:style>
  <w:style w:type="paragraph" w:customStyle="1" w:styleId="61">
    <w:name w:val="заголовок 6"/>
    <w:basedOn w:val="a3"/>
    <w:next w:val="a3"/>
    <w:qFormat/>
    <w:rsid w:val="00875C03"/>
    <w:pPr>
      <w:keepNext/>
      <w:autoSpaceDE w:val="0"/>
      <w:autoSpaceDN w:val="0"/>
      <w:jc w:val="center"/>
    </w:pPr>
    <w:rPr>
      <w:rFonts w:ascii="Courier New" w:hAnsi="Courier New" w:cs="Courier New"/>
      <w:lang w:eastAsia="ru-RU"/>
    </w:rPr>
  </w:style>
  <w:style w:type="character" w:customStyle="1" w:styleId="WW-Absatz-Standardschriftart11111111111">
    <w:name w:val="WW-Absatz-Standardschriftart11111111111"/>
    <w:uiPriority w:val="99"/>
    <w:rsid w:val="00A7409A"/>
  </w:style>
  <w:style w:type="paragraph" w:customStyle="1" w:styleId="affffb">
    <w:name w:val="???????? ?????"/>
    <w:basedOn w:val="a3"/>
    <w:uiPriority w:val="99"/>
    <w:qFormat/>
    <w:rsid w:val="00A7409A"/>
    <w:pPr>
      <w:widowControl w:val="0"/>
      <w:suppressAutoHyphens/>
      <w:jc w:val="both"/>
    </w:pPr>
    <w:rPr>
      <w:rFonts w:eastAsia="Arial Unicode MS"/>
      <w:kern w:val="1"/>
      <w:lang w:eastAsia="hi-IN" w:bidi="hi-IN"/>
    </w:rPr>
  </w:style>
  <w:style w:type="character" w:customStyle="1" w:styleId="affffc">
    <w:name w:val="Знак Знак"/>
    <w:basedOn w:val="a4"/>
    <w:rsid w:val="00A7409A"/>
    <w:rPr>
      <w:rFonts w:cs="Times New Roman"/>
      <w:sz w:val="28"/>
      <w:szCs w:val="28"/>
      <w:lang w:val="ru-RU" w:eastAsia="ru-RU"/>
    </w:rPr>
  </w:style>
  <w:style w:type="character" w:customStyle="1" w:styleId="quot">
    <w:name w:val="quot"/>
    <w:basedOn w:val="a4"/>
    <w:rsid w:val="0061190D"/>
    <w:rPr>
      <w:rFonts w:cs="Times New Roman"/>
    </w:rPr>
  </w:style>
  <w:style w:type="character" w:customStyle="1" w:styleId="affa">
    <w:name w:val="Без интервала Знак"/>
    <w:link w:val="aff9"/>
    <w:rsid w:val="00B47DCE"/>
    <w:rPr>
      <w:rFonts w:ascii="Calibri" w:eastAsia="Calibri" w:hAnsi="Calibri"/>
      <w:kern w:val="1"/>
      <w:sz w:val="22"/>
      <w:szCs w:val="22"/>
      <w:lang w:eastAsia="ar-SA" w:bidi="ar-SA"/>
    </w:rPr>
  </w:style>
  <w:style w:type="character" w:customStyle="1" w:styleId="afa">
    <w:name w:val="Обычный (веб) Знак"/>
    <w:basedOn w:val="a4"/>
    <w:link w:val="af9"/>
    <w:locked/>
    <w:rsid w:val="00B47DCE"/>
    <w:rPr>
      <w:sz w:val="24"/>
      <w:szCs w:val="24"/>
      <w:lang w:eastAsia="ar-SA"/>
    </w:rPr>
  </w:style>
  <w:style w:type="paragraph" w:customStyle="1" w:styleId="100">
    <w:name w:val="Знак10"/>
    <w:basedOn w:val="a3"/>
    <w:uiPriority w:val="99"/>
    <w:qFormat/>
    <w:rsid w:val="00F335F9"/>
    <w:rPr>
      <w:rFonts w:ascii="Verdana" w:hAnsi="Verdana" w:cs="Verdana"/>
      <w:sz w:val="20"/>
      <w:szCs w:val="20"/>
      <w:lang w:val="en-US" w:eastAsia="en-US"/>
    </w:rPr>
  </w:style>
  <w:style w:type="paragraph" w:customStyle="1" w:styleId="2f5">
    <w:name w:val="Абзац списка2"/>
    <w:basedOn w:val="a3"/>
    <w:qFormat/>
    <w:rsid w:val="00F335F9"/>
    <w:pPr>
      <w:ind w:left="720"/>
    </w:pPr>
    <w:rPr>
      <w:rFonts w:eastAsia="Calibri"/>
      <w:lang w:eastAsia="ru-RU"/>
    </w:rPr>
  </w:style>
  <w:style w:type="character" w:customStyle="1" w:styleId="FontStyle40">
    <w:name w:val="Font Style40"/>
    <w:rsid w:val="00F335F9"/>
    <w:rPr>
      <w:rFonts w:ascii="Times New Roman" w:hAnsi="Times New Roman" w:cs="Times New Roman" w:hint="default"/>
      <w:sz w:val="16"/>
      <w:szCs w:val="16"/>
    </w:rPr>
  </w:style>
  <w:style w:type="paragraph" w:styleId="affffd">
    <w:name w:val="caption"/>
    <w:basedOn w:val="a3"/>
    <w:next w:val="a3"/>
    <w:link w:val="affffe"/>
    <w:qFormat/>
    <w:rsid w:val="00F335F9"/>
    <w:pPr>
      <w:ind w:left="-1090"/>
      <w:jc w:val="center"/>
    </w:pPr>
    <w:rPr>
      <w:b/>
      <w:bCs/>
      <w:sz w:val="28"/>
      <w:lang w:eastAsia="ru-RU"/>
    </w:rPr>
  </w:style>
  <w:style w:type="paragraph" w:customStyle="1" w:styleId="afffff">
    <w:name w:val="Таблицы (моноширинный)"/>
    <w:basedOn w:val="a3"/>
    <w:next w:val="a3"/>
    <w:uiPriority w:val="99"/>
    <w:qFormat/>
    <w:rsid w:val="00F335F9"/>
    <w:pPr>
      <w:widowControl w:val="0"/>
      <w:autoSpaceDE w:val="0"/>
      <w:autoSpaceDN w:val="0"/>
      <w:adjustRightInd w:val="0"/>
      <w:jc w:val="both"/>
    </w:pPr>
    <w:rPr>
      <w:rFonts w:ascii="Courier New" w:hAnsi="Courier New" w:cs="Courier New"/>
      <w:sz w:val="20"/>
      <w:szCs w:val="20"/>
      <w:lang w:eastAsia="ru-RU"/>
    </w:rPr>
  </w:style>
  <w:style w:type="paragraph" w:customStyle="1" w:styleId="a10">
    <w:name w:val="a1"/>
    <w:basedOn w:val="a3"/>
    <w:uiPriority w:val="99"/>
    <w:qFormat/>
    <w:rsid w:val="00491503"/>
    <w:pPr>
      <w:spacing w:before="100" w:beforeAutospacing="1" w:after="100" w:afterAutospacing="1"/>
    </w:pPr>
    <w:rPr>
      <w:lang w:eastAsia="ru-RU"/>
    </w:rPr>
  </w:style>
  <w:style w:type="character" w:customStyle="1" w:styleId="1ff4">
    <w:name w:val="Текст Знак1"/>
    <w:aliases w:val="Знак11 Знак1"/>
    <w:basedOn w:val="a4"/>
    <w:rsid w:val="00A24260"/>
    <w:rPr>
      <w:rFonts w:ascii="Consolas" w:hAnsi="Consolas" w:cs="Consolas"/>
      <w:sz w:val="21"/>
      <w:szCs w:val="21"/>
    </w:rPr>
  </w:style>
  <w:style w:type="paragraph" w:customStyle="1" w:styleId="62">
    <w:name w:val="Знак6 Знак Знак Знак"/>
    <w:basedOn w:val="a3"/>
    <w:qFormat/>
    <w:rsid w:val="00A24260"/>
    <w:pPr>
      <w:spacing w:before="100" w:beforeAutospacing="1" w:after="100" w:afterAutospacing="1"/>
    </w:pPr>
    <w:rPr>
      <w:rFonts w:ascii="Tahoma" w:hAnsi="Tahoma"/>
      <w:sz w:val="20"/>
      <w:szCs w:val="20"/>
      <w:lang w:val="en-US" w:eastAsia="en-US"/>
    </w:rPr>
  </w:style>
  <w:style w:type="paragraph" w:customStyle="1" w:styleId="afffff0">
    <w:name w:val="Прижатый влево"/>
    <w:basedOn w:val="a3"/>
    <w:next w:val="a3"/>
    <w:qFormat/>
    <w:rsid w:val="00D93C55"/>
    <w:pPr>
      <w:widowControl w:val="0"/>
      <w:autoSpaceDE w:val="0"/>
      <w:autoSpaceDN w:val="0"/>
      <w:adjustRightInd w:val="0"/>
    </w:pPr>
    <w:rPr>
      <w:rFonts w:ascii="Arial" w:hAnsi="Arial" w:cs="Arial"/>
      <w:lang w:eastAsia="ru-RU"/>
    </w:rPr>
  </w:style>
  <w:style w:type="character" w:customStyle="1" w:styleId="1ff5">
    <w:name w:val="Заголовок №1_"/>
    <w:basedOn w:val="a4"/>
    <w:link w:val="1ff6"/>
    <w:rsid w:val="00203097"/>
    <w:rPr>
      <w:sz w:val="40"/>
      <w:szCs w:val="40"/>
      <w:shd w:val="clear" w:color="auto" w:fill="FFFFFF"/>
    </w:rPr>
  </w:style>
  <w:style w:type="character" w:customStyle="1" w:styleId="2f6">
    <w:name w:val="Основной текст (2)_"/>
    <w:basedOn w:val="a4"/>
    <w:link w:val="2f7"/>
    <w:rsid w:val="00203097"/>
    <w:rPr>
      <w:sz w:val="26"/>
      <w:szCs w:val="26"/>
      <w:shd w:val="clear" w:color="auto" w:fill="FFFFFF"/>
    </w:rPr>
  </w:style>
  <w:style w:type="paragraph" w:customStyle="1" w:styleId="2f7">
    <w:name w:val="Основной текст (2)"/>
    <w:basedOn w:val="a3"/>
    <w:link w:val="2f6"/>
    <w:qFormat/>
    <w:rsid w:val="00203097"/>
    <w:pPr>
      <w:widowControl w:val="0"/>
      <w:shd w:val="clear" w:color="auto" w:fill="FFFFFF"/>
      <w:spacing w:before="240" w:after="1020" w:line="230" w:lineRule="exact"/>
      <w:jc w:val="center"/>
    </w:pPr>
    <w:rPr>
      <w:sz w:val="26"/>
      <w:szCs w:val="26"/>
      <w:lang w:eastAsia="ru-RU"/>
    </w:rPr>
  </w:style>
  <w:style w:type="paragraph" w:customStyle="1" w:styleId="1ff6">
    <w:name w:val="Заголовок №1"/>
    <w:basedOn w:val="a3"/>
    <w:link w:val="1ff5"/>
    <w:qFormat/>
    <w:rsid w:val="00203097"/>
    <w:pPr>
      <w:widowControl w:val="0"/>
      <w:shd w:val="clear" w:color="auto" w:fill="FFFFFF"/>
      <w:spacing w:after="240" w:line="0" w:lineRule="atLeast"/>
      <w:outlineLvl w:val="0"/>
    </w:pPr>
    <w:rPr>
      <w:sz w:val="40"/>
      <w:szCs w:val="40"/>
      <w:lang w:eastAsia="ru-RU"/>
    </w:rPr>
  </w:style>
  <w:style w:type="character" w:customStyle="1" w:styleId="1ff7">
    <w:name w:val="Знак Знак1"/>
    <w:basedOn w:val="a4"/>
    <w:locked/>
    <w:rsid w:val="0060183F"/>
    <w:rPr>
      <w:sz w:val="24"/>
      <w:szCs w:val="24"/>
      <w:lang w:val="ru-RU" w:eastAsia="ru-RU" w:bidi="ar-SA"/>
    </w:rPr>
  </w:style>
  <w:style w:type="table" w:customStyle="1" w:styleId="1ff8">
    <w:name w:val="Сетка таблицы1"/>
    <w:basedOn w:val="a5"/>
    <w:next w:val="afff1"/>
    <w:rsid w:val="003464F9"/>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3"/>
    <w:uiPriority w:val="99"/>
    <w:qFormat/>
    <w:rsid w:val="000E6997"/>
    <w:pPr>
      <w:widowControl w:val="0"/>
      <w:autoSpaceDE w:val="0"/>
      <w:autoSpaceDN w:val="0"/>
      <w:adjustRightInd w:val="0"/>
      <w:ind w:firstLine="709"/>
      <w:jc w:val="both"/>
    </w:pPr>
    <w:rPr>
      <w:lang w:eastAsia="ru-RU"/>
    </w:rPr>
  </w:style>
  <w:style w:type="paragraph" w:customStyle="1" w:styleId="Style10">
    <w:name w:val="Style10"/>
    <w:basedOn w:val="a3"/>
    <w:uiPriority w:val="99"/>
    <w:qFormat/>
    <w:rsid w:val="000E6997"/>
    <w:pPr>
      <w:widowControl w:val="0"/>
      <w:autoSpaceDE w:val="0"/>
      <w:autoSpaceDN w:val="0"/>
      <w:adjustRightInd w:val="0"/>
      <w:spacing w:line="323" w:lineRule="exact"/>
      <w:ind w:firstLine="706"/>
      <w:jc w:val="both"/>
    </w:pPr>
    <w:rPr>
      <w:lang w:eastAsia="ru-RU"/>
    </w:rPr>
  </w:style>
  <w:style w:type="character" w:customStyle="1" w:styleId="FontStyle31">
    <w:name w:val="Font Style31"/>
    <w:basedOn w:val="a4"/>
    <w:rsid w:val="000E6997"/>
    <w:rPr>
      <w:rFonts w:ascii="Times New Roman" w:hAnsi="Times New Roman" w:cs="Times New Roman"/>
      <w:b/>
      <w:bCs/>
      <w:sz w:val="22"/>
      <w:szCs w:val="22"/>
    </w:rPr>
  </w:style>
  <w:style w:type="character" w:customStyle="1" w:styleId="FontStyle32">
    <w:name w:val="Font Style32"/>
    <w:basedOn w:val="a4"/>
    <w:rsid w:val="000E6997"/>
    <w:rPr>
      <w:rFonts w:ascii="Times New Roman" w:hAnsi="Times New Roman" w:cs="Times New Roman"/>
      <w:b/>
      <w:bCs/>
      <w:sz w:val="48"/>
      <w:szCs w:val="48"/>
    </w:rPr>
  </w:style>
  <w:style w:type="character" w:customStyle="1" w:styleId="FontStyle35">
    <w:name w:val="Font Style35"/>
    <w:basedOn w:val="a4"/>
    <w:uiPriority w:val="99"/>
    <w:rsid w:val="000E6997"/>
    <w:rPr>
      <w:rFonts w:ascii="Times New Roman" w:hAnsi="Times New Roman" w:cs="Times New Roman"/>
      <w:sz w:val="26"/>
      <w:szCs w:val="26"/>
    </w:rPr>
  </w:style>
  <w:style w:type="paragraph" w:customStyle="1" w:styleId="Style12">
    <w:name w:val="Style12"/>
    <w:basedOn w:val="a3"/>
    <w:uiPriority w:val="99"/>
    <w:qFormat/>
    <w:rsid w:val="000E6997"/>
    <w:pPr>
      <w:widowControl w:val="0"/>
      <w:autoSpaceDE w:val="0"/>
      <w:autoSpaceDN w:val="0"/>
      <w:adjustRightInd w:val="0"/>
      <w:spacing w:line="326" w:lineRule="exact"/>
      <w:ind w:firstLine="710"/>
      <w:jc w:val="both"/>
    </w:pPr>
    <w:rPr>
      <w:lang w:eastAsia="ru-RU"/>
    </w:rPr>
  </w:style>
  <w:style w:type="character" w:customStyle="1" w:styleId="FontStyle15">
    <w:name w:val="Font Style15"/>
    <w:rsid w:val="00484469"/>
    <w:rPr>
      <w:rFonts w:ascii="Times New Roman" w:hAnsi="Times New Roman" w:cs="Times New Roman" w:hint="default"/>
      <w:spacing w:val="10"/>
      <w:sz w:val="24"/>
      <w:szCs w:val="24"/>
    </w:rPr>
  </w:style>
  <w:style w:type="paragraph" w:customStyle="1" w:styleId="1Char">
    <w:name w:val="Знак1 Char"/>
    <w:basedOn w:val="a3"/>
    <w:qFormat/>
    <w:rsid w:val="00484469"/>
    <w:pPr>
      <w:spacing w:after="160" w:line="240" w:lineRule="exact"/>
    </w:pPr>
    <w:rPr>
      <w:rFonts w:ascii="Verdana" w:hAnsi="Verdana" w:cs="Verdana"/>
      <w:sz w:val="20"/>
      <w:szCs w:val="20"/>
      <w:lang w:val="en-US" w:eastAsia="en-US"/>
    </w:rPr>
  </w:style>
  <w:style w:type="table" w:customStyle="1" w:styleId="2f8">
    <w:name w:val="Сетка таблицы2"/>
    <w:basedOn w:val="a5"/>
    <w:next w:val="afff1"/>
    <w:rsid w:val="00E4791D"/>
    <w:pPr>
      <w:ind w:firstLine="709"/>
      <w:jc w:val="both"/>
    </w:pPr>
    <w:rPr>
      <w:rFonts w:asciiTheme="minorHAnsi" w:hAnsiTheme="minorHAnsi" w:cs="Calibr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cxspmiddle">
    <w:name w:val="msonormalcxspmiddle"/>
    <w:basedOn w:val="a3"/>
    <w:qFormat/>
    <w:rsid w:val="00455BF1"/>
    <w:pPr>
      <w:spacing w:before="100" w:beforeAutospacing="1" w:after="100" w:afterAutospacing="1"/>
    </w:pPr>
    <w:rPr>
      <w:lang w:eastAsia="ru-RU"/>
    </w:rPr>
  </w:style>
  <w:style w:type="paragraph" w:customStyle="1" w:styleId="p16">
    <w:name w:val="p16"/>
    <w:basedOn w:val="a3"/>
    <w:qFormat/>
    <w:rsid w:val="00F06D74"/>
    <w:pPr>
      <w:spacing w:before="100" w:beforeAutospacing="1" w:after="100" w:afterAutospacing="1"/>
    </w:pPr>
    <w:rPr>
      <w:lang w:eastAsia="ru-RU"/>
    </w:rPr>
  </w:style>
  <w:style w:type="paragraph" w:customStyle="1" w:styleId="p19">
    <w:name w:val="p19"/>
    <w:basedOn w:val="a3"/>
    <w:qFormat/>
    <w:rsid w:val="00F06D74"/>
    <w:pPr>
      <w:spacing w:before="100" w:beforeAutospacing="1" w:after="100" w:afterAutospacing="1"/>
    </w:pPr>
    <w:rPr>
      <w:lang w:eastAsia="ru-RU"/>
    </w:rPr>
  </w:style>
  <w:style w:type="paragraph" w:customStyle="1" w:styleId="consplusnormal1">
    <w:name w:val="consplusnormal"/>
    <w:basedOn w:val="a3"/>
    <w:qFormat/>
    <w:rsid w:val="00224750"/>
    <w:pPr>
      <w:spacing w:before="100" w:beforeAutospacing="1" w:after="100" w:afterAutospacing="1"/>
    </w:pPr>
    <w:rPr>
      <w:lang w:eastAsia="ru-RU"/>
    </w:rPr>
  </w:style>
  <w:style w:type="character" w:customStyle="1" w:styleId="afffff1">
    <w:name w:val="Основной текст_"/>
    <w:basedOn w:val="a4"/>
    <w:link w:val="2f9"/>
    <w:rsid w:val="004112BB"/>
    <w:rPr>
      <w:sz w:val="26"/>
      <w:szCs w:val="26"/>
      <w:shd w:val="clear" w:color="auto" w:fill="FFFFFF"/>
    </w:rPr>
  </w:style>
  <w:style w:type="character" w:customStyle="1" w:styleId="130">
    <w:name w:val="Заголовок №1 (3)_"/>
    <w:basedOn w:val="a4"/>
    <w:link w:val="131"/>
    <w:rsid w:val="004112BB"/>
    <w:rPr>
      <w:sz w:val="26"/>
      <w:szCs w:val="26"/>
      <w:shd w:val="clear" w:color="auto" w:fill="FFFFFF"/>
    </w:rPr>
  </w:style>
  <w:style w:type="paragraph" w:customStyle="1" w:styleId="2f9">
    <w:name w:val="Основной текст2"/>
    <w:basedOn w:val="a3"/>
    <w:link w:val="afffff1"/>
    <w:qFormat/>
    <w:rsid w:val="004112BB"/>
    <w:pPr>
      <w:shd w:val="clear" w:color="auto" w:fill="FFFFFF"/>
      <w:spacing w:after="300" w:line="317" w:lineRule="exact"/>
      <w:jc w:val="both"/>
    </w:pPr>
    <w:rPr>
      <w:sz w:val="26"/>
      <w:szCs w:val="26"/>
      <w:lang w:eastAsia="ru-RU"/>
    </w:rPr>
  </w:style>
  <w:style w:type="paragraph" w:customStyle="1" w:styleId="131">
    <w:name w:val="Заголовок №1 (3)"/>
    <w:basedOn w:val="a3"/>
    <w:link w:val="130"/>
    <w:qFormat/>
    <w:rsid w:val="004112BB"/>
    <w:pPr>
      <w:shd w:val="clear" w:color="auto" w:fill="FFFFFF"/>
      <w:spacing w:line="317" w:lineRule="exact"/>
      <w:ind w:firstLine="700"/>
      <w:jc w:val="both"/>
      <w:outlineLvl w:val="0"/>
    </w:pPr>
    <w:rPr>
      <w:sz w:val="26"/>
      <w:szCs w:val="26"/>
      <w:lang w:eastAsia="ru-RU"/>
    </w:rPr>
  </w:style>
  <w:style w:type="paragraph" w:customStyle="1" w:styleId="afffff2">
    <w:name w:val="Знак Знак"/>
    <w:basedOn w:val="a3"/>
    <w:rsid w:val="001E41AC"/>
    <w:pPr>
      <w:spacing w:before="100" w:beforeAutospacing="1" w:after="100" w:afterAutospacing="1"/>
    </w:pPr>
    <w:rPr>
      <w:rFonts w:ascii="Tahoma" w:hAnsi="Tahoma"/>
      <w:sz w:val="20"/>
      <w:szCs w:val="20"/>
      <w:lang w:val="en-US" w:eastAsia="en-US"/>
    </w:rPr>
  </w:style>
  <w:style w:type="table" w:customStyle="1" w:styleId="3d">
    <w:name w:val="Сетка таблицы3"/>
    <w:basedOn w:val="a5"/>
    <w:next w:val="afff1"/>
    <w:rsid w:val="00F352A6"/>
    <w:pPr>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
    <w:basedOn w:val="a5"/>
    <w:next w:val="afff1"/>
    <w:uiPriority w:val="99"/>
    <w:rsid w:val="00F35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ff1"/>
    <w:uiPriority w:val="99"/>
    <w:rsid w:val="00C31B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sonormal0">
    <w:name w:val="msonormal"/>
    <w:basedOn w:val="a4"/>
    <w:rsid w:val="00C80379"/>
  </w:style>
  <w:style w:type="character" w:customStyle="1" w:styleId="63">
    <w:name w:val="Основной текст (6)_"/>
    <w:basedOn w:val="a4"/>
    <w:link w:val="64"/>
    <w:rsid w:val="00C817D0"/>
    <w:rPr>
      <w:b/>
      <w:bCs/>
      <w:spacing w:val="-10"/>
      <w:sz w:val="28"/>
      <w:szCs w:val="28"/>
      <w:shd w:val="clear" w:color="auto" w:fill="FFFFFF"/>
    </w:rPr>
  </w:style>
  <w:style w:type="paragraph" w:customStyle="1" w:styleId="64">
    <w:name w:val="Основной текст (6)"/>
    <w:basedOn w:val="a3"/>
    <w:link w:val="63"/>
    <w:qFormat/>
    <w:rsid w:val="00C817D0"/>
    <w:pPr>
      <w:widowControl w:val="0"/>
      <w:shd w:val="clear" w:color="auto" w:fill="FFFFFF"/>
      <w:spacing w:after="60" w:line="0" w:lineRule="atLeast"/>
      <w:jc w:val="both"/>
    </w:pPr>
    <w:rPr>
      <w:b/>
      <w:bCs/>
      <w:spacing w:val="-10"/>
      <w:sz w:val="28"/>
      <w:szCs w:val="28"/>
      <w:lang w:eastAsia="ru-RU"/>
    </w:rPr>
  </w:style>
  <w:style w:type="character" w:customStyle="1" w:styleId="70pt">
    <w:name w:val="Основной текст (7) + Интервал 0 pt"/>
    <w:basedOn w:val="71"/>
    <w:rsid w:val="00C817D0"/>
    <w:rPr>
      <w:b/>
      <w:bCs/>
      <w:spacing w:val="-10"/>
      <w:sz w:val="28"/>
      <w:szCs w:val="28"/>
      <w:shd w:val="clear" w:color="auto" w:fill="FFFFFF"/>
    </w:rPr>
  </w:style>
  <w:style w:type="character" w:customStyle="1" w:styleId="71">
    <w:name w:val="Основной текст (7)_"/>
    <w:basedOn w:val="a4"/>
    <w:link w:val="72"/>
    <w:rsid w:val="00C817D0"/>
    <w:rPr>
      <w:b/>
      <w:bCs/>
      <w:spacing w:val="-20"/>
      <w:sz w:val="28"/>
      <w:szCs w:val="28"/>
      <w:shd w:val="clear" w:color="auto" w:fill="FFFFFF"/>
    </w:rPr>
  </w:style>
  <w:style w:type="paragraph" w:customStyle="1" w:styleId="72">
    <w:name w:val="Основной текст (7)"/>
    <w:basedOn w:val="a3"/>
    <w:link w:val="71"/>
    <w:qFormat/>
    <w:rsid w:val="00C817D0"/>
    <w:pPr>
      <w:widowControl w:val="0"/>
      <w:shd w:val="clear" w:color="auto" w:fill="FFFFFF"/>
      <w:spacing w:line="322" w:lineRule="exact"/>
      <w:jc w:val="both"/>
    </w:pPr>
    <w:rPr>
      <w:b/>
      <w:bCs/>
      <w:spacing w:val="-20"/>
      <w:sz w:val="28"/>
      <w:szCs w:val="28"/>
      <w:lang w:eastAsia="ru-RU"/>
    </w:rPr>
  </w:style>
  <w:style w:type="character" w:customStyle="1" w:styleId="60pt">
    <w:name w:val="Основной текст (6) + Не полужирный;Интервал 0 pt"/>
    <w:basedOn w:val="63"/>
    <w:rsid w:val="00C817D0"/>
    <w:rPr>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b-message-headfield-value">
    <w:name w:val="b-message-head__field-value"/>
    <w:basedOn w:val="a4"/>
    <w:rsid w:val="00C817D0"/>
  </w:style>
  <w:style w:type="character" w:customStyle="1" w:styleId="ConsPlusNonformat0">
    <w:name w:val="ConsPlusNonformat Знак"/>
    <w:basedOn w:val="a4"/>
    <w:link w:val="ConsPlusNonformat"/>
    <w:uiPriority w:val="99"/>
    <w:rsid w:val="00C0512A"/>
    <w:rPr>
      <w:rFonts w:ascii="Courier New" w:eastAsia="Arial" w:hAnsi="Courier New" w:cs="Courier New"/>
      <w:lang w:eastAsia="ar-SA"/>
    </w:rPr>
  </w:style>
  <w:style w:type="paragraph" w:customStyle="1" w:styleId="afffff3">
    <w:name w:val="в размере двух должностных окладов"/>
    <w:aliases w:val="лизации"/>
    <w:basedOn w:val="a3"/>
    <w:qFormat/>
    <w:rsid w:val="00907AA0"/>
    <w:rPr>
      <w:lang w:eastAsia="ru-RU"/>
    </w:rPr>
  </w:style>
  <w:style w:type="paragraph" w:styleId="44">
    <w:name w:val="toc 4"/>
    <w:basedOn w:val="a3"/>
    <w:next w:val="a3"/>
    <w:autoRedefine/>
    <w:qFormat/>
    <w:rsid w:val="00907AA0"/>
    <w:pPr>
      <w:ind w:left="720"/>
    </w:pPr>
    <w:rPr>
      <w:lang w:eastAsia="ru-RU"/>
    </w:rPr>
  </w:style>
  <w:style w:type="paragraph" w:styleId="53">
    <w:name w:val="toc 5"/>
    <w:basedOn w:val="a3"/>
    <w:next w:val="a3"/>
    <w:autoRedefine/>
    <w:qFormat/>
    <w:rsid w:val="00907AA0"/>
    <w:pPr>
      <w:ind w:left="960"/>
    </w:pPr>
    <w:rPr>
      <w:lang w:eastAsia="ru-RU"/>
    </w:rPr>
  </w:style>
  <w:style w:type="paragraph" w:styleId="65">
    <w:name w:val="toc 6"/>
    <w:basedOn w:val="a3"/>
    <w:next w:val="a3"/>
    <w:autoRedefine/>
    <w:qFormat/>
    <w:rsid w:val="00907AA0"/>
    <w:pPr>
      <w:ind w:left="1200"/>
    </w:pPr>
    <w:rPr>
      <w:lang w:eastAsia="ru-RU"/>
    </w:rPr>
  </w:style>
  <w:style w:type="paragraph" w:styleId="73">
    <w:name w:val="toc 7"/>
    <w:basedOn w:val="a3"/>
    <w:next w:val="a3"/>
    <w:autoRedefine/>
    <w:qFormat/>
    <w:rsid w:val="00907AA0"/>
    <w:pPr>
      <w:ind w:left="1440"/>
    </w:pPr>
    <w:rPr>
      <w:lang w:eastAsia="ru-RU"/>
    </w:rPr>
  </w:style>
  <w:style w:type="paragraph" w:styleId="83">
    <w:name w:val="toc 8"/>
    <w:basedOn w:val="a3"/>
    <w:next w:val="a3"/>
    <w:autoRedefine/>
    <w:qFormat/>
    <w:rsid w:val="00907AA0"/>
    <w:pPr>
      <w:ind w:left="1680"/>
    </w:pPr>
    <w:rPr>
      <w:lang w:eastAsia="ru-RU"/>
    </w:rPr>
  </w:style>
  <w:style w:type="paragraph" w:styleId="92">
    <w:name w:val="toc 9"/>
    <w:basedOn w:val="a3"/>
    <w:next w:val="a3"/>
    <w:autoRedefine/>
    <w:qFormat/>
    <w:rsid w:val="00907AA0"/>
    <w:pPr>
      <w:ind w:left="1920"/>
    </w:pPr>
    <w:rPr>
      <w:lang w:eastAsia="ru-RU"/>
    </w:rPr>
  </w:style>
  <w:style w:type="character" w:customStyle="1" w:styleId="affffe">
    <w:name w:val="Название объекта Знак"/>
    <w:link w:val="affffd"/>
    <w:locked/>
    <w:rsid w:val="00907AA0"/>
    <w:rPr>
      <w:b/>
      <w:bCs/>
      <w:sz w:val="28"/>
      <w:szCs w:val="24"/>
    </w:rPr>
  </w:style>
  <w:style w:type="paragraph" w:styleId="a2">
    <w:name w:val="List Bullet"/>
    <w:aliases w:val="Маркированный"/>
    <w:basedOn w:val="a3"/>
    <w:link w:val="afffff4"/>
    <w:qFormat/>
    <w:rsid w:val="00907AA0"/>
    <w:pPr>
      <w:widowControl w:val="0"/>
      <w:numPr>
        <w:numId w:val="2"/>
      </w:numPr>
      <w:autoSpaceDE w:val="0"/>
      <w:autoSpaceDN w:val="0"/>
      <w:adjustRightInd w:val="0"/>
      <w:spacing w:before="120"/>
      <w:jc w:val="both"/>
    </w:pPr>
    <w:rPr>
      <w:sz w:val="26"/>
      <w:szCs w:val="20"/>
      <w:lang w:eastAsia="ru-RU"/>
    </w:rPr>
  </w:style>
  <w:style w:type="paragraph" w:styleId="3e">
    <w:name w:val="List Bullet 3"/>
    <w:basedOn w:val="a3"/>
    <w:autoRedefine/>
    <w:qFormat/>
    <w:rsid w:val="00907AA0"/>
    <w:pPr>
      <w:tabs>
        <w:tab w:val="num" w:pos="709"/>
      </w:tabs>
      <w:spacing w:after="120"/>
      <w:ind w:left="851"/>
    </w:pPr>
    <w:rPr>
      <w:szCs w:val="20"/>
      <w:lang w:val="en-GB" w:eastAsia="en-US"/>
    </w:rPr>
  </w:style>
  <w:style w:type="paragraph" w:styleId="54">
    <w:name w:val="List Number 5"/>
    <w:basedOn w:val="a3"/>
    <w:qFormat/>
    <w:rsid w:val="00907AA0"/>
    <w:pPr>
      <w:tabs>
        <w:tab w:val="num" w:pos="363"/>
      </w:tabs>
      <w:spacing w:after="120"/>
      <w:ind w:left="425" w:hanging="368"/>
    </w:pPr>
    <w:rPr>
      <w:szCs w:val="20"/>
      <w:lang w:val="en-GB" w:eastAsia="en-US"/>
    </w:rPr>
  </w:style>
  <w:style w:type="paragraph" w:customStyle="1" w:styleId="2111">
    <w:name w:val="Знак2 Знак Знак1 Знак1 Знак Знак Знак Знак Знак Знак Знак Знак Знак Знак Знак Знак"/>
    <w:basedOn w:val="a3"/>
    <w:qFormat/>
    <w:rsid w:val="00907AA0"/>
    <w:pPr>
      <w:spacing w:after="160" w:line="240" w:lineRule="exact"/>
    </w:pPr>
    <w:rPr>
      <w:rFonts w:ascii="Verdana" w:hAnsi="Verdana"/>
      <w:sz w:val="20"/>
      <w:szCs w:val="20"/>
      <w:lang w:val="en-US" w:eastAsia="en-US"/>
    </w:rPr>
  </w:style>
  <w:style w:type="paragraph" w:customStyle="1" w:styleId="222">
    <w:name w:val="Знак2 Знак Знак Знак2 Знак Знак Знак"/>
    <w:basedOn w:val="a3"/>
    <w:qFormat/>
    <w:rsid w:val="00907AA0"/>
    <w:pPr>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paragraph" w:customStyle="1" w:styleId="Char">
    <w:name w:val="Char Знак Знак Знак Знак Знак Знак"/>
    <w:basedOn w:val="a3"/>
    <w:qFormat/>
    <w:rsid w:val="00907AA0"/>
    <w:pPr>
      <w:numPr>
        <w:numId w:val="5"/>
      </w:numPr>
      <w:tabs>
        <w:tab w:val="clear" w:pos="568"/>
      </w:tabs>
      <w:spacing w:after="160" w:line="240" w:lineRule="exact"/>
      <w:ind w:left="0" w:firstLine="0"/>
    </w:pPr>
    <w:rPr>
      <w:rFonts w:ascii="Arial" w:hAnsi="Arial" w:cs="Arial"/>
      <w:sz w:val="20"/>
      <w:szCs w:val="20"/>
      <w:lang w:val="en-US" w:eastAsia="en-US"/>
    </w:rPr>
  </w:style>
  <w:style w:type="paragraph" w:customStyle="1" w:styleId="2f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qFormat/>
    <w:rsid w:val="00907AA0"/>
    <w:pPr>
      <w:spacing w:before="100" w:beforeAutospacing="1" w:after="100" w:afterAutospacing="1"/>
      <w:jc w:val="both"/>
    </w:pPr>
    <w:rPr>
      <w:rFonts w:ascii="Tahoma" w:hAnsi="Tahoma"/>
      <w:sz w:val="20"/>
      <w:szCs w:val="20"/>
      <w:lang w:val="en-US" w:eastAsia="en-US"/>
    </w:rPr>
  </w:style>
  <w:style w:type="character" w:customStyle="1" w:styleId="afffff6">
    <w:name w:val="Абзац Знак"/>
    <w:link w:val="afffff7"/>
    <w:locked/>
    <w:rsid w:val="00907AA0"/>
    <w:rPr>
      <w:sz w:val="28"/>
      <w:szCs w:val="24"/>
    </w:rPr>
  </w:style>
  <w:style w:type="paragraph" w:customStyle="1" w:styleId="afffff7">
    <w:name w:val="Абзац"/>
    <w:basedOn w:val="a3"/>
    <w:link w:val="afffff6"/>
    <w:qFormat/>
    <w:rsid w:val="00907AA0"/>
    <w:pPr>
      <w:ind w:firstLine="709"/>
      <w:jc w:val="both"/>
    </w:pPr>
    <w:rPr>
      <w:sz w:val="28"/>
      <w:lang w:eastAsia="ru-RU"/>
    </w:rPr>
  </w:style>
  <w:style w:type="paragraph" w:customStyle="1" w:styleId="45">
    <w:name w:val="Обычный4"/>
    <w:uiPriority w:val="99"/>
    <w:qFormat/>
    <w:rsid w:val="00907AA0"/>
    <w:rPr>
      <w:sz w:val="24"/>
    </w:rPr>
  </w:style>
  <w:style w:type="character" w:customStyle="1" w:styleId="3f">
    <w:name w:val="А3 Знак"/>
    <w:link w:val="3"/>
    <w:locked/>
    <w:rsid w:val="00907AA0"/>
    <w:rPr>
      <w:sz w:val="24"/>
      <w:szCs w:val="24"/>
    </w:rPr>
  </w:style>
  <w:style w:type="paragraph" w:customStyle="1" w:styleId="3">
    <w:name w:val="А3"/>
    <w:basedOn w:val="a3"/>
    <w:link w:val="3f"/>
    <w:qFormat/>
    <w:rsid w:val="00907AA0"/>
    <w:pPr>
      <w:numPr>
        <w:ilvl w:val="1"/>
        <w:numId w:val="6"/>
      </w:numPr>
      <w:tabs>
        <w:tab w:val="num" w:pos="1069"/>
      </w:tabs>
      <w:ind w:left="1069"/>
      <w:jc w:val="both"/>
    </w:pPr>
    <w:rPr>
      <w:lang w:eastAsia="ru-RU"/>
    </w:rPr>
  </w:style>
  <w:style w:type="character" w:customStyle="1" w:styleId="1ff9">
    <w:name w:val="Стиль1 Знак"/>
    <w:link w:val="1ffa"/>
    <w:locked/>
    <w:rsid w:val="00907AA0"/>
    <w:rPr>
      <w:sz w:val="28"/>
      <w:szCs w:val="28"/>
    </w:rPr>
  </w:style>
  <w:style w:type="paragraph" w:customStyle="1" w:styleId="1ffa">
    <w:name w:val="Стиль1"/>
    <w:basedOn w:val="a3"/>
    <w:link w:val="1ff9"/>
    <w:qFormat/>
    <w:rsid w:val="00907AA0"/>
    <w:pPr>
      <w:ind w:firstLine="709"/>
      <w:jc w:val="both"/>
    </w:pPr>
    <w:rPr>
      <w:sz w:val="28"/>
      <w:szCs w:val="28"/>
      <w:lang w:eastAsia="ru-RU"/>
    </w:rPr>
  </w:style>
  <w:style w:type="character" w:customStyle="1" w:styleId="1ffb">
    <w:name w:val="А1 Знак"/>
    <w:link w:val="10"/>
    <w:locked/>
    <w:rsid w:val="00907AA0"/>
    <w:rPr>
      <w:color w:val="000000"/>
      <w:sz w:val="24"/>
      <w:szCs w:val="24"/>
    </w:rPr>
  </w:style>
  <w:style w:type="paragraph" w:customStyle="1" w:styleId="10">
    <w:name w:val="А1"/>
    <w:basedOn w:val="a3"/>
    <w:link w:val="1ffb"/>
    <w:qFormat/>
    <w:rsid w:val="00907AA0"/>
    <w:pPr>
      <w:numPr>
        <w:numId w:val="7"/>
      </w:numPr>
      <w:autoSpaceDE w:val="0"/>
      <w:autoSpaceDN w:val="0"/>
      <w:adjustRightInd w:val="0"/>
      <w:ind w:left="1134" w:hanging="283"/>
      <w:jc w:val="both"/>
    </w:pPr>
    <w:rPr>
      <w:color w:val="000000"/>
      <w:lang w:eastAsia="ru-RU"/>
    </w:rPr>
  </w:style>
  <w:style w:type="character" w:customStyle="1" w:styleId="2fb">
    <w:name w:val="А2 Знак"/>
    <w:link w:val="2"/>
    <w:locked/>
    <w:rsid w:val="00907AA0"/>
    <w:rPr>
      <w:color w:val="000000"/>
      <w:sz w:val="24"/>
      <w:szCs w:val="24"/>
    </w:rPr>
  </w:style>
  <w:style w:type="paragraph" w:customStyle="1" w:styleId="2">
    <w:name w:val="А2"/>
    <w:basedOn w:val="10"/>
    <w:link w:val="2fb"/>
    <w:qFormat/>
    <w:rsid w:val="00907AA0"/>
    <w:pPr>
      <w:numPr>
        <w:ilvl w:val="1"/>
        <w:numId w:val="3"/>
      </w:numPr>
      <w:tabs>
        <w:tab w:val="clear" w:pos="2149"/>
        <w:tab w:val="num" w:pos="360"/>
        <w:tab w:val="num" w:pos="2148"/>
      </w:tabs>
      <w:ind w:left="2148"/>
    </w:pPr>
  </w:style>
  <w:style w:type="paragraph" w:customStyle="1" w:styleId="CharChar0">
    <w:name w:val="Char Знак Знак Char 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character" w:customStyle="1" w:styleId="1ffc">
    <w:name w:val="В1 Знак"/>
    <w:link w:val="1ffd"/>
    <w:locked/>
    <w:rsid w:val="00907AA0"/>
    <w:rPr>
      <w:sz w:val="28"/>
      <w:szCs w:val="28"/>
    </w:rPr>
  </w:style>
  <w:style w:type="paragraph" w:customStyle="1" w:styleId="1ffd">
    <w:name w:val="В1"/>
    <w:basedOn w:val="a3"/>
    <w:link w:val="1ffc"/>
    <w:autoRedefine/>
    <w:semiHidden/>
    <w:qFormat/>
    <w:rsid w:val="00907AA0"/>
    <w:pPr>
      <w:keepNext/>
      <w:ind w:firstLine="680"/>
      <w:jc w:val="both"/>
    </w:pPr>
    <w:rPr>
      <w:sz w:val="28"/>
      <w:szCs w:val="28"/>
      <w:lang w:eastAsia="ru-RU"/>
    </w:rPr>
  </w:style>
  <w:style w:type="paragraph" w:customStyle="1" w:styleId="3f0">
    <w:name w:val="Абзац списка3"/>
    <w:basedOn w:val="a3"/>
    <w:uiPriority w:val="99"/>
    <w:qFormat/>
    <w:rsid w:val="00907AA0"/>
    <w:pPr>
      <w:spacing w:after="200" w:line="276" w:lineRule="auto"/>
      <w:ind w:left="720"/>
      <w:contextualSpacing/>
    </w:pPr>
    <w:rPr>
      <w:rFonts w:ascii="Calibri" w:hAnsi="Calibri"/>
      <w:sz w:val="22"/>
      <w:szCs w:val="22"/>
      <w:lang w:eastAsia="en-US"/>
    </w:rPr>
  </w:style>
  <w:style w:type="paragraph" w:customStyle="1" w:styleId="a0">
    <w:name w:val="текст"/>
    <w:basedOn w:val="a3"/>
    <w:semiHidden/>
    <w:qFormat/>
    <w:rsid w:val="00907AA0"/>
    <w:pPr>
      <w:widowControl w:val="0"/>
      <w:numPr>
        <w:numId w:val="4"/>
      </w:numPr>
      <w:jc w:val="both"/>
    </w:pPr>
    <w:rPr>
      <w:rFonts w:ascii="Arial" w:hAnsi="Arial"/>
      <w:sz w:val="22"/>
      <w:szCs w:val="20"/>
      <w:lang w:eastAsia="ru-RU"/>
    </w:rPr>
  </w:style>
  <w:style w:type="paragraph" w:customStyle="1" w:styleId="1">
    <w:name w:val="Нумерованный (1)"/>
    <w:next w:val="a3"/>
    <w:qFormat/>
    <w:rsid w:val="00907AA0"/>
    <w:pPr>
      <w:numPr>
        <w:ilvl w:val="1"/>
        <w:numId w:val="5"/>
      </w:numPr>
      <w:spacing w:before="120"/>
      <w:ind w:left="1080"/>
    </w:pPr>
    <w:rPr>
      <w:bCs/>
      <w:color w:val="000000"/>
      <w:sz w:val="24"/>
      <w:szCs w:val="24"/>
    </w:rPr>
  </w:style>
  <w:style w:type="paragraph" w:customStyle="1" w:styleId="a">
    <w:name w:val="Нумерованный (a)"/>
    <w:basedOn w:val="1"/>
    <w:next w:val="af1"/>
    <w:qFormat/>
    <w:rsid w:val="00907AA0"/>
    <w:pPr>
      <w:numPr>
        <w:ilvl w:val="2"/>
      </w:numPr>
      <w:ind w:left="1800"/>
    </w:pPr>
    <w:rPr>
      <w:u w:val="single"/>
    </w:rPr>
  </w:style>
  <w:style w:type="paragraph" w:customStyle="1" w:styleId="afffff8">
    <w:name w:val="Основной текст (полужирный)"/>
    <w:basedOn w:val="54"/>
    <w:qFormat/>
    <w:rsid w:val="00907AA0"/>
    <w:pPr>
      <w:keepNext/>
      <w:tabs>
        <w:tab w:val="clear" w:pos="363"/>
        <w:tab w:val="num" w:pos="360"/>
      </w:tabs>
      <w:spacing w:before="240" w:after="0"/>
      <w:ind w:left="360" w:hanging="360"/>
    </w:pPr>
    <w:rPr>
      <w:b/>
      <w:szCs w:val="24"/>
      <w:lang w:eastAsia="ru-RU"/>
    </w:rPr>
  </w:style>
  <w:style w:type="paragraph" w:customStyle="1" w:styleId="2fc">
    <w:name w:val="Без интервала2"/>
    <w:uiPriority w:val="99"/>
    <w:qFormat/>
    <w:rsid w:val="00907AA0"/>
    <w:rPr>
      <w:rFonts w:ascii="Calibri" w:hAnsi="Calibri" w:cs="Calibri"/>
      <w:sz w:val="22"/>
      <w:szCs w:val="22"/>
    </w:rPr>
  </w:style>
  <w:style w:type="paragraph" w:customStyle="1" w:styleId="style80">
    <w:name w:val="style8"/>
    <w:basedOn w:val="a3"/>
    <w:qFormat/>
    <w:rsid w:val="00907AA0"/>
    <w:pPr>
      <w:spacing w:line="360" w:lineRule="atLeast"/>
    </w:pPr>
    <w:rPr>
      <w:rFonts w:ascii="Tahoma" w:hAnsi="Tahoma" w:cs="Tahoma"/>
      <w:lang w:eastAsia="ru-RU"/>
    </w:rPr>
  </w:style>
  <w:style w:type="paragraph" w:customStyle="1" w:styleId="-125">
    <w:name w:val="Текст-125 Знак"/>
    <w:basedOn w:val="a3"/>
    <w:qFormat/>
    <w:rsid w:val="00907AA0"/>
    <w:pPr>
      <w:spacing w:line="288" w:lineRule="auto"/>
      <w:ind w:firstLine="709"/>
      <w:jc w:val="both"/>
    </w:pPr>
    <w:rPr>
      <w:rFonts w:ascii="Arial" w:hAnsi="Arial"/>
      <w:szCs w:val="20"/>
      <w:lang w:eastAsia="ru-RU"/>
    </w:rPr>
  </w:style>
  <w:style w:type="character" w:customStyle="1" w:styleId="FontStyle24">
    <w:name w:val="Font Style24"/>
    <w:rsid w:val="00907AA0"/>
    <w:rPr>
      <w:rFonts w:ascii="Times New Roman" w:hAnsi="Times New Roman" w:cs="Times New Roman" w:hint="default"/>
      <w:sz w:val="30"/>
      <w:szCs w:val="30"/>
    </w:rPr>
  </w:style>
  <w:style w:type="character" w:customStyle="1" w:styleId="240">
    <w:name w:val="Знак Знак24"/>
    <w:locked/>
    <w:rsid w:val="00907AA0"/>
    <w:rPr>
      <w:b/>
      <w:bCs/>
      <w:iCs/>
      <w:sz w:val="26"/>
      <w:szCs w:val="28"/>
      <w:lang w:val="ru-RU" w:eastAsia="ru-RU" w:bidi="ar-SA"/>
    </w:rPr>
  </w:style>
  <w:style w:type="character" w:customStyle="1" w:styleId="FootnoteTextChar">
    <w:name w:val="Footnote Text Char"/>
    <w:aliases w:val="Текст сноски-FN Char,Footnote Text Char Знак Знак Char,Footnote Text Char Знак Char"/>
    <w:semiHidden/>
    <w:locked/>
    <w:rsid w:val="00907AA0"/>
    <w:rPr>
      <w:rFonts w:ascii="Arial" w:hAnsi="Arial" w:cs="Arial" w:hint="default"/>
      <w:sz w:val="18"/>
      <w:szCs w:val="18"/>
      <w:lang w:val="ru-RU" w:eastAsia="ru-RU" w:bidi="ar-SA"/>
    </w:rPr>
  </w:style>
  <w:style w:type="character" w:customStyle="1" w:styleId="3f1">
    <w:name w:val="А3 Знак Знак"/>
    <w:rsid w:val="00907AA0"/>
    <w:rPr>
      <w:sz w:val="24"/>
      <w:szCs w:val="24"/>
      <w:lang w:val="ru-RU" w:eastAsia="ru-RU" w:bidi="ar-SA"/>
    </w:rPr>
  </w:style>
  <w:style w:type="character" w:customStyle="1" w:styleId="140">
    <w:name w:val="Стиль 14 пт"/>
    <w:rsid w:val="00907AA0"/>
    <w:rPr>
      <w:sz w:val="28"/>
    </w:rPr>
  </w:style>
  <w:style w:type="character" w:customStyle="1" w:styleId="121">
    <w:name w:val="Знак Знак12"/>
    <w:rsid w:val="00907AA0"/>
    <w:rPr>
      <w:sz w:val="24"/>
      <w:lang w:val="ru-RU" w:eastAsia="ru-RU" w:bidi="ar-SA"/>
    </w:rPr>
  </w:style>
  <w:style w:type="character" w:customStyle="1" w:styleId="74">
    <w:name w:val="Знак Знак7"/>
    <w:rsid w:val="00907AA0"/>
    <w:rPr>
      <w:rFonts w:ascii="Times New Roman" w:eastAsia="Times New Roman" w:hAnsi="Times New Roman" w:cs="Times New Roman" w:hint="default"/>
      <w:b/>
      <w:bCs/>
      <w:iCs/>
      <w:sz w:val="26"/>
      <w:szCs w:val="28"/>
      <w:lang w:eastAsia="ru-RU"/>
    </w:rPr>
  </w:style>
  <w:style w:type="character" w:customStyle="1" w:styleId="217">
    <w:name w:val="Знак Знак21"/>
    <w:rsid w:val="00907AA0"/>
    <w:rPr>
      <w:b/>
      <w:bCs w:val="0"/>
      <w:sz w:val="28"/>
      <w:lang w:val="ru-RU" w:eastAsia="ru-RU" w:bidi="ar-SA"/>
    </w:rPr>
  </w:style>
  <w:style w:type="character" w:customStyle="1" w:styleId="200">
    <w:name w:val="Знак Знак20"/>
    <w:rsid w:val="00907AA0"/>
    <w:rPr>
      <w:b/>
      <w:bCs/>
      <w:iCs/>
      <w:sz w:val="26"/>
      <w:szCs w:val="28"/>
      <w:lang w:val="ru-RU" w:eastAsia="ru-RU" w:bidi="ar-SA"/>
    </w:rPr>
  </w:style>
  <w:style w:type="character" w:customStyle="1" w:styleId="190">
    <w:name w:val="Знак Знак19"/>
    <w:rsid w:val="00907AA0"/>
    <w:rPr>
      <w:b/>
      <w:bCs/>
      <w:i/>
      <w:iCs w:val="0"/>
      <w:sz w:val="24"/>
      <w:szCs w:val="28"/>
      <w:lang w:val="ru-RU" w:eastAsia="en-US" w:bidi="ar-SA"/>
    </w:rPr>
  </w:style>
  <w:style w:type="character" w:customStyle="1" w:styleId="101">
    <w:name w:val="Знак Знак10"/>
    <w:rsid w:val="00907AA0"/>
    <w:rPr>
      <w:sz w:val="24"/>
      <w:szCs w:val="24"/>
      <w:lang w:val="ru-RU" w:eastAsia="ru-RU" w:bidi="ar-SA"/>
    </w:rPr>
  </w:style>
  <w:style w:type="character" w:customStyle="1" w:styleId="46">
    <w:name w:val="Знак Знак4"/>
    <w:rsid w:val="00907AA0"/>
    <w:rPr>
      <w:sz w:val="24"/>
      <w:lang w:val="ru-RU" w:eastAsia="ru-RU" w:bidi="ar-SA"/>
    </w:rPr>
  </w:style>
  <w:style w:type="character" w:customStyle="1" w:styleId="squot">
    <w:name w:val="squot"/>
    <w:basedOn w:val="a4"/>
    <w:rsid w:val="00907AA0"/>
  </w:style>
  <w:style w:type="character" w:customStyle="1" w:styleId="sbra">
    <w:name w:val="sbra"/>
    <w:basedOn w:val="a4"/>
    <w:rsid w:val="00907AA0"/>
  </w:style>
  <w:style w:type="character" w:customStyle="1" w:styleId="bra">
    <w:name w:val="bra"/>
    <w:basedOn w:val="a4"/>
    <w:rsid w:val="00907AA0"/>
  </w:style>
  <w:style w:type="character" w:customStyle="1" w:styleId="markersearch">
    <w:name w:val="marker_search"/>
    <w:basedOn w:val="a4"/>
    <w:rsid w:val="00907AA0"/>
  </w:style>
  <w:style w:type="character" w:customStyle="1" w:styleId="franch">
    <w:name w:val="franch"/>
    <w:basedOn w:val="a4"/>
    <w:rsid w:val="00907AA0"/>
  </w:style>
  <w:style w:type="character" w:customStyle="1" w:styleId="tooltip-best">
    <w:name w:val="tooltip-best"/>
    <w:basedOn w:val="a4"/>
    <w:rsid w:val="00907AA0"/>
  </w:style>
  <w:style w:type="character" w:customStyle="1" w:styleId="smallestblacktext">
    <w:name w:val="smallestblacktext"/>
    <w:basedOn w:val="a4"/>
    <w:rsid w:val="00907AA0"/>
  </w:style>
  <w:style w:type="character" w:customStyle="1" w:styleId="franch1">
    <w:name w:val="franch1"/>
    <w:rsid w:val="00907AA0"/>
    <w:rPr>
      <w:rFonts w:ascii="Tahoma" w:hAnsi="Tahoma" w:cs="Tahoma" w:hint="default"/>
      <w:b/>
      <w:bCs/>
      <w:strike w:val="0"/>
      <w:dstrike w:val="0"/>
      <w:vanish w:val="0"/>
      <w:webHidden w:val="0"/>
      <w:color w:val="CC0000"/>
      <w:sz w:val="15"/>
      <w:szCs w:val="15"/>
      <w:u w:val="none"/>
      <w:effect w:val="none"/>
      <w:specVanish w:val="0"/>
    </w:rPr>
  </w:style>
  <w:style w:type="character" w:customStyle="1" w:styleId="c2">
    <w:name w:val="c2"/>
    <w:rsid w:val="00907AA0"/>
  </w:style>
  <w:style w:type="character" w:customStyle="1" w:styleId="A50">
    <w:name w:val="A5"/>
    <w:uiPriority w:val="99"/>
    <w:rsid w:val="00907AA0"/>
    <w:rPr>
      <w:rFonts w:ascii="Myriad Pro" w:hAnsi="Myriad Pro" w:cs="Myriad Pro"/>
      <w:i/>
      <w:iCs/>
      <w:color w:val="000000"/>
      <w:sz w:val="20"/>
      <w:szCs w:val="20"/>
    </w:rPr>
  </w:style>
  <w:style w:type="paragraph" w:customStyle="1" w:styleId="Pa51">
    <w:name w:val="Pa51"/>
    <w:basedOn w:val="a3"/>
    <w:next w:val="a3"/>
    <w:uiPriority w:val="99"/>
    <w:qFormat/>
    <w:rsid w:val="00907AA0"/>
    <w:pPr>
      <w:autoSpaceDE w:val="0"/>
      <w:autoSpaceDN w:val="0"/>
      <w:adjustRightInd w:val="0"/>
      <w:spacing w:line="241" w:lineRule="atLeast"/>
    </w:pPr>
    <w:rPr>
      <w:rFonts w:ascii="HeliosCondBlack" w:eastAsia="Calibri" w:hAnsi="HeliosCondBlack"/>
      <w:lang w:eastAsia="en-US"/>
    </w:rPr>
  </w:style>
  <w:style w:type="paragraph" w:customStyle="1" w:styleId="112">
    <w:name w:val="Основной текст с отступом.Основной текст 11"/>
    <w:basedOn w:val="214"/>
    <w:qFormat/>
    <w:rsid w:val="00907AA0"/>
    <w:pPr>
      <w:widowControl/>
      <w:ind w:firstLine="0"/>
      <w:jc w:val="center"/>
    </w:pPr>
    <w:rPr>
      <w:noProof/>
      <w:sz w:val="24"/>
      <w:szCs w:val="24"/>
      <w:lang w:eastAsia="ru-RU"/>
    </w:rPr>
  </w:style>
  <w:style w:type="character" w:customStyle="1" w:styleId="afc">
    <w:name w:val="Абзац списка Знак"/>
    <w:aliases w:val="Источник Знак"/>
    <w:link w:val="afb"/>
    <w:uiPriority w:val="34"/>
    <w:locked/>
    <w:rsid w:val="00907AA0"/>
    <w:rPr>
      <w:sz w:val="28"/>
      <w:szCs w:val="22"/>
      <w:lang w:val="en-US" w:eastAsia="en-US" w:bidi="en-US"/>
    </w:rPr>
  </w:style>
  <w:style w:type="character" w:customStyle="1" w:styleId="afffff9">
    <w:name w:val="_Основной Знак"/>
    <w:link w:val="afffffa"/>
    <w:locked/>
    <w:rsid w:val="00907AA0"/>
    <w:rPr>
      <w:sz w:val="24"/>
      <w:szCs w:val="24"/>
    </w:rPr>
  </w:style>
  <w:style w:type="paragraph" w:customStyle="1" w:styleId="afffffa">
    <w:name w:val="_Основной"/>
    <w:basedOn w:val="a3"/>
    <w:link w:val="afffff9"/>
    <w:qFormat/>
    <w:rsid w:val="00907AA0"/>
    <w:pPr>
      <w:ind w:firstLine="709"/>
      <w:jc w:val="both"/>
    </w:pPr>
    <w:rPr>
      <w:lang w:eastAsia="ru-RU"/>
    </w:rPr>
  </w:style>
  <w:style w:type="paragraph" w:customStyle="1" w:styleId="DE7B8801F2B1483F98D539CC92927118">
    <w:name w:val="DE7B8801F2B1483F98D539CC92927118"/>
    <w:qFormat/>
    <w:rsid w:val="00907AA0"/>
    <w:pPr>
      <w:spacing w:after="200" w:line="276" w:lineRule="auto"/>
    </w:pPr>
    <w:rPr>
      <w:rFonts w:ascii="Calibri" w:hAnsi="Calibri"/>
      <w:sz w:val="22"/>
      <w:szCs w:val="22"/>
    </w:rPr>
  </w:style>
  <w:style w:type="paragraph" w:customStyle="1" w:styleId="2fd">
    <w:name w:val="Подзаголовок2"/>
    <w:basedOn w:val="a3"/>
    <w:uiPriority w:val="99"/>
    <w:qFormat/>
    <w:rsid w:val="00907AA0"/>
    <w:pPr>
      <w:widowControl w:val="0"/>
      <w:spacing w:line="360" w:lineRule="auto"/>
      <w:jc w:val="center"/>
    </w:pPr>
    <w:rPr>
      <w:rFonts w:ascii="Arial" w:hAnsi="Arial"/>
      <w:b/>
      <w:snapToGrid w:val="0"/>
      <w:sz w:val="28"/>
      <w:szCs w:val="20"/>
      <w:lang w:eastAsia="ru-RU"/>
    </w:rPr>
  </w:style>
  <w:style w:type="paragraph" w:customStyle="1" w:styleId="afffffb">
    <w:name w:val="Стиль"/>
    <w:uiPriority w:val="99"/>
    <w:qFormat/>
    <w:rsid w:val="00907AA0"/>
    <w:pPr>
      <w:widowControl w:val="0"/>
      <w:autoSpaceDE w:val="0"/>
      <w:autoSpaceDN w:val="0"/>
      <w:adjustRightInd w:val="0"/>
    </w:pPr>
    <w:rPr>
      <w:sz w:val="24"/>
      <w:szCs w:val="24"/>
    </w:rPr>
  </w:style>
  <w:style w:type="paragraph" w:customStyle="1" w:styleId="230">
    <w:name w:val="Основной текст 23"/>
    <w:basedOn w:val="a3"/>
    <w:qFormat/>
    <w:rsid w:val="00907AA0"/>
    <w:pPr>
      <w:widowControl w:val="0"/>
      <w:ind w:firstLine="709"/>
    </w:pPr>
    <w:rPr>
      <w:snapToGrid w:val="0"/>
      <w:sz w:val="20"/>
      <w:szCs w:val="20"/>
      <w:lang w:eastAsia="ru-RU"/>
    </w:rPr>
  </w:style>
  <w:style w:type="character" w:customStyle="1" w:styleId="710">
    <w:name w:val="Заголовок 7 Знак1"/>
    <w:basedOn w:val="a4"/>
    <w:semiHidden/>
    <w:rsid w:val="00EA3FC7"/>
    <w:rPr>
      <w:rFonts w:asciiTheme="majorHAnsi" w:eastAsiaTheme="majorEastAsia" w:hAnsiTheme="majorHAnsi" w:cstheme="majorBidi"/>
      <w:i/>
      <w:iCs/>
      <w:color w:val="404040" w:themeColor="text1" w:themeTint="BF"/>
      <w:sz w:val="24"/>
      <w:szCs w:val="24"/>
    </w:rPr>
  </w:style>
  <w:style w:type="character" w:customStyle="1" w:styleId="810">
    <w:name w:val="Заголовок 8 Знак1"/>
    <w:basedOn w:val="a4"/>
    <w:semiHidden/>
    <w:rsid w:val="00EA3FC7"/>
    <w:rPr>
      <w:rFonts w:asciiTheme="majorHAnsi" w:eastAsiaTheme="majorEastAsia" w:hAnsiTheme="majorHAnsi" w:cstheme="majorBidi"/>
      <w:color w:val="404040" w:themeColor="text1" w:themeTint="BF"/>
    </w:rPr>
  </w:style>
  <w:style w:type="character" w:customStyle="1" w:styleId="910">
    <w:name w:val="Заголовок 9 Знак1"/>
    <w:basedOn w:val="a4"/>
    <w:semiHidden/>
    <w:rsid w:val="00EA3FC7"/>
    <w:rPr>
      <w:rFonts w:asciiTheme="majorHAnsi" w:eastAsiaTheme="majorEastAsia" w:hAnsiTheme="majorHAnsi" w:cstheme="majorBidi"/>
      <w:i/>
      <w:iCs/>
      <w:color w:val="404040" w:themeColor="text1" w:themeTint="BF"/>
    </w:rPr>
  </w:style>
  <w:style w:type="character" w:customStyle="1" w:styleId="215">
    <w:name w:val="Основной текст с отступом 2 Знак1"/>
    <w:basedOn w:val="a4"/>
    <w:link w:val="2b"/>
    <w:uiPriority w:val="99"/>
    <w:rsid w:val="00EA3FC7"/>
    <w:rPr>
      <w:sz w:val="24"/>
      <w:szCs w:val="24"/>
      <w:lang w:eastAsia="ar-SA"/>
    </w:rPr>
  </w:style>
  <w:style w:type="character" w:customStyle="1" w:styleId="1b">
    <w:name w:val="Нижний колонтитул Знак1"/>
    <w:basedOn w:val="a4"/>
    <w:link w:val="afe"/>
    <w:rsid w:val="00EA3FC7"/>
    <w:rPr>
      <w:sz w:val="24"/>
      <w:szCs w:val="24"/>
      <w:lang w:eastAsia="ar-SA"/>
    </w:rPr>
  </w:style>
  <w:style w:type="character" w:customStyle="1" w:styleId="216">
    <w:name w:val="Основной текст 2 Знак1"/>
    <w:aliases w:val=" Знак Знак"/>
    <w:basedOn w:val="a4"/>
    <w:link w:val="2c"/>
    <w:uiPriority w:val="99"/>
    <w:rsid w:val="00EA3FC7"/>
    <w:rPr>
      <w:sz w:val="24"/>
      <w:szCs w:val="24"/>
      <w:lang w:eastAsia="ar-SA"/>
    </w:rPr>
  </w:style>
  <w:style w:type="character" w:customStyle="1" w:styleId="1ffe">
    <w:name w:val="Текст выноски Знак1"/>
    <w:basedOn w:val="a4"/>
    <w:uiPriority w:val="99"/>
    <w:rsid w:val="00EA3FC7"/>
    <w:rPr>
      <w:rFonts w:ascii="Tahoma" w:hAnsi="Tahoma" w:cs="Tahoma"/>
      <w:sz w:val="16"/>
      <w:szCs w:val="16"/>
    </w:rPr>
  </w:style>
  <w:style w:type="character" w:customStyle="1" w:styleId="1fff">
    <w:name w:val="Текст сноски Знак1"/>
    <w:aliases w:val="Текст сноски-FN Знак1,Footnote Text Char Знак Знак Знак1,Footnote Text Char Знак Знак2"/>
    <w:basedOn w:val="a4"/>
    <w:rsid w:val="00EA3FC7"/>
  </w:style>
  <w:style w:type="character" w:customStyle="1" w:styleId="314">
    <w:name w:val="Основной текст 3 Знак1"/>
    <w:basedOn w:val="a4"/>
    <w:uiPriority w:val="99"/>
    <w:semiHidden/>
    <w:rsid w:val="00EA3FC7"/>
    <w:rPr>
      <w:sz w:val="16"/>
      <w:szCs w:val="16"/>
    </w:rPr>
  </w:style>
  <w:style w:type="character" w:customStyle="1" w:styleId="313">
    <w:name w:val="Основной текст с отступом 3 Знак1"/>
    <w:basedOn w:val="a4"/>
    <w:link w:val="38"/>
    <w:uiPriority w:val="99"/>
    <w:rsid w:val="00EA3FC7"/>
    <w:rPr>
      <w:sz w:val="16"/>
      <w:szCs w:val="16"/>
      <w:lang w:eastAsia="ar-SA"/>
    </w:rPr>
  </w:style>
  <w:style w:type="character" w:customStyle="1" w:styleId="1fff0">
    <w:name w:val="Красная строка Знак1"/>
    <w:basedOn w:val="17"/>
    <w:semiHidden/>
    <w:rsid w:val="00EA3FC7"/>
    <w:rPr>
      <w:sz w:val="24"/>
      <w:szCs w:val="24"/>
      <w:lang w:val="ru-RU" w:eastAsia="ar-SA" w:bidi="ar-SA"/>
    </w:rPr>
  </w:style>
  <w:style w:type="character" w:customStyle="1" w:styleId="218">
    <w:name w:val="Красная строка 2 Знак1"/>
    <w:basedOn w:val="13"/>
    <w:semiHidden/>
    <w:rsid w:val="00EA3FC7"/>
    <w:rPr>
      <w:sz w:val="24"/>
      <w:szCs w:val="24"/>
      <w:lang w:val="ru-RU" w:eastAsia="ar-SA" w:bidi="ar-SA"/>
    </w:rPr>
  </w:style>
  <w:style w:type="paragraph" w:customStyle="1" w:styleId="afffffc">
    <w:name w:val="Знак Знак Знак Знак Знак Знак Знак"/>
    <w:basedOn w:val="a3"/>
    <w:rsid w:val="0054208A"/>
    <w:pPr>
      <w:spacing w:after="160" w:line="240" w:lineRule="exact"/>
    </w:pPr>
    <w:rPr>
      <w:rFonts w:ascii="Verdana" w:hAnsi="Verdana"/>
      <w:sz w:val="20"/>
      <w:szCs w:val="20"/>
      <w:lang w:val="en-US" w:eastAsia="en-US"/>
    </w:rPr>
  </w:style>
  <w:style w:type="character" w:customStyle="1" w:styleId="ff1fs24">
    <w:name w:val="ff1 fs24"/>
    <w:basedOn w:val="a4"/>
    <w:rsid w:val="0054208A"/>
  </w:style>
  <w:style w:type="character" w:customStyle="1" w:styleId="ff2fs24">
    <w:name w:val="ff2 fs24"/>
    <w:basedOn w:val="a4"/>
    <w:rsid w:val="0054208A"/>
  </w:style>
  <w:style w:type="character" w:customStyle="1" w:styleId="3f2">
    <w:name w:val="Основной текст (3)_"/>
    <w:basedOn w:val="a4"/>
    <w:link w:val="3f3"/>
    <w:rsid w:val="00A841A8"/>
    <w:rPr>
      <w:rFonts w:ascii="Arial" w:eastAsia="Arial" w:hAnsi="Arial" w:cs="Arial"/>
      <w:b/>
      <w:bCs/>
      <w:sz w:val="26"/>
      <w:szCs w:val="26"/>
      <w:shd w:val="clear" w:color="auto" w:fill="FFFFFF"/>
    </w:rPr>
  </w:style>
  <w:style w:type="character" w:customStyle="1" w:styleId="47">
    <w:name w:val="Основной текст (4)_"/>
    <w:basedOn w:val="a4"/>
    <w:link w:val="48"/>
    <w:rsid w:val="00A841A8"/>
    <w:rPr>
      <w:rFonts w:ascii="Arial" w:eastAsia="Arial" w:hAnsi="Arial" w:cs="Arial"/>
      <w:b/>
      <w:bCs/>
      <w:i/>
      <w:iCs/>
      <w:sz w:val="28"/>
      <w:szCs w:val="28"/>
      <w:shd w:val="clear" w:color="auto" w:fill="FFFFFF"/>
    </w:rPr>
  </w:style>
  <w:style w:type="character" w:customStyle="1" w:styleId="2fe">
    <w:name w:val="Основной текст (2) + Полужирный"/>
    <w:basedOn w:val="2f6"/>
    <w:rsid w:val="00A841A8"/>
    <w:rPr>
      <w:rFonts w:ascii="Arial" w:eastAsia="Arial" w:hAnsi="Arial" w:cs="Arial"/>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3f3">
    <w:name w:val="Основной текст (3)"/>
    <w:basedOn w:val="a3"/>
    <w:link w:val="3f2"/>
    <w:qFormat/>
    <w:rsid w:val="00A841A8"/>
    <w:pPr>
      <w:widowControl w:val="0"/>
      <w:shd w:val="clear" w:color="auto" w:fill="FFFFFF"/>
      <w:spacing w:after="360" w:line="0" w:lineRule="atLeast"/>
      <w:jc w:val="center"/>
    </w:pPr>
    <w:rPr>
      <w:rFonts w:ascii="Arial" w:eastAsia="Arial" w:hAnsi="Arial" w:cs="Arial"/>
      <w:b/>
      <w:bCs/>
      <w:sz w:val="26"/>
      <w:szCs w:val="26"/>
      <w:lang w:eastAsia="ru-RU"/>
    </w:rPr>
  </w:style>
  <w:style w:type="paragraph" w:customStyle="1" w:styleId="48">
    <w:name w:val="Основной текст (4)"/>
    <w:basedOn w:val="a3"/>
    <w:link w:val="47"/>
    <w:qFormat/>
    <w:rsid w:val="00A841A8"/>
    <w:pPr>
      <w:widowControl w:val="0"/>
      <w:shd w:val="clear" w:color="auto" w:fill="FFFFFF"/>
      <w:spacing w:before="360" w:after="360" w:line="0" w:lineRule="atLeast"/>
      <w:ind w:firstLine="760"/>
      <w:jc w:val="both"/>
    </w:pPr>
    <w:rPr>
      <w:rFonts w:ascii="Arial" w:eastAsia="Arial" w:hAnsi="Arial" w:cs="Arial"/>
      <w:b/>
      <w:bCs/>
      <w:i/>
      <w:iCs/>
      <w:sz w:val="28"/>
      <w:szCs w:val="28"/>
      <w:lang w:eastAsia="ru-RU"/>
    </w:rPr>
  </w:style>
  <w:style w:type="character" w:customStyle="1" w:styleId="2ff">
    <w:name w:val="Основной текст (2) + Малые прописные"/>
    <w:basedOn w:val="2f6"/>
    <w:rsid w:val="004257F0"/>
    <w:rPr>
      <w:rFonts w:ascii="Arial" w:eastAsia="Arial" w:hAnsi="Arial" w:cs="Arial"/>
      <w:smallCaps/>
      <w:color w:val="000000"/>
      <w:spacing w:val="0"/>
      <w:w w:val="100"/>
      <w:position w:val="0"/>
      <w:sz w:val="26"/>
      <w:szCs w:val="26"/>
      <w:shd w:val="clear" w:color="auto" w:fill="FFFFFF"/>
      <w:lang w:val="ru-RU" w:eastAsia="ru-RU" w:bidi="ru-RU"/>
    </w:rPr>
  </w:style>
  <w:style w:type="paragraph" w:customStyle="1" w:styleId="afffffd">
    <w:name w:val="Знак Знак Знак Знак Знак Знак Знак"/>
    <w:basedOn w:val="a3"/>
    <w:rsid w:val="00AA4C35"/>
    <w:pPr>
      <w:spacing w:after="160" w:line="240" w:lineRule="exact"/>
    </w:pPr>
    <w:rPr>
      <w:rFonts w:ascii="Verdana" w:hAnsi="Verdana"/>
      <w:sz w:val="20"/>
      <w:szCs w:val="20"/>
      <w:lang w:val="en-US" w:eastAsia="en-US"/>
    </w:rPr>
  </w:style>
  <w:style w:type="paragraph" w:customStyle="1" w:styleId="Postan">
    <w:name w:val="Postan"/>
    <w:basedOn w:val="a3"/>
    <w:uiPriority w:val="99"/>
    <w:qFormat/>
    <w:rsid w:val="00D36AF6"/>
    <w:pPr>
      <w:widowControl w:val="0"/>
      <w:suppressAutoHyphens/>
      <w:jc w:val="center"/>
    </w:pPr>
    <w:rPr>
      <w:rFonts w:eastAsia="Lucida Sans Unicode"/>
      <w:sz w:val="28"/>
      <w:lang w:eastAsia="ru-RU"/>
    </w:rPr>
  </w:style>
  <w:style w:type="paragraph" w:customStyle="1" w:styleId="afffffe">
    <w:name w:val="Знак Знак Знак Знак Знак Знак Знак"/>
    <w:basedOn w:val="a3"/>
    <w:qFormat/>
    <w:rsid w:val="00506C6B"/>
    <w:pPr>
      <w:spacing w:after="160" w:line="240" w:lineRule="exact"/>
    </w:pPr>
    <w:rPr>
      <w:rFonts w:ascii="Verdana" w:hAnsi="Verdana"/>
      <w:sz w:val="20"/>
      <w:szCs w:val="20"/>
      <w:lang w:val="en-US" w:eastAsia="en-US"/>
    </w:rPr>
  </w:style>
  <w:style w:type="character" w:customStyle="1" w:styleId="Bodytext2">
    <w:name w:val="Body text (2)_"/>
    <w:basedOn w:val="a4"/>
    <w:link w:val="Bodytext20"/>
    <w:uiPriority w:val="99"/>
    <w:rsid w:val="00A42D2A"/>
    <w:rPr>
      <w:sz w:val="26"/>
      <w:szCs w:val="26"/>
      <w:shd w:val="clear" w:color="auto" w:fill="FFFFFF"/>
    </w:rPr>
  </w:style>
  <w:style w:type="paragraph" w:customStyle="1" w:styleId="Bodytext20">
    <w:name w:val="Body text (2)"/>
    <w:basedOn w:val="a3"/>
    <w:link w:val="Bodytext2"/>
    <w:uiPriority w:val="99"/>
    <w:qFormat/>
    <w:rsid w:val="00A42D2A"/>
    <w:pPr>
      <w:widowControl w:val="0"/>
      <w:shd w:val="clear" w:color="auto" w:fill="FFFFFF"/>
      <w:spacing w:before="240" w:after="240" w:line="0" w:lineRule="atLeast"/>
      <w:jc w:val="both"/>
    </w:pPr>
    <w:rPr>
      <w:sz w:val="26"/>
      <w:szCs w:val="26"/>
      <w:lang w:eastAsia="ru-RU"/>
    </w:rPr>
  </w:style>
  <w:style w:type="character" w:customStyle="1" w:styleId="Bodytext211pt">
    <w:name w:val="Body text (2) + 11 pt"/>
    <w:basedOn w:val="Bodytext2"/>
    <w:uiPriority w:val="99"/>
    <w:rsid w:val="00A42D2A"/>
    <w:rPr>
      <w:color w:val="000000"/>
      <w:spacing w:val="0"/>
      <w:w w:val="100"/>
      <w:position w:val="0"/>
      <w:sz w:val="22"/>
      <w:szCs w:val="22"/>
      <w:shd w:val="clear" w:color="auto" w:fill="FFFFFF"/>
      <w:lang w:val="ru-RU" w:eastAsia="ru-RU" w:bidi="ru-RU"/>
    </w:rPr>
  </w:style>
  <w:style w:type="character" w:customStyle="1" w:styleId="Bodytext2Exact">
    <w:name w:val="Body text (2) Exact"/>
    <w:uiPriority w:val="99"/>
    <w:rsid w:val="0078427B"/>
    <w:rPr>
      <w:rFonts w:ascii="Times New Roman" w:eastAsia="Times New Roman" w:hAnsi="Times New Roman" w:cs="Times New Roman"/>
      <w:b w:val="0"/>
      <w:bCs w:val="0"/>
      <w:i w:val="0"/>
      <w:iCs w:val="0"/>
      <w:smallCaps w:val="0"/>
      <w:strike w:val="0"/>
      <w:sz w:val="28"/>
      <w:szCs w:val="28"/>
      <w:u w:val="none"/>
    </w:rPr>
  </w:style>
  <w:style w:type="paragraph" w:customStyle="1" w:styleId="font7">
    <w:name w:val="font7"/>
    <w:basedOn w:val="a3"/>
    <w:qFormat/>
    <w:rsid w:val="0089169A"/>
    <w:pPr>
      <w:spacing w:before="100" w:beforeAutospacing="1" w:after="100" w:afterAutospacing="1"/>
    </w:pPr>
    <w:rPr>
      <w:lang w:eastAsia="ru-RU"/>
    </w:rPr>
  </w:style>
  <w:style w:type="paragraph" w:customStyle="1" w:styleId="font8">
    <w:name w:val="font8"/>
    <w:basedOn w:val="a3"/>
    <w:qFormat/>
    <w:rsid w:val="0089169A"/>
    <w:pPr>
      <w:spacing w:before="100" w:beforeAutospacing="1" w:after="100" w:afterAutospacing="1"/>
    </w:pPr>
    <w:rPr>
      <w:b/>
      <w:bCs/>
      <w:lang w:eastAsia="ru-RU"/>
    </w:rPr>
  </w:style>
  <w:style w:type="character" w:customStyle="1" w:styleId="affffff">
    <w:name w:val="Колонтитул_"/>
    <w:basedOn w:val="a4"/>
    <w:link w:val="1fff1"/>
    <w:locked/>
    <w:rsid w:val="00C5022B"/>
    <w:rPr>
      <w:sz w:val="26"/>
      <w:szCs w:val="26"/>
      <w:shd w:val="clear" w:color="auto" w:fill="FFFFFF"/>
    </w:rPr>
  </w:style>
  <w:style w:type="character" w:customStyle="1" w:styleId="affffff0">
    <w:name w:val="Колонтитул"/>
    <w:basedOn w:val="affffff"/>
    <w:rsid w:val="00C5022B"/>
    <w:rPr>
      <w:color w:val="000000"/>
      <w:spacing w:val="0"/>
      <w:w w:val="100"/>
      <w:position w:val="0"/>
      <w:sz w:val="26"/>
      <w:szCs w:val="26"/>
      <w:shd w:val="clear" w:color="auto" w:fill="FFFFFF"/>
      <w:lang w:val="ru-RU" w:eastAsia="ru-RU"/>
    </w:rPr>
  </w:style>
  <w:style w:type="paragraph" w:customStyle="1" w:styleId="1fff1">
    <w:name w:val="Колонтитул1"/>
    <w:basedOn w:val="a3"/>
    <w:link w:val="affffff"/>
    <w:qFormat/>
    <w:rsid w:val="00C5022B"/>
    <w:pPr>
      <w:widowControl w:val="0"/>
      <w:shd w:val="clear" w:color="auto" w:fill="FFFFFF"/>
      <w:spacing w:line="240" w:lineRule="atLeast"/>
    </w:pPr>
    <w:rPr>
      <w:sz w:val="26"/>
      <w:szCs w:val="26"/>
      <w:lang w:eastAsia="ru-RU"/>
    </w:rPr>
  </w:style>
  <w:style w:type="character" w:customStyle="1" w:styleId="2Exact">
    <w:name w:val="Основной текст (2) Exact"/>
    <w:basedOn w:val="a4"/>
    <w:rsid w:val="00C5022B"/>
    <w:rPr>
      <w:rFonts w:ascii="Times New Roman" w:hAnsi="Times New Roman" w:cs="Times New Roman"/>
      <w:sz w:val="28"/>
      <w:szCs w:val="28"/>
      <w:u w:val="none"/>
    </w:rPr>
  </w:style>
  <w:style w:type="paragraph" w:customStyle="1" w:styleId="style160">
    <w:name w:val="style16"/>
    <w:basedOn w:val="a3"/>
    <w:uiPriority w:val="99"/>
    <w:qFormat/>
    <w:rsid w:val="00C5022B"/>
    <w:pPr>
      <w:spacing w:before="100" w:beforeAutospacing="1" w:after="100" w:afterAutospacing="1"/>
    </w:pPr>
    <w:rPr>
      <w:lang w:eastAsia="ru-RU"/>
    </w:rPr>
  </w:style>
  <w:style w:type="character" w:customStyle="1" w:styleId="fontstyle33">
    <w:name w:val="fontstyle33"/>
    <w:basedOn w:val="a4"/>
    <w:rsid w:val="00C5022B"/>
  </w:style>
  <w:style w:type="paragraph" w:customStyle="1" w:styleId="COLTOP">
    <w:name w:val="#COL_TOP"/>
    <w:uiPriority w:val="99"/>
    <w:qFormat/>
    <w:rsid w:val="00181FED"/>
    <w:pPr>
      <w:widowControl w:val="0"/>
      <w:suppressAutoHyphens/>
      <w:autoSpaceDE w:val="0"/>
    </w:pPr>
    <w:rPr>
      <w:rFonts w:ascii="Arial" w:eastAsia="Arial" w:hAnsi="Arial" w:cs="Arial"/>
      <w:kern w:val="1"/>
      <w:sz w:val="24"/>
      <w:szCs w:val="24"/>
      <w:lang w:eastAsia="ar-SA"/>
    </w:rPr>
  </w:style>
  <w:style w:type="table" w:customStyle="1" w:styleId="66">
    <w:name w:val="Сетка таблицы6"/>
    <w:basedOn w:val="a5"/>
    <w:next w:val="afff1"/>
    <w:uiPriority w:val="99"/>
    <w:rsid w:val="00DB692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
    <w:basedOn w:val="a5"/>
    <w:next w:val="afff1"/>
    <w:uiPriority w:val="99"/>
    <w:rsid w:val="00F5059A"/>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ff2">
    <w:name w:val="Основной текст с отступом1"/>
    <w:basedOn w:val="a3"/>
    <w:uiPriority w:val="99"/>
    <w:qFormat/>
    <w:rsid w:val="007157E7"/>
    <w:pPr>
      <w:autoSpaceDE w:val="0"/>
      <w:autoSpaceDN w:val="0"/>
      <w:spacing w:after="120"/>
      <w:ind w:left="283"/>
    </w:pPr>
    <w:rPr>
      <w:sz w:val="20"/>
      <w:szCs w:val="20"/>
      <w:lang w:eastAsia="ru-RU"/>
    </w:rPr>
  </w:style>
  <w:style w:type="paragraph" w:customStyle="1" w:styleId="rtecenter">
    <w:name w:val="rtecenter"/>
    <w:basedOn w:val="a3"/>
    <w:uiPriority w:val="99"/>
    <w:semiHidden/>
    <w:qFormat/>
    <w:rsid w:val="0044712A"/>
    <w:pPr>
      <w:spacing w:before="100" w:beforeAutospacing="1" w:after="100" w:afterAutospacing="1"/>
    </w:pPr>
    <w:rPr>
      <w:lang w:eastAsia="ru-RU"/>
    </w:rPr>
  </w:style>
  <w:style w:type="character" w:customStyle="1" w:styleId="FontStyle14">
    <w:name w:val="Font Style14"/>
    <w:basedOn w:val="a4"/>
    <w:rsid w:val="00962747"/>
    <w:rPr>
      <w:rFonts w:ascii="Times New Roman" w:hAnsi="Times New Roman" w:cs="Times New Roman"/>
      <w:sz w:val="24"/>
      <w:szCs w:val="24"/>
    </w:rPr>
  </w:style>
  <w:style w:type="character" w:customStyle="1" w:styleId="3f4">
    <w:name w:val="Заголовок №3_"/>
    <w:basedOn w:val="a4"/>
    <w:link w:val="3f5"/>
    <w:rsid w:val="007A0E2A"/>
    <w:rPr>
      <w:rFonts w:ascii="Segoe UI" w:eastAsia="Segoe UI" w:hAnsi="Segoe UI" w:cs="Segoe UI"/>
      <w:sz w:val="32"/>
      <w:szCs w:val="32"/>
      <w:shd w:val="clear" w:color="auto" w:fill="FFFFFF"/>
    </w:rPr>
  </w:style>
  <w:style w:type="character" w:customStyle="1" w:styleId="55">
    <w:name w:val="Основной текст (5)_"/>
    <w:basedOn w:val="a4"/>
    <w:link w:val="56"/>
    <w:rsid w:val="007A0E2A"/>
    <w:rPr>
      <w:i/>
      <w:iCs/>
      <w:sz w:val="9"/>
      <w:szCs w:val="9"/>
      <w:shd w:val="clear" w:color="auto" w:fill="FFFFFF"/>
    </w:rPr>
  </w:style>
  <w:style w:type="paragraph" w:customStyle="1" w:styleId="3f5">
    <w:name w:val="Заголовок №3"/>
    <w:basedOn w:val="a3"/>
    <w:link w:val="3f4"/>
    <w:qFormat/>
    <w:rsid w:val="007A0E2A"/>
    <w:pPr>
      <w:widowControl w:val="0"/>
      <w:shd w:val="clear" w:color="auto" w:fill="FFFFFF"/>
      <w:spacing w:before="360" w:after="360" w:line="0" w:lineRule="atLeast"/>
      <w:jc w:val="center"/>
      <w:outlineLvl w:val="2"/>
    </w:pPr>
    <w:rPr>
      <w:rFonts w:ascii="Segoe UI" w:eastAsia="Segoe UI" w:hAnsi="Segoe UI" w:cs="Segoe UI"/>
      <w:sz w:val="32"/>
      <w:szCs w:val="32"/>
      <w:lang w:eastAsia="ru-RU"/>
    </w:rPr>
  </w:style>
  <w:style w:type="paragraph" w:customStyle="1" w:styleId="56">
    <w:name w:val="Основной текст (5)"/>
    <w:basedOn w:val="a3"/>
    <w:link w:val="55"/>
    <w:qFormat/>
    <w:rsid w:val="007A0E2A"/>
    <w:pPr>
      <w:widowControl w:val="0"/>
      <w:shd w:val="clear" w:color="auto" w:fill="FFFFFF"/>
      <w:spacing w:line="0" w:lineRule="atLeast"/>
    </w:pPr>
    <w:rPr>
      <w:i/>
      <w:iCs/>
      <w:sz w:val="9"/>
      <w:szCs w:val="9"/>
      <w:lang w:eastAsia="ru-RU"/>
    </w:rPr>
  </w:style>
  <w:style w:type="character" w:customStyle="1" w:styleId="FontStyle17">
    <w:name w:val="Font Style17"/>
    <w:basedOn w:val="a4"/>
    <w:rsid w:val="00A63981"/>
    <w:rPr>
      <w:rFonts w:ascii="Times New Roman" w:hAnsi="Times New Roman" w:cs="Times New Roman" w:hint="default"/>
      <w:sz w:val="28"/>
      <w:szCs w:val="28"/>
    </w:rPr>
  </w:style>
  <w:style w:type="paragraph" w:customStyle="1" w:styleId="p6">
    <w:name w:val="p6"/>
    <w:basedOn w:val="a3"/>
    <w:uiPriority w:val="99"/>
    <w:qFormat/>
    <w:rsid w:val="00A63981"/>
    <w:pPr>
      <w:spacing w:before="100" w:beforeAutospacing="1" w:after="100" w:afterAutospacing="1"/>
    </w:pPr>
    <w:rPr>
      <w:lang w:eastAsia="ru-RU"/>
    </w:rPr>
  </w:style>
  <w:style w:type="character" w:customStyle="1" w:styleId="s4">
    <w:name w:val="s4"/>
    <w:basedOn w:val="a4"/>
    <w:rsid w:val="00A63981"/>
  </w:style>
  <w:style w:type="character" w:customStyle="1" w:styleId="49">
    <w:name w:val="Основной шрифт абзаца4"/>
    <w:rsid w:val="00673A6E"/>
  </w:style>
  <w:style w:type="character" w:customStyle="1" w:styleId="blk">
    <w:name w:val="blk"/>
    <w:rsid w:val="00673A6E"/>
  </w:style>
  <w:style w:type="paragraph" w:customStyle="1" w:styleId="formattext">
    <w:name w:val="formattext"/>
    <w:basedOn w:val="a3"/>
    <w:qFormat/>
    <w:rsid w:val="0028642A"/>
    <w:pPr>
      <w:spacing w:before="100" w:beforeAutospacing="1" w:after="100" w:afterAutospacing="1"/>
    </w:pPr>
    <w:rPr>
      <w:lang w:eastAsia="ru-RU"/>
    </w:rPr>
  </w:style>
  <w:style w:type="paragraph" w:customStyle="1" w:styleId="unformattext">
    <w:name w:val="unformattext"/>
    <w:basedOn w:val="a3"/>
    <w:qFormat/>
    <w:rsid w:val="0028642A"/>
    <w:pPr>
      <w:spacing w:before="100" w:beforeAutospacing="1" w:after="100" w:afterAutospacing="1"/>
    </w:pPr>
    <w:rPr>
      <w:lang w:eastAsia="ru-RU"/>
    </w:rPr>
  </w:style>
  <w:style w:type="character" w:customStyle="1" w:styleId="f12">
    <w:name w:val="f12"/>
    <w:rsid w:val="00B421D3"/>
  </w:style>
  <w:style w:type="character" w:customStyle="1" w:styleId="TitleChar">
    <w:name w:val="Title Char"/>
    <w:basedOn w:val="a4"/>
    <w:uiPriority w:val="10"/>
    <w:rsid w:val="00946011"/>
    <w:rPr>
      <w:rFonts w:ascii="Cambria" w:eastAsia="Times New Roman" w:hAnsi="Cambria" w:cs="Times New Roman"/>
      <w:b/>
      <w:bCs/>
      <w:kern w:val="28"/>
      <w:sz w:val="32"/>
      <w:szCs w:val="32"/>
    </w:rPr>
  </w:style>
  <w:style w:type="paragraph" w:customStyle="1" w:styleId="1fff3">
    <w:name w:val="Знак1 Знак Знак Знак"/>
    <w:basedOn w:val="a3"/>
    <w:qFormat/>
    <w:rsid w:val="00946011"/>
    <w:rPr>
      <w:rFonts w:ascii="Verdana" w:hAnsi="Verdana" w:cs="Verdana"/>
      <w:sz w:val="20"/>
      <w:szCs w:val="20"/>
      <w:lang w:val="en-US" w:eastAsia="en-US"/>
    </w:rPr>
  </w:style>
  <w:style w:type="paragraph" w:customStyle="1" w:styleId="3f6">
    <w:name w:val="Основной текст3"/>
    <w:basedOn w:val="a3"/>
    <w:uiPriority w:val="99"/>
    <w:qFormat/>
    <w:rsid w:val="0085678F"/>
    <w:pPr>
      <w:widowControl w:val="0"/>
      <w:shd w:val="clear" w:color="auto" w:fill="FFFFFF"/>
      <w:spacing w:before="420" w:after="420" w:line="240" w:lineRule="atLeast"/>
    </w:pPr>
    <w:rPr>
      <w:rFonts w:eastAsia="Calibri"/>
      <w:spacing w:val="4"/>
      <w:sz w:val="25"/>
      <w:szCs w:val="25"/>
      <w:lang w:eastAsia="ru-RU"/>
    </w:rPr>
  </w:style>
  <w:style w:type="character" w:customStyle="1" w:styleId="1fff4">
    <w:name w:val="Основной текст1"/>
    <w:basedOn w:val="afffff1"/>
    <w:rsid w:val="0085678F"/>
    <w:rPr>
      <w:rFonts w:ascii="Times New Roman" w:hAnsi="Times New Roman"/>
      <w:color w:val="000000"/>
      <w:spacing w:val="4"/>
      <w:w w:val="100"/>
      <w:position w:val="0"/>
      <w:sz w:val="25"/>
      <w:szCs w:val="25"/>
      <w:u w:val="none"/>
      <w:shd w:val="clear" w:color="auto" w:fill="FFFFFF"/>
      <w:lang w:val="ru-RU"/>
    </w:rPr>
  </w:style>
  <w:style w:type="paragraph" w:customStyle="1" w:styleId="2ff0">
    <w:name w:val="Обычный (веб)2"/>
    <w:uiPriority w:val="99"/>
    <w:qFormat/>
    <w:rsid w:val="005D2A79"/>
    <w:pPr>
      <w:widowControl w:val="0"/>
      <w:suppressAutoHyphens/>
      <w:spacing w:after="200" w:line="276" w:lineRule="auto"/>
    </w:pPr>
    <w:rPr>
      <w:rFonts w:ascii="Calibri" w:eastAsia="Arial Unicode MS" w:hAnsi="Calibri" w:cs="font296"/>
      <w:kern w:val="1"/>
      <w:sz w:val="22"/>
      <w:szCs w:val="22"/>
      <w:lang w:eastAsia="ar-SA"/>
    </w:rPr>
  </w:style>
  <w:style w:type="paragraph" w:customStyle="1" w:styleId="3f7">
    <w:name w:val="Обычный (веб)3"/>
    <w:uiPriority w:val="99"/>
    <w:qFormat/>
    <w:rsid w:val="005D2A79"/>
    <w:pPr>
      <w:widowControl w:val="0"/>
      <w:suppressAutoHyphens/>
      <w:spacing w:after="200" w:line="276" w:lineRule="auto"/>
    </w:pPr>
    <w:rPr>
      <w:rFonts w:ascii="Calibri" w:eastAsia="Arial Unicode MS" w:hAnsi="Calibri" w:cs="font297"/>
      <w:kern w:val="1"/>
      <w:sz w:val="22"/>
      <w:szCs w:val="22"/>
      <w:lang w:eastAsia="ar-SA"/>
    </w:rPr>
  </w:style>
  <w:style w:type="paragraph" w:customStyle="1" w:styleId="4a">
    <w:name w:val="Обычный (веб)4"/>
    <w:uiPriority w:val="99"/>
    <w:qFormat/>
    <w:rsid w:val="005D2A79"/>
    <w:pPr>
      <w:widowControl w:val="0"/>
      <w:suppressAutoHyphens/>
      <w:spacing w:after="200" w:line="276" w:lineRule="auto"/>
    </w:pPr>
    <w:rPr>
      <w:rFonts w:ascii="Calibri" w:eastAsia="Arial Unicode MS" w:hAnsi="Calibri" w:cs="font298"/>
      <w:kern w:val="1"/>
      <w:sz w:val="22"/>
      <w:szCs w:val="22"/>
      <w:lang w:eastAsia="ar-SA"/>
    </w:rPr>
  </w:style>
  <w:style w:type="paragraph" w:customStyle="1" w:styleId="57">
    <w:name w:val="Обычный (веб)5"/>
    <w:uiPriority w:val="99"/>
    <w:qFormat/>
    <w:rsid w:val="005D2A79"/>
    <w:pPr>
      <w:widowControl w:val="0"/>
      <w:suppressAutoHyphens/>
      <w:spacing w:after="200" w:line="276" w:lineRule="auto"/>
    </w:pPr>
    <w:rPr>
      <w:rFonts w:ascii="Calibri" w:eastAsia="Arial Unicode MS" w:hAnsi="Calibri" w:cs="font299"/>
      <w:kern w:val="1"/>
      <w:sz w:val="22"/>
      <w:szCs w:val="22"/>
      <w:lang w:eastAsia="ar-SA"/>
    </w:rPr>
  </w:style>
  <w:style w:type="paragraph" w:customStyle="1" w:styleId="67">
    <w:name w:val="Обычный (веб)6"/>
    <w:uiPriority w:val="99"/>
    <w:qFormat/>
    <w:rsid w:val="005D2A79"/>
    <w:pPr>
      <w:widowControl w:val="0"/>
      <w:suppressAutoHyphens/>
      <w:spacing w:after="200" w:line="276" w:lineRule="auto"/>
    </w:pPr>
    <w:rPr>
      <w:rFonts w:ascii="Calibri" w:eastAsia="Arial Unicode MS" w:hAnsi="Calibri" w:cs="font300"/>
      <w:kern w:val="1"/>
      <w:sz w:val="22"/>
      <w:szCs w:val="22"/>
      <w:lang w:eastAsia="ar-SA"/>
    </w:rPr>
  </w:style>
  <w:style w:type="paragraph" w:customStyle="1" w:styleId="76">
    <w:name w:val="Обычный (веб)7"/>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84">
    <w:name w:val="Обычный (веб)8"/>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93">
    <w:name w:val="Обычный (веб)9"/>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character" w:styleId="affffff1">
    <w:name w:val="Intense Emphasis"/>
    <w:uiPriority w:val="21"/>
    <w:qFormat/>
    <w:rsid w:val="00827176"/>
    <w:rPr>
      <w:b/>
      <w:bCs/>
      <w:i/>
      <w:iCs/>
      <w:color w:val="4F81BD"/>
    </w:rPr>
  </w:style>
  <w:style w:type="numbering" w:customStyle="1" w:styleId="2ff1">
    <w:name w:val="Нет списка2"/>
    <w:next w:val="a6"/>
    <w:uiPriority w:val="99"/>
    <w:semiHidden/>
    <w:unhideWhenUsed/>
    <w:rsid w:val="007D3F18"/>
  </w:style>
  <w:style w:type="paragraph" w:customStyle="1" w:styleId="msonormalbullet2gif">
    <w:name w:val="msonormalbullet2.gif"/>
    <w:basedOn w:val="a3"/>
    <w:uiPriority w:val="99"/>
    <w:qFormat/>
    <w:rsid w:val="007D3F18"/>
    <w:pPr>
      <w:spacing w:before="100" w:beforeAutospacing="1" w:after="100" w:afterAutospacing="1"/>
    </w:pPr>
    <w:rPr>
      <w:lang w:eastAsia="ru-RU"/>
    </w:rPr>
  </w:style>
  <w:style w:type="numbering" w:customStyle="1" w:styleId="3f8">
    <w:name w:val="Нет списка3"/>
    <w:next w:val="a6"/>
    <w:semiHidden/>
    <w:unhideWhenUsed/>
    <w:rsid w:val="007D3F18"/>
  </w:style>
  <w:style w:type="paragraph" w:customStyle="1" w:styleId="4b">
    <w:name w:val="Основной текст4"/>
    <w:basedOn w:val="a3"/>
    <w:uiPriority w:val="99"/>
    <w:qFormat/>
    <w:rsid w:val="007D3F18"/>
    <w:pPr>
      <w:widowControl w:val="0"/>
      <w:shd w:val="clear" w:color="auto" w:fill="FFFFFF"/>
      <w:spacing w:line="235" w:lineRule="exact"/>
    </w:pPr>
    <w:rPr>
      <w:sz w:val="26"/>
      <w:szCs w:val="26"/>
      <w:lang w:eastAsia="en-US"/>
    </w:rPr>
  </w:style>
  <w:style w:type="character" w:customStyle="1" w:styleId="fontstyle01">
    <w:name w:val="fontstyle01"/>
    <w:basedOn w:val="a4"/>
    <w:rsid w:val="0068522F"/>
    <w:rPr>
      <w:rFonts w:ascii="Ekibastuz-Bold" w:hAnsi="Ekibastuz-Bold" w:hint="default"/>
      <w:b/>
      <w:bCs/>
      <w:i w:val="0"/>
      <w:iCs w:val="0"/>
      <w:color w:val="EE1D23"/>
      <w:sz w:val="28"/>
      <w:szCs w:val="28"/>
    </w:rPr>
  </w:style>
  <w:style w:type="character" w:customStyle="1" w:styleId="c4">
    <w:name w:val="c4"/>
    <w:basedOn w:val="a4"/>
    <w:rsid w:val="00DE764C"/>
  </w:style>
  <w:style w:type="character" w:customStyle="1" w:styleId="105pt0pt">
    <w:name w:val="Основной текст + 10;5 pt;Полужирный;Интервал 0 pt"/>
    <w:basedOn w:val="afffff1"/>
    <w:rsid w:val="004A7359"/>
    <w:rPr>
      <w:rFonts w:ascii="Times New Roman" w:eastAsia="Times New Roman" w:hAnsi="Times New Roman" w:cs="Times New Roman"/>
      <w:b/>
      <w:bCs/>
      <w:color w:val="000000"/>
      <w:spacing w:val="5"/>
      <w:w w:val="100"/>
      <w:position w:val="0"/>
      <w:sz w:val="21"/>
      <w:szCs w:val="21"/>
      <w:shd w:val="clear" w:color="auto" w:fill="FFFFFF"/>
      <w:lang w:val="ru-RU"/>
    </w:rPr>
  </w:style>
  <w:style w:type="character" w:customStyle="1" w:styleId="ab0">
    <w:name w:val="ab"/>
    <w:basedOn w:val="a4"/>
    <w:rsid w:val="00E50E2B"/>
  </w:style>
  <w:style w:type="character" w:customStyle="1" w:styleId="ai">
    <w:name w:val="ai"/>
    <w:basedOn w:val="a4"/>
    <w:rsid w:val="00E50E2B"/>
  </w:style>
  <w:style w:type="character" w:customStyle="1" w:styleId="610">
    <w:name w:val="Заголовок 6 Знак1"/>
    <w:aliases w:val="H6 Знак1"/>
    <w:basedOn w:val="a4"/>
    <w:semiHidden/>
    <w:rsid w:val="00B064D0"/>
    <w:rPr>
      <w:rFonts w:asciiTheme="majorHAnsi" w:eastAsiaTheme="majorEastAsia" w:hAnsiTheme="majorHAnsi" w:cstheme="majorBidi"/>
      <w:i/>
      <w:iCs/>
      <w:color w:val="243F60" w:themeColor="accent1" w:themeShade="7F"/>
      <w:sz w:val="24"/>
      <w:szCs w:val="24"/>
      <w:lang w:eastAsia="ar-SA"/>
    </w:rPr>
  </w:style>
  <w:style w:type="character" w:customStyle="1" w:styleId="27">
    <w:name w:val="Название Знак2"/>
    <w:aliases w:val=" Знак5 Знак"/>
    <w:basedOn w:val="a4"/>
    <w:link w:val="aff"/>
    <w:locked/>
    <w:rsid w:val="00B064D0"/>
    <w:rPr>
      <w:sz w:val="28"/>
      <w:szCs w:val="28"/>
      <w:lang w:eastAsia="ar-SA"/>
    </w:rPr>
  </w:style>
  <w:style w:type="character" w:customStyle="1" w:styleId="68">
    <w:name w:val="Основной текст (6) + Не полужирный"/>
    <w:aliases w:val="Интервал 0 pt"/>
    <w:basedOn w:val="afffff1"/>
    <w:rsid w:val="00B064D0"/>
    <w:rPr>
      <w:rFonts w:ascii="Times New Roman" w:eastAsia="Times New Roman" w:hAnsi="Times New Roman" w:cs="Times New Roman" w:hint="default"/>
      <w:b/>
      <w:bCs/>
      <w:color w:val="000000"/>
      <w:spacing w:val="5"/>
      <w:w w:val="100"/>
      <w:position w:val="0"/>
      <w:sz w:val="21"/>
      <w:szCs w:val="21"/>
      <w:shd w:val="clear" w:color="auto" w:fill="FFFFFF"/>
      <w:lang w:val="ru-RU"/>
    </w:rPr>
  </w:style>
  <w:style w:type="character" w:customStyle="1" w:styleId="2ff2">
    <w:name w:val="Заголовок №2"/>
    <w:basedOn w:val="a4"/>
    <w:rsid w:val="00205A85"/>
    <w:rPr>
      <w:rFonts w:ascii="Times New Roman" w:eastAsia="Times New Roman" w:hAnsi="Times New Roman" w:cs="Times New Roman"/>
      <w:b/>
      <w:bCs/>
      <w:i w:val="0"/>
      <w:iCs w:val="0"/>
      <w:smallCaps w:val="0"/>
      <w:strike w:val="0"/>
      <w:color w:val="000000"/>
      <w:spacing w:val="-10"/>
      <w:w w:val="100"/>
      <w:position w:val="0"/>
      <w:sz w:val="45"/>
      <w:szCs w:val="45"/>
      <w:u w:val="none"/>
      <w:lang w:val="ru-RU"/>
    </w:rPr>
  </w:style>
  <w:style w:type="character" w:customStyle="1" w:styleId="affffff2">
    <w:name w:val="Основной текст + Полужирный"/>
    <w:basedOn w:val="afffff1"/>
    <w:rsid w:val="00205A85"/>
    <w:rPr>
      <w:rFonts w:ascii="Times New Roman" w:eastAsia="Times New Roman" w:hAnsi="Times New Roman" w:cs="Times New Roman"/>
      <w:b/>
      <w:bCs/>
      <w:color w:val="000000"/>
      <w:spacing w:val="-10"/>
      <w:w w:val="100"/>
      <w:position w:val="0"/>
      <w:sz w:val="33"/>
      <w:szCs w:val="33"/>
      <w:shd w:val="clear" w:color="auto" w:fill="FFFFFF"/>
      <w:lang w:val="ru-RU"/>
    </w:rPr>
  </w:style>
  <w:style w:type="character" w:customStyle="1" w:styleId="58">
    <w:name w:val="Основной текст (5) + Не полужирный"/>
    <w:basedOn w:val="55"/>
    <w:rsid w:val="00205A85"/>
    <w:rPr>
      <w:rFonts w:ascii="Times New Roman" w:eastAsia="Times New Roman" w:hAnsi="Times New Roman" w:cs="Times New Roman"/>
      <w:b/>
      <w:bCs/>
      <w:i w:val="0"/>
      <w:iCs w:val="0"/>
      <w:smallCaps w:val="0"/>
      <w:strike w:val="0"/>
      <w:color w:val="000000"/>
      <w:spacing w:val="-10"/>
      <w:w w:val="100"/>
      <w:position w:val="0"/>
      <w:sz w:val="33"/>
      <w:szCs w:val="33"/>
      <w:u w:val="none"/>
      <w:shd w:val="clear" w:color="auto" w:fill="FFFFFF"/>
      <w:lang w:val="ru-RU"/>
    </w:rPr>
  </w:style>
  <w:style w:type="table" w:customStyle="1" w:styleId="94">
    <w:name w:val="Сетка таблицы9"/>
    <w:basedOn w:val="a5"/>
    <w:next w:val="afff1"/>
    <w:uiPriority w:val="99"/>
    <w:rsid w:val="00FB58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5"/>
    <w:next w:val="afff1"/>
    <w:uiPriority w:val="99"/>
    <w:rsid w:val="00273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9">
    <w:name w:val="Знак6 Знак Знак Знак"/>
    <w:basedOn w:val="a3"/>
    <w:rsid w:val="00E600CD"/>
    <w:pPr>
      <w:spacing w:before="100" w:beforeAutospacing="1" w:after="100" w:afterAutospacing="1"/>
    </w:pPr>
    <w:rPr>
      <w:rFonts w:ascii="Tahoma" w:hAnsi="Tahoma"/>
      <w:sz w:val="20"/>
      <w:szCs w:val="20"/>
      <w:lang w:val="en-US" w:eastAsia="en-US"/>
    </w:rPr>
  </w:style>
  <w:style w:type="character" w:customStyle="1" w:styleId="PlainTextChar1">
    <w:name w:val="Plain Text Char1"/>
    <w:aliases w:val="Знак11 Char1"/>
    <w:uiPriority w:val="99"/>
    <w:semiHidden/>
    <w:rsid w:val="00E600CD"/>
    <w:rPr>
      <w:rFonts w:ascii="Courier New" w:hAnsi="Courier New" w:cs="Courier New"/>
    </w:rPr>
  </w:style>
  <w:style w:type="paragraph" w:customStyle="1" w:styleId="611">
    <w:name w:val="Знак6 Знак Знак Знак1"/>
    <w:basedOn w:val="a3"/>
    <w:rsid w:val="00E600CD"/>
    <w:pPr>
      <w:spacing w:before="100" w:beforeAutospacing="1" w:after="100" w:afterAutospacing="1"/>
    </w:pPr>
    <w:rPr>
      <w:rFonts w:ascii="Tahoma" w:hAnsi="Tahoma"/>
      <w:sz w:val="20"/>
      <w:szCs w:val="20"/>
      <w:lang w:val="en-US" w:eastAsia="en-US"/>
    </w:rPr>
  </w:style>
  <w:style w:type="character" w:customStyle="1" w:styleId="CharacterStyle19">
    <w:name w:val="CharacterStyle19"/>
    <w:hidden/>
    <w:rsid w:val="00E600CD"/>
    <w:rPr>
      <w:rFonts w:ascii="Times New Roman" w:eastAsia="Times New Roman" w:hAnsi="Times New Roman"/>
      <w:b/>
      <w:i w:val="0"/>
      <w:strike w:val="0"/>
      <w:noProof/>
      <w:color w:val="000000"/>
      <w:sz w:val="20"/>
      <w:szCs w:val="20"/>
      <w:u w:val="none"/>
    </w:rPr>
  </w:style>
  <w:style w:type="paragraph" w:customStyle="1" w:styleId="6a">
    <w:name w:val="Знак6 Знак Знак Знак"/>
    <w:basedOn w:val="a3"/>
    <w:rsid w:val="002E53D9"/>
    <w:pPr>
      <w:spacing w:before="100" w:beforeAutospacing="1" w:after="100" w:afterAutospacing="1"/>
    </w:pPr>
    <w:rPr>
      <w:rFonts w:ascii="Tahoma" w:hAnsi="Tahoma"/>
      <w:sz w:val="20"/>
      <w:szCs w:val="20"/>
      <w:lang w:val="en-US" w:eastAsia="en-US"/>
    </w:rPr>
  </w:style>
  <w:style w:type="paragraph" w:customStyle="1" w:styleId="2ff3">
    <w:name w:val="ЗАГОЛОВОК2"/>
    <w:basedOn w:val="a3"/>
    <w:next w:val="a3"/>
    <w:uiPriority w:val="99"/>
    <w:rsid w:val="002E53D9"/>
    <w:pPr>
      <w:keepNext/>
      <w:outlineLvl w:val="0"/>
    </w:pPr>
    <w:rPr>
      <w:b/>
      <w:bCs/>
      <w:lang w:eastAsia="ru-RU"/>
    </w:rPr>
  </w:style>
  <w:style w:type="paragraph" w:styleId="affffff3">
    <w:name w:val="TOC Heading"/>
    <w:basedOn w:val="11"/>
    <w:next w:val="a3"/>
    <w:qFormat/>
    <w:rsid w:val="002E53D9"/>
    <w:pPr>
      <w:keepLines/>
      <w:tabs>
        <w:tab w:val="clear" w:pos="0"/>
      </w:tabs>
      <w:spacing w:before="480" w:line="276" w:lineRule="auto"/>
      <w:ind w:left="0" w:firstLine="0"/>
      <w:outlineLvl w:val="9"/>
    </w:pPr>
    <w:rPr>
      <w:rFonts w:ascii="Cambria" w:hAnsi="Cambria" w:cs="Cambria"/>
      <w:bCs/>
      <w:color w:val="365F91"/>
      <w:szCs w:val="28"/>
      <w:lang w:eastAsia="en-US"/>
    </w:rPr>
  </w:style>
  <w:style w:type="paragraph" w:styleId="2ff4">
    <w:name w:val="Quote"/>
    <w:basedOn w:val="a3"/>
    <w:next w:val="a3"/>
    <w:link w:val="2ff5"/>
    <w:uiPriority w:val="29"/>
    <w:qFormat/>
    <w:rsid w:val="002E53D9"/>
    <w:pPr>
      <w:spacing w:after="200" w:line="276" w:lineRule="auto"/>
    </w:pPr>
    <w:rPr>
      <w:rFonts w:ascii="Calibri" w:hAnsi="Calibri"/>
      <w:i/>
      <w:iCs/>
      <w:color w:val="000000"/>
      <w:sz w:val="22"/>
      <w:szCs w:val="22"/>
      <w:lang w:eastAsia="en-US"/>
    </w:rPr>
  </w:style>
  <w:style w:type="character" w:customStyle="1" w:styleId="2ff5">
    <w:name w:val="Цитата 2 Знак"/>
    <w:basedOn w:val="a4"/>
    <w:link w:val="2ff4"/>
    <w:uiPriority w:val="29"/>
    <w:rsid w:val="002E53D9"/>
    <w:rPr>
      <w:rFonts w:ascii="Calibri" w:hAnsi="Calibri"/>
      <w:i/>
      <w:iCs/>
      <w:color w:val="000000"/>
      <w:sz w:val="22"/>
      <w:szCs w:val="22"/>
      <w:lang w:eastAsia="en-US"/>
    </w:rPr>
  </w:style>
  <w:style w:type="character" w:customStyle="1" w:styleId="WW8Num1z0">
    <w:name w:val="WW8Num1z0"/>
    <w:rsid w:val="002E53D9"/>
    <w:rPr>
      <w:b/>
    </w:rPr>
  </w:style>
  <w:style w:type="character" w:customStyle="1" w:styleId="WW8Num3z0">
    <w:name w:val="WW8Num3z0"/>
    <w:rsid w:val="002E53D9"/>
    <w:rPr>
      <w:b w:val="0"/>
    </w:rPr>
  </w:style>
  <w:style w:type="character" w:customStyle="1" w:styleId="WW8Num8z0">
    <w:name w:val="WW8Num8z0"/>
    <w:rsid w:val="002E53D9"/>
    <w:rPr>
      <w:b w:val="0"/>
    </w:rPr>
  </w:style>
  <w:style w:type="character" w:customStyle="1" w:styleId="WW8Num9z0">
    <w:name w:val="WW8Num9z0"/>
    <w:rsid w:val="002E53D9"/>
    <w:rPr>
      <w:b w:val="0"/>
    </w:rPr>
  </w:style>
  <w:style w:type="character" w:customStyle="1" w:styleId="WW8Num14z0">
    <w:name w:val="WW8Num14z0"/>
    <w:rsid w:val="002E53D9"/>
    <w:rPr>
      <w:b w:val="0"/>
    </w:rPr>
  </w:style>
  <w:style w:type="character" w:customStyle="1" w:styleId="WW8Num16z0">
    <w:name w:val="WW8Num16z0"/>
    <w:rsid w:val="002E53D9"/>
    <w:rPr>
      <w:b w:val="0"/>
    </w:rPr>
  </w:style>
  <w:style w:type="character" w:customStyle="1" w:styleId="102">
    <w:name w:val="Знак Знак10"/>
    <w:rsid w:val="002E53D9"/>
    <w:rPr>
      <w:rFonts w:ascii="Arial" w:eastAsia="Lucida Sans Unicode" w:hAnsi="Arial" w:cs="Times New Roman"/>
      <w:sz w:val="24"/>
      <w:szCs w:val="24"/>
    </w:rPr>
  </w:style>
  <w:style w:type="character" w:customStyle="1" w:styleId="95">
    <w:name w:val="Знак Знак9"/>
    <w:rsid w:val="002E53D9"/>
    <w:rPr>
      <w:rFonts w:ascii="Tahoma" w:eastAsia="Lucida Sans Unicode" w:hAnsi="Tahoma" w:cs="Tahoma"/>
      <w:sz w:val="16"/>
      <w:szCs w:val="16"/>
    </w:rPr>
  </w:style>
  <w:style w:type="character" w:customStyle="1" w:styleId="122">
    <w:name w:val="Знак Знак12"/>
    <w:rsid w:val="002E53D9"/>
    <w:rPr>
      <w:rFonts w:ascii="Cambria" w:eastAsia="Times New Roman" w:hAnsi="Cambria" w:cs="Times New Roman"/>
      <w:b/>
      <w:bCs/>
      <w:color w:val="365F91"/>
      <w:sz w:val="28"/>
      <w:szCs w:val="28"/>
    </w:rPr>
  </w:style>
  <w:style w:type="character" w:customStyle="1" w:styleId="113">
    <w:name w:val="Знак Знак11"/>
    <w:rsid w:val="002E53D9"/>
    <w:rPr>
      <w:rFonts w:ascii="Cambria" w:eastAsia="Times New Roman" w:hAnsi="Cambria" w:cs="Times New Roman"/>
      <w:b/>
      <w:bCs/>
      <w:color w:val="4F81BD"/>
      <w:sz w:val="26"/>
      <w:szCs w:val="26"/>
    </w:rPr>
  </w:style>
  <w:style w:type="character" w:customStyle="1" w:styleId="86">
    <w:name w:val="Знак Знак8"/>
    <w:rsid w:val="002E53D9"/>
    <w:rPr>
      <w:rFonts w:ascii="Arial" w:eastAsia="Lucida Sans Unicode" w:hAnsi="Arial" w:cs="Times New Roman"/>
      <w:sz w:val="24"/>
      <w:szCs w:val="24"/>
    </w:rPr>
  </w:style>
  <w:style w:type="character" w:customStyle="1" w:styleId="77">
    <w:name w:val="Знак Знак7"/>
    <w:rsid w:val="002E53D9"/>
    <w:rPr>
      <w:rFonts w:ascii="Times New Roman" w:eastAsia="Times New Roman" w:hAnsi="Times New Roman" w:cs="Times New Roman"/>
      <w:sz w:val="20"/>
      <w:szCs w:val="20"/>
    </w:rPr>
  </w:style>
  <w:style w:type="character" w:customStyle="1" w:styleId="6b">
    <w:name w:val="Знак Знак6"/>
    <w:rsid w:val="002E53D9"/>
    <w:rPr>
      <w:rFonts w:ascii="Arial" w:eastAsia="Lucida Sans Unicode" w:hAnsi="Arial" w:cs="Times New Roman"/>
      <w:sz w:val="24"/>
      <w:szCs w:val="24"/>
    </w:rPr>
  </w:style>
  <w:style w:type="character" w:customStyle="1" w:styleId="59">
    <w:name w:val="Знак Знак5"/>
    <w:rsid w:val="002E53D9"/>
    <w:rPr>
      <w:rFonts w:ascii="Courier New" w:eastAsia="Courier New" w:hAnsi="Courier New" w:cs="Courier New"/>
      <w:sz w:val="20"/>
      <w:szCs w:val="20"/>
    </w:rPr>
  </w:style>
  <w:style w:type="character" w:customStyle="1" w:styleId="4c">
    <w:name w:val="Знак Знак4"/>
    <w:rsid w:val="002E53D9"/>
    <w:rPr>
      <w:rFonts w:ascii="Arial" w:eastAsia="Lucida Sans Unicode" w:hAnsi="Arial"/>
      <w:sz w:val="24"/>
      <w:szCs w:val="24"/>
    </w:rPr>
  </w:style>
  <w:style w:type="character" w:customStyle="1" w:styleId="3f9">
    <w:name w:val="Знак Знак3"/>
    <w:rsid w:val="002E53D9"/>
    <w:rPr>
      <w:rFonts w:ascii="Cambria" w:eastAsia="Times New Roman" w:hAnsi="Cambria" w:cs="Times New Roman"/>
      <w:i/>
      <w:iCs/>
      <w:color w:val="4F81BD"/>
      <w:spacing w:val="15"/>
      <w:sz w:val="24"/>
      <w:szCs w:val="24"/>
    </w:rPr>
  </w:style>
  <w:style w:type="character" w:customStyle="1" w:styleId="2ff6">
    <w:name w:val="Знак Знак2"/>
    <w:rsid w:val="002E53D9"/>
    <w:rPr>
      <w:rFonts w:ascii="Cambria" w:eastAsia="Times New Roman" w:hAnsi="Cambria" w:cs="Times New Roman"/>
      <w:b/>
      <w:bCs/>
      <w:kern w:val="1"/>
      <w:sz w:val="32"/>
      <w:szCs w:val="32"/>
    </w:rPr>
  </w:style>
  <w:style w:type="character" w:customStyle="1" w:styleId="1fff5">
    <w:name w:val="Знак Знак1"/>
    <w:rsid w:val="002E53D9"/>
    <w:rPr>
      <w:rFonts w:ascii="Arial" w:eastAsia="Lucida Sans Unicode" w:hAnsi="Arial"/>
      <w:sz w:val="24"/>
      <w:szCs w:val="24"/>
    </w:rPr>
  </w:style>
  <w:style w:type="character" w:customStyle="1" w:styleId="affffff4">
    <w:name w:val="Знак Знак"/>
    <w:rsid w:val="002E53D9"/>
    <w:rPr>
      <w:rFonts w:ascii="Times New Roman" w:eastAsia="Times New Roman" w:hAnsi="Times New Roman"/>
    </w:rPr>
  </w:style>
  <w:style w:type="paragraph" w:customStyle="1" w:styleId="affffff5">
    <w:name w:val="Знак"/>
    <w:basedOn w:val="a3"/>
    <w:rsid w:val="002E53D9"/>
    <w:pPr>
      <w:spacing w:before="280" w:after="280"/>
    </w:pPr>
    <w:rPr>
      <w:rFonts w:ascii="Tahoma" w:hAnsi="Tahoma" w:cs="Calibri"/>
      <w:sz w:val="20"/>
      <w:szCs w:val="20"/>
      <w:lang w:val="en-US"/>
    </w:rPr>
  </w:style>
  <w:style w:type="character" w:customStyle="1" w:styleId="epm">
    <w:name w:val="epm"/>
    <w:rsid w:val="002E53D9"/>
  </w:style>
  <w:style w:type="character" w:customStyle="1" w:styleId="ep">
    <w:name w:val="ep"/>
    <w:rsid w:val="002E53D9"/>
  </w:style>
  <w:style w:type="paragraph" w:customStyle="1" w:styleId="4d">
    <w:name w:val="Абзац списка4"/>
    <w:basedOn w:val="a3"/>
    <w:rsid w:val="002E53D9"/>
    <w:pPr>
      <w:spacing w:after="200" w:line="276" w:lineRule="auto"/>
      <w:ind w:left="720"/>
    </w:pPr>
    <w:rPr>
      <w:rFonts w:ascii="Calibri" w:hAnsi="Calibri" w:cs="Calibri"/>
      <w:sz w:val="22"/>
      <w:szCs w:val="22"/>
      <w:lang w:eastAsia="en-US"/>
    </w:rPr>
  </w:style>
  <w:style w:type="character" w:customStyle="1" w:styleId="WW8Num4z0">
    <w:name w:val="WW8Num4z0"/>
    <w:rsid w:val="002E53D9"/>
    <w:rPr>
      <w:rFonts w:cs="Times New Roman"/>
    </w:rPr>
  </w:style>
  <w:style w:type="character" w:customStyle="1" w:styleId="WW8Num10z0">
    <w:name w:val="WW8Num10z0"/>
    <w:rsid w:val="002E53D9"/>
    <w:rPr>
      <w:rFonts w:cs="Times New Roman"/>
    </w:rPr>
  </w:style>
  <w:style w:type="character" w:customStyle="1" w:styleId="WW8Num12z0">
    <w:name w:val="WW8Num12z0"/>
    <w:rsid w:val="002E53D9"/>
    <w:rPr>
      <w:rFonts w:cs="Times New Roman"/>
    </w:rPr>
  </w:style>
  <w:style w:type="character" w:customStyle="1" w:styleId="WW8Num13z0">
    <w:name w:val="WW8Num13z0"/>
    <w:rsid w:val="002E53D9"/>
    <w:rPr>
      <w:rFonts w:cs="Times New Roman"/>
    </w:rPr>
  </w:style>
  <w:style w:type="character" w:customStyle="1" w:styleId="WW8Num15z0">
    <w:name w:val="WW8Num15z0"/>
    <w:rsid w:val="002E53D9"/>
    <w:rPr>
      <w:rFonts w:cs="Times New Roman"/>
    </w:rPr>
  </w:style>
  <w:style w:type="character" w:customStyle="1" w:styleId="WW8Num18z0">
    <w:name w:val="WW8Num18z0"/>
    <w:rsid w:val="002E53D9"/>
    <w:rPr>
      <w:rFonts w:cs="Times New Roman"/>
    </w:rPr>
  </w:style>
  <w:style w:type="character" w:customStyle="1" w:styleId="WW8Num19z0">
    <w:name w:val="WW8Num19z0"/>
    <w:rsid w:val="002E53D9"/>
    <w:rPr>
      <w:rFonts w:cs="Times New Roman"/>
    </w:rPr>
  </w:style>
  <w:style w:type="character" w:customStyle="1" w:styleId="WW8Num20z0">
    <w:name w:val="WW8Num20z0"/>
    <w:rsid w:val="002E53D9"/>
    <w:rPr>
      <w:rFonts w:cs="Times New Roman"/>
    </w:rPr>
  </w:style>
  <w:style w:type="character" w:customStyle="1" w:styleId="WW8Num21z0">
    <w:name w:val="WW8Num21z0"/>
    <w:rsid w:val="002E53D9"/>
    <w:rPr>
      <w:rFonts w:ascii="Times New Roman" w:eastAsia="Times New Roman" w:hAnsi="Times New Roman" w:cs="Times New Roman"/>
    </w:rPr>
  </w:style>
  <w:style w:type="character" w:customStyle="1" w:styleId="WW8Num21z1">
    <w:name w:val="WW8Num21z1"/>
    <w:rsid w:val="002E53D9"/>
    <w:rPr>
      <w:rFonts w:ascii="Courier New" w:hAnsi="Courier New"/>
    </w:rPr>
  </w:style>
  <w:style w:type="character" w:customStyle="1" w:styleId="WW8Num21z2">
    <w:name w:val="WW8Num21z2"/>
    <w:rsid w:val="002E53D9"/>
    <w:rPr>
      <w:rFonts w:ascii="Wingdings" w:hAnsi="Wingdings"/>
    </w:rPr>
  </w:style>
  <w:style w:type="character" w:customStyle="1" w:styleId="WW8Num21z3">
    <w:name w:val="WW8Num21z3"/>
    <w:rsid w:val="002E53D9"/>
    <w:rPr>
      <w:rFonts w:ascii="Symbol" w:hAnsi="Symbol"/>
    </w:rPr>
  </w:style>
  <w:style w:type="character" w:customStyle="1" w:styleId="WW8Num22z0">
    <w:name w:val="WW8Num22z0"/>
    <w:rsid w:val="002E53D9"/>
    <w:rPr>
      <w:rFonts w:cs="Times New Roman"/>
    </w:rPr>
  </w:style>
  <w:style w:type="character" w:customStyle="1" w:styleId="WW8Num23z0">
    <w:name w:val="WW8Num23z0"/>
    <w:rsid w:val="002E53D9"/>
    <w:rPr>
      <w:rFonts w:cs="Times New Roman"/>
    </w:rPr>
  </w:style>
  <w:style w:type="character" w:customStyle="1" w:styleId="WW8Num25z0">
    <w:name w:val="WW8Num25z0"/>
    <w:rsid w:val="002E53D9"/>
    <w:rPr>
      <w:rFonts w:cs="Times New Roman"/>
    </w:rPr>
  </w:style>
  <w:style w:type="character" w:customStyle="1" w:styleId="WW8Num26z0">
    <w:name w:val="WW8Num26z0"/>
    <w:rsid w:val="002E53D9"/>
    <w:rPr>
      <w:rFonts w:cs="Times New Roman"/>
    </w:rPr>
  </w:style>
  <w:style w:type="character" w:customStyle="1" w:styleId="WW8Num27z0">
    <w:name w:val="WW8Num27z0"/>
    <w:rsid w:val="002E53D9"/>
    <w:rPr>
      <w:rFonts w:cs="Times New Roman"/>
    </w:rPr>
  </w:style>
  <w:style w:type="character" w:customStyle="1" w:styleId="WW8Num28z0">
    <w:name w:val="WW8Num28z0"/>
    <w:rsid w:val="002E53D9"/>
    <w:rPr>
      <w:rFonts w:cs="Times New Roman"/>
    </w:rPr>
  </w:style>
  <w:style w:type="character" w:customStyle="1" w:styleId="WW8Num29z0">
    <w:name w:val="WW8Num29z0"/>
    <w:rsid w:val="002E53D9"/>
    <w:rPr>
      <w:rFonts w:cs="Times New Roman"/>
    </w:rPr>
  </w:style>
  <w:style w:type="character" w:customStyle="1" w:styleId="WW8Num30z0">
    <w:name w:val="WW8Num30z0"/>
    <w:rsid w:val="002E53D9"/>
    <w:rPr>
      <w:rFonts w:cs="Times New Roman"/>
    </w:rPr>
  </w:style>
  <w:style w:type="character" w:customStyle="1" w:styleId="WW8Num31z0">
    <w:name w:val="WW8Num31z0"/>
    <w:rsid w:val="002E53D9"/>
    <w:rPr>
      <w:rFonts w:cs="Times New Roman"/>
    </w:rPr>
  </w:style>
  <w:style w:type="character" w:customStyle="1" w:styleId="WW8Num32z0">
    <w:name w:val="WW8Num32z0"/>
    <w:rsid w:val="002E53D9"/>
    <w:rPr>
      <w:rFonts w:cs="Times New Roman"/>
    </w:rPr>
  </w:style>
  <w:style w:type="character" w:customStyle="1" w:styleId="WW8Num33z0">
    <w:name w:val="WW8Num33z0"/>
    <w:rsid w:val="002E53D9"/>
    <w:rPr>
      <w:rFonts w:cs="Times New Roman"/>
    </w:rPr>
  </w:style>
  <w:style w:type="character" w:customStyle="1" w:styleId="2ff7">
    <w:name w:val="Основной шрифт абзаца2"/>
    <w:rsid w:val="002E53D9"/>
  </w:style>
  <w:style w:type="character" w:customStyle="1" w:styleId="WW-0">
    <w:name w:val="WW-Символ сноски"/>
    <w:rsid w:val="002E53D9"/>
    <w:rPr>
      <w:vertAlign w:val="superscript"/>
    </w:rPr>
  </w:style>
  <w:style w:type="character" w:customStyle="1" w:styleId="FontStyle22">
    <w:name w:val="Font Style22"/>
    <w:rsid w:val="002E53D9"/>
    <w:rPr>
      <w:rFonts w:ascii="Times New Roman" w:hAnsi="Times New Roman" w:cs="Times New Roman"/>
      <w:sz w:val="24"/>
      <w:szCs w:val="24"/>
    </w:rPr>
  </w:style>
  <w:style w:type="paragraph" w:customStyle="1" w:styleId="2ff8">
    <w:name w:val="Название2"/>
    <w:basedOn w:val="a3"/>
    <w:rsid w:val="002E53D9"/>
    <w:pPr>
      <w:suppressLineNumbers/>
      <w:spacing w:before="120" w:after="120"/>
    </w:pPr>
    <w:rPr>
      <w:rFonts w:ascii="Arial" w:hAnsi="Arial" w:cs="Mangal"/>
      <w:i/>
      <w:iCs/>
      <w:sz w:val="20"/>
    </w:rPr>
  </w:style>
  <w:style w:type="paragraph" w:customStyle="1" w:styleId="2ff9">
    <w:name w:val="Указатель2"/>
    <w:basedOn w:val="a3"/>
    <w:rsid w:val="002E53D9"/>
    <w:pPr>
      <w:suppressLineNumbers/>
    </w:pPr>
    <w:rPr>
      <w:rFonts w:ascii="Arial" w:hAnsi="Arial" w:cs="Mangal"/>
    </w:rPr>
  </w:style>
  <w:style w:type="paragraph" w:customStyle="1" w:styleId="2ffa">
    <w:name w:val="Текст2"/>
    <w:basedOn w:val="a3"/>
    <w:rsid w:val="002E53D9"/>
    <w:rPr>
      <w:rFonts w:ascii="Courier New" w:hAnsi="Courier New" w:cs="Courier New"/>
      <w:sz w:val="20"/>
      <w:szCs w:val="20"/>
    </w:rPr>
  </w:style>
  <w:style w:type="paragraph" w:customStyle="1" w:styleId="1fff6">
    <w:name w:val="текст 1"/>
    <w:basedOn w:val="a3"/>
    <w:next w:val="a3"/>
    <w:rsid w:val="002E53D9"/>
    <w:pPr>
      <w:ind w:firstLine="540"/>
      <w:jc w:val="both"/>
    </w:pPr>
    <w:rPr>
      <w:sz w:val="20"/>
      <w:lang w:eastAsia="ru-RU"/>
    </w:rPr>
  </w:style>
  <w:style w:type="character" w:customStyle="1" w:styleId="afffff4">
    <w:name w:val="Маркированный список Знак"/>
    <w:aliases w:val="Маркированный Знак"/>
    <w:link w:val="a2"/>
    <w:rsid w:val="002E53D9"/>
    <w:rPr>
      <w:sz w:val="26"/>
    </w:rPr>
  </w:style>
  <w:style w:type="character" w:customStyle="1" w:styleId="150">
    <w:name w:val="Знак Знак15"/>
    <w:rsid w:val="002E53D9"/>
    <w:rPr>
      <w:rFonts w:ascii="Arial" w:eastAsia="Times New Roman" w:hAnsi="Arial" w:cs="Times New Roman"/>
      <w:b/>
      <w:bCs/>
      <w:kern w:val="32"/>
      <w:sz w:val="32"/>
      <w:szCs w:val="32"/>
    </w:rPr>
  </w:style>
  <w:style w:type="paragraph" w:customStyle="1" w:styleId="ConsDocList">
    <w:name w:val="ConsDocList"/>
    <w:rsid w:val="002E53D9"/>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2E53D9"/>
  </w:style>
  <w:style w:type="paragraph" w:customStyle="1" w:styleId="affffff6">
    <w:name w:val="Îáû÷íûé"/>
    <w:rsid w:val="002E53D9"/>
    <w:rPr>
      <w:lang w:val="en-US"/>
    </w:rPr>
  </w:style>
  <w:style w:type="character" w:customStyle="1" w:styleId="1fff7">
    <w:name w:val="Заголовок 1 Знак Знак"/>
    <w:rsid w:val="002E53D9"/>
    <w:rPr>
      <w:b/>
      <w:bCs/>
      <w:sz w:val="28"/>
      <w:szCs w:val="28"/>
      <w:lang w:val="ru-RU" w:eastAsia="ru-RU" w:bidi="ar-SA"/>
    </w:rPr>
  </w:style>
  <w:style w:type="paragraph" w:customStyle="1" w:styleId="S2">
    <w:name w:val="S_Титульный"/>
    <w:basedOn w:val="a3"/>
    <w:rsid w:val="002E53D9"/>
    <w:pPr>
      <w:spacing w:line="360" w:lineRule="auto"/>
      <w:ind w:left="3060"/>
      <w:jc w:val="right"/>
    </w:pPr>
    <w:rPr>
      <w:b/>
      <w:caps/>
      <w:lang w:eastAsia="ru-RU"/>
    </w:rPr>
  </w:style>
  <w:style w:type="table" w:customStyle="1" w:styleId="114">
    <w:name w:val="Сетка таблицы11"/>
    <w:basedOn w:val="a5"/>
    <w:next w:val="afff1"/>
    <w:uiPriority w:val="59"/>
    <w:rsid w:val="00E84A1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5"/>
    <w:next w:val="afff1"/>
    <w:uiPriority w:val="99"/>
    <w:rsid w:val="0018429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5"/>
    <w:next w:val="afff1"/>
    <w:uiPriority w:val="99"/>
    <w:rsid w:val="00C75F2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
    <w:basedOn w:val="a5"/>
    <w:next w:val="afff1"/>
    <w:rsid w:val="00624A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3">
    <w:name w:val="Сетка таблицы10"/>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5"/>
    <w:next w:val="afff1"/>
    <w:uiPriority w:val="9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Обычный5"/>
    <w:rsid w:val="00443A28"/>
    <w:rPr>
      <w:sz w:val="24"/>
    </w:rPr>
  </w:style>
  <w:style w:type="paragraph" w:customStyle="1" w:styleId="5b">
    <w:name w:val="Абзац списка5"/>
    <w:basedOn w:val="a3"/>
    <w:rsid w:val="00443A28"/>
    <w:pPr>
      <w:spacing w:after="200" w:line="276" w:lineRule="auto"/>
      <w:ind w:left="720"/>
      <w:contextualSpacing/>
    </w:pPr>
    <w:rPr>
      <w:rFonts w:ascii="Calibri" w:hAnsi="Calibri"/>
      <w:sz w:val="22"/>
      <w:szCs w:val="22"/>
      <w:lang w:eastAsia="en-US"/>
    </w:rPr>
  </w:style>
  <w:style w:type="paragraph" w:customStyle="1" w:styleId="3fa">
    <w:name w:val="Без интервала3"/>
    <w:rsid w:val="00443A28"/>
    <w:rPr>
      <w:rFonts w:ascii="Calibri" w:hAnsi="Calibri" w:cs="Calibri"/>
      <w:sz w:val="22"/>
      <w:szCs w:val="22"/>
    </w:rPr>
  </w:style>
  <w:style w:type="paragraph" w:customStyle="1" w:styleId="3fb">
    <w:name w:val="Подзаголовок3"/>
    <w:basedOn w:val="a3"/>
    <w:rsid w:val="00443A28"/>
    <w:pPr>
      <w:widowControl w:val="0"/>
      <w:spacing w:line="360" w:lineRule="auto"/>
      <w:jc w:val="center"/>
    </w:pPr>
    <w:rPr>
      <w:rFonts w:ascii="Arial" w:hAnsi="Arial"/>
      <w:b/>
      <w:snapToGrid w:val="0"/>
      <w:sz w:val="28"/>
      <w:szCs w:val="20"/>
      <w:lang w:eastAsia="ru-RU"/>
    </w:rPr>
  </w:style>
  <w:style w:type="paragraph" w:customStyle="1" w:styleId="241">
    <w:name w:val="Основной текст 24"/>
    <w:basedOn w:val="a3"/>
    <w:rsid w:val="00443A28"/>
    <w:pPr>
      <w:widowControl w:val="0"/>
      <w:ind w:firstLine="709"/>
    </w:pPr>
    <w:rPr>
      <w:snapToGrid w:val="0"/>
      <w:sz w:val="20"/>
      <w:szCs w:val="20"/>
      <w:lang w:eastAsia="ru-RU"/>
    </w:rPr>
  </w:style>
  <w:style w:type="character" w:customStyle="1" w:styleId="af5">
    <w:name w:val="Содержимое таблицы Знак"/>
    <w:basedOn w:val="a4"/>
    <w:link w:val="af4"/>
    <w:rsid w:val="00443A28"/>
    <w:rPr>
      <w:rFonts w:eastAsia="Lucida Sans Unicode"/>
      <w:kern w:val="1"/>
      <w:sz w:val="24"/>
      <w:szCs w:val="24"/>
      <w:lang w:eastAsia="ar-SA"/>
    </w:rPr>
  </w:style>
  <w:style w:type="character" w:customStyle="1" w:styleId="fontstyle21">
    <w:name w:val="fontstyle21"/>
    <w:rsid w:val="009F3DDD"/>
    <w:rPr>
      <w:rFonts w:ascii="Times New Roman" w:hAnsi="Times New Roman" w:cs="Times New Roman" w:hint="default"/>
      <w:b/>
      <w:bCs/>
      <w:i w:val="0"/>
      <w:iCs w:val="0"/>
      <w:color w:val="000000"/>
      <w:sz w:val="28"/>
      <w:szCs w:val="28"/>
    </w:rPr>
  </w:style>
  <w:style w:type="paragraph" w:customStyle="1" w:styleId="6c">
    <w:name w:val="Обычный6"/>
    <w:rsid w:val="00E14FE2"/>
    <w:rPr>
      <w:sz w:val="24"/>
    </w:rPr>
  </w:style>
  <w:style w:type="paragraph" w:customStyle="1" w:styleId="6d">
    <w:name w:val="Абзац списка6"/>
    <w:basedOn w:val="a3"/>
    <w:rsid w:val="00E14FE2"/>
    <w:pPr>
      <w:spacing w:after="200" w:line="276" w:lineRule="auto"/>
      <w:ind w:left="720"/>
      <w:contextualSpacing/>
    </w:pPr>
    <w:rPr>
      <w:rFonts w:ascii="Calibri" w:hAnsi="Calibri"/>
      <w:sz w:val="22"/>
      <w:szCs w:val="22"/>
      <w:lang w:eastAsia="en-US"/>
    </w:rPr>
  </w:style>
  <w:style w:type="paragraph" w:customStyle="1" w:styleId="4e">
    <w:name w:val="Без интервала4"/>
    <w:rsid w:val="00E14FE2"/>
    <w:rPr>
      <w:rFonts w:ascii="Calibri" w:hAnsi="Calibri" w:cs="Calibri"/>
      <w:sz w:val="22"/>
      <w:szCs w:val="22"/>
    </w:rPr>
  </w:style>
  <w:style w:type="paragraph" w:customStyle="1" w:styleId="4f">
    <w:name w:val="Подзаголовок4"/>
    <w:basedOn w:val="a3"/>
    <w:rsid w:val="00E14FE2"/>
    <w:pPr>
      <w:widowControl w:val="0"/>
      <w:spacing w:line="360" w:lineRule="auto"/>
      <w:jc w:val="center"/>
    </w:pPr>
    <w:rPr>
      <w:rFonts w:ascii="Arial" w:hAnsi="Arial"/>
      <w:b/>
      <w:snapToGrid w:val="0"/>
      <w:sz w:val="28"/>
      <w:szCs w:val="20"/>
      <w:lang w:eastAsia="ru-RU"/>
    </w:rPr>
  </w:style>
  <w:style w:type="paragraph" w:customStyle="1" w:styleId="250">
    <w:name w:val="Основной текст 25"/>
    <w:basedOn w:val="a3"/>
    <w:rsid w:val="00E14FE2"/>
    <w:pPr>
      <w:widowControl w:val="0"/>
      <w:ind w:firstLine="709"/>
    </w:pPr>
    <w:rPr>
      <w:snapToGrid w:val="0"/>
      <w:sz w:val="20"/>
      <w:szCs w:val="20"/>
      <w:lang w:eastAsia="ru-RU"/>
    </w:rPr>
  </w:style>
  <w:style w:type="paragraph" w:customStyle="1" w:styleId="formattexttopleveltext">
    <w:name w:val="formattext topleveltext"/>
    <w:basedOn w:val="a3"/>
    <w:uiPriority w:val="99"/>
    <w:rsid w:val="00AB27F8"/>
    <w:pPr>
      <w:spacing w:before="100" w:beforeAutospacing="1" w:after="100" w:afterAutospacing="1"/>
    </w:pPr>
    <w:rPr>
      <w:lang w:eastAsia="ru-RU"/>
    </w:rPr>
  </w:style>
  <w:style w:type="paragraph" w:customStyle="1" w:styleId="sfst">
    <w:name w:val="sfst"/>
    <w:basedOn w:val="a3"/>
    <w:rsid w:val="003E3DE5"/>
    <w:pPr>
      <w:spacing w:before="100" w:beforeAutospacing="1" w:after="100" w:afterAutospacing="1"/>
    </w:pPr>
    <w:rPr>
      <w:lang w:eastAsia="ru-RU"/>
    </w:rPr>
  </w:style>
  <w:style w:type="character" w:customStyle="1" w:styleId="214pt">
    <w:name w:val="Основной текст (2) + 14 pt;Курсив"/>
    <w:basedOn w:val="2f6"/>
    <w:rsid w:val="00D43B07"/>
    <w:rPr>
      <w:rFonts w:ascii="Times New Roman" w:eastAsia="Times New Roman" w:hAnsi="Times New Roman" w:cs="Times New Roman"/>
      <w:b w:val="0"/>
      <w:bCs w:val="0"/>
      <w:i/>
      <w:iCs/>
      <w:smallCaps w:val="0"/>
      <w:strike w:val="0"/>
      <w:color w:val="000000"/>
      <w:spacing w:val="0"/>
      <w:w w:val="100"/>
      <w:position w:val="0"/>
      <w:sz w:val="28"/>
      <w:szCs w:val="28"/>
      <w:u w:val="single"/>
      <w:shd w:val="clear" w:color="auto" w:fill="FFFFFF"/>
      <w:lang w:val="ru-RU" w:eastAsia="ru-RU" w:bidi="ru-RU"/>
    </w:rPr>
  </w:style>
  <w:style w:type="character" w:customStyle="1" w:styleId="313pt">
    <w:name w:val="Основной текст (3) + 13 pt;Не курсив"/>
    <w:basedOn w:val="3f2"/>
    <w:rsid w:val="0033550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313pt0">
    <w:name w:val="Основной текст (3) + 13 pt;Полужирный;Не курсив"/>
    <w:basedOn w:val="3f2"/>
    <w:rsid w:val="0033550A"/>
    <w:rPr>
      <w:rFonts w:ascii="Times New Roman" w:eastAsia="Times New Roman" w:hAnsi="Times New Roman" w:cs="Times New Roman"/>
      <w:b/>
      <w:bCs/>
      <w:i/>
      <w:iCs/>
      <w:smallCaps w:val="0"/>
      <w:strike w:val="0"/>
      <w:color w:val="000000"/>
      <w:spacing w:val="0"/>
      <w:w w:val="100"/>
      <w:position w:val="0"/>
      <w:sz w:val="26"/>
      <w:szCs w:val="26"/>
      <w:u w:val="single"/>
      <w:shd w:val="clear" w:color="auto" w:fill="FFFFFF"/>
      <w:lang w:val="ru-RU" w:eastAsia="ru-RU" w:bidi="ru-RU"/>
    </w:rPr>
  </w:style>
  <w:style w:type="character" w:customStyle="1" w:styleId="1fff8">
    <w:name w:val="Схема документа Знак1"/>
    <w:basedOn w:val="a4"/>
    <w:semiHidden/>
    <w:rsid w:val="00CA2FB1"/>
    <w:rPr>
      <w:rFonts w:ascii="Tahoma" w:hAnsi="Tahoma" w:cs="Tahoma"/>
      <w:sz w:val="16"/>
      <w:szCs w:val="16"/>
      <w:lang w:eastAsia="en-US"/>
    </w:rPr>
  </w:style>
  <w:style w:type="character" w:styleId="affffff7">
    <w:name w:val="line number"/>
    <w:basedOn w:val="a4"/>
    <w:uiPriority w:val="99"/>
    <w:unhideWhenUsed/>
    <w:rsid w:val="00A85868"/>
  </w:style>
  <w:style w:type="table" w:customStyle="1" w:styleId="180">
    <w:name w:val="Сетка таблицы18"/>
    <w:basedOn w:val="a5"/>
    <w:next w:val="afff1"/>
    <w:uiPriority w:val="59"/>
    <w:rsid w:val="008339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fff1"/>
    <w:uiPriority w:val="59"/>
    <w:rsid w:val="00774A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5"/>
    <w:rsid w:val="00BA27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0">
    <w:name w:val="Основной текст 33"/>
    <w:basedOn w:val="a3"/>
    <w:rsid w:val="00643689"/>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340">
    <w:name w:val="Основной текст 34"/>
    <w:basedOn w:val="a3"/>
    <w:rsid w:val="00DE6578"/>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s10">
    <w:name w:val="s_1"/>
    <w:basedOn w:val="a3"/>
    <w:uiPriority w:val="99"/>
    <w:rsid w:val="00577B1B"/>
    <w:pPr>
      <w:spacing w:before="100" w:beforeAutospacing="1" w:after="100" w:afterAutospacing="1"/>
    </w:pPr>
    <w:rPr>
      <w:lang w:eastAsia="ru-RU"/>
    </w:rPr>
  </w:style>
  <w:style w:type="paragraph" w:customStyle="1" w:styleId="260">
    <w:name w:val="Основной текст 26"/>
    <w:basedOn w:val="a3"/>
    <w:rsid w:val="00C66E18"/>
    <w:pPr>
      <w:widowControl w:val="0"/>
      <w:overflowPunct w:val="0"/>
      <w:autoSpaceDE w:val="0"/>
      <w:autoSpaceDN w:val="0"/>
      <w:adjustRightInd w:val="0"/>
      <w:spacing w:before="180"/>
      <w:textAlignment w:val="baseline"/>
    </w:pPr>
    <w:rPr>
      <w:sz w:val="28"/>
      <w:szCs w:val="20"/>
      <w:lang w:eastAsia="ru-RU"/>
    </w:rPr>
  </w:style>
  <w:style w:type="paragraph" w:styleId="affffff8">
    <w:name w:val="Intense Quote"/>
    <w:basedOn w:val="a3"/>
    <w:next w:val="a3"/>
    <w:link w:val="affffff9"/>
    <w:uiPriority w:val="30"/>
    <w:qFormat/>
    <w:rsid w:val="00F42B50"/>
    <w:pPr>
      <w:ind w:left="720" w:right="720"/>
    </w:pPr>
    <w:rPr>
      <w:rFonts w:eastAsia="Calibri"/>
      <w:b/>
      <w:i/>
      <w:color w:val="000000"/>
      <w:sz w:val="28"/>
      <w:szCs w:val="28"/>
      <w:lang w:val="en-US" w:eastAsia="en-US" w:bidi="en-US"/>
    </w:rPr>
  </w:style>
  <w:style w:type="character" w:customStyle="1" w:styleId="affffff9">
    <w:name w:val="Выделенная цитата Знак"/>
    <w:basedOn w:val="a4"/>
    <w:link w:val="affffff8"/>
    <w:uiPriority w:val="30"/>
    <w:rsid w:val="00F42B50"/>
    <w:rPr>
      <w:rFonts w:eastAsia="Calibri"/>
      <w:b/>
      <w:i/>
      <w:color w:val="000000"/>
      <w:sz w:val="28"/>
      <w:szCs w:val="28"/>
      <w:lang w:val="en-US" w:eastAsia="en-US" w:bidi="en-US"/>
    </w:rPr>
  </w:style>
  <w:style w:type="character" w:styleId="affffffa">
    <w:name w:val="Subtle Emphasis"/>
    <w:uiPriority w:val="19"/>
    <w:qFormat/>
    <w:rsid w:val="00F42B50"/>
    <w:rPr>
      <w:i/>
      <w:color w:val="5A5A5A"/>
    </w:rPr>
  </w:style>
  <w:style w:type="character" w:styleId="affffffb">
    <w:name w:val="Subtle Reference"/>
    <w:basedOn w:val="a4"/>
    <w:uiPriority w:val="31"/>
    <w:qFormat/>
    <w:rsid w:val="00F42B50"/>
    <w:rPr>
      <w:sz w:val="24"/>
      <w:szCs w:val="24"/>
      <w:u w:val="single"/>
    </w:rPr>
  </w:style>
  <w:style w:type="character" w:styleId="affffffc">
    <w:name w:val="Intense Reference"/>
    <w:basedOn w:val="a4"/>
    <w:uiPriority w:val="32"/>
    <w:qFormat/>
    <w:rsid w:val="00F42B50"/>
    <w:rPr>
      <w:b/>
      <w:sz w:val="24"/>
      <w:u w:val="single"/>
    </w:rPr>
  </w:style>
  <w:style w:type="character" w:styleId="affffffd">
    <w:name w:val="Book Title"/>
    <w:basedOn w:val="a4"/>
    <w:uiPriority w:val="33"/>
    <w:qFormat/>
    <w:rsid w:val="00F42B50"/>
    <w:rPr>
      <w:rFonts w:ascii="Cambria" w:eastAsia="Times New Roman" w:hAnsi="Cambria"/>
      <w:b/>
      <w:i/>
      <w:sz w:val="24"/>
      <w:szCs w:val="24"/>
    </w:rPr>
  </w:style>
  <w:style w:type="paragraph" w:customStyle="1" w:styleId="ConsPlusTitlePage">
    <w:name w:val="ConsPlusTitlePage"/>
    <w:uiPriority w:val="99"/>
    <w:rsid w:val="00F42B50"/>
    <w:pPr>
      <w:widowControl w:val="0"/>
      <w:autoSpaceDE w:val="0"/>
      <w:autoSpaceDN w:val="0"/>
    </w:pPr>
    <w:rPr>
      <w:rFonts w:ascii="Tahoma" w:hAnsi="Tahoma" w:cs="Tahoma"/>
      <w:bCs/>
    </w:rPr>
  </w:style>
  <w:style w:type="paragraph" w:customStyle="1" w:styleId="WW-ConsPlusNormal">
    <w:name w:val="WW-ConsPlusNormal"/>
    <w:rsid w:val="00F42B50"/>
    <w:pPr>
      <w:widowControl w:val="0"/>
      <w:suppressAutoHyphens/>
      <w:autoSpaceDE w:val="0"/>
    </w:pPr>
    <w:rPr>
      <w:kern w:val="1"/>
      <w:sz w:val="24"/>
      <w:szCs w:val="24"/>
      <w:lang w:eastAsia="hi-IN" w:bidi="hi-IN"/>
    </w:rPr>
  </w:style>
  <w:style w:type="paragraph" w:customStyle="1" w:styleId="affffffe">
    <w:name w:val="Текст в заданном формате"/>
    <w:basedOn w:val="a3"/>
    <w:rsid w:val="00F42B50"/>
    <w:pPr>
      <w:widowControl w:val="0"/>
      <w:suppressAutoHyphens/>
      <w:spacing w:line="100" w:lineRule="atLeast"/>
    </w:pPr>
    <w:rPr>
      <w:rFonts w:ascii="Courier New" w:eastAsia="NSimSun" w:hAnsi="Courier New" w:cs="Courier New"/>
      <w:kern w:val="1"/>
      <w:sz w:val="20"/>
      <w:szCs w:val="20"/>
      <w:lang w:eastAsia="hi-IN" w:bidi="hi-IN"/>
    </w:rPr>
  </w:style>
  <w:style w:type="numbering" w:customStyle="1" w:styleId="4f0">
    <w:name w:val="Нет списка4"/>
    <w:next w:val="a6"/>
    <w:semiHidden/>
    <w:rsid w:val="00B425EF"/>
  </w:style>
  <w:style w:type="numbering" w:customStyle="1" w:styleId="5c">
    <w:name w:val="Нет списка5"/>
    <w:next w:val="a6"/>
    <w:semiHidden/>
    <w:rsid w:val="00EF41DA"/>
  </w:style>
  <w:style w:type="numbering" w:customStyle="1" w:styleId="6e">
    <w:name w:val="Нет списка6"/>
    <w:next w:val="a6"/>
    <w:uiPriority w:val="99"/>
    <w:semiHidden/>
    <w:unhideWhenUsed/>
    <w:rsid w:val="00843477"/>
  </w:style>
  <w:style w:type="character" w:styleId="HTML1">
    <w:name w:val="HTML Variable"/>
    <w:aliases w:val="!Ссылки в документе"/>
    <w:uiPriority w:val="99"/>
    <w:semiHidden/>
    <w:rsid w:val="00843477"/>
    <w:rPr>
      <w:rFonts w:ascii="Arial" w:hAnsi="Arial" w:cs="Arial"/>
      <w:color w:val="0000FF"/>
      <w:sz w:val="24"/>
      <w:szCs w:val="24"/>
      <w:u w:val="none"/>
      <w:effect w:val="none"/>
    </w:rPr>
  </w:style>
  <w:style w:type="character" w:customStyle="1" w:styleId="CommentTextChar">
    <w:name w:val="Comment Text Char"/>
    <w:aliases w:val="!Равноширинный текст документа Char"/>
    <w:uiPriority w:val="99"/>
    <w:semiHidden/>
    <w:locked/>
    <w:rsid w:val="00843477"/>
    <w:rPr>
      <w:rFonts w:ascii="Courier" w:hAnsi="Courier" w:cs="Courier"/>
      <w:sz w:val="20"/>
      <w:szCs w:val="20"/>
      <w:lang w:eastAsia="ru-RU"/>
    </w:rPr>
  </w:style>
  <w:style w:type="paragraph" w:styleId="afffffff">
    <w:name w:val="annotation text"/>
    <w:aliases w:val="!Равноширинный текст документа"/>
    <w:basedOn w:val="a3"/>
    <w:link w:val="afffffff0"/>
    <w:uiPriority w:val="99"/>
    <w:rsid w:val="00843477"/>
    <w:pPr>
      <w:ind w:firstLine="567"/>
      <w:jc w:val="both"/>
    </w:pPr>
    <w:rPr>
      <w:rFonts w:ascii="Arial" w:eastAsia="Calibri" w:hAnsi="Arial" w:cs="Arial"/>
      <w:sz w:val="20"/>
      <w:szCs w:val="20"/>
      <w:lang w:eastAsia="ru-RU"/>
    </w:rPr>
  </w:style>
  <w:style w:type="character" w:customStyle="1" w:styleId="afffffff0">
    <w:name w:val="Текст примечания Знак"/>
    <w:aliases w:val="!Равноширинный текст документа Знак"/>
    <w:basedOn w:val="a4"/>
    <w:link w:val="afffffff"/>
    <w:uiPriority w:val="99"/>
    <w:rsid w:val="00843477"/>
    <w:rPr>
      <w:rFonts w:ascii="Arial" w:eastAsia="Calibri" w:hAnsi="Arial" w:cs="Arial"/>
    </w:rPr>
  </w:style>
  <w:style w:type="character" w:customStyle="1" w:styleId="1fff9">
    <w:name w:val="Текст примечания Знак1"/>
    <w:aliases w:val="!Равноширинный текст документа Знак1"/>
    <w:uiPriority w:val="99"/>
    <w:semiHidden/>
    <w:rsid w:val="00843477"/>
    <w:rPr>
      <w:rFonts w:ascii="Arial" w:hAnsi="Arial" w:cs="Arial"/>
      <w:sz w:val="20"/>
      <w:szCs w:val="20"/>
      <w:lang w:eastAsia="ru-RU"/>
    </w:rPr>
  </w:style>
  <w:style w:type="paragraph" w:customStyle="1" w:styleId="headertext">
    <w:name w:val="headertext"/>
    <w:basedOn w:val="a3"/>
    <w:uiPriority w:val="99"/>
    <w:semiHidden/>
    <w:rsid w:val="00843477"/>
    <w:pPr>
      <w:spacing w:before="100" w:beforeAutospacing="1" w:after="100" w:afterAutospacing="1"/>
      <w:ind w:firstLine="567"/>
      <w:jc w:val="both"/>
    </w:pPr>
    <w:rPr>
      <w:rFonts w:ascii="Arial" w:hAnsi="Arial" w:cs="Arial"/>
      <w:lang w:eastAsia="ru-RU"/>
    </w:rPr>
  </w:style>
  <w:style w:type="paragraph" w:customStyle="1" w:styleId="Title">
    <w:name w:val="Title!Название НПА"/>
    <w:basedOn w:val="a3"/>
    <w:uiPriority w:val="99"/>
    <w:semiHidden/>
    <w:rsid w:val="00843477"/>
    <w:pPr>
      <w:spacing w:before="240" w:after="60"/>
      <w:ind w:firstLine="567"/>
      <w:jc w:val="center"/>
      <w:outlineLvl w:val="0"/>
    </w:pPr>
    <w:rPr>
      <w:rFonts w:ascii="Arial" w:hAnsi="Arial" w:cs="Arial"/>
      <w:b/>
      <w:bCs/>
      <w:kern w:val="28"/>
      <w:sz w:val="32"/>
      <w:szCs w:val="32"/>
      <w:lang w:eastAsia="ru-RU"/>
    </w:rPr>
  </w:style>
  <w:style w:type="paragraph" w:customStyle="1" w:styleId="Application">
    <w:name w:val="Application!Приложение"/>
    <w:uiPriority w:val="99"/>
    <w:semiHidden/>
    <w:rsid w:val="00843477"/>
    <w:pPr>
      <w:spacing w:before="120" w:after="120"/>
      <w:jc w:val="right"/>
    </w:pPr>
    <w:rPr>
      <w:rFonts w:ascii="Arial" w:hAnsi="Arial" w:cs="Arial"/>
      <w:b/>
      <w:bCs/>
      <w:kern w:val="28"/>
      <w:sz w:val="32"/>
      <w:szCs w:val="32"/>
    </w:rPr>
  </w:style>
  <w:style w:type="paragraph" w:customStyle="1" w:styleId="Table">
    <w:name w:val="Table!Таблица"/>
    <w:uiPriority w:val="99"/>
    <w:semiHidden/>
    <w:rsid w:val="00843477"/>
    <w:rPr>
      <w:rFonts w:ascii="Arial" w:hAnsi="Arial" w:cs="Arial"/>
      <w:kern w:val="28"/>
      <w:sz w:val="24"/>
      <w:szCs w:val="24"/>
    </w:rPr>
  </w:style>
  <w:style w:type="paragraph" w:customStyle="1" w:styleId="Table0">
    <w:name w:val="Table!"/>
    <w:next w:val="Table"/>
    <w:uiPriority w:val="99"/>
    <w:semiHidden/>
    <w:rsid w:val="00843477"/>
    <w:pPr>
      <w:jc w:val="center"/>
    </w:pPr>
    <w:rPr>
      <w:rFonts w:ascii="Arial" w:hAnsi="Arial" w:cs="Arial"/>
      <w:b/>
      <w:bCs/>
      <w:kern w:val="28"/>
      <w:sz w:val="24"/>
      <w:szCs w:val="24"/>
    </w:rPr>
  </w:style>
  <w:style w:type="paragraph" w:customStyle="1" w:styleId="NumberAndDate">
    <w:name w:val="NumberAndDate"/>
    <w:aliases w:val="!Дата и Номер"/>
    <w:uiPriority w:val="99"/>
    <w:semiHidden/>
    <w:rsid w:val="00843477"/>
    <w:pPr>
      <w:jc w:val="center"/>
    </w:pPr>
    <w:rPr>
      <w:rFonts w:ascii="Arial" w:hAnsi="Arial" w:cs="Arial"/>
      <w:kern w:val="28"/>
      <w:sz w:val="24"/>
      <w:szCs w:val="24"/>
    </w:rPr>
  </w:style>
  <w:style w:type="paragraph" w:customStyle="1" w:styleId="Institution">
    <w:name w:val="Institution!Орган принятия"/>
    <w:basedOn w:val="NumberAndDate"/>
    <w:next w:val="a3"/>
    <w:uiPriority w:val="99"/>
    <w:semiHidden/>
    <w:rsid w:val="00843477"/>
    <w:rPr>
      <w:sz w:val="28"/>
      <w:szCs w:val="28"/>
    </w:rPr>
  </w:style>
  <w:style w:type="character" w:customStyle="1" w:styleId="HTML10">
    <w:name w:val="Стандартный HTML Знак1"/>
    <w:uiPriority w:val="99"/>
    <w:semiHidden/>
    <w:rsid w:val="00843477"/>
    <w:rPr>
      <w:rFonts w:ascii="Consolas" w:hAnsi="Consolas" w:cs="Consolas"/>
    </w:rPr>
  </w:style>
  <w:style w:type="numbering" w:customStyle="1" w:styleId="78">
    <w:name w:val="Нет списка7"/>
    <w:next w:val="a6"/>
    <w:uiPriority w:val="99"/>
    <w:semiHidden/>
    <w:unhideWhenUsed/>
    <w:rsid w:val="00E928FB"/>
  </w:style>
  <w:style w:type="table" w:customStyle="1" w:styleId="201">
    <w:name w:val="Сетка таблицы20"/>
    <w:basedOn w:val="a5"/>
    <w:next w:val="afff1"/>
    <w:uiPriority w:val="39"/>
    <w:rsid w:val="00E928FB"/>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0pt">
    <w:name w:val="Основной текст + Интервал 0 pt"/>
    <w:basedOn w:val="a4"/>
    <w:uiPriority w:val="99"/>
    <w:rsid w:val="001D56AB"/>
    <w:rPr>
      <w:spacing w:val="-5"/>
      <w:sz w:val="26"/>
      <w:szCs w:val="26"/>
      <w:u w:val="none"/>
      <w:shd w:val="clear" w:color="auto" w:fill="FFFFFF"/>
    </w:rPr>
  </w:style>
  <w:style w:type="character" w:customStyle="1" w:styleId="afffffff1">
    <w:name w:val="Сноска_"/>
    <w:basedOn w:val="a4"/>
    <w:link w:val="afffffff2"/>
    <w:uiPriority w:val="99"/>
    <w:rsid w:val="001D56AB"/>
    <w:rPr>
      <w:spacing w:val="-3"/>
      <w:sz w:val="26"/>
      <w:szCs w:val="26"/>
      <w:shd w:val="clear" w:color="auto" w:fill="FFFFFF"/>
    </w:rPr>
  </w:style>
  <w:style w:type="paragraph" w:customStyle="1" w:styleId="afffffff2">
    <w:name w:val="Сноска"/>
    <w:basedOn w:val="a3"/>
    <w:link w:val="afffffff1"/>
    <w:uiPriority w:val="99"/>
    <w:rsid w:val="001D56AB"/>
    <w:pPr>
      <w:widowControl w:val="0"/>
      <w:shd w:val="clear" w:color="auto" w:fill="FFFFFF"/>
      <w:spacing w:line="326" w:lineRule="exact"/>
      <w:ind w:firstLine="700"/>
      <w:jc w:val="both"/>
    </w:pPr>
    <w:rPr>
      <w:spacing w:val="-3"/>
      <w:sz w:val="26"/>
      <w:szCs w:val="26"/>
      <w:lang w:eastAsia="ru-RU"/>
    </w:rPr>
  </w:style>
  <w:style w:type="paragraph" w:customStyle="1" w:styleId="revann">
    <w:name w:val="rev_ann"/>
    <w:basedOn w:val="a3"/>
    <w:uiPriority w:val="99"/>
    <w:rsid w:val="001E7683"/>
    <w:pPr>
      <w:spacing w:before="100" w:beforeAutospacing="1" w:after="100" w:afterAutospacing="1"/>
    </w:pPr>
    <w:rPr>
      <w:lang w:eastAsia="ru-RU"/>
    </w:rPr>
  </w:style>
  <w:style w:type="paragraph" w:customStyle="1" w:styleId="79">
    <w:name w:val="Абзац списка7"/>
    <w:basedOn w:val="a3"/>
    <w:rsid w:val="008248A4"/>
    <w:pPr>
      <w:suppressAutoHyphens/>
      <w:ind w:left="720"/>
    </w:pPr>
    <w:rPr>
      <w:kern w:val="1"/>
      <w:sz w:val="20"/>
      <w:szCs w:val="20"/>
      <w:lang w:eastAsia="zh-CN"/>
    </w:rPr>
  </w:style>
  <w:style w:type="paragraph" w:customStyle="1" w:styleId="104">
    <w:name w:val="Обычный (веб)10"/>
    <w:basedOn w:val="a3"/>
    <w:rsid w:val="008248A4"/>
    <w:pPr>
      <w:suppressAutoHyphens/>
      <w:spacing w:before="28" w:after="28"/>
    </w:pPr>
    <w:rPr>
      <w:color w:val="00000A"/>
      <w:kern w:val="1"/>
      <w:lang w:eastAsia="zh-CN"/>
    </w:rPr>
  </w:style>
  <w:style w:type="character" w:customStyle="1" w:styleId="WW8Num1z1">
    <w:name w:val="WW8Num1z1"/>
    <w:rsid w:val="00B37C44"/>
    <w:rPr>
      <w:b/>
    </w:rPr>
  </w:style>
  <w:style w:type="paragraph" w:customStyle="1" w:styleId="afffffff3">
    <w:name w:val="Заголовок"/>
    <w:basedOn w:val="a3"/>
    <w:next w:val="af1"/>
    <w:rsid w:val="00B37C44"/>
    <w:pPr>
      <w:keepNext/>
      <w:spacing w:before="240" w:after="120"/>
    </w:pPr>
    <w:rPr>
      <w:rFonts w:ascii="Arial" w:eastAsia="Lucida Sans Unicode" w:hAnsi="Arial" w:cs="Tahoma"/>
      <w:sz w:val="28"/>
      <w:szCs w:val="28"/>
    </w:rPr>
  </w:style>
  <w:style w:type="paragraph" w:customStyle="1" w:styleId="CharCharCarCarCharCharCarCarCharCharCarCarCharChar">
    <w:name w:val="Char Char Car Car Char Char Car Car Char Char Car Car Char Char"/>
    <w:basedOn w:val="a3"/>
    <w:rsid w:val="00B37C44"/>
    <w:pPr>
      <w:spacing w:after="160" w:line="240" w:lineRule="exact"/>
    </w:pPr>
    <w:rPr>
      <w:sz w:val="20"/>
      <w:szCs w:val="20"/>
    </w:rPr>
  </w:style>
  <w:style w:type="paragraph" w:customStyle="1" w:styleId="1H1">
    <w:name w:val="Заголовок 1.Раздел Договора.H1.&quot;Алмаз&quot;"/>
    <w:basedOn w:val="a3"/>
    <w:next w:val="a3"/>
    <w:rsid w:val="00E304AC"/>
    <w:pPr>
      <w:keepNext/>
      <w:ind w:firstLine="540"/>
      <w:jc w:val="both"/>
      <w:outlineLvl w:val="0"/>
    </w:pPr>
    <w:rPr>
      <w:b/>
      <w:lang w:eastAsia="ru-RU"/>
    </w:rPr>
  </w:style>
  <w:style w:type="paragraph" w:customStyle="1" w:styleId="2H2">
    <w:name w:val="Заголовок 2.H2.&quot;Изумруд&quot;"/>
    <w:basedOn w:val="a3"/>
    <w:next w:val="a3"/>
    <w:rsid w:val="00E304AC"/>
    <w:pPr>
      <w:keepNext/>
      <w:ind w:firstLine="485"/>
      <w:jc w:val="both"/>
      <w:outlineLvl w:val="1"/>
    </w:pPr>
    <w:rPr>
      <w:rFonts w:ascii="Arial" w:hAnsi="Arial"/>
      <w:b/>
      <w:sz w:val="22"/>
      <w:lang w:eastAsia="ru-RU"/>
    </w:rPr>
  </w:style>
  <w:style w:type="paragraph" w:customStyle="1" w:styleId="6H6">
    <w:name w:val="Заголовок 6.H6"/>
    <w:basedOn w:val="a3"/>
    <w:next w:val="a3"/>
    <w:rsid w:val="00E304AC"/>
    <w:pPr>
      <w:spacing w:before="240" w:after="60"/>
      <w:outlineLvl w:val="5"/>
    </w:pPr>
    <w:rPr>
      <w:b/>
      <w:sz w:val="22"/>
      <w:lang w:val="en-US" w:eastAsia="ru-RU"/>
    </w:rPr>
  </w:style>
  <w:style w:type="character" w:customStyle="1" w:styleId="WW8Num11z2">
    <w:name w:val="WW8Num11z2"/>
    <w:rsid w:val="00E304AC"/>
    <w:rPr>
      <w:rFonts w:ascii="Wingdings" w:hAnsi="Wingdings"/>
    </w:rPr>
  </w:style>
  <w:style w:type="character" w:customStyle="1" w:styleId="WW8Num11z3">
    <w:name w:val="WW8Num11z3"/>
    <w:rsid w:val="00E304AC"/>
    <w:rPr>
      <w:rFonts w:ascii="Symbol" w:hAnsi="Symbol"/>
    </w:rPr>
  </w:style>
  <w:style w:type="character" w:customStyle="1" w:styleId="afffffff4">
    <w:name w:val="Знак Знак"/>
    <w:rsid w:val="00E304AC"/>
    <w:rPr>
      <w:sz w:val="24"/>
      <w:szCs w:val="24"/>
      <w:lang w:val="en-US" w:eastAsia="ar-SA" w:bidi="ar-SA"/>
    </w:rPr>
  </w:style>
  <w:style w:type="paragraph" w:customStyle="1" w:styleId="7a">
    <w:name w:val="Обычный7"/>
    <w:rsid w:val="00E304AC"/>
    <w:pPr>
      <w:suppressAutoHyphens/>
      <w:autoSpaceDE w:val="0"/>
    </w:pPr>
    <w:rPr>
      <w:rFonts w:eastAsia="Arial" w:cs="Calibri"/>
      <w:color w:val="000000"/>
      <w:sz w:val="24"/>
      <w:szCs w:val="24"/>
      <w:lang w:eastAsia="ar-SA"/>
    </w:rPr>
  </w:style>
  <w:style w:type="paragraph" w:customStyle="1" w:styleId="paragraph">
    <w:name w:val="paragraph"/>
    <w:basedOn w:val="a3"/>
    <w:rsid w:val="00805388"/>
    <w:pPr>
      <w:spacing w:before="100" w:beforeAutospacing="1" w:after="100" w:afterAutospacing="1"/>
    </w:pPr>
    <w:rPr>
      <w:lang w:eastAsia="ru-RU"/>
    </w:rPr>
  </w:style>
  <w:style w:type="character" w:customStyle="1" w:styleId="normaltextrun">
    <w:name w:val="normaltextrun"/>
    <w:basedOn w:val="a4"/>
    <w:rsid w:val="00805388"/>
  </w:style>
  <w:style w:type="character" w:customStyle="1" w:styleId="eop">
    <w:name w:val="eop"/>
    <w:basedOn w:val="a4"/>
    <w:rsid w:val="00805388"/>
  </w:style>
  <w:style w:type="paragraph" w:customStyle="1" w:styleId="5d">
    <w:name w:val="Без интервала5"/>
    <w:rsid w:val="00346C6B"/>
    <w:rPr>
      <w:rFonts w:ascii="Calibri" w:hAnsi="Calibri"/>
      <w:sz w:val="22"/>
      <w:szCs w:val="22"/>
    </w:rPr>
  </w:style>
  <w:style w:type="character" w:customStyle="1" w:styleId="FontStyle99">
    <w:name w:val="Font Style99"/>
    <w:uiPriority w:val="99"/>
    <w:rsid w:val="00666529"/>
    <w:rPr>
      <w:rFonts w:ascii="Times New Roman" w:hAnsi="Times New Roman" w:cs="Times New Roman"/>
      <w:b/>
      <w:bCs/>
      <w:sz w:val="22"/>
      <w:szCs w:val="22"/>
    </w:rPr>
  </w:style>
  <w:style w:type="character" w:customStyle="1" w:styleId="FontStyle103">
    <w:name w:val="Font Style103"/>
    <w:uiPriority w:val="99"/>
    <w:rsid w:val="00666529"/>
    <w:rPr>
      <w:rFonts w:ascii="Times New Roman" w:hAnsi="Times New Roman" w:cs="Times New Roman"/>
      <w:sz w:val="24"/>
      <w:szCs w:val="24"/>
    </w:rPr>
  </w:style>
  <w:style w:type="paragraph" w:customStyle="1" w:styleId="Style68">
    <w:name w:val="Style68"/>
    <w:basedOn w:val="a3"/>
    <w:uiPriority w:val="99"/>
    <w:rsid w:val="00666529"/>
    <w:pPr>
      <w:widowControl w:val="0"/>
      <w:autoSpaceDE w:val="0"/>
      <w:autoSpaceDN w:val="0"/>
      <w:adjustRightInd w:val="0"/>
    </w:pPr>
    <w:rPr>
      <w:lang w:eastAsia="ru-RU"/>
    </w:rPr>
  </w:style>
  <w:style w:type="paragraph" w:customStyle="1" w:styleId="Style72">
    <w:name w:val="Style72"/>
    <w:basedOn w:val="a3"/>
    <w:uiPriority w:val="99"/>
    <w:rsid w:val="00666529"/>
    <w:pPr>
      <w:widowControl w:val="0"/>
      <w:autoSpaceDE w:val="0"/>
      <w:autoSpaceDN w:val="0"/>
      <w:adjustRightInd w:val="0"/>
      <w:spacing w:line="326" w:lineRule="exact"/>
      <w:ind w:hanging="355"/>
    </w:pPr>
    <w:rPr>
      <w:lang w:eastAsia="ru-RU"/>
    </w:rPr>
  </w:style>
  <w:style w:type="paragraph" w:customStyle="1" w:styleId="afffffff5">
    <w:name w:val="Знак Знак Знак Знак Знак Знак Знак Знак Знак Знак Знак Знак Знак"/>
    <w:basedOn w:val="a3"/>
    <w:rsid w:val="00B004F9"/>
    <w:pPr>
      <w:spacing w:after="160" w:line="240" w:lineRule="exact"/>
    </w:pPr>
    <w:rPr>
      <w:rFonts w:ascii="Verdana" w:hAnsi="Verdana"/>
      <w:sz w:val="20"/>
      <w:szCs w:val="20"/>
      <w:lang w:val="en-US" w:eastAsia="en-US"/>
    </w:rPr>
  </w:style>
  <w:style w:type="character" w:customStyle="1" w:styleId="s20">
    <w:name w:val="s2"/>
    <w:basedOn w:val="a4"/>
    <w:rsid w:val="00B004F9"/>
  </w:style>
  <w:style w:type="character" w:customStyle="1" w:styleId="FontStyle54">
    <w:name w:val="Font Style54"/>
    <w:basedOn w:val="a4"/>
    <w:uiPriority w:val="99"/>
    <w:rsid w:val="00AC1B85"/>
    <w:rPr>
      <w:rFonts w:ascii="Times New Roman" w:hAnsi="Times New Roman" w:cs="Times New Roman"/>
      <w:sz w:val="22"/>
      <w:szCs w:val="22"/>
    </w:rPr>
  </w:style>
  <w:style w:type="paragraph" w:customStyle="1" w:styleId="Style36">
    <w:name w:val="Style36"/>
    <w:basedOn w:val="a3"/>
    <w:uiPriority w:val="99"/>
    <w:rsid w:val="00AC1B85"/>
    <w:pPr>
      <w:widowControl w:val="0"/>
      <w:autoSpaceDE w:val="0"/>
      <w:autoSpaceDN w:val="0"/>
      <w:adjustRightInd w:val="0"/>
    </w:pPr>
    <w:rPr>
      <w:lang w:eastAsia="ru-RU"/>
    </w:rPr>
  </w:style>
  <w:style w:type="paragraph" w:customStyle="1" w:styleId="202">
    <w:name w:val="20"/>
    <w:basedOn w:val="a3"/>
    <w:rsid w:val="00CF2303"/>
    <w:pPr>
      <w:spacing w:before="100" w:beforeAutospacing="1" w:after="100" w:afterAutospacing="1"/>
    </w:pPr>
    <w:rPr>
      <w:lang w:eastAsia="ru-RU"/>
    </w:rPr>
  </w:style>
  <w:style w:type="paragraph" w:customStyle="1" w:styleId="1fffa">
    <w:name w:val="1"/>
    <w:basedOn w:val="a3"/>
    <w:rsid w:val="00CF2303"/>
    <w:pPr>
      <w:spacing w:before="100" w:beforeAutospacing="1" w:after="100" w:afterAutospacing="1"/>
    </w:pPr>
    <w:rPr>
      <w:lang w:eastAsia="ru-RU"/>
    </w:rPr>
  </w:style>
  <w:style w:type="paragraph" w:customStyle="1" w:styleId="231">
    <w:name w:val="Знак Знак Знак Знак Знак Знак Знак2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23">
    <w:name w:val="Знак Знак Знак Знак Знак Знак Знак2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1a">
    <w:name w:val="Знак Знак Знак Знак Знак Знак Знак2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03">
    <w:name w:val="Знак Знак Знак Знак Знак Знак Знак2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92">
    <w:name w:val="Знак Знак Знак Знак Знак Знак Знак1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81">
    <w:name w:val="Знак Знак Знак Знак Знак Знак Знак1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71">
    <w:name w:val="Знак Знак Знак Знак Знак Знак Знак1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61">
    <w:name w:val="Знак Знак Знак Знак Знак Знак Знак1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52">
    <w:name w:val="Знак Знак Знак Знак Знак Знак Знак1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42">
    <w:name w:val="Знак Знак Знак Знак Знак Знак Знак1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33">
    <w:name w:val="Знак Знак Знак Знак Знак Знак Знак1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24">
    <w:name w:val="Знак Знак Знак Знак Знак Знак Знак1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15">
    <w:name w:val="Знак Знак Знак Знак Знак Знак Знак1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05">
    <w:name w:val="Знак Знак Знак Знак Знак Знак Знак1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96">
    <w:name w:val="Знак Знак Знак Знак Знак Знак Знак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87">
    <w:name w:val="Знак Знак Знак Знак Знак Знак Знак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7b">
    <w:name w:val="Знак Знак Знак Знак Знак Знак Знак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6f">
    <w:name w:val="Знак Знак Знак Знак Знак Знак Знак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5e">
    <w:name w:val="Знак Знак Знак Знак Знак Знак Знак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4f1">
    <w:name w:val="Знак Знак Знак Знак Знак Знак Знак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3fc">
    <w:name w:val="Знак Знак Знак Знак Знак Знак Знак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ffb">
    <w:name w:val="Знак Знак Знак Знак Знак Знак Знак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fffb">
    <w:name w:val="Знак Знак Знак Знак Знак Знак Знак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table" w:customStyle="1" w:styleId="224">
    <w:name w:val="Сетка таблицы22"/>
    <w:uiPriority w:val="99"/>
    <w:rsid w:val="00112CDF"/>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
    <w:uiPriority w:val="99"/>
    <w:rsid w:val="00112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uiPriority w:val="59"/>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3">
    <w:name w:val="Загл.14"/>
    <w:basedOn w:val="a3"/>
    <w:rsid w:val="00401B0A"/>
    <w:pPr>
      <w:jc w:val="center"/>
    </w:pPr>
    <w:rPr>
      <w:rFonts w:ascii="Times New Roman CYR" w:hAnsi="Times New Roman CYR"/>
      <w:b/>
      <w:sz w:val="28"/>
      <w:szCs w:val="20"/>
      <w:lang w:eastAsia="ru-RU"/>
    </w:rPr>
  </w:style>
  <w:style w:type="character" w:customStyle="1" w:styleId="ConsPlusNormal10">
    <w:name w:val="ConsPlusNormal1"/>
    <w:locked/>
    <w:rsid w:val="00E055A8"/>
    <w:rPr>
      <w:rFonts w:ascii="Times New Roman" w:eastAsia="Times New Roman" w:hAnsi="Times New Roman" w:cs="Times New Roman"/>
      <w:sz w:val="24"/>
      <w:lang w:eastAsia="ru-RU"/>
    </w:rPr>
  </w:style>
  <w:style w:type="character" w:customStyle="1" w:styleId="ConsPlusTitle1">
    <w:name w:val="ConsPlusTitle1"/>
    <w:link w:val="ConsPlusTitle"/>
    <w:locked/>
    <w:rsid w:val="00F62344"/>
    <w:rPr>
      <w:rFonts w:ascii="Arial" w:eastAsia="Arial" w:hAnsi="Arial" w:cs="Arial"/>
      <w:b/>
      <w:bCs/>
      <w:lang w:eastAsia="ar-SA"/>
    </w:rPr>
  </w:style>
  <w:style w:type="character" w:customStyle="1" w:styleId="FontStyle20">
    <w:name w:val="Font Style20"/>
    <w:basedOn w:val="a4"/>
    <w:rsid w:val="00697B27"/>
    <w:rPr>
      <w:rFonts w:ascii="Times New Roman" w:hAnsi="Times New Roman" w:cs="Times New Roman"/>
      <w:sz w:val="26"/>
      <w:szCs w:val="26"/>
    </w:rPr>
  </w:style>
  <w:style w:type="character" w:customStyle="1" w:styleId="2ffc">
    <w:name w:val="Сноска (2)_"/>
    <w:basedOn w:val="a4"/>
    <w:link w:val="2ffd"/>
    <w:rsid w:val="0062039E"/>
    <w:rPr>
      <w:b/>
      <w:bCs/>
      <w:sz w:val="18"/>
      <w:szCs w:val="18"/>
      <w:shd w:val="clear" w:color="auto" w:fill="FFFFFF"/>
    </w:rPr>
  </w:style>
  <w:style w:type="character" w:customStyle="1" w:styleId="29pt">
    <w:name w:val="Основной текст (2) + 9 pt;Полужирный;Не курсив"/>
    <w:basedOn w:val="2f6"/>
    <w:rsid w:val="0062039E"/>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paragraph" w:customStyle="1" w:styleId="2ffd">
    <w:name w:val="Сноска (2)"/>
    <w:basedOn w:val="a3"/>
    <w:link w:val="2ffc"/>
    <w:rsid w:val="0062039E"/>
    <w:pPr>
      <w:widowControl w:val="0"/>
      <w:shd w:val="clear" w:color="auto" w:fill="FFFFFF"/>
      <w:spacing w:line="274" w:lineRule="exact"/>
      <w:jc w:val="both"/>
    </w:pPr>
    <w:rPr>
      <w:b/>
      <w:bCs/>
      <w:sz w:val="18"/>
      <w:szCs w:val="18"/>
      <w:lang w:eastAsia="ru-RU"/>
    </w:rPr>
  </w:style>
  <w:style w:type="character" w:customStyle="1" w:styleId="412pt">
    <w:name w:val="Основной текст (4) + 12 pt;Курсив"/>
    <w:basedOn w:val="47"/>
    <w:rsid w:val="0062039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c3">
    <w:name w:val="c3"/>
    <w:basedOn w:val="a4"/>
    <w:rsid w:val="00581DAE"/>
  </w:style>
  <w:style w:type="character" w:customStyle="1" w:styleId="c0">
    <w:name w:val="c0"/>
    <w:basedOn w:val="a4"/>
    <w:rsid w:val="00581DAE"/>
  </w:style>
  <w:style w:type="paragraph" w:customStyle="1" w:styleId="c1">
    <w:name w:val="c1"/>
    <w:basedOn w:val="a3"/>
    <w:rsid w:val="00581DAE"/>
    <w:pPr>
      <w:spacing w:before="100" w:beforeAutospacing="1" w:after="100" w:afterAutospacing="1"/>
    </w:pPr>
    <w:rPr>
      <w:lang w:eastAsia="ru-RU"/>
    </w:rPr>
  </w:style>
  <w:style w:type="table" w:styleId="afffffff6">
    <w:name w:val="Table Elegant"/>
    <w:basedOn w:val="a5"/>
    <w:rsid w:val="00E15223"/>
    <w:rPr>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7">
    <w:name w:val="annotation reference"/>
    <w:basedOn w:val="a4"/>
    <w:uiPriority w:val="99"/>
    <w:rsid w:val="00600EAB"/>
    <w:rPr>
      <w:sz w:val="16"/>
      <w:szCs w:val="16"/>
    </w:rPr>
  </w:style>
  <w:style w:type="paragraph" w:styleId="afffffff8">
    <w:name w:val="annotation subject"/>
    <w:basedOn w:val="afffffff"/>
    <w:next w:val="afffffff"/>
    <w:link w:val="afffffff9"/>
    <w:uiPriority w:val="99"/>
    <w:rsid w:val="00600EAB"/>
    <w:pPr>
      <w:ind w:firstLine="0"/>
      <w:jc w:val="left"/>
    </w:pPr>
    <w:rPr>
      <w:rFonts w:ascii="Times New Roman" w:eastAsia="Times New Roman" w:hAnsi="Times New Roman" w:cs="Times New Roman"/>
      <w:b/>
      <w:bCs/>
    </w:rPr>
  </w:style>
  <w:style w:type="character" w:customStyle="1" w:styleId="afffffff9">
    <w:name w:val="Тема примечания Знак"/>
    <w:basedOn w:val="afffffff0"/>
    <w:link w:val="afffffff8"/>
    <w:uiPriority w:val="99"/>
    <w:rsid w:val="00600EAB"/>
    <w:rPr>
      <w:rFonts w:ascii="Arial" w:eastAsia="Calibri" w:hAnsi="Arial" w:cs="Arial"/>
      <w:b/>
      <w:bCs/>
    </w:rPr>
  </w:style>
  <w:style w:type="paragraph" w:customStyle="1" w:styleId="88">
    <w:name w:val="Обычный8"/>
    <w:rsid w:val="00F22544"/>
    <w:pPr>
      <w:jc w:val="both"/>
    </w:pPr>
    <w:rPr>
      <w:rFonts w:ascii="Calibri" w:eastAsia="SimSun" w:hAnsi="Calibri" w:cs="Calibri"/>
      <w:sz w:val="24"/>
      <w:szCs w:val="24"/>
    </w:rPr>
  </w:style>
  <w:style w:type="table" w:customStyle="1" w:styleId="300">
    <w:name w:val="Сетка таблицы30"/>
    <w:basedOn w:val="a5"/>
    <w:uiPriority w:val="59"/>
    <w:rsid w:val="00AA7E4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
    <w:basedOn w:val="a5"/>
    <w:uiPriority w:val="39"/>
    <w:rsid w:val="00763089"/>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
    <w:basedOn w:val="a5"/>
    <w:uiPriority w:val="59"/>
    <w:rsid w:val="00913D5E"/>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Style3">
    <w:name w:val="CharStyle3"/>
    <w:rsid w:val="002B13FB"/>
    <w:rPr>
      <w:rFonts w:ascii="Times New Roman" w:eastAsia="Times New Roman" w:hAnsi="Times New Roman" w:cs="Times New Roman"/>
      <w:b w:val="0"/>
      <w:bCs w:val="0"/>
      <w:i w:val="0"/>
      <w:iCs w:val="0"/>
      <w:smallCaps w:val="0"/>
      <w:sz w:val="24"/>
      <w:szCs w:val="24"/>
    </w:rPr>
  </w:style>
  <w:style w:type="paragraph" w:customStyle="1" w:styleId="afffffffa">
    <w:name w:val="Норм"/>
    <w:basedOn w:val="a3"/>
    <w:rsid w:val="000524FA"/>
    <w:pPr>
      <w:suppressAutoHyphens/>
      <w:jc w:val="center"/>
    </w:pPr>
    <w:rPr>
      <w:sz w:val="28"/>
      <w:lang w:eastAsia="zh-CN"/>
    </w:rPr>
  </w:style>
  <w:style w:type="table" w:customStyle="1" w:styleId="1100">
    <w:name w:val="Сетка таблицы110"/>
    <w:basedOn w:val="a5"/>
    <w:uiPriority w:val="59"/>
    <w:rsid w:val="00A7741B"/>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d">
    <w:name w:val="Основной текст (3) + Не полужирный"/>
    <w:basedOn w:val="3f2"/>
    <w:rsid w:val="00BC0C6D"/>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fontstyle310">
    <w:name w:val="fontstyle31"/>
    <w:basedOn w:val="a4"/>
    <w:rsid w:val="00AA34D7"/>
    <w:rPr>
      <w:rFonts w:ascii="TimesNewRoman" w:hAnsi="TimesNewRoman" w:hint="default"/>
      <w:b w:val="0"/>
      <w:bCs w:val="0"/>
      <w:i w:val="0"/>
      <w:iCs w:val="0"/>
      <w:color w:val="000000"/>
      <w:sz w:val="26"/>
      <w:szCs w:val="26"/>
    </w:rPr>
  </w:style>
  <w:style w:type="character" w:customStyle="1" w:styleId="fontstyle41">
    <w:name w:val="fontstyle41"/>
    <w:basedOn w:val="a4"/>
    <w:rsid w:val="00AA34D7"/>
    <w:rPr>
      <w:rFonts w:ascii="Times-Roman" w:hAnsi="Times-Roman" w:hint="default"/>
      <w:b w:val="0"/>
      <w:bCs w:val="0"/>
      <w:i w:val="0"/>
      <w:iCs w:val="0"/>
      <w:color w:val="000000"/>
      <w:sz w:val="26"/>
      <w:szCs w:val="26"/>
    </w:rPr>
  </w:style>
  <w:style w:type="character" w:customStyle="1" w:styleId="fontstyle51">
    <w:name w:val="fontstyle51"/>
    <w:basedOn w:val="a4"/>
    <w:rsid w:val="00AA34D7"/>
    <w:rPr>
      <w:rFonts w:ascii="TimesNewRoman" w:hAnsi="TimesNewRoman" w:hint="default"/>
      <w:b/>
      <w:bCs/>
      <w:i/>
      <w:iCs/>
      <w:color w:val="000000"/>
      <w:sz w:val="36"/>
      <w:szCs w:val="36"/>
    </w:rPr>
  </w:style>
  <w:style w:type="character" w:customStyle="1" w:styleId="2ffe">
    <w:name w:val="Основной текст (2) + Курсив"/>
    <w:basedOn w:val="2f6"/>
    <w:rsid w:val="00BB149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paragraph" w:customStyle="1" w:styleId="21b">
    <w:name w:val="Основной текст (2)1"/>
    <w:basedOn w:val="a3"/>
    <w:uiPriority w:val="99"/>
    <w:rsid w:val="003D154B"/>
    <w:pPr>
      <w:widowControl w:val="0"/>
      <w:shd w:val="clear" w:color="auto" w:fill="FFFFFF"/>
      <w:spacing w:line="240" w:lineRule="atLeast"/>
      <w:jc w:val="right"/>
    </w:pPr>
    <w:rPr>
      <w:rFonts w:eastAsiaTheme="minorHAnsi"/>
      <w:sz w:val="26"/>
      <w:szCs w:val="26"/>
      <w:lang w:eastAsia="en-US"/>
    </w:rPr>
  </w:style>
  <w:style w:type="paragraph" w:customStyle="1" w:styleId="2003c9fbcc5ba826aee4a9f8b8244e64p1">
    <w:name w:val="2003c9fbcc5ba826aee4a9f8b8244e64p1"/>
    <w:basedOn w:val="a3"/>
    <w:rsid w:val="003D154B"/>
    <w:pPr>
      <w:spacing w:before="100" w:beforeAutospacing="1" w:after="100" w:afterAutospacing="1"/>
    </w:pPr>
    <w:rPr>
      <w:lang w:eastAsia="ru-RU"/>
    </w:rPr>
  </w:style>
  <w:style w:type="character" w:customStyle="1" w:styleId="8fbbc9574f1126d0e623268c383f13bbs1">
    <w:name w:val="8fbbc9574f1126d0e623268c383f13bbs1"/>
    <w:basedOn w:val="a4"/>
    <w:rsid w:val="003D154B"/>
  </w:style>
  <w:style w:type="paragraph" w:customStyle="1" w:styleId="125">
    <w:name w:val="Заголовок 12"/>
    <w:basedOn w:val="a3"/>
    <w:next w:val="af1"/>
    <w:uiPriority w:val="9"/>
    <w:qFormat/>
    <w:rsid w:val="003D6125"/>
    <w:pPr>
      <w:keepNext/>
      <w:suppressAutoHyphens/>
      <w:spacing w:before="240" w:after="120" w:line="276" w:lineRule="auto"/>
      <w:outlineLvl w:val="0"/>
    </w:pPr>
    <w:rPr>
      <w:rFonts w:ascii="Liberation Serif" w:eastAsia="Tahoma" w:hAnsi="Liberation Serif" w:cs="Tahoma"/>
      <w:b/>
      <w:bCs/>
      <w:sz w:val="48"/>
      <w:szCs w:val="48"/>
      <w:lang w:eastAsia="en-US"/>
    </w:rPr>
  </w:style>
  <w:style w:type="paragraph" w:customStyle="1" w:styleId="232">
    <w:name w:val="Основной текст с отступом 23"/>
    <w:basedOn w:val="a3"/>
    <w:rsid w:val="0043203B"/>
    <w:pPr>
      <w:suppressAutoHyphens/>
      <w:overflowPunct w:val="0"/>
      <w:spacing w:line="228" w:lineRule="auto"/>
      <w:ind w:firstLine="709"/>
      <w:jc w:val="both"/>
    </w:pPr>
    <w:rPr>
      <w:rFonts w:eastAsia="Noto Serif CJK SC" w:cs="Lohit Devanagari"/>
      <w:kern w:val="2"/>
      <w:sz w:val="28"/>
      <w:szCs w:val="28"/>
      <w:lang w:eastAsia="zh-CN" w:bidi="hi-IN"/>
    </w:rPr>
  </w:style>
  <w:style w:type="character" w:customStyle="1" w:styleId="highlightsearch4">
    <w:name w:val="highlightsearch4"/>
    <w:basedOn w:val="a4"/>
    <w:rsid w:val="00014793"/>
  </w:style>
  <w:style w:type="table" w:customStyle="1" w:styleId="1410">
    <w:name w:val="Сетка таблицы141"/>
    <w:basedOn w:val="a5"/>
    <w:uiPriority w:val="59"/>
    <w:rsid w:val="002615C4"/>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
    <w:basedOn w:val="a5"/>
    <w:uiPriority w:val="59"/>
    <w:rsid w:val="00F603E9"/>
    <w:pPr>
      <w:ind w:left="-142" w:right="170"/>
      <w:jc w:val="both"/>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0">
    <w:name w:val="Сетка таблицы40"/>
    <w:basedOn w:val="a5"/>
    <w:uiPriority w:val="59"/>
    <w:rsid w:val="00675C2F"/>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rsid w:val="00825D4E"/>
    <w:pPr>
      <w:spacing w:after="160" w:line="240" w:lineRule="exact"/>
    </w:pPr>
    <w:rPr>
      <w:rFonts w:eastAsia="SimSun"/>
      <w:b/>
      <w:sz w:val="28"/>
      <w:lang w:val="en-US" w:eastAsia="en-US"/>
    </w:rPr>
  </w:style>
  <w:style w:type="paragraph" w:customStyle="1" w:styleId="a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rsid w:val="00825D4E"/>
    <w:pPr>
      <w:spacing w:after="160" w:line="240" w:lineRule="exact"/>
    </w:pPr>
    <w:rPr>
      <w:rFonts w:eastAsia="SimSun"/>
      <w:b/>
      <w:sz w:val="28"/>
      <w:lang w:val="en-US" w:eastAsia="en-US"/>
    </w:rPr>
  </w:style>
  <w:style w:type="character" w:customStyle="1" w:styleId="afffffffd">
    <w:name w:val="Неразрешенное упоминание"/>
    <w:uiPriority w:val="99"/>
    <w:semiHidden/>
    <w:unhideWhenUsed/>
    <w:rsid w:val="00825D4E"/>
    <w:rPr>
      <w:color w:val="605E5C"/>
      <w:shd w:val="clear" w:color="auto" w:fill="E1DFDD"/>
    </w:rPr>
  </w:style>
  <w:style w:type="character" w:customStyle="1" w:styleId="UnresolvedMention">
    <w:name w:val="Unresolved Mention"/>
    <w:basedOn w:val="a4"/>
    <w:uiPriority w:val="99"/>
    <w:semiHidden/>
    <w:unhideWhenUsed/>
    <w:rsid w:val="00C77BAE"/>
    <w:rPr>
      <w:color w:val="605E5C"/>
      <w:shd w:val="clear" w:color="auto" w:fill="E1DFDD"/>
    </w:rPr>
  </w:style>
  <w:style w:type="paragraph" w:customStyle="1" w:styleId="s16">
    <w:name w:val="s_16"/>
    <w:basedOn w:val="a3"/>
    <w:rsid w:val="00256666"/>
    <w:pPr>
      <w:spacing w:before="100" w:beforeAutospacing="1" w:after="100" w:afterAutospacing="1"/>
    </w:pPr>
    <w:rPr>
      <w:lang w:eastAsia="ru-RU"/>
    </w:rPr>
  </w:style>
  <w:style w:type="paragraph" w:customStyle="1" w:styleId="ConsPlusNormal2">
    <w:name w:val="ConsPlusNormal2"/>
    <w:uiPriority w:val="99"/>
    <w:rsid w:val="006B041E"/>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table" w:customStyle="1" w:styleId="430">
    <w:name w:val="Сетка таблицы43"/>
    <w:basedOn w:val="a5"/>
    <w:uiPriority w:val="39"/>
    <w:rsid w:val="002A2FB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JurTerm">
    <w:name w:val="ConsPlusJurTerm"/>
    <w:uiPriority w:val="99"/>
    <w:rsid w:val="00097E4E"/>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rsid w:val="00097E4E"/>
    <w:pPr>
      <w:widowControl w:val="0"/>
      <w:autoSpaceDE w:val="0"/>
      <w:autoSpaceDN w:val="0"/>
      <w:adjustRightInd w:val="0"/>
    </w:pPr>
    <w:rPr>
      <w:sz w:val="24"/>
      <w:szCs w:val="24"/>
    </w:rPr>
  </w:style>
  <w:style w:type="paragraph" w:customStyle="1" w:styleId="ConsPlusTextList1">
    <w:name w:val="ConsPlusTextList1"/>
    <w:uiPriority w:val="99"/>
    <w:rsid w:val="00097E4E"/>
    <w:pPr>
      <w:widowControl w:val="0"/>
      <w:autoSpaceDE w:val="0"/>
      <w:autoSpaceDN w:val="0"/>
      <w:adjustRightInd w:val="0"/>
    </w:pPr>
    <w:rPr>
      <w:sz w:val="24"/>
      <w:szCs w:val="24"/>
    </w:rPr>
  </w:style>
  <w:style w:type="character" w:customStyle="1" w:styleId="CharStyle4">
    <w:name w:val="CharStyle4"/>
    <w:basedOn w:val="a4"/>
    <w:rsid w:val="003C02F1"/>
    <w:rPr>
      <w:rFonts w:ascii="Times New Roman" w:eastAsia="Times New Roman" w:hAnsi="Times New Roman" w:cs="Times New Roman"/>
      <w:b w:val="0"/>
      <w:bCs w:val="0"/>
      <w:i w:val="0"/>
      <w:iCs w:val="0"/>
      <w:strike w:val="0"/>
      <w:dstrike w:val="0"/>
      <w:color w:val="000000"/>
      <w:spacing w:val="2"/>
      <w:w w:val="100"/>
      <w:position w:val="0"/>
      <w:sz w:val="24"/>
      <w:szCs w:val="24"/>
      <w:u w:val="none"/>
      <w:vertAlign w:val="baseline"/>
      <w:lang w:val="ru-RU" w:eastAsia="ru-RU" w:bidi="ru-RU"/>
    </w:rPr>
  </w:style>
  <w:style w:type="paragraph" w:customStyle="1" w:styleId="afffffffe">
    <w:name w:val="Табличный"/>
    <w:basedOn w:val="a3"/>
    <w:rsid w:val="00BA0321"/>
    <w:pPr>
      <w:jc w:val="both"/>
    </w:pPr>
    <w:rPr>
      <w:lang w:eastAsia="ru-RU"/>
    </w:rPr>
  </w:style>
  <w:style w:type="character" w:customStyle="1" w:styleId="FontStyle330">
    <w:name w:val="Font Style33"/>
    <w:uiPriority w:val="99"/>
    <w:rsid w:val="00AE4867"/>
    <w:rPr>
      <w:rFonts w:ascii="Times New Roman" w:hAnsi="Times New Roman" w:cs="Times New Roman"/>
      <w:sz w:val="24"/>
      <w:szCs w:val="24"/>
    </w:rPr>
  </w:style>
  <w:style w:type="paragraph" w:customStyle="1" w:styleId="Style14">
    <w:name w:val="Style14"/>
    <w:basedOn w:val="a3"/>
    <w:uiPriority w:val="99"/>
    <w:rsid w:val="00AE4867"/>
    <w:pPr>
      <w:widowControl w:val="0"/>
      <w:autoSpaceDE w:val="0"/>
      <w:autoSpaceDN w:val="0"/>
      <w:adjustRightInd w:val="0"/>
      <w:spacing w:line="286" w:lineRule="exact"/>
      <w:ind w:firstLine="626"/>
      <w:jc w:val="both"/>
    </w:pPr>
    <w:rPr>
      <w:lang w:eastAsia="ru-RU"/>
    </w:rPr>
  </w:style>
  <w:style w:type="paragraph" w:customStyle="1" w:styleId="6f0">
    <w:name w:val="Без интервала6"/>
    <w:basedOn w:val="a3"/>
    <w:rsid w:val="00163B67"/>
    <w:pPr>
      <w:spacing w:before="100" w:beforeAutospacing="1" w:after="100" w:afterAutospacing="1"/>
    </w:pPr>
    <w:rPr>
      <w:rFonts w:eastAsia="Calibri"/>
      <w:lang w:eastAsia="ru-RU"/>
    </w:rPr>
  </w:style>
  <w:style w:type="table" w:customStyle="1" w:styleId="470">
    <w:name w:val="Сетка таблицы47"/>
    <w:basedOn w:val="a5"/>
    <w:uiPriority w:val="59"/>
    <w:rsid w:val="0043441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Absatz-Standardschriftart">
    <w:name w:val="WW-Absatz-Standardschriftart"/>
    <w:rsid w:val="00284996"/>
  </w:style>
  <w:style w:type="character" w:customStyle="1" w:styleId="3fe">
    <w:name w:val="Основной шрифт абзаца3"/>
    <w:rsid w:val="00284996"/>
  </w:style>
  <w:style w:type="character" w:customStyle="1" w:styleId="articletext1">
    <w:name w:val="article_text1"/>
    <w:rsid w:val="00284996"/>
    <w:rPr>
      <w:rFonts w:ascii="Arial" w:hAnsi="Arial" w:cs="Arial"/>
      <w:color w:val="333333"/>
      <w:spacing w:val="0"/>
      <w:sz w:val="21"/>
    </w:rPr>
  </w:style>
  <w:style w:type="character" w:customStyle="1" w:styleId="butback">
    <w:name w:val="butback"/>
    <w:rsid w:val="00284996"/>
  </w:style>
  <w:style w:type="character" w:customStyle="1" w:styleId="submenu-table">
    <w:name w:val="submenu-table"/>
    <w:rsid w:val="00284996"/>
  </w:style>
  <w:style w:type="character" w:customStyle="1" w:styleId="0">
    <w:name w:val="0Абзац Знак"/>
    <w:rsid w:val="00284996"/>
    <w:rPr>
      <w:rFonts w:ascii="Times New Roman" w:eastAsia="Times New Roman" w:hAnsi="Times New Roman" w:cs="Times New Roman"/>
      <w:color w:val="000000"/>
      <w:sz w:val="28"/>
      <w:szCs w:val="28"/>
    </w:rPr>
  </w:style>
  <w:style w:type="character" w:customStyle="1" w:styleId="FontStyle109">
    <w:name w:val="Font Style109"/>
    <w:rsid w:val="00284996"/>
    <w:rPr>
      <w:rFonts w:ascii="Times New Roman" w:hAnsi="Times New Roman" w:cs="Times New Roman"/>
      <w:color w:val="000000"/>
      <w:sz w:val="20"/>
      <w:szCs w:val="20"/>
    </w:rPr>
  </w:style>
  <w:style w:type="character" w:customStyle="1" w:styleId="2fff">
    <w:name w:val="Текст Знак2"/>
    <w:rsid w:val="00284996"/>
    <w:rPr>
      <w:rFonts w:ascii="Courier New" w:hAnsi="Courier New" w:cs="Courier New"/>
    </w:rPr>
  </w:style>
  <w:style w:type="paragraph" w:customStyle="1" w:styleId="affffffff">
    <w:basedOn w:val="a3"/>
    <w:next w:val="af1"/>
    <w:rsid w:val="00284996"/>
    <w:pPr>
      <w:keepNext/>
      <w:suppressAutoHyphens/>
      <w:spacing w:before="240" w:after="120"/>
      <w:jc w:val="both"/>
    </w:pPr>
    <w:rPr>
      <w:rFonts w:ascii="Arial" w:eastAsia="Lucida Sans Unicode" w:hAnsi="Arial" w:cs="Tahoma"/>
      <w:sz w:val="28"/>
      <w:szCs w:val="28"/>
    </w:rPr>
  </w:style>
  <w:style w:type="paragraph" w:customStyle="1" w:styleId="4f2">
    <w:name w:val="Название4"/>
    <w:basedOn w:val="a3"/>
    <w:rsid w:val="00284996"/>
    <w:pPr>
      <w:suppressLineNumbers/>
      <w:suppressAutoHyphens/>
      <w:spacing w:before="120" w:after="120"/>
      <w:jc w:val="both"/>
    </w:pPr>
    <w:rPr>
      <w:rFonts w:ascii="Arial" w:hAnsi="Arial" w:cs="Tahoma"/>
      <w:i/>
      <w:iCs/>
      <w:sz w:val="20"/>
    </w:rPr>
  </w:style>
  <w:style w:type="paragraph" w:customStyle="1" w:styleId="4f3">
    <w:name w:val="Указатель4"/>
    <w:basedOn w:val="a3"/>
    <w:rsid w:val="00284996"/>
    <w:pPr>
      <w:suppressLineNumbers/>
      <w:suppressAutoHyphens/>
      <w:spacing w:before="120"/>
      <w:jc w:val="both"/>
    </w:pPr>
    <w:rPr>
      <w:rFonts w:ascii="Arial" w:hAnsi="Arial" w:cs="Tahoma"/>
    </w:rPr>
  </w:style>
  <w:style w:type="paragraph" w:customStyle="1" w:styleId="3ff">
    <w:name w:val="Название3"/>
    <w:basedOn w:val="a3"/>
    <w:rsid w:val="00284996"/>
    <w:pPr>
      <w:suppressLineNumbers/>
      <w:suppressAutoHyphens/>
      <w:spacing w:before="120" w:after="120"/>
      <w:jc w:val="both"/>
    </w:pPr>
    <w:rPr>
      <w:rFonts w:ascii="Arial" w:hAnsi="Arial" w:cs="Tahoma"/>
      <w:i/>
      <w:iCs/>
      <w:sz w:val="20"/>
    </w:rPr>
  </w:style>
  <w:style w:type="paragraph" w:customStyle="1" w:styleId="3ff0">
    <w:name w:val="Указатель3"/>
    <w:basedOn w:val="a3"/>
    <w:rsid w:val="00284996"/>
    <w:pPr>
      <w:suppressLineNumbers/>
      <w:suppressAutoHyphens/>
      <w:spacing w:before="120"/>
      <w:jc w:val="both"/>
    </w:pPr>
    <w:rPr>
      <w:rFonts w:ascii="Arial" w:hAnsi="Arial" w:cs="Tahoma"/>
    </w:rPr>
  </w:style>
  <w:style w:type="paragraph" w:customStyle="1" w:styleId="7c">
    <w:name w:val="Знак Знак7 Знак Знак Знак Знак Знак Знак Знак Знак"/>
    <w:basedOn w:val="a3"/>
    <w:rsid w:val="00284996"/>
    <w:pPr>
      <w:suppressAutoHyphens/>
      <w:spacing w:after="160" w:line="240" w:lineRule="exact"/>
    </w:pPr>
    <w:rPr>
      <w:rFonts w:ascii="Verdana" w:hAnsi="Verdana" w:cs="Verdana"/>
      <w:sz w:val="20"/>
      <w:szCs w:val="20"/>
      <w:lang w:val="en-US"/>
    </w:rPr>
  </w:style>
  <w:style w:type="character" w:customStyle="1" w:styleId="2fff0">
    <w:name w:val="Текст сноски Знак2"/>
    <w:basedOn w:val="a4"/>
    <w:semiHidden/>
    <w:rsid w:val="00284996"/>
    <w:rPr>
      <w:rFonts w:ascii="Calibri" w:eastAsia="Calibri" w:hAnsi="Calibri"/>
      <w:sz w:val="22"/>
      <w:szCs w:val="22"/>
      <w:lang w:eastAsia="ar-SA"/>
    </w:rPr>
  </w:style>
  <w:style w:type="character" w:customStyle="1" w:styleId="2fff1">
    <w:name w:val="Верхний колонтитул Знак2"/>
    <w:basedOn w:val="a4"/>
    <w:uiPriority w:val="99"/>
    <w:rsid w:val="00284996"/>
    <w:rPr>
      <w:rFonts w:ascii="Calibri" w:eastAsia="Calibri" w:hAnsi="Calibri"/>
      <w:sz w:val="24"/>
      <w:szCs w:val="24"/>
      <w:lang w:eastAsia="ar-SA"/>
    </w:rPr>
  </w:style>
  <w:style w:type="character" w:customStyle="1" w:styleId="2fff2">
    <w:name w:val="Нижний колонтитул Знак2"/>
    <w:basedOn w:val="a4"/>
    <w:uiPriority w:val="99"/>
    <w:semiHidden/>
    <w:rsid w:val="00284996"/>
    <w:rPr>
      <w:rFonts w:ascii="Calibri" w:eastAsia="Calibri" w:hAnsi="Calibri"/>
      <w:sz w:val="24"/>
      <w:szCs w:val="24"/>
      <w:lang w:eastAsia="ar-SA"/>
    </w:rPr>
  </w:style>
  <w:style w:type="paragraph" w:customStyle="1" w:styleId="affffffff0">
    <w:name w:val="Обычный по центру"/>
    <w:basedOn w:val="a3"/>
    <w:rsid w:val="00284996"/>
    <w:pPr>
      <w:suppressAutoHyphens/>
      <w:spacing w:before="120"/>
      <w:jc w:val="center"/>
    </w:pPr>
    <w:rPr>
      <w:rFonts w:cs="Calibri"/>
    </w:rPr>
  </w:style>
  <w:style w:type="paragraph" w:customStyle="1" w:styleId="affffffff1">
    <w:name w:val="Обычный в таблице"/>
    <w:basedOn w:val="a3"/>
    <w:rsid w:val="00284996"/>
    <w:pPr>
      <w:suppressAutoHyphens/>
      <w:spacing w:before="120"/>
      <w:jc w:val="both"/>
    </w:pPr>
    <w:rPr>
      <w:rFonts w:cs="Calibri"/>
      <w:sz w:val="22"/>
      <w:szCs w:val="22"/>
    </w:rPr>
  </w:style>
  <w:style w:type="paragraph" w:customStyle="1" w:styleId="1fffc">
    <w:name w:val="Обычный в таблице1"/>
    <w:basedOn w:val="a3"/>
    <w:rsid w:val="00284996"/>
    <w:pPr>
      <w:suppressAutoHyphens/>
      <w:spacing w:before="120"/>
      <w:jc w:val="right"/>
    </w:pPr>
    <w:rPr>
      <w:rFonts w:cs="Calibri"/>
      <w:sz w:val="22"/>
      <w:szCs w:val="22"/>
    </w:rPr>
  </w:style>
  <w:style w:type="paragraph" w:customStyle="1" w:styleId="1fffd">
    <w:name w:val="Заголовок таблицы1"/>
    <w:basedOn w:val="affffffff1"/>
    <w:rsid w:val="00284996"/>
    <w:pPr>
      <w:jc w:val="center"/>
    </w:pPr>
    <w:rPr>
      <w:sz w:val="18"/>
      <w:szCs w:val="18"/>
    </w:rPr>
  </w:style>
  <w:style w:type="paragraph" w:customStyle="1" w:styleId="affffffff2">
    <w:name w:val="Заголовок отчета"/>
    <w:basedOn w:val="a3"/>
    <w:rsid w:val="00284996"/>
    <w:pPr>
      <w:suppressAutoHyphens/>
      <w:spacing w:before="120" w:after="240"/>
      <w:jc w:val="center"/>
    </w:pPr>
    <w:rPr>
      <w:rFonts w:cs="Calibri"/>
      <w:b/>
      <w:sz w:val="28"/>
      <w:szCs w:val="28"/>
    </w:rPr>
  </w:style>
  <w:style w:type="paragraph" w:customStyle="1" w:styleId="affffffff3">
    <w:name w:val="Обычный (титульный лист)"/>
    <w:basedOn w:val="a3"/>
    <w:rsid w:val="00284996"/>
    <w:pPr>
      <w:suppressAutoHyphens/>
      <w:spacing w:before="120"/>
      <w:jc w:val="both"/>
    </w:pPr>
    <w:rPr>
      <w:rFonts w:cs="Calibri"/>
      <w:sz w:val="28"/>
      <w:szCs w:val="28"/>
    </w:rPr>
  </w:style>
  <w:style w:type="paragraph" w:customStyle="1" w:styleId="affffffff4">
    <w:name w:val="Обычный по центру (титульный лист)"/>
    <w:basedOn w:val="affffffff3"/>
    <w:rsid w:val="00284996"/>
    <w:pPr>
      <w:jc w:val="center"/>
    </w:pPr>
  </w:style>
  <w:style w:type="paragraph" w:customStyle="1" w:styleId="affffffff5">
    <w:name w:val="Обычный по правому краю (титульный лист)"/>
    <w:basedOn w:val="affffffff3"/>
    <w:rsid w:val="00284996"/>
    <w:pPr>
      <w:jc w:val="right"/>
    </w:pPr>
  </w:style>
  <w:style w:type="paragraph" w:customStyle="1" w:styleId="affffffff6">
    <w:name w:val="Уменьшенный по центру (титульный лист)"/>
    <w:basedOn w:val="affffffff4"/>
    <w:rsid w:val="00284996"/>
    <w:rPr>
      <w:sz w:val="20"/>
      <w:szCs w:val="20"/>
    </w:rPr>
  </w:style>
  <w:style w:type="paragraph" w:customStyle="1" w:styleId="affffffff7">
    <w:name w:val="Обычный (паспорт)"/>
    <w:basedOn w:val="a3"/>
    <w:rsid w:val="00284996"/>
    <w:pPr>
      <w:suppressAutoHyphens/>
      <w:spacing w:before="120"/>
      <w:jc w:val="both"/>
    </w:pPr>
    <w:rPr>
      <w:rFonts w:cs="Calibri"/>
      <w:sz w:val="28"/>
      <w:szCs w:val="28"/>
    </w:rPr>
  </w:style>
  <w:style w:type="paragraph" w:customStyle="1" w:styleId="affffffff8">
    <w:name w:val="Жирный (паспорт)"/>
    <w:basedOn w:val="a3"/>
    <w:rsid w:val="00284996"/>
    <w:pPr>
      <w:suppressAutoHyphens/>
      <w:spacing w:before="120"/>
      <w:jc w:val="both"/>
    </w:pPr>
    <w:rPr>
      <w:rFonts w:cs="Calibri"/>
      <w:b/>
      <w:sz w:val="28"/>
      <w:szCs w:val="28"/>
    </w:rPr>
  </w:style>
  <w:style w:type="paragraph" w:customStyle="1" w:styleId="6f1">
    <w:name w:val="Стиль6"/>
    <w:basedOn w:val="affffffff1"/>
    <w:rsid w:val="00284996"/>
    <w:pPr>
      <w:jc w:val="left"/>
    </w:pPr>
  </w:style>
  <w:style w:type="paragraph" w:customStyle="1" w:styleId="5f">
    <w:name w:val="Стиль5"/>
    <w:basedOn w:val="affffffff1"/>
    <w:rsid w:val="00284996"/>
    <w:pPr>
      <w:jc w:val="left"/>
    </w:pPr>
    <w:rPr>
      <w:b/>
    </w:rPr>
  </w:style>
  <w:style w:type="paragraph" w:customStyle="1" w:styleId="4f4">
    <w:name w:val="Стиль4"/>
    <w:basedOn w:val="affffffff1"/>
    <w:rsid w:val="00284996"/>
    <w:pPr>
      <w:jc w:val="left"/>
    </w:pPr>
    <w:rPr>
      <w:b/>
    </w:rPr>
  </w:style>
  <w:style w:type="paragraph" w:customStyle="1" w:styleId="3ff1">
    <w:name w:val="Стиль3"/>
    <w:basedOn w:val="affffffff1"/>
    <w:rsid w:val="00284996"/>
    <w:pPr>
      <w:ind w:left="300"/>
      <w:jc w:val="left"/>
    </w:pPr>
  </w:style>
  <w:style w:type="paragraph" w:customStyle="1" w:styleId="1fffe">
    <w:name w:val="Знак1 Знак Знак Знак Знак Знак Знак"/>
    <w:basedOn w:val="a3"/>
    <w:rsid w:val="00284996"/>
    <w:pPr>
      <w:suppressAutoHyphens/>
      <w:spacing w:before="120" w:after="160" w:line="240" w:lineRule="exact"/>
      <w:jc w:val="both"/>
    </w:pPr>
    <w:rPr>
      <w:rFonts w:ascii="Verdana" w:hAnsi="Verdana" w:cs="Calibri"/>
      <w:sz w:val="20"/>
      <w:szCs w:val="20"/>
      <w:lang w:val="en-US"/>
    </w:rPr>
  </w:style>
  <w:style w:type="paragraph" w:customStyle="1" w:styleId="Pa11">
    <w:name w:val="Pa11"/>
    <w:basedOn w:val="a3"/>
    <w:next w:val="a3"/>
    <w:rsid w:val="00284996"/>
    <w:pPr>
      <w:suppressAutoHyphens/>
      <w:autoSpaceDE w:val="0"/>
      <w:spacing w:before="120" w:line="201" w:lineRule="atLeast"/>
      <w:jc w:val="both"/>
    </w:pPr>
    <w:rPr>
      <w:rFonts w:ascii="Franklin Gothic Heavy" w:hAnsi="Franklin Gothic Heavy" w:cs="Calibri"/>
    </w:rPr>
  </w:style>
  <w:style w:type="paragraph" w:customStyle="1" w:styleId="Pa12">
    <w:name w:val="Pa12"/>
    <w:basedOn w:val="a3"/>
    <w:next w:val="a3"/>
    <w:rsid w:val="00284996"/>
    <w:pPr>
      <w:suppressAutoHyphens/>
      <w:autoSpaceDE w:val="0"/>
      <w:spacing w:before="120" w:line="241" w:lineRule="atLeast"/>
      <w:jc w:val="both"/>
    </w:pPr>
    <w:rPr>
      <w:rFonts w:ascii="Franklin Gothic Heavy" w:hAnsi="Franklin Gothic Heavy" w:cs="Calibri"/>
    </w:rPr>
  </w:style>
  <w:style w:type="paragraph" w:customStyle="1" w:styleId="affffffff9">
    <w:name w:val="Знак Знак Знак Знак Знак Знак Знак Знак Знак Знак"/>
    <w:basedOn w:val="a3"/>
    <w:rsid w:val="00284996"/>
    <w:pPr>
      <w:suppressAutoHyphens/>
      <w:spacing w:after="160" w:line="240" w:lineRule="exact"/>
    </w:pPr>
    <w:rPr>
      <w:rFonts w:ascii="Verdana" w:hAnsi="Verdana" w:cs="Calibri"/>
      <w:lang w:val="en-US"/>
    </w:rPr>
  </w:style>
  <w:style w:type="paragraph" w:customStyle="1" w:styleId="116">
    <w:name w:val="Знак1 Знак Знак Знак Знак Знак Знак1"/>
    <w:basedOn w:val="a3"/>
    <w:rsid w:val="00284996"/>
    <w:pPr>
      <w:suppressAutoHyphens/>
      <w:spacing w:after="160" w:line="240" w:lineRule="exact"/>
    </w:pPr>
    <w:rPr>
      <w:rFonts w:ascii="Verdana" w:hAnsi="Verdana" w:cs="Calibri"/>
      <w:sz w:val="20"/>
      <w:szCs w:val="20"/>
      <w:lang w:val="en-US"/>
    </w:rPr>
  </w:style>
  <w:style w:type="paragraph" w:customStyle="1" w:styleId="a0cxspmiddle">
    <w:name w:val="a0cxspmiddle"/>
    <w:basedOn w:val="a3"/>
    <w:rsid w:val="00284996"/>
    <w:pPr>
      <w:suppressAutoHyphens/>
      <w:spacing w:before="280" w:after="280"/>
    </w:pPr>
    <w:rPr>
      <w:rFonts w:cs="Calibri"/>
    </w:rPr>
  </w:style>
  <w:style w:type="paragraph" w:customStyle="1" w:styleId="1ffff">
    <w:name w:val="Знак Знак Знак1 Знак Знак Знак Знак"/>
    <w:basedOn w:val="a3"/>
    <w:rsid w:val="00284996"/>
    <w:pPr>
      <w:suppressAutoHyphens/>
      <w:spacing w:after="160" w:line="240" w:lineRule="exact"/>
    </w:pPr>
    <w:rPr>
      <w:rFonts w:cs="Calibri"/>
      <w:sz w:val="28"/>
      <w:szCs w:val="20"/>
      <w:lang w:val="en-US"/>
    </w:rPr>
  </w:style>
  <w:style w:type="paragraph" w:customStyle="1" w:styleId="WW-10">
    <w:name w:val="WW-Знак Знак Знак1 Знак Знак Знак Знак"/>
    <w:basedOn w:val="a3"/>
    <w:rsid w:val="00284996"/>
    <w:pPr>
      <w:suppressAutoHyphens/>
      <w:spacing w:before="280" w:after="280"/>
    </w:pPr>
    <w:rPr>
      <w:rFonts w:ascii="Tahoma" w:hAnsi="Tahoma" w:cs="Calibri"/>
      <w:sz w:val="20"/>
      <w:szCs w:val="20"/>
      <w:lang w:val="en-US"/>
    </w:rPr>
  </w:style>
  <w:style w:type="paragraph" w:customStyle="1" w:styleId="WW-3">
    <w:name w:val="WW-Знак"/>
    <w:basedOn w:val="a3"/>
    <w:rsid w:val="00284996"/>
    <w:pPr>
      <w:suppressAutoHyphens/>
    </w:pPr>
    <w:rPr>
      <w:rFonts w:ascii="Verdana" w:hAnsi="Verdana" w:cs="Verdana"/>
      <w:sz w:val="20"/>
      <w:szCs w:val="20"/>
      <w:lang w:val="en-US"/>
    </w:rPr>
  </w:style>
  <w:style w:type="paragraph" w:customStyle="1" w:styleId="00">
    <w:name w:val="0Абзац"/>
    <w:basedOn w:val="af9"/>
    <w:rsid w:val="00284996"/>
    <w:pPr>
      <w:spacing w:before="0" w:after="120"/>
      <w:ind w:firstLine="709"/>
      <w:jc w:val="both"/>
    </w:pPr>
    <w:rPr>
      <w:rFonts w:cs="Calibri"/>
      <w:color w:val="000000"/>
      <w:sz w:val="28"/>
      <w:szCs w:val="28"/>
    </w:rPr>
  </w:style>
  <w:style w:type="paragraph" w:customStyle="1" w:styleId="a30">
    <w:name w:val="a3"/>
    <w:basedOn w:val="a3"/>
    <w:rsid w:val="00284996"/>
    <w:pPr>
      <w:suppressAutoHyphens/>
    </w:pPr>
    <w:rPr>
      <w:rFonts w:cs="Calibri"/>
    </w:rPr>
  </w:style>
  <w:style w:type="paragraph" w:customStyle="1" w:styleId="affffffffa">
    <w:name w:val="Знак Знак Знак Знак Знак Знак Знак Знак Знак Знак Знак Знак"/>
    <w:basedOn w:val="a3"/>
    <w:rsid w:val="00284996"/>
    <w:pPr>
      <w:spacing w:before="100" w:beforeAutospacing="1" w:after="100" w:afterAutospacing="1"/>
    </w:pPr>
    <w:rPr>
      <w:rFonts w:ascii="Tahoma" w:hAnsi="Tahoma"/>
      <w:sz w:val="20"/>
      <w:szCs w:val="20"/>
      <w:lang w:val="en-US" w:eastAsia="en-US"/>
    </w:rPr>
  </w:style>
  <w:style w:type="table" w:customStyle="1" w:styleId="1120">
    <w:name w:val="Сетка таблицы112"/>
    <w:basedOn w:val="a5"/>
    <w:uiPriority w:val="59"/>
    <w:rsid w:val="00282D22"/>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f0">
    <w:name w:val="Гиперссылка1"/>
    <w:basedOn w:val="a4"/>
    <w:rsid w:val="00B07701"/>
  </w:style>
  <w:style w:type="paragraph" w:customStyle="1" w:styleId="Firstlineindent">
    <w:name w:val="First line indent"/>
    <w:basedOn w:val="a3"/>
    <w:rsid w:val="00A44492"/>
    <w:pPr>
      <w:widowControl w:val="0"/>
      <w:suppressAutoHyphens/>
      <w:autoSpaceDN w:val="0"/>
      <w:ind w:firstLine="709"/>
      <w:jc w:val="both"/>
      <w:textAlignment w:val="baseline"/>
    </w:pPr>
    <w:rPr>
      <w:rFonts w:ascii="PT Astra Serif" w:eastAsia="Source Han Sans CN Regular" w:hAnsi="PT Astra Serif" w:cs="Lohit Devanagari"/>
      <w:kern w:val="3"/>
      <w:sz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20294">
      <w:bodyDiv w:val="1"/>
      <w:marLeft w:val="0"/>
      <w:marRight w:val="0"/>
      <w:marTop w:val="0"/>
      <w:marBottom w:val="0"/>
      <w:divBdr>
        <w:top w:val="none" w:sz="0" w:space="0" w:color="auto"/>
        <w:left w:val="none" w:sz="0" w:space="0" w:color="auto"/>
        <w:bottom w:val="none" w:sz="0" w:space="0" w:color="auto"/>
        <w:right w:val="none" w:sz="0" w:space="0" w:color="auto"/>
      </w:divBdr>
    </w:div>
    <w:div w:id="13195981">
      <w:bodyDiv w:val="1"/>
      <w:marLeft w:val="0"/>
      <w:marRight w:val="0"/>
      <w:marTop w:val="0"/>
      <w:marBottom w:val="0"/>
      <w:divBdr>
        <w:top w:val="none" w:sz="0" w:space="0" w:color="auto"/>
        <w:left w:val="none" w:sz="0" w:space="0" w:color="auto"/>
        <w:bottom w:val="none" w:sz="0" w:space="0" w:color="auto"/>
        <w:right w:val="none" w:sz="0" w:space="0" w:color="auto"/>
      </w:divBdr>
    </w:div>
    <w:div w:id="17854957">
      <w:bodyDiv w:val="1"/>
      <w:marLeft w:val="0"/>
      <w:marRight w:val="0"/>
      <w:marTop w:val="0"/>
      <w:marBottom w:val="0"/>
      <w:divBdr>
        <w:top w:val="none" w:sz="0" w:space="0" w:color="auto"/>
        <w:left w:val="none" w:sz="0" w:space="0" w:color="auto"/>
        <w:bottom w:val="none" w:sz="0" w:space="0" w:color="auto"/>
        <w:right w:val="none" w:sz="0" w:space="0" w:color="auto"/>
      </w:divBdr>
    </w:div>
    <w:div w:id="43481898">
      <w:bodyDiv w:val="1"/>
      <w:marLeft w:val="0"/>
      <w:marRight w:val="0"/>
      <w:marTop w:val="0"/>
      <w:marBottom w:val="0"/>
      <w:divBdr>
        <w:top w:val="none" w:sz="0" w:space="0" w:color="auto"/>
        <w:left w:val="none" w:sz="0" w:space="0" w:color="auto"/>
        <w:bottom w:val="none" w:sz="0" w:space="0" w:color="auto"/>
        <w:right w:val="none" w:sz="0" w:space="0" w:color="auto"/>
      </w:divBdr>
    </w:div>
    <w:div w:id="59132829">
      <w:bodyDiv w:val="1"/>
      <w:marLeft w:val="0"/>
      <w:marRight w:val="0"/>
      <w:marTop w:val="0"/>
      <w:marBottom w:val="0"/>
      <w:divBdr>
        <w:top w:val="none" w:sz="0" w:space="0" w:color="auto"/>
        <w:left w:val="none" w:sz="0" w:space="0" w:color="auto"/>
        <w:bottom w:val="none" w:sz="0" w:space="0" w:color="auto"/>
        <w:right w:val="none" w:sz="0" w:space="0" w:color="auto"/>
      </w:divBdr>
    </w:div>
    <w:div w:id="66615054">
      <w:bodyDiv w:val="1"/>
      <w:marLeft w:val="0"/>
      <w:marRight w:val="0"/>
      <w:marTop w:val="0"/>
      <w:marBottom w:val="0"/>
      <w:divBdr>
        <w:top w:val="none" w:sz="0" w:space="0" w:color="auto"/>
        <w:left w:val="none" w:sz="0" w:space="0" w:color="auto"/>
        <w:bottom w:val="none" w:sz="0" w:space="0" w:color="auto"/>
        <w:right w:val="none" w:sz="0" w:space="0" w:color="auto"/>
      </w:divBdr>
    </w:div>
    <w:div w:id="87896071">
      <w:bodyDiv w:val="1"/>
      <w:marLeft w:val="0"/>
      <w:marRight w:val="0"/>
      <w:marTop w:val="0"/>
      <w:marBottom w:val="0"/>
      <w:divBdr>
        <w:top w:val="none" w:sz="0" w:space="0" w:color="auto"/>
        <w:left w:val="none" w:sz="0" w:space="0" w:color="auto"/>
        <w:bottom w:val="none" w:sz="0" w:space="0" w:color="auto"/>
        <w:right w:val="none" w:sz="0" w:space="0" w:color="auto"/>
      </w:divBdr>
    </w:div>
    <w:div w:id="96217862">
      <w:bodyDiv w:val="1"/>
      <w:marLeft w:val="0"/>
      <w:marRight w:val="0"/>
      <w:marTop w:val="0"/>
      <w:marBottom w:val="0"/>
      <w:divBdr>
        <w:top w:val="none" w:sz="0" w:space="0" w:color="auto"/>
        <w:left w:val="none" w:sz="0" w:space="0" w:color="auto"/>
        <w:bottom w:val="none" w:sz="0" w:space="0" w:color="auto"/>
        <w:right w:val="none" w:sz="0" w:space="0" w:color="auto"/>
      </w:divBdr>
    </w:div>
    <w:div w:id="100731526">
      <w:bodyDiv w:val="1"/>
      <w:marLeft w:val="0"/>
      <w:marRight w:val="0"/>
      <w:marTop w:val="0"/>
      <w:marBottom w:val="0"/>
      <w:divBdr>
        <w:top w:val="none" w:sz="0" w:space="0" w:color="auto"/>
        <w:left w:val="none" w:sz="0" w:space="0" w:color="auto"/>
        <w:bottom w:val="none" w:sz="0" w:space="0" w:color="auto"/>
        <w:right w:val="none" w:sz="0" w:space="0" w:color="auto"/>
      </w:divBdr>
    </w:div>
    <w:div w:id="101727834">
      <w:bodyDiv w:val="1"/>
      <w:marLeft w:val="0"/>
      <w:marRight w:val="0"/>
      <w:marTop w:val="0"/>
      <w:marBottom w:val="0"/>
      <w:divBdr>
        <w:top w:val="none" w:sz="0" w:space="0" w:color="auto"/>
        <w:left w:val="none" w:sz="0" w:space="0" w:color="auto"/>
        <w:bottom w:val="none" w:sz="0" w:space="0" w:color="auto"/>
        <w:right w:val="none" w:sz="0" w:space="0" w:color="auto"/>
      </w:divBdr>
    </w:div>
    <w:div w:id="167839851">
      <w:bodyDiv w:val="1"/>
      <w:marLeft w:val="0"/>
      <w:marRight w:val="0"/>
      <w:marTop w:val="0"/>
      <w:marBottom w:val="0"/>
      <w:divBdr>
        <w:top w:val="none" w:sz="0" w:space="0" w:color="auto"/>
        <w:left w:val="none" w:sz="0" w:space="0" w:color="auto"/>
        <w:bottom w:val="none" w:sz="0" w:space="0" w:color="auto"/>
        <w:right w:val="none" w:sz="0" w:space="0" w:color="auto"/>
      </w:divBdr>
    </w:div>
    <w:div w:id="173737299">
      <w:bodyDiv w:val="1"/>
      <w:marLeft w:val="0"/>
      <w:marRight w:val="0"/>
      <w:marTop w:val="0"/>
      <w:marBottom w:val="0"/>
      <w:divBdr>
        <w:top w:val="none" w:sz="0" w:space="0" w:color="auto"/>
        <w:left w:val="none" w:sz="0" w:space="0" w:color="auto"/>
        <w:bottom w:val="none" w:sz="0" w:space="0" w:color="auto"/>
        <w:right w:val="none" w:sz="0" w:space="0" w:color="auto"/>
      </w:divBdr>
    </w:div>
    <w:div w:id="205335379">
      <w:bodyDiv w:val="1"/>
      <w:marLeft w:val="0"/>
      <w:marRight w:val="0"/>
      <w:marTop w:val="0"/>
      <w:marBottom w:val="0"/>
      <w:divBdr>
        <w:top w:val="none" w:sz="0" w:space="0" w:color="auto"/>
        <w:left w:val="none" w:sz="0" w:space="0" w:color="auto"/>
        <w:bottom w:val="none" w:sz="0" w:space="0" w:color="auto"/>
        <w:right w:val="none" w:sz="0" w:space="0" w:color="auto"/>
      </w:divBdr>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24293730">
      <w:bodyDiv w:val="1"/>
      <w:marLeft w:val="0"/>
      <w:marRight w:val="0"/>
      <w:marTop w:val="0"/>
      <w:marBottom w:val="0"/>
      <w:divBdr>
        <w:top w:val="none" w:sz="0" w:space="0" w:color="auto"/>
        <w:left w:val="none" w:sz="0" w:space="0" w:color="auto"/>
        <w:bottom w:val="none" w:sz="0" w:space="0" w:color="auto"/>
        <w:right w:val="none" w:sz="0" w:space="0" w:color="auto"/>
      </w:divBdr>
    </w:div>
    <w:div w:id="224533678">
      <w:bodyDiv w:val="1"/>
      <w:marLeft w:val="0"/>
      <w:marRight w:val="0"/>
      <w:marTop w:val="0"/>
      <w:marBottom w:val="0"/>
      <w:divBdr>
        <w:top w:val="none" w:sz="0" w:space="0" w:color="auto"/>
        <w:left w:val="none" w:sz="0" w:space="0" w:color="auto"/>
        <w:bottom w:val="none" w:sz="0" w:space="0" w:color="auto"/>
        <w:right w:val="none" w:sz="0" w:space="0" w:color="auto"/>
      </w:divBdr>
    </w:div>
    <w:div w:id="228733007">
      <w:bodyDiv w:val="1"/>
      <w:marLeft w:val="0"/>
      <w:marRight w:val="0"/>
      <w:marTop w:val="0"/>
      <w:marBottom w:val="0"/>
      <w:divBdr>
        <w:top w:val="none" w:sz="0" w:space="0" w:color="auto"/>
        <w:left w:val="none" w:sz="0" w:space="0" w:color="auto"/>
        <w:bottom w:val="none" w:sz="0" w:space="0" w:color="auto"/>
        <w:right w:val="none" w:sz="0" w:space="0" w:color="auto"/>
      </w:divBdr>
    </w:div>
    <w:div w:id="237054321">
      <w:bodyDiv w:val="1"/>
      <w:marLeft w:val="0"/>
      <w:marRight w:val="0"/>
      <w:marTop w:val="0"/>
      <w:marBottom w:val="0"/>
      <w:divBdr>
        <w:top w:val="none" w:sz="0" w:space="0" w:color="auto"/>
        <w:left w:val="none" w:sz="0" w:space="0" w:color="auto"/>
        <w:bottom w:val="none" w:sz="0" w:space="0" w:color="auto"/>
        <w:right w:val="none" w:sz="0" w:space="0" w:color="auto"/>
      </w:divBdr>
    </w:div>
    <w:div w:id="248005123">
      <w:bodyDiv w:val="1"/>
      <w:marLeft w:val="0"/>
      <w:marRight w:val="0"/>
      <w:marTop w:val="0"/>
      <w:marBottom w:val="0"/>
      <w:divBdr>
        <w:top w:val="none" w:sz="0" w:space="0" w:color="auto"/>
        <w:left w:val="none" w:sz="0" w:space="0" w:color="auto"/>
        <w:bottom w:val="none" w:sz="0" w:space="0" w:color="auto"/>
        <w:right w:val="none" w:sz="0" w:space="0" w:color="auto"/>
      </w:divBdr>
    </w:div>
    <w:div w:id="248467187">
      <w:bodyDiv w:val="1"/>
      <w:marLeft w:val="0"/>
      <w:marRight w:val="0"/>
      <w:marTop w:val="0"/>
      <w:marBottom w:val="0"/>
      <w:divBdr>
        <w:top w:val="none" w:sz="0" w:space="0" w:color="auto"/>
        <w:left w:val="none" w:sz="0" w:space="0" w:color="auto"/>
        <w:bottom w:val="none" w:sz="0" w:space="0" w:color="auto"/>
        <w:right w:val="none" w:sz="0" w:space="0" w:color="auto"/>
      </w:divBdr>
    </w:div>
    <w:div w:id="262081557">
      <w:bodyDiv w:val="1"/>
      <w:marLeft w:val="0"/>
      <w:marRight w:val="0"/>
      <w:marTop w:val="0"/>
      <w:marBottom w:val="0"/>
      <w:divBdr>
        <w:top w:val="none" w:sz="0" w:space="0" w:color="auto"/>
        <w:left w:val="none" w:sz="0" w:space="0" w:color="auto"/>
        <w:bottom w:val="none" w:sz="0" w:space="0" w:color="auto"/>
        <w:right w:val="none" w:sz="0" w:space="0" w:color="auto"/>
      </w:divBdr>
    </w:div>
    <w:div w:id="263223809">
      <w:bodyDiv w:val="1"/>
      <w:marLeft w:val="0"/>
      <w:marRight w:val="0"/>
      <w:marTop w:val="0"/>
      <w:marBottom w:val="0"/>
      <w:divBdr>
        <w:top w:val="none" w:sz="0" w:space="0" w:color="auto"/>
        <w:left w:val="none" w:sz="0" w:space="0" w:color="auto"/>
        <w:bottom w:val="none" w:sz="0" w:space="0" w:color="auto"/>
        <w:right w:val="none" w:sz="0" w:space="0" w:color="auto"/>
      </w:divBdr>
    </w:div>
    <w:div w:id="265583891">
      <w:bodyDiv w:val="1"/>
      <w:marLeft w:val="0"/>
      <w:marRight w:val="0"/>
      <w:marTop w:val="0"/>
      <w:marBottom w:val="0"/>
      <w:divBdr>
        <w:top w:val="none" w:sz="0" w:space="0" w:color="auto"/>
        <w:left w:val="none" w:sz="0" w:space="0" w:color="auto"/>
        <w:bottom w:val="none" w:sz="0" w:space="0" w:color="auto"/>
        <w:right w:val="none" w:sz="0" w:space="0" w:color="auto"/>
      </w:divBdr>
    </w:div>
    <w:div w:id="268007418">
      <w:bodyDiv w:val="1"/>
      <w:marLeft w:val="0"/>
      <w:marRight w:val="0"/>
      <w:marTop w:val="0"/>
      <w:marBottom w:val="0"/>
      <w:divBdr>
        <w:top w:val="none" w:sz="0" w:space="0" w:color="auto"/>
        <w:left w:val="none" w:sz="0" w:space="0" w:color="auto"/>
        <w:bottom w:val="none" w:sz="0" w:space="0" w:color="auto"/>
        <w:right w:val="none" w:sz="0" w:space="0" w:color="auto"/>
      </w:divBdr>
    </w:div>
    <w:div w:id="282687150">
      <w:bodyDiv w:val="1"/>
      <w:marLeft w:val="0"/>
      <w:marRight w:val="0"/>
      <w:marTop w:val="0"/>
      <w:marBottom w:val="0"/>
      <w:divBdr>
        <w:top w:val="none" w:sz="0" w:space="0" w:color="auto"/>
        <w:left w:val="none" w:sz="0" w:space="0" w:color="auto"/>
        <w:bottom w:val="none" w:sz="0" w:space="0" w:color="auto"/>
        <w:right w:val="none" w:sz="0" w:space="0" w:color="auto"/>
      </w:divBdr>
    </w:div>
    <w:div w:id="284888528">
      <w:bodyDiv w:val="1"/>
      <w:marLeft w:val="0"/>
      <w:marRight w:val="0"/>
      <w:marTop w:val="0"/>
      <w:marBottom w:val="0"/>
      <w:divBdr>
        <w:top w:val="none" w:sz="0" w:space="0" w:color="auto"/>
        <w:left w:val="none" w:sz="0" w:space="0" w:color="auto"/>
        <w:bottom w:val="none" w:sz="0" w:space="0" w:color="auto"/>
        <w:right w:val="none" w:sz="0" w:space="0" w:color="auto"/>
      </w:divBdr>
    </w:div>
    <w:div w:id="296643429">
      <w:bodyDiv w:val="1"/>
      <w:marLeft w:val="0"/>
      <w:marRight w:val="0"/>
      <w:marTop w:val="0"/>
      <w:marBottom w:val="0"/>
      <w:divBdr>
        <w:top w:val="none" w:sz="0" w:space="0" w:color="auto"/>
        <w:left w:val="none" w:sz="0" w:space="0" w:color="auto"/>
        <w:bottom w:val="none" w:sz="0" w:space="0" w:color="auto"/>
        <w:right w:val="none" w:sz="0" w:space="0" w:color="auto"/>
      </w:divBdr>
    </w:div>
    <w:div w:id="299918545">
      <w:bodyDiv w:val="1"/>
      <w:marLeft w:val="0"/>
      <w:marRight w:val="0"/>
      <w:marTop w:val="0"/>
      <w:marBottom w:val="0"/>
      <w:divBdr>
        <w:top w:val="none" w:sz="0" w:space="0" w:color="auto"/>
        <w:left w:val="none" w:sz="0" w:space="0" w:color="auto"/>
        <w:bottom w:val="none" w:sz="0" w:space="0" w:color="auto"/>
        <w:right w:val="none" w:sz="0" w:space="0" w:color="auto"/>
      </w:divBdr>
    </w:div>
    <w:div w:id="314644732">
      <w:bodyDiv w:val="1"/>
      <w:marLeft w:val="0"/>
      <w:marRight w:val="0"/>
      <w:marTop w:val="0"/>
      <w:marBottom w:val="0"/>
      <w:divBdr>
        <w:top w:val="none" w:sz="0" w:space="0" w:color="auto"/>
        <w:left w:val="none" w:sz="0" w:space="0" w:color="auto"/>
        <w:bottom w:val="none" w:sz="0" w:space="0" w:color="auto"/>
        <w:right w:val="none" w:sz="0" w:space="0" w:color="auto"/>
      </w:divBdr>
    </w:div>
    <w:div w:id="316107991">
      <w:bodyDiv w:val="1"/>
      <w:marLeft w:val="0"/>
      <w:marRight w:val="0"/>
      <w:marTop w:val="0"/>
      <w:marBottom w:val="0"/>
      <w:divBdr>
        <w:top w:val="none" w:sz="0" w:space="0" w:color="auto"/>
        <w:left w:val="none" w:sz="0" w:space="0" w:color="auto"/>
        <w:bottom w:val="none" w:sz="0" w:space="0" w:color="auto"/>
        <w:right w:val="none" w:sz="0" w:space="0" w:color="auto"/>
      </w:divBdr>
    </w:div>
    <w:div w:id="316570753">
      <w:bodyDiv w:val="1"/>
      <w:marLeft w:val="0"/>
      <w:marRight w:val="0"/>
      <w:marTop w:val="0"/>
      <w:marBottom w:val="0"/>
      <w:divBdr>
        <w:top w:val="none" w:sz="0" w:space="0" w:color="auto"/>
        <w:left w:val="none" w:sz="0" w:space="0" w:color="auto"/>
        <w:bottom w:val="none" w:sz="0" w:space="0" w:color="auto"/>
        <w:right w:val="none" w:sz="0" w:space="0" w:color="auto"/>
      </w:divBdr>
    </w:div>
    <w:div w:id="321008788">
      <w:bodyDiv w:val="1"/>
      <w:marLeft w:val="0"/>
      <w:marRight w:val="0"/>
      <w:marTop w:val="0"/>
      <w:marBottom w:val="0"/>
      <w:divBdr>
        <w:top w:val="none" w:sz="0" w:space="0" w:color="auto"/>
        <w:left w:val="none" w:sz="0" w:space="0" w:color="auto"/>
        <w:bottom w:val="none" w:sz="0" w:space="0" w:color="auto"/>
        <w:right w:val="none" w:sz="0" w:space="0" w:color="auto"/>
      </w:divBdr>
    </w:div>
    <w:div w:id="324667164">
      <w:bodyDiv w:val="1"/>
      <w:marLeft w:val="0"/>
      <w:marRight w:val="0"/>
      <w:marTop w:val="0"/>
      <w:marBottom w:val="0"/>
      <w:divBdr>
        <w:top w:val="none" w:sz="0" w:space="0" w:color="auto"/>
        <w:left w:val="none" w:sz="0" w:space="0" w:color="auto"/>
        <w:bottom w:val="none" w:sz="0" w:space="0" w:color="auto"/>
        <w:right w:val="none" w:sz="0" w:space="0" w:color="auto"/>
      </w:divBdr>
    </w:div>
    <w:div w:id="332076167">
      <w:bodyDiv w:val="1"/>
      <w:marLeft w:val="0"/>
      <w:marRight w:val="0"/>
      <w:marTop w:val="0"/>
      <w:marBottom w:val="0"/>
      <w:divBdr>
        <w:top w:val="none" w:sz="0" w:space="0" w:color="auto"/>
        <w:left w:val="none" w:sz="0" w:space="0" w:color="auto"/>
        <w:bottom w:val="none" w:sz="0" w:space="0" w:color="auto"/>
        <w:right w:val="none" w:sz="0" w:space="0" w:color="auto"/>
      </w:divBdr>
    </w:div>
    <w:div w:id="347175445">
      <w:bodyDiv w:val="1"/>
      <w:marLeft w:val="0"/>
      <w:marRight w:val="0"/>
      <w:marTop w:val="0"/>
      <w:marBottom w:val="0"/>
      <w:divBdr>
        <w:top w:val="none" w:sz="0" w:space="0" w:color="auto"/>
        <w:left w:val="none" w:sz="0" w:space="0" w:color="auto"/>
        <w:bottom w:val="none" w:sz="0" w:space="0" w:color="auto"/>
        <w:right w:val="none" w:sz="0" w:space="0" w:color="auto"/>
      </w:divBdr>
    </w:div>
    <w:div w:id="347289833">
      <w:bodyDiv w:val="1"/>
      <w:marLeft w:val="0"/>
      <w:marRight w:val="0"/>
      <w:marTop w:val="0"/>
      <w:marBottom w:val="0"/>
      <w:divBdr>
        <w:top w:val="none" w:sz="0" w:space="0" w:color="auto"/>
        <w:left w:val="none" w:sz="0" w:space="0" w:color="auto"/>
        <w:bottom w:val="none" w:sz="0" w:space="0" w:color="auto"/>
        <w:right w:val="none" w:sz="0" w:space="0" w:color="auto"/>
      </w:divBdr>
    </w:div>
    <w:div w:id="351304713">
      <w:bodyDiv w:val="1"/>
      <w:marLeft w:val="0"/>
      <w:marRight w:val="0"/>
      <w:marTop w:val="0"/>
      <w:marBottom w:val="0"/>
      <w:divBdr>
        <w:top w:val="none" w:sz="0" w:space="0" w:color="auto"/>
        <w:left w:val="none" w:sz="0" w:space="0" w:color="auto"/>
        <w:bottom w:val="none" w:sz="0" w:space="0" w:color="auto"/>
        <w:right w:val="none" w:sz="0" w:space="0" w:color="auto"/>
      </w:divBdr>
    </w:div>
    <w:div w:id="388647405">
      <w:bodyDiv w:val="1"/>
      <w:marLeft w:val="0"/>
      <w:marRight w:val="0"/>
      <w:marTop w:val="0"/>
      <w:marBottom w:val="0"/>
      <w:divBdr>
        <w:top w:val="none" w:sz="0" w:space="0" w:color="auto"/>
        <w:left w:val="none" w:sz="0" w:space="0" w:color="auto"/>
        <w:bottom w:val="none" w:sz="0" w:space="0" w:color="auto"/>
        <w:right w:val="none" w:sz="0" w:space="0" w:color="auto"/>
      </w:divBdr>
    </w:div>
    <w:div w:id="402527259">
      <w:bodyDiv w:val="1"/>
      <w:marLeft w:val="0"/>
      <w:marRight w:val="0"/>
      <w:marTop w:val="0"/>
      <w:marBottom w:val="0"/>
      <w:divBdr>
        <w:top w:val="none" w:sz="0" w:space="0" w:color="auto"/>
        <w:left w:val="none" w:sz="0" w:space="0" w:color="auto"/>
        <w:bottom w:val="none" w:sz="0" w:space="0" w:color="auto"/>
        <w:right w:val="none" w:sz="0" w:space="0" w:color="auto"/>
      </w:divBdr>
    </w:div>
    <w:div w:id="419913026">
      <w:bodyDiv w:val="1"/>
      <w:marLeft w:val="0"/>
      <w:marRight w:val="0"/>
      <w:marTop w:val="0"/>
      <w:marBottom w:val="0"/>
      <w:divBdr>
        <w:top w:val="none" w:sz="0" w:space="0" w:color="auto"/>
        <w:left w:val="none" w:sz="0" w:space="0" w:color="auto"/>
        <w:bottom w:val="none" w:sz="0" w:space="0" w:color="auto"/>
        <w:right w:val="none" w:sz="0" w:space="0" w:color="auto"/>
      </w:divBdr>
    </w:div>
    <w:div w:id="424033396">
      <w:bodyDiv w:val="1"/>
      <w:marLeft w:val="0"/>
      <w:marRight w:val="0"/>
      <w:marTop w:val="0"/>
      <w:marBottom w:val="0"/>
      <w:divBdr>
        <w:top w:val="none" w:sz="0" w:space="0" w:color="auto"/>
        <w:left w:val="none" w:sz="0" w:space="0" w:color="auto"/>
        <w:bottom w:val="none" w:sz="0" w:space="0" w:color="auto"/>
        <w:right w:val="none" w:sz="0" w:space="0" w:color="auto"/>
      </w:divBdr>
    </w:div>
    <w:div w:id="426341634">
      <w:bodyDiv w:val="1"/>
      <w:marLeft w:val="0"/>
      <w:marRight w:val="0"/>
      <w:marTop w:val="0"/>
      <w:marBottom w:val="0"/>
      <w:divBdr>
        <w:top w:val="none" w:sz="0" w:space="0" w:color="auto"/>
        <w:left w:val="none" w:sz="0" w:space="0" w:color="auto"/>
        <w:bottom w:val="none" w:sz="0" w:space="0" w:color="auto"/>
        <w:right w:val="none" w:sz="0" w:space="0" w:color="auto"/>
      </w:divBdr>
    </w:div>
    <w:div w:id="430248697">
      <w:bodyDiv w:val="1"/>
      <w:marLeft w:val="0"/>
      <w:marRight w:val="0"/>
      <w:marTop w:val="0"/>
      <w:marBottom w:val="0"/>
      <w:divBdr>
        <w:top w:val="none" w:sz="0" w:space="0" w:color="auto"/>
        <w:left w:val="none" w:sz="0" w:space="0" w:color="auto"/>
        <w:bottom w:val="none" w:sz="0" w:space="0" w:color="auto"/>
        <w:right w:val="none" w:sz="0" w:space="0" w:color="auto"/>
      </w:divBdr>
    </w:div>
    <w:div w:id="447699819">
      <w:bodyDiv w:val="1"/>
      <w:marLeft w:val="0"/>
      <w:marRight w:val="0"/>
      <w:marTop w:val="0"/>
      <w:marBottom w:val="0"/>
      <w:divBdr>
        <w:top w:val="none" w:sz="0" w:space="0" w:color="auto"/>
        <w:left w:val="none" w:sz="0" w:space="0" w:color="auto"/>
        <w:bottom w:val="none" w:sz="0" w:space="0" w:color="auto"/>
        <w:right w:val="none" w:sz="0" w:space="0" w:color="auto"/>
      </w:divBdr>
    </w:div>
    <w:div w:id="462576081">
      <w:bodyDiv w:val="1"/>
      <w:marLeft w:val="0"/>
      <w:marRight w:val="0"/>
      <w:marTop w:val="0"/>
      <w:marBottom w:val="0"/>
      <w:divBdr>
        <w:top w:val="none" w:sz="0" w:space="0" w:color="auto"/>
        <w:left w:val="none" w:sz="0" w:space="0" w:color="auto"/>
        <w:bottom w:val="none" w:sz="0" w:space="0" w:color="auto"/>
        <w:right w:val="none" w:sz="0" w:space="0" w:color="auto"/>
      </w:divBdr>
    </w:div>
    <w:div w:id="465973911">
      <w:bodyDiv w:val="1"/>
      <w:marLeft w:val="0"/>
      <w:marRight w:val="0"/>
      <w:marTop w:val="0"/>
      <w:marBottom w:val="0"/>
      <w:divBdr>
        <w:top w:val="none" w:sz="0" w:space="0" w:color="auto"/>
        <w:left w:val="none" w:sz="0" w:space="0" w:color="auto"/>
        <w:bottom w:val="none" w:sz="0" w:space="0" w:color="auto"/>
        <w:right w:val="none" w:sz="0" w:space="0" w:color="auto"/>
      </w:divBdr>
    </w:div>
    <w:div w:id="469984119">
      <w:bodyDiv w:val="1"/>
      <w:marLeft w:val="0"/>
      <w:marRight w:val="0"/>
      <w:marTop w:val="0"/>
      <w:marBottom w:val="0"/>
      <w:divBdr>
        <w:top w:val="none" w:sz="0" w:space="0" w:color="auto"/>
        <w:left w:val="none" w:sz="0" w:space="0" w:color="auto"/>
        <w:bottom w:val="none" w:sz="0" w:space="0" w:color="auto"/>
        <w:right w:val="none" w:sz="0" w:space="0" w:color="auto"/>
      </w:divBdr>
    </w:div>
    <w:div w:id="488986950">
      <w:bodyDiv w:val="1"/>
      <w:marLeft w:val="0"/>
      <w:marRight w:val="0"/>
      <w:marTop w:val="0"/>
      <w:marBottom w:val="0"/>
      <w:divBdr>
        <w:top w:val="none" w:sz="0" w:space="0" w:color="auto"/>
        <w:left w:val="none" w:sz="0" w:space="0" w:color="auto"/>
        <w:bottom w:val="none" w:sz="0" w:space="0" w:color="auto"/>
        <w:right w:val="none" w:sz="0" w:space="0" w:color="auto"/>
      </w:divBdr>
    </w:div>
    <w:div w:id="501313827">
      <w:bodyDiv w:val="1"/>
      <w:marLeft w:val="0"/>
      <w:marRight w:val="0"/>
      <w:marTop w:val="0"/>
      <w:marBottom w:val="0"/>
      <w:divBdr>
        <w:top w:val="none" w:sz="0" w:space="0" w:color="auto"/>
        <w:left w:val="none" w:sz="0" w:space="0" w:color="auto"/>
        <w:bottom w:val="none" w:sz="0" w:space="0" w:color="auto"/>
        <w:right w:val="none" w:sz="0" w:space="0" w:color="auto"/>
      </w:divBdr>
    </w:div>
    <w:div w:id="507257024">
      <w:bodyDiv w:val="1"/>
      <w:marLeft w:val="0"/>
      <w:marRight w:val="0"/>
      <w:marTop w:val="0"/>
      <w:marBottom w:val="0"/>
      <w:divBdr>
        <w:top w:val="none" w:sz="0" w:space="0" w:color="auto"/>
        <w:left w:val="none" w:sz="0" w:space="0" w:color="auto"/>
        <w:bottom w:val="none" w:sz="0" w:space="0" w:color="auto"/>
        <w:right w:val="none" w:sz="0" w:space="0" w:color="auto"/>
      </w:divBdr>
    </w:div>
    <w:div w:id="539361337">
      <w:bodyDiv w:val="1"/>
      <w:marLeft w:val="0"/>
      <w:marRight w:val="0"/>
      <w:marTop w:val="0"/>
      <w:marBottom w:val="0"/>
      <w:divBdr>
        <w:top w:val="none" w:sz="0" w:space="0" w:color="auto"/>
        <w:left w:val="none" w:sz="0" w:space="0" w:color="auto"/>
        <w:bottom w:val="none" w:sz="0" w:space="0" w:color="auto"/>
        <w:right w:val="none" w:sz="0" w:space="0" w:color="auto"/>
      </w:divBdr>
    </w:div>
    <w:div w:id="545332473">
      <w:bodyDiv w:val="1"/>
      <w:marLeft w:val="0"/>
      <w:marRight w:val="0"/>
      <w:marTop w:val="0"/>
      <w:marBottom w:val="0"/>
      <w:divBdr>
        <w:top w:val="none" w:sz="0" w:space="0" w:color="auto"/>
        <w:left w:val="none" w:sz="0" w:space="0" w:color="auto"/>
        <w:bottom w:val="none" w:sz="0" w:space="0" w:color="auto"/>
        <w:right w:val="none" w:sz="0" w:space="0" w:color="auto"/>
      </w:divBdr>
    </w:div>
    <w:div w:id="549848165">
      <w:bodyDiv w:val="1"/>
      <w:marLeft w:val="0"/>
      <w:marRight w:val="0"/>
      <w:marTop w:val="0"/>
      <w:marBottom w:val="0"/>
      <w:divBdr>
        <w:top w:val="none" w:sz="0" w:space="0" w:color="auto"/>
        <w:left w:val="none" w:sz="0" w:space="0" w:color="auto"/>
        <w:bottom w:val="none" w:sz="0" w:space="0" w:color="auto"/>
        <w:right w:val="none" w:sz="0" w:space="0" w:color="auto"/>
      </w:divBdr>
    </w:div>
    <w:div w:id="554972370">
      <w:bodyDiv w:val="1"/>
      <w:marLeft w:val="0"/>
      <w:marRight w:val="0"/>
      <w:marTop w:val="0"/>
      <w:marBottom w:val="0"/>
      <w:divBdr>
        <w:top w:val="none" w:sz="0" w:space="0" w:color="auto"/>
        <w:left w:val="none" w:sz="0" w:space="0" w:color="auto"/>
        <w:bottom w:val="none" w:sz="0" w:space="0" w:color="auto"/>
        <w:right w:val="none" w:sz="0" w:space="0" w:color="auto"/>
      </w:divBdr>
    </w:div>
    <w:div w:id="565070700">
      <w:bodyDiv w:val="1"/>
      <w:marLeft w:val="0"/>
      <w:marRight w:val="0"/>
      <w:marTop w:val="0"/>
      <w:marBottom w:val="0"/>
      <w:divBdr>
        <w:top w:val="none" w:sz="0" w:space="0" w:color="auto"/>
        <w:left w:val="none" w:sz="0" w:space="0" w:color="auto"/>
        <w:bottom w:val="none" w:sz="0" w:space="0" w:color="auto"/>
        <w:right w:val="none" w:sz="0" w:space="0" w:color="auto"/>
      </w:divBdr>
    </w:div>
    <w:div w:id="574628034">
      <w:bodyDiv w:val="1"/>
      <w:marLeft w:val="0"/>
      <w:marRight w:val="0"/>
      <w:marTop w:val="0"/>
      <w:marBottom w:val="0"/>
      <w:divBdr>
        <w:top w:val="none" w:sz="0" w:space="0" w:color="auto"/>
        <w:left w:val="none" w:sz="0" w:space="0" w:color="auto"/>
        <w:bottom w:val="none" w:sz="0" w:space="0" w:color="auto"/>
        <w:right w:val="none" w:sz="0" w:space="0" w:color="auto"/>
      </w:divBdr>
    </w:div>
    <w:div w:id="585268895">
      <w:bodyDiv w:val="1"/>
      <w:marLeft w:val="0"/>
      <w:marRight w:val="0"/>
      <w:marTop w:val="0"/>
      <w:marBottom w:val="0"/>
      <w:divBdr>
        <w:top w:val="none" w:sz="0" w:space="0" w:color="auto"/>
        <w:left w:val="none" w:sz="0" w:space="0" w:color="auto"/>
        <w:bottom w:val="none" w:sz="0" w:space="0" w:color="auto"/>
        <w:right w:val="none" w:sz="0" w:space="0" w:color="auto"/>
      </w:divBdr>
    </w:div>
    <w:div w:id="589966242">
      <w:bodyDiv w:val="1"/>
      <w:marLeft w:val="0"/>
      <w:marRight w:val="0"/>
      <w:marTop w:val="0"/>
      <w:marBottom w:val="0"/>
      <w:divBdr>
        <w:top w:val="none" w:sz="0" w:space="0" w:color="auto"/>
        <w:left w:val="none" w:sz="0" w:space="0" w:color="auto"/>
        <w:bottom w:val="none" w:sz="0" w:space="0" w:color="auto"/>
        <w:right w:val="none" w:sz="0" w:space="0" w:color="auto"/>
      </w:divBdr>
    </w:div>
    <w:div w:id="598828632">
      <w:bodyDiv w:val="1"/>
      <w:marLeft w:val="0"/>
      <w:marRight w:val="0"/>
      <w:marTop w:val="0"/>
      <w:marBottom w:val="0"/>
      <w:divBdr>
        <w:top w:val="none" w:sz="0" w:space="0" w:color="auto"/>
        <w:left w:val="none" w:sz="0" w:space="0" w:color="auto"/>
        <w:bottom w:val="none" w:sz="0" w:space="0" w:color="auto"/>
        <w:right w:val="none" w:sz="0" w:space="0" w:color="auto"/>
      </w:divBdr>
    </w:div>
    <w:div w:id="621765573">
      <w:bodyDiv w:val="1"/>
      <w:marLeft w:val="0"/>
      <w:marRight w:val="0"/>
      <w:marTop w:val="0"/>
      <w:marBottom w:val="0"/>
      <w:divBdr>
        <w:top w:val="none" w:sz="0" w:space="0" w:color="auto"/>
        <w:left w:val="none" w:sz="0" w:space="0" w:color="auto"/>
        <w:bottom w:val="none" w:sz="0" w:space="0" w:color="auto"/>
        <w:right w:val="none" w:sz="0" w:space="0" w:color="auto"/>
      </w:divBdr>
    </w:div>
    <w:div w:id="629015476">
      <w:bodyDiv w:val="1"/>
      <w:marLeft w:val="0"/>
      <w:marRight w:val="0"/>
      <w:marTop w:val="0"/>
      <w:marBottom w:val="0"/>
      <w:divBdr>
        <w:top w:val="none" w:sz="0" w:space="0" w:color="auto"/>
        <w:left w:val="none" w:sz="0" w:space="0" w:color="auto"/>
        <w:bottom w:val="none" w:sz="0" w:space="0" w:color="auto"/>
        <w:right w:val="none" w:sz="0" w:space="0" w:color="auto"/>
      </w:divBdr>
    </w:div>
    <w:div w:id="634869299">
      <w:bodyDiv w:val="1"/>
      <w:marLeft w:val="0"/>
      <w:marRight w:val="0"/>
      <w:marTop w:val="0"/>
      <w:marBottom w:val="0"/>
      <w:divBdr>
        <w:top w:val="none" w:sz="0" w:space="0" w:color="auto"/>
        <w:left w:val="none" w:sz="0" w:space="0" w:color="auto"/>
        <w:bottom w:val="none" w:sz="0" w:space="0" w:color="auto"/>
        <w:right w:val="none" w:sz="0" w:space="0" w:color="auto"/>
      </w:divBdr>
    </w:div>
    <w:div w:id="637075587">
      <w:bodyDiv w:val="1"/>
      <w:marLeft w:val="0"/>
      <w:marRight w:val="0"/>
      <w:marTop w:val="0"/>
      <w:marBottom w:val="0"/>
      <w:divBdr>
        <w:top w:val="none" w:sz="0" w:space="0" w:color="auto"/>
        <w:left w:val="none" w:sz="0" w:space="0" w:color="auto"/>
        <w:bottom w:val="none" w:sz="0" w:space="0" w:color="auto"/>
        <w:right w:val="none" w:sz="0" w:space="0" w:color="auto"/>
      </w:divBdr>
    </w:div>
    <w:div w:id="648049390">
      <w:bodyDiv w:val="1"/>
      <w:marLeft w:val="0"/>
      <w:marRight w:val="0"/>
      <w:marTop w:val="0"/>
      <w:marBottom w:val="0"/>
      <w:divBdr>
        <w:top w:val="none" w:sz="0" w:space="0" w:color="auto"/>
        <w:left w:val="none" w:sz="0" w:space="0" w:color="auto"/>
        <w:bottom w:val="none" w:sz="0" w:space="0" w:color="auto"/>
        <w:right w:val="none" w:sz="0" w:space="0" w:color="auto"/>
      </w:divBdr>
    </w:div>
    <w:div w:id="651376474">
      <w:bodyDiv w:val="1"/>
      <w:marLeft w:val="0"/>
      <w:marRight w:val="0"/>
      <w:marTop w:val="0"/>
      <w:marBottom w:val="0"/>
      <w:divBdr>
        <w:top w:val="none" w:sz="0" w:space="0" w:color="auto"/>
        <w:left w:val="none" w:sz="0" w:space="0" w:color="auto"/>
        <w:bottom w:val="none" w:sz="0" w:space="0" w:color="auto"/>
        <w:right w:val="none" w:sz="0" w:space="0" w:color="auto"/>
      </w:divBdr>
    </w:div>
    <w:div w:id="661617730">
      <w:bodyDiv w:val="1"/>
      <w:marLeft w:val="0"/>
      <w:marRight w:val="0"/>
      <w:marTop w:val="0"/>
      <w:marBottom w:val="0"/>
      <w:divBdr>
        <w:top w:val="none" w:sz="0" w:space="0" w:color="auto"/>
        <w:left w:val="none" w:sz="0" w:space="0" w:color="auto"/>
        <w:bottom w:val="none" w:sz="0" w:space="0" w:color="auto"/>
        <w:right w:val="none" w:sz="0" w:space="0" w:color="auto"/>
      </w:divBdr>
    </w:div>
    <w:div w:id="681860096">
      <w:bodyDiv w:val="1"/>
      <w:marLeft w:val="0"/>
      <w:marRight w:val="0"/>
      <w:marTop w:val="0"/>
      <w:marBottom w:val="0"/>
      <w:divBdr>
        <w:top w:val="none" w:sz="0" w:space="0" w:color="auto"/>
        <w:left w:val="none" w:sz="0" w:space="0" w:color="auto"/>
        <w:bottom w:val="none" w:sz="0" w:space="0" w:color="auto"/>
        <w:right w:val="none" w:sz="0" w:space="0" w:color="auto"/>
      </w:divBdr>
    </w:div>
    <w:div w:id="687490003">
      <w:bodyDiv w:val="1"/>
      <w:marLeft w:val="0"/>
      <w:marRight w:val="0"/>
      <w:marTop w:val="0"/>
      <w:marBottom w:val="0"/>
      <w:divBdr>
        <w:top w:val="none" w:sz="0" w:space="0" w:color="auto"/>
        <w:left w:val="none" w:sz="0" w:space="0" w:color="auto"/>
        <w:bottom w:val="none" w:sz="0" w:space="0" w:color="auto"/>
        <w:right w:val="none" w:sz="0" w:space="0" w:color="auto"/>
      </w:divBdr>
    </w:div>
    <w:div w:id="721364155">
      <w:bodyDiv w:val="1"/>
      <w:marLeft w:val="0"/>
      <w:marRight w:val="0"/>
      <w:marTop w:val="0"/>
      <w:marBottom w:val="0"/>
      <w:divBdr>
        <w:top w:val="none" w:sz="0" w:space="0" w:color="auto"/>
        <w:left w:val="none" w:sz="0" w:space="0" w:color="auto"/>
        <w:bottom w:val="none" w:sz="0" w:space="0" w:color="auto"/>
        <w:right w:val="none" w:sz="0" w:space="0" w:color="auto"/>
      </w:divBdr>
    </w:div>
    <w:div w:id="729884067">
      <w:bodyDiv w:val="1"/>
      <w:marLeft w:val="0"/>
      <w:marRight w:val="0"/>
      <w:marTop w:val="0"/>
      <w:marBottom w:val="0"/>
      <w:divBdr>
        <w:top w:val="none" w:sz="0" w:space="0" w:color="auto"/>
        <w:left w:val="none" w:sz="0" w:space="0" w:color="auto"/>
        <w:bottom w:val="none" w:sz="0" w:space="0" w:color="auto"/>
        <w:right w:val="none" w:sz="0" w:space="0" w:color="auto"/>
      </w:divBdr>
    </w:div>
    <w:div w:id="730344249">
      <w:bodyDiv w:val="1"/>
      <w:marLeft w:val="0"/>
      <w:marRight w:val="0"/>
      <w:marTop w:val="0"/>
      <w:marBottom w:val="0"/>
      <w:divBdr>
        <w:top w:val="none" w:sz="0" w:space="0" w:color="auto"/>
        <w:left w:val="none" w:sz="0" w:space="0" w:color="auto"/>
        <w:bottom w:val="none" w:sz="0" w:space="0" w:color="auto"/>
        <w:right w:val="none" w:sz="0" w:space="0" w:color="auto"/>
      </w:divBdr>
    </w:div>
    <w:div w:id="770244752">
      <w:bodyDiv w:val="1"/>
      <w:marLeft w:val="0"/>
      <w:marRight w:val="0"/>
      <w:marTop w:val="0"/>
      <w:marBottom w:val="0"/>
      <w:divBdr>
        <w:top w:val="none" w:sz="0" w:space="0" w:color="auto"/>
        <w:left w:val="none" w:sz="0" w:space="0" w:color="auto"/>
        <w:bottom w:val="none" w:sz="0" w:space="0" w:color="auto"/>
        <w:right w:val="none" w:sz="0" w:space="0" w:color="auto"/>
      </w:divBdr>
    </w:div>
    <w:div w:id="796140495">
      <w:bodyDiv w:val="1"/>
      <w:marLeft w:val="0"/>
      <w:marRight w:val="0"/>
      <w:marTop w:val="0"/>
      <w:marBottom w:val="0"/>
      <w:divBdr>
        <w:top w:val="none" w:sz="0" w:space="0" w:color="auto"/>
        <w:left w:val="none" w:sz="0" w:space="0" w:color="auto"/>
        <w:bottom w:val="none" w:sz="0" w:space="0" w:color="auto"/>
        <w:right w:val="none" w:sz="0" w:space="0" w:color="auto"/>
      </w:divBdr>
    </w:div>
    <w:div w:id="799423831">
      <w:bodyDiv w:val="1"/>
      <w:marLeft w:val="0"/>
      <w:marRight w:val="0"/>
      <w:marTop w:val="0"/>
      <w:marBottom w:val="0"/>
      <w:divBdr>
        <w:top w:val="none" w:sz="0" w:space="0" w:color="auto"/>
        <w:left w:val="none" w:sz="0" w:space="0" w:color="auto"/>
        <w:bottom w:val="none" w:sz="0" w:space="0" w:color="auto"/>
        <w:right w:val="none" w:sz="0" w:space="0" w:color="auto"/>
      </w:divBdr>
    </w:div>
    <w:div w:id="843933127">
      <w:bodyDiv w:val="1"/>
      <w:marLeft w:val="0"/>
      <w:marRight w:val="0"/>
      <w:marTop w:val="0"/>
      <w:marBottom w:val="0"/>
      <w:divBdr>
        <w:top w:val="none" w:sz="0" w:space="0" w:color="auto"/>
        <w:left w:val="none" w:sz="0" w:space="0" w:color="auto"/>
        <w:bottom w:val="none" w:sz="0" w:space="0" w:color="auto"/>
        <w:right w:val="none" w:sz="0" w:space="0" w:color="auto"/>
      </w:divBdr>
    </w:div>
    <w:div w:id="850995757">
      <w:bodyDiv w:val="1"/>
      <w:marLeft w:val="0"/>
      <w:marRight w:val="0"/>
      <w:marTop w:val="0"/>
      <w:marBottom w:val="0"/>
      <w:divBdr>
        <w:top w:val="none" w:sz="0" w:space="0" w:color="auto"/>
        <w:left w:val="none" w:sz="0" w:space="0" w:color="auto"/>
        <w:bottom w:val="none" w:sz="0" w:space="0" w:color="auto"/>
        <w:right w:val="none" w:sz="0" w:space="0" w:color="auto"/>
      </w:divBdr>
    </w:div>
    <w:div w:id="864709611">
      <w:bodyDiv w:val="1"/>
      <w:marLeft w:val="0"/>
      <w:marRight w:val="0"/>
      <w:marTop w:val="0"/>
      <w:marBottom w:val="0"/>
      <w:divBdr>
        <w:top w:val="none" w:sz="0" w:space="0" w:color="auto"/>
        <w:left w:val="none" w:sz="0" w:space="0" w:color="auto"/>
        <w:bottom w:val="none" w:sz="0" w:space="0" w:color="auto"/>
        <w:right w:val="none" w:sz="0" w:space="0" w:color="auto"/>
      </w:divBdr>
    </w:div>
    <w:div w:id="887037903">
      <w:bodyDiv w:val="1"/>
      <w:marLeft w:val="0"/>
      <w:marRight w:val="0"/>
      <w:marTop w:val="0"/>
      <w:marBottom w:val="0"/>
      <w:divBdr>
        <w:top w:val="none" w:sz="0" w:space="0" w:color="auto"/>
        <w:left w:val="none" w:sz="0" w:space="0" w:color="auto"/>
        <w:bottom w:val="none" w:sz="0" w:space="0" w:color="auto"/>
        <w:right w:val="none" w:sz="0" w:space="0" w:color="auto"/>
      </w:divBdr>
    </w:div>
    <w:div w:id="902715948">
      <w:bodyDiv w:val="1"/>
      <w:marLeft w:val="0"/>
      <w:marRight w:val="0"/>
      <w:marTop w:val="0"/>
      <w:marBottom w:val="0"/>
      <w:divBdr>
        <w:top w:val="none" w:sz="0" w:space="0" w:color="auto"/>
        <w:left w:val="none" w:sz="0" w:space="0" w:color="auto"/>
        <w:bottom w:val="none" w:sz="0" w:space="0" w:color="auto"/>
        <w:right w:val="none" w:sz="0" w:space="0" w:color="auto"/>
      </w:divBdr>
    </w:div>
    <w:div w:id="909118090">
      <w:bodyDiv w:val="1"/>
      <w:marLeft w:val="0"/>
      <w:marRight w:val="0"/>
      <w:marTop w:val="0"/>
      <w:marBottom w:val="0"/>
      <w:divBdr>
        <w:top w:val="none" w:sz="0" w:space="0" w:color="auto"/>
        <w:left w:val="none" w:sz="0" w:space="0" w:color="auto"/>
        <w:bottom w:val="none" w:sz="0" w:space="0" w:color="auto"/>
        <w:right w:val="none" w:sz="0" w:space="0" w:color="auto"/>
      </w:divBdr>
    </w:div>
    <w:div w:id="918562144">
      <w:bodyDiv w:val="1"/>
      <w:marLeft w:val="0"/>
      <w:marRight w:val="0"/>
      <w:marTop w:val="0"/>
      <w:marBottom w:val="0"/>
      <w:divBdr>
        <w:top w:val="none" w:sz="0" w:space="0" w:color="auto"/>
        <w:left w:val="none" w:sz="0" w:space="0" w:color="auto"/>
        <w:bottom w:val="none" w:sz="0" w:space="0" w:color="auto"/>
        <w:right w:val="none" w:sz="0" w:space="0" w:color="auto"/>
      </w:divBdr>
    </w:div>
    <w:div w:id="922495798">
      <w:bodyDiv w:val="1"/>
      <w:marLeft w:val="0"/>
      <w:marRight w:val="0"/>
      <w:marTop w:val="0"/>
      <w:marBottom w:val="0"/>
      <w:divBdr>
        <w:top w:val="none" w:sz="0" w:space="0" w:color="auto"/>
        <w:left w:val="none" w:sz="0" w:space="0" w:color="auto"/>
        <w:bottom w:val="none" w:sz="0" w:space="0" w:color="auto"/>
        <w:right w:val="none" w:sz="0" w:space="0" w:color="auto"/>
      </w:divBdr>
    </w:div>
    <w:div w:id="925308732">
      <w:bodyDiv w:val="1"/>
      <w:marLeft w:val="0"/>
      <w:marRight w:val="0"/>
      <w:marTop w:val="0"/>
      <w:marBottom w:val="0"/>
      <w:divBdr>
        <w:top w:val="none" w:sz="0" w:space="0" w:color="auto"/>
        <w:left w:val="none" w:sz="0" w:space="0" w:color="auto"/>
        <w:bottom w:val="none" w:sz="0" w:space="0" w:color="auto"/>
        <w:right w:val="none" w:sz="0" w:space="0" w:color="auto"/>
      </w:divBdr>
    </w:div>
    <w:div w:id="925387481">
      <w:bodyDiv w:val="1"/>
      <w:marLeft w:val="0"/>
      <w:marRight w:val="0"/>
      <w:marTop w:val="0"/>
      <w:marBottom w:val="0"/>
      <w:divBdr>
        <w:top w:val="none" w:sz="0" w:space="0" w:color="auto"/>
        <w:left w:val="none" w:sz="0" w:space="0" w:color="auto"/>
        <w:bottom w:val="none" w:sz="0" w:space="0" w:color="auto"/>
        <w:right w:val="none" w:sz="0" w:space="0" w:color="auto"/>
      </w:divBdr>
    </w:div>
    <w:div w:id="929971694">
      <w:bodyDiv w:val="1"/>
      <w:marLeft w:val="0"/>
      <w:marRight w:val="0"/>
      <w:marTop w:val="0"/>
      <w:marBottom w:val="0"/>
      <w:divBdr>
        <w:top w:val="none" w:sz="0" w:space="0" w:color="auto"/>
        <w:left w:val="none" w:sz="0" w:space="0" w:color="auto"/>
        <w:bottom w:val="none" w:sz="0" w:space="0" w:color="auto"/>
        <w:right w:val="none" w:sz="0" w:space="0" w:color="auto"/>
      </w:divBdr>
    </w:div>
    <w:div w:id="931625908">
      <w:bodyDiv w:val="1"/>
      <w:marLeft w:val="0"/>
      <w:marRight w:val="0"/>
      <w:marTop w:val="0"/>
      <w:marBottom w:val="0"/>
      <w:divBdr>
        <w:top w:val="none" w:sz="0" w:space="0" w:color="auto"/>
        <w:left w:val="none" w:sz="0" w:space="0" w:color="auto"/>
        <w:bottom w:val="none" w:sz="0" w:space="0" w:color="auto"/>
        <w:right w:val="none" w:sz="0" w:space="0" w:color="auto"/>
      </w:divBdr>
    </w:div>
    <w:div w:id="932398898">
      <w:bodyDiv w:val="1"/>
      <w:marLeft w:val="0"/>
      <w:marRight w:val="0"/>
      <w:marTop w:val="0"/>
      <w:marBottom w:val="0"/>
      <w:divBdr>
        <w:top w:val="none" w:sz="0" w:space="0" w:color="auto"/>
        <w:left w:val="none" w:sz="0" w:space="0" w:color="auto"/>
        <w:bottom w:val="none" w:sz="0" w:space="0" w:color="auto"/>
        <w:right w:val="none" w:sz="0" w:space="0" w:color="auto"/>
      </w:divBdr>
    </w:div>
    <w:div w:id="933321772">
      <w:bodyDiv w:val="1"/>
      <w:marLeft w:val="0"/>
      <w:marRight w:val="0"/>
      <w:marTop w:val="0"/>
      <w:marBottom w:val="0"/>
      <w:divBdr>
        <w:top w:val="none" w:sz="0" w:space="0" w:color="auto"/>
        <w:left w:val="none" w:sz="0" w:space="0" w:color="auto"/>
        <w:bottom w:val="none" w:sz="0" w:space="0" w:color="auto"/>
        <w:right w:val="none" w:sz="0" w:space="0" w:color="auto"/>
      </w:divBdr>
    </w:div>
    <w:div w:id="940332137">
      <w:bodyDiv w:val="1"/>
      <w:marLeft w:val="0"/>
      <w:marRight w:val="0"/>
      <w:marTop w:val="0"/>
      <w:marBottom w:val="0"/>
      <w:divBdr>
        <w:top w:val="none" w:sz="0" w:space="0" w:color="auto"/>
        <w:left w:val="none" w:sz="0" w:space="0" w:color="auto"/>
        <w:bottom w:val="none" w:sz="0" w:space="0" w:color="auto"/>
        <w:right w:val="none" w:sz="0" w:space="0" w:color="auto"/>
      </w:divBdr>
    </w:div>
    <w:div w:id="964846865">
      <w:bodyDiv w:val="1"/>
      <w:marLeft w:val="0"/>
      <w:marRight w:val="0"/>
      <w:marTop w:val="0"/>
      <w:marBottom w:val="0"/>
      <w:divBdr>
        <w:top w:val="none" w:sz="0" w:space="0" w:color="auto"/>
        <w:left w:val="none" w:sz="0" w:space="0" w:color="auto"/>
        <w:bottom w:val="none" w:sz="0" w:space="0" w:color="auto"/>
        <w:right w:val="none" w:sz="0" w:space="0" w:color="auto"/>
      </w:divBdr>
    </w:div>
    <w:div w:id="998507480">
      <w:bodyDiv w:val="1"/>
      <w:marLeft w:val="0"/>
      <w:marRight w:val="0"/>
      <w:marTop w:val="0"/>
      <w:marBottom w:val="0"/>
      <w:divBdr>
        <w:top w:val="none" w:sz="0" w:space="0" w:color="auto"/>
        <w:left w:val="none" w:sz="0" w:space="0" w:color="auto"/>
        <w:bottom w:val="none" w:sz="0" w:space="0" w:color="auto"/>
        <w:right w:val="none" w:sz="0" w:space="0" w:color="auto"/>
      </w:divBdr>
    </w:div>
    <w:div w:id="1002777354">
      <w:bodyDiv w:val="1"/>
      <w:marLeft w:val="0"/>
      <w:marRight w:val="0"/>
      <w:marTop w:val="0"/>
      <w:marBottom w:val="0"/>
      <w:divBdr>
        <w:top w:val="none" w:sz="0" w:space="0" w:color="auto"/>
        <w:left w:val="none" w:sz="0" w:space="0" w:color="auto"/>
        <w:bottom w:val="none" w:sz="0" w:space="0" w:color="auto"/>
        <w:right w:val="none" w:sz="0" w:space="0" w:color="auto"/>
      </w:divBdr>
    </w:div>
    <w:div w:id="1013650705">
      <w:bodyDiv w:val="1"/>
      <w:marLeft w:val="0"/>
      <w:marRight w:val="0"/>
      <w:marTop w:val="0"/>
      <w:marBottom w:val="0"/>
      <w:divBdr>
        <w:top w:val="none" w:sz="0" w:space="0" w:color="auto"/>
        <w:left w:val="none" w:sz="0" w:space="0" w:color="auto"/>
        <w:bottom w:val="none" w:sz="0" w:space="0" w:color="auto"/>
        <w:right w:val="none" w:sz="0" w:space="0" w:color="auto"/>
      </w:divBdr>
    </w:div>
    <w:div w:id="1017537611">
      <w:bodyDiv w:val="1"/>
      <w:marLeft w:val="0"/>
      <w:marRight w:val="0"/>
      <w:marTop w:val="0"/>
      <w:marBottom w:val="0"/>
      <w:divBdr>
        <w:top w:val="none" w:sz="0" w:space="0" w:color="auto"/>
        <w:left w:val="none" w:sz="0" w:space="0" w:color="auto"/>
        <w:bottom w:val="none" w:sz="0" w:space="0" w:color="auto"/>
        <w:right w:val="none" w:sz="0" w:space="0" w:color="auto"/>
      </w:divBdr>
    </w:div>
    <w:div w:id="1021516780">
      <w:bodyDiv w:val="1"/>
      <w:marLeft w:val="0"/>
      <w:marRight w:val="0"/>
      <w:marTop w:val="0"/>
      <w:marBottom w:val="0"/>
      <w:divBdr>
        <w:top w:val="none" w:sz="0" w:space="0" w:color="auto"/>
        <w:left w:val="none" w:sz="0" w:space="0" w:color="auto"/>
        <w:bottom w:val="none" w:sz="0" w:space="0" w:color="auto"/>
        <w:right w:val="none" w:sz="0" w:space="0" w:color="auto"/>
      </w:divBdr>
    </w:div>
    <w:div w:id="1036662541">
      <w:bodyDiv w:val="1"/>
      <w:marLeft w:val="0"/>
      <w:marRight w:val="0"/>
      <w:marTop w:val="0"/>
      <w:marBottom w:val="0"/>
      <w:divBdr>
        <w:top w:val="none" w:sz="0" w:space="0" w:color="auto"/>
        <w:left w:val="none" w:sz="0" w:space="0" w:color="auto"/>
        <w:bottom w:val="none" w:sz="0" w:space="0" w:color="auto"/>
        <w:right w:val="none" w:sz="0" w:space="0" w:color="auto"/>
      </w:divBdr>
    </w:div>
    <w:div w:id="1038050470">
      <w:bodyDiv w:val="1"/>
      <w:marLeft w:val="0"/>
      <w:marRight w:val="0"/>
      <w:marTop w:val="0"/>
      <w:marBottom w:val="0"/>
      <w:divBdr>
        <w:top w:val="none" w:sz="0" w:space="0" w:color="auto"/>
        <w:left w:val="none" w:sz="0" w:space="0" w:color="auto"/>
        <w:bottom w:val="none" w:sz="0" w:space="0" w:color="auto"/>
        <w:right w:val="none" w:sz="0" w:space="0" w:color="auto"/>
      </w:divBdr>
    </w:div>
    <w:div w:id="1045372279">
      <w:bodyDiv w:val="1"/>
      <w:marLeft w:val="0"/>
      <w:marRight w:val="0"/>
      <w:marTop w:val="0"/>
      <w:marBottom w:val="0"/>
      <w:divBdr>
        <w:top w:val="none" w:sz="0" w:space="0" w:color="auto"/>
        <w:left w:val="none" w:sz="0" w:space="0" w:color="auto"/>
        <w:bottom w:val="none" w:sz="0" w:space="0" w:color="auto"/>
        <w:right w:val="none" w:sz="0" w:space="0" w:color="auto"/>
      </w:divBdr>
    </w:div>
    <w:div w:id="1080757458">
      <w:bodyDiv w:val="1"/>
      <w:marLeft w:val="0"/>
      <w:marRight w:val="0"/>
      <w:marTop w:val="0"/>
      <w:marBottom w:val="0"/>
      <w:divBdr>
        <w:top w:val="none" w:sz="0" w:space="0" w:color="auto"/>
        <w:left w:val="none" w:sz="0" w:space="0" w:color="auto"/>
        <w:bottom w:val="none" w:sz="0" w:space="0" w:color="auto"/>
        <w:right w:val="none" w:sz="0" w:space="0" w:color="auto"/>
      </w:divBdr>
    </w:div>
    <w:div w:id="1080978821">
      <w:bodyDiv w:val="1"/>
      <w:marLeft w:val="0"/>
      <w:marRight w:val="0"/>
      <w:marTop w:val="0"/>
      <w:marBottom w:val="0"/>
      <w:divBdr>
        <w:top w:val="none" w:sz="0" w:space="0" w:color="auto"/>
        <w:left w:val="none" w:sz="0" w:space="0" w:color="auto"/>
        <w:bottom w:val="none" w:sz="0" w:space="0" w:color="auto"/>
        <w:right w:val="none" w:sz="0" w:space="0" w:color="auto"/>
      </w:divBdr>
    </w:div>
    <w:div w:id="1082948213">
      <w:bodyDiv w:val="1"/>
      <w:marLeft w:val="0"/>
      <w:marRight w:val="0"/>
      <w:marTop w:val="0"/>
      <w:marBottom w:val="0"/>
      <w:divBdr>
        <w:top w:val="none" w:sz="0" w:space="0" w:color="auto"/>
        <w:left w:val="none" w:sz="0" w:space="0" w:color="auto"/>
        <w:bottom w:val="none" w:sz="0" w:space="0" w:color="auto"/>
        <w:right w:val="none" w:sz="0" w:space="0" w:color="auto"/>
      </w:divBdr>
    </w:div>
    <w:div w:id="1092438130">
      <w:bodyDiv w:val="1"/>
      <w:marLeft w:val="0"/>
      <w:marRight w:val="0"/>
      <w:marTop w:val="0"/>
      <w:marBottom w:val="0"/>
      <w:divBdr>
        <w:top w:val="none" w:sz="0" w:space="0" w:color="auto"/>
        <w:left w:val="none" w:sz="0" w:space="0" w:color="auto"/>
        <w:bottom w:val="none" w:sz="0" w:space="0" w:color="auto"/>
        <w:right w:val="none" w:sz="0" w:space="0" w:color="auto"/>
      </w:divBdr>
    </w:div>
    <w:div w:id="1114642283">
      <w:bodyDiv w:val="1"/>
      <w:marLeft w:val="0"/>
      <w:marRight w:val="0"/>
      <w:marTop w:val="0"/>
      <w:marBottom w:val="0"/>
      <w:divBdr>
        <w:top w:val="none" w:sz="0" w:space="0" w:color="auto"/>
        <w:left w:val="none" w:sz="0" w:space="0" w:color="auto"/>
        <w:bottom w:val="none" w:sz="0" w:space="0" w:color="auto"/>
        <w:right w:val="none" w:sz="0" w:space="0" w:color="auto"/>
      </w:divBdr>
    </w:div>
    <w:div w:id="1122698471">
      <w:bodyDiv w:val="1"/>
      <w:marLeft w:val="0"/>
      <w:marRight w:val="0"/>
      <w:marTop w:val="0"/>
      <w:marBottom w:val="0"/>
      <w:divBdr>
        <w:top w:val="none" w:sz="0" w:space="0" w:color="auto"/>
        <w:left w:val="none" w:sz="0" w:space="0" w:color="auto"/>
        <w:bottom w:val="none" w:sz="0" w:space="0" w:color="auto"/>
        <w:right w:val="none" w:sz="0" w:space="0" w:color="auto"/>
      </w:divBdr>
    </w:div>
    <w:div w:id="1143738917">
      <w:bodyDiv w:val="1"/>
      <w:marLeft w:val="0"/>
      <w:marRight w:val="0"/>
      <w:marTop w:val="0"/>
      <w:marBottom w:val="0"/>
      <w:divBdr>
        <w:top w:val="none" w:sz="0" w:space="0" w:color="auto"/>
        <w:left w:val="none" w:sz="0" w:space="0" w:color="auto"/>
        <w:bottom w:val="none" w:sz="0" w:space="0" w:color="auto"/>
        <w:right w:val="none" w:sz="0" w:space="0" w:color="auto"/>
      </w:divBdr>
    </w:div>
    <w:div w:id="1153062879">
      <w:bodyDiv w:val="1"/>
      <w:marLeft w:val="0"/>
      <w:marRight w:val="0"/>
      <w:marTop w:val="0"/>
      <w:marBottom w:val="0"/>
      <w:divBdr>
        <w:top w:val="none" w:sz="0" w:space="0" w:color="auto"/>
        <w:left w:val="none" w:sz="0" w:space="0" w:color="auto"/>
        <w:bottom w:val="none" w:sz="0" w:space="0" w:color="auto"/>
        <w:right w:val="none" w:sz="0" w:space="0" w:color="auto"/>
      </w:divBdr>
    </w:div>
    <w:div w:id="1162697318">
      <w:bodyDiv w:val="1"/>
      <w:marLeft w:val="0"/>
      <w:marRight w:val="0"/>
      <w:marTop w:val="0"/>
      <w:marBottom w:val="0"/>
      <w:divBdr>
        <w:top w:val="none" w:sz="0" w:space="0" w:color="auto"/>
        <w:left w:val="none" w:sz="0" w:space="0" w:color="auto"/>
        <w:bottom w:val="none" w:sz="0" w:space="0" w:color="auto"/>
        <w:right w:val="none" w:sz="0" w:space="0" w:color="auto"/>
      </w:divBdr>
    </w:div>
    <w:div w:id="1177505390">
      <w:bodyDiv w:val="1"/>
      <w:marLeft w:val="0"/>
      <w:marRight w:val="0"/>
      <w:marTop w:val="0"/>
      <w:marBottom w:val="0"/>
      <w:divBdr>
        <w:top w:val="none" w:sz="0" w:space="0" w:color="auto"/>
        <w:left w:val="none" w:sz="0" w:space="0" w:color="auto"/>
        <w:bottom w:val="none" w:sz="0" w:space="0" w:color="auto"/>
        <w:right w:val="none" w:sz="0" w:space="0" w:color="auto"/>
      </w:divBdr>
    </w:div>
    <w:div w:id="1180194303">
      <w:bodyDiv w:val="1"/>
      <w:marLeft w:val="0"/>
      <w:marRight w:val="0"/>
      <w:marTop w:val="0"/>
      <w:marBottom w:val="0"/>
      <w:divBdr>
        <w:top w:val="none" w:sz="0" w:space="0" w:color="auto"/>
        <w:left w:val="none" w:sz="0" w:space="0" w:color="auto"/>
        <w:bottom w:val="none" w:sz="0" w:space="0" w:color="auto"/>
        <w:right w:val="none" w:sz="0" w:space="0" w:color="auto"/>
      </w:divBdr>
    </w:div>
    <w:div w:id="1182932815">
      <w:bodyDiv w:val="1"/>
      <w:marLeft w:val="0"/>
      <w:marRight w:val="0"/>
      <w:marTop w:val="0"/>
      <w:marBottom w:val="0"/>
      <w:divBdr>
        <w:top w:val="none" w:sz="0" w:space="0" w:color="auto"/>
        <w:left w:val="none" w:sz="0" w:space="0" w:color="auto"/>
        <w:bottom w:val="none" w:sz="0" w:space="0" w:color="auto"/>
        <w:right w:val="none" w:sz="0" w:space="0" w:color="auto"/>
      </w:divBdr>
    </w:div>
    <w:div w:id="1186679245">
      <w:bodyDiv w:val="1"/>
      <w:marLeft w:val="0"/>
      <w:marRight w:val="0"/>
      <w:marTop w:val="0"/>
      <w:marBottom w:val="0"/>
      <w:divBdr>
        <w:top w:val="none" w:sz="0" w:space="0" w:color="auto"/>
        <w:left w:val="none" w:sz="0" w:space="0" w:color="auto"/>
        <w:bottom w:val="none" w:sz="0" w:space="0" w:color="auto"/>
        <w:right w:val="none" w:sz="0" w:space="0" w:color="auto"/>
      </w:divBdr>
    </w:div>
    <w:div w:id="1188370837">
      <w:bodyDiv w:val="1"/>
      <w:marLeft w:val="0"/>
      <w:marRight w:val="0"/>
      <w:marTop w:val="0"/>
      <w:marBottom w:val="0"/>
      <w:divBdr>
        <w:top w:val="none" w:sz="0" w:space="0" w:color="auto"/>
        <w:left w:val="none" w:sz="0" w:space="0" w:color="auto"/>
        <w:bottom w:val="none" w:sz="0" w:space="0" w:color="auto"/>
        <w:right w:val="none" w:sz="0" w:space="0" w:color="auto"/>
      </w:divBdr>
    </w:div>
    <w:div w:id="1192034637">
      <w:bodyDiv w:val="1"/>
      <w:marLeft w:val="0"/>
      <w:marRight w:val="0"/>
      <w:marTop w:val="0"/>
      <w:marBottom w:val="0"/>
      <w:divBdr>
        <w:top w:val="none" w:sz="0" w:space="0" w:color="auto"/>
        <w:left w:val="none" w:sz="0" w:space="0" w:color="auto"/>
        <w:bottom w:val="none" w:sz="0" w:space="0" w:color="auto"/>
        <w:right w:val="none" w:sz="0" w:space="0" w:color="auto"/>
      </w:divBdr>
    </w:div>
    <w:div w:id="1193878199">
      <w:bodyDiv w:val="1"/>
      <w:marLeft w:val="0"/>
      <w:marRight w:val="0"/>
      <w:marTop w:val="0"/>
      <w:marBottom w:val="0"/>
      <w:divBdr>
        <w:top w:val="none" w:sz="0" w:space="0" w:color="auto"/>
        <w:left w:val="none" w:sz="0" w:space="0" w:color="auto"/>
        <w:bottom w:val="none" w:sz="0" w:space="0" w:color="auto"/>
        <w:right w:val="none" w:sz="0" w:space="0" w:color="auto"/>
      </w:divBdr>
    </w:div>
    <w:div w:id="1194074806">
      <w:bodyDiv w:val="1"/>
      <w:marLeft w:val="0"/>
      <w:marRight w:val="0"/>
      <w:marTop w:val="0"/>
      <w:marBottom w:val="0"/>
      <w:divBdr>
        <w:top w:val="none" w:sz="0" w:space="0" w:color="auto"/>
        <w:left w:val="none" w:sz="0" w:space="0" w:color="auto"/>
        <w:bottom w:val="none" w:sz="0" w:space="0" w:color="auto"/>
        <w:right w:val="none" w:sz="0" w:space="0" w:color="auto"/>
      </w:divBdr>
    </w:div>
    <w:div w:id="1204292151">
      <w:bodyDiv w:val="1"/>
      <w:marLeft w:val="0"/>
      <w:marRight w:val="0"/>
      <w:marTop w:val="0"/>
      <w:marBottom w:val="0"/>
      <w:divBdr>
        <w:top w:val="none" w:sz="0" w:space="0" w:color="auto"/>
        <w:left w:val="none" w:sz="0" w:space="0" w:color="auto"/>
        <w:bottom w:val="none" w:sz="0" w:space="0" w:color="auto"/>
        <w:right w:val="none" w:sz="0" w:space="0" w:color="auto"/>
      </w:divBdr>
    </w:div>
    <w:div w:id="1234775988">
      <w:bodyDiv w:val="1"/>
      <w:marLeft w:val="0"/>
      <w:marRight w:val="0"/>
      <w:marTop w:val="0"/>
      <w:marBottom w:val="0"/>
      <w:divBdr>
        <w:top w:val="none" w:sz="0" w:space="0" w:color="auto"/>
        <w:left w:val="none" w:sz="0" w:space="0" w:color="auto"/>
        <w:bottom w:val="none" w:sz="0" w:space="0" w:color="auto"/>
        <w:right w:val="none" w:sz="0" w:space="0" w:color="auto"/>
      </w:divBdr>
    </w:div>
    <w:div w:id="1256013775">
      <w:bodyDiv w:val="1"/>
      <w:marLeft w:val="0"/>
      <w:marRight w:val="0"/>
      <w:marTop w:val="0"/>
      <w:marBottom w:val="0"/>
      <w:divBdr>
        <w:top w:val="none" w:sz="0" w:space="0" w:color="auto"/>
        <w:left w:val="none" w:sz="0" w:space="0" w:color="auto"/>
        <w:bottom w:val="none" w:sz="0" w:space="0" w:color="auto"/>
        <w:right w:val="none" w:sz="0" w:space="0" w:color="auto"/>
      </w:divBdr>
    </w:div>
    <w:div w:id="1264217434">
      <w:bodyDiv w:val="1"/>
      <w:marLeft w:val="0"/>
      <w:marRight w:val="0"/>
      <w:marTop w:val="0"/>
      <w:marBottom w:val="0"/>
      <w:divBdr>
        <w:top w:val="none" w:sz="0" w:space="0" w:color="auto"/>
        <w:left w:val="none" w:sz="0" w:space="0" w:color="auto"/>
        <w:bottom w:val="none" w:sz="0" w:space="0" w:color="auto"/>
        <w:right w:val="none" w:sz="0" w:space="0" w:color="auto"/>
      </w:divBdr>
    </w:div>
    <w:div w:id="1264727230">
      <w:bodyDiv w:val="1"/>
      <w:marLeft w:val="0"/>
      <w:marRight w:val="0"/>
      <w:marTop w:val="0"/>
      <w:marBottom w:val="0"/>
      <w:divBdr>
        <w:top w:val="none" w:sz="0" w:space="0" w:color="auto"/>
        <w:left w:val="none" w:sz="0" w:space="0" w:color="auto"/>
        <w:bottom w:val="none" w:sz="0" w:space="0" w:color="auto"/>
        <w:right w:val="none" w:sz="0" w:space="0" w:color="auto"/>
      </w:divBdr>
    </w:div>
    <w:div w:id="1278027558">
      <w:bodyDiv w:val="1"/>
      <w:marLeft w:val="0"/>
      <w:marRight w:val="0"/>
      <w:marTop w:val="0"/>
      <w:marBottom w:val="0"/>
      <w:divBdr>
        <w:top w:val="none" w:sz="0" w:space="0" w:color="auto"/>
        <w:left w:val="none" w:sz="0" w:space="0" w:color="auto"/>
        <w:bottom w:val="none" w:sz="0" w:space="0" w:color="auto"/>
        <w:right w:val="none" w:sz="0" w:space="0" w:color="auto"/>
      </w:divBdr>
    </w:div>
    <w:div w:id="1310943762">
      <w:bodyDiv w:val="1"/>
      <w:marLeft w:val="0"/>
      <w:marRight w:val="0"/>
      <w:marTop w:val="0"/>
      <w:marBottom w:val="0"/>
      <w:divBdr>
        <w:top w:val="none" w:sz="0" w:space="0" w:color="auto"/>
        <w:left w:val="none" w:sz="0" w:space="0" w:color="auto"/>
        <w:bottom w:val="none" w:sz="0" w:space="0" w:color="auto"/>
        <w:right w:val="none" w:sz="0" w:space="0" w:color="auto"/>
      </w:divBdr>
    </w:div>
    <w:div w:id="1314916869">
      <w:bodyDiv w:val="1"/>
      <w:marLeft w:val="0"/>
      <w:marRight w:val="0"/>
      <w:marTop w:val="0"/>
      <w:marBottom w:val="0"/>
      <w:divBdr>
        <w:top w:val="none" w:sz="0" w:space="0" w:color="auto"/>
        <w:left w:val="none" w:sz="0" w:space="0" w:color="auto"/>
        <w:bottom w:val="none" w:sz="0" w:space="0" w:color="auto"/>
        <w:right w:val="none" w:sz="0" w:space="0" w:color="auto"/>
      </w:divBdr>
    </w:div>
    <w:div w:id="1332101663">
      <w:bodyDiv w:val="1"/>
      <w:marLeft w:val="0"/>
      <w:marRight w:val="0"/>
      <w:marTop w:val="0"/>
      <w:marBottom w:val="0"/>
      <w:divBdr>
        <w:top w:val="none" w:sz="0" w:space="0" w:color="auto"/>
        <w:left w:val="none" w:sz="0" w:space="0" w:color="auto"/>
        <w:bottom w:val="none" w:sz="0" w:space="0" w:color="auto"/>
        <w:right w:val="none" w:sz="0" w:space="0" w:color="auto"/>
      </w:divBdr>
    </w:div>
    <w:div w:id="1340960529">
      <w:bodyDiv w:val="1"/>
      <w:marLeft w:val="0"/>
      <w:marRight w:val="0"/>
      <w:marTop w:val="0"/>
      <w:marBottom w:val="0"/>
      <w:divBdr>
        <w:top w:val="none" w:sz="0" w:space="0" w:color="auto"/>
        <w:left w:val="none" w:sz="0" w:space="0" w:color="auto"/>
        <w:bottom w:val="none" w:sz="0" w:space="0" w:color="auto"/>
        <w:right w:val="none" w:sz="0" w:space="0" w:color="auto"/>
      </w:divBdr>
    </w:div>
    <w:div w:id="1355420213">
      <w:bodyDiv w:val="1"/>
      <w:marLeft w:val="0"/>
      <w:marRight w:val="0"/>
      <w:marTop w:val="0"/>
      <w:marBottom w:val="0"/>
      <w:divBdr>
        <w:top w:val="none" w:sz="0" w:space="0" w:color="auto"/>
        <w:left w:val="none" w:sz="0" w:space="0" w:color="auto"/>
        <w:bottom w:val="none" w:sz="0" w:space="0" w:color="auto"/>
        <w:right w:val="none" w:sz="0" w:space="0" w:color="auto"/>
      </w:divBdr>
    </w:div>
    <w:div w:id="1365793548">
      <w:bodyDiv w:val="1"/>
      <w:marLeft w:val="0"/>
      <w:marRight w:val="0"/>
      <w:marTop w:val="0"/>
      <w:marBottom w:val="0"/>
      <w:divBdr>
        <w:top w:val="none" w:sz="0" w:space="0" w:color="auto"/>
        <w:left w:val="none" w:sz="0" w:space="0" w:color="auto"/>
        <w:bottom w:val="none" w:sz="0" w:space="0" w:color="auto"/>
        <w:right w:val="none" w:sz="0" w:space="0" w:color="auto"/>
      </w:divBdr>
    </w:div>
    <w:div w:id="1378236736">
      <w:bodyDiv w:val="1"/>
      <w:marLeft w:val="0"/>
      <w:marRight w:val="0"/>
      <w:marTop w:val="0"/>
      <w:marBottom w:val="0"/>
      <w:divBdr>
        <w:top w:val="none" w:sz="0" w:space="0" w:color="auto"/>
        <w:left w:val="none" w:sz="0" w:space="0" w:color="auto"/>
        <w:bottom w:val="none" w:sz="0" w:space="0" w:color="auto"/>
        <w:right w:val="none" w:sz="0" w:space="0" w:color="auto"/>
      </w:divBdr>
    </w:div>
    <w:div w:id="1378436887">
      <w:bodyDiv w:val="1"/>
      <w:marLeft w:val="0"/>
      <w:marRight w:val="0"/>
      <w:marTop w:val="0"/>
      <w:marBottom w:val="0"/>
      <w:divBdr>
        <w:top w:val="none" w:sz="0" w:space="0" w:color="auto"/>
        <w:left w:val="none" w:sz="0" w:space="0" w:color="auto"/>
        <w:bottom w:val="none" w:sz="0" w:space="0" w:color="auto"/>
        <w:right w:val="none" w:sz="0" w:space="0" w:color="auto"/>
      </w:divBdr>
    </w:div>
    <w:div w:id="1389304899">
      <w:bodyDiv w:val="1"/>
      <w:marLeft w:val="0"/>
      <w:marRight w:val="0"/>
      <w:marTop w:val="0"/>
      <w:marBottom w:val="0"/>
      <w:divBdr>
        <w:top w:val="none" w:sz="0" w:space="0" w:color="auto"/>
        <w:left w:val="none" w:sz="0" w:space="0" w:color="auto"/>
        <w:bottom w:val="none" w:sz="0" w:space="0" w:color="auto"/>
        <w:right w:val="none" w:sz="0" w:space="0" w:color="auto"/>
      </w:divBdr>
    </w:div>
    <w:div w:id="1394430608">
      <w:bodyDiv w:val="1"/>
      <w:marLeft w:val="0"/>
      <w:marRight w:val="0"/>
      <w:marTop w:val="0"/>
      <w:marBottom w:val="0"/>
      <w:divBdr>
        <w:top w:val="none" w:sz="0" w:space="0" w:color="auto"/>
        <w:left w:val="none" w:sz="0" w:space="0" w:color="auto"/>
        <w:bottom w:val="none" w:sz="0" w:space="0" w:color="auto"/>
        <w:right w:val="none" w:sz="0" w:space="0" w:color="auto"/>
      </w:divBdr>
    </w:div>
    <w:div w:id="1396975341">
      <w:bodyDiv w:val="1"/>
      <w:marLeft w:val="0"/>
      <w:marRight w:val="0"/>
      <w:marTop w:val="0"/>
      <w:marBottom w:val="0"/>
      <w:divBdr>
        <w:top w:val="none" w:sz="0" w:space="0" w:color="auto"/>
        <w:left w:val="none" w:sz="0" w:space="0" w:color="auto"/>
        <w:bottom w:val="none" w:sz="0" w:space="0" w:color="auto"/>
        <w:right w:val="none" w:sz="0" w:space="0" w:color="auto"/>
      </w:divBdr>
    </w:div>
    <w:div w:id="1397391031">
      <w:bodyDiv w:val="1"/>
      <w:marLeft w:val="0"/>
      <w:marRight w:val="0"/>
      <w:marTop w:val="0"/>
      <w:marBottom w:val="0"/>
      <w:divBdr>
        <w:top w:val="none" w:sz="0" w:space="0" w:color="auto"/>
        <w:left w:val="none" w:sz="0" w:space="0" w:color="auto"/>
        <w:bottom w:val="none" w:sz="0" w:space="0" w:color="auto"/>
        <w:right w:val="none" w:sz="0" w:space="0" w:color="auto"/>
      </w:divBdr>
    </w:div>
    <w:div w:id="1400249182">
      <w:bodyDiv w:val="1"/>
      <w:marLeft w:val="0"/>
      <w:marRight w:val="0"/>
      <w:marTop w:val="0"/>
      <w:marBottom w:val="0"/>
      <w:divBdr>
        <w:top w:val="none" w:sz="0" w:space="0" w:color="auto"/>
        <w:left w:val="none" w:sz="0" w:space="0" w:color="auto"/>
        <w:bottom w:val="none" w:sz="0" w:space="0" w:color="auto"/>
        <w:right w:val="none" w:sz="0" w:space="0" w:color="auto"/>
      </w:divBdr>
    </w:div>
    <w:div w:id="1432581395">
      <w:bodyDiv w:val="1"/>
      <w:marLeft w:val="0"/>
      <w:marRight w:val="0"/>
      <w:marTop w:val="0"/>
      <w:marBottom w:val="0"/>
      <w:divBdr>
        <w:top w:val="none" w:sz="0" w:space="0" w:color="auto"/>
        <w:left w:val="none" w:sz="0" w:space="0" w:color="auto"/>
        <w:bottom w:val="none" w:sz="0" w:space="0" w:color="auto"/>
        <w:right w:val="none" w:sz="0" w:space="0" w:color="auto"/>
      </w:divBdr>
    </w:div>
    <w:div w:id="1436175261">
      <w:bodyDiv w:val="1"/>
      <w:marLeft w:val="0"/>
      <w:marRight w:val="0"/>
      <w:marTop w:val="0"/>
      <w:marBottom w:val="0"/>
      <w:divBdr>
        <w:top w:val="none" w:sz="0" w:space="0" w:color="auto"/>
        <w:left w:val="none" w:sz="0" w:space="0" w:color="auto"/>
        <w:bottom w:val="none" w:sz="0" w:space="0" w:color="auto"/>
        <w:right w:val="none" w:sz="0" w:space="0" w:color="auto"/>
      </w:divBdr>
    </w:div>
    <w:div w:id="1480656840">
      <w:bodyDiv w:val="1"/>
      <w:marLeft w:val="0"/>
      <w:marRight w:val="0"/>
      <w:marTop w:val="0"/>
      <w:marBottom w:val="0"/>
      <w:divBdr>
        <w:top w:val="none" w:sz="0" w:space="0" w:color="auto"/>
        <w:left w:val="none" w:sz="0" w:space="0" w:color="auto"/>
        <w:bottom w:val="none" w:sz="0" w:space="0" w:color="auto"/>
        <w:right w:val="none" w:sz="0" w:space="0" w:color="auto"/>
      </w:divBdr>
    </w:div>
    <w:div w:id="1490288799">
      <w:bodyDiv w:val="1"/>
      <w:marLeft w:val="0"/>
      <w:marRight w:val="0"/>
      <w:marTop w:val="0"/>
      <w:marBottom w:val="0"/>
      <w:divBdr>
        <w:top w:val="none" w:sz="0" w:space="0" w:color="auto"/>
        <w:left w:val="none" w:sz="0" w:space="0" w:color="auto"/>
        <w:bottom w:val="none" w:sz="0" w:space="0" w:color="auto"/>
        <w:right w:val="none" w:sz="0" w:space="0" w:color="auto"/>
      </w:divBdr>
    </w:div>
    <w:div w:id="1498811853">
      <w:bodyDiv w:val="1"/>
      <w:marLeft w:val="0"/>
      <w:marRight w:val="0"/>
      <w:marTop w:val="0"/>
      <w:marBottom w:val="0"/>
      <w:divBdr>
        <w:top w:val="none" w:sz="0" w:space="0" w:color="auto"/>
        <w:left w:val="none" w:sz="0" w:space="0" w:color="auto"/>
        <w:bottom w:val="none" w:sz="0" w:space="0" w:color="auto"/>
        <w:right w:val="none" w:sz="0" w:space="0" w:color="auto"/>
      </w:divBdr>
    </w:div>
    <w:div w:id="1499034227">
      <w:bodyDiv w:val="1"/>
      <w:marLeft w:val="0"/>
      <w:marRight w:val="0"/>
      <w:marTop w:val="0"/>
      <w:marBottom w:val="0"/>
      <w:divBdr>
        <w:top w:val="none" w:sz="0" w:space="0" w:color="auto"/>
        <w:left w:val="none" w:sz="0" w:space="0" w:color="auto"/>
        <w:bottom w:val="none" w:sz="0" w:space="0" w:color="auto"/>
        <w:right w:val="none" w:sz="0" w:space="0" w:color="auto"/>
      </w:divBdr>
    </w:div>
    <w:div w:id="1508013739">
      <w:bodyDiv w:val="1"/>
      <w:marLeft w:val="0"/>
      <w:marRight w:val="0"/>
      <w:marTop w:val="0"/>
      <w:marBottom w:val="0"/>
      <w:divBdr>
        <w:top w:val="none" w:sz="0" w:space="0" w:color="auto"/>
        <w:left w:val="none" w:sz="0" w:space="0" w:color="auto"/>
        <w:bottom w:val="none" w:sz="0" w:space="0" w:color="auto"/>
        <w:right w:val="none" w:sz="0" w:space="0" w:color="auto"/>
      </w:divBdr>
    </w:div>
    <w:div w:id="1531454913">
      <w:bodyDiv w:val="1"/>
      <w:marLeft w:val="0"/>
      <w:marRight w:val="0"/>
      <w:marTop w:val="0"/>
      <w:marBottom w:val="0"/>
      <w:divBdr>
        <w:top w:val="none" w:sz="0" w:space="0" w:color="auto"/>
        <w:left w:val="none" w:sz="0" w:space="0" w:color="auto"/>
        <w:bottom w:val="none" w:sz="0" w:space="0" w:color="auto"/>
        <w:right w:val="none" w:sz="0" w:space="0" w:color="auto"/>
      </w:divBdr>
    </w:div>
    <w:div w:id="1561554397">
      <w:bodyDiv w:val="1"/>
      <w:marLeft w:val="0"/>
      <w:marRight w:val="0"/>
      <w:marTop w:val="0"/>
      <w:marBottom w:val="0"/>
      <w:divBdr>
        <w:top w:val="none" w:sz="0" w:space="0" w:color="auto"/>
        <w:left w:val="none" w:sz="0" w:space="0" w:color="auto"/>
        <w:bottom w:val="none" w:sz="0" w:space="0" w:color="auto"/>
        <w:right w:val="none" w:sz="0" w:space="0" w:color="auto"/>
      </w:divBdr>
    </w:div>
    <w:div w:id="1565024485">
      <w:bodyDiv w:val="1"/>
      <w:marLeft w:val="0"/>
      <w:marRight w:val="0"/>
      <w:marTop w:val="0"/>
      <w:marBottom w:val="0"/>
      <w:divBdr>
        <w:top w:val="none" w:sz="0" w:space="0" w:color="auto"/>
        <w:left w:val="none" w:sz="0" w:space="0" w:color="auto"/>
        <w:bottom w:val="none" w:sz="0" w:space="0" w:color="auto"/>
        <w:right w:val="none" w:sz="0" w:space="0" w:color="auto"/>
      </w:divBdr>
    </w:div>
    <w:div w:id="1568957138">
      <w:bodyDiv w:val="1"/>
      <w:marLeft w:val="0"/>
      <w:marRight w:val="0"/>
      <w:marTop w:val="0"/>
      <w:marBottom w:val="0"/>
      <w:divBdr>
        <w:top w:val="none" w:sz="0" w:space="0" w:color="auto"/>
        <w:left w:val="none" w:sz="0" w:space="0" w:color="auto"/>
        <w:bottom w:val="none" w:sz="0" w:space="0" w:color="auto"/>
        <w:right w:val="none" w:sz="0" w:space="0" w:color="auto"/>
      </w:divBdr>
    </w:div>
    <w:div w:id="1569457806">
      <w:bodyDiv w:val="1"/>
      <w:marLeft w:val="0"/>
      <w:marRight w:val="0"/>
      <w:marTop w:val="0"/>
      <w:marBottom w:val="0"/>
      <w:divBdr>
        <w:top w:val="none" w:sz="0" w:space="0" w:color="auto"/>
        <w:left w:val="none" w:sz="0" w:space="0" w:color="auto"/>
        <w:bottom w:val="none" w:sz="0" w:space="0" w:color="auto"/>
        <w:right w:val="none" w:sz="0" w:space="0" w:color="auto"/>
      </w:divBdr>
    </w:div>
    <w:div w:id="1578520185">
      <w:bodyDiv w:val="1"/>
      <w:marLeft w:val="0"/>
      <w:marRight w:val="0"/>
      <w:marTop w:val="0"/>
      <w:marBottom w:val="0"/>
      <w:divBdr>
        <w:top w:val="none" w:sz="0" w:space="0" w:color="auto"/>
        <w:left w:val="none" w:sz="0" w:space="0" w:color="auto"/>
        <w:bottom w:val="none" w:sz="0" w:space="0" w:color="auto"/>
        <w:right w:val="none" w:sz="0" w:space="0" w:color="auto"/>
      </w:divBdr>
    </w:div>
    <w:div w:id="1600404185">
      <w:bodyDiv w:val="1"/>
      <w:marLeft w:val="0"/>
      <w:marRight w:val="0"/>
      <w:marTop w:val="0"/>
      <w:marBottom w:val="0"/>
      <w:divBdr>
        <w:top w:val="none" w:sz="0" w:space="0" w:color="auto"/>
        <w:left w:val="none" w:sz="0" w:space="0" w:color="auto"/>
        <w:bottom w:val="none" w:sz="0" w:space="0" w:color="auto"/>
        <w:right w:val="none" w:sz="0" w:space="0" w:color="auto"/>
      </w:divBdr>
    </w:div>
    <w:div w:id="1612778210">
      <w:bodyDiv w:val="1"/>
      <w:marLeft w:val="0"/>
      <w:marRight w:val="0"/>
      <w:marTop w:val="0"/>
      <w:marBottom w:val="0"/>
      <w:divBdr>
        <w:top w:val="none" w:sz="0" w:space="0" w:color="auto"/>
        <w:left w:val="none" w:sz="0" w:space="0" w:color="auto"/>
        <w:bottom w:val="none" w:sz="0" w:space="0" w:color="auto"/>
        <w:right w:val="none" w:sz="0" w:space="0" w:color="auto"/>
      </w:divBdr>
    </w:div>
    <w:div w:id="1617567305">
      <w:bodyDiv w:val="1"/>
      <w:marLeft w:val="0"/>
      <w:marRight w:val="0"/>
      <w:marTop w:val="0"/>
      <w:marBottom w:val="0"/>
      <w:divBdr>
        <w:top w:val="none" w:sz="0" w:space="0" w:color="auto"/>
        <w:left w:val="none" w:sz="0" w:space="0" w:color="auto"/>
        <w:bottom w:val="none" w:sz="0" w:space="0" w:color="auto"/>
        <w:right w:val="none" w:sz="0" w:space="0" w:color="auto"/>
      </w:divBdr>
    </w:div>
    <w:div w:id="1622030686">
      <w:bodyDiv w:val="1"/>
      <w:marLeft w:val="0"/>
      <w:marRight w:val="0"/>
      <w:marTop w:val="0"/>
      <w:marBottom w:val="0"/>
      <w:divBdr>
        <w:top w:val="none" w:sz="0" w:space="0" w:color="auto"/>
        <w:left w:val="none" w:sz="0" w:space="0" w:color="auto"/>
        <w:bottom w:val="none" w:sz="0" w:space="0" w:color="auto"/>
        <w:right w:val="none" w:sz="0" w:space="0" w:color="auto"/>
      </w:divBdr>
    </w:div>
    <w:div w:id="1638415994">
      <w:bodyDiv w:val="1"/>
      <w:marLeft w:val="0"/>
      <w:marRight w:val="0"/>
      <w:marTop w:val="0"/>
      <w:marBottom w:val="0"/>
      <w:divBdr>
        <w:top w:val="none" w:sz="0" w:space="0" w:color="auto"/>
        <w:left w:val="none" w:sz="0" w:space="0" w:color="auto"/>
        <w:bottom w:val="none" w:sz="0" w:space="0" w:color="auto"/>
        <w:right w:val="none" w:sz="0" w:space="0" w:color="auto"/>
      </w:divBdr>
    </w:div>
    <w:div w:id="1658919992">
      <w:bodyDiv w:val="1"/>
      <w:marLeft w:val="0"/>
      <w:marRight w:val="0"/>
      <w:marTop w:val="0"/>
      <w:marBottom w:val="0"/>
      <w:divBdr>
        <w:top w:val="none" w:sz="0" w:space="0" w:color="auto"/>
        <w:left w:val="none" w:sz="0" w:space="0" w:color="auto"/>
        <w:bottom w:val="none" w:sz="0" w:space="0" w:color="auto"/>
        <w:right w:val="none" w:sz="0" w:space="0" w:color="auto"/>
      </w:divBdr>
    </w:div>
    <w:div w:id="1665427436">
      <w:bodyDiv w:val="1"/>
      <w:marLeft w:val="0"/>
      <w:marRight w:val="0"/>
      <w:marTop w:val="0"/>
      <w:marBottom w:val="0"/>
      <w:divBdr>
        <w:top w:val="none" w:sz="0" w:space="0" w:color="auto"/>
        <w:left w:val="none" w:sz="0" w:space="0" w:color="auto"/>
        <w:bottom w:val="none" w:sz="0" w:space="0" w:color="auto"/>
        <w:right w:val="none" w:sz="0" w:space="0" w:color="auto"/>
      </w:divBdr>
    </w:div>
    <w:div w:id="1665932739">
      <w:bodyDiv w:val="1"/>
      <w:marLeft w:val="0"/>
      <w:marRight w:val="0"/>
      <w:marTop w:val="0"/>
      <w:marBottom w:val="0"/>
      <w:divBdr>
        <w:top w:val="none" w:sz="0" w:space="0" w:color="auto"/>
        <w:left w:val="none" w:sz="0" w:space="0" w:color="auto"/>
        <w:bottom w:val="none" w:sz="0" w:space="0" w:color="auto"/>
        <w:right w:val="none" w:sz="0" w:space="0" w:color="auto"/>
      </w:divBdr>
    </w:div>
    <w:div w:id="1700398905">
      <w:bodyDiv w:val="1"/>
      <w:marLeft w:val="0"/>
      <w:marRight w:val="0"/>
      <w:marTop w:val="0"/>
      <w:marBottom w:val="0"/>
      <w:divBdr>
        <w:top w:val="none" w:sz="0" w:space="0" w:color="auto"/>
        <w:left w:val="none" w:sz="0" w:space="0" w:color="auto"/>
        <w:bottom w:val="none" w:sz="0" w:space="0" w:color="auto"/>
        <w:right w:val="none" w:sz="0" w:space="0" w:color="auto"/>
      </w:divBdr>
    </w:div>
    <w:div w:id="1707676973">
      <w:bodyDiv w:val="1"/>
      <w:marLeft w:val="0"/>
      <w:marRight w:val="0"/>
      <w:marTop w:val="0"/>
      <w:marBottom w:val="0"/>
      <w:divBdr>
        <w:top w:val="none" w:sz="0" w:space="0" w:color="auto"/>
        <w:left w:val="none" w:sz="0" w:space="0" w:color="auto"/>
        <w:bottom w:val="none" w:sz="0" w:space="0" w:color="auto"/>
        <w:right w:val="none" w:sz="0" w:space="0" w:color="auto"/>
      </w:divBdr>
    </w:div>
    <w:div w:id="1746759759">
      <w:bodyDiv w:val="1"/>
      <w:marLeft w:val="0"/>
      <w:marRight w:val="0"/>
      <w:marTop w:val="0"/>
      <w:marBottom w:val="0"/>
      <w:divBdr>
        <w:top w:val="none" w:sz="0" w:space="0" w:color="auto"/>
        <w:left w:val="none" w:sz="0" w:space="0" w:color="auto"/>
        <w:bottom w:val="none" w:sz="0" w:space="0" w:color="auto"/>
        <w:right w:val="none" w:sz="0" w:space="0" w:color="auto"/>
      </w:divBdr>
    </w:div>
    <w:div w:id="1765304732">
      <w:bodyDiv w:val="1"/>
      <w:marLeft w:val="0"/>
      <w:marRight w:val="0"/>
      <w:marTop w:val="0"/>
      <w:marBottom w:val="0"/>
      <w:divBdr>
        <w:top w:val="none" w:sz="0" w:space="0" w:color="auto"/>
        <w:left w:val="none" w:sz="0" w:space="0" w:color="auto"/>
        <w:bottom w:val="none" w:sz="0" w:space="0" w:color="auto"/>
        <w:right w:val="none" w:sz="0" w:space="0" w:color="auto"/>
      </w:divBdr>
    </w:div>
    <w:div w:id="1793085781">
      <w:bodyDiv w:val="1"/>
      <w:marLeft w:val="0"/>
      <w:marRight w:val="0"/>
      <w:marTop w:val="0"/>
      <w:marBottom w:val="0"/>
      <w:divBdr>
        <w:top w:val="none" w:sz="0" w:space="0" w:color="auto"/>
        <w:left w:val="none" w:sz="0" w:space="0" w:color="auto"/>
        <w:bottom w:val="none" w:sz="0" w:space="0" w:color="auto"/>
        <w:right w:val="none" w:sz="0" w:space="0" w:color="auto"/>
      </w:divBdr>
    </w:div>
    <w:div w:id="1799762777">
      <w:bodyDiv w:val="1"/>
      <w:marLeft w:val="0"/>
      <w:marRight w:val="0"/>
      <w:marTop w:val="0"/>
      <w:marBottom w:val="0"/>
      <w:divBdr>
        <w:top w:val="none" w:sz="0" w:space="0" w:color="auto"/>
        <w:left w:val="none" w:sz="0" w:space="0" w:color="auto"/>
        <w:bottom w:val="none" w:sz="0" w:space="0" w:color="auto"/>
        <w:right w:val="none" w:sz="0" w:space="0" w:color="auto"/>
      </w:divBdr>
    </w:div>
    <w:div w:id="1807698750">
      <w:bodyDiv w:val="1"/>
      <w:marLeft w:val="0"/>
      <w:marRight w:val="0"/>
      <w:marTop w:val="0"/>
      <w:marBottom w:val="0"/>
      <w:divBdr>
        <w:top w:val="none" w:sz="0" w:space="0" w:color="auto"/>
        <w:left w:val="none" w:sz="0" w:space="0" w:color="auto"/>
        <w:bottom w:val="none" w:sz="0" w:space="0" w:color="auto"/>
        <w:right w:val="none" w:sz="0" w:space="0" w:color="auto"/>
      </w:divBdr>
    </w:div>
    <w:div w:id="1818647263">
      <w:bodyDiv w:val="1"/>
      <w:marLeft w:val="0"/>
      <w:marRight w:val="0"/>
      <w:marTop w:val="0"/>
      <w:marBottom w:val="0"/>
      <w:divBdr>
        <w:top w:val="none" w:sz="0" w:space="0" w:color="auto"/>
        <w:left w:val="none" w:sz="0" w:space="0" w:color="auto"/>
        <w:bottom w:val="none" w:sz="0" w:space="0" w:color="auto"/>
        <w:right w:val="none" w:sz="0" w:space="0" w:color="auto"/>
      </w:divBdr>
    </w:div>
    <w:div w:id="1825006338">
      <w:bodyDiv w:val="1"/>
      <w:marLeft w:val="0"/>
      <w:marRight w:val="0"/>
      <w:marTop w:val="0"/>
      <w:marBottom w:val="0"/>
      <w:divBdr>
        <w:top w:val="none" w:sz="0" w:space="0" w:color="auto"/>
        <w:left w:val="none" w:sz="0" w:space="0" w:color="auto"/>
        <w:bottom w:val="none" w:sz="0" w:space="0" w:color="auto"/>
        <w:right w:val="none" w:sz="0" w:space="0" w:color="auto"/>
      </w:divBdr>
    </w:div>
    <w:div w:id="1867058981">
      <w:bodyDiv w:val="1"/>
      <w:marLeft w:val="0"/>
      <w:marRight w:val="0"/>
      <w:marTop w:val="0"/>
      <w:marBottom w:val="0"/>
      <w:divBdr>
        <w:top w:val="none" w:sz="0" w:space="0" w:color="auto"/>
        <w:left w:val="none" w:sz="0" w:space="0" w:color="auto"/>
        <w:bottom w:val="none" w:sz="0" w:space="0" w:color="auto"/>
        <w:right w:val="none" w:sz="0" w:space="0" w:color="auto"/>
      </w:divBdr>
    </w:div>
    <w:div w:id="1872181124">
      <w:bodyDiv w:val="1"/>
      <w:marLeft w:val="0"/>
      <w:marRight w:val="0"/>
      <w:marTop w:val="0"/>
      <w:marBottom w:val="0"/>
      <w:divBdr>
        <w:top w:val="none" w:sz="0" w:space="0" w:color="auto"/>
        <w:left w:val="none" w:sz="0" w:space="0" w:color="auto"/>
        <w:bottom w:val="none" w:sz="0" w:space="0" w:color="auto"/>
        <w:right w:val="none" w:sz="0" w:space="0" w:color="auto"/>
      </w:divBdr>
    </w:div>
    <w:div w:id="1889299958">
      <w:bodyDiv w:val="1"/>
      <w:marLeft w:val="0"/>
      <w:marRight w:val="0"/>
      <w:marTop w:val="0"/>
      <w:marBottom w:val="0"/>
      <w:divBdr>
        <w:top w:val="none" w:sz="0" w:space="0" w:color="auto"/>
        <w:left w:val="none" w:sz="0" w:space="0" w:color="auto"/>
        <w:bottom w:val="none" w:sz="0" w:space="0" w:color="auto"/>
        <w:right w:val="none" w:sz="0" w:space="0" w:color="auto"/>
      </w:divBdr>
    </w:div>
    <w:div w:id="1900944004">
      <w:bodyDiv w:val="1"/>
      <w:marLeft w:val="0"/>
      <w:marRight w:val="0"/>
      <w:marTop w:val="0"/>
      <w:marBottom w:val="0"/>
      <w:divBdr>
        <w:top w:val="none" w:sz="0" w:space="0" w:color="auto"/>
        <w:left w:val="none" w:sz="0" w:space="0" w:color="auto"/>
        <w:bottom w:val="none" w:sz="0" w:space="0" w:color="auto"/>
        <w:right w:val="none" w:sz="0" w:space="0" w:color="auto"/>
      </w:divBdr>
    </w:div>
    <w:div w:id="1905405625">
      <w:bodyDiv w:val="1"/>
      <w:marLeft w:val="0"/>
      <w:marRight w:val="0"/>
      <w:marTop w:val="0"/>
      <w:marBottom w:val="0"/>
      <w:divBdr>
        <w:top w:val="none" w:sz="0" w:space="0" w:color="auto"/>
        <w:left w:val="none" w:sz="0" w:space="0" w:color="auto"/>
        <w:bottom w:val="none" w:sz="0" w:space="0" w:color="auto"/>
        <w:right w:val="none" w:sz="0" w:space="0" w:color="auto"/>
      </w:divBdr>
    </w:div>
    <w:div w:id="1915970774">
      <w:bodyDiv w:val="1"/>
      <w:marLeft w:val="0"/>
      <w:marRight w:val="0"/>
      <w:marTop w:val="0"/>
      <w:marBottom w:val="0"/>
      <w:divBdr>
        <w:top w:val="none" w:sz="0" w:space="0" w:color="auto"/>
        <w:left w:val="none" w:sz="0" w:space="0" w:color="auto"/>
        <w:bottom w:val="none" w:sz="0" w:space="0" w:color="auto"/>
        <w:right w:val="none" w:sz="0" w:space="0" w:color="auto"/>
      </w:divBdr>
    </w:div>
    <w:div w:id="1924099032">
      <w:bodyDiv w:val="1"/>
      <w:marLeft w:val="0"/>
      <w:marRight w:val="0"/>
      <w:marTop w:val="0"/>
      <w:marBottom w:val="0"/>
      <w:divBdr>
        <w:top w:val="none" w:sz="0" w:space="0" w:color="auto"/>
        <w:left w:val="none" w:sz="0" w:space="0" w:color="auto"/>
        <w:bottom w:val="none" w:sz="0" w:space="0" w:color="auto"/>
        <w:right w:val="none" w:sz="0" w:space="0" w:color="auto"/>
      </w:divBdr>
    </w:div>
    <w:div w:id="1956716013">
      <w:bodyDiv w:val="1"/>
      <w:marLeft w:val="0"/>
      <w:marRight w:val="0"/>
      <w:marTop w:val="0"/>
      <w:marBottom w:val="0"/>
      <w:divBdr>
        <w:top w:val="none" w:sz="0" w:space="0" w:color="auto"/>
        <w:left w:val="none" w:sz="0" w:space="0" w:color="auto"/>
        <w:bottom w:val="none" w:sz="0" w:space="0" w:color="auto"/>
        <w:right w:val="none" w:sz="0" w:space="0" w:color="auto"/>
      </w:divBdr>
    </w:div>
    <w:div w:id="1960256268">
      <w:bodyDiv w:val="1"/>
      <w:marLeft w:val="0"/>
      <w:marRight w:val="0"/>
      <w:marTop w:val="0"/>
      <w:marBottom w:val="0"/>
      <w:divBdr>
        <w:top w:val="none" w:sz="0" w:space="0" w:color="auto"/>
        <w:left w:val="none" w:sz="0" w:space="0" w:color="auto"/>
        <w:bottom w:val="none" w:sz="0" w:space="0" w:color="auto"/>
        <w:right w:val="none" w:sz="0" w:space="0" w:color="auto"/>
      </w:divBdr>
    </w:div>
    <w:div w:id="1962567764">
      <w:bodyDiv w:val="1"/>
      <w:marLeft w:val="0"/>
      <w:marRight w:val="0"/>
      <w:marTop w:val="0"/>
      <w:marBottom w:val="0"/>
      <w:divBdr>
        <w:top w:val="none" w:sz="0" w:space="0" w:color="auto"/>
        <w:left w:val="none" w:sz="0" w:space="0" w:color="auto"/>
        <w:bottom w:val="none" w:sz="0" w:space="0" w:color="auto"/>
        <w:right w:val="none" w:sz="0" w:space="0" w:color="auto"/>
      </w:divBdr>
    </w:div>
    <w:div w:id="1966041070">
      <w:bodyDiv w:val="1"/>
      <w:marLeft w:val="0"/>
      <w:marRight w:val="0"/>
      <w:marTop w:val="0"/>
      <w:marBottom w:val="0"/>
      <w:divBdr>
        <w:top w:val="none" w:sz="0" w:space="0" w:color="auto"/>
        <w:left w:val="none" w:sz="0" w:space="0" w:color="auto"/>
        <w:bottom w:val="none" w:sz="0" w:space="0" w:color="auto"/>
        <w:right w:val="none" w:sz="0" w:space="0" w:color="auto"/>
      </w:divBdr>
    </w:div>
    <w:div w:id="1979602176">
      <w:bodyDiv w:val="1"/>
      <w:marLeft w:val="0"/>
      <w:marRight w:val="0"/>
      <w:marTop w:val="0"/>
      <w:marBottom w:val="0"/>
      <w:divBdr>
        <w:top w:val="none" w:sz="0" w:space="0" w:color="auto"/>
        <w:left w:val="none" w:sz="0" w:space="0" w:color="auto"/>
        <w:bottom w:val="none" w:sz="0" w:space="0" w:color="auto"/>
        <w:right w:val="none" w:sz="0" w:space="0" w:color="auto"/>
      </w:divBdr>
    </w:div>
    <w:div w:id="1984699993">
      <w:bodyDiv w:val="1"/>
      <w:marLeft w:val="0"/>
      <w:marRight w:val="0"/>
      <w:marTop w:val="0"/>
      <w:marBottom w:val="0"/>
      <w:divBdr>
        <w:top w:val="none" w:sz="0" w:space="0" w:color="auto"/>
        <w:left w:val="none" w:sz="0" w:space="0" w:color="auto"/>
        <w:bottom w:val="none" w:sz="0" w:space="0" w:color="auto"/>
        <w:right w:val="none" w:sz="0" w:space="0" w:color="auto"/>
      </w:divBdr>
    </w:div>
    <w:div w:id="2005279498">
      <w:bodyDiv w:val="1"/>
      <w:marLeft w:val="0"/>
      <w:marRight w:val="0"/>
      <w:marTop w:val="0"/>
      <w:marBottom w:val="0"/>
      <w:divBdr>
        <w:top w:val="none" w:sz="0" w:space="0" w:color="auto"/>
        <w:left w:val="none" w:sz="0" w:space="0" w:color="auto"/>
        <w:bottom w:val="none" w:sz="0" w:space="0" w:color="auto"/>
        <w:right w:val="none" w:sz="0" w:space="0" w:color="auto"/>
      </w:divBdr>
    </w:div>
    <w:div w:id="2008510622">
      <w:bodyDiv w:val="1"/>
      <w:marLeft w:val="0"/>
      <w:marRight w:val="0"/>
      <w:marTop w:val="0"/>
      <w:marBottom w:val="0"/>
      <w:divBdr>
        <w:top w:val="none" w:sz="0" w:space="0" w:color="auto"/>
        <w:left w:val="none" w:sz="0" w:space="0" w:color="auto"/>
        <w:bottom w:val="none" w:sz="0" w:space="0" w:color="auto"/>
        <w:right w:val="none" w:sz="0" w:space="0" w:color="auto"/>
      </w:divBdr>
    </w:div>
    <w:div w:id="2020043510">
      <w:bodyDiv w:val="1"/>
      <w:marLeft w:val="0"/>
      <w:marRight w:val="0"/>
      <w:marTop w:val="0"/>
      <w:marBottom w:val="0"/>
      <w:divBdr>
        <w:top w:val="none" w:sz="0" w:space="0" w:color="auto"/>
        <w:left w:val="none" w:sz="0" w:space="0" w:color="auto"/>
        <w:bottom w:val="none" w:sz="0" w:space="0" w:color="auto"/>
        <w:right w:val="none" w:sz="0" w:space="0" w:color="auto"/>
      </w:divBdr>
    </w:div>
    <w:div w:id="2033795562">
      <w:bodyDiv w:val="1"/>
      <w:marLeft w:val="0"/>
      <w:marRight w:val="0"/>
      <w:marTop w:val="0"/>
      <w:marBottom w:val="0"/>
      <w:divBdr>
        <w:top w:val="none" w:sz="0" w:space="0" w:color="auto"/>
        <w:left w:val="none" w:sz="0" w:space="0" w:color="auto"/>
        <w:bottom w:val="none" w:sz="0" w:space="0" w:color="auto"/>
        <w:right w:val="none" w:sz="0" w:space="0" w:color="auto"/>
      </w:divBdr>
    </w:div>
    <w:div w:id="2058580055">
      <w:bodyDiv w:val="1"/>
      <w:marLeft w:val="0"/>
      <w:marRight w:val="0"/>
      <w:marTop w:val="0"/>
      <w:marBottom w:val="0"/>
      <w:divBdr>
        <w:top w:val="none" w:sz="0" w:space="0" w:color="auto"/>
        <w:left w:val="none" w:sz="0" w:space="0" w:color="auto"/>
        <w:bottom w:val="none" w:sz="0" w:space="0" w:color="auto"/>
        <w:right w:val="none" w:sz="0" w:space="0" w:color="auto"/>
      </w:divBdr>
    </w:div>
    <w:div w:id="2066103013">
      <w:bodyDiv w:val="1"/>
      <w:marLeft w:val="0"/>
      <w:marRight w:val="0"/>
      <w:marTop w:val="0"/>
      <w:marBottom w:val="0"/>
      <w:divBdr>
        <w:top w:val="none" w:sz="0" w:space="0" w:color="auto"/>
        <w:left w:val="none" w:sz="0" w:space="0" w:color="auto"/>
        <w:bottom w:val="none" w:sz="0" w:space="0" w:color="auto"/>
        <w:right w:val="none" w:sz="0" w:space="0" w:color="auto"/>
      </w:divBdr>
    </w:div>
    <w:div w:id="2077166991">
      <w:bodyDiv w:val="1"/>
      <w:marLeft w:val="0"/>
      <w:marRight w:val="0"/>
      <w:marTop w:val="0"/>
      <w:marBottom w:val="0"/>
      <w:divBdr>
        <w:top w:val="none" w:sz="0" w:space="0" w:color="auto"/>
        <w:left w:val="none" w:sz="0" w:space="0" w:color="auto"/>
        <w:bottom w:val="none" w:sz="0" w:space="0" w:color="auto"/>
        <w:right w:val="none" w:sz="0" w:space="0" w:color="auto"/>
      </w:divBdr>
    </w:div>
    <w:div w:id="2080786535">
      <w:bodyDiv w:val="1"/>
      <w:marLeft w:val="0"/>
      <w:marRight w:val="0"/>
      <w:marTop w:val="0"/>
      <w:marBottom w:val="0"/>
      <w:divBdr>
        <w:top w:val="none" w:sz="0" w:space="0" w:color="auto"/>
        <w:left w:val="none" w:sz="0" w:space="0" w:color="auto"/>
        <w:bottom w:val="none" w:sz="0" w:space="0" w:color="auto"/>
        <w:right w:val="none" w:sz="0" w:space="0" w:color="auto"/>
      </w:divBdr>
    </w:div>
    <w:div w:id="2081519555">
      <w:bodyDiv w:val="1"/>
      <w:marLeft w:val="0"/>
      <w:marRight w:val="0"/>
      <w:marTop w:val="0"/>
      <w:marBottom w:val="0"/>
      <w:divBdr>
        <w:top w:val="none" w:sz="0" w:space="0" w:color="auto"/>
        <w:left w:val="none" w:sz="0" w:space="0" w:color="auto"/>
        <w:bottom w:val="none" w:sz="0" w:space="0" w:color="auto"/>
        <w:right w:val="none" w:sz="0" w:space="0" w:color="auto"/>
      </w:divBdr>
    </w:div>
    <w:div w:id="2083789639">
      <w:bodyDiv w:val="1"/>
      <w:marLeft w:val="0"/>
      <w:marRight w:val="0"/>
      <w:marTop w:val="0"/>
      <w:marBottom w:val="0"/>
      <w:divBdr>
        <w:top w:val="none" w:sz="0" w:space="0" w:color="auto"/>
        <w:left w:val="none" w:sz="0" w:space="0" w:color="auto"/>
        <w:bottom w:val="none" w:sz="0" w:space="0" w:color="auto"/>
        <w:right w:val="none" w:sz="0" w:space="0" w:color="auto"/>
      </w:divBdr>
    </w:div>
    <w:div w:id="2112507808">
      <w:bodyDiv w:val="1"/>
      <w:marLeft w:val="0"/>
      <w:marRight w:val="0"/>
      <w:marTop w:val="0"/>
      <w:marBottom w:val="0"/>
      <w:divBdr>
        <w:top w:val="none" w:sz="0" w:space="0" w:color="auto"/>
        <w:left w:val="none" w:sz="0" w:space="0" w:color="auto"/>
        <w:bottom w:val="none" w:sz="0" w:space="0" w:color="auto"/>
        <w:right w:val="none" w:sz="0" w:space="0" w:color="auto"/>
      </w:divBdr>
    </w:div>
    <w:div w:id="2122072661">
      <w:bodyDiv w:val="1"/>
      <w:marLeft w:val="0"/>
      <w:marRight w:val="0"/>
      <w:marTop w:val="0"/>
      <w:marBottom w:val="0"/>
      <w:divBdr>
        <w:top w:val="none" w:sz="0" w:space="0" w:color="auto"/>
        <w:left w:val="none" w:sz="0" w:space="0" w:color="auto"/>
        <w:bottom w:val="none" w:sz="0" w:space="0" w:color="auto"/>
        <w:right w:val="none" w:sz="0" w:space="0" w:color="auto"/>
      </w:divBdr>
    </w:div>
    <w:div w:id="2133938687">
      <w:bodyDiv w:val="1"/>
      <w:marLeft w:val="0"/>
      <w:marRight w:val="0"/>
      <w:marTop w:val="0"/>
      <w:marBottom w:val="0"/>
      <w:divBdr>
        <w:top w:val="none" w:sz="0" w:space="0" w:color="auto"/>
        <w:left w:val="none" w:sz="0" w:space="0" w:color="auto"/>
        <w:bottom w:val="none" w:sz="0" w:space="0" w:color="auto"/>
        <w:right w:val="none" w:sz="0" w:space="0" w:color="auto"/>
      </w:divBdr>
    </w:div>
    <w:div w:id="213637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77&amp;n=49896" TargetMode="External"/><Relationship Id="rId18" Type="http://schemas.openxmlformats.org/officeDocument/2006/relationships/hyperlink" Target="https://login.consultant.ru/link/?req=doc&amp;base=LAW&amp;n=493279&amp;dst=100595" TargetMode="External"/><Relationship Id="rId26" Type="http://schemas.openxmlformats.org/officeDocument/2006/relationships/hyperlink" Target="https://login.consultant.ru/link/?req=doc&amp;base=RLAW077&amp;n=227932&amp;date=19.02.2025" TargetMode="External"/><Relationship Id="rId39" Type="http://schemas.openxmlformats.org/officeDocument/2006/relationships/hyperlink" Target="https://login.consultant.ru/link/?req=doc&amp;base=LAW&amp;n=465785&amp;date=15.04.2024" TargetMode="External"/><Relationship Id="rId3" Type="http://schemas.openxmlformats.org/officeDocument/2006/relationships/styles" Target="styles.xml"/><Relationship Id="rId21" Type="http://schemas.openxmlformats.org/officeDocument/2006/relationships/hyperlink" Target="https://login.consultant.ru/link/?req=doc&amp;base=LAW&amp;n=487004&amp;dst=29" TargetMode="External"/><Relationship Id="rId34" Type="http://schemas.openxmlformats.org/officeDocument/2006/relationships/hyperlink" Target="https://login.consultant.ru/link/?req=doc&amp;base=RLAW077&amp;n=216252&amp;date=15.04.2024" TargetMode="External"/><Relationship Id="rId42" Type="http://schemas.openxmlformats.org/officeDocument/2006/relationships/hyperlink" Target="consultantplus://offline/ref=3C49C20906DCDB3982539C990870E519204ABAFCB85E944D669DF0CB14539DC07DAA9B93222067BB6335A67A5DF701D84F06165C9340E483JEy4I" TargetMode="External"/><Relationship Id="rId47" Type="http://schemas.openxmlformats.org/officeDocument/2006/relationships/hyperlink" Target="consultantplus://offline/ref=86C31597A3D49B6FDFFFE0F17B88A578DF6BE70264F71026FE5686AAC5F57E6C7D8AE13CBF6128C3871BFF313BDFeDI"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RLAW077&amp;n=260922" TargetMode="External"/><Relationship Id="rId17" Type="http://schemas.openxmlformats.org/officeDocument/2006/relationships/hyperlink" Target="https://login.consultant.ru/link/?req=doc&amp;base=LAW&amp;n=493279&amp;dst=100594" TargetMode="External"/><Relationship Id="rId25" Type="http://schemas.openxmlformats.org/officeDocument/2006/relationships/header" Target="header2.xml"/><Relationship Id="rId33" Type="http://schemas.openxmlformats.org/officeDocument/2006/relationships/hyperlink" Target="https://login.consultant.ru/link/?req=doc&amp;base=RLAW077&amp;n=216251&amp;date=15.04.2024" TargetMode="External"/><Relationship Id="rId38" Type="http://schemas.openxmlformats.org/officeDocument/2006/relationships/hyperlink" Target="https://login.consultant.ru/link/?req=doc&amp;base=RLAW077&amp;n=231616&amp;date=19.02.2025" TargetMode="External"/><Relationship Id="rId46" Type="http://schemas.openxmlformats.org/officeDocument/2006/relationships/hyperlink" Target="https://base.garant.ru/70355102/53f89421bbdaf741eb2d1ecc4ddb4c33/" TargetMode="External"/><Relationship Id="rId2" Type="http://schemas.openxmlformats.org/officeDocument/2006/relationships/numbering" Target="numbering.xml"/><Relationship Id="rId16" Type="http://schemas.openxmlformats.org/officeDocument/2006/relationships/hyperlink" Target="https://login.consultant.ru/link/?req=doc&amp;base=LAW&amp;n=493279&amp;dst=498" TargetMode="External"/><Relationship Id="rId20" Type="http://schemas.openxmlformats.org/officeDocument/2006/relationships/hyperlink" Target="https://login.consultant.ru/link/?req=doc&amp;base=LAW&amp;n=493279&amp;dst=504" TargetMode="External"/><Relationship Id="rId29" Type="http://schemas.openxmlformats.org/officeDocument/2006/relationships/hyperlink" Target="https://login.consultant.ru/link/?req=doc&amp;base=RLAW077&amp;n=232482&amp;date=19.02.2025" TargetMode="External"/><Relationship Id="rId41" Type="http://schemas.openxmlformats.org/officeDocument/2006/relationships/hyperlink" Target="https://www.consultant.ru/document/cons_doc_LAW_4457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077&amp;n=260925" TargetMode="External"/><Relationship Id="rId24" Type="http://schemas.openxmlformats.org/officeDocument/2006/relationships/footer" Target="footer1.xml"/><Relationship Id="rId32" Type="http://schemas.openxmlformats.org/officeDocument/2006/relationships/hyperlink" Target="https://login.consultant.ru/link/?req=doc&amp;base=RLAW077&amp;n=216251&amp;date=15.04.2024" TargetMode="External"/><Relationship Id="rId37" Type="http://schemas.openxmlformats.org/officeDocument/2006/relationships/hyperlink" Target="https://login.consultant.ru/link/?req=doc&amp;base=RLAW077&amp;n=231616&amp;date=19.02.2025" TargetMode="External"/><Relationship Id="rId40" Type="http://schemas.openxmlformats.org/officeDocument/2006/relationships/hyperlink" Target="https://login.consultant.ru/link/?req=doc&amp;base=RLAW077&amp;n=219946&amp;date=15.04.2024" TargetMode="External"/><Relationship Id="rId45" Type="http://schemas.openxmlformats.org/officeDocument/2006/relationships/hyperlink" Target="https://base.garant.ru/71427708/" TargetMode="External"/><Relationship Id="rId5" Type="http://schemas.openxmlformats.org/officeDocument/2006/relationships/webSettings" Target="webSettings.xml"/><Relationship Id="rId15" Type="http://schemas.openxmlformats.org/officeDocument/2006/relationships/hyperlink" Target="https://login.consultant.ru/link/?req=doc&amp;base=RLAW077&amp;n=229234&amp;dst=100029" TargetMode="External"/><Relationship Id="rId23" Type="http://schemas.openxmlformats.org/officeDocument/2006/relationships/header" Target="header1.xml"/><Relationship Id="rId28" Type="http://schemas.openxmlformats.org/officeDocument/2006/relationships/hyperlink" Target="https://login.consultant.ru/link/?req=doc&amp;base=RLAW077&amp;n=227932&amp;date=19.02.2025" TargetMode="External"/><Relationship Id="rId36" Type="http://schemas.openxmlformats.org/officeDocument/2006/relationships/hyperlink" Target="https://login.consultant.ru/link/?req=doc&amp;base=RLAW077&amp;n=216252&amp;date=15.04.2024" TargetMode="External"/><Relationship Id="rId49" Type="http://schemas.openxmlformats.org/officeDocument/2006/relationships/fontTable" Target="fontTable.xml"/><Relationship Id="rId10" Type="http://schemas.openxmlformats.org/officeDocument/2006/relationships/hyperlink" Target="https://pravo-search.minjust.ru/bigs/showDocument.html?id=9CD559EC-756B-4C69-8265-606550DDEA27" TargetMode="External"/><Relationship Id="rId19" Type="http://schemas.openxmlformats.org/officeDocument/2006/relationships/hyperlink" Target="https://login.consultant.ru/link/?req=doc&amp;base=LAW&amp;n=493279&amp;dst=100601" TargetMode="External"/><Relationship Id="rId31" Type="http://schemas.openxmlformats.org/officeDocument/2006/relationships/hyperlink" Target="https://login.consultant.ru/link/?req=doc&amp;base=RLAW077&amp;n=175603&amp;date=14.04.2022" TargetMode="External"/><Relationship Id="rId44" Type="http://schemas.openxmlformats.org/officeDocument/2006/relationships/hyperlink" Target="https://base.garant.ru/71427708/d8e34e7b9274ff56b4ab44c1bd6398fb/" TargetMode="External"/><Relationship Id="rId10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pravo-search.minjust.ru/bigs/showDocument.html?id=BBF89570-6239-4CFB-BDBA-5B454C14E321" TargetMode="External"/><Relationship Id="rId14" Type="http://schemas.openxmlformats.org/officeDocument/2006/relationships/hyperlink" Target="https://login.consultant.ru/link/?req=doc&amp;base=RLAW077&amp;n=234343&amp;dst=100021" TargetMode="External"/><Relationship Id="rId22" Type="http://schemas.openxmlformats.org/officeDocument/2006/relationships/hyperlink" Target="https://login.consultant.ru/link/?req=doc&amp;base=LAW&amp;n=487004&amp;dst=8" TargetMode="External"/><Relationship Id="rId27" Type="http://schemas.openxmlformats.org/officeDocument/2006/relationships/hyperlink" Target="https://login.consultant.ru/link/?req=doc&amp;base=RLAW077&amp;n=227932&amp;date=19.02.2025" TargetMode="External"/><Relationship Id="rId30" Type="http://schemas.openxmlformats.org/officeDocument/2006/relationships/hyperlink" Target="https://login.consultant.ru/link/?req=doc&amp;base=RLAW077&amp;n=232482&amp;date=19.02.2025" TargetMode="External"/><Relationship Id="rId35" Type="http://schemas.openxmlformats.org/officeDocument/2006/relationships/hyperlink" Target="https://login.consultant.ru/link/?req=doc&amp;base=RLAW077&amp;n=216252&amp;date=15.04.2024" TargetMode="External"/><Relationship Id="rId43" Type="http://schemas.openxmlformats.org/officeDocument/2006/relationships/hyperlink" Target="https://base.garant.ru/12157560/7c8f7fbd32159280f369a2365f16724c/" TargetMode="External"/><Relationship Id="rId48" Type="http://schemas.openxmlformats.org/officeDocument/2006/relationships/hyperlink" Target="consultantplus://offline/ref=86C31597A3D49B6FDFFFE0F17B88A578DF6BE70264F71026FE5686AAC5F57E6C7D8AE13CBF6128C3871BFF313BDFeDI" TargetMode="External"/><Relationship Id="rId8"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A0515-E481-4438-BF51-3EADC3C44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136</Pages>
  <Words>55243</Words>
  <Characters>314886</Characters>
  <Application>Microsoft Office Word</Application>
  <DocSecurity>0</DocSecurity>
  <Lines>2624</Lines>
  <Paragraphs>738</Paragraphs>
  <ScaleCrop>false</ScaleCrop>
  <HeadingPairs>
    <vt:vector size="2" baseType="variant">
      <vt:variant>
        <vt:lpstr>Название</vt:lpstr>
      </vt:variant>
      <vt:variant>
        <vt:i4>1</vt:i4>
      </vt:variant>
    </vt:vector>
  </HeadingPairs>
  <TitlesOfParts>
    <vt:vector size="1" baseType="lpstr">
      <vt:lpstr>МУНИЦИПАЛЬНАЯ ГАЗЕТА</vt:lpstr>
    </vt:vector>
  </TitlesOfParts>
  <Company>555</Company>
  <LinksUpToDate>false</LinksUpToDate>
  <CharactersWithSpaces>369391</CharactersWithSpaces>
  <SharedDoc>false</SharedDoc>
  <HLinks>
    <vt:vector size="12" baseType="variant">
      <vt:variant>
        <vt:i4>4522071</vt:i4>
      </vt:variant>
      <vt:variant>
        <vt:i4>3</vt:i4>
      </vt:variant>
      <vt:variant>
        <vt:i4>0</vt:i4>
      </vt:variant>
      <vt:variant>
        <vt:i4>5</vt:i4>
      </vt:variant>
      <vt:variant>
        <vt:lpwstr>consultantplus://offline/ref=954155B0F7336BE84FADE222D077F360CD1064B8E575B79A1102706DEF3CD694A1CD6E117C34BD210260D4cFeBM</vt:lpwstr>
      </vt:variant>
      <vt:variant>
        <vt:lpwstr/>
      </vt:variant>
      <vt:variant>
        <vt:i4>7929967</vt:i4>
      </vt:variant>
      <vt:variant>
        <vt:i4>0</vt:i4>
      </vt:variant>
      <vt:variant>
        <vt:i4>0</vt:i4>
      </vt:variant>
      <vt:variant>
        <vt:i4>5</vt:i4>
      </vt:variant>
      <vt:variant>
        <vt:lpwstr>consultantplus://offline/ref=954155B0F7336BE84FADE221C21BAD6ACB1E3EB2EB73BBCF485D2B30B835DCC3E68237533839B526c0eAM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ГАЗЕТА</dc:title>
  <dc:creator>Надежда</dc:creator>
  <cp:lastModifiedBy>555</cp:lastModifiedBy>
  <cp:revision>36</cp:revision>
  <cp:lastPrinted>2024-11-20T12:49:00Z</cp:lastPrinted>
  <dcterms:created xsi:type="dcterms:W3CDTF">2025-02-28T05:48:00Z</dcterms:created>
  <dcterms:modified xsi:type="dcterms:W3CDTF">2025-03-03T11:36:00Z</dcterms:modified>
</cp:coreProperties>
</file>