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3F7BD7" w:rsidRDefault="00863188" w:rsidP="00D0248C">
      <w:pPr>
        <w:tabs>
          <w:tab w:val="left" w:pos="0"/>
        </w:tabs>
        <w:ind w:right="57"/>
      </w:pPr>
      <w:r>
        <w:rPr>
          <w:b/>
          <w:bCs/>
          <w:i/>
          <w:sz w:val="40"/>
          <w:szCs w:val="40"/>
        </w:rPr>
        <w:t>0</w:t>
      </w:r>
      <w:r w:rsidR="00A95C71">
        <w:rPr>
          <w:b/>
          <w:bCs/>
          <w:i/>
          <w:sz w:val="40"/>
          <w:szCs w:val="40"/>
        </w:rPr>
        <w:t>7</w:t>
      </w:r>
      <w:r w:rsidR="00731DB4">
        <w:rPr>
          <w:b/>
          <w:bCs/>
          <w:i/>
          <w:sz w:val="40"/>
          <w:szCs w:val="40"/>
        </w:rPr>
        <w:t xml:space="preserve"> </w:t>
      </w:r>
      <w:r w:rsidR="00B64DF1">
        <w:rPr>
          <w:b/>
          <w:bCs/>
          <w:i/>
          <w:sz w:val="40"/>
          <w:szCs w:val="40"/>
        </w:rPr>
        <w:t>февраля</w:t>
      </w:r>
      <w:r w:rsidR="00936331">
        <w:rPr>
          <w:b/>
          <w:bCs/>
          <w:i/>
          <w:sz w:val="40"/>
          <w:szCs w:val="40"/>
        </w:rPr>
        <w:t xml:space="preserve"> </w:t>
      </w:r>
      <w:r w:rsidR="00D0248C" w:rsidRPr="00FD18C5">
        <w:rPr>
          <w:b/>
          <w:bCs/>
          <w:i/>
          <w:sz w:val="40"/>
          <w:szCs w:val="40"/>
        </w:rPr>
        <w:t>202</w:t>
      </w:r>
      <w:r w:rsidR="00B502D3">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B502D3">
        <w:rPr>
          <w:b/>
          <w:bCs/>
          <w:i/>
          <w:sz w:val="40"/>
          <w:szCs w:val="40"/>
        </w:rPr>
        <w:t>0</w:t>
      </w:r>
      <w:r w:rsidR="00B64DF1" w:rsidRPr="003F7BD7">
        <w:rPr>
          <w:b/>
          <w:bCs/>
          <w:i/>
          <w:sz w:val="40"/>
          <w:szCs w:val="40"/>
        </w:rPr>
        <w:t>2</w:t>
      </w:r>
    </w:p>
    <w:p w:rsidR="00D05521" w:rsidRPr="00D05521" w:rsidRDefault="00D05521" w:rsidP="00D05521">
      <w:pPr>
        <w:spacing w:line="240" w:lineRule="exact"/>
      </w:pPr>
    </w:p>
    <w:p w:rsidR="008D6FAC" w:rsidRDefault="008D6FAC" w:rsidP="008D6FAC">
      <w:pPr>
        <w:spacing w:line="240" w:lineRule="exact"/>
      </w:pPr>
    </w:p>
    <w:p w:rsidR="003F7BD7" w:rsidRPr="00782CFF" w:rsidRDefault="003F7BD7" w:rsidP="003F7BD7">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3F7BD7" w:rsidRPr="00782CFF" w:rsidRDefault="003F7BD7" w:rsidP="003F7BD7">
      <w:pPr>
        <w:pStyle w:val="aff"/>
        <w:spacing w:line="240" w:lineRule="exact"/>
        <w:contextualSpacing/>
        <w:rPr>
          <w:b/>
          <w:sz w:val="24"/>
          <w:szCs w:val="24"/>
        </w:rPr>
      </w:pPr>
    </w:p>
    <w:p w:rsidR="003F7BD7" w:rsidRPr="00782CFF" w:rsidRDefault="003F7BD7" w:rsidP="003F7BD7">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3F7BD7" w:rsidRPr="00782CFF" w:rsidRDefault="003F7BD7" w:rsidP="003F7BD7">
      <w:pPr>
        <w:pStyle w:val="aff"/>
        <w:spacing w:line="240" w:lineRule="exact"/>
        <w:contextualSpacing/>
        <w:rPr>
          <w:b/>
          <w:sz w:val="24"/>
          <w:szCs w:val="24"/>
        </w:rPr>
      </w:pPr>
      <w:r w:rsidRPr="00782CFF">
        <w:rPr>
          <w:b/>
          <w:sz w:val="24"/>
          <w:szCs w:val="24"/>
        </w:rPr>
        <w:t>СТАВРОПОЛЬСКОГО КРАЯ</w:t>
      </w:r>
    </w:p>
    <w:p w:rsidR="003F7BD7" w:rsidRPr="003F7BD7" w:rsidRDefault="003F7BD7" w:rsidP="003F7BD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3F7BD7" w:rsidRPr="003F7BD7" w:rsidTr="00D42466">
        <w:trPr>
          <w:trHeight w:val="543"/>
        </w:trPr>
        <w:tc>
          <w:tcPr>
            <w:tcW w:w="3063" w:type="dxa"/>
          </w:tcPr>
          <w:p w:rsidR="003F7BD7" w:rsidRPr="003F7BD7" w:rsidRDefault="003F7BD7" w:rsidP="00D42466">
            <w:pPr>
              <w:pStyle w:val="aff"/>
              <w:ind w:left="-108"/>
              <w:contextualSpacing/>
              <w:jc w:val="both"/>
              <w:rPr>
                <w:sz w:val="24"/>
                <w:szCs w:val="24"/>
              </w:rPr>
            </w:pPr>
            <w:r w:rsidRPr="003F7BD7">
              <w:rPr>
                <w:sz w:val="24"/>
                <w:szCs w:val="24"/>
              </w:rPr>
              <w:t>09 января 2024 г.</w:t>
            </w:r>
          </w:p>
        </w:tc>
        <w:tc>
          <w:tcPr>
            <w:tcW w:w="3171" w:type="dxa"/>
          </w:tcPr>
          <w:p w:rsidR="003F7BD7" w:rsidRPr="003F7BD7" w:rsidRDefault="003F7BD7" w:rsidP="00D42466">
            <w:pPr>
              <w:contextualSpacing/>
              <w:jc w:val="center"/>
              <w:rPr>
                <w:rFonts w:ascii="Calibri" w:hAnsi="Calibri"/>
              </w:rPr>
            </w:pPr>
            <w:r w:rsidRPr="003F7BD7">
              <w:t>с. Арзгир</w:t>
            </w:r>
          </w:p>
        </w:tc>
        <w:tc>
          <w:tcPr>
            <w:tcW w:w="3405" w:type="dxa"/>
          </w:tcPr>
          <w:p w:rsidR="003F7BD7" w:rsidRPr="003F7BD7" w:rsidRDefault="003F7BD7" w:rsidP="00D42466">
            <w:pPr>
              <w:pStyle w:val="aff"/>
              <w:contextualSpacing/>
              <w:jc w:val="both"/>
              <w:rPr>
                <w:sz w:val="24"/>
                <w:szCs w:val="24"/>
              </w:rPr>
            </w:pPr>
            <w:r w:rsidRPr="003F7BD7">
              <w:rPr>
                <w:sz w:val="24"/>
                <w:szCs w:val="24"/>
              </w:rPr>
              <w:t xml:space="preserve">                          </w:t>
            </w:r>
            <w:r>
              <w:rPr>
                <w:sz w:val="24"/>
                <w:szCs w:val="24"/>
                <w:lang w:val="en-US"/>
              </w:rPr>
              <w:t xml:space="preserve">            </w:t>
            </w:r>
            <w:r w:rsidRPr="003F7BD7">
              <w:rPr>
                <w:sz w:val="24"/>
                <w:szCs w:val="24"/>
              </w:rPr>
              <w:t xml:space="preserve"> № 1</w:t>
            </w:r>
          </w:p>
          <w:p w:rsidR="003F7BD7" w:rsidRPr="003F7BD7" w:rsidRDefault="003F7BD7" w:rsidP="00D42466">
            <w:pPr>
              <w:pStyle w:val="aff"/>
              <w:contextualSpacing/>
              <w:jc w:val="both"/>
              <w:rPr>
                <w:sz w:val="24"/>
                <w:szCs w:val="24"/>
              </w:rPr>
            </w:pPr>
          </w:p>
        </w:tc>
      </w:tr>
    </w:tbl>
    <w:p w:rsidR="003F7BD7" w:rsidRPr="003F7BD7" w:rsidRDefault="003F7BD7" w:rsidP="003F7BD7">
      <w:pPr>
        <w:spacing w:line="240" w:lineRule="exact"/>
        <w:jc w:val="both"/>
        <w:rPr>
          <w:color w:val="000000"/>
        </w:rPr>
      </w:pPr>
      <w:r w:rsidRPr="003F7BD7">
        <w:t>Об утверждении Административного регламента предоставления муниципальной услуги «</w:t>
      </w:r>
      <w:r w:rsidRPr="003F7BD7">
        <w:rPr>
          <w:rFonts w:eastAsia="Calibri"/>
          <w:lang w:eastAsia="en-US"/>
        </w:rPr>
        <w:t>В</w:t>
      </w:r>
      <w:r w:rsidRPr="003F7BD7">
        <w:rPr>
          <w:rFonts w:eastAsia="Calibri"/>
          <w:lang w:eastAsia="en-US"/>
        </w:rPr>
        <w:t>ы</w:t>
      </w:r>
      <w:r w:rsidRPr="003F7BD7">
        <w:rPr>
          <w:rFonts w:eastAsia="Calibri"/>
          <w:lang w:eastAsia="en-US"/>
        </w:rPr>
        <w:t>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w:t>
      </w:r>
      <w:r w:rsidRPr="003F7BD7">
        <w:rPr>
          <w:rFonts w:eastAsia="Calibri"/>
          <w:lang w:eastAsia="en-US"/>
        </w:rPr>
        <w:t>в</w:t>
      </w:r>
      <w:r w:rsidRPr="003F7BD7">
        <w:rPr>
          <w:rFonts w:eastAsia="Calibri"/>
          <w:lang w:eastAsia="en-US"/>
        </w:rPr>
        <w:t>ленного объекта культурного наследия</w:t>
      </w:r>
      <w:r w:rsidRPr="003F7BD7">
        <w:t xml:space="preserve">» </w:t>
      </w:r>
    </w:p>
    <w:p w:rsidR="003F7BD7" w:rsidRPr="003F7BD7" w:rsidRDefault="003F7BD7" w:rsidP="003F7BD7">
      <w:pPr>
        <w:ind w:firstLine="709"/>
      </w:pPr>
    </w:p>
    <w:p w:rsidR="003F7BD7" w:rsidRPr="003F7BD7" w:rsidRDefault="003F7BD7" w:rsidP="003F7BD7">
      <w:pPr>
        <w:ind w:firstLine="709"/>
        <w:jc w:val="both"/>
        <w:rPr>
          <w:spacing w:val="-8"/>
        </w:rPr>
      </w:pPr>
      <w:proofErr w:type="gramStart"/>
      <w:r w:rsidRPr="003F7BD7">
        <w:t>В соответствии с Федеральным законом от 27 июля 2010 года № 210-ФЗ «Об организ</w:t>
      </w:r>
      <w:r w:rsidRPr="003F7BD7">
        <w:t>а</w:t>
      </w:r>
      <w:r w:rsidRPr="003F7BD7">
        <w:t xml:space="preserve">ции предоставления государственных и муниципальных услуг», </w:t>
      </w:r>
      <w:r w:rsidRPr="003F7BD7">
        <w:rPr>
          <w:spacing w:val="-8"/>
        </w:rPr>
        <w:t>Федеральным законом от 25 и</w:t>
      </w:r>
      <w:r w:rsidRPr="003F7BD7">
        <w:rPr>
          <w:spacing w:val="-8"/>
        </w:rPr>
        <w:t>ю</w:t>
      </w:r>
      <w:r w:rsidRPr="003F7BD7">
        <w:rPr>
          <w:spacing w:val="-8"/>
        </w:rPr>
        <w:t>ля 2002 года № 73-ФЗ «Об объектах культурного наследия (памятниках истории и культуры) народов Российской Федерации», Уставом администрации Арзгирского муниципального округа Ставропол</w:t>
      </w:r>
      <w:r w:rsidRPr="003F7BD7">
        <w:rPr>
          <w:spacing w:val="-8"/>
        </w:rPr>
        <w:t>ь</w:t>
      </w:r>
      <w:r w:rsidRPr="003F7BD7">
        <w:rPr>
          <w:spacing w:val="-8"/>
        </w:rPr>
        <w:t>ского края, постановлением администрации Арзгирского муниципального округа Ставропольского края от 05 сентября 2023 года № 601 «О внесении изменения</w:t>
      </w:r>
      <w:proofErr w:type="gramEnd"/>
      <w:r w:rsidRPr="003F7BD7">
        <w:rPr>
          <w:spacing w:val="-8"/>
        </w:rPr>
        <w:t xml:space="preserve"> в постановление администрации Арзги</w:t>
      </w:r>
      <w:r w:rsidRPr="003F7BD7">
        <w:rPr>
          <w:spacing w:val="-8"/>
        </w:rPr>
        <w:t>р</w:t>
      </w:r>
      <w:r w:rsidRPr="003F7BD7">
        <w:rPr>
          <w:spacing w:val="-8"/>
        </w:rPr>
        <w:t>ского муниципального округа Ставропольского края от 04 марта 2021 года № 187 «Об утверждении перечня муниципальных услуг и муниципальных функций» (в редакции постановления администр</w:t>
      </w:r>
      <w:r w:rsidRPr="003F7BD7">
        <w:rPr>
          <w:spacing w:val="-8"/>
        </w:rPr>
        <w:t>а</w:t>
      </w:r>
      <w:r w:rsidRPr="003F7BD7">
        <w:rPr>
          <w:spacing w:val="-8"/>
        </w:rPr>
        <w:t>ции Арзгирского муниципального округа Ставропольского края от 27 апреля 2021 года № 361)</w:t>
      </w:r>
    </w:p>
    <w:p w:rsidR="003F7BD7" w:rsidRPr="003F7BD7" w:rsidRDefault="003F7BD7" w:rsidP="003F7BD7">
      <w:pPr>
        <w:outlineLvl w:val="0"/>
      </w:pPr>
    </w:p>
    <w:p w:rsidR="003F7BD7" w:rsidRPr="003F7BD7" w:rsidRDefault="003F7BD7" w:rsidP="003F7BD7">
      <w:pPr>
        <w:tabs>
          <w:tab w:val="left" w:pos="3345"/>
        </w:tabs>
        <w:outlineLvl w:val="0"/>
      </w:pPr>
      <w:r w:rsidRPr="003F7BD7">
        <w:t xml:space="preserve">ПОСТАНОВЛЯЕТ: </w:t>
      </w:r>
      <w:r w:rsidRPr="003F7BD7">
        <w:tab/>
      </w:r>
      <w:r w:rsidRPr="003F7BD7">
        <w:tab/>
      </w:r>
    </w:p>
    <w:p w:rsidR="003F7BD7" w:rsidRPr="003F7BD7" w:rsidRDefault="003F7BD7" w:rsidP="003F7BD7">
      <w:pPr>
        <w:tabs>
          <w:tab w:val="left" w:pos="3345"/>
        </w:tabs>
        <w:outlineLvl w:val="0"/>
      </w:pPr>
    </w:p>
    <w:p w:rsidR="003F7BD7" w:rsidRPr="003F7BD7" w:rsidRDefault="003F7BD7" w:rsidP="003F7BD7">
      <w:pPr>
        <w:ind w:firstLine="709"/>
        <w:jc w:val="both"/>
        <w:rPr>
          <w:rFonts w:eastAsia="Calibri"/>
          <w:lang w:eastAsia="en-US"/>
        </w:rPr>
      </w:pPr>
      <w:r w:rsidRPr="003F7BD7">
        <w:rPr>
          <w:rFonts w:eastAsia="Calibri"/>
          <w:lang w:eastAsia="en-US"/>
        </w:rPr>
        <w:t xml:space="preserve">1. Утвердить прилагаемый </w:t>
      </w:r>
      <w:r w:rsidRPr="003F7BD7">
        <w:t>Административный регламент предоставления муниципал</w:t>
      </w:r>
      <w:r w:rsidRPr="003F7BD7">
        <w:t>ь</w:t>
      </w:r>
      <w:r w:rsidRPr="003F7BD7">
        <w:t>ной услуги «Выдача задания и разрешения на проведение работ по сохранению объекта кул</w:t>
      </w:r>
      <w:r w:rsidRPr="003F7BD7">
        <w:t>ь</w:t>
      </w:r>
      <w:r w:rsidRPr="003F7BD7">
        <w:t>турного наследия местного (муниципального) значения, включенного в единый государстве</w:t>
      </w:r>
      <w:r w:rsidRPr="003F7BD7">
        <w:t>н</w:t>
      </w:r>
      <w:r w:rsidRPr="003F7BD7">
        <w:t>ный реестр объектов культурного наследия (памятников истории и культуры) народов Росси</w:t>
      </w:r>
      <w:r w:rsidRPr="003F7BD7">
        <w:t>й</w:t>
      </w:r>
      <w:r w:rsidRPr="003F7BD7">
        <w:t>ской Федерации, выявленного объекта культурного наследия».</w:t>
      </w:r>
    </w:p>
    <w:p w:rsidR="003F7BD7" w:rsidRPr="003F7BD7" w:rsidRDefault="003F7BD7" w:rsidP="003F7BD7">
      <w:pPr>
        <w:suppressAutoHyphens/>
        <w:ind w:firstLine="709"/>
        <w:jc w:val="both"/>
      </w:pPr>
      <w:r w:rsidRPr="003F7BD7">
        <w:t xml:space="preserve">2. </w:t>
      </w:r>
      <w:proofErr w:type="gramStart"/>
      <w:r w:rsidRPr="003F7BD7">
        <w:t>Контроль за</w:t>
      </w:r>
      <w:proofErr w:type="gramEnd"/>
      <w:r w:rsidRPr="003F7BD7">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3F7BD7" w:rsidRPr="003F7BD7" w:rsidRDefault="003F7BD7" w:rsidP="003F7BD7">
      <w:pPr>
        <w:tabs>
          <w:tab w:val="left" w:pos="9356"/>
          <w:tab w:val="left" w:pos="9498"/>
        </w:tabs>
        <w:suppressAutoHyphens/>
        <w:ind w:firstLine="709"/>
        <w:jc w:val="both"/>
      </w:pPr>
      <w:r w:rsidRPr="003F7BD7">
        <w:t xml:space="preserve">3. </w:t>
      </w:r>
      <w:r w:rsidRPr="003F7BD7">
        <w:rPr>
          <w:bCs/>
        </w:rPr>
        <w:t>Настоящее постановление вступает в силу на следующий день после дня его официального опубликования (обнародования).</w:t>
      </w:r>
    </w:p>
    <w:p w:rsidR="003F7BD7" w:rsidRPr="003F7BD7" w:rsidRDefault="003F7BD7" w:rsidP="003F7BD7">
      <w:pPr>
        <w:autoSpaceDE w:val="0"/>
        <w:autoSpaceDN w:val="0"/>
        <w:ind w:firstLine="540"/>
      </w:pPr>
    </w:p>
    <w:p w:rsidR="003F7BD7" w:rsidRPr="003F7BD7" w:rsidRDefault="003F7BD7" w:rsidP="003F7BD7">
      <w:pPr>
        <w:spacing w:line="240" w:lineRule="exact"/>
      </w:pPr>
      <w:r w:rsidRPr="003F7BD7">
        <w:t>Глава Арзгирского муниципального  округа</w:t>
      </w:r>
    </w:p>
    <w:p w:rsidR="003F7BD7" w:rsidRPr="003F7BD7" w:rsidRDefault="003F7BD7" w:rsidP="003F7BD7">
      <w:pPr>
        <w:spacing w:line="240" w:lineRule="exact"/>
      </w:pPr>
      <w:r w:rsidRPr="003F7BD7">
        <w:t>Ставропольского края                                                                       А.И. Палагута</w:t>
      </w:r>
    </w:p>
    <w:p w:rsidR="00B64DF1" w:rsidRPr="003F7BD7" w:rsidRDefault="00B64DF1" w:rsidP="00BD5F06">
      <w:pPr>
        <w:ind w:right="-1"/>
        <w:jc w:val="both"/>
      </w:pPr>
    </w:p>
    <w:p w:rsidR="00D57E5B" w:rsidRDefault="00D57E5B" w:rsidP="00D57E5B">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8" w:history="1">
        <w:r>
          <w:rPr>
            <w:rStyle w:val="ae"/>
          </w:rPr>
          <w:t>http://arzgiradmin.ru</w:t>
        </w:r>
      </w:hyperlink>
      <w:r>
        <w:t>)</w:t>
      </w:r>
    </w:p>
    <w:p w:rsidR="00B64DF1" w:rsidRPr="003F7BD7" w:rsidRDefault="00B64DF1" w:rsidP="00BD5F06">
      <w:pPr>
        <w:ind w:right="-1"/>
        <w:jc w:val="both"/>
      </w:pPr>
    </w:p>
    <w:p w:rsidR="00613A07" w:rsidRPr="00782CFF" w:rsidRDefault="00613A07" w:rsidP="00613A07">
      <w:pPr>
        <w:pStyle w:val="aff"/>
        <w:contextualSpacing/>
        <w:rPr>
          <w:b/>
          <w:sz w:val="32"/>
          <w:szCs w:val="32"/>
        </w:rPr>
      </w:pPr>
      <w:proofErr w:type="gramStart"/>
      <w:r w:rsidRPr="00782CFF">
        <w:rPr>
          <w:b/>
          <w:sz w:val="32"/>
          <w:szCs w:val="32"/>
        </w:rPr>
        <w:lastRenderedPageBreak/>
        <w:t>П</w:t>
      </w:r>
      <w:proofErr w:type="gramEnd"/>
      <w:r w:rsidRPr="00782CFF">
        <w:rPr>
          <w:b/>
          <w:sz w:val="32"/>
          <w:szCs w:val="32"/>
        </w:rPr>
        <w:t xml:space="preserve"> О С Т А Н О В Л Е Н И Е</w:t>
      </w:r>
    </w:p>
    <w:p w:rsidR="00613A07" w:rsidRPr="00782CFF" w:rsidRDefault="00613A07" w:rsidP="00613A07">
      <w:pPr>
        <w:pStyle w:val="aff"/>
        <w:spacing w:line="240" w:lineRule="exact"/>
        <w:contextualSpacing/>
        <w:rPr>
          <w:b/>
          <w:sz w:val="24"/>
          <w:szCs w:val="24"/>
        </w:rPr>
      </w:pPr>
    </w:p>
    <w:p w:rsidR="00613A07" w:rsidRPr="00782CFF" w:rsidRDefault="00613A07" w:rsidP="00613A07">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613A07" w:rsidRPr="00782CFF" w:rsidRDefault="00613A07" w:rsidP="00613A07">
      <w:pPr>
        <w:pStyle w:val="aff"/>
        <w:spacing w:line="240" w:lineRule="exact"/>
        <w:contextualSpacing/>
        <w:rPr>
          <w:b/>
          <w:sz w:val="24"/>
          <w:szCs w:val="24"/>
        </w:rPr>
      </w:pPr>
      <w:r w:rsidRPr="00782CFF">
        <w:rPr>
          <w:b/>
          <w:sz w:val="24"/>
          <w:szCs w:val="24"/>
        </w:rPr>
        <w:t>СТАВРОПОЛЬСКОГО КРАЯ</w:t>
      </w:r>
    </w:p>
    <w:p w:rsidR="00613A07" w:rsidRPr="00613A07" w:rsidRDefault="00613A07" w:rsidP="00613A0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613A07" w:rsidRPr="00613A07" w:rsidTr="00D42466">
        <w:trPr>
          <w:trHeight w:val="543"/>
        </w:trPr>
        <w:tc>
          <w:tcPr>
            <w:tcW w:w="3063" w:type="dxa"/>
          </w:tcPr>
          <w:p w:rsidR="00613A07" w:rsidRPr="00613A07" w:rsidRDefault="00613A07" w:rsidP="00D42466">
            <w:pPr>
              <w:pStyle w:val="aff"/>
              <w:ind w:left="-108"/>
              <w:contextualSpacing/>
              <w:jc w:val="both"/>
              <w:rPr>
                <w:sz w:val="24"/>
                <w:szCs w:val="24"/>
              </w:rPr>
            </w:pPr>
            <w:r w:rsidRPr="00613A07">
              <w:rPr>
                <w:sz w:val="24"/>
                <w:szCs w:val="24"/>
              </w:rPr>
              <w:t>09 января 2024 г.</w:t>
            </w:r>
          </w:p>
        </w:tc>
        <w:tc>
          <w:tcPr>
            <w:tcW w:w="3171" w:type="dxa"/>
          </w:tcPr>
          <w:p w:rsidR="00613A07" w:rsidRPr="00613A07" w:rsidRDefault="00613A07" w:rsidP="00D42466">
            <w:pPr>
              <w:contextualSpacing/>
              <w:jc w:val="center"/>
              <w:rPr>
                <w:rFonts w:ascii="Calibri" w:hAnsi="Calibri"/>
              </w:rPr>
            </w:pPr>
            <w:r>
              <w:rPr>
                <w:lang w:val="en-US"/>
              </w:rPr>
              <w:t xml:space="preserve">  </w:t>
            </w:r>
            <w:r w:rsidRPr="00613A07">
              <w:t>с. Арзгир</w:t>
            </w:r>
          </w:p>
        </w:tc>
        <w:tc>
          <w:tcPr>
            <w:tcW w:w="3405" w:type="dxa"/>
          </w:tcPr>
          <w:p w:rsidR="00613A07" w:rsidRPr="00613A07" w:rsidRDefault="00613A07" w:rsidP="00D42466">
            <w:pPr>
              <w:pStyle w:val="aff"/>
              <w:contextualSpacing/>
              <w:jc w:val="both"/>
              <w:rPr>
                <w:sz w:val="24"/>
                <w:szCs w:val="24"/>
              </w:rPr>
            </w:pPr>
            <w:r w:rsidRPr="00613A07">
              <w:rPr>
                <w:sz w:val="24"/>
                <w:szCs w:val="24"/>
              </w:rPr>
              <w:t xml:space="preserve">                        </w:t>
            </w:r>
            <w:r>
              <w:rPr>
                <w:sz w:val="24"/>
                <w:szCs w:val="24"/>
                <w:lang w:val="en-US"/>
              </w:rPr>
              <w:t xml:space="preserve">                </w:t>
            </w:r>
            <w:r w:rsidRPr="00613A07">
              <w:rPr>
                <w:sz w:val="24"/>
                <w:szCs w:val="24"/>
              </w:rPr>
              <w:t xml:space="preserve">   № 2</w:t>
            </w:r>
          </w:p>
          <w:p w:rsidR="00613A07" w:rsidRPr="00613A07" w:rsidRDefault="00613A07" w:rsidP="00D42466">
            <w:pPr>
              <w:pStyle w:val="aff"/>
              <w:contextualSpacing/>
              <w:jc w:val="both"/>
              <w:rPr>
                <w:sz w:val="24"/>
                <w:szCs w:val="24"/>
              </w:rPr>
            </w:pPr>
          </w:p>
        </w:tc>
      </w:tr>
    </w:tbl>
    <w:p w:rsidR="00613A07" w:rsidRPr="00613A07" w:rsidRDefault="00613A07" w:rsidP="00613A07">
      <w:pPr>
        <w:spacing w:line="240" w:lineRule="exact"/>
        <w:jc w:val="both"/>
        <w:rPr>
          <w:color w:val="000000"/>
        </w:rPr>
      </w:pPr>
      <w:r w:rsidRPr="00613A07">
        <w:t>Об утверждении административного регламента по предоставлению администрацией Арзги</w:t>
      </w:r>
      <w:r w:rsidRPr="00613A07">
        <w:t>р</w:t>
      </w:r>
      <w:r w:rsidRPr="00613A07">
        <w:t>ского муниципального округа Ставропольского края муниципальной услуги «</w:t>
      </w:r>
      <w:r w:rsidRPr="00613A07">
        <w:rPr>
          <w:rFonts w:eastAsia="Calibri"/>
          <w:lang w:eastAsia="en-US"/>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w:t>
      </w:r>
      <w:r w:rsidRPr="00613A07">
        <w:rPr>
          <w:rFonts w:eastAsia="Calibri"/>
          <w:lang w:eastAsia="en-US"/>
        </w:rPr>
        <w:t>а</w:t>
      </w:r>
      <w:r w:rsidRPr="00613A07">
        <w:rPr>
          <w:rFonts w:eastAsia="Calibri"/>
          <w:lang w:eastAsia="en-US"/>
        </w:rPr>
        <w:t>мятников истории и культуры</w:t>
      </w:r>
      <w:proofErr w:type="gramStart"/>
      <w:r w:rsidRPr="00613A07">
        <w:rPr>
          <w:rFonts w:eastAsia="Calibri"/>
          <w:lang w:eastAsia="en-US"/>
        </w:rPr>
        <w:t>)н</w:t>
      </w:r>
      <w:proofErr w:type="gramEnd"/>
      <w:r w:rsidRPr="00613A07">
        <w:rPr>
          <w:rFonts w:eastAsia="Calibri"/>
          <w:lang w:eastAsia="en-US"/>
        </w:rPr>
        <w:t>ародов Российской Федерации, выявленного объекта культу</w:t>
      </w:r>
      <w:r w:rsidRPr="00613A07">
        <w:rPr>
          <w:rFonts w:eastAsia="Calibri"/>
          <w:lang w:eastAsia="en-US"/>
        </w:rPr>
        <w:t>р</w:t>
      </w:r>
      <w:r w:rsidRPr="00613A07">
        <w:rPr>
          <w:rFonts w:eastAsia="Calibri"/>
          <w:lang w:eastAsia="en-US"/>
        </w:rPr>
        <w:t>ного наследия</w:t>
      </w:r>
      <w:r w:rsidRPr="00613A07">
        <w:t xml:space="preserve">» </w:t>
      </w:r>
    </w:p>
    <w:p w:rsidR="00613A07" w:rsidRPr="00613A07" w:rsidRDefault="00613A07" w:rsidP="00613A07">
      <w:pPr>
        <w:ind w:firstLine="709"/>
      </w:pPr>
    </w:p>
    <w:p w:rsidR="00613A07" w:rsidRPr="00613A07" w:rsidRDefault="00613A07" w:rsidP="00613A07">
      <w:pPr>
        <w:ind w:firstLine="709"/>
        <w:jc w:val="both"/>
        <w:rPr>
          <w:spacing w:val="-8"/>
        </w:rPr>
      </w:pPr>
      <w:proofErr w:type="gramStart"/>
      <w:r w:rsidRPr="00613A07">
        <w:t>В соответствии с Федеральным законом от 27 июля 2010 года № 210-ФЗ «Об организ</w:t>
      </w:r>
      <w:r w:rsidRPr="00613A07">
        <w:t>а</w:t>
      </w:r>
      <w:r w:rsidRPr="00613A07">
        <w:t xml:space="preserve">ции предоставления государственных и муниципальных услуг», </w:t>
      </w:r>
      <w:r w:rsidRPr="00613A07">
        <w:rPr>
          <w:spacing w:val="-8"/>
        </w:rPr>
        <w:t>Федеральным законом от 25 и</w:t>
      </w:r>
      <w:r w:rsidRPr="00613A07">
        <w:rPr>
          <w:spacing w:val="-8"/>
        </w:rPr>
        <w:t>ю</w:t>
      </w:r>
      <w:r w:rsidRPr="00613A07">
        <w:rPr>
          <w:spacing w:val="-8"/>
        </w:rPr>
        <w:t>ля 2002 года № 73-ФЗ «Об объектах культурного наследия (памятниках истории и культуры) народов Российской Федерации», Уставом администрации Арзгирского муниципального округа Ставропол</w:t>
      </w:r>
      <w:r w:rsidRPr="00613A07">
        <w:rPr>
          <w:spacing w:val="-8"/>
        </w:rPr>
        <w:t>ь</w:t>
      </w:r>
      <w:r w:rsidRPr="00613A07">
        <w:rPr>
          <w:spacing w:val="-8"/>
        </w:rPr>
        <w:t>ского края, постановлением администрации Арзгирского муниципального округа Ставропольского края от 04 марта 2021 года № 187  «Об утверждении перечня</w:t>
      </w:r>
      <w:proofErr w:type="gramEnd"/>
      <w:r w:rsidRPr="00613A07">
        <w:rPr>
          <w:spacing w:val="-8"/>
        </w:rPr>
        <w:t xml:space="preserve"> муниципальных услуг и муниципальных функций» (в редакции постановления администрации Арзгирского муниципального округа Ставр</w:t>
      </w:r>
      <w:r w:rsidRPr="00613A07">
        <w:rPr>
          <w:spacing w:val="-8"/>
        </w:rPr>
        <w:t>о</w:t>
      </w:r>
      <w:r w:rsidRPr="00613A07">
        <w:rPr>
          <w:spacing w:val="-8"/>
        </w:rPr>
        <w:t>польского края от 05 сентября 2023 года № 601)</w:t>
      </w:r>
    </w:p>
    <w:p w:rsidR="00613A07" w:rsidRPr="00613A07" w:rsidRDefault="00613A07" w:rsidP="00613A07">
      <w:pPr>
        <w:outlineLvl w:val="0"/>
      </w:pPr>
    </w:p>
    <w:p w:rsidR="00613A07" w:rsidRPr="00613A07" w:rsidRDefault="00613A07" w:rsidP="00613A07">
      <w:pPr>
        <w:tabs>
          <w:tab w:val="left" w:pos="3345"/>
        </w:tabs>
        <w:outlineLvl w:val="0"/>
      </w:pPr>
      <w:r w:rsidRPr="00613A07">
        <w:t xml:space="preserve">ПОСТАНОВЛЯЕТ: </w:t>
      </w:r>
      <w:r w:rsidRPr="00613A07">
        <w:tab/>
      </w:r>
      <w:r w:rsidRPr="00613A07">
        <w:tab/>
      </w:r>
    </w:p>
    <w:p w:rsidR="00613A07" w:rsidRPr="00613A07" w:rsidRDefault="00613A07" w:rsidP="00613A07">
      <w:pPr>
        <w:tabs>
          <w:tab w:val="left" w:pos="3345"/>
        </w:tabs>
        <w:outlineLvl w:val="0"/>
      </w:pPr>
    </w:p>
    <w:p w:rsidR="00613A07" w:rsidRPr="00613A07" w:rsidRDefault="00613A07" w:rsidP="00613A07">
      <w:pPr>
        <w:ind w:firstLine="709"/>
        <w:jc w:val="both"/>
        <w:rPr>
          <w:rFonts w:eastAsia="Calibri"/>
          <w:lang w:eastAsia="en-US"/>
        </w:rPr>
      </w:pPr>
      <w:r w:rsidRPr="00613A07">
        <w:rPr>
          <w:rFonts w:eastAsia="Calibri"/>
          <w:lang w:eastAsia="en-US"/>
        </w:rPr>
        <w:t xml:space="preserve">1. </w:t>
      </w:r>
      <w:proofErr w:type="gramStart"/>
      <w:r w:rsidRPr="00613A07">
        <w:rPr>
          <w:rFonts w:eastAsia="Calibri"/>
          <w:lang w:eastAsia="en-US"/>
        </w:rPr>
        <w:t xml:space="preserve">Утвердить прилагаемый </w:t>
      </w:r>
      <w:r w:rsidRPr="00613A07">
        <w:t>административный регламент по предоставлению админис</w:t>
      </w:r>
      <w:r w:rsidRPr="00613A07">
        <w:t>т</w:t>
      </w:r>
      <w:r w:rsidRPr="00613A07">
        <w:t>рацией Арзгирского муниципального округа Ставропольского края муниципальной услуги «Согласование проектной документации на проведение работ по сохранению объекта культу</w:t>
      </w:r>
      <w:r w:rsidRPr="00613A07">
        <w:t>р</w:t>
      </w:r>
      <w:r w:rsidRPr="00613A07">
        <w:t>ного наследия (памятника истории и культуры) народов Российской Федерации местного (м</w:t>
      </w:r>
      <w:r w:rsidRPr="00613A07">
        <w:t>у</w:t>
      </w:r>
      <w:r w:rsidRPr="00613A07">
        <w:t>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w:t>
      </w:r>
      <w:r w:rsidRPr="00613A07">
        <w:t>ъ</w:t>
      </w:r>
      <w:r w:rsidRPr="00613A07">
        <w:t>екта культурного наследия».</w:t>
      </w:r>
      <w:proofErr w:type="gramEnd"/>
    </w:p>
    <w:p w:rsidR="00613A07" w:rsidRPr="00613A07" w:rsidRDefault="00613A07" w:rsidP="00613A07">
      <w:pPr>
        <w:suppressAutoHyphens/>
        <w:ind w:firstLine="709"/>
        <w:jc w:val="both"/>
      </w:pPr>
      <w:r w:rsidRPr="00613A07">
        <w:t xml:space="preserve">2. </w:t>
      </w:r>
      <w:proofErr w:type="gramStart"/>
      <w:r w:rsidRPr="00613A07">
        <w:t>Контроль за</w:t>
      </w:r>
      <w:proofErr w:type="gramEnd"/>
      <w:r w:rsidRPr="00613A07">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613A07" w:rsidRPr="00613A07" w:rsidRDefault="00613A07" w:rsidP="00613A07">
      <w:pPr>
        <w:tabs>
          <w:tab w:val="left" w:pos="9356"/>
          <w:tab w:val="left" w:pos="9498"/>
        </w:tabs>
        <w:suppressAutoHyphens/>
        <w:ind w:firstLine="709"/>
        <w:jc w:val="both"/>
      </w:pPr>
      <w:r w:rsidRPr="00613A07">
        <w:t xml:space="preserve">3. </w:t>
      </w:r>
      <w:r w:rsidRPr="00613A07">
        <w:rPr>
          <w:bCs/>
        </w:rPr>
        <w:t>Настоящее постановление вступает в силу на следующий день после дня его официального опубликования (обнародования).</w:t>
      </w:r>
    </w:p>
    <w:p w:rsidR="00613A07" w:rsidRPr="00613A07" w:rsidRDefault="00613A07" w:rsidP="00613A07">
      <w:pPr>
        <w:rPr>
          <w:rFonts w:eastAsia="Calibri"/>
          <w:lang w:eastAsia="en-US"/>
        </w:rPr>
      </w:pPr>
    </w:p>
    <w:p w:rsidR="00157118" w:rsidRPr="00A95C71" w:rsidRDefault="00157118" w:rsidP="00613A07">
      <w:pPr>
        <w:spacing w:line="240" w:lineRule="exact"/>
      </w:pPr>
    </w:p>
    <w:p w:rsidR="00157118" w:rsidRPr="00A95C71" w:rsidRDefault="00157118" w:rsidP="00613A07">
      <w:pPr>
        <w:spacing w:line="240" w:lineRule="exact"/>
      </w:pPr>
    </w:p>
    <w:p w:rsidR="00613A07" w:rsidRPr="00613A07" w:rsidRDefault="00613A07" w:rsidP="00613A07">
      <w:pPr>
        <w:spacing w:line="240" w:lineRule="exact"/>
      </w:pPr>
      <w:r w:rsidRPr="00613A07">
        <w:t>Глава Арзгирского муниципального  округа</w:t>
      </w:r>
    </w:p>
    <w:p w:rsidR="00613A07" w:rsidRPr="00613A07" w:rsidRDefault="00613A07" w:rsidP="00613A07">
      <w:pPr>
        <w:spacing w:line="240" w:lineRule="exact"/>
      </w:pPr>
      <w:r w:rsidRPr="00613A07">
        <w:t>Ставропольского края                                                                       А.И. Палагута</w:t>
      </w:r>
    </w:p>
    <w:p w:rsidR="00B64DF1" w:rsidRPr="00A95C71" w:rsidRDefault="00B64DF1" w:rsidP="00BD5F06">
      <w:pPr>
        <w:ind w:right="-1"/>
        <w:jc w:val="both"/>
      </w:pPr>
    </w:p>
    <w:p w:rsidR="00157118" w:rsidRPr="00A95C71" w:rsidRDefault="00157118" w:rsidP="00BD5F06">
      <w:pPr>
        <w:ind w:right="-1"/>
        <w:jc w:val="both"/>
      </w:pPr>
    </w:p>
    <w:p w:rsidR="00613A07" w:rsidRPr="00A95C71" w:rsidRDefault="00613A07" w:rsidP="00613A07">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9" w:history="1">
        <w:r>
          <w:rPr>
            <w:rStyle w:val="ae"/>
          </w:rPr>
          <w:t>http://arzgiradmin.ru</w:t>
        </w:r>
      </w:hyperlink>
      <w:r>
        <w:t>)</w:t>
      </w:r>
    </w:p>
    <w:p w:rsidR="00157118" w:rsidRPr="00A95C71" w:rsidRDefault="00157118" w:rsidP="00613A07">
      <w:pPr>
        <w:ind w:right="-1"/>
        <w:jc w:val="both"/>
      </w:pPr>
    </w:p>
    <w:p w:rsidR="00157118" w:rsidRPr="00A95C71" w:rsidRDefault="00157118" w:rsidP="00613A07">
      <w:pPr>
        <w:ind w:right="-1"/>
        <w:jc w:val="both"/>
      </w:pPr>
    </w:p>
    <w:p w:rsidR="00157118" w:rsidRPr="00A95C71" w:rsidRDefault="00157118" w:rsidP="00613A07">
      <w:pPr>
        <w:ind w:right="-1"/>
        <w:jc w:val="both"/>
      </w:pPr>
    </w:p>
    <w:p w:rsidR="00157118" w:rsidRPr="00A95C71" w:rsidRDefault="00157118" w:rsidP="00613A07">
      <w:pPr>
        <w:ind w:right="-1"/>
        <w:jc w:val="both"/>
      </w:pPr>
    </w:p>
    <w:p w:rsidR="00157118" w:rsidRPr="00A95C71" w:rsidRDefault="00157118" w:rsidP="00613A07">
      <w:pPr>
        <w:ind w:right="-1"/>
        <w:jc w:val="both"/>
      </w:pPr>
    </w:p>
    <w:p w:rsidR="00B64DF1" w:rsidRPr="00A95C71" w:rsidRDefault="00B64DF1" w:rsidP="00BD5F06">
      <w:pPr>
        <w:ind w:right="-1"/>
        <w:jc w:val="both"/>
      </w:pPr>
    </w:p>
    <w:p w:rsidR="00157118" w:rsidRPr="00782CFF" w:rsidRDefault="00157118" w:rsidP="00157118">
      <w:pPr>
        <w:pStyle w:val="aff"/>
        <w:contextualSpacing/>
        <w:rPr>
          <w:b/>
          <w:sz w:val="32"/>
          <w:szCs w:val="32"/>
        </w:rPr>
      </w:pPr>
      <w:proofErr w:type="gramStart"/>
      <w:r w:rsidRPr="00782CFF">
        <w:rPr>
          <w:b/>
          <w:sz w:val="32"/>
          <w:szCs w:val="32"/>
        </w:rPr>
        <w:lastRenderedPageBreak/>
        <w:t>П</w:t>
      </w:r>
      <w:proofErr w:type="gramEnd"/>
      <w:r w:rsidRPr="00782CFF">
        <w:rPr>
          <w:b/>
          <w:sz w:val="32"/>
          <w:szCs w:val="32"/>
        </w:rPr>
        <w:t xml:space="preserve"> О С Т А Н О В Л Е Н И Е</w:t>
      </w:r>
    </w:p>
    <w:p w:rsidR="00157118" w:rsidRPr="00782CFF" w:rsidRDefault="00157118" w:rsidP="00157118">
      <w:pPr>
        <w:pStyle w:val="aff"/>
        <w:spacing w:line="240" w:lineRule="exact"/>
        <w:contextualSpacing/>
        <w:rPr>
          <w:b/>
          <w:sz w:val="24"/>
          <w:szCs w:val="24"/>
        </w:rPr>
      </w:pPr>
    </w:p>
    <w:p w:rsidR="00157118" w:rsidRPr="00782CFF" w:rsidRDefault="00157118" w:rsidP="00157118">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157118" w:rsidRPr="00782CFF" w:rsidRDefault="00157118" w:rsidP="00157118">
      <w:pPr>
        <w:pStyle w:val="aff"/>
        <w:spacing w:line="240" w:lineRule="exact"/>
        <w:contextualSpacing/>
        <w:rPr>
          <w:b/>
          <w:sz w:val="24"/>
          <w:szCs w:val="24"/>
        </w:rPr>
      </w:pPr>
      <w:r w:rsidRPr="00782CFF">
        <w:rPr>
          <w:b/>
          <w:sz w:val="24"/>
          <w:szCs w:val="24"/>
        </w:rPr>
        <w:t>СТАВРОПОЛЬСКОГО КРАЯ</w:t>
      </w:r>
    </w:p>
    <w:p w:rsidR="00157118" w:rsidRPr="00157118" w:rsidRDefault="00157118" w:rsidP="00157118">
      <w:pPr>
        <w:pStyle w:val="aff"/>
        <w:spacing w:line="240" w:lineRule="exact"/>
        <w:contextualSpacing/>
        <w:rPr>
          <w:b/>
          <w:sz w:val="24"/>
          <w:szCs w:val="24"/>
        </w:rPr>
      </w:pPr>
    </w:p>
    <w:tbl>
      <w:tblPr>
        <w:tblW w:w="9639" w:type="dxa"/>
        <w:tblInd w:w="108" w:type="dxa"/>
        <w:tblLook w:val="04A0"/>
      </w:tblPr>
      <w:tblGrid>
        <w:gridCol w:w="3063"/>
        <w:gridCol w:w="3171"/>
        <w:gridCol w:w="3405"/>
      </w:tblGrid>
      <w:tr w:rsidR="00157118" w:rsidRPr="00157118" w:rsidTr="00D42466">
        <w:trPr>
          <w:trHeight w:val="543"/>
        </w:trPr>
        <w:tc>
          <w:tcPr>
            <w:tcW w:w="3063" w:type="dxa"/>
          </w:tcPr>
          <w:p w:rsidR="00157118" w:rsidRPr="00157118" w:rsidRDefault="00157118" w:rsidP="00D42466">
            <w:pPr>
              <w:pStyle w:val="aff"/>
              <w:ind w:left="-108"/>
              <w:contextualSpacing/>
              <w:jc w:val="both"/>
              <w:rPr>
                <w:sz w:val="24"/>
                <w:szCs w:val="24"/>
              </w:rPr>
            </w:pPr>
            <w:r w:rsidRPr="00157118">
              <w:rPr>
                <w:sz w:val="24"/>
                <w:szCs w:val="24"/>
              </w:rPr>
              <w:t>15 января 2024 г.</w:t>
            </w:r>
          </w:p>
        </w:tc>
        <w:tc>
          <w:tcPr>
            <w:tcW w:w="3171" w:type="dxa"/>
          </w:tcPr>
          <w:p w:rsidR="00157118" w:rsidRPr="00157118" w:rsidRDefault="00157118" w:rsidP="00D42466">
            <w:pPr>
              <w:contextualSpacing/>
              <w:jc w:val="center"/>
              <w:rPr>
                <w:rFonts w:ascii="Calibri" w:hAnsi="Calibri"/>
              </w:rPr>
            </w:pPr>
            <w:r w:rsidRPr="00157118">
              <w:t>с. Арзгир</w:t>
            </w:r>
          </w:p>
        </w:tc>
        <w:tc>
          <w:tcPr>
            <w:tcW w:w="3405" w:type="dxa"/>
          </w:tcPr>
          <w:p w:rsidR="00157118" w:rsidRPr="00157118" w:rsidRDefault="00157118" w:rsidP="00D42466">
            <w:pPr>
              <w:pStyle w:val="aff"/>
              <w:contextualSpacing/>
              <w:jc w:val="both"/>
              <w:rPr>
                <w:sz w:val="24"/>
                <w:szCs w:val="24"/>
              </w:rPr>
            </w:pPr>
            <w:r w:rsidRPr="00157118">
              <w:rPr>
                <w:sz w:val="24"/>
                <w:szCs w:val="24"/>
              </w:rPr>
              <w:t xml:space="preserve">                           </w:t>
            </w:r>
            <w:r>
              <w:rPr>
                <w:sz w:val="24"/>
                <w:szCs w:val="24"/>
                <w:lang w:val="en-US"/>
              </w:rPr>
              <w:t xml:space="preserve">                 </w:t>
            </w:r>
            <w:r w:rsidRPr="00157118">
              <w:rPr>
                <w:sz w:val="24"/>
                <w:szCs w:val="24"/>
              </w:rPr>
              <w:t>№ 6</w:t>
            </w:r>
          </w:p>
          <w:p w:rsidR="00157118" w:rsidRPr="00157118" w:rsidRDefault="00157118" w:rsidP="00D42466">
            <w:pPr>
              <w:pStyle w:val="aff"/>
              <w:contextualSpacing/>
              <w:jc w:val="both"/>
              <w:rPr>
                <w:sz w:val="24"/>
                <w:szCs w:val="24"/>
              </w:rPr>
            </w:pPr>
          </w:p>
        </w:tc>
      </w:tr>
    </w:tbl>
    <w:p w:rsidR="00157118" w:rsidRPr="00157118" w:rsidRDefault="00157118" w:rsidP="00157118">
      <w:pPr>
        <w:autoSpaceDE w:val="0"/>
        <w:autoSpaceDN w:val="0"/>
        <w:spacing w:line="240" w:lineRule="exact"/>
        <w:jc w:val="both"/>
      </w:pPr>
      <w:r w:rsidRPr="00157118">
        <w:t>О внесении изменений в административный регламент по предоставлению муниципальной у</w:t>
      </w:r>
      <w:r w:rsidRPr="00157118">
        <w:t>с</w:t>
      </w:r>
      <w:r w:rsidRPr="00157118">
        <w:t>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утвержденный п</w:t>
      </w:r>
      <w:r w:rsidRPr="00157118">
        <w:t>о</w:t>
      </w:r>
      <w:r w:rsidRPr="00157118">
        <w:t>становлением администрации Арзгирского муниципального округа Ставропольского края от 30 июля 2021 г №624</w:t>
      </w:r>
    </w:p>
    <w:p w:rsidR="00157118" w:rsidRPr="00157118" w:rsidRDefault="00157118" w:rsidP="00157118">
      <w:pPr>
        <w:autoSpaceDE w:val="0"/>
        <w:autoSpaceDN w:val="0"/>
        <w:spacing w:line="240" w:lineRule="exact"/>
        <w:ind w:firstLine="720"/>
      </w:pPr>
    </w:p>
    <w:p w:rsidR="00157118" w:rsidRPr="00157118" w:rsidRDefault="00157118" w:rsidP="00157118">
      <w:pPr>
        <w:autoSpaceDE w:val="0"/>
        <w:autoSpaceDN w:val="0"/>
        <w:ind w:firstLine="708"/>
        <w:jc w:val="both"/>
      </w:pPr>
      <w:proofErr w:type="gramStart"/>
      <w:r w:rsidRPr="00157118">
        <w:t xml:space="preserve">В соответствии с Градостроительным кодексом Российской Федерации, Федеральными законами </w:t>
      </w:r>
      <w:hyperlink r:id="rId10" w:history="1">
        <w:r w:rsidRPr="00157118">
          <w:t>от 06.10.2003 № 131-ФЗ «Об общих принципах организации местного самоуправл</w:t>
        </w:r>
        <w:r w:rsidRPr="00157118">
          <w:t>е</w:t>
        </w:r>
        <w:r w:rsidRPr="00157118">
          <w:t>ния в Российской Федерации»</w:t>
        </w:r>
      </w:hyperlink>
      <w:r w:rsidRPr="00157118">
        <w:t>, от 27.07.2010 № 210-ФЗ «Об организации предоставления гос</w:t>
      </w:r>
      <w:r w:rsidRPr="00157118">
        <w:t>у</w:t>
      </w:r>
      <w:r w:rsidRPr="00157118">
        <w:t>дарственных и муниципальных услуг», постановлениями администрации Арзгирского муниц</w:t>
      </w:r>
      <w:r w:rsidRPr="00157118">
        <w:t>и</w:t>
      </w:r>
      <w:r w:rsidRPr="00157118">
        <w:t>пального округа от 15.02.2021 № 118 «Об утверждении Порядка разработки и утверждения а</w:t>
      </w:r>
      <w:r w:rsidRPr="00157118">
        <w:t>д</w:t>
      </w:r>
      <w:r w:rsidRPr="00157118">
        <w:t>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w:t>
      </w:r>
      <w:proofErr w:type="gramEnd"/>
      <w:r w:rsidRPr="00157118">
        <w:t xml:space="preserve"> </w:t>
      </w:r>
      <w:proofErr w:type="gramStart"/>
      <w:r w:rsidRPr="00157118">
        <w:t>адм</w:t>
      </w:r>
      <w:r w:rsidRPr="00157118">
        <w:t>и</w:t>
      </w:r>
      <w:r w:rsidRPr="00157118">
        <w:t>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w:t>
      </w:r>
      <w:r w:rsidRPr="00157118">
        <w:t>р</w:t>
      </w:r>
      <w:r w:rsidRPr="00157118">
        <w:t>тизы  проектов административных регламентов предоставления муниципальных  услуг и пр</w:t>
      </w:r>
      <w:r w:rsidRPr="00157118">
        <w:t>о</w:t>
      </w:r>
      <w:r w:rsidRPr="00157118">
        <w:t>ектов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функций», Уставом Арзгирского муниципального округа Ставропольского края, администр</w:t>
      </w:r>
      <w:r w:rsidRPr="00157118">
        <w:t>а</w:t>
      </w:r>
      <w:r w:rsidRPr="00157118">
        <w:t>ция Арзгирского муниципального округа Ставропольского края</w:t>
      </w:r>
      <w:proofErr w:type="gramEnd"/>
    </w:p>
    <w:p w:rsidR="00157118" w:rsidRPr="00157118" w:rsidRDefault="00157118" w:rsidP="00157118">
      <w:pPr>
        <w:autoSpaceDE w:val="0"/>
        <w:autoSpaceDN w:val="0"/>
        <w:ind w:firstLine="720"/>
      </w:pPr>
    </w:p>
    <w:p w:rsidR="00157118" w:rsidRPr="00157118" w:rsidRDefault="00157118" w:rsidP="00157118">
      <w:pPr>
        <w:autoSpaceDE w:val="0"/>
        <w:autoSpaceDN w:val="0"/>
      </w:pPr>
      <w:r w:rsidRPr="00157118">
        <w:t>ПОСТАНОВЛЯЕТ:</w:t>
      </w:r>
    </w:p>
    <w:p w:rsidR="00157118" w:rsidRPr="00157118" w:rsidRDefault="00157118" w:rsidP="00157118">
      <w:pPr>
        <w:autoSpaceDE w:val="0"/>
        <w:autoSpaceDN w:val="0"/>
        <w:ind w:firstLine="720"/>
      </w:pPr>
    </w:p>
    <w:p w:rsidR="00157118" w:rsidRPr="00157118" w:rsidRDefault="00157118" w:rsidP="00157118">
      <w:pPr>
        <w:autoSpaceDE w:val="0"/>
        <w:autoSpaceDN w:val="0"/>
        <w:ind w:firstLine="709"/>
        <w:jc w:val="both"/>
      </w:pPr>
      <w:r w:rsidRPr="00157118">
        <w:t>1. Внести прилагаемые изменения в административный регламент по предоставлению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у</w:t>
      </w:r>
      <w:r w:rsidRPr="00157118">
        <w:t>т</w:t>
      </w:r>
      <w:r w:rsidRPr="00157118">
        <w:t>вержденный постановлением администрации Арзгирского муниципального округа Ставропол</w:t>
      </w:r>
      <w:r w:rsidRPr="00157118">
        <w:t>ь</w:t>
      </w:r>
      <w:r w:rsidRPr="00157118">
        <w:t>ского края от 30 июля 2021 г № 624.</w:t>
      </w:r>
    </w:p>
    <w:p w:rsidR="00157118" w:rsidRPr="00157118" w:rsidRDefault="00157118" w:rsidP="00157118">
      <w:pPr>
        <w:autoSpaceDE w:val="0"/>
        <w:autoSpaceDN w:val="0"/>
        <w:ind w:firstLine="709"/>
        <w:jc w:val="both"/>
      </w:pPr>
      <w:r w:rsidRPr="00157118">
        <w:t xml:space="preserve">2. </w:t>
      </w:r>
      <w:proofErr w:type="gramStart"/>
      <w:r w:rsidRPr="00157118">
        <w:t>Контроль за</w:t>
      </w:r>
      <w:proofErr w:type="gramEnd"/>
      <w:r w:rsidRPr="00157118">
        <w:t xml:space="preserve"> выполнением настоящего постановления возложить на  заместителя гл</w:t>
      </w:r>
      <w:r w:rsidRPr="00157118">
        <w:t>а</w:t>
      </w:r>
      <w:r w:rsidRPr="00157118">
        <w:t>вы администрации Арзгирского муниципального округа Ставропольского края Дядюшко А.И.</w:t>
      </w:r>
    </w:p>
    <w:p w:rsidR="00157118" w:rsidRPr="00157118" w:rsidRDefault="00157118" w:rsidP="00157118">
      <w:pPr>
        <w:autoSpaceDE w:val="0"/>
        <w:autoSpaceDN w:val="0"/>
        <w:ind w:firstLine="709"/>
        <w:jc w:val="both"/>
      </w:pPr>
      <w:r w:rsidRPr="00157118">
        <w:t>3.Настоящее постановление вступает в силу на следующий день после дня его офиц</w:t>
      </w:r>
      <w:r w:rsidRPr="00157118">
        <w:t>и</w:t>
      </w:r>
      <w:r w:rsidRPr="00157118">
        <w:t>ального опубликования (обнародования).</w:t>
      </w:r>
    </w:p>
    <w:p w:rsidR="00157118" w:rsidRPr="00157118" w:rsidRDefault="00157118" w:rsidP="00157118">
      <w:pPr>
        <w:spacing w:line="240" w:lineRule="exact"/>
      </w:pPr>
    </w:p>
    <w:p w:rsidR="00157118" w:rsidRPr="00157118" w:rsidRDefault="00157118" w:rsidP="00157118">
      <w:pPr>
        <w:spacing w:line="240" w:lineRule="exact"/>
      </w:pPr>
    </w:p>
    <w:p w:rsidR="00157118" w:rsidRPr="00157118" w:rsidRDefault="00157118" w:rsidP="00157118">
      <w:pPr>
        <w:spacing w:line="240" w:lineRule="exact"/>
      </w:pPr>
      <w:proofErr w:type="gramStart"/>
      <w:r w:rsidRPr="00157118">
        <w:t>Исполняющий</w:t>
      </w:r>
      <w:proofErr w:type="gramEnd"/>
      <w:r w:rsidRPr="00157118">
        <w:t xml:space="preserve"> обязанности главы округа, </w:t>
      </w:r>
    </w:p>
    <w:p w:rsidR="00157118" w:rsidRPr="00157118" w:rsidRDefault="00157118" w:rsidP="00157118">
      <w:pPr>
        <w:spacing w:line="240" w:lineRule="exact"/>
      </w:pPr>
      <w:r w:rsidRPr="00157118">
        <w:t xml:space="preserve">заместитель главы администрации </w:t>
      </w:r>
    </w:p>
    <w:p w:rsidR="00157118" w:rsidRPr="00157118" w:rsidRDefault="00157118" w:rsidP="00157118">
      <w:pPr>
        <w:spacing w:line="240" w:lineRule="exact"/>
      </w:pPr>
      <w:r w:rsidRPr="00157118">
        <w:t xml:space="preserve">Арзгирского муниципального </w:t>
      </w:r>
    </w:p>
    <w:p w:rsidR="00157118" w:rsidRPr="00157118" w:rsidRDefault="00157118" w:rsidP="00157118">
      <w:pPr>
        <w:spacing w:line="240" w:lineRule="exact"/>
      </w:pPr>
      <w:r w:rsidRPr="00157118">
        <w:t>округа  Ставропольского края                                                                       А.И. Дядюшко</w:t>
      </w:r>
    </w:p>
    <w:p w:rsidR="00157118" w:rsidRPr="00157118" w:rsidRDefault="00157118" w:rsidP="00BD5F06">
      <w:pPr>
        <w:ind w:right="-1"/>
        <w:jc w:val="both"/>
      </w:pPr>
    </w:p>
    <w:p w:rsidR="00157118" w:rsidRPr="00157118" w:rsidRDefault="00157118" w:rsidP="00157118">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1" w:history="1">
        <w:r>
          <w:rPr>
            <w:rStyle w:val="ae"/>
          </w:rPr>
          <w:t>http://arzgiradmin.ru</w:t>
        </w:r>
      </w:hyperlink>
      <w:r>
        <w:t>)</w:t>
      </w:r>
    </w:p>
    <w:p w:rsidR="00B64DF1" w:rsidRPr="00157118" w:rsidRDefault="00B64DF1" w:rsidP="00BD5F06">
      <w:pPr>
        <w:ind w:right="-1"/>
        <w:jc w:val="both"/>
      </w:pPr>
    </w:p>
    <w:p w:rsidR="00B64DF1" w:rsidRPr="00157118" w:rsidRDefault="00B64DF1" w:rsidP="00BD5F06">
      <w:pPr>
        <w:ind w:right="-1"/>
        <w:jc w:val="both"/>
      </w:pPr>
    </w:p>
    <w:p w:rsidR="00B64DF1" w:rsidRDefault="00B64DF1" w:rsidP="00BD5F06">
      <w:pPr>
        <w:ind w:right="-1"/>
        <w:jc w:val="both"/>
      </w:pPr>
    </w:p>
    <w:p w:rsidR="00B64DF1" w:rsidRDefault="00B64DF1" w:rsidP="00BD5F06">
      <w:pPr>
        <w:ind w:right="-1"/>
        <w:jc w:val="both"/>
      </w:pPr>
    </w:p>
    <w:p w:rsidR="003A2225" w:rsidRPr="00782CFF" w:rsidRDefault="003A2225" w:rsidP="003A2225">
      <w:pPr>
        <w:pStyle w:val="aff"/>
        <w:contextualSpacing/>
        <w:rPr>
          <w:b/>
          <w:sz w:val="32"/>
          <w:szCs w:val="32"/>
        </w:rPr>
      </w:pPr>
      <w:proofErr w:type="gramStart"/>
      <w:r w:rsidRPr="00782CFF">
        <w:rPr>
          <w:b/>
          <w:sz w:val="32"/>
          <w:szCs w:val="32"/>
        </w:rPr>
        <w:lastRenderedPageBreak/>
        <w:t>П</w:t>
      </w:r>
      <w:proofErr w:type="gramEnd"/>
      <w:r w:rsidRPr="00782CFF">
        <w:rPr>
          <w:b/>
          <w:sz w:val="32"/>
          <w:szCs w:val="32"/>
        </w:rPr>
        <w:t xml:space="preserve"> О С Т А Н О В Л Е Н И Е</w:t>
      </w:r>
    </w:p>
    <w:p w:rsidR="003A2225" w:rsidRPr="00782CFF" w:rsidRDefault="003A2225" w:rsidP="003A2225">
      <w:pPr>
        <w:pStyle w:val="aff"/>
        <w:spacing w:line="240" w:lineRule="exact"/>
        <w:contextualSpacing/>
        <w:rPr>
          <w:b/>
          <w:sz w:val="24"/>
          <w:szCs w:val="24"/>
        </w:rPr>
      </w:pPr>
    </w:p>
    <w:p w:rsidR="003A2225" w:rsidRPr="00782CFF" w:rsidRDefault="003A2225" w:rsidP="003A2225">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3A2225" w:rsidRPr="00782CFF" w:rsidRDefault="003A2225" w:rsidP="003A2225">
      <w:pPr>
        <w:pStyle w:val="aff"/>
        <w:spacing w:line="240" w:lineRule="exact"/>
        <w:contextualSpacing/>
        <w:rPr>
          <w:b/>
          <w:sz w:val="24"/>
          <w:szCs w:val="24"/>
        </w:rPr>
      </w:pPr>
      <w:r w:rsidRPr="00782CFF">
        <w:rPr>
          <w:b/>
          <w:sz w:val="24"/>
          <w:szCs w:val="24"/>
        </w:rPr>
        <w:t>СТАВРОПОЛЬСКОГО КРАЯ</w:t>
      </w:r>
    </w:p>
    <w:p w:rsidR="003A2225" w:rsidRPr="003A2225" w:rsidRDefault="003A2225" w:rsidP="003A2225">
      <w:pPr>
        <w:pStyle w:val="aff"/>
        <w:spacing w:line="240" w:lineRule="exact"/>
        <w:contextualSpacing/>
        <w:rPr>
          <w:b/>
          <w:sz w:val="24"/>
          <w:szCs w:val="24"/>
        </w:rPr>
      </w:pPr>
    </w:p>
    <w:tbl>
      <w:tblPr>
        <w:tblW w:w="9639" w:type="dxa"/>
        <w:tblInd w:w="108" w:type="dxa"/>
        <w:tblLook w:val="04A0"/>
      </w:tblPr>
      <w:tblGrid>
        <w:gridCol w:w="3063"/>
        <w:gridCol w:w="3171"/>
        <w:gridCol w:w="3405"/>
      </w:tblGrid>
      <w:tr w:rsidR="003A2225" w:rsidRPr="003A2225" w:rsidTr="00D42466">
        <w:trPr>
          <w:trHeight w:val="543"/>
        </w:trPr>
        <w:tc>
          <w:tcPr>
            <w:tcW w:w="3063" w:type="dxa"/>
          </w:tcPr>
          <w:p w:rsidR="003A2225" w:rsidRPr="003A2225" w:rsidRDefault="003A2225" w:rsidP="00D42466">
            <w:pPr>
              <w:pStyle w:val="aff"/>
              <w:ind w:left="-108"/>
              <w:contextualSpacing/>
              <w:jc w:val="both"/>
              <w:rPr>
                <w:sz w:val="24"/>
                <w:szCs w:val="24"/>
              </w:rPr>
            </w:pPr>
            <w:r w:rsidRPr="003A2225">
              <w:rPr>
                <w:sz w:val="24"/>
                <w:szCs w:val="24"/>
              </w:rPr>
              <w:t>23 января 2024 г.</w:t>
            </w:r>
          </w:p>
        </w:tc>
        <w:tc>
          <w:tcPr>
            <w:tcW w:w="3171" w:type="dxa"/>
          </w:tcPr>
          <w:p w:rsidR="003A2225" w:rsidRPr="003A2225" w:rsidRDefault="003A2225" w:rsidP="00D42466">
            <w:pPr>
              <w:contextualSpacing/>
              <w:jc w:val="center"/>
              <w:rPr>
                <w:rFonts w:ascii="Calibri" w:hAnsi="Calibri"/>
              </w:rPr>
            </w:pPr>
            <w:r w:rsidRPr="003A2225">
              <w:t>с. Арзгир</w:t>
            </w:r>
          </w:p>
        </w:tc>
        <w:tc>
          <w:tcPr>
            <w:tcW w:w="3405" w:type="dxa"/>
          </w:tcPr>
          <w:p w:rsidR="003A2225" w:rsidRPr="003A2225" w:rsidRDefault="003A2225" w:rsidP="00D42466">
            <w:pPr>
              <w:pStyle w:val="aff"/>
              <w:contextualSpacing/>
              <w:jc w:val="both"/>
              <w:rPr>
                <w:sz w:val="24"/>
                <w:szCs w:val="24"/>
              </w:rPr>
            </w:pPr>
            <w:r w:rsidRPr="003A2225">
              <w:rPr>
                <w:sz w:val="24"/>
                <w:szCs w:val="24"/>
              </w:rPr>
              <w:t xml:space="preserve">                           № 33</w:t>
            </w:r>
          </w:p>
          <w:p w:rsidR="003A2225" w:rsidRPr="003A2225" w:rsidRDefault="003A2225" w:rsidP="00D42466">
            <w:pPr>
              <w:pStyle w:val="aff"/>
              <w:contextualSpacing/>
              <w:jc w:val="both"/>
              <w:rPr>
                <w:sz w:val="24"/>
                <w:szCs w:val="24"/>
              </w:rPr>
            </w:pPr>
          </w:p>
        </w:tc>
      </w:tr>
    </w:tbl>
    <w:p w:rsidR="003A2225" w:rsidRPr="003A2225" w:rsidRDefault="003A2225" w:rsidP="003A2225">
      <w:pPr>
        <w:spacing w:line="240" w:lineRule="exact"/>
        <w:jc w:val="both"/>
        <w:rPr>
          <w:color w:val="000000"/>
        </w:rPr>
      </w:pPr>
      <w:r w:rsidRPr="003A2225">
        <w:rPr>
          <w:color w:val="000000"/>
        </w:rPr>
        <w:t>О внесении изменений в постановление администрации Арзгирского муниципального округа Ставропольского края от 11 декабря 2023 г. № 873 «Об утверждении административного регл</w:t>
      </w:r>
      <w:r w:rsidRPr="003A2225">
        <w:rPr>
          <w:color w:val="000000"/>
        </w:rPr>
        <w:t>а</w:t>
      </w:r>
      <w:r w:rsidRPr="003A2225">
        <w:rPr>
          <w:color w:val="000000"/>
        </w:rPr>
        <w:t>мента по предоставлению администрацией Арзгирского муниципального округа Ставропол</w:t>
      </w:r>
      <w:r w:rsidRPr="003A2225">
        <w:rPr>
          <w:color w:val="000000"/>
        </w:rPr>
        <w:t>ь</w:t>
      </w:r>
      <w:r w:rsidRPr="003A2225">
        <w:rPr>
          <w:color w:val="000000"/>
        </w:rPr>
        <w:t>ского края муниципальной услуги «Выдача разрешения на право вырубки зеленых                    насаждений»</w:t>
      </w:r>
    </w:p>
    <w:p w:rsidR="003A2225" w:rsidRPr="003A2225" w:rsidRDefault="003A2225" w:rsidP="003A2225">
      <w:pPr>
        <w:rPr>
          <w:color w:val="000000"/>
        </w:rPr>
      </w:pPr>
    </w:p>
    <w:p w:rsidR="003A2225" w:rsidRPr="003A2225" w:rsidRDefault="003A2225" w:rsidP="003A2225">
      <w:pPr>
        <w:ind w:firstLine="708"/>
        <w:jc w:val="both"/>
        <w:rPr>
          <w:color w:val="000000"/>
        </w:rPr>
      </w:pPr>
      <w:proofErr w:type="gramStart"/>
      <w:r w:rsidRPr="003A2225">
        <w:rPr>
          <w:color w:val="000000"/>
        </w:rPr>
        <w:t xml:space="preserve">В соответствии с Градостроительным кодексом Российской Федерации, Федеральными законами </w:t>
      </w:r>
      <w:hyperlink r:id="rId12" w:history="1">
        <w:r w:rsidRPr="003A2225">
          <w:t>от 06.10.2003 № 131-ФЗ «Об общих принципах организации местного самоуправл</w:t>
        </w:r>
        <w:r w:rsidRPr="003A2225">
          <w:t>е</w:t>
        </w:r>
        <w:r w:rsidRPr="003A2225">
          <w:t>ния в Российской Федерации»</w:t>
        </w:r>
      </w:hyperlink>
      <w:r w:rsidRPr="003A2225">
        <w:rPr>
          <w:color w:val="000000"/>
        </w:rPr>
        <w:t>, от 27.07.2010 № 210-ФЗ «Об организации предоставления гос</w:t>
      </w:r>
      <w:r w:rsidRPr="003A2225">
        <w:rPr>
          <w:color w:val="000000"/>
        </w:rPr>
        <w:t>у</w:t>
      </w:r>
      <w:r w:rsidRPr="003A2225">
        <w:rPr>
          <w:color w:val="000000"/>
        </w:rPr>
        <w:t>дарственных и муниципальных услуг», постановлениями администрации Арзгирского муниц</w:t>
      </w:r>
      <w:r w:rsidRPr="003A2225">
        <w:rPr>
          <w:color w:val="000000"/>
        </w:rPr>
        <w:t>и</w:t>
      </w:r>
      <w:r w:rsidRPr="003A2225">
        <w:rPr>
          <w:color w:val="000000"/>
        </w:rPr>
        <w:t>пального округа от 15.02.2021 № 118 «Об утверждении Порядка разработки и утверждения а</w:t>
      </w:r>
      <w:r w:rsidRPr="003A2225">
        <w:rPr>
          <w:color w:val="000000"/>
        </w:rPr>
        <w:t>д</w:t>
      </w:r>
      <w:r w:rsidRPr="003A2225">
        <w:rPr>
          <w:color w:val="000000"/>
        </w:rPr>
        <w:t>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w:t>
      </w:r>
      <w:proofErr w:type="gramEnd"/>
      <w:r w:rsidRPr="003A2225">
        <w:rPr>
          <w:color w:val="000000"/>
        </w:rPr>
        <w:t xml:space="preserve"> </w:t>
      </w:r>
      <w:proofErr w:type="gramStart"/>
      <w:r w:rsidRPr="003A2225">
        <w:rPr>
          <w:color w:val="000000"/>
        </w:rPr>
        <w:t>адм</w:t>
      </w:r>
      <w:r w:rsidRPr="003A2225">
        <w:rPr>
          <w:color w:val="000000"/>
        </w:rPr>
        <w:t>и</w:t>
      </w:r>
      <w:r w:rsidRPr="003A2225">
        <w:rPr>
          <w:color w:val="000000"/>
        </w:rPr>
        <w:t>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w:t>
      </w:r>
      <w:r w:rsidRPr="003A2225">
        <w:rPr>
          <w:color w:val="000000"/>
        </w:rPr>
        <w:t>р</w:t>
      </w:r>
      <w:r w:rsidRPr="003A2225">
        <w:rPr>
          <w:color w:val="000000"/>
        </w:rPr>
        <w:t>тизы проектов административных регламентов предоставления муниципальных услуг и прое</w:t>
      </w:r>
      <w:r w:rsidRPr="003A2225">
        <w:rPr>
          <w:color w:val="000000"/>
        </w:rPr>
        <w:t>к</w:t>
      </w:r>
      <w:r w:rsidRPr="003A2225">
        <w:rPr>
          <w:color w:val="000000"/>
        </w:rPr>
        <w:t>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w:t>
      </w:r>
      <w:r w:rsidRPr="003A2225">
        <w:rPr>
          <w:color w:val="000000"/>
        </w:rPr>
        <w:t>к</w:t>
      </w:r>
      <w:r w:rsidRPr="003A2225">
        <w:rPr>
          <w:color w:val="000000"/>
        </w:rPr>
        <w:t>ций» (в ред. от 27.04.2021 № 361,  от 05.09.2023 г. № 601), администрация Арзгирского мун</w:t>
      </w:r>
      <w:r w:rsidRPr="003A2225">
        <w:rPr>
          <w:color w:val="000000"/>
        </w:rPr>
        <w:t>и</w:t>
      </w:r>
      <w:r w:rsidRPr="003A2225">
        <w:rPr>
          <w:color w:val="000000"/>
        </w:rPr>
        <w:t>ципального округа Ставропольского края</w:t>
      </w:r>
      <w:proofErr w:type="gramEnd"/>
    </w:p>
    <w:p w:rsidR="003A2225" w:rsidRPr="003A2225" w:rsidRDefault="003A2225" w:rsidP="003A2225">
      <w:pPr>
        <w:rPr>
          <w:color w:val="000000"/>
        </w:rPr>
      </w:pPr>
    </w:p>
    <w:p w:rsidR="003A2225" w:rsidRPr="003A2225" w:rsidRDefault="003A2225" w:rsidP="003A2225">
      <w:pPr>
        <w:rPr>
          <w:color w:val="000000"/>
        </w:rPr>
      </w:pPr>
      <w:r w:rsidRPr="003A2225">
        <w:rPr>
          <w:color w:val="000000"/>
        </w:rPr>
        <w:t>ПОСТАНОВЛЯЕТ:</w:t>
      </w:r>
    </w:p>
    <w:p w:rsidR="003A2225" w:rsidRPr="003A2225" w:rsidRDefault="003A2225" w:rsidP="003A2225">
      <w:pPr>
        <w:rPr>
          <w:color w:val="000000"/>
        </w:rPr>
      </w:pPr>
    </w:p>
    <w:p w:rsidR="003A2225" w:rsidRPr="003A2225" w:rsidRDefault="003A2225" w:rsidP="003A2225">
      <w:pPr>
        <w:ind w:firstLine="708"/>
        <w:jc w:val="both"/>
        <w:rPr>
          <w:color w:val="000000"/>
        </w:rPr>
      </w:pPr>
      <w:r w:rsidRPr="003A2225">
        <w:rPr>
          <w:color w:val="000000"/>
        </w:rPr>
        <w:t>1. Внести в постановление администрации Арзгирского муниципального округа Ставр</w:t>
      </w:r>
      <w:r w:rsidRPr="003A2225">
        <w:rPr>
          <w:color w:val="000000"/>
        </w:rPr>
        <w:t>о</w:t>
      </w:r>
      <w:r w:rsidRPr="003A2225">
        <w:rPr>
          <w:color w:val="000000"/>
        </w:rPr>
        <w:t>польского края от 11 декабря 2023 г. № 873 «Об утверждении  административного регламента по предоставлению администрацией Арзгирского муниципального округа Ставропольского края муниципальной услуги «Выдача разрешения на право вырубки зеленых насаждений» (д</w:t>
      </w:r>
      <w:r w:rsidRPr="003A2225">
        <w:rPr>
          <w:color w:val="000000"/>
        </w:rPr>
        <w:t>а</w:t>
      </w:r>
      <w:r w:rsidRPr="003A2225">
        <w:rPr>
          <w:color w:val="000000"/>
        </w:rPr>
        <w:t>лее – административный регламент) следующие изменения:</w:t>
      </w:r>
    </w:p>
    <w:p w:rsidR="003A2225" w:rsidRPr="003A2225" w:rsidRDefault="003A2225" w:rsidP="003A2225">
      <w:pPr>
        <w:numPr>
          <w:ilvl w:val="1"/>
          <w:numId w:val="28"/>
        </w:numPr>
        <w:ind w:left="0" w:firstLine="708"/>
        <w:contextualSpacing/>
        <w:jc w:val="both"/>
        <w:rPr>
          <w:color w:val="000000"/>
        </w:rPr>
      </w:pPr>
      <w:r w:rsidRPr="003A2225">
        <w:rPr>
          <w:color w:val="000000"/>
        </w:rPr>
        <w:t>Абзац 7 пункта 13.3. административного регламента признать утратившим силу.</w:t>
      </w:r>
    </w:p>
    <w:p w:rsidR="003A2225" w:rsidRPr="003A2225" w:rsidRDefault="003A2225" w:rsidP="003A2225">
      <w:pPr>
        <w:ind w:firstLine="708"/>
        <w:jc w:val="both"/>
        <w:rPr>
          <w:color w:val="000000"/>
        </w:rPr>
      </w:pPr>
      <w:r w:rsidRPr="003A2225">
        <w:rPr>
          <w:color w:val="000000"/>
        </w:rPr>
        <w:t>1.2. Во втором абзаце пункта 20 административного регламента слова «муниципальными правовыми актами города Ставрополя» заменить словами «муниципальными правовыми акт</w:t>
      </w:r>
      <w:r w:rsidRPr="003A2225">
        <w:rPr>
          <w:color w:val="000000"/>
        </w:rPr>
        <w:t>а</w:t>
      </w:r>
      <w:r w:rsidRPr="003A2225">
        <w:rPr>
          <w:color w:val="000000"/>
        </w:rPr>
        <w:t xml:space="preserve">ми Арзгирского муниципального округа Ставропольского края». </w:t>
      </w:r>
    </w:p>
    <w:p w:rsidR="003A2225" w:rsidRPr="003A2225" w:rsidRDefault="003A2225" w:rsidP="003A2225">
      <w:pPr>
        <w:ind w:firstLine="708"/>
        <w:jc w:val="both"/>
        <w:rPr>
          <w:color w:val="000000"/>
        </w:rPr>
      </w:pPr>
      <w:r w:rsidRPr="003A2225">
        <w:rPr>
          <w:color w:val="000000"/>
        </w:rPr>
        <w:t>1.3. В третьем абзаце пункта 20 административного регламента слова «муниципальными правовыми актами города Ставрополя» заменить словами «муниципальными правовыми акт</w:t>
      </w:r>
      <w:r w:rsidRPr="003A2225">
        <w:rPr>
          <w:color w:val="000000"/>
        </w:rPr>
        <w:t>а</w:t>
      </w:r>
      <w:r w:rsidRPr="003A2225">
        <w:rPr>
          <w:color w:val="000000"/>
        </w:rPr>
        <w:t>ми Арзгирского муниципального округа Ставропольского края».</w:t>
      </w:r>
    </w:p>
    <w:p w:rsidR="003A2225" w:rsidRPr="003A2225" w:rsidRDefault="003A2225" w:rsidP="003A2225">
      <w:pPr>
        <w:ind w:firstLine="708"/>
        <w:jc w:val="both"/>
        <w:rPr>
          <w:color w:val="000000"/>
        </w:rPr>
      </w:pPr>
      <w:r w:rsidRPr="003A2225">
        <w:rPr>
          <w:color w:val="000000"/>
        </w:rPr>
        <w:t xml:space="preserve">2. </w:t>
      </w:r>
      <w:proofErr w:type="gramStart"/>
      <w:r w:rsidRPr="003A2225">
        <w:rPr>
          <w:color w:val="000000"/>
        </w:rPr>
        <w:t>Контроль за</w:t>
      </w:r>
      <w:proofErr w:type="gramEnd"/>
      <w:r w:rsidRPr="003A2225">
        <w:rPr>
          <w:color w:val="000000"/>
        </w:rPr>
        <w:t xml:space="preserve"> выполнением настоящего постановления возложить на  заместителя гл</w:t>
      </w:r>
      <w:r w:rsidRPr="003A2225">
        <w:rPr>
          <w:color w:val="000000"/>
        </w:rPr>
        <w:t>а</w:t>
      </w:r>
      <w:r w:rsidRPr="003A2225">
        <w:rPr>
          <w:color w:val="000000"/>
        </w:rPr>
        <w:t>вы администрации Арзгирского муниципального округа Ставропольского края Дядюшко А.И.</w:t>
      </w:r>
    </w:p>
    <w:p w:rsidR="003A2225" w:rsidRPr="003A2225" w:rsidRDefault="003A2225" w:rsidP="003A2225">
      <w:pPr>
        <w:ind w:firstLine="708"/>
        <w:jc w:val="both"/>
        <w:rPr>
          <w:color w:val="000000"/>
        </w:rPr>
      </w:pPr>
      <w:r w:rsidRPr="003A2225">
        <w:rPr>
          <w:color w:val="000000"/>
        </w:rPr>
        <w:t>3. Настоящее постановление вступает в силу на следующий день после дня его офиц</w:t>
      </w:r>
      <w:r w:rsidRPr="003A2225">
        <w:rPr>
          <w:color w:val="000000"/>
        </w:rPr>
        <w:t>и</w:t>
      </w:r>
      <w:r w:rsidRPr="003A2225">
        <w:rPr>
          <w:color w:val="000000"/>
        </w:rPr>
        <w:t>ального опубликования (обнародования).</w:t>
      </w:r>
    </w:p>
    <w:p w:rsidR="003A2225" w:rsidRPr="003A2225" w:rsidRDefault="003A2225" w:rsidP="003A2225">
      <w:pPr>
        <w:spacing w:line="240" w:lineRule="exact"/>
      </w:pPr>
    </w:p>
    <w:p w:rsidR="003A2225" w:rsidRPr="003A2225" w:rsidRDefault="003A2225" w:rsidP="003A2225">
      <w:pPr>
        <w:rPr>
          <w:rFonts w:eastAsia="Calibri"/>
          <w:lang w:eastAsia="en-US"/>
        </w:rPr>
      </w:pPr>
    </w:p>
    <w:p w:rsidR="003A2225" w:rsidRPr="003A2225" w:rsidRDefault="003A2225" w:rsidP="003A2225">
      <w:pPr>
        <w:spacing w:line="240" w:lineRule="exact"/>
      </w:pPr>
      <w:r w:rsidRPr="003A2225">
        <w:t>Глава Арзгирского муниципального  округа</w:t>
      </w:r>
    </w:p>
    <w:p w:rsidR="003A2225" w:rsidRPr="003A2225" w:rsidRDefault="003A2225" w:rsidP="003A2225">
      <w:pPr>
        <w:spacing w:line="240" w:lineRule="exact"/>
      </w:pPr>
      <w:r w:rsidRPr="003A2225">
        <w:t>Ставропольского края                                                                       А.И. Палагута</w:t>
      </w:r>
    </w:p>
    <w:p w:rsidR="00B64DF1" w:rsidRDefault="00B64DF1" w:rsidP="00BD5F06">
      <w:pPr>
        <w:ind w:right="-1"/>
        <w:jc w:val="both"/>
      </w:pPr>
    </w:p>
    <w:p w:rsidR="00B64DF1" w:rsidRDefault="00B64DF1" w:rsidP="00BD5F06">
      <w:pPr>
        <w:ind w:right="-1"/>
        <w:jc w:val="both"/>
      </w:pPr>
    </w:p>
    <w:p w:rsidR="003A2225" w:rsidRPr="00782CFF" w:rsidRDefault="003A2225" w:rsidP="003A2225">
      <w:pPr>
        <w:pStyle w:val="aff"/>
        <w:contextualSpacing/>
        <w:rPr>
          <w:b/>
          <w:sz w:val="32"/>
          <w:szCs w:val="32"/>
        </w:rPr>
      </w:pPr>
      <w:proofErr w:type="gramStart"/>
      <w:r w:rsidRPr="00782CFF">
        <w:rPr>
          <w:b/>
          <w:sz w:val="32"/>
          <w:szCs w:val="32"/>
        </w:rPr>
        <w:lastRenderedPageBreak/>
        <w:t>П</w:t>
      </w:r>
      <w:proofErr w:type="gramEnd"/>
      <w:r w:rsidRPr="00782CFF">
        <w:rPr>
          <w:b/>
          <w:sz w:val="32"/>
          <w:szCs w:val="32"/>
        </w:rPr>
        <w:t xml:space="preserve"> О С Т А Н О В Л Е Н И Е</w:t>
      </w:r>
    </w:p>
    <w:p w:rsidR="003A2225" w:rsidRPr="00782CFF" w:rsidRDefault="003A2225" w:rsidP="003A2225">
      <w:pPr>
        <w:pStyle w:val="aff"/>
        <w:spacing w:line="240" w:lineRule="exact"/>
        <w:contextualSpacing/>
        <w:rPr>
          <w:b/>
          <w:sz w:val="24"/>
          <w:szCs w:val="24"/>
        </w:rPr>
      </w:pPr>
    </w:p>
    <w:p w:rsidR="003A2225" w:rsidRPr="00782CFF" w:rsidRDefault="003A2225" w:rsidP="003A2225">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3A2225" w:rsidRPr="00782CFF" w:rsidRDefault="003A2225" w:rsidP="003A2225">
      <w:pPr>
        <w:pStyle w:val="aff"/>
        <w:spacing w:line="240" w:lineRule="exact"/>
        <w:contextualSpacing/>
        <w:rPr>
          <w:b/>
          <w:sz w:val="24"/>
          <w:szCs w:val="24"/>
        </w:rPr>
      </w:pPr>
      <w:r w:rsidRPr="00782CFF">
        <w:rPr>
          <w:b/>
          <w:sz w:val="24"/>
          <w:szCs w:val="24"/>
        </w:rPr>
        <w:t>СТАВРОПОЛЬСКОГО КРАЯ</w:t>
      </w:r>
    </w:p>
    <w:p w:rsidR="003A2225" w:rsidRPr="003A2225" w:rsidRDefault="003A2225" w:rsidP="003A2225">
      <w:pPr>
        <w:pStyle w:val="aff"/>
        <w:spacing w:line="240" w:lineRule="exact"/>
        <w:contextualSpacing/>
        <w:rPr>
          <w:b/>
          <w:sz w:val="24"/>
          <w:szCs w:val="24"/>
        </w:rPr>
      </w:pPr>
    </w:p>
    <w:tbl>
      <w:tblPr>
        <w:tblW w:w="9639" w:type="dxa"/>
        <w:tblInd w:w="108" w:type="dxa"/>
        <w:tblLook w:val="04A0"/>
      </w:tblPr>
      <w:tblGrid>
        <w:gridCol w:w="3063"/>
        <w:gridCol w:w="3171"/>
        <w:gridCol w:w="3405"/>
      </w:tblGrid>
      <w:tr w:rsidR="003A2225" w:rsidRPr="003A2225" w:rsidTr="00D42466">
        <w:trPr>
          <w:trHeight w:val="543"/>
        </w:trPr>
        <w:tc>
          <w:tcPr>
            <w:tcW w:w="3063" w:type="dxa"/>
          </w:tcPr>
          <w:p w:rsidR="003A2225" w:rsidRPr="003A2225" w:rsidRDefault="003A2225" w:rsidP="00D42466">
            <w:pPr>
              <w:pStyle w:val="aff"/>
              <w:ind w:left="-108"/>
              <w:contextualSpacing/>
              <w:jc w:val="both"/>
              <w:rPr>
                <w:sz w:val="24"/>
                <w:szCs w:val="24"/>
              </w:rPr>
            </w:pPr>
            <w:r w:rsidRPr="003A2225">
              <w:rPr>
                <w:sz w:val="24"/>
                <w:szCs w:val="24"/>
              </w:rPr>
              <w:t>29 января 2024 г.</w:t>
            </w:r>
          </w:p>
        </w:tc>
        <w:tc>
          <w:tcPr>
            <w:tcW w:w="3171" w:type="dxa"/>
          </w:tcPr>
          <w:p w:rsidR="003A2225" w:rsidRPr="003A2225" w:rsidRDefault="003A2225" w:rsidP="00D42466">
            <w:pPr>
              <w:contextualSpacing/>
              <w:jc w:val="center"/>
              <w:rPr>
                <w:rFonts w:ascii="Calibri" w:hAnsi="Calibri"/>
              </w:rPr>
            </w:pPr>
            <w:r w:rsidRPr="003A2225">
              <w:t>с. Арзгир</w:t>
            </w:r>
          </w:p>
        </w:tc>
        <w:tc>
          <w:tcPr>
            <w:tcW w:w="3405" w:type="dxa"/>
          </w:tcPr>
          <w:p w:rsidR="003A2225" w:rsidRPr="003A2225" w:rsidRDefault="003A2225" w:rsidP="00D42466">
            <w:pPr>
              <w:pStyle w:val="aff"/>
              <w:contextualSpacing/>
              <w:jc w:val="both"/>
              <w:rPr>
                <w:sz w:val="24"/>
                <w:szCs w:val="24"/>
              </w:rPr>
            </w:pPr>
            <w:r w:rsidRPr="003A2225">
              <w:rPr>
                <w:sz w:val="24"/>
                <w:szCs w:val="24"/>
              </w:rPr>
              <w:t xml:space="preserve">                        </w:t>
            </w:r>
            <w:r w:rsidR="00363AD0">
              <w:rPr>
                <w:sz w:val="24"/>
                <w:szCs w:val="24"/>
              </w:rPr>
              <w:t xml:space="preserve">             </w:t>
            </w:r>
            <w:r w:rsidRPr="003A2225">
              <w:rPr>
                <w:sz w:val="24"/>
                <w:szCs w:val="24"/>
              </w:rPr>
              <w:t xml:space="preserve">   № 44</w:t>
            </w:r>
          </w:p>
          <w:p w:rsidR="003A2225" w:rsidRPr="003A2225" w:rsidRDefault="003A2225" w:rsidP="00D42466">
            <w:pPr>
              <w:pStyle w:val="aff"/>
              <w:contextualSpacing/>
              <w:jc w:val="both"/>
              <w:rPr>
                <w:sz w:val="24"/>
                <w:szCs w:val="24"/>
              </w:rPr>
            </w:pPr>
          </w:p>
        </w:tc>
      </w:tr>
    </w:tbl>
    <w:p w:rsidR="003A2225" w:rsidRPr="003A2225" w:rsidRDefault="00363AD0" w:rsidP="00363AD0">
      <w:pPr>
        <w:autoSpaceDE w:val="0"/>
        <w:autoSpaceDN w:val="0"/>
        <w:spacing w:line="240" w:lineRule="exact"/>
        <w:jc w:val="both"/>
      </w:pPr>
      <w:r>
        <w:t>О</w:t>
      </w:r>
      <w:r w:rsidR="003A2225" w:rsidRPr="003A2225">
        <w:t xml:space="preserve"> внесении изменений в постановление администрации Арзгирского муниципального округа Ставропольского края от </w:t>
      </w:r>
      <w:r w:rsidR="003A2225" w:rsidRPr="003A2225">
        <w:rPr>
          <w:color w:val="000000" w:themeColor="text1"/>
        </w:rPr>
        <w:t>08.04.2021 года № 311 «</w:t>
      </w:r>
      <w:r w:rsidR="003A2225" w:rsidRPr="003A2225">
        <w:t>Об утверждении Порядка проведения ант</w:t>
      </w:r>
      <w:r w:rsidR="003A2225" w:rsidRPr="003A2225">
        <w:t>и</w:t>
      </w:r>
      <w:r w:rsidR="003A2225" w:rsidRPr="003A2225">
        <w:t>коррупционной экспертизы  нормативных правовых актов и проектов нормативных правовых актов администрации Арзгирского муниципального округа Ставропольского края в целях выя</w:t>
      </w:r>
      <w:r w:rsidR="003A2225" w:rsidRPr="003A2225">
        <w:t>в</w:t>
      </w:r>
      <w:r w:rsidR="003A2225" w:rsidRPr="003A2225">
        <w:t xml:space="preserve">ления в них </w:t>
      </w:r>
      <w:proofErr w:type="spellStart"/>
      <w:r w:rsidR="003A2225" w:rsidRPr="003A2225">
        <w:t>коррупциогенных</w:t>
      </w:r>
      <w:proofErr w:type="spellEnd"/>
      <w:r w:rsidR="003A2225" w:rsidRPr="003A2225">
        <w:t xml:space="preserve"> факторов и их последующего устранения»</w:t>
      </w:r>
    </w:p>
    <w:p w:rsidR="003A2225" w:rsidRPr="003A2225" w:rsidRDefault="003A2225" w:rsidP="003A2225">
      <w:pPr>
        <w:autoSpaceDE w:val="0"/>
        <w:autoSpaceDN w:val="0"/>
        <w:ind w:firstLine="709"/>
      </w:pPr>
    </w:p>
    <w:p w:rsidR="003A2225" w:rsidRPr="003A2225" w:rsidRDefault="003A2225" w:rsidP="00363AD0">
      <w:pPr>
        <w:autoSpaceDE w:val="0"/>
        <w:autoSpaceDN w:val="0"/>
        <w:ind w:firstLine="709"/>
        <w:jc w:val="both"/>
      </w:pPr>
      <w:proofErr w:type="gramStart"/>
      <w:r w:rsidRPr="003A2225">
        <w:t xml:space="preserve">В соответствии с Федеральными </w:t>
      </w:r>
      <w:hyperlink r:id="rId13" w:history="1">
        <w:r w:rsidRPr="003A2225">
          <w:rPr>
            <w:color w:val="000000" w:themeColor="text1"/>
          </w:rPr>
          <w:t>законам</w:t>
        </w:r>
      </w:hyperlink>
      <w:r w:rsidRPr="003A2225">
        <w:rPr>
          <w:color w:val="000000" w:themeColor="text1"/>
        </w:rPr>
        <w:t>и</w:t>
      </w:r>
      <w:r w:rsidRPr="003A2225">
        <w:t xml:space="preserve"> от 06.10.2003г. №131-ФЗ "Об общих принц</w:t>
      </w:r>
      <w:r w:rsidRPr="003A2225">
        <w:t>и</w:t>
      </w:r>
      <w:r w:rsidRPr="003A2225">
        <w:t xml:space="preserve">пах организации местного самоуправления в Российской Федерации", от 25.12.2008г. №273-ФЗ "О противодействии коррупции", от 17.07.2009г. № 172-ФЗ "Об антикоррупционной экспертизе нормативных правовых актов и проектов нормативных правовых актов", </w:t>
      </w:r>
      <w:hyperlink r:id="rId14" w:history="1">
        <w:r w:rsidRPr="003A2225">
          <w:rPr>
            <w:color w:val="000000" w:themeColor="text1"/>
          </w:rPr>
          <w:t>Постановлением</w:t>
        </w:r>
      </w:hyperlink>
      <w:r w:rsidRPr="003A2225">
        <w:t xml:space="preserve"> Пр</w:t>
      </w:r>
      <w:r w:rsidRPr="003A2225">
        <w:t>а</w:t>
      </w:r>
      <w:r w:rsidRPr="003A2225">
        <w:t>вительства Российской Федерации от 26.02.2010г. № 96 "Об антикоррупционной экспертизе нормативных правовых актов и проектов нормативных  правовых актов</w:t>
      </w:r>
      <w:proofErr w:type="gramEnd"/>
      <w:r w:rsidRPr="003A2225">
        <w:rPr>
          <w:color w:val="000000" w:themeColor="text1"/>
        </w:rPr>
        <w:t xml:space="preserve">", </w:t>
      </w:r>
      <w:hyperlink r:id="rId15" w:history="1">
        <w:r w:rsidRPr="003A2225">
          <w:rPr>
            <w:color w:val="000000" w:themeColor="text1"/>
          </w:rPr>
          <w:t>Уставом</w:t>
        </w:r>
      </w:hyperlink>
      <w:r w:rsidRPr="003A2225">
        <w:t xml:space="preserve"> Арзгирского муниципального округа Ставропольского края, администрация Арзгирского муниципального округа Ставропольского края </w:t>
      </w:r>
    </w:p>
    <w:p w:rsidR="003A2225" w:rsidRPr="003A2225" w:rsidRDefault="003A2225" w:rsidP="003A2225">
      <w:pPr>
        <w:autoSpaceDE w:val="0"/>
        <w:autoSpaceDN w:val="0"/>
        <w:ind w:firstLine="709"/>
      </w:pPr>
    </w:p>
    <w:p w:rsidR="003A2225" w:rsidRPr="003A2225" w:rsidRDefault="003A2225" w:rsidP="003A2225">
      <w:r w:rsidRPr="003A2225">
        <w:t>ПОСТАНОВЛЯЕТ:</w:t>
      </w:r>
    </w:p>
    <w:p w:rsidR="003A2225" w:rsidRPr="003A2225" w:rsidRDefault="003A2225" w:rsidP="003A2225">
      <w:pPr>
        <w:autoSpaceDE w:val="0"/>
        <w:autoSpaceDN w:val="0"/>
      </w:pPr>
    </w:p>
    <w:p w:rsidR="003A2225" w:rsidRPr="003A2225" w:rsidRDefault="00363AD0" w:rsidP="00363AD0">
      <w:pPr>
        <w:tabs>
          <w:tab w:val="left" w:pos="0"/>
        </w:tabs>
        <w:ind w:firstLine="705"/>
        <w:jc w:val="both"/>
        <w:rPr>
          <w:color w:val="000000" w:themeColor="text1"/>
        </w:rPr>
      </w:pPr>
      <w:r>
        <w:t>1.</w:t>
      </w:r>
      <w:r w:rsidR="003A2225" w:rsidRPr="003A2225">
        <w:t>Внести в постановление администрации Арзгирского муниципального округа Ставр</w:t>
      </w:r>
      <w:r w:rsidR="003A2225" w:rsidRPr="003A2225">
        <w:t>о</w:t>
      </w:r>
      <w:r w:rsidR="003A2225" w:rsidRPr="003A2225">
        <w:t xml:space="preserve">польского края от </w:t>
      </w:r>
      <w:r w:rsidR="003A2225" w:rsidRPr="003A2225">
        <w:rPr>
          <w:color w:val="000000" w:themeColor="text1"/>
        </w:rPr>
        <w:t>08.04.2021 года № 311 «</w:t>
      </w:r>
      <w:r w:rsidR="003A2225" w:rsidRPr="003A2225">
        <w:t>Об утверждении Порядка проведения антикоррупц</w:t>
      </w:r>
      <w:r w:rsidR="003A2225" w:rsidRPr="003A2225">
        <w:t>и</w:t>
      </w:r>
      <w:r w:rsidR="003A2225" w:rsidRPr="003A2225">
        <w:t>онной экспертизы нормативных правовых актов и проектов нормативных правовых актов а</w:t>
      </w:r>
      <w:r w:rsidR="003A2225" w:rsidRPr="003A2225">
        <w:t>д</w:t>
      </w:r>
      <w:r w:rsidR="003A2225" w:rsidRPr="003A2225">
        <w:t xml:space="preserve">министрации Арзгирского </w:t>
      </w:r>
      <w:r w:rsidR="003A2225" w:rsidRPr="003A2225">
        <w:rPr>
          <w:color w:val="000000" w:themeColor="text1"/>
        </w:rPr>
        <w:t xml:space="preserve">муниципального округа Ставропольского края в целях выявления в них  </w:t>
      </w:r>
      <w:proofErr w:type="spellStart"/>
      <w:r w:rsidR="003A2225" w:rsidRPr="003A2225">
        <w:rPr>
          <w:color w:val="000000" w:themeColor="text1"/>
        </w:rPr>
        <w:t>коррупциогенных</w:t>
      </w:r>
      <w:proofErr w:type="spellEnd"/>
      <w:r w:rsidR="003A2225" w:rsidRPr="003A2225">
        <w:rPr>
          <w:color w:val="000000" w:themeColor="text1"/>
        </w:rPr>
        <w:t xml:space="preserve"> факторов и их последующего устранения» (далее – постановление, П</w:t>
      </w:r>
      <w:r w:rsidR="003A2225" w:rsidRPr="003A2225">
        <w:rPr>
          <w:color w:val="000000" w:themeColor="text1"/>
        </w:rPr>
        <w:t>о</w:t>
      </w:r>
      <w:r w:rsidR="003A2225" w:rsidRPr="003A2225">
        <w:rPr>
          <w:color w:val="000000" w:themeColor="text1"/>
        </w:rPr>
        <w:t>рядок) следующие изменения:</w:t>
      </w:r>
    </w:p>
    <w:p w:rsidR="003A2225" w:rsidRPr="003A2225" w:rsidRDefault="003A2225" w:rsidP="00363AD0">
      <w:pPr>
        <w:pStyle w:val="afb"/>
        <w:widowControl w:val="0"/>
        <w:numPr>
          <w:ilvl w:val="1"/>
          <w:numId w:val="29"/>
        </w:numPr>
        <w:tabs>
          <w:tab w:val="left" w:pos="0"/>
        </w:tabs>
        <w:suppressAutoHyphens w:val="0"/>
        <w:adjustRightInd w:val="0"/>
        <w:ind w:left="0" w:firstLine="705"/>
        <w:contextualSpacing/>
        <w:jc w:val="both"/>
        <w:textAlignment w:val="baseline"/>
        <w:rPr>
          <w:sz w:val="24"/>
          <w:szCs w:val="24"/>
          <w:lang w:val="ru-RU"/>
        </w:rPr>
      </w:pPr>
      <w:r w:rsidRPr="003A2225">
        <w:rPr>
          <w:sz w:val="24"/>
          <w:szCs w:val="24"/>
          <w:lang w:val="ru-RU"/>
        </w:rPr>
        <w:t>В пункте 1.3. раздела 1 Порядка после слов «при проведении мониторинга прим</w:t>
      </w:r>
      <w:r w:rsidRPr="003A2225">
        <w:rPr>
          <w:sz w:val="24"/>
          <w:szCs w:val="24"/>
          <w:lang w:val="ru-RU"/>
        </w:rPr>
        <w:t>е</w:t>
      </w:r>
      <w:r w:rsidRPr="003A2225">
        <w:rPr>
          <w:sz w:val="24"/>
          <w:szCs w:val="24"/>
          <w:lang w:val="ru-RU"/>
        </w:rPr>
        <w:t xml:space="preserve">нения нормативных правовых актов администрации» дополнить словами «и главы округа». </w:t>
      </w:r>
    </w:p>
    <w:p w:rsidR="003A2225" w:rsidRPr="003A2225" w:rsidRDefault="003A2225" w:rsidP="00363AD0">
      <w:pPr>
        <w:tabs>
          <w:tab w:val="left" w:pos="0"/>
        </w:tabs>
        <w:ind w:firstLine="705"/>
        <w:jc w:val="both"/>
      </w:pPr>
      <w:r w:rsidRPr="003A2225">
        <w:t xml:space="preserve">2. </w:t>
      </w:r>
      <w:proofErr w:type="gramStart"/>
      <w:r w:rsidRPr="003A2225">
        <w:t>Контроль за</w:t>
      </w:r>
      <w:proofErr w:type="gramEnd"/>
      <w:r w:rsidRPr="003A2225">
        <w:t xml:space="preserve"> выполнением настоящего постановления возложить на управляющего д</w:t>
      </w:r>
      <w:r w:rsidRPr="003A2225">
        <w:t>е</w:t>
      </w:r>
      <w:r w:rsidRPr="003A2225">
        <w:t>лами администрации Арзгирского муниципального округа Ставропольского края Шафорост В.Н.</w:t>
      </w:r>
    </w:p>
    <w:p w:rsidR="003A2225" w:rsidRPr="003A2225" w:rsidRDefault="003A2225" w:rsidP="00363AD0">
      <w:pPr>
        <w:tabs>
          <w:tab w:val="left" w:pos="0"/>
        </w:tabs>
        <w:ind w:firstLine="705"/>
        <w:jc w:val="both"/>
      </w:pPr>
      <w:r w:rsidRPr="003A2225">
        <w:t>3. Настоящее постановление вступает в силу на следующий день после дня его офиц</w:t>
      </w:r>
      <w:r w:rsidRPr="003A2225">
        <w:t>и</w:t>
      </w:r>
      <w:r w:rsidRPr="003A2225">
        <w:t>ального опубликования (обнародования).</w:t>
      </w:r>
    </w:p>
    <w:p w:rsidR="003A2225" w:rsidRPr="003A2225" w:rsidRDefault="003A2225" w:rsidP="003A2225">
      <w:pPr>
        <w:rPr>
          <w:rFonts w:eastAsia="Calibri"/>
          <w:lang w:eastAsia="en-US"/>
        </w:rPr>
      </w:pPr>
    </w:p>
    <w:p w:rsidR="003A2225" w:rsidRPr="003A2225" w:rsidRDefault="003A2225" w:rsidP="003A2225">
      <w:pPr>
        <w:spacing w:line="240" w:lineRule="exact"/>
      </w:pPr>
      <w:r w:rsidRPr="003A2225">
        <w:t>Глава Арзгирского муниципального  округа</w:t>
      </w:r>
    </w:p>
    <w:p w:rsidR="003A2225" w:rsidRPr="003A2225" w:rsidRDefault="003A2225" w:rsidP="003A2225">
      <w:pPr>
        <w:spacing w:line="240" w:lineRule="exact"/>
      </w:pPr>
      <w:r w:rsidRPr="003A2225">
        <w:t>Ставропольского края                                                                       А.И. Палагута</w:t>
      </w:r>
    </w:p>
    <w:p w:rsidR="00B64DF1" w:rsidRPr="003A2225" w:rsidRDefault="00B64DF1" w:rsidP="00BD5F06">
      <w:pPr>
        <w:ind w:right="-1"/>
        <w:jc w:val="both"/>
      </w:pPr>
    </w:p>
    <w:p w:rsidR="00363AD0" w:rsidRPr="00782CFF" w:rsidRDefault="00363AD0" w:rsidP="00363AD0">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363AD0" w:rsidRPr="00782CFF" w:rsidRDefault="00363AD0" w:rsidP="00363AD0">
      <w:pPr>
        <w:pStyle w:val="aff"/>
        <w:spacing w:line="240" w:lineRule="exact"/>
        <w:contextualSpacing/>
        <w:rPr>
          <w:b/>
          <w:sz w:val="24"/>
          <w:szCs w:val="24"/>
        </w:rPr>
      </w:pPr>
    </w:p>
    <w:p w:rsidR="00363AD0" w:rsidRPr="00782CFF" w:rsidRDefault="00363AD0" w:rsidP="00363AD0">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363AD0" w:rsidRPr="00782CFF" w:rsidRDefault="00363AD0" w:rsidP="00363AD0">
      <w:pPr>
        <w:pStyle w:val="aff"/>
        <w:spacing w:line="240" w:lineRule="exact"/>
        <w:contextualSpacing/>
        <w:rPr>
          <w:b/>
          <w:sz w:val="24"/>
          <w:szCs w:val="24"/>
        </w:rPr>
      </w:pPr>
      <w:r w:rsidRPr="00782CFF">
        <w:rPr>
          <w:b/>
          <w:sz w:val="24"/>
          <w:szCs w:val="24"/>
        </w:rPr>
        <w:t>СТАВРОПОЛЬСКОГО КРАЯ</w:t>
      </w:r>
    </w:p>
    <w:p w:rsidR="00363AD0" w:rsidRPr="00363AD0" w:rsidRDefault="00363AD0" w:rsidP="00363AD0">
      <w:pPr>
        <w:pStyle w:val="aff"/>
        <w:spacing w:line="240" w:lineRule="exact"/>
        <w:contextualSpacing/>
        <w:rPr>
          <w:b/>
          <w:sz w:val="24"/>
          <w:szCs w:val="24"/>
        </w:rPr>
      </w:pPr>
    </w:p>
    <w:tbl>
      <w:tblPr>
        <w:tblW w:w="9639" w:type="dxa"/>
        <w:tblInd w:w="108" w:type="dxa"/>
        <w:tblLook w:val="04A0"/>
      </w:tblPr>
      <w:tblGrid>
        <w:gridCol w:w="3063"/>
        <w:gridCol w:w="3171"/>
        <w:gridCol w:w="3405"/>
      </w:tblGrid>
      <w:tr w:rsidR="00363AD0" w:rsidRPr="00363AD0" w:rsidTr="00D42466">
        <w:trPr>
          <w:trHeight w:val="543"/>
        </w:trPr>
        <w:tc>
          <w:tcPr>
            <w:tcW w:w="3063" w:type="dxa"/>
          </w:tcPr>
          <w:p w:rsidR="00363AD0" w:rsidRPr="00363AD0" w:rsidRDefault="00363AD0" w:rsidP="00D42466">
            <w:pPr>
              <w:pStyle w:val="aff"/>
              <w:ind w:left="-108"/>
              <w:contextualSpacing/>
              <w:jc w:val="both"/>
              <w:rPr>
                <w:sz w:val="24"/>
                <w:szCs w:val="24"/>
              </w:rPr>
            </w:pPr>
            <w:r w:rsidRPr="00363AD0">
              <w:rPr>
                <w:sz w:val="24"/>
                <w:szCs w:val="24"/>
              </w:rPr>
              <w:t>30 января 2024 г.</w:t>
            </w:r>
          </w:p>
        </w:tc>
        <w:tc>
          <w:tcPr>
            <w:tcW w:w="3171" w:type="dxa"/>
          </w:tcPr>
          <w:p w:rsidR="00363AD0" w:rsidRPr="00363AD0" w:rsidRDefault="00363AD0" w:rsidP="00D42466">
            <w:pPr>
              <w:contextualSpacing/>
              <w:jc w:val="center"/>
            </w:pPr>
            <w:r w:rsidRPr="00363AD0">
              <w:t>с. Арзгир</w:t>
            </w:r>
          </w:p>
        </w:tc>
        <w:tc>
          <w:tcPr>
            <w:tcW w:w="3405" w:type="dxa"/>
          </w:tcPr>
          <w:p w:rsidR="00363AD0" w:rsidRPr="00363AD0" w:rsidRDefault="00363AD0" w:rsidP="00D42466">
            <w:pPr>
              <w:pStyle w:val="aff"/>
              <w:contextualSpacing/>
              <w:jc w:val="both"/>
              <w:rPr>
                <w:sz w:val="24"/>
                <w:szCs w:val="24"/>
              </w:rPr>
            </w:pPr>
            <w:r w:rsidRPr="00363AD0">
              <w:rPr>
                <w:sz w:val="24"/>
                <w:szCs w:val="24"/>
              </w:rPr>
              <w:t xml:space="preserve">                       </w:t>
            </w:r>
            <w:r>
              <w:rPr>
                <w:sz w:val="24"/>
                <w:szCs w:val="24"/>
              </w:rPr>
              <w:t xml:space="preserve">          </w:t>
            </w:r>
            <w:r w:rsidRPr="00363AD0">
              <w:rPr>
                <w:sz w:val="24"/>
                <w:szCs w:val="24"/>
              </w:rPr>
              <w:t xml:space="preserve">    № 46</w:t>
            </w:r>
          </w:p>
          <w:p w:rsidR="00363AD0" w:rsidRPr="00363AD0" w:rsidRDefault="00363AD0" w:rsidP="00D42466">
            <w:pPr>
              <w:pStyle w:val="aff"/>
              <w:contextualSpacing/>
              <w:jc w:val="both"/>
              <w:rPr>
                <w:sz w:val="24"/>
                <w:szCs w:val="24"/>
              </w:rPr>
            </w:pPr>
          </w:p>
        </w:tc>
      </w:tr>
    </w:tbl>
    <w:p w:rsidR="00363AD0" w:rsidRPr="00363AD0" w:rsidRDefault="00363AD0" w:rsidP="00363AD0">
      <w:pPr>
        <w:spacing w:line="240" w:lineRule="exact"/>
        <w:jc w:val="both"/>
        <w:rPr>
          <w:bCs/>
        </w:rPr>
      </w:pPr>
      <w:proofErr w:type="gramStart"/>
      <w:r w:rsidRPr="00363AD0">
        <w:t xml:space="preserve">О внесении изменений в муниципальную </w:t>
      </w:r>
      <w:r w:rsidRPr="00363AD0">
        <w:rPr>
          <w:bCs/>
        </w:rPr>
        <w:t>Программу Арзгирского муниципального округа Ставропольского края «</w:t>
      </w:r>
      <w:r w:rsidRPr="00363AD0">
        <w:t>Модернизация экономики, улучшение инвестиционного климата в Ар</w:t>
      </w:r>
      <w:r w:rsidRPr="00363AD0">
        <w:t>з</w:t>
      </w:r>
      <w:r w:rsidRPr="00363AD0">
        <w:t>гирском муниципальном округе Ставропольского края, развитие малого и среднего предприн</w:t>
      </w:r>
      <w:r w:rsidRPr="00363AD0">
        <w:t>и</w:t>
      </w:r>
      <w:r w:rsidRPr="00363AD0">
        <w:t>мательства,</w:t>
      </w:r>
      <w:r>
        <w:t xml:space="preserve"> </w:t>
      </w:r>
      <w:r w:rsidRPr="00363AD0">
        <w:t>потребительского рынка и качества предоставления государственных и</w:t>
      </w:r>
      <w:r>
        <w:t xml:space="preserve"> </w:t>
      </w:r>
      <w:r w:rsidRPr="00363AD0">
        <w:t>муниц</w:t>
      </w:r>
      <w:r w:rsidRPr="00363AD0">
        <w:t>и</w:t>
      </w:r>
      <w:r w:rsidRPr="00363AD0">
        <w:lastRenderedPageBreak/>
        <w:t>пальных услуг на 2021-2026 годы</w:t>
      </w:r>
      <w:r w:rsidRPr="00363AD0">
        <w:rPr>
          <w:bCs/>
        </w:rPr>
        <w:t>», утвержденную постановлением администрации Арзгирск</w:t>
      </w:r>
      <w:r w:rsidRPr="00363AD0">
        <w:rPr>
          <w:bCs/>
        </w:rPr>
        <w:t>о</w:t>
      </w:r>
      <w:r w:rsidRPr="00363AD0">
        <w:rPr>
          <w:bCs/>
        </w:rPr>
        <w:t>го муниципального округа Ставропольского края от 19.01.2021 г. № 24 (</w:t>
      </w:r>
      <w:r w:rsidRPr="00363AD0">
        <w:t>с изменениями, внесе</w:t>
      </w:r>
      <w:r w:rsidRPr="00363AD0">
        <w:t>н</w:t>
      </w:r>
      <w:r w:rsidRPr="00363AD0">
        <w:t>ными постановлениями администрации Арзгирского муниципального округа Ставропольского</w:t>
      </w:r>
      <w:proofErr w:type="gramEnd"/>
      <w:r w:rsidRPr="00363AD0">
        <w:t xml:space="preserve"> края от 21 </w:t>
      </w:r>
      <w:r w:rsidRPr="00363AD0">
        <w:rPr>
          <w:bCs/>
        </w:rPr>
        <w:t xml:space="preserve">января 2022г. № 34, от 29 сентября 2022г. № 603, от  07 февраля 2023 г. № 81) </w:t>
      </w:r>
    </w:p>
    <w:p w:rsidR="00363AD0" w:rsidRPr="00363AD0" w:rsidRDefault="00363AD0" w:rsidP="00363AD0">
      <w:pPr>
        <w:autoSpaceDE w:val="0"/>
        <w:autoSpaceDN w:val="0"/>
        <w:ind w:firstLine="567"/>
        <w:rPr>
          <w:b/>
          <w:bCs/>
          <w:lang w:eastAsia="en-US"/>
        </w:rPr>
      </w:pPr>
    </w:p>
    <w:p w:rsidR="00363AD0" w:rsidRPr="00363AD0" w:rsidRDefault="00363AD0" w:rsidP="00363AD0">
      <w:pPr>
        <w:ind w:firstLine="708"/>
        <w:jc w:val="both"/>
        <w:rPr>
          <w:rFonts w:eastAsia="Calibri"/>
        </w:rPr>
      </w:pPr>
      <w:proofErr w:type="gramStart"/>
      <w:r w:rsidRPr="00363AD0">
        <w:t>В соответствии с решением Совета депутатов Арзгирского муниципального округа Ставропольского края от 27.12.2023 г. № 68 «</w:t>
      </w:r>
      <w:hyperlink r:id="rId16" w:history="1">
        <w:r w:rsidRPr="00363AD0">
          <w:t>О внесении изменений и дополнений в решение Совета депутатов Арзгирского муниципального округа Ставропольского края от 9 декабря 2022 года № 47 «О бюджете Арзгирского муниципального округа Ставропольского края на 2023 год и плановый период 2024 и 2025 годов»</w:t>
        </w:r>
      </w:hyperlink>
      <w:r w:rsidRPr="00363AD0">
        <w:t>, постановлением администрации Арзгирского муниц</w:t>
      </w:r>
      <w:r w:rsidRPr="00363AD0">
        <w:t>и</w:t>
      </w:r>
      <w:r w:rsidRPr="00363AD0">
        <w:t>пального округа Ставропольского края от</w:t>
      </w:r>
      <w:proofErr w:type="gramEnd"/>
      <w:r w:rsidRPr="00363AD0">
        <w:t xml:space="preserve"> 07.07.2021 г. № 565 «О Порядке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w:t>
      </w:r>
      <w:r w:rsidRPr="00363AD0">
        <w:rPr>
          <w:bCs/>
        </w:rPr>
        <w:t>»</w:t>
      </w:r>
      <w:r w:rsidRPr="00363AD0">
        <w:t xml:space="preserve"> (в редакции постановления а</w:t>
      </w:r>
      <w:r w:rsidRPr="00363AD0">
        <w:t>д</w:t>
      </w:r>
      <w:r w:rsidRPr="00363AD0">
        <w:t>министрации Арзгирского муниципального округа от 23 декабря 2021г.</w:t>
      </w:r>
      <w:r>
        <w:t xml:space="preserve"> </w:t>
      </w:r>
      <w:r w:rsidRPr="00363AD0">
        <w:t xml:space="preserve">№ 1044) </w:t>
      </w:r>
      <w:r w:rsidRPr="00363AD0">
        <w:rPr>
          <w:rFonts w:eastAsia="Calibri"/>
        </w:rPr>
        <w:t>администр</w:t>
      </w:r>
      <w:r w:rsidRPr="00363AD0">
        <w:rPr>
          <w:rFonts w:eastAsia="Calibri"/>
        </w:rPr>
        <w:t>а</w:t>
      </w:r>
      <w:r w:rsidRPr="00363AD0">
        <w:rPr>
          <w:rFonts w:eastAsia="Calibri"/>
        </w:rPr>
        <w:t xml:space="preserve">ция Арзгирского муниципального округа Ставропольского края </w:t>
      </w:r>
    </w:p>
    <w:p w:rsidR="00363AD0" w:rsidRPr="00363AD0" w:rsidRDefault="00363AD0" w:rsidP="00363AD0">
      <w:pPr>
        <w:autoSpaceDE w:val="0"/>
        <w:autoSpaceDN w:val="0"/>
        <w:ind w:firstLine="567"/>
        <w:rPr>
          <w:rFonts w:eastAsia="Calibri"/>
        </w:rPr>
      </w:pPr>
    </w:p>
    <w:p w:rsidR="00363AD0" w:rsidRPr="00363AD0" w:rsidRDefault="00363AD0" w:rsidP="00363AD0">
      <w:r w:rsidRPr="00363AD0">
        <w:t>ПОСТАНОВЛЯЕТ:</w:t>
      </w:r>
    </w:p>
    <w:p w:rsidR="00363AD0" w:rsidRPr="00363AD0" w:rsidRDefault="00363AD0" w:rsidP="00363AD0"/>
    <w:p w:rsidR="00363AD0" w:rsidRPr="00363AD0" w:rsidRDefault="00363AD0" w:rsidP="00363AD0">
      <w:pPr>
        <w:autoSpaceDE w:val="0"/>
        <w:autoSpaceDN w:val="0"/>
        <w:ind w:firstLine="709"/>
        <w:jc w:val="both"/>
        <w:rPr>
          <w:bCs/>
        </w:rPr>
      </w:pPr>
      <w:r w:rsidRPr="00363AD0">
        <w:t xml:space="preserve">1. </w:t>
      </w:r>
      <w:proofErr w:type="gramStart"/>
      <w:r w:rsidRPr="00363AD0">
        <w:t xml:space="preserve">Внести в муниципальную программу </w:t>
      </w:r>
      <w:r w:rsidRPr="00363AD0">
        <w:rPr>
          <w:bCs/>
        </w:rPr>
        <w:t>Арзгирского  муниципального округа Ставр</w:t>
      </w:r>
      <w:r w:rsidRPr="00363AD0">
        <w:rPr>
          <w:bCs/>
        </w:rPr>
        <w:t>о</w:t>
      </w:r>
      <w:r w:rsidRPr="00363AD0">
        <w:rPr>
          <w:bCs/>
        </w:rPr>
        <w:t>польского края «</w:t>
      </w:r>
      <w:r w:rsidRPr="00363AD0">
        <w:t>Модернизация экономики, улучшение инвестиционного климата в Арзгирском муниципальном округе Ставропольского края, развитие малого и среднего предпринимательс</w:t>
      </w:r>
      <w:r w:rsidRPr="00363AD0">
        <w:t>т</w:t>
      </w:r>
      <w:r w:rsidRPr="00363AD0">
        <w:t>ва, потребительского рынка и качества предоставления государственных и муниципальных у</w:t>
      </w:r>
      <w:r w:rsidRPr="00363AD0">
        <w:t>с</w:t>
      </w:r>
      <w:r w:rsidRPr="00363AD0">
        <w:t>луг на 2021-2026 годы</w:t>
      </w:r>
      <w:r w:rsidRPr="00363AD0">
        <w:rPr>
          <w:bCs/>
        </w:rPr>
        <w:t>», утвержденную постановлением администрации Арзгирского муниц</w:t>
      </w:r>
      <w:r w:rsidRPr="00363AD0">
        <w:rPr>
          <w:bCs/>
        </w:rPr>
        <w:t>и</w:t>
      </w:r>
      <w:r w:rsidRPr="00363AD0">
        <w:rPr>
          <w:bCs/>
        </w:rPr>
        <w:t>пального округа Ставропольского края от 19.01.2021 г. № 24  (</w:t>
      </w:r>
      <w:r w:rsidRPr="00363AD0">
        <w:t>с изменениями, внесенными п</w:t>
      </w:r>
      <w:r w:rsidRPr="00363AD0">
        <w:t>о</w:t>
      </w:r>
      <w:r w:rsidRPr="00363AD0">
        <w:t>становлениями администрации Арзгирского муниципального округа Ставропольского края от</w:t>
      </w:r>
      <w:proofErr w:type="gramEnd"/>
      <w:r w:rsidRPr="00363AD0">
        <w:t xml:space="preserve"> </w:t>
      </w:r>
      <w:proofErr w:type="gramStart"/>
      <w:r w:rsidRPr="00363AD0">
        <w:t xml:space="preserve">21 </w:t>
      </w:r>
      <w:r w:rsidRPr="00363AD0">
        <w:rPr>
          <w:bCs/>
        </w:rPr>
        <w:t>января 2022г. № 34, от 29 сентября 2022г. № 603, от 07 февраля 2023 г. № 81) следующие изменения:</w:t>
      </w:r>
      <w:proofErr w:type="gramEnd"/>
    </w:p>
    <w:p w:rsidR="00363AD0" w:rsidRPr="00363AD0" w:rsidRDefault="00363AD0" w:rsidP="00363AD0">
      <w:pPr>
        <w:autoSpaceDE w:val="0"/>
        <w:autoSpaceDN w:val="0"/>
        <w:ind w:firstLine="709"/>
        <w:jc w:val="both"/>
        <w:rPr>
          <w:bCs/>
        </w:rPr>
      </w:pPr>
      <w:r w:rsidRPr="00363AD0">
        <w:rPr>
          <w:bCs/>
        </w:rPr>
        <w:t>1.1. В Паспорте муниципальной программы Арзгирского муниципального округа Ста</w:t>
      </w:r>
      <w:r w:rsidRPr="00363AD0">
        <w:rPr>
          <w:bCs/>
        </w:rPr>
        <w:t>в</w:t>
      </w:r>
      <w:r w:rsidRPr="00363AD0">
        <w:rPr>
          <w:bCs/>
        </w:rPr>
        <w:t>ропольского края «</w:t>
      </w:r>
      <w:r w:rsidRPr="00363AD0">
        <w:t>Модернизация экономики, улучшение инвестиционного климата в Арзги</w:t>
      </w:r>
      <w:r w:rsidRPr="00363AD0">
        <w:t>р</w:t>
      </w:r>
      <w:r w:rsidRPr="00363AD0">
        <w:t>ском муниципальном округе Ставропольского края, развитие малого и среднего предприним</w:t>
      </w:r>
      <w:r w:rsidRPr="00363AD0">
        <w:t>а</w:t>
      </w:r>
      <w:r w:rsidRPr="00363AD0">
        <w:t xml:space="preserve">тельства, потребительского рынка и качества </w:t>
      </w:r>
      <w:proofErr w:type="gramStart"/>
      <w:r w:rsidRPr="00363AD0">
        <w:t>предоставления</w:t>
      </w:r>
      <w:proofErr w:type="gramEnd"/>
      <w:r w:rsidRPr="00363AD0">
        <w:t xml:space="preserve"> государственных и муниципал</w:t>
      </w:r>
      <w:r w:rsidRPr="00363AD0">
        <w:t>ь</w:t>
      </w:r>
      <w:r w:rsidRPr="00363AD0">
        <w:t>ных услуг на 2021-2026 годы</w:t>
      </w:r>
      <w:r w:rsidRPr="00363AD0">
        <w:rPr>
          <w:bCs/>
        </w:rPr>
        <w:t>» раздел «Объемы и источники финансового обеспечения Пр</w:t>
      </w:r>
      <w:r w:rsidRPr="00363AD0">
        <w:rPr>
          <w:bCs/>
        </w:rPr>
        <w:t>о</w:t>
      </w:r>
      <w:r w:rsidRPr="00363AD0">
        <w:rPr>
          <w:bCs/>
        </w:rPr>
        <w:t>граммы» изложить в следующей редакции:</w:t>
      </w:r>
    </w:p>
    <w:tbl>
      <w:tblPr>
        <w:tblW w:w="9464" w:type="dxa"/>
        <w:tblLook w:val="04A0"/>
      </w:tblPr>
      <w:tblGrid>
        <w:gridCol w:w="2518"/>
        <w:gridCol w:w="6946"/>
      </w:tblGrid>
      <w:tr w:rsidR="00363AD0" w:rsidRPr="00363AD0" w:rsidTr="00D42466">
        <w:tc>
          <w:tcPr>
            <w:tcW w:w="2518" w:type="dxa"/>
          </w:tcPr>
          <w:p w:rsidR="00363AD0" w:rsidRPr="00363AD0" w:rsidRDefault="00363AD0" w:rsidP="00D42466">
            <w:pPr>
              <w:tabs>
                <w:tab w:val="left" w:pos="1484"/>
              </w:tabs>
              <w:autoSpaceDE w:val="0"/>
              <w:autoSpaceDN w:val="0"/>
              <w:spacing w:line="240" w:lineRule="exact"/>
              <w:contextualSpacing/>
            </w:pPr>
          </w:p>
          <w:p w:rsidR="00363AD0" w:rsidRPr="00363AD0" w:rsidRDefault="00363AD0" w:rsidP="004840C2">
            <w:pPr>
              <w:tabs>
                <w:tab w:val="left" w:pos="1484"/>
              </w:tabs>
              <w:autoSpaceDE w:val="0"/>
              <w:autoSpaceDN w:val="0"/>
              <w:spacing w:line="240" w:lineRule="exact"/>
              <w:contextualSpacing/>
              <w:jc w:val="both"/>
            </w:pPr>
            <w:r w:rsidRPr="00363AD0">
              <w:t xml:space="preserve">Объемы </w:t>
            </w:r>
          </w:p>
          <w:p w:rsidR="00363AD0" w:rsidRPr="00363AD0" w:rsidRDefault="00363AD0" w:rsidP="004840C2">
            <w:pPr>
              <w:tabs>
                <w:tab w:val="left" w:pos="1484"/>
              </w:tabs>
              <w:autoSpaceDE w:val="0"/>
              <w:autoSpaceDN w:val="0"/>
              <w:spacing w:line="240" w:lineRule="exact"/>
              <w:contextualSpacing/>
              <w:jc w:val="both"/>
            </w:pPr>
            <w:r w:rsidRPr="00363AD0">
              <w:t xml:space="preserve">и источники </w:t>
            </w:r>
          </w:p>
          <w:p w:rsidR="00363AD0" w:rsidRPr="00363AD0" w:rsidRDefault="00363AD0" w:rsidP="004840C2">
            <w:pPr>
              <w:tabs>
                <w:tab w:val="left" w:pos="1484"/>
              </w:tabs>
              <w:autoSpaceDE w:val="0"/>
              <w:autoSpaceDN w:val="0"/>
              <w:spacing w:line="240" w:lineRule="exact"/>
              <w:contextualSpacing/>
              <w:jc w:val="both"/>
            </w:pPr>
            <w:r w:rsidRPr="00363AD0">
              <w:t xml:space="preserve">финансового </w:t>
            </w:r>
          </w:p>
          <w:p w:rsidR="00363AD0" w:rsidRPr="00363AD0" w:rsidRDefault="00363AD0" w:rsidP="004840C2">
            <w:pPr>
              <w:tabs>
                <w:tab w:val="left" w:pos="1484"/>
              </w:tabs>
              <w:autoSpaceDE w:val="0"/>
              <w:autoSpaceDN w:val="0"/>
              <w:spacing w:line="240" w:lineRule="exact"/>
              <w:contextualSpacing/>
              <w:jc w:val="both"/>
            </w:pPr>
            <w:r w:rsidRPr="00363AD0">
              <w:t xml:space="preserve">обеспечения </w:t>
            </w:r>
          </w:p>
          <w:p w:rsidR="00363AD0" w:rsidRPr="00363AD0" w:rsidRDefault="00363AD0" w:rsidP="004840C2">
            <w:pPr>
              <w:tabs>
                <w:tab w:val="left" w:pos="1484"/>
              </w:tabs>
              <w:autoSpaceDE w:val="0"/>
              <w:autoSpaceDN w:val="0"/>
              <w:spacing w:line="240" w:lineRule="exact"/>
              <w:contextualSpacing/>
              <w:jc w:val="both"/>
            </w:pPr>
            <w:r w:rsidRPr="00363AD0">
              <w:t xml:space="preserve">Программы    </w:t>
            </w:r>
          </w:p>
        </w:tc>
        <w:tc>
          <w:tcPr>
            <w:tcW w:w="6946" w:type="dxa"/>
          </w:tcPr>
          <w:p w:rsidR="00363AD0" w:rsidRPr="00363AD0" w:rsidRDefault="00363AD0" w:rsidP="00D42466">
            <w:pPr>
              <w:tabs>
                <w:tab w:val="left" w:pos="1484"/>
              </w:tabs>
              <w:autoSpaceDE w:val="0"/>
              <w:autoSpaceDN w:val="0"/>
              <w:spacing w:line="240" w:lineRule="exact"/>
              <w:contextualSpacing/>
            </w:pPr>
          </w:p>
          <w:p w:rsidR="00363AD0" w:rsidRPr="00363AD0" w:rsidRDefault="00363AD0" w:rsidP="004840C2">
            <w:pPr>
              <w:tabs>
                <w:tab w:val="left" w:pos="1484"/>
              </w:tabs>
              <w:spacing w:line="240" w:lineRule="exact"/>
              <w:jc w:val="both"/>
              <w:rPr>
                <w:bCs/>
              </w:rPr>
            </w:pPr>
            <w:r w:rsidRPr="00363AD0">
              <w:rPr>
                <w:bCs/>
              </w:rPr>
              <w:t>объем финансового обеспечения Программы составит  893 829,63 тыс. рублей, в том числе по источникам финансового обеспечения:</w:t>
            </w:r>
          </w:p>
          <w:p w:rsidR="00363AD0" w:rsidRPr="00363AD0" w:rsidRDefault="00363AD0" w:rsidP="004840C2">
            <w:pPr>
              <w:tabs>
                <w:tab w:val="left" w:pos="1484"/>
              </w:tabs>
              <w:spacing w:line="240" w:lineRule="exact"/>
              <w:jc w:val="both"/>
              <w:rPr>
                <w:bCs/>
              </w:rPr>
            </w:pPr>
            <w:r w:rsidRPr="00363AD0">
              <w:rPr>
                <w:bCs/>
              </w:rPr>
              <w:t>бюджет Арзгирского муниципального округа Ставропольского края (далее – местный бюджет) – 53 229,63 тыс. рублей, в том числе по годам:</w:t>
            </w:r>
          </w:p>
          <w:p w:rsidR="00363AD0" w:rsidRPr="00363AD0" w:rsidRDefault="00363AD0" w:rsidP="004840C2">
            <w:pPr>
              <w:tabs>
                <w:tab w:val="left" w:pos="1484"/>
              </w:tabs>
              <w:spacing w:line="240" w:lineRule="exact"/>
              <w:jc w:val="both"/>
              <w:rPr>
                <w:bCs/>
              </w:rPr>
            </w:pPr>
            <w:r w:rsidRPr="00363AD0">
              <w:rPr>
                <w:bCs/>
              </w:rPr>
              <w:t>2021 год – 10 502,94 тыс. рублей;</w:t>
            </w:r>
          </w:p>
          <w:p w:rsidR="00363AD0" w:rsidRPr="00363AD0" w:rsidRDefault="00363AD0" w:rsidP="004840C2">
            <w:pPr>
              <w:tabs>
                <w:tab w:val="left" w:pos="1484"/>
              </w:tabs>
              <w:spacing w:line="240" w:lineRule="exact"/>
              <w:jc w:val="both"/>
              <w:rPr>
                <w:bCs/>
              </w:rPr>
            </w:pPr>
            <w:r w:rsidRPr="00363AD0">
              <w:rPr>
                <w:bCs/>
              </w:rPr>
              <w:t>2022 год – 8 594,95 тыс. рублей;</w:t>
            </w:r>
          </w:p>
          <w:p w:rsidR="00363AD0" w:rsidRPr="00363AD0" w:rsidRDefault="00363AD0" w:rsidP="004840C2">
            <w:pPr>
              <w:tabs>
                <w:tab w:val="left" w:pos="1484"/>
              </w:tabs>
              <w:spacing w:line="240" w:lineRule="exact"/>
              <w:jc w:val="both"/>
              <w:rPr>
                <w:bCs/>
              </w:rPr>
            </w:pPr>
            <w:r w:rsidRPr="00363AD0">
              <w:rPr>
                <w:bCs/>
              </w:rPr>
              <w:t>2023 год – 8 572 ,84 тыс. рублей;</w:t>
            </w:r>
          </w:p>
          <w:p w:rsidR="00363AD0" w:rsidRPr="00363AD0" w:rsidRDefault="00363AD0" w:rsidP="004840C2">
            <w:pPr>
              <w:tabs>
                <w:tab w:val="left" w:pos="1484"/>
              </w:tabs>
              <w:spacing w:line="240" w:lineRule="exact"/>
              <w:jc w:val="both"/>
              <w:rPr>
                <w:bCs/>
              </w:rPr>
            </w:pPr>
            <w:r w:rsidRPr="00363AD0">
              <w:rPr>
                <w:bCs/>
              </w:rPr>
              <w:t>2024 год – 8 513,30 тыс. рублей;</w:t>
            </w:r>
          </w:p>
          <w:p w:rsidR="00363AD0" w:rsidRPr="00363AD0" w:rsidRDefault="00363AD0" w:rsidP="004840C2">
            <w:pPr>
              <w:tabs>
                <w:tab w:val="left" w:pos="1484"/>
              </w:tabs>
              <w:spacing w:line="240" w:lineRule="exact"/>
              <w:jc w:val="both"/>
              <w:rPr>
                <w:bCs/>
              </w:rPr>
            </w:pPr>
            <w:r w:rsidRPr="00363AD0">
              <w:rPr>
                <w:bCs/>
              </w:rPr>
              <w:t>2025 год – 8 522,80 тыс. рублей;</w:t>
            </w:r>
          </w:p>
          <w:p w:rsidR="00363AD0" w:rsidRPr="00363AD0" w:rsidRDefault="00363AD0" w:rsidP="004840C2">
            <w:pPr>
              <w:tabs>
                <w:tab w:val="left" w:pos="1484"/>
              </w:tabs>
              <w:spacing w:line="240" w:lineRule="exact"/>
              <w:jc w:val="both"/>
              <w:rPr>
                <w:bCs/>
              </w:rPr>
            </w:pPr>
            <w:r w:rsidRPr="00363AD0">
              <w:rPr>
                <w:bCs/>
              </w:rPr>
              <w:t>2026 год – 8 522,80 тыс. рублей;</w:t>
            </w:r>
          </w:p>
          <w:p w:rsidR="00363AD0" w:rsidRPr="00363AD0" w:rsidRDefault="00363AD0" w:rsidP="004840C2">
            <w:pPr>
              <w:tabs>
                <w:tab w:val="left" w:pos="1484"/>
              </w:tabs>
              <w:spacing w:line="240" w:lineRule="exact"/>
              <w:jc w:val="both"/>
              <w:rPr>
                <w:bCs/>
              </w:rPr>
            </w:pPr>
          </w:p>
          <w:p w:rsidR="00363AD0" w:rsidRPr="00363AD0" w:rsidRDefault="00363AD0" w:rsidP="004840C2">
            <w:pPr>
              <w:tabs>
                <w:tab w:val="left" w:pos="1484"/>
              </w:tabs>
              <w:spacing w:line="240" w:lineRule="exact"/>
              <w:jc w:val="both"/>
              <w:rPr>
                <w:bCs/>
              </w:rPr>
            </w:pPr>
            <w:r w:rsidRPr="00363AD0">
              <w:rPr>
                <w:bCs/>
              </w:rPr>
              <w:t>средств участников Программы – 840 600,00 тыс. рублей, в том числе по годам:</w:t>
            </w:r>
          </w:p>
          <w:p w:rsidR="00363AD0" w:rsidRPr="00363AD0" w:rsidRDefault="00363AD0" w:rsidP="004840C2">
            <w:pPr>
              <w:tabs>
                <w:tab w:val="left" w:pos="1484"/>
              </w:tabs>
              <w:spacing w:line="240" w:lineRule="exact"/>
              <w:jc w:val="both"/>
              <w:rPr>
                <w:bCs/>
              </w:rPr>
            </w:pPr>
            <w:r w:rsidRPr="00363AD0">
              <w:rPr>
                <w:bCs/>
              </w:rPr>
              <w:t>2021 год – 276 230,00 тыс. рублей;</w:t>
            </w:r>
          </w:p>
          <w:p w:rsidR="00363AD0" w:rsidRPr="00363AD0" w:rsidRDefault="00363AD0" w:rsidP="004840C2">
            <w:pPr>
              <w:tabs>
                <w:tab w:val="left" w:pos="1484"/>
              </w:tabs>
              <w:spacing w:line="240" w:lineRule="exact"/>
              <w:jc w:val="both"/>
              <w:rPr>
                <w:bCs/>
              </w:rPr>
            </w:pPr>
            <w:r w:rsidRPr="00363AD0">
              <w:rPr>
                <w:bCs/>
              </w:rPr>
              <w:t>2022 год – 146 890,00 тыс. рублей;</w:t>
            </w:r>
          </w:p>
          <w:p w:rsidR="00363AD0" w:rsidRPr="00363AD0" w:rsidRDefault="00363AD0" w:rsidP="004840C2">
            <w:pPr>
              <w:tabs>
                <w:tab w:val="left" w:pos="1484"/>
              </w:tabs>
              <w:spacing w:line="240" w:lineRule="exact"/>
              <w:jc w:val="both"/>
              <w:rPr>
                <w:bCs/>
              </w:rPr>
            </w:pPr>
            <w:r w:rsidRPr="00363AD0">
              <w:rPr>
                <w:bCs/>
              </w:rPr>
              <w:t>2023 год – 168 480,00тыс. рублей;</w:t>
            </w:r>
          </w:p>
          <w:p w:rsidR="00363AD0" w:rsidRPr="00363AD0" w:rsidRDefault="00363AD0" w:rsidP="004840C2">
            <w:pPr>
              <w:tabs>
                <w:tab w:val="left" w:pos="1484"/>
              </w:tabs>
              <w:spacing w:line="240" w:lineRule="exact"/>
              <w:jc w:val="both"/>
              <w:rPr>
                <w:bCs/>
              </w:rPr>
            </w:pPr>
            <w:r w:rsidRPr="00363AD0">
              <w:rPr>
                <w:bCs/>
              </w:rPr>
              <w:t>2024 год – 83 000,00 тыс. рублей;</w:t>
            </w:r>
          </w:p>
          <w:p w:rsidR="00363AD0" w:rsidRPr="00363AD0" w:rsidRDefault="00363AD0" w:rsidP="004840C2">
            <w:pPr>
              <w:tabs>
                <w:tab w:val="left" w:pos="1484"/>
              </w:tabs>
              <w:spacing w:line="240" w:lineRule="exact"/>
              <w:jc w:val="both"/>
              <w:rPr>
                <w:bCs/>
              </w:rPr>
            </w:pPr>
            <w:r w:rsidRPr="00363AD0">
              <w:rPr>
                <w:bCs/>
              </w:rPr>
              <w:t>2025 год – 83 000,00 тыс. рублей;</w:t>
            </w:r>
          </w:p>
          <w:p w:rsidR="00363AD0" w:rsidRPr="00363AD0" w:rsidRDefault="00363AD0" w:rsidP="00D42466">
            <w:pPr>
              <w:tabs>
                <w:tab w:val="left" w:pos="1484"/>
              </w:tabs>
              <w:spacing w:line="240" w:lineRule="exact"/>
              <w:rPr>
                <w:bCs/>
              </w:rPr>
            </w:pPr>
            <w:r w:rsidRPr="00363AD0">
              <w:rPr>
                <w:bCs/>
              </w:rPr>
              <w:lastRenderedPageBreak/>
              <w:t>2026 год – 83 000,00 тыс. рублей.</w:t>
            </w:r>
          </w:p>
          <w:p w:rsidR="00363AD0" w:rsidRPr="00363AD0" w:rsidRDefault="00363AD0" w:rsidP="00D42466">
            <w:pPr>
              <w:tabs>
                <w:tab w:val="left" w:pos="1484"/>
              </w:tabs>
              <w:spacing w:line="240" w:lineRule="exact"/>
              <w:rPr>
                <w:bCs/>
              </w:rPr>
            </w:pPr>
          </w:p>
          <w:p w:rsidR="00363AD0" w:rsidRPr="00363AD0" w:rsidRDefault="00363AD0" w:rsidP="00D42466">
            <w:pPr>
              <w:tabs>
                <w:tab w:val="left" w:pos="1484"/>
              </w:tabs>
              <w:autoSpaceDE w:val="0"/>
              <w:autoSpaceDN w:val="0"/>
              <w:spacing w:line="240" w:lineRule="exact"/>
              <w:contextualSpacing/>
            </w:pPr>
          </w:p>
        </w:tc>
      </w:tr>
    </w:tbl>
    <w:p w:rsidR="00363AD0" w:rsidRPr="00363AD0" w:rsidRDefault="00363AD0" w:rsidP="00363AD0">
      <w:pPr>
        <w:ind w:firstLine="709"/>
        <w:jc w:val="both"/>
        <w:rPr>
          <w:bCs/>
        </w:rPr>
      </w:pPr>
      <w:r w:rsidRPr="00363AD0">
        <w:rPr>
          <w:bCs/>
        </w:rPr>
        <w:lastRenderedPageBreak/>
        <w:t>1.2. Приложение 3 «</w:t>
      </w:r>
      <w:r w:rsidRPr="00363AD0">
        <w:t>Объемы и источники финансового обеспечения муниципальной пр</w:t>
      </w:r>
      <w:r w:rsidRPr="00363AD0">
        <w:t>о</w:t>
      </w:r>
      <w:r w:rsidRPr="00363AD0">
        <w:t>граммы Арзгирского муниципального округа Ставропольского края «Модернизация эконом</w:t>
      </w:r>
      <w:r w:rsidRPr="00363AD0">
        <w:t>и</w:t>
      </w:r>
      <w:r w:rsidRPr="00363AD0">
        <w:t>ки, улучшение инвестиционного климата в Арзгирском муниципальном округе Ставропольск</w:t>
      </w:r>
      <w:r w:rsidRPr="00363AD0">
        <w:t>о</w:t>
      </w:r>
      <w:r w:rsidRPr="00363AD0">
        <w:t xml:space="preserve">го края, развитие малого и среднего предпринимательства, потребительского рынка и качества </w:t>
      </w:r>
      <w:proofErr w:type="gramStart"/>
      <w:r w:rsidRPr="00363AD0">
        <w:t>предоставления</w:t>
      </w:r>
      <w:proofErr w:type="gramEnd"/>
      <w:r w:rsidRPr="00363AD0">
        <w:t xml:space="preserve"> государственных и муниципальных услуг»</w:t>
      </w:r>
      <w:r w:rsidRPr="00363AD0">
        <w:rPr>
          <w:bCs/>
        </w:rPr>
        <w:t>» изложить в редакции                    согласно приложению 1 к настоящему постановлению.</w:t>
      </w:r>
    </w:p>
    <w:p w:rsidR="00363AD0" w:rsidRPr="00363AD0" w:rsidRDefault="00363AD0" w:rsidP="00363AD0">
      <w:pPr>
        <w:ind w:firstLine="709"/>
        <w:jc w:val="both"/>
      </w:pPr>
      <w:r w:rsidRPr="00363AD0">
        <w:t xml:space="preserve">2. </w:t>
      </w:r>
      <w:proofErr w:type="gramStart"/>
      <w:r w:rsidRPr="00363AD0">
        <w:t>Контроль за</w:t>
      </w:r>
      <w:proofErr w:type="gramEnd"/>
      <w:r w:rsidRPr="00363AD0">
        <w:t xml:space="preserve"> выполнением настоящего постановления возложить на  заместителя гл</w:t>
      </w:r>
      <w:r w:rsidRPr="00363AD0">
        <w:t>а</w:t>
      </w:r>
      <w:r w:rsidRPr="00363AD0">
        <w:t>вы администрации Арзгирского муниципального округа Ставропольского края Дядюшко А.И.</w:t>
      </w:r>
    </w:p>
    <w:p w:rsidR="00363AD0" w:rsidRPr="00363AD0" w:rsidRDefault="00363AD0" w:rsidP="00363AD0">
      <w:pPr>
        <w:autoSpaceDE w:val="0"/>
        <w:autoSpaceDN w:val="0"/>
        <w:ind w:firstLine="709"/>
        <w:jc w:val="both"/>
      </w:pPr>
      <w:r w:rsidRPr="00363AD0">
        <w:t>3. Настоящее постановление вступает в силу на следующий день после дня его офиц</w:t>
      </w:r>
      <w:r w:rsidRPr="00363AD0">
        <w:t>и</w:t>
      </w:r>
      <w:r w:rsidRPr="00363AD0">
        <w:t>ального опубликования (обнародования).</w:t>
      </w:r>
    </w:p>
    <w:p w:rsidR="00363AD0" w:rsidRPr="00363AD0" w:rsidRDefault="00363AD0" w:rsidP="00363AD0">
      <w:pPr>
        <w:spacing w:line="240" w:lineRule="exact"/>
      </w:pPr>
    </w:p>
    <w:p w:rsidR="00363AD0" w:rsidRPr="00363AD0" w:rsidRDefault="00363AD0" w:rsidP="00363AD0">
      <w:pPr>
        <w:spacing w:line="240" w:lineRule="exact"/>
      </w:pPr>
    </w:p>
    <w:p w:rsidR="00363AD0" w:rsidRPr="00363AD0" w:rsidRDefault="00363AD0" w:rsidP="00363AD0">
      <w:pPr>
        <w:spacing w:line="240" w:lineRule="exact"/>
      </w:pPr>
      <w:r w:rsidRPr="00363AD0">
        <w:t>Глава Арзгирского муниципального  округа</w:t>
      </w:r>
    </w:p>
    <w:p w:rsidR="00363AD0" w:rsidRPr="00363AD0" w:rsidRDefault="00363AD0" w:rsidP="00363AD0">
      <w:pPr>
        <w:spacing w:line="240" w:lineRule="exact"/>
      </w:pPr>
      <w:r w:rsidRPr="00363AD0">
        <w:t>Ставропольского края                                                                       А.И. Палагута</w:t>
      </w:r>
    </w:p>
    <w:p w:rsidR="00B64DF1" w:rsidRPr="003A2225" w:rsidRDefault="00B64DF1" w:rsidP="00BD5F06">
      <w:pPr>
        <w:ind w:right="-1"/>
        <w:jc w:val="both"/>
      </w:pPr>
    </w:p>
    <w:p w:rsidR="00363AD0" w:rsidRPr="00157118" w:rsidRDefault="00363AD0" w:rsidP="00363AD0">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7" w:history="1">
        <w:r>
          <w:rPr>
            <w:rStyle w:val="ae"/>
          </w:rPr>
          <w:t>http://arzgiradmin.ru</w:t>
        </w:r>
      </w:hyperlink>
      <w:r>
        <w:t>)</w:t>
      </w:r>
    </w:p>
    <w:p w:rsidR="00B64DF1" w:rsidRPr="003A2225" w:rsidRDefault="00B64DF1" w:rsidP="00BD5F06">
      <w:pPr>
        <w:ind w:right="-1"/>
        <w:jc w:val="both"/>
      </w:pPr>
    </w:p>
    <w:p w:rsidR="007D6985" w:rsidRPr="00782CFF" w:rsidRDefault="007D6985" w:rsidP="007D6985">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7D6985" w:rsidRPr="00782CFF" w:rsidRDefault="007D6985" w:rsidP="007D6985">
      <w:pPr>
        <w:pStyle w:val="aff"/>
        <w:spacing w:line="240" w:lineRule="exact"/>
        <w:contextualSpacing/>
        <w:rPr>
          <w:b/>
          <w:sz w:val="24"/>
          <w:szCs w:val="24"/>
        </w:rPr>
      </w:pPr>
    </w:p>
    <w:p w:rsidR="007D6985" w:rsidRPr="00782CFF" w:rsidRDefault="007D6985" w:rsidP="007D6985">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7D6985" w:rsidRPr="00782CFF" w:rsidRDefault="007D6985" w:rsidP="007D6985">
      <w:pPr>
        <w:pStyle w:val="aff"/>
        <w:spacing w:line="240" w:lineRule="exact"/>
        <w:contextualSpacing/>
        <w:rPr>
          <w:b/>
          <w:sz w:val="24"/>
          <w:szCs w:val="24"/>
        </w:rPr>
      </w:pPr>
      <w:r w:rsidRPr="00782CFF">
        <w:rPr>
          <w:b/>
          <w:sz w:val="24"/>
          <w:szCs w:val="24"/>
        </w:rPr>
        <w:t>СТАВРОПОЛЬСКОГО КРАЯ</w:t>
      </w:r>
    </w:p>
    <w:p w:rsidR="007D6985" w:rsidRPr="007D6985" w:rsidRDefault="007D6985" w:rsidP="007D6985">
      <w:pPr>
        <w:pStyle w:val="aff"/>
        <w:spacing w:line="240" w:lineRule="exact"/>
        <w:contextualSpacing/>
        <w:rPr>
          <w:b/>
          <w:sz w:val="24"/>
          <w:szCs w:val="24"/>
        </w:rPr>
      </w:pPr>
    </w:p>
    <w:tbl>
      <w:tblPr>
        <w:tblW w:w="9639" w:type="dxa"/>
        <w:tblInd w:w="108" w:type="dxa"/>
        <w:tblLook w:val="04A0"/>
      </w:tblPr>
      <w:tblGrid>
        <w:gridCol w:w="3063"/>
        <w:gridCol w:w="3171"/>
        <w:gridCol w:w="3405"/>
      </w:tblGrid>
      <w:tr w:rsidR="007D6985" w:rsidRPr="007D6985" w:rsidTr="00D42466">
        <w:trPr>
          <w:trHeight w:val="543"/>
        </w:trPr>
        <w:tc>
          <w:tcPr>
            <w:tcW w:w="3063" w:type="dxa"/>
          </w:tcPr>
          <w:p w:rsidR="007D6985" w:rsidRPr="007D6985" w:rsidRDefault="007D6985" w:rsidP="00D42466">
            <w:pPr>
              <w:pStyle w:val="aff"/>
              <w:ind w:left="-108"/>
              <w:contextualSpacing/>
              <w:jc w:val="both"/>
              <w:rPr>
                <w:sz w:val="24"/>
                <w:szCs w:val="24"/>
              </w:rPr>
            </w:pPr>
            <w:r w:rsidRPr="007D6985">
              <w:rPr>
                <w:sz w:val="24"/>
                <w:szCs w:val="24"/>
              </w:rPr>
              <w:t>30 января 2024 г.</w:t>
            </w:r>
          </w:p>
        </w:tc>
        <w:tc>
          <w:tcPr>
            <w:tcW w:w="3171" w:type="dxa"/>
          </w:tcPr>
          <w:p w:rsidR="007D6985" w:rsidRPr="007D6985" w:rsidRDefault="007D6985" w:rsidP="00D42466">
            <w:pPr>
              <w:contextualSpacing/>
              <w:jc w:val="center"/>
              <w:rPr>
                <w:rFonts w:ascii="Calibri" w:hAnsi="Calibri"/>
              </w:rPr>
            </w:pPr>
            <w:r w:rsidRPr="007D6985">
              <w:t>с. Арзгир</w:t>
            </w:r>
          </w:p>
        </w:tc>
        <w:tc>
          <w:tcPr>
            <w:tcW w:w="3405" w:type="dxa"/>
          </w:tcPr>
          <w:p w:rsidR="007D6985" w:rsidRPr="007D6985" w:rsidRDefault="007D6985" w:rsidP="00D42466">
            <w:pPr>
              <w:pStyle w:val="aff"/>
              <w:contextualSpacing/>
              <w:jc w:val="both"/>
              <w:rPr>
                <w:sz w:val="24"/>
                <w:szCs w:val="24"/>
              </w:rPr>
            </w:pPr>
            <w:r w:rsidRPr="007D6985">
              <w:rPr>
                <w:sz w:val="24"/>
                <w:szCs w:val="24"/>
              </w:rPr>
              <w:t xml:space="preserve">            </w:t>
            </w:r>
            <w:r>
              <w:rPr>
                <w:sz w:val="24"/>
                <w:szCs w:val="24"/>
              </w:rPr>
              <w:t xml:space="preserve">            </w:t>
            </w:r>
            <w:r w:rsidRPr="007D6985">
              <w:rPr>
                <w:sz w:val="24"/>
                <w:szCs w:val="24"/>
              </w:rPr>
              <w:t xml:space="preserve">               № 47</w:t>
            </w:r>
          </w:p>
          <w:p w:rsidR="007D6985" w:rsidRPr="007D6985" w:rsidRDefault="007D6985" w:rsidP="00D42466">
            <w:pPr>
              <w:pStyle w:val="aff"/>
              <w:contextualSpacing/>
              <w:jc w:val="both"/>
              <w:rPr>
                <w:sz w:val="24"/>
                <w:szCs w:val="24"/>
              </w:rPr>
            </w:pPr>
          </w:p>
        </w:tc>
      </w:tr>
    </w:tbl>
    <w:p w:rsidR="007D6985" w:rsidRPr="007D6985" w:rsidRDefault="007D6985" w:rsidP="007D6985">
      <w:pPr>
        <w:spacing w:line="280" w:lineRule="exact"/>
        <w:jc w:val="both"/>
      </w:pPr>
      <w:r w:rsidRPr="007D6985">
        <w:t>О внесении изменений в постановление администрации Арзгирского муниципального округа Ставропольского края от 17.02.2021г. № 136 «Об утверждении перечня должностей муниц</w:t>
      </w:r>
      <w:r w:rsidRPr="007D6985">
        <w:t>и</w:t>
      </w:r>
      <w:r w:rsidRPr="007D6985">
        <w:t>пальной службы в администрации Арзгирского муниципального округа Ставропольского края, при назначении на которые граждане и при замещении которых муниципальные служащие об</w:t>
      </w:r>
      <w:r w:rsidRPr="007D6985">
        <w:t>я</w:t>
      </w:r>
      <w:r w:rsidRPr="007D6985">
        <w:t xml:space="preserve">заны представлять сведения о своих доходах, об имуществе и обязательствах имущественного </w:t>
      </w:r>
      <w:proofErr w:type="gramStart"/>
      <w:r w:rsidRPr="007D6985">
        <w:t>характера</w:t>
      </w:r>
      <w:proofErr w:type="gramEnd"/>
      <w:r w:rsidRPr="007D6985">
        <w:t xml:space="preserve"> а также сведения о доходах, об имуществе и обязательствах имущественного хара</w:t>
      </w:r>
      <w:r w:rsidRPr="007D6985">
        <w:t>к</w:t>
      </w:r>
      <w:r w:rsidRPr="007D6985">
        <w:t>тера своих супруг</w:t>
      </w:r>
      <w:proofErr w:type="gramStart"/>
      <w:r w:rsidRPr="007D6985">
        <w:t>и(</w:t>
      </w:r>
      <w:proofErr w:type="gramEnd"/>
      <w:r w:rsidRPr="007D6985">
        <w:t>супруга) и несовершеннолетних детей( в редакции постановлений админ</w:t>
      </w:r>
      <w:r w:rsidRPr="007D6985">
        <w:t>и</w:t>
      </w:r>
      <w:r w:rsidRPr="007D6985">
        <w:t xml:space="preserve">страции Арзгирского муниципального округа Ставропольского края от 15.04.2021г. № 326, </w:t>
      </w:r>
      <w:r>
        <w:t xml:space="preserve">            </w:t>
      </w:r>
      <w:r w:rsidRPr="007D6985">
        <w:t>от 31.01.2022г. № 64, от 30.12.2022г. № 849, от 11.05.2023г. № 297)</w:t>
      </w:r>
    </w:p>
    <w:p w:rsidR="007D6985" w:rsidRPr="007D6985" w:rsidRDefault="007D6985" w:rsidP="007D6985"/>
    <w:p w:rsidR="007D6985" w:rsidRPr="007D6985" w:rsidRDefault="007D6985" w:rsidP="007D6985">
      <w:pPr>
        <w:ind w:firstLine="709"/>
        <w:jc w:val="both"/>
      </w:pPr>
      <w:r w:rsidRPr="007D6985">
        <w:t xml:space="preserve">В соответствии со </w:t>
      </w:r>
      <w:proofErr w:type="spellStart"/>
      <w:proofErr w:type="gramStart"/>
      <w:r w:rsidRPr="007D6985">
        <w:t>ст</w:t>
      </w:r>
      <w:proofErr w:type="spellEnd"/>
      <w:proofErr w:type="gramEnd"/>
      <w:r w:rsidRPr="007D6985">
        <w:t xml:space="preserve">, </w:t>
      </w:r>
      <w:proofErr w:type="spellStart"/>
      <w:r w:rsidRPr="007D6985">
        <w:t>ст</w:t>
      </w:r>
      <w:proofErr w:type="spellEnd"/>
      <w:r w:rsidRPr="007D6985">
        <w:t>, 8, 8.1 Федерального закона от 25.12.2008</w:t>
      </w:r>
      <w:r>
        <w:t xml:space="preserve"> </w:t>
      </w:r>
      <w:r w:rsidRPr="007D6985">
        <w:t>г. № 273-ФЗ «О пр</w:t>
      </w:r>
      <w:r w:rsidRPr="007D6985">
        <w:t>о</w:t>
      </w:r>
      <w:r w:rsidRPr="007D6985">
        <w:t>тиводействии коррупции», ст. 15 Федерального закона от 02.03 2007г. № 25-ФЗ «О муниц</w:t>
      </w:r>
      <w:r w:rsidRPr="007D6985">
        <w:t>и</w:t>
      </w:r>
      <w:r w:rsidRPr="007D6985">
        <w:t>пальной службе в Российской Федерации»   администрация Арзгирского муниципального окр</w:t>
      </w:r>
      <w:r w:rsidRPr="007D6985">
        <w:t>у</w:t>
      </w:r>
      <w:r w:rsidRPr="007D6985">
        <w:t xml:space="preserve">га Ставропольского края </w:t>
      </w:r>
    </w:p>
    <w:p w:rsidR="007D6985" w:rsidRPr="007D6985" w:rsidRDefault="007D6985" w:rsidP="007D6985">
      <w:pPr>
        <w:ind w:firstLine="567"/>
      </w:pPr>
    </w:p>
    <w:p w:rsidR="007D6985" w:rsidRPr="007D6985" w:rsidRDefault="007D6985" w:rsidP="007D6985">
      <w:r w:rsidRPr="007D6985">
        <w:t>ПОСТАНОВЛЯЕТ:</w:t>
      </w:r>
    </w:p>
    <w:p w:rsidR="007D6985" w:rsidRPr="007D6985" w:rsidRDefault="007D6985" w:rsidP="007D6985"/>
    <w:p w:rsidR="007D6985" w:rsidRPr="007D6985" w:rsidRDefault="007D6985" w:rsidP="007D6985">
      <w:pPr>
        <w:ind w:firstLine="709"/>
        <w:jc w:val="both"/>
      </w:pPr>
      <w:r w:rsidRPr="007D6985">
        <w:t>1. Внести в перечень должностей муниципальной службы в администрации Арзгирского муниципального округа Ставропольского края, при назначении на которые граждане и при з</w:t>
      </w:r>
      <w:r w:rsidRPr="007D6985">
        <w:t>а</w:t>
      </w:r>
      <w:r w:rsidRPr="007D6985">
        <w:t xml:space="preserve">мещении которых муниципальные служащие обязаны представлять сведения о своих доходах, об имуществе и обязательствах имущественного </w:t>
      </w:r>
      <w:proofErr w:type="gramStart"/>
      <w:r w:rsidRPr="007D6985">
        <w:t>характера</w:t>
      </w:r>
      <w:proofErr w:type="gramEnd"/>
      <w:r w:rsidRPr="007D6985">
        <w:t xml:space="preserve"> а также сведения о доходах, об имуществе и обязательствах имущественного характера своих супруги (супруга) и несоверше</w:t>
      </w:r>
      <w:r w:rsidRPr="007D6985">
        <w:t>н</w:t>
      </w:r>
      <w:r w:rsidRPr="007D6985">
        <w:t xml:space="preserve">нолетних детей утвержденный постановлением администрации Арзгирского муниципального </w:t>
      </w:r>
      <w:r w:rsidRPr="007D6985">
        <w:lastRenderedPageBreak/>
        <w:t>округа Ставропольского края от 17.02.2021г. № 136 «Об утверждении перечня должностей м</w:t>
      </w:r>
      <w:r w:rsidRPr="007D6985">
        <w:t>у</w:t>
      </w:r>
      <w:r w:rsidRPr="007D6985">
        <w:t>ниципальной службы в администрации Арзгирского муниципального округа Ставропольского края, при назначении на которые граждане и при замещении которых муниципальные служ</w:t>
      </w:r>
      <w:r w:rsidRPr="007D6985">
        <w:t>а</w:t>
      </w:r>
      <w:r w:rsidRPr="007D6985">
        <w:t>щие обязаны представлять сведения о своих доходах, об имуществе и обязательствах имущес</w:t>
      </w:r>
      <w:r w:rsidRPr="007D6985">
        <w:t>т</w:t>
      </w:r>
      <w:r w:rsidRPr="007D6985">
        <w:t>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7D6985">
        <w:t>»(</w:t>
      </w:r>
      <w:proofErr w:type="gramEnd"/>
      <w:r w:rsidRPr="007D6985">
        <w:t xml:space="preserve"> в редакции постановлений администрации Арзгирского муниципального округа Ставропольского края от 15.04.2021г. № 326, от 31.01.2022г. № 64, от 30.12.2022г. № 849, от 11.05.2023г. № 297) (далее – перечень)</w:t>
      </w:r>
      <w:r>
        <w:t xml:space="preserve"> </w:t>
      </w:r>
      <w:r w:rsidRPr="007D6985">
        <w:t>сл</w:t>
      </w:r>
      <w:r w:rsidRPr="007D6985">
        <w:t>е</w:t>
      </w:r>
      <w:r w:rsidRPr="007D6985">
        <w:t>дующие изменения:</w:t>
      </w:r>
    </w:p>
    <w:p w:rsidR="007D6985" w:rsidRPr="007D6985" w:rsidRDefault="007D6985" w:rsidP="007D6985">
      <w:pPr>
        <w:ind w:firstLine="709"/>
        <w:jc w:val="both"/>
      </w:pPr>
      <w:r w:rsidRPr="007D6985">
        <w:t xml:space="preserve">1.1.  Раздел </w:t>
      </w:r>
      <w:r w:rsidRPr="007D6985">
        <w:rPr>
          <w:lang w:val="en-US"/>
        </w:rPr>
        <w:t>II</w:t>
      </w:r>
      <w:r w:rsidRPr="007D6985">
        <w:t xml:space="preserve"> перечня</w:t>
      </w:r>
      <w:r>
        <w:t xml:space="preserve"> </w:t>
      </w:r>
      <w:r w:rsidRPr="007D6985">
        <w:t>«Иные должности муниципальной службы, замещение которых связано с коррупционными рисками» дополнить пунктом 2.11. следующего содержания:</w:t>
      </w:r>
    </w:p>
    <w:p w:rsidR="007D6985" w:rsidRPr="007D6985" w:rsidRDefault="007D6985" w:rsidP="007D6985">
      <w:pPr>
        <w:ind w:firstLine="709"/>
        <w:jc w:val="both"/>
      </w:pPr>
      <w:r w:rsidRPr="007D6985">
        <w:t>«2.11. Архивный отдел:</w:t>
      </w:r>
    </w:p>
    <w:p w:rsidR="007D6985" w:rsidRPr="007D6985" w:rsidRDefault="007D6985" w:rsidP="007D6985">
      <w:pPr>
        <w:ind w:firstLine="709"/>
        <w:jc w:val="both"/>
      </w:pPr>
      <w:r w:rsidRPr="007D6985">
        <w:t xml:space="preserve">специалист </w:t>
      </w:r>
      <w:proofErr w:type="gramStart"/>
      <w:r w:rsidRPr="007D6985">
        <w:rPr>
          <w:lang w:val="en-US"/>
        </w:rPr>
        <w:t>I</w:t>
      </w:r>
      <w:proofErr w:type="gramEnd"/>
      <w:r w:rsidRPr="007D6985">
        <w:t>категории»</w:t>
      </w:r>
      <w:bookmarkStart w:id="0" w:name="_GoBack"/>
      <w:bookmarkEnd w:id="0"/>
    </w:p>
    <w:p w:rsidR="007D6985" w:rsidRPr="007D6985" w:rsidRDefault="007D6985" w:rsidP="007D6985">
      <w:pPr>
        <w:ind w:firstLine="709"/>
        <w:jc w:val="both"/>
      </w:pPr>
      <w:r w:rsidRPr="007D6985">
        <w:t xml:space="preserve">2. </w:t>
      </w:r>
      <w:proofErr w:type="gramStart"/>
      <w:r w:rsidRPr="007D6985">
        <w:t>Контроль за</w:t>
      </w:r>
      <w:proofErr w:type="gramEnd"/>
      <w:r w:rsidRPr="007D6985">
        <w:t xml:space="preserve"> выполнением настоящего постановления возложить на управляющего д</w:t>
      </w:r>
      <w:r w:rsidRPr="007D6985">
        <w:t>е</w:t>
      </w:r>
      <w:r w:rsidRPr="007D6985">
        <w:t>лами администрации Арзгирского муниципального округа Шафорост В.Н.</w:t>
      </w:r>
    </w:p>
    <w:p w:rsidR="007D6985" w:rsidRPr="007D6985" w:rsidRDefault="007D6985" w:rsidP="007D6985">
      <w:pPr>
        <w:ind w:firstLine="709"/>
        <w:jc w:val="both"/>
      </w:pPr>
      <w:r w:rsidRPr="007D6985">
        <w:t>3. Настоящее постановление вступает в силу на следующий день после дня его офиц</w:t>
      </w:r>
      <w:r w:rsidRPr="007D6985">
        <w:t>и</w:t>
      </w:r>
      <w:r w:rsidRPr="007D6985">
        <w:t>ального опубликования (обнародования).</w:t>
      </w:r>
    </w:p>
    <w:p w:rsidR="007D6985" w:rsidRPr="007D6985" w:rsidRDefault="007D6985" w:rsidP="007D6985">
      <w:pPr>
        <w:spacing w:line="240" w:lineRule="exact"/>
      </w:pPr>
    </w:p>
    <w:p w:rsidR="007D6985" w:rsidRPr="007D6985" w:rsidRDefault="007D6985" w:rsidP="007D6985">
      <w:pPr>
        <w:spacing w:line="240" w:lineRule="exact"/>
      </w:pPr>
    </w:p>
    <w:p w:rsidR="007D6985" w:rsidRPr="007D6985" w:rsidRDefault="007D6985" w:rsidP="007D6985">
      <w:pPr>
        <w:spacing w:line="240" w:lineRule="exact"/>
      </w:pPr>
      <w:r w:rsidRPr="007D6985">
        <w:t>Глава Арзгирского муниципального  округа</w:t>
      </w:r>
    </w:p>
    <w:p w:rsidR="007D6985" w:rsidRPr="007D6985" w:rsidRDefault="007D6985" w:rsidP="007D6985">
      <w:pPr>
        <w:spacing w:line="240" w:lineRule="exact"/>
      </w:pPr>
      <w:r w:rsidRPr="007D6985">
        <w:t>Ставропольского края                                                                       А.И. Палагута</w:t>
      </w:r>
    </w:p>
    <w:p w:rsidR="007D6985" w:rsidRPr="007D6985" w:rsidRDefault="007D6985" w:rsidP="007D6985">
      <w:pPr>
        <w:tabs>
          <w:tab w:val="left" w:pos="1920"/>
        </w:tabs>
        <w:spacing w:line="240" w:lineRule="exact"/>
      </w:pPr>
    </w:p>
    <w:p w:rsidR="00B64DF1" w:rsidRPr="007D6985" w:rsidRDefault="00B64DF1" w:rsidP="00BD5F06">
      <w:pPr>
        <w:ind w:right="-1"/>
        <w:jc w:val="both"/>
      </w:pPr>
    </w:p>
    <w:p w:rsidR="00E77E44" w:rsidRPr="00782CFF" w:rsidRDefault="00E77E44" w:rsidP="00E77E44">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E77E44" w:rsidRPr="00782CFF" w:rsidRDefault="00E77E44" w:rsidP="00E77E44">
      <w:pPr>
        <w:pStyle w:val="aff"/>
        <w:spacing w:line="240" w:lineRule="exact"/>
        <w:contextualSpacing/>
        <w:rPr>
          <w:b/>
          <w:sz w:val="24"/>
          <w:szCs w:val="24"/>
        </w:rPr>
      </w:pPr>
    </w:p>
    <w:p w:rsidR="00E77E44" w:rsidRPr="00782CFF" w:rsidRDefault="00E77E44" w:rsidP="00E77E44">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E77E44" w:rsidRPr="00782CFF" w:rsidRDefault="00E77E44" w:rsidP="00E77E44">
      <w:pPr>
        <w:pStyle w:val="aff"/>
        <w:spacing w:line="240" w:lineRule="exact"/>
        <w:contextualSpacing/>
        <w:rPr>
          <w:b/>
          <w:sz w:val="24"/>
          <w:szCs w:val="24"/>
        </w:rPr>
      </w:pPr>
      <w:r w:rsidRPr="00782CFF">
        <w:rPr>
          <w:b/>
          <w:sz w:val="24"/>
          <w:szCs w:val="24"/>
        </w:rPr>
        <w:t>СТАВРОПОЛЬСКОГО КРАЯ</w:t>
      </w:r>
    </w:p>
    <w:p w:rsidR="00E77E44" w:rsidRPr="00E77E44" w:rsidRDefault="00E77E44" w:rsidP="00E77E4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E77E44" w:rsidRPr="00E77E44" w:rsidTr="00D42466">
        <w:trPr>
          <w:trHeight w:val="543"/>
        </w:trPr>
        <w:tc>
          <w:tcPr>
            <w:tcW w:w="3063" w:type="dxa"/>
          </w:tcPr>
          <w:p w:rsidR="00E77E44" w:rsidRPr="00E77E44" w:rsidRDefault="00E77E44" w:rsidP="00D42466">
            <w:pPr>
              <w:pStyle w:val="aff"/>
              <w:ind w:left="-108"/>
              <w:contextualSpacing/>
              <w:jc w:val="both"/>
              <w:rPr>
                <w:sz w:val="24"/>
                <w:szCs w:val="24"/>
              </w:rPr>
            </w:pPr>
            <w:r w:rsidRPr="00E77E44">
              <w:rPr>
                <w:sz w:val="24"/>
                <w:szCs w:val="24"/>
              </w:rPr>
              <w:t>31 января 2024 г.</w:t>
            </w:r>
          </w:p>
        </w:tc>
        <w:tc>
          <w:tcPr>
            <w:tcW w:w="3171" w:type="dxa"/>
          </w:tcPr>
          <w:p w:rsidR="00E77E44" w:rsidRPr="00E77E44" w:rsidRDefault="00E77E44" w:rsidP="00D42466">
            <w:pPr>
              <w:contextualSpacing/>
              <w:jc w:val="center"/>
              <w:rPr>
                <w:rFonts w:ascii="Calibri" w:hAnsi="Calibri"/>
              </w:rPr>
            </w:pPr>
            <w:r w:rsidRPr="00E77E44">
              <w:t>с. Арзгир</w:t>
            </w:r>
          </w:p>
        </w:tc>
        <w:tc>
          <w:tcPr>
            <w:tcW w:w="3405" w:type="dxa"/>
          </w:tcPr>
          <w:p w:rsidR="00E77E44" w:rsidRPr="00E77E44" w:rsidRDefault="00E77E44" w:rsidP="00D42466">
            <w:pPr>
              <w:pStyle w:val="aff"/>
              <w:contextualSpacing/>
              <w:jc w:val="both"/>
              <w:rPr>
                <w:sz w:val="24"/>
                <w:szCs w:val="24"/>
              </w:rPr>
            </w:pPr>
            <w:r w:rsidRPr="00E77E44">
              <w:rPr>
                <w:sz w:val="24"/>
                <w:szCs w:val="24"/>
              </w:rPr>
              <w:t xml:space="preserve">                         </w:t>
            </w:r>
            <w:r>
              <w:rPr>
                <w:sz w:val="24"/>
                <w:szCs w:val="24"/>
              </w:rPr>
              <w:t xml:space="preserve">             </w:t>
            </w:r>
            <w:r w:rsidRPr="00E77E44">
              <w:rPr>
                <w:sz w:val="24"/>
                <w:szCs w:val="24"/>
              </w:rPr>
              <w:t xml:space="preserve">  № 53</w:t>
            </w:r>
          </w:p>
          <w:p w:rsidR="00E77E44" w:rsidRPr="00E77E44" w:rsidRDefault="00E77E44" w:rsidP="00D42466">
            <w:pPr>
              <w:pStyle w:val="aff"/>
              <w:contextualSpacing/>
              <w:jc w:val="both"/>
              <w:rPr>
                <w:sz w:val="24"/>
                <w:szCs w:val="24"/>
              </w:rPr>
            </w:pPr>
          </w:p>
        </w:tc>
      </w:tr>
    </w:tbl>
    <w:p w:rsidR="00E77E44" w:rsidRPr="00E77E44" w:rsidRDefault="00E77E44" w:rsidP="00E77E44">
      <w:pPr>
        <w:autoSpaceDE w:val="0"/>
        <w:autoSpaceDN w:val="0"/>
        <w:spacing w:line="240" w:lineRule="exact"/>
        <w:jc w:val="both"/>
        <w:rPr>
          <w:bCs/>
        </w:rPr>
      </w:pPr>
      <w:r w:rsidRPr="00E77E44">
        <w:t>О внесении изменений в постановление администрации Арзгирского  муниципального округа Ставропольского края от 30.12.2021 г. № 1081 «Об утверждении муниципальной п</w:t>
      </w:r>
      <w:r w:rsidRPr="00E77E44">
        <w:rPr>
          <w:bCs/>
        </w:rPr>
        <w:t>рограммы Арзгирского муниципального округа Ставропольского края</w:t>
      </w:r>
      <w:proofErr w:type="gramStart"/>
      <w:r w:rsidRPr="00E77E44">
        <w:rPr>
          <w:bCs/>
        </w:rPr>
        <w:t>«</w:t>
      </w:r>
      <w:r w:rsidRPr="00E77E44">
        <w:t>Р</w:t>
      </w:r>
      <w:proofErr w:type="gramEnd"/>
      <w:r w:rsidRPr="00E77E44">
        <w:t>азвитие жилищно-коммунального и дорожного хозяйства, благоустройство Арзгирского муниципального округа Ставропольского края на 2021 – 2026 годы</w:t>
      </w:r>
      <w:r w:rsidRPr="00E77E44">
        <w:rPr>
          <w:bCs/>
        </w:rPr>
        <w:t>» (с изменениями, внесенными постановлениями от 10.08.2022 г.</w:t>
      </w:r>
      <w:r>
        <w:rPr>
          <w:bCs/>
        </w:rPr>
        <w:t xml:space="preserve">              </w:t>
      </w:r>
      <w:r w:rsidRPr="00E77E44">
        <w:rPr>
          <w:bCs/>
        </w:rPr>
        <w:t xml:space="preserve"> № 491, от 30.09.2022 г. № 605, от 01.11.2022 г. № 681, от 06.02.2023 г. № 79, от07.</w:t>
      </w:r>
      <w:proofErr w:type="gramStart"/>
      <w:r w:rsidRPr="00E77E44">
        <w:rPr>
          <w:bCs/>
        </w:rPr>
        <w:t>04.2023 г. № 221, № 678 от 29.09.2023 г.)</w:t>
      </w:r>
      <w:proofErr w:type="gramEnd"/>
    </w:p>
    <w:p w:rsidR="00E77E44" w:rsidRPr="00E77E44" w:rsidRDefault="00E77E44" w:rsidP="00E77E44">
      <w:pPr>
        <w:autoSpaceDE w:val="0"/>
        <w:autoSpaceDN w:val="0"/>
        <w:spacing w:line="240" w:lineRule="exact"/>
        <w:rPr>
          <w:bCs/>
        </w:rPr>
      </w:pPr>
    </w:p>
    <w:p w:rsidR="00E77E44" w:rsidRPr="00E77E44" w:rsidRDefault="00E77E44" w:rsidP="00E77E44">
      <w:pPr>
        <w:pStyle w:val="af1"/>
        <w:spacing w:after="0"/>
        <w:ind w:firstLine="709"/>
        <w:contextualSpacing/>
        <w:jc w:val="both"/>
      </w:pPr>
      <w:proofErr w:type="gramStart"/>
      <w:r w:rsidRPr="00E77E44">
        <w:t>В соответствии с Федеральным законом от 06 октября 2003г. № 131-ФЗ «Об общих принципах организации местного самоуправления в Российской Федерации», решениями Сов</w:t>
      </w:r>
      <w:r w:rsidRPr="00E77E44">
        <w:t>е</w:t>
      </w:r>
      <w:r w:rsidRPr="00E77E44">
        <w:t>та депутатов Арзгирского муниципального округа Ставропольского края от 09 декабря 2022 г. № 47 «О бюджете Арзгирского муниципального округа Ставропольского края на 2023 год и плановый период 2024 и 2025 годов», от 24 марта 2023 г. № 18 «О внесении изменений и</w:t>
      </w:r>
      <w:proofErr w:type="gramEnd"/>
      <w:r w:rsidRPr="00E77E44">
        <w:t xml:space="preserve"> </w:t>
      </w:r>
      <w:proofErr w:type="gramStart"/>
      <w:r w:rsidRPr="00E77E44">
        <w:t>д</w:t>
      </w:r>
      <w:r w:rsidRPr="00E77E44">
        <w:t>о</w:t>
      </w:r>
      <w:r w:rsidRPr="00E77E44">
        <w:t>полнений в решение Совета депутатов Арзгирского муниципального округа Ставропольского края от 09 декабря 2022 года № 47  «О бюджете Арзгирского муниципального округа Ставр</w:t>
      </w:r>
      <w:r w:rsidRPr="00E77E44">
        <w:t>о</w:t>
      </w:r>
      <w:r w:rsidRPr="00E77E44">
        <w:t>польского края на 2023 год и плановый период 2024 и 2025 годов», от 27декабря 2023 г. № 68 «О внесении изменений и дополнений в решение Совета депутатов Арзгирского муниципал</w:t>
      </w:r>
      <w:r w:rsidRPr="00E77E44">
        <w:t>ь</w:t>
      </w:r>
      <w:r w:rsidRPr="00E77E44">
        <w:t>ного округа Ставропольского края от 09 декабря 2022 года № 47 «О бюджете</w:t>
      </w:r>
      <w:proofErr w:type="gramEnd"/>
      <w:r w:rsidRPr="00E77E44">
        <w:t xml:space="preserve"> </w:t>
      </w:r>
      <w:proofErr w:type="gramStart"/>
      <w:r w:rsidRPr="00E77E44">
        <w:t>Арзгирского м</w:t>
      </w:r>
      <w:r w:rsidRPr="00E77E44">
        <w:t>у</w:t>
      </w:r>
      <w:r w:rsidRPr="00E77E44">
        <w:t>ниципального округа Ставропольского края на 2023 год и плановый период 2024 и 2025 годов», постановлением  администрации Арзгирского муниципального округа Ставропольского края от 07 июля 2021 года № 565 «О Порядке принятия решения о разработке муниципальных пр</w:t>
      </w:r>
      <w:r w:rsidRPr="00E77E44">
        <w:t>о</w:t>
      </w:r>
      <w:r w:rsidRPr="00E77E44">
        <w:t>грамм Арзгирского муниципального округа Ставропольского края, их формирования, реализ</w:t>
      </w:r>
      <w:r w:rsidRPr="00E77E44">
        <w:t>а</w:t>
      </w:r>
      <w:r w:rsidRPr="00E77E44">
        <w:lastRenderedPageBreak/>
        <w:t>ции и оценки эффективности»  (в редакции постановления от 23 декабря 2021 г.  № 1044), У</w:t>
      </w:r>
      <w:r w:rsidRPr="00E77E44">
        <w:t>с</w:t>
      </w:r>
      <w:r w:rsidRPr="00E77E44">
        <w:t>тавом Арзгирского муниципального округа</w:t>
      </w:r>
      <w:proofErr w:type="gramEnd"/>
      <w:r w:rsidRPr="00E77E44">
        <w:t xml:space="preserve"> Ставропольского края, администрация Арзгирского муниципального округа Ставропольского края</w:t>
      </w:r>
    </w:p>
    <w:p w:rsidR="00E77E44" w:rsidRPr="00E77E44" w:rsidRDefault="00E77E44" w:rsidP="00E77E44">
      <w:pPr>
        <w:ind w:firstLine="708"/>
      </w:pPr>
    </w:p>
    <w:p w:rsidR="00E77E44" w:rsidRPr="00E77E44" w:rsidRDefault="00E77E44" w:rsidP="00E77E44">
      <w:r w:rsidRPr="00E77E44">
        <w:t>ПОСТАНОВЛЯЕТ:</w:t>
      </w:r>
    </w:p>
    <w:p w:rsidR="00E77E44" w:rsidRPr="00E77E44" w:rsidRDefault="00E77E44" w:rsidP="00E77E44">
      <w:pPr>
        <w:ind w:firstLine="708"/>
      </w:pPr>
    </w:p>
    <w:p w:rsidR="00E77E44" w:rsidRPr="00E77E44" w:rsidRDefault="00E77E44" w:rsidP="00E77E44">
      <w:pPr>
        <w:pStyle w:val="BodyText21"/>
        <w:widowControl/>
        <w:ind w:firstLine="709"/>
        <w:jc w:val="both"/>
        <w:rPr>
          <w:sz w:val="24"/>
          <w:szCs w:val="24"/>
        </w:rPr>
      </w:pPr>
      <w:r w:rsidRPr="00E77E44">
        <w:rPr>
          <w:sz w:val="24"/>
          <w:szCs w:val="24"/>
        </w:rPr>
        <w:t>1. Утвердить прилагаемые изменения, которые вносятся в муниципальную программу Арзгирского муниципального округа Ставрополь</w:t>
      </w:r>
      <w:r w:rsidRPr="00E77E44">
        <w:rPr>
          <w:sz w:val="24"/>
          <w:szCs w:val="24"/>
        </w:rPr>
        <w:softHyphen/>
        <w:t>ского края «Развитие жилищно-коммунального и дорожного хозяйства, бла</w:t>
      </w:r>
      <w:r w:rsidRPr="00E77E44">
        <w:rPr>
          <w:sz w:val="24"/>
          <w:szCs w:val="24"/>
        </w:rPr>
        <w:softHyphen/>
        <w:t>гоустройство Арзгирского муниципального округа Ставропольского края на 2021 – 2026 годы», утвержденного постановлением администрации Арзгирского муниципального округа Ставропольского края от 30.12.2021г. № 1081«Об утве</w:t>
      </w:r>
      <w:r w:rsidRPr="00E77E44">
        <w:rPr>
          <w:sz w:val="24"/>
          <w:szCs w:val="24"/>
        </w:rPr>
        <w:t>р</w:t>
      </w:r>
      <w:r w:rsidRPr="00E77E44">
        <w:rPr>
          <w:sz w:val="24"/>
          <w:szCs w:val="24"/>
        </w:rPr>
        <w:t>ждении  муниципальной п</w:t>
      </w:r>
      <w:r w:rsidRPr="00E77E44">
        <w:rPr>
          <w:bCs/>
          <w:sz w:val="24"/>
          <w:szCs w:val="24"/>
        </w:rPr>
        <w:t>рограммы Арзгирского муниципального округа Ставропольского края</w:t>
      </w:r>
      <w:proofErr w:type="gramStart"/>
      <w:r w:rsidRPr="00E77E44">
        <w:rPr>
          <w:bCs/>
          <w:sz w:val="24"/>
          <w:szCs w:val="24"/>
        </w:rPr>
        <w:t>«</w:t>
      </w:r>
      <w:r w:rsidRPr="00E77E44">
        <w:rPr>
          <w:sz w:val="24"/>
          <w:szCs w:val="24"/>
        </w:rPr>
        <w:t>Р</w:t>
      </w:r>
      <w:proofErr w:type="gramEnd"/>
      <w:r w:rsidRPr="00E77E44">
        <w:rPr>
          <w:sz w:val="24"/>
          <w:szCs w:val="24"/>
        </w:rPr>
        <w:t>азвитие жилищно-коммунального и дорожного хозяйства, благоустройство Арзгирского муниципального округа Ставропольского края на 2021 – 2026 годы</w:t>
      </w:r>
      <w:r w:rsidRPr="00E77E44">
        <w:rPr>
          <w:bCs/>
          <w:sz w:val="24"/>
          <w:szCs w:val="24"/>
        </w:rPr>
        <w:t>» (с изменениями, внесе</w:t>
      </w:r>
      <w:r w:rsidRPr="00E77E44">
        <w:rPr>
          <w:bCs/>
          <w:sz w:val="24"/>
          <w:szCs w:val="24"/>
        </w:rPr>
        <w:t>н</w:t>
      </w:r>
      <w:r w:rsidRPr="00E77E44">
        <w:rPr>
          <w:bCs/>
          <w:sz w:val="24"/>
          <w:szCs w:val="24"/>
        </w:rPr>
        <w:t>ными постановлениями от 10.08.2022 г. № 491, от 30.09.2022 г. № 605, от 01.11.2022 г. № 681, от 06.02.2023 г. № 79,от 07.04.2023 г. № 221, № 678 от 29.09.2023 г.).</w:t>
      </w:r>
    </w:p>
    <w:p w:rsidR="00E77E44" w:rsidRPr="00E77E44" w:rsidRDefault="00E77E44" w:rsidP="00E77E44">
      <w:pPr>
        <w:ind w:firstLine="709"/>
        <w:jc w:val="both"/>
      </w:pPr>
      <w:r w:rsidRPr="00E77E44">
        <w:rPr>
          <w:color w:val="111111"/>
        </w:rPr>
        <w:t xml:space="preserve">2. </w:t>
      </w:r>
      <w:r w:rsidRPr="00E77E44">
        <w:t>Контроль за выполнением настоящего постановления возложить на  заместителя гл</w:t>
      </w:r>
      <w:r w:rsidRPr="00E77E44">
        <w:t>а</w:t>
      </w:r>
      <w:r w:rsidRPr="00E77E44">
        <w:t>вы администрации - начальника территориального отдела администрации Арзгирского мун</w:t>
      </w:r>
      <w:r w:rsidRPr="00E77E44">
        <w:t>и</w:t>
      </w:r>
      <w:r w:rsidRPr="00E77E44">
        <w:t>ципального округа Ставропольского края в с</w:t>
      </w:r>
      <w:proofErr w:type="gramStart"/>
      <w:r w:rsidRPr="00E77E44">
        <w:t>.А</w:t>
      </w:r>
      <w:proofErr w:type="gramEnd"/>
      <w:r w:rsidRPr="00E77E44">
        <w:t>рзгир Черныша М.И.</w:t>
      </w:r>
    </w:p>
    <w:p w:rsidR="00E77E44" w:rsidRPr="00E77E44" w:rsidRDefault="00E77E44" w:rsidP="00E77E44">
      <w:pPr>
        <w:shd w:val="clear" w:color="auto" w:fill="FFFFFF"/>
        <w:ind w:firstLine="709"/>
        <w:jc w:val="both"/>
      </w:pPr>
      <w:r w:rsidRPr="00E77E44">
        <w:t>3. Настоящее постановление вступает в силу на следующий день после дня его офиц</w:t>
      </w:r>
      <w:r w:rsidRPr="00E77E44">
        <w:t>и</w:t>
      </w:r>
      <w:r w:rsidRPr="00E77E44">
        <w:t>ального опубликования (обнародования).</w:t>
      </w:r>
    </w:p>
    <w:p w:rsidR="00E77E44" w:rsidRPr="00E77E44" w:rsidRDefault="00E77E44" w:rsidP="00E77E44">
      <w:pPr>
        <w:spacing w:line="240" w:lineRule="exact"/>
      </w:pPr>
    </w:p>
    <w:p w:rsidR="00E77E44" w:rsidRPr="00E77E44" w:rsidRDefault="00E77E44" w:rsidP="00E77E44">
      <w:pPr>
        <w:spacing w:line="240" w:lineRule="exact"/>
      </w:pPr>
    </w:p>
    <w:p w:rsidR="00E77E44" w:rsidRPr="00E77E44" w:rsidRDefault="00E77E44" w:rsidP="00E77E44">
      <w:pPr>
        <w:spacing w:line="240" w:lineRule="exact"/>
      </w:pPr>
      <w:r w:rsidRPr="00E77E44">
        <w:t>Глава Арзгирского муниципального  округа</w:t>
      </w:r>
    </w:p>
    <w:p w:rsidR="00E77E44" w:rsidRPr="00E77E44" w:rsidRDefault="00E77E44" w:rsidP="00E77E44">
      <w:pPr>
        <w:spacing w:line="240" w:lineRule="exact"/>
      </w:pPr>
      <w:r w:rsidRPr="00E77E44">
        <w:t>Ставропольского края                                                                       А.И. Палагута</w:t>
      </w:r>
    </w:p>
    <w:p w:rsidR="00B64DF1" w:rsidRPr="00E77E44" w:rsidRDefault="00B64DF1" w:rsidP="00BD5F06">
      <w:pPr>
        <w:ind w:right="-1"/>
        <w:jc w:val="both"/>
      </w:pPr>
    </w:p>
    <w:p w:rsidR="00E77E44" w:rsidRPr="00157118" w:rsidRDefault="00E77E44" w:rsidP="00E77E44">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8" w:history="1">
        <w:r>
          <w:rPr>
            <w:rStyle w:val="ae"/>
          </w:rPr>
          <w:t>http://arzgiradmin.ru</w:t>
        </w:r>
      </w:hyperlink>
      <w:r>
        <w:t>)</w:t>
      </w:r>
    </w:p>
    <w:p w:rsidR="00B64DF1" w:rsidRPr="00E77E44" w:rsidRDefault="00B64DF1" w:rsidP="00BD5F06">
      <w:pPr>
        <w:ind w:right="-1"/>
        <w:jc w:val="both"/>
      </w:pPr>
    </w:p>
    <w:p w:rsidR="00DA1224" w:rsidRPr="00782CFF" w:rsidRDefault="00DA1224" w:rsidP="00DA1224">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DA1224" w:rsidRPr="00782CFF" w:rsidRDefault="00DA1224" w:rsidP="00DA1224">
      <w:pPr>
        <w:pStyle w:val="aff"/>
        <w:spacing w:line="240" w:lineRule="exact"/>
        <w:contextualSpacing/>
        <w:rPr>
          <w:b/>
          <w:sz w:val="24"/>
          <w:szCs w:val="24"/>
        </w:rPr>
      </w:pPr>
    </w:p>
    <w:p w:rsidR="00DA1224" w:rsidRPr="00782CFF" w:rsidRDefault="00DA1224" w:rsidP="00DA1224">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DA1224" w:rsidRPr="00782CFF" w:rsidRDefault="00DA1224" w:rsidP="00DA1224">
      <w:pPr>
        <w:pStyle w:val="aff"/>
        <w:spacing w:line="240" w:lineRule="exact"/>
        <w:contextualSpacing/>
        <w:rPr>
          <w:b/>
          <w:sz w:val="24"/>
          <w:szCs w:val="24"/>
        </w:rPr>
      </w:pPr>
      <w:r w:rsidRPr="00782CFF">
        <w:rPr>
          <w:b/>
          <w:sz w:val="24"/>
          <w:szCs w:val="24"/>
        </w:rPr>
        <w:t>СТАВРОПОЛЬСКОГО КРАЯ</w:t>
      </w:r>
    </w:p>
    <w:p w:rsidR="00DA1224" w:rsidRPr="00DA1224" w:rsidRDefault="00DA1224" w:rsidP="00DA122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DA1224" w:rsidRPr="00DA1224" w:rsidTr="00D42466">
        <w:trPr>
          <w:trHeight w:val="543"/>
        </w:trPr>
        <w:tc>
          <w:tcPr>
            <w:tcW w:w="3063" w:type="dxa"/>
          </w:tcPr>
          <w:p w:rsidR="00DA1224" w:rsidRPr="00DA1224" w:rsidRDefault="00DA1224" w:rsidP="00D42466">
            <w:pPr>
              <w:pStyle w:val="aff"/>
              <w:ind w:left="-108"/>
              <w:contextualSpacing/>
              <w:jc w:val="both"/>
              <w:rPr>
                <w:sz w:val="24"/>
                <w:szCs w:val="24"/>
              </w:rPr>
            </w:pPr>
            <w:r w:rsidRPr="00DA1224">
              <w:rPr>
                <w:sz w:val="24"/>
                <w:szCs w:val="24"/>
              </w:rPr>
              <w:t>05 февраля 2024 г.</w:t>
            </w:r>
          </w:p>
        </w:tc>
        <w:tc>
          <w:tcPr>
            <w:tcW w:w="3171" w:type="dxa"/>
          </w:tcPr>
          <w:p w:rsidR="00DA1224" w:rsidRPr="00DA1224" w:rsidRDefault="00DA1224" w:rsidP="00D42466">
            <w:pPr>
              <w:contextualSpacing/>
              <w:jc w:val="center"/>
              <w:rPr>
                <w:rFonts w:ascii="Calibri" w:hAnsi="Calibri"/>
              </w:rPr>
            </w:pPr>
            <w:r w:rsidRPr="00DA1224">
              <w:t>с. Арзгир</w:t>
            </w:r>
          </w:p>
        </w:tc>
        <w:tc>
          <w:tcPr>
            <w:tcW w:w="3405" w:type="dxa"/>
          </w:tcPr>
          <w:p w:rsidR="00DA1224" w:rsidRPr="00DA1224" w:rsidRDefault="00DA1224" w:rsidP="00D42466">
            <w:pPr>
              <w:pStyle w:val="aff"/>
              <w:contextualSpacing/>
              <w:jc w:val="both"/>
              <w:rPr>
                <w:sz w:val="24"/>
                <w:szCs w:val="24"/>
              </w:rPr>
            </w:pPr>
            <w:r w:rsidRPr="00DA1224">
              <w:rPr>
                <w:sz w:val="24"/>
                <w:szCs w:val="24"/>
              </w:rPr>
              <w:t xml:space="preserve">                      </w:t>
            </w:r>
            <w:r>
              <w:rPr>
                <w:sz w:val="24"/>
                <w:szCs w:val="24"/>
              </w:rPr>
              <w:t xml:space="preserve">               </w:t>
            </w:r>
            <w:r w:rsidRPr="00DA1224">
              <w:rPr>
                <w:sz w:val="24"/>
                <w:szCs w:val="24"/>
              </w:rPr>
              <w:t xml:space="preserve">    № 58</w:t>
            </w:r>
          </w:p>
          <w:p w:rsidR="00DA1224" w:rsidRPr="00DA1224" w:rsidRDefault="00DA1224" w:rsidP="00D42466">
            <w:pPr>
              <w:pStyle w:val="aff"/>
              <w:contextualSpacing/>
              <w:jc w:val="both"/>
              <w:rPr>
                <w:sz w:val="24"/>
                <w:szCs w:val="24"/>
              </w:rPr>
            </w:pPr>
          </w:p>
        </w:tc>
      </w:tr>
    </w:tbl>
    <w:p w:rsidR="00DA1224" w:rsidRPr="00DA1224" w:rsidRDefault="00DA1224" w:rsidP="00DA1224">
      <w:pPr>
        <w:spacing w:line="240" w:lineRule="exact"/>
        <w:jc w:val="both"/>
      </w:pPr>
      <w:r w:rsidRPr="00DA1224">
        <w:t>О порядке  проведения рейтингового голосования по выбору объектов благоустройства общ</w:t>
      </w:r>
      <w:r w:rsidRPr="00DA1224">
        <w:t>е</w:t>
      </w:r>
      <w:r w:rsidRPr="00DA1224">
        <w:t>ственных территорий Арзгирского муниципального округа Ставропольского края</w:t>
      </w:r>
    </w:p>
    <w:p w:rsidR="00DA1224" w:rsidRPr="00DA1224" w:rsidRDefault="00DA1224" w:rsidP="00DA1224"/>
    <w:p w:rsidR="00DA1224" w:rsidRPr="00DA1224" w:rsidRDefault="00DA1224" w:rsidP="00DA1224">
      <w:pPr>
        <w:tabs>
          <w:tab w:val="left" w:pos="1276"/>
        </w:tabs>
        <w:ind w:firstLine="709"/>
        <w:jc w:val="both"/>
      </w:pPr>
      <w:r w:rsidRPr="00DA1224">
        <w:t>В соответствии с Федеральным законом от 06.10.2003г. №131-Ф3 «Об общих принципах организации местного самоуправления в Российской  Федерации» администрация Арзгирского муниципального округа Ставропольского края</w:t>
      </w:r>
    </w:p>
    <w:p w:rsidR="00DA1224" w:rsidRPr="00DA1224" w:rsidRDefault="00DA1224" w:rsidP="00DA1224">
      <w:pPr>
        <w:tabs>
          <w:tab w:val="left" w:pos="1276"/>
        </w:tabs>
        <w:ind w:firstLine="709"/>
      </w:pPr>
    </w:p>
    <w:p w:rsidR="00DA1224" w:rsidRPr="00DA1224" w:rsidRDefault="00DA1224" w:rsidP="00DA1224">
      <w:pPr>
        <w:tabs>
          <w:tab w:val="left" w:pos="1276"/>
        </w:tabs>
      </w:pPr>
      <w:r w:rsidRPr="00DA1224">
        <w:t>ПОСТАНОВЛЯЕТ:</w:t>
      </w:r>
    </w:p>
    <w:p w:rsidR="00DA1224" w:rsidRPr="00DA1224" w:rsidRDefault="00DA1224" w:rsidP="00DA1224">
      <w:pPr>
        <w:tabs>
          <w:tab w:val="left" w:pos="1276"/>
        </w:tabs>
        <w:ind w:firstLine="709"/>
      </w:pPr>
    </w:p>
    <w:p w:rsidR="00DA1224" w:rsidRPr="00DA1224" w:rsidRDefault="00DA1224" w:rsidP="00DA1224">
      <w:pPr>
        <w:numPr>
          <w:ilvl w:val="0"/>
          <w:numId w:val="9"/>
        </w:numPr>
        <w:tabs>
          <w:tab w:val="num" w:pos="1080"/>
          <w:tab w:val="left" w:pos="1276"/>
        </w:tabs>
        <w:ind w:left="0" w:firstLine="709"/>
        <w:jc w:val="both"/>
      </w:pPr>
      <w:r w:rsidRPr="00DA1224">
        <w:t>Утвердить прилагаемые:</w:t>
      </w:r>
    </w:p>
    <w:p w:rsidR="00DA1224" w:rsidRPr="00DA1224" w:rsidRDefault="00DA1224" w:rsidP="00DA1224">
      <w:pPr>
        <w:numPr>
          <w:ilvl w:val="1"/>
          <w:numId w:val="9"/>
        </w:numPr>
        <w:tabs>
          <w:tab w:val="left" w:pos="1276"/>
        </w:tabs>
        <w:ind w:left="0" w:firstLine="709"/>
        <w:jc w:val="both"/>
      </w:pPr>
      <w:r w:rsidRPr="00DA1224">
        <w:t xml:space="preserve"> Порядок  проведения рейтингового голосования по выбору объектов благоустро</w:t>
      </w:r>
      <w:r w:rsidRPr="00DA1224">
        <w:t>й</w:t>
      </w:r>
      <w:r w:rsidRPr="00DA1224">
        <w:t>ства общественных территорий Арзгирского муниципального округа Ставропольского края.</w:t>
      </w:r>
    </w:p>
    <w:p w:rsidR="00DA1224" w:rsidRPr="00DA1224" w:rsidRDefault="00DA1224" w:rsidP="00DA1224">
      <w:pPr>
        <w:numPr>
          <w:ilvl w:val="1"/>
          <w:numId w:val="9"/>
        </w:numPr>
        <w:tabs>
          <w:tab w:val="left" w:pos="1276"/>
        </w:tabs>
        <w:ind w:left="0" w:firstLine="709"/>
        <w:jc w:val="both"/>
      </w:pPr>
      <w:r w:rsidRPr="00DA1224">
        <w:t xml:space="preserve"> Форму итогового протокола территориальной счетной комиссии для проведения рейтингового голосования по выбору объектов благоустройства общественных территорий Арзгирского муниципального округа Ставропольского края, подлежащих благоустройству в </w:t>
      </w:r>
      <w:r w:rsidRPr="00DA1224">
        <w:lastRenderedPageBreak/>
        <w:t>первоочередном порядке в соответствии с муниципальной программой Арзгирского муниц</w:t>
      </w:r>
      <w:r w:rsidRPr="00DA1224">
        <w:t>и</w:t>
      </w:r>
      <w:r w:rsidRPr="00DA1224">
        <w:t>пального округа Ставропольского края «Формирование современной городской среды на                2018-2024 годы».</w:t>
      </w:r>
    </w:p>
    <w:p w:rsidR="00DA1224" w:rsidRPr="00DA1224" w:rsidRDefault="00DA1224" w:rsidP="00DA1224">
      <w:pPr>
        <w:numPr>
          <w:ilvl w:val="1"/>
          <w:numId w:val="9"/>
        </w:numPr>
        <w:tabs>
          <w:tab w:val="left" w:pos="1276"/>
        </w:tabs>
        <w:ind w:left="0" w:firstLine="709"/>
        <w:jc w:val="both"/>
      </w:pPr>
      <w:r w:rsidRPr="00DA1224">
        <w:t xml:space="preserve"> Форму итогового протокола общественной комиссии, об  итогах  рейтингового г</w:t>
      </w:r>
      <w:r w:rsidRPr="00DA1224">
        <w:t>о</w:t>
      </w:r>
      <w:r w:rsidRPr="00DA1224">
        <w:t>лосования по выбору объектов благоустройства общественных территорий Арзгирского мун</w:t>
      </w:r>
      <w:r w:rsidRPr="00DA1224">
        <w:t>и</w:t>
      </w:r>
      <w:r w:rsidRPr="00DA1224">
        <w:t>ципального округа Ставропольского края, подлежащих благоустройству в первоочередном п</w:t>
      </w:r>
      <w:r w:rsidRPr="00DA1224">
        <w:t>о</w:t>
      </w:r>
      <w:r w:rsidRPr="00DA1224">
        <w:t>рядке в соответствии с муниципальной программой Арзгирского муниципального округа Ста</w:t>
      </w:r>
      <w:r w:rsidRPr="00DA1224">
        <w:t>в</w:t>
      </w:r>
      <w:r w:rsidRPr="00DA1224">
        <w:t>ропольского края «Формирование современной городской среды на 2018-2024 годы».</w:t>
      </w:r>
    </w:p>
    <w:p w:rsidR="00DA1224" w:rsidRPr="00DA1224" w:rsidRDefault="00DA1224" w:rsidP="00DA1224">
      <w:pPr>
        <w:pStyle w:val="afb"/>
        <w:numPr>
          <w:ilvl w:val="0"/>
          <w:numId w:val="9"/>
        </w:numPr>
        <w:tabs>
          <w:tab w:val="clear" w:pos="1745"/>
          <w:tab w:val="left" w:pos="1276"/>
          <w:tab w:val="num" w:pos="1418"/>
        </w:tabs>
        <w:suppressAutoHyphens w:val="0"/>
        <w:ind w:left="0" w:firstLine="709"/>
        <w:jc w:val="both"/>
        <w:rPr>
          <w:sz w:val="24"/>
          <w:szCs w:val="24"/>
          <w:lang w:val="ru-RU"/>
        </w:rPr>
      </w:pPr>
      <w:r w:rsidRPr="00DA1224">
        <w:rPr>
          <w:sz w:val="24"/>
          <w:szCs w:val="24"/>
          <w:lang w:val="ru-RU"/>
        </w:rPr>
        <w:t>Признать утратившим силу постановления администрации Арзгирского муниц</w:t>
      </w:r>
      <w:r w:rsidRPr="00DA1224">
        <w:rPr>
          <w:sz w:val="24"/>
          <w:szCs w:val="24"/>
          <w:lang w:val="ru-RU"/>
        </w:rPr>
        <w:t>и</w:t>
      </w:r>
      <w:r w:rsidRPr="00DA1224">
        <w:rPr>
          <w:sz w:val="24"/>
          <w:szCs w:val="24"/>
          <w:lang w:val="ru-RU"/>
        </w:rPr>
        <w:t>пального округа Ставропольского края:</w:t>
      </w:r>
    </w:p>
    <w:p w:rsidR="00DA1224" w:rsidRPr="00DA1224" w:rsidRDefault="00DA1224" w:rsidP="00DA1224">
      <w:pPr>
        <w:numPr>
          <w:ilvl w:val="1"/>
          <w:numId w:val="9"/>
        </w:numPr>
        <w:tabs>
          <w:tab w:val="left" w:pos="1276"/>
        </w:tabs>
        <w:ind w:left="0" w:firstLine="709"/>
        <w:jc w:val="both"/>
      </w:pPr>
      <w:r w:rsidRPr="00DA1224">
        <w:t>от 10 февраля 2021 г. № 87 «О порядке проведения рейтингового голосования по выбору проектов благоустройства общественных территорий Арзгирского муниципального о</w:t>
      </w:r>
      <w:r w:rsidRPr="00DA1224">
        <w:t>к</w:t>
      </w:r>
      <w:r w:rsidRPr="00DA1224">
        <w:t>руга Ставропольского края»;</w:t>
      </w:r>
    </w:p>
    <w:p w:rsidR="00DA1224" w:rsidRPr="00DA1224" w:rsidRDefault="00DA1224" w:rsidP="00DA1224">
      <w:pPr>
        <w:numPr>
          <w:ilvl w:val="1"/>
          <w:numId w:val="9"/>
        </w:numPr>
        <w:tabs>
          <w:tab w:val="left" w:pos="1276"/>
        </w:tabs>
        <w:ind w:left="0" w:firstLine="709"/>
        <w:jc w:val="both"/>
      </w:pPr>
      <w:proofErr w:type="gramStart"/>
      <w:r w:rsidRPr="00DA1224">
        <w:t>от 21 апреля 2021 г. № 348 «О внесении изменений в Порядок проведения рейти</w:t>
      </w:r>
      <w:r w:rsidRPr="00DA1224">
        <w:t>н</w:t>
      </w:r>
      <w:r w:rsidRPr="00DA1224">
        <w:t>гового голосования по выбору проектов благоустройства общественных территорий Арзгирск</w:t>
      </w:r>
      <w:r w:rsidRPr="00DA1224">
        <w:t>о</w:t>
      </w:r>
      <w:r w:rsidRPr="00DA1224">
        <w:t>го муниципального округа Ставропольского края утвержденного постановлением администр</w:t>
      </w:r>
      <w:r w:rsidRPr="00DA1224">
        <w:t>а</w:t>
      </w:r>
      <w:r w:rsidRPr="00DA1224">
        <w:t>ции Арзгирского муниципального округа Ставропольского края от 10 февраля 2021 г. № 87 «О порядке проведения рейтингового голосования по выбору проектов благоустройства общес</w:t>
      </w:r>
      <w:r w:rsidRPr="00DA1224">
        <w:t>т</w:t>
      </w:r>
      <w:r w:rsidRPr="00DA1224">
        <w:t>венных территорий Арзгирского муниципального округа Ставропольского края»</w:t>
      </w:r>
      <w:proofErr w:type="gramEnd"/>
    </w:p>
    <w:p w:rsidR="00DA1224" w:rsidRPr="00DA1224" w:rsidRDefault="00DA1224" w:rsidP="00DA1224">
      <w:pPr>
        <w:tabs>
          <w:tab w:val="left" w:pos="1276"/>
        </w:tabs>
        <w:ind w:firstLine="709"/>
        <w:jc w:val="both"/>
      </w:pPr>
      <w:r w:rsidRPr="00DA1224">
        <w:t>3. Контроль за выполнением настоящего постановления возложить на  заместителя гл</w:t>
      </w:r>
      <w:r w:rsidRPr="00DA1224">
        <w:t>а</w:t>
      </w:r>
      <w:r w:rsidRPr="00DA1224">
        <w:t>вы администрации – начальника территориального отдела     администрации Арзгирского м</w:t>
      </w:r>
      <w:r w:rsidRPr="00DA1224">
        <w:t>у</w:t>
      </w:r>
      <w:r w:rsidRPr="00DA1224">
        <w:t xml:space="preserve">ниципального округа Ставропольского края  </w:t>
      </w:r>
      <w:proofErr w:type="gramStart"/>
      <w:r w:rsidRPr="00DA1224">
        <w:t>в</w:t>
      </w:r>
      <w:proofErr w:type="gramEnd"/>
      <w:r w:rsidRPr="00DA1224">
        <w:t xml:space="preserve"> </w:t>
      </w:r>
      <w:proofErr w:type="gramStart"/>
      <w:r w:rsidRPr="00DA1224">
        <w:t>с</w:t>
      </w:r>
      <w:proofErr w:type="gramEnd"/>
      <w:r w:rsidRPr="00DA1224">
        <w:t>. Арзгир Черныша М.И.</w:t>
      </w:r>
    </w:p>
    <w:p w:rsidR="00DA1224" w:rsidRPr="00DA1224" w:rsidRDefault="00DA1224" w:rsidP="00DA1224">
      <w:pPr>
        <w:tabs>
          <w:tab w:val="left" w:pos="1276"/>
        </w:tabs>
        <w:ind w:firstLine="709"/>
        <w:jc w:val="both"/>
      </w:pPr>
      <w:r w:rsidRPr="00DA1224">
        <w:t>4. Настоящее постановление вступает на следующий день после дня его официального опубликования (обнародования).</w:t>
      </w:r>
    </w:p>
    <w:p w:rsidR="00DA1224" w:rsidRPr="00DA1224" w:rsidRDefault="00DA1224" w:rsidP="00DA1224">
      <w:pPr>
        <w:spacing w:line="240" w:lineRule="exact"/>
      </w:pPr>
    </w:p>
    <w:p w:rsidR="00DA1224" w:rsidRPr="00DA1224" w:rsidRDefault="00DA1224" w:rsidP="00DA1224">
      <w:pPr>
        <w:spacing w:line="240" w:lineRule="exact"/>
      </w:pPr>
    </w:p>
    <w:p w:rsidR="00DA1224" w:rsidRPr="00DA1224" w:rsidRDefault="00DA1224" w:rsidP="00DA1224">
      <w:pPr>
        <w:spacing w:line="240" w:lineRule="exact"/>
      </w:pPr>
      <w:r w:rsidRPr="00DA1224">
        <w:t>Глава Арзгирского муниципального  округа</w:t>
      </w:r>
    </w:p>
    <w:p w:rsidR="00B64DF1" w:rsidRPr="00DA1224" w:rsidRDefault="00DA1224" w:rsidP="00DA1224">
      <w:pPr>
        <w:ind w:right="-1"/>
        <w:jc w:val="both"/>
      </w:pPr>
      <w:r w:rsidRPr="00DA1224">
        <w:t>Ставропольского края                                                                       А.И. Палагута</w:t>
      </w:r>
    </w:p>
    <w:p w:rsidR="00B64DF1" w:rsidRDefault="00B64DF1" w:rsidP="00BD5F06">
      <w:pPr>
        <w:ind w:right="-1"/>
        <w:jc w:val="both"/>
      </w:pPr>
    </w:p>
    <w:p w:rsidR="00DA1224" w:rsidRPr="00157118" w:rsidRDefault="00DA1224" w:rsidP="00DA1224">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9" w:history="1">
        <w:r>
          <w:rPr>
            <w:rStyle w:val="ae"/>
          </w:rPr>
          <w:t>http://arzgiradmin.ru</w:t>
        </w:r>
      </w:hyperlink>
      <w:r>
        <w:t>)</w:t>
      </w:r>
    </w:p>
    <w:p w:rsidR="00B64DF1" w:rsidRDefault="00B64DF1" w:rsidP="00BD5F06">
      <w:pPr>
        <w:ind w:right="-1"/>
        <w:jc w:val="both"/>
      </w:pPr>
    </w:p>
    <w:p w:rsidR="00DA1224" w:rsidRPr="00782CFF" w:rsidRDefault="00DA1224" w:rsidP="00DA1224">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DA1224" w:rsidRPr="00782CFF" w:rsidRDefault="00DA1224" w:rsidP="00DA1224">
      <w:pPr>
        <w:pStyle w:val="aff"/>
        <w:spacing w:line="240" w:lineRule="exact"/>
        <w:contextualSpacing/>
        <w:rPr>
          <w:b/>
          <w:sz w:val="24"/>
          <w:szCs w:val="24"/>
        </w:rPr>
      </w:pPr>
    </w:p>
    <w:p w:rsidR="00DA1224" w:rsidRPr="00782CFF" w:rsidRDefault="00DA1224" w:rsidP="00DA1224">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DA1224" w:rsidRPr="00782CFF" w:rsidRDefault="00DA1224" w:rsidP="00DA1224">
      <w:pPr>
        <w:pStyle w:val="aff"/>
        <w:spacing w:line="240" w:lineRule="exact"/>
        <w:contextualSpacing/>
        <w:rPr>
          <w:b/>
          <w:sz w:val="24"/>
          <w:szCs w:val="24"/>
        </w:rPr>
      </w:pPr>
      <w:r w:rsidRPr="00782CFF">
        <w:rPr>
          <w:b/>
          <w:sz w:val="24"/>
          <w:szCs w:val="24"/>
        </w:rPr>
        <w:t>СТАВРОПОЛЬСКОГО КРАЯ</w:t>
      </w:r>
    </w:p>
    <w:p w:rsidR="00DA1224" w:rsidRPr="00DA1224" w:rsidRDefault="00DA1224" w:rsidP="00DA122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DA1224" w:rsidRPr="00DA1224" w:rsidTr="00D42466">
        <w:trPr>
          <w:trHeight w:val="543"/>
        </w:trPr>
        <w:tc>
          <w:tcPr>
            <w:tcW w:w="3063" w:type="dxa"/>
          </w:tcPr>
          <w:p w:rsidR="00DA1224" w:rsidRPr="00DA1224" w:rsidRDefault="00DA1224" w:rsidP="00D42466">
            <w:pPr>
              <w:pStyle w:val="aff"/>
              <w:ind w:left="-108"/>
              <w:contextualSpacing/>
              <w:jc w:val="both"/>
              <w:rPr>
                <w:sz w:val="24"/>
                <w:szCs w:val="24"/>
              </w:rPr>
            </w:pPr>
            <w:r w:rsidRPr="00DA1224">
              <w:rPr>
                <w:sz w:val="24"/>
                <w:szCs w:val="24"/>
              </w:rPr>
              <w:t>05 февраля 2024 г.</w:t>
            </w:r>
          </w:p>
        </w:tc>
        <w:tc>
          <w:tcPr>
            <w:tcW w:w="3171" w:type="dxa"/>
          </w:tcPr>
          <w:p w:rsidR="00DA1224" w:rsidRPr="00DA1224" w:rsidRDefault="00DA1224" w:rsidP="00D42466">
            <w:pPr>
              <w:contextualSpacing/>
              <w:jc w:val="center"/>
              <w:rPr>
                <w:rFonts w:ascii="Calibri" w:hAnsi="Calibri"/>
              </w:rPr>
            </w:pPr>
            <w:r w:rsidRPr="00DA1224">
              <w:t>с. Арзгир</w:t>
            </w:r>
          </w:p>
        </w:tc>
        <w:tc>
          <w:tcPr>
            <w:tcW w:w="3405" w:type="dxa"/>
          </w:tcPr>
          <w:p w:rsidR="00DA1224" w:rsidRPr="00DA1224" w:rsidRDefault="00DA1224" w:rsidP="00D42466">
            <w:pPr>
              <w:pStyle w:val="aff"/>
              <w:contextualSpacing/>
              <w:jc w:val="both"/>
              <w:rPr>
                <w:sz w:val="24"/>
                <w:szCs w:val="24"/>
              </w:rPr>
            </w:pPr>
            <w:r w:rsidRPr="00DA1224">
              <w:rPr>
                <w:sz w:val="24"/>
                <w:szCs w:val="24"/>
              </w:rPr>
              <w:t xml:space="preserve">       </w:t>
            </w:r>
            <w:r>
              <w:rPr>
                <w:sz w:val="24"/>
                <w:szCs w:val="24"/>
              </w:rPr>
              <w:t xml:space="preserve">                 </w:t>
            </w:r>
            <w:r w:rsidRPr="00DA1224">
              <w:rPr>
                <w:sz w:val="24"/>
                <w:szCs w:val="24"/>
              </w:rPr>
              <w:t xml:space="preserve">                    № 59</w:t>
            </w:r>
          </w:p>
          <w:p w:rsidR="00DA1224" w:rsidRPr="00DA1224" w:rsidRDefault="00DA1224" w:rsidP="00D42466">
            <w:pPr>
              <w:pStyle w:val="aff"/>
              <w:contextualSpacing/>
              <w:jc w:val="both"/>
              <w:rPr>
                <w:sz w:val="24"/>
                <w:szCs w:val="24"/>
              </w:rPr>
            </w:pPr>
          </w:p>
        </w:tc>
      </w:tr>
    </w:tbl>
    <w:p w:rsidR="00DA1224" w:rsidRPr="00DA1224" w:rsidRDefault="00DA1224" w:rsidP="00DA1224">
      <w:pPr>
        <w:autoSpaceDE w:val="0"/>
        <w:autoSpaceDN w:val="0"/>
        <w:spacing w:line="240" w:lineRule="exact"/>
        <w:jc w:val="both"/>
      </w:pPr>
      <w:r w:rsidRPr="00DA1224">
        <w:t>О проведении голосования по выбору объектов благоустройства общественных территорий, подлежащих благоустройству в первоочередном порядке в 2025 году</w:t>
      </w:r>
    </w:p>
    <w:p w:rsidR="00DA1224" w:rsidRPr="00DA1224" w:rsidRDefault="00DA1224" w:rsidP="00DA1224"/>
    <w:p w:rsidR="00DA1224" w:rsidRPr="00DA1224" w:rsidRDefault="00DA1224" w:rsidP="00DA1224">
      <w:pPr>
        <w:tabs>
          <w:tab w:val="left" w:pos="720"/>
          <w:tab w:val="left" w:pos="7440"/>
        </w:tabs>
        <w:ind w:firstLine="720"/>
        <w:jc w:val="both"/>
      </w:pPr>
      <w:proofErr w:type="gramStart"/>
      <w:r w:rsidRPr="00DA1224">
        <w:t>На основании статьи 33 Федерального закона от 6 октября 2003 г. № 131-ФЗ «Об общих принципах организации местного самоуправления в Российской Федерации», в соответствии с постановлением Правительства Ставропольского края от 31 января 2019 г. № 37-п «О некот</w:t>
      </w:r>
      <w:r w:rsidRPr="00DA1224">
        <w:t>о</w:t>
      </w:r>
      <w:r w:rsidRPr="00DA1224">
        <w:t>рых мерах по организации рейтингового голосования по формированию комфортной городской среды в Ставропольском крае» администрация Арзгирского муниципального округа Ставр</w:t>
      </w:r>
      <w:r w:rsidRPr="00DA1224">
        <w:t>о</w:t>
      </w:r>
      <w:r w:rsidRPr="00DA1224">
        <w:t>польского края</w:t>
      </w:r>
      <w:proofErr w:type="gramEnd"/>
    </w:p>
    <w:p w:rsidR="00DA1224" w:rsidRPr="00DA1224" w:rsidRDefault="00DA1224" w:rsidP="00DA1224">
      <w:pPr>
        <w:tabs>
          <w:tab w:val="left" w:pos="1276"/>
        </w:tabs>
        <w:ind w:firstLine="709"/>
      </w:pPr>
    </w:p>
    <w:p w:rsidR="00DA1224" w:rsidRPr="00DA1224" w:rsidRDefault="00DA1224" w:rsidP="00DA1224">
      <w:pPr>
        <w:tabs>
          <w:tab w:val="left" w:pos="1276"/>
        </w:tabs>
      </w:pPr>
      <w:r w:rsidRPr="00DA1224">
        <w:t>ПОСТАНОВЛЯЕТ:</w:t>
      </w:r>
    </w:p>
    <w:p w:rsidR="00DA1224" w:rsidRPr="00DA1224" w:rsidRDefault="00DA1224" w:rsidP="00DA1224">
      <w:pPr>
        <w:tabs>
          <w:tab w:val="left" w:pos="1276"/>
        </w:tabs>
        <w:ind w:firstLine="709"/>
      </w:pPr>
    </w:p>
    <w:p w:rsidR="00DA1224" w:rsidRPr="00DA1224" w:rsidRDefault="00DA1224" w:rsidP="00DA1224">
      <w:pPr>
        <w:numPr>
          <w:ilvl w:val="0"/>
          <w:numId w:val="30"/>
        </w:numPr>
        <w:tabs>
          <w:tab w:val="clear" w:pos="1745"/>
          <w:tab w:val="num" w:pos="0"/>
          <w:tab w:val="num" w:pos="1080"/>
          <w:tab w:val="left" w:pos="1276"/>
        </w:tabs>
        <w:ind w:left="0" w:firstLine="710"/>
        <w:jc w:val="both"/>
      </w:pPr>
      <w:proofErr w:type="gramStart"/>
      <w:r w:rsidRPr="00DA1224">
        <w:lastRenderedPageBreak/>
        <w:t>Провести голосование по выбору объектов благоустройства общественных террит</w:t>
      </w:r>
      <w:r w:rsidRPr="00DA1224">
        <w:t>о</w:t>
      </w:r>
      <w:r w:rsidRPr="00DA1224">
        <w:t>рий, подлежащих благоустройству в первоочередном порядке в 2025 году в соответствии с м</w:t>
      </w:r>
      <w:r w:rsidRPr="00DA1224">
        <w:t>у</w:t>
      </w:r>
      <w:r w:rsidRPr="00DA1224">
        <w:t xml:space="preserve">ниципальной программой </w:t>
      </w:r>
      <w:r w:rsidRPr="00DA1224">
        <w:rPr>
          <w:iCs/>
        </w:rPr>
        <w:t>Арзгирского муниципального округа Ставропольского края «Форм</w:t>
      </w:r>
      <w:r w:rsidRPr="00DA1224">
        <w:rPr>
          <w:iCs/>
        </w:rPr>
        <w:t>и</w:t>
      </w:r>
      <w:r w:rsidRPr="00DA1224">
        <w:rPr>
          <w:iCs/>
        </w:rPr>
        <w:t xml:space="preserve">рование современной городской среды на 2018 -2024 годы» </w:t>
      </w:r>
      <w:r w:rsidRPr="00DA1224">
        <w:t>(далее – голосование по общес</w:t>
      </w:r>
      <w:r w:rsidRPr="00DA1224">
        <w:t>т</w:t>
      </w:r>
      <w:r w:rsidRPr="00DA1224">
        <w:t>венным территориям) в электронной форме в период с 15 марта 2024 года по 30 апреля 2024 года.</w:t>
      </w:r>
      <w:proofErr w:type="gramEnd"/>
    </w:p>
    <w:p w:rsidR="00DA1224" w:rsidRPr="00DA1224" w:rsidRDefault="00DA1224" w:rsidP="00DA1224">
      <w:pPr>
        <w:pStyle w:val="ConsPlusNormal"/>
        <w:tabs>
          <w:tab w:val="num" w:pos="0"/>
        </w:tabs>
        <w:ind w:firstLine="710"/>
        <w:rPr>
          <w:rFonts w:ascii="Times New Roman" w:hAnsi="Times New Roman"/>
          <w:sz w:val="24"/>
          <w:szCs w:val="24"/>
        </w:rPr>
      </w:pPr>
      <w:r w:rsidRPr="00DA1224">
        <w:rPr>
          <w:rFonts w:ascii="Times New Roman" w:hAnsi="Times New Roman"/>
          <w:sz w:val="24"/>
          <w:szCs w:val="24"/>
        </w:rPr>
        <w:t xml:space="preserve">2. Определить адреса </w:t>
      </w:r>
      <w:proofErr w:type="spellStart"/>
      <w:r w:rsidRPr="00DA1224">
        <w:rPr>
          <w:rFonts w:ascii="Times New Roman" w:hAnsi="Times New Roman"/>
          <w:sz w:val="24"/>
          <w:szCs w:val="24"/>
        </w:rPr>
        <w:t>интернет-ресурсов</w:t>
      </w:r>
      <w:proofErr w:type="spellEnd"/>
      <w:r w:rsidRPr="00DA1224">
        <w:rPr>
          <w:rFonts w:ascii="Times New Roman" w:hAnsi="Times New Roman"/>
          <w:sz w:val="24"/>
          <w:szCs w:val="24"/>
        </w:rPr>
        <w:t xml:space="preserve"> для голосования в электронной форме согласно приложению 1.</w:t>
      </w:r>
    </w:p>
    <w:p w:rsidR="00DA1224" w:rsidRPr="00DA1224" w:rsidRDefault="00DA1224" w:rsidP="00DA1224">
      <w:pPr>
        <w:pStyle w:val="ConsPlusNormal"/>
        <w:tabs>
          <w:tab w:val="num" w:pos="0"/>
        </w:tabs>
        <w:ind w:firstLine="710"/>
        <w:rPr>
          <w:rFonts w:ascii="Times New Roman" w:hAnsi="Times New Roman"/>
          <w:sz w:val="24"/>
          <w:szCs w:val="24"/>
        </w:rPr>
      </w:pPr>
      <w:r w:rsidRPr="00DA1224">
        <w:rPr>
          <w:rFonts w:ascii="Times New Roman" w:hAnsi="Times New Roman"/>
          <w:sz w:val="24"/>
          <w:szCs w:val="24"/>
        </w:rPr>
        <w:t>3. Установить перечень объектов благоустройства общественных территорий, сформированный для голосования по общественным территориям,  согласно приложению 2.</w:t>
      </w:r>
    </w:p>
    <w:p w:rsidR="00DA1224" w:rsidRPr="00DA1224" w:rsidRDefault="00DA1224" w:rsidP="00DA1224">
      <w:pPr>
        <w:pStyle w:val="ConsPlusNormal"/>
        <w:tabs>
          <w:tab w:val="num" w:pos="0"/>
        </w:tabs>
        <w:ind w:firstLine="710"/>
        <w:rPr>
          <w:rFonts w:ascii="Times New Roman" w:hAnsi="Times New Roman"/>
          <w:sz w:val="24"/>
          <w:szCs w:val="24"/>
        </w:rPr>
      </w:pPr>
      <w:r w:rsidRPr="00DA1224">
        <w:rPr>
          <w:rFonts w:ascii="Times New Roman" w:hAnsi="Times New Roman"/>
          <w:sz w:val="24"/>
          <w:szCs w:val="24"/>
        </w:rPr>
        <w:t xml:space="preserve">4. Контроль за выполнением настоящего постановления возложить на  заместителя главы администрации – начальника территориального отдела          администрации Арзгирского муниципального округа Ставропольского края </w:t>
      </w:r>
      <w:proofErr w:type="gramStart"/>
      <w:r w:rsidRPr="00DA1224">
        <w:rPr>
          <w:rFonts w:ascii="Times New Roman" w:hAnsi="Times New Roman"/>
          <w:sz w:val="24"/>
          <w:szCs w:val="24"/>
        </w:rPr>
        <w:t>в</w:t>
      </w:r>
      <w:proofErr w:type="gramEnd"/>
      <w:r w:rsidRPr="00DA1224">
        <w:rPr>
          <w:rFonts w:ascii="Times New Roman" w:hAnsi="Times New Roman"/>
          <w:sz w:val="24"/>
          <w:szCs w:val="24"/>
        </w:rPr>
        <w:t xml:space="preserve">            </w:t>
      </w:r>
      <w:proofErr w:type="gramStart"/>
      <w:r w:rsidRPr="00DA1224">
        <w:rPr>
          <w:rFonts w:ascii="Times New Roman" w:hAnsi="Times New Roman"/>
          <w:sz w:val="24"/>
          <w:szCs w:val="24"/>
        </w:rPr>
        <w:t>с</w:t>
      </w:r>
      <w:proofErr w:type="gramEnd"/>
      <w:r w:rsidRPr="00DA1224">
        <w:rPr>
          <w:rFonts w:ascii="Times New Roman" w:hAnsi="Times New Roman"/>
          <w:sz w:val="24"/>
          <w:szCs w:val="24"/>
        </w:rPr>
        <w:t>. Арзгир Черныша М.И.</w:t>
      </w:r>
    </w:p>
    <w:p w:rsidR="00DA1224" w:rsidRPr="00DA1224" w:rsidRDefault="00DA1224" w:rsidP="00DA1224">
      <w:pPr>
        <w:tabs>
          <w:tab w:val="num" w:pos="0"/>
        </w:tabs>
        <w:ind w:firstLine="710"/>
      </w:pPr>
      <w:r w:rsidRPr="00DA1224">
        <w:t xml:space="preserve">5. </w:t>
      </w:r>
      <w:r w:rsidRPr="00DA1224">
        <w:rPr>
          <w:color w:val="000000" w:themeColor="text1"/>
        </w:rPr>
        <w:t>Настоящее постановление вступает в силу на следующий день после дня его офиц</w:t>
      </w:r>
      <w:r w:rsidRPr="00DA1224">
        <w:rPr>
          <w:color w:val="000000" w:themeColor="text1"/>
        </w:rPr>
        <w:t>и</w:t>
      </w:r>
      <w:r w:rsidRPr="00DA1224">
        <w:rPr>
          <w:color w:val="000000" w:themeColor="text1"/>
        </w:rPr>
        <w:t>ального опубликования (обнародования).</w:t>
      </w:r>
    </w:p>
    <w:p w:rsidR="00DA1224" w:rsidRPr="00DA1224" w:rsidRDefault="00DA1224" w:rsidP="00DA1224">
      <w:pPr>
        <w:spacing w:line="240" w:lineRule="exact"/>
      </w:pPr>
    </w:p>
    <w:p w:rsidR="00DA1224" w:rsidRPr="00DA1224" w:rsidRDefault="00DA1224" w:rsidP="00DA1224">
      <w:pPr>
        <w:spacing w:line="240" w:lineRule="exact"/>
      </w:pPr>
      <w:r w:rsidRPr="00DA1224">
        <w:t>Глава Арзгирского муниципального  округа</w:t>
      </w:r>
    </w:p>
    <w:p w:rsidR="00DA1224" w:rsidRPr="00DA1224" w:rsidRDefault="00DA1224" w:rsidP="00DA1224">
      <w:pPr>
        <w:spacing w:line="240" w:lineRule="exact"/>
      </w:pPr>
      <w:r w:rsidRPr="00DA1224">
        <w:t>Ставропольского края                                                                       А.И. Палагута</w:t>
      </w:r>
    </w:p>
    <w:p w:rsidR="00DA1224" w:rsidRDefault="00DA1224" w:rsidP="00BD5F06">
      <w:pPr>
        <w:ind w:right="-1"/>
        <w:jc w:val="both"/>
      </w:pPr>
    </w:p>
    <w:p w:rsidR="00DA1224" w:rsidRPr="00157118" w:rsidRDefault="00DA1224" w:rsidP="00DA1224">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20" w:history="1">
        <w:r>
          <w:rPr>
            <w:rStyle w:val="ae"/>
          </w:rPr>
          <w:t>http://arzgiradmin.ru</w:t>
        </w:r>
      </w:hyperlink>
      <w:r>
        <w:t>)</w:t>
      </w:r>
    </w:p>
    <w:p w:rsidR="00B64DF1" w:rsidRDefault="00B64DF1" w:rsidP="00BD5F06">
      <w:pPr>
        <w:ind w:right="-1"/>
        <w:jc w:val="both"/>
      </w:pPr>
    </w:p>
    <w:p w:rsidR="001A1A17" w:rsidRPr="00782CFF" w:rsidRDefault="001A1A17" w:rsidP="001A1A17">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1A1A17" w:rsidRPr="00782CFF" w:rsidRDefault="001A1A17" w:rsidP="001A1A17">
      <w:pPr>
        <w:pStyle w:val="aff"/>
        <w:spacing w:line="240" w:lineRule="exact"/>
        <w:contextualSpacing/>
        <w:rPr>
          <w:b/>
          <w:sz w:val="24"/>
          <w:szCs w:val="24"/>
        </w:rPr>
      </w:pPr>
    </w:p>
    <w:p w:rsidR="001A1A17" w:rsidRPr="00782CFF" w:rsidRDefault="001A1A17" w:rsidP="001A1A17">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1A1A17" w:rsidRPr="00782CFF" w:rsidRDefault="001A1A17" w:rsidP="001A1A17">
      <w:pPr>
        <w:pStyle w:val="aff"/>
        <w:spacing w:line="240" w:lineRule="exact"/>
        <w:contextualSpacing/>
        <w:rPr>
          <w:b/>
          <w:sz w:val="24"/>
          <w:szCs w:val="24"/>
        </w:rPr>
      </w:pPr>
      <w:r w:rsidRPr="00782CFF">
        <w:rPr>
          <w:b/>
          <w:sz w:val="24"/>
          <w:szCs w:val="24"/>
        </w:rPr>
        <w:t>СТАВРОПОЛЬСКОГО КРАЯ</w:t>
      </w:r>
    </w:p>
    <w:p w:rsidR="001A1A17" w:rsidRPr="001A1A17" w:rsidRDefault="001A1A17" w:rsidP="001A1A1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1A1A17" w:rsidRPr="001A1A17" w:rsidTr="00D42466">
        <w:trPr>
          <w:trHeight w:val="543"/>
        </w:trPr>
        <w:tc>
          <w:tcPr>
            <w:tcW w:w="3063" w:type="dxa"/>
          </w:tcPr>
          <w:p w:rsidR="001A1A17" w:rsidRPr="001A1A17" w:rsidRDefault="001A1A17" w:rsidP="00D42466">
            <w:pPr>
              <w:pStyle w:val="aff"/>
              <w:ind w:left="-108"/>
              <w:contextualSpacing/>
              <w:jc w:val="both"/>
              <w:rPr>
                <w:sz w:val="24"/>
                <w:szCs w:val="24"/>
              </w:rPr>
            </w:pPr>
            <w:r w:rsidRPr="001A1A17">
              <w:rPr>
                <w:sz w:val="24"/>
                <w:szCs w:val="24"/>
              </w:rPr>
              <w:t>06 февраля 2024 г.</w:t>
            </w:r>
          </w:p>
        </w:tc>
        <w:tc>
          <w:tcPr>
            <w:tcW w:w="3171" w:type="dxa"/>
          </w:tcPr>
          <w:p w:rsidR="001A1A17" w:rsidRPr="001A1A17" w:rsidRDefault="001A1A17" w:rsidP="00D42466">
            <w:pPr>
              <w:contextualSpacing/>
              <w:jc w:val="center"/>
              <w:rPr>
                <w:rFonts w:ascii="Calibri" w:hAnsi="Calibri"/>
              </w:rPr>
            </w:pPr>
            <w:r>
              <w:t xml:space="preserve"> </w:t>
            </w:r>
            <w:r w:rsidRPr="001A1A17">
              <w:t>с. Арзгир</w:t>
            </w:r>
          </w:p>
        </w:tc>
        <w:tc>
          <w:tcPr>
            <w:tcW w:w="3405" w:type="dxa"/>
          </w:tcPr>
          <w:p w:rsidR="001A1A17" w:rsidRPr="001A1A17" w:rsidRDefault="001A1A17" w:rsidP="00D42466">
            <w:pPr>
              <w:pStyle w:val="aff"/>
              <w:contextualSpacing/>
              <w:jc w:val="both"/>
              <w:rPr>
                <w:sz w:val="24"/>
                <w:szCs w:val="24"/>
              </w:rPr>
            </w:pPr>
            <w:r w:rsidRPr="001A1A17">
              <w:rPr>
                <w:sz w:val="24"/>
                <w:szCs w:val="24"/>
              </w:rPr>
              <w:t xml:space="preserve">         </w:t>
            </w:r>
            <w:r>
              <w:rPr>
                <w:sz w:val="24"/>
                <w:szCs w:val="24"/>
              </w:rPr>
              <w:t xml:space="preserve">               </w:t>
            </w:r>
            <w:r w:rsidRPr="001A1A17">
              <w:rPr>
                <w:sz w:val="24"/>
                <w:szCs w:val="24"/>
              </w:rPr>
              <w:t xml:space="preserve">                  № 62</w:t>
            </w:r>
          </w:p>
          <w:p w:rsidR="001A1A17" w:rsidRPr="001A1A17" w:rsidRDefault="001A1A17" w:rsidP="00D42466">
            <w:pPr>
              <w:pStyle w:val="aff"/>
              <w:contextualSpacing/>
              <w:jc w:val="both"/>
              <w:rPr>
                <w:sz w:val="24"/>
                <w:szCs w:val="24"/>
              </w:rPr>
            </w:pPr>
          </w:p>
        </w:tc>
      </w:tr>
    </w:tbl>
    <w:p w:rsidR="001A1A17" w:rsidRPr="001A1A17" w:rsidRDefault="001A1A17" w:rsidP="001A1A17">
      <w:pPr>
        <w:autoSpaceDE w:val="0"/>
        <w:autoSpaceDN w:val="0"/>
        <w:spacing w:line="240" w:lineRule="exact"/>
        <w:contextualSpacing/>
        <w:jc w:val="both"/>
      </w:pPr>
      <w:r w:rsidRPr="001A1A17">
        <w:t>О ведении похозяйственных книг в электронной форме на территории Арзгирского муниц</w:t>
      </w:r>
      <w:r w:rsidRPr="001A1A17">
        <w:t>и</w:t>
      </w:r>
      <w:r w:rsidRPr="001A1A17">
        <w:t xml:space="preserve">пального округа Ставропольского края </w:t>
      </w:r>
    </w:p>
    <w:p w:rsidR="001A1A17" w:rsidRPr="001A1A17" w:rsidRDefault="001A1A17" w:rsidP="001A1A17">
      <w:pPr>
        <w:autoSpaceDE w:val="0"/>
        <w:autoSpaceDN w:val="0"/>
        <w:ind w:firstLine="709"/>
        <w:contextualSpacing/>
      </w:pPr>
    </w:p>
    <w:p w:rsidR="001A1A17" w:rsidRPr="001A1A17" w:rsidRDefault="001A1A17" w:rsidP="001A1A17">
      <w:pPr>
        <w:autoSpaceDE w:val="0"/>
        <w:autoSpaceDN w:val="0"/>
        <w:ind w:firstLine="709"/>
        <w:jc w:val="both"/>
      </w:pPr>
      <w:proofErr w:type="gramStart"/>
      <w:r w:rsidRPr="001A1A17">
        <w:t>В соответствии с федеральными законами от 06.10.2003г.  № 131-ФЗ  «Об общих при</w:t>
      </w:r>
      <w:r w:rsidRPr="001A1A17">
        <w:t>н</w:t>
      </w:r>
      <w:r w:rsidRPr="001A1A17">
        <w:t>ципах организации местного самоуправления», от 07.07.2003г.  № 112-ФЗ «О личном подсо</w:t>
      </w:r>
      <w:r w:rsidRPr="001A1A17">
        <w:t>б</w:t>
      </w:r>
      <w:r w:rsidRPr="001A1A17">
        <w:t xml:space="preserve">ном хозяйстве», Приказом Министерством сельского хозяйства Российской Федерации </w:t>
      </w:r>
      <w:r>
        <w:t xml:space="preserve">                 </w:t>
      </w:r>
      <w:r w:rsidRPr="001A1A17">
        <w:t>от 27.09.2022г. № 629 «Об утверждении формы и порядка ведения похозяйственных книг», и в целях учета личных подсобных хозяйств на территории Арзгирского муниципального округа Ставропольского края администрация Арзгирского муниципального округа Ставропольского</w:t>
      </w:r>
      <w:proofErr w:type="gramEnd"/>
      <w:r w:rsidRPr="001A1A17">
        <w:t xml:space="preserve"> края </w:t>
      </w:r>
    </w:p>
    <w:p w:rsidR="001A1A17" w:rsidRPr="001A1A17" w:rsidRDefault="001A1A17" w:rsidP="001A1A17">
      <w:pPr>
        <w:autoSpaceDE w:val="0"/>
        <w:autoSpaceDN w:val="0"/>
        <w:ind w:firstLine="709"/>
      </w:pPr>
      <w:r w:rsidRPr="001A1A17">
        <w:t xml:space="preserve"> </w:t>
      </w:r>
    </w:p>
    <w:p w:rsidR="001A1A17" w:rsidRPr="001A1A17" w:rsidRDefault="001A1A17" w:rsidP="001A1A17">
      <w:pPr>
        <w:autoSpaceDE w:val="0"/>
        <w:autoSpaceDN w:val="0"/>
      </w:pPr>
      <w:r w:rsidRPr="001A1A17">
        <w:t>ПОСТАНОВЛЯЕТ:</w:t>
      </w:r>
    </w:p>
    <w:p w:rsidR="001A1A17" w:rsidRPr="001A1A17" w:rsidRDefault="001A1A17" w:rsidP="001A1A17">
      <w:pPr>
        <w:autoSpaceDE w:val="0"/>
        <w:autoSpaceDN w:val="0"/>
        <w:ind w:firstLine="480"/>
      </w:pPr>
    </w:p>
    <w:p w:rsidR="001A1A17" w:rsidRPr="001A1A17" w:rsidRDefault="001A1A17" w:rsidP="001A1A17">
      <w:pPr>
        <w:autoSpaceDE w:val="0"/>
        <w:autoSpaceDN w:val="0"/>
        <w:ind w:firstLine="709"/>
        <w:jc w:val="both"/>
      </w:pPr>
      <w:r w:rsidRPr="001A1A17">
        <w:t xml:space="preserve"> 1. </w:t>
      </w:r>
      <w:proofErr w:type="gramStart"/>
      <w:r w:rsidRPr="001A1A17">
        <w:t>Организовать на территории Арзгирского муниципального округа Ставропольского края закладку новых похозяйственных книг учета личных подсобных хозяйств, сроком на пять лет на 2024-2028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w:t>
      </w:r>
      <w:r w:rsidRPr="001A1A17">
        <w:t>т</w:t>
      </w:r>
      <w:r w:rsidRPr="001A1A17">
        <w:t>венных товаропроизводителей, формирования сводных отчетов, мониторинга учета, контроля и анализа субсидий на поддержку агропромышленного комплекса (далее – информационная си</w:t>
      </w:r>
      <w:r w:rsidRPr="001A1A17">
        <w:t>с</w:t>
      </w:r>
      <w:r>
        <w:t>тема)</w:t>
      </w:r>
      <w:r w:rsidRPr="001A1A17">
        <w:t>.</w:t>
      </w:r>
      <w:proofErr w:type="gramEnd"/>
    </w:p>
    <w:p w:rsidR="001A1A17" w:rsidRPr="001A1A17" w:rsidRDefault="001A1A17" w:rsidP="001A1A17">
      <w:pPr>
        <w:autoSpaceDE w:val="0"/>
        <w:autoSpaceDN w:val="0"/>
        <w:ind w:firstLine="709"/>
      </w:pPr>
    </w:p>
    <w:p w:rsidR="001A1A17" w:rsidRPr="001A1A17" w:rsidRDefault="001A1A17" w:rsidP="001A1A17">
      <w:pPr>
        <w:autoSpaceDE w:val="0"/>
        <w:autoSpaceDN w:val="0"/>
        <w:ind w:firstLine="709"/>
        <w:jc w:val="both"/>
      </w:pPr>
      <w:r w:rsidRPr="001A1A17">
        <w:lastRenderedPageBreak/>
        <w:t>2. Назначить начальников территориальных отделов администрации Арзгирского мун</w:t>
      </w:r>
      <w:r w:rsidRPr="001A1A17">
        <w:t>и</w:t>
      </w:r>
      <w:r w:rsidRPr="001A1A17">
        <w:t>ципального округа Ставропольского края ответственными лицами (далее – ответственные лица) за обеспечение ведения похозяйственных книг в электронной форме на подведомственных те</w:t>
      </w:r>
      <w:r w:rsidRPr="001A1A17">
        <w:t>р</w:t>
      </w:r>
      <w:r w:rsidRPr="001A1A17">
        <w:t>риториях с  использованием информационной системы и сохранность  похозяйственных книг  по подведомственным  территориям.</w:t>
      </w:r>
    </w:p>
    <w:p w:rsidR="001A1A17" w:rsidRPr="001A1A17" w:rsidRDefault="001A1A17" w:rsidP="001A1A17">
      <w:pPr>
        <w:autoSpaceDE w:val="0"/>
        <w:autoSpaceDN w:val="0"/>
        <w:ind w:firstLine="709"/>
        <w:jc w:val="both"/>
      </w:pPr>
      <w:r w:rsidRPr="001A1A17">
        <w:t>3. Ответственным лицам:</w:t>
      </w:r>
    </w:p>
    <w:p w:rsidR="001A1A17" w:rsidRPr="001A1A17" w:rsidRDefault="001A1A17" w:rsidP="001A1A17">
      <w:pPr>
        <w:ind w:firstLine="709"/>
        <w:jc w:val="both"/>
      </w:pPr>
      <w:r w:rsidRPr="001A1A17">
        <w:t>3.1. Организовать на подведомственных территориях ежегодный сбор сведений, указа</w:t>
      </w:r>
      <w:r w:rsidRPr="001A1A17">
        <w:t>н</w:t>
      </w:r>
      <w:r w:rsidRPr="001A1A17">
        <w:t>ных в похозяйственных книгах, по состоянию на 1 января</w:t>
      </w:r>
      <w:r>
        <w:t xml:space="preserve"> </w:t>
      </w:r>
      <w:r w:rsidRPr="001A1A17">
        <w:t>путем сплошного обхода личных подсобных хозяйств и опроса членов личных подсобных хозяйств в период с 10 января по 15 февраля.</w:t>
      </w:r>
    </w:p>
    <w:p w:rsidR="001A1A17" w:rsidRPr="001A1A17" w:rsidRDefault="001A1A17" w:rsidP="001A1A17">
      <w:pPr>
        <w:autoSpaceDE w:val="0"/>
        <w:autoSpaceDN w:val="0"/>
        <w:ind w:firstLine="709"/>
        <w:jc w:val="both"/>
      </w:pPr>
      <w:r w:rsidRPr="001A1A17">
        <w:t>3.2. Записи в похозяйственные книги осуществлять на основании сведений, предоста</w:t>
      </w:r>
      <w:r w:rsidRPr="001A1A17">
        <w:t>в</w:t>
      </w:r>
      <w:r w:rsidRPr="001A1A17">
        <w:t>ляемых на добровольной основе главой личного подсобного хозяйства или иными членами личного  подсобного хозяйства.</w:t>
      </w:r>
    </w:p>
    <w:p w:rsidR="001A1A17" w:rsidRPr="001A1A17" w:rsidRDefault="001A1A17" w:rsidP="001A1A17">
      <w:pPr>
        <w:autoSpaceDE w:val="0"/>
        <w:autoSpaceDN w:val="0"/>
        <w:ind w:firstLine="709"/>
        <w:jc w:val="both"/>
      </w:pPr>
      <w:r w:rsidRPr="001A1A17">
        <w:t>3.3. При ведении похозяйственных книг обеспечить конфиденциальность информации, предоставляемую гражданами, ведущими хозяйство, её сохранность и защиту персональных данных в соответствии с законодательством Российской Федерации.</w:t>
      </w:r>
    </w:p>
    <w:p w:rsidR="001A1A17" w:rsidRPr="001A1A17" w:rsidRDefault="001A1A17" w:rsidP="001A1A17">
      <w:pPr>
        <w:autoSpaceDE w:val="0"/>
        <w:autoSpaceDN w:val="0"/>
        <w:ind w:firstLine="709"/>
        <w:jc w:val="both"/>
      </w:pPr>
      <w:r w:rsidRPr="001A1A17">
        <w:t>3.4.Составлять  в установленном порядке  обобщённые сведения о личных подсобных хозяйствах, находящихся на подведомственных территориях, и направлять их в отдел сельского хозяйства и охраны окружающей среды администрации Арзгирского муниципального округа Ставропольского края.</w:t>
      </w:r>
    </w:p>
    <w:p w:rsidR="001A1A17" w:rsidRPr="001A1A17" w:rsidRDefault="001A1A17" w:rsidP="001A1A17">
      <w:pPr>
        <w:autoSpaceDE w:val="0"/>
        <w:autoSpaceDN w:val="0"/>
        <w:ind w:firstLine="709"/>
        <w:jc w:val="both"/>
      </w:pPr>
      <w:r w:rsidRPr="001A1A17">
        <w:t>4. Назначить начальника отдела сельского хозяйства и охраны окружающей среды адм</w:t>
      </w:r>
      <w:r w:rsidRPr="001A1A17">
        <w:t>и</w:t>
      </w:r>
      <w:r w:rsidRPr="001A1A17">
        <w:t>нистрации Арзгирского муниципального округа Ставропольского края Мовчана А.В. ответс</w:t>
      </w:r>
      <w:r w:rsidRPr="001A1A17">
        <w:t>т</w:t>
      </w:r>
      <w:r w:rsidRPr="001A1A17">
        <w:t>венным лицом  за составление обобщённых сведений о личных подсобных хозяйствах, наход</w:t>
      </w:r>
      <w:r w:rsidRPr="001A1A17">
        <w:t>я</w:t>
      </w:r>
      <w:r w:rsidRPr="001A1A17">
        <w:t xml:space="preserve">щихся на территории Арзгирского муниципального округа Ставропольского края </w:t>
      </w:r>
    </w:p>
    <w:p w:rsidR="001A1A17" w:rsidRPr="001A1A17" w:rsidRDefault="001A1A17" w:rsidP="001A1A17">
      <w:pPr>
        <w:autoSpaceDE w:val="0"/>
        <w:autoSpaceDN w:val="0"/>
        <w:ind w:firstLine="709"/>
        <w:jc w:val="both"/>
      </w:pPr>
      <w:r w:rsidRPr="001A1A17">
        <w:t>5. Ответственным лицам обеспечить осуществление работы в соответствии с требов</w:t>
      </w:r>
      <w:r w:rsidRPr="001A1A17">
        <w:t>а</w:t>
      </w:r>
      <w:r w:rsidRPr="001A1A17">
        <w:t xml:space="preserve">ниями Приказа Министерства сельского хозяйства Российской  Федерации от 27.09.2022г. </w:t>
      </w:r>
      <w:r>
        <w:t xml:space="preserve">            </w:t>
      </w:r>
      <w:r w:rsidRPr="001A1A17">
        <w:t>№ 629 «Об утверждении формы и порядка ведения похозяйственных книг».</w:t>
      </w:r>
    </w:p>
    <w:p w:rsidR="001A1A17" w:rsidRPr="001A1A17" w:rsidRDefault="001A1A17" w:rsidP="001A1A17">
      <w:pPr>
        <w:autoSpaceDE w:val="0"/>
        <w:autoSpaceDN w:val="0"/>
        <w:ind w:firstLine="709"/>
        <w:jc w:val="both"/>
      </w:pPr>
      <w:r w:rsidRPr="001A1A17">
        <w:t>6. Контроль за исполнением настоящего постановления возложить на заместителя главы администрации Арзгирского муниципального округа Ставропольского края, начальника терр</w:t>
      </w:r>
      <w:r w:rsidRPr="001A1A17">
        <w:t>и</w:t>
      </w:r>
      <w:r w:rsidRPr="001A1A17">
        <w:t>ториального отдела администрации в с</w:t>
      </w:r>
      <w:proofErr w:type="gramStart"/>
      <w:r w:rsidRPr="001A1A17">
        <w:t>.А</w:t>
      </w:r>
      <w:proofErr w:type="gramEnd"/>
      <w:r w:rsidRPr="001A1A17">
        <w:t>рзгир Черныша М.И.</w:t>
      </w:r>
    </w:p>
    <w:p w:rsidR="001A1A17" w:rsidRPr="001A1A17" w:rsidRDefault="001A1A17" w:rsidP="001A1A17">
      <w:pPr>
        <w:autoSpaceDE w:val="0"/>
        <w:autoSpaceDN w:val="0"/>
        <w:ind w:firstLine="709"/>
        <w:jc w:val="both"/>
        <w:rPr>
          <w:color w:val="000000"/>
        </w:rPr>
      </w:pPr>
      <w:r w:rsidRPr="001A1A17">
        <w:t xml:space="preserve">       7. Настоящее постановление вступает в силу на следующий день после дня его оф</w:t>
      </w:r>
      <w:r w:rsidRPr="001A1A17">
        <w:t>и</w:t>
      </w:r>
      <w:r w:rsidRPr="001A1A17">
        <w:t xml:space="preserve">циального опубликования (обнародования) и распространяется на </w:t>
      </w:r>
      <w:proofErr w:type="gramStart"/>
      <w:r w:rsidRPr="001A1A17">
        <w:t>правоотношения</w:t>
      </w:r>
      <w:proofErr w:type="gramEnd"/>
      <w:r w:rsidRPr="001A1A17">
        <w:t xml:space="preserve"> возникшие с 01 января 2024 года.</w:t>
      </w:r>
    </w:p>
    <w:p w:rsidR="001A1A17" w:rsidRPr="001A1A17" w:rsidRDefault="001A1A17" w:rsidP="001A1A17"/>
    <w:p w:rsidR="001A1A17" w:rsidRPr="001A1A17" w:rsidRDefault="001A1A17" w:rsidP="001A1A17">
      <w:pPr>
        <w:spacing w:line="240" w:lineRule="exact"/>
      </w:pPr>
      <w:r w:rsidRPr="001A1A17">
        <w:t>Глава Арзгирского муниципального  округа</w:t>
      </w:r>
    </w:p>
    <w:p w:rsidR="00B64DF1" w:rsidRPr="001A1A17" w:rsidRDefault="001A1A17" w:rsidP="001A1A17">
      <w:pPr>
        <w:ind w:right="-1"/>
        <w:jc w:val="both"/>
      </w:pPr>
      <w:r w:rsidRPr="001A1A17">
        <w:t>Ставропольского края                                                                       А.И. Палагута</w:t>
      </w:r>
    </w:p>
    <w:p w:rsidR="00B64DF1" w:rsidRDefault="00B64DF1" w:rsidP="00BD5F06">
      <w:pPr>
        <w:ind w:right="-1"/>
        <w:jc w:val="both"/>
      </w:pPr>
    </w:p>
    <w:p w:rsidR="00980B93" w:rsidRPr="00980B93" w:rsidRDefault="00980B93" w:rsidP="00980B93">
      <w:pPr>
        <w:autoSpaceDE w:val="0"/>
        <w:autoSpaceDN w:val="0"/>
        <w:adjustRightInd w:val="0"/>
        <w:ind w:right="-1"/>
        <w:jc w:val="center"/>
        <w:rPr>
          <w:b/>
        </w:rPr>
      </w:pPr>
      <w:bookmarkStart w:id="1" w:name="_Hlk23239334"/>
      <w:bookmarkStart w:id="2" w:name="_Hlk23242959"/>
      <w:r w:rsidRPr="00980B93">
        <w:rPr>
          <w:b/>
        </w:rPr>
        <w:t>Сообщение о возможном установлении публичного сервитута (Ставропольский край</w:t>
      </w:r>
      <w:r>
        <w:rPr>
          <w:b/>
        </w:rPr>
        <w:t>)</w:t>
      </w:r>
    </w:p>
    <w:p w:rsidR="00980B93" w:rsidRPr="00980B93" w:rsidRDefault="00980B93" w:rsidP="00980B93">
      <w:pPr>
        <w:autoSpaceDE w:val="0"/>
        <w:autoSpaceDN w:val="0"/>
        <w:adjustRightInd w:val="0"/>
        <w:ind w:right="-1" w:firstLine="709"/>
        <w:jc w:val="center"/>
      </w:pPr>
    </w:p>
    <w:p w:rsidR="00980B93" w:rsidRPr="00980B93" w:rsidRDefault="00980B93" w:rsidP="00980B93">
      <w:pPr>
        <w:autoSpaceDE w:val="0"/>
        <w:autoSpaceDN w:val="0"/>
        <w:adjustRightInd w:val="0"/>
        <w:ind w:right="-1" w:firstLine="709"/>
        <w:jc w:val="both"/>
      </w:pPr>
      <w:r w:rsidRPr="00980B93">
        <w:t xml:space="preserve">В соответствии с п. 3 статьи 39.42 </w:t>
      </w:r>
      <w:bookmarkEnd w:id="1"/>
      <w:bookmarkEnd w:id="2"/>
      <w:r w:rsidRPr="00980B93">
        <w:t>Земельного кодекса Российской Федерации Мин</w:t>
      </w:r>
      <w:r w:rsidRPr="00980B93">
        <w:t>и</w:t>
      </w:r>
      <w:r w:rsidRPr="00980B93">
        <w:t>стерство цифрового развития, связи и массовых коммуникаций Российской Федерации насто</w:t>
      </w:r>
      <w:r w:rsidRPr="00980B93">
        <w:t>я</w:t>
      </w:r>
      <w:r w:rsidRPr="00980B93">
        <w:t>щим сообщает, что в целях эксплуатации волоконно-оптической линии связи «г. Минеральные Воды – ст. Александрийская – г. Георгиевск</w:t>
      </w:r>
      <w:r>
        <w:t xml:space="preserve"> – </w:t>
      </w:r>
      <w:r w:rsidRPr="00980B93">
        <w:t xml:space="preserve">г. Зеленокумск – </w:t>
      </w:r>
      <w:proofErr w:type="gramStart"/>
      <w:r w:rsidRPr="00980B93">
        <w:t>с</w:t>
      </w:r>
      <w:proofErr w:type="gramEnd"/>
      <w:r w:rsidRPr="00980B93">
        <w:t>. Стародубское – г. Буденновск – с. Левокумское – г. Нефтекумск – п. Затеречный – г. Южно-Сухокумск» возможно установл</w:t>
      </w:r>
      <w:r w:rsidRPr="00980B93">
        <w:t>е</w:t>
      </w:r>
      <w:r w:rsidRPr="00980B93">
        <w:t>ние публичного сервитута в отношении следующих земельных участков (их частей):</w:t>
      </w:r>
    </w:p>
    <w:p w:rsidR="00980B93" w:rsidRPr="00980B93" w:rsidRDefault="00980B93" w:rsidP="00980B93">
      <w:pPr>
        <w:autoSpaceDE w:val="0"/>
        <w:autoSpaceDN w:val="0"/>
        <w:adjustRightInd w:val="0"/>
        <w:ind w:right="-1" w:firstLine="709"/>
        <w:jc w:val="both"/>
      </w:pPr>
      <w:r w:rsidRPr="00980B93">
        <w:t>26:10:000000:1727 – местоположение установлено относительно ориентира, распол</w:t>
      </w:r>
      <w:r w:rsidRPr="00980B93">
        <w:t>о</w:t>
      </w:r>
      <w:r w:rsidRPr="00980B93">
        <w:t>женного за пределами участка. Ориентир с. Новоромановское. Участок находится примерно в 5250 м по направлению на юго-запад от ориентира. Почтовый адрес ориентира: Ставропол</w:t>
      </w:r>
      <w:r w:rsidRPr="00980B93">
        <w:t>ь</w:t>
      </w:r>
      <w:r w:rsidRPr="00980B93">
        <w:t>ский край, р-н Арзгирский;</w:t>
      </w:r>
    </w:p>
    <w:p w:rsidR="00980B93" w:rsidRPr="00980B93" w:rsidRDefault="00980B93" w:rsidP="00980B93">
      <w:pPr>
        <w:autoSpaceDE w:val="0"/>
        <w:autoSpaceDN w:val="0"/>
        <w:adjustRightInd w:val="0"/>
        <w:ind w:right="-1" w:firstLine="709"/>
        <w:jc w:val="both"/>
      </w:pPr>
      <w:r w:rsidRPr="00980B93">
        <w:lastRenderedPageBreak/>
        <w:t xml:space="preserve">26:10:000000:1785 – Российская Федерация, Ставропольский край, Арзгирский район, село Новоромановское, расположенного </w:t>
      </w:r>
      <w:r>
        <w:t xml:space="preserve">за пределами участка. Ориентир </w:t>
      </w:r>
      <w:r w:rsidRPr="00980B93">
        <w:t xml:space="preserve">с. Новоромановское. Участок находится </w:t>
      </w:r>
      <w:r>
        <w:t xml:space="preserve">примерно в 2,0 км от ориентира </w:t>
      </w:r>
      <w:r w:rsidRPr="00980B93">
        <w:t>по направлению на юго-запад, в 7,0 км от ориентир</w:t>
      </w:r>
      <w:r>
        <w:t xml:space="preserve">а по направлению на юго-запад, </w:t>
      </w:r>
      <w:r w:rsidRPr="00980B93">
        <w:t>в 3,7 км по направлению на северо-восток;</w:t>
      </w:r>
    </w:p>
    <w:p w:rsidR="00980B93" w:rsidRPr="00980B93" w:rsidRDefault="00980B93" w:rsidP="00980B93">
      <w:pPr>
        <w:autoSpaceDE w:val="0"/>
        <w:autoSpaceDN w:val="0"/>
        <w:adjustRightInd w:val="0"/>
        <w:ind w:right="-1" w:firstLine="709"/>
        <w:jc w:val="both"/>
      </w:pPr>
      <w:r w:rsidRPr="00980B93">
        <w:t>26:10:000000:2162 – Российская Ф</w:t>
      </w:r>
      <w:r>
        <w:t xml:space="preserve">едерация, Ставропольский край, </w:t>
      </w:r>
      <w:r w:rsidRPr="00980B93">
        <w:t>р-н Арзгирский;</w:t>
      </w:r>
    </w:p>
    <w:p w:rsidR="00980B93" w:rsidRPr="00980B93" w:rsidRDefault="00980B93" w:rsidP="00980B93">
      <w:pPr>
        <w:autoSpaceDE w:val="0"/>
        <w:autoSpaceDN w:val="0"/>
        <w:adjustRightInd w:val="0"/>
        <w:ind w:right="-1" w:firstLine="709"/>
        <w:jc w:val="both"/>
      </w:pPr>
      <w:r w:rsidRPr="00980B93">
        <w:t>26:10:000000:238 – край Ставропольский, р-н Арзгирский, автомобильная дорога Лев</w:t>
      </w:r>
      <w:r w:rsidRPr="00980B93">
        <w:t>о</w:t>
      </w:r>
      <w:r w:rsidRPr="00980B93">
        <w:t>кумское - Николо - Александровское – Петропавловское;</w:t>
      </w:r>
    </w:p>
    <w:p w:rsidR="00980B93" w:rsidRPr="00980B93" w:rsidRDefault="00980B93" w:rsidP="00980B93">
      <w:pPr>
        <w:autoSpaceDE w:val="0"/>
        <w:autoSpaceDN w:val="0"/>
        <w:adjustRightInd w:val="0"/>
        <w:ind w:right="-1" w:firstLine="709"/>
        <w:jc w:val="both"/>
      </w:pPr>
      <w:r w:rsidRPr="00980B93">
        <w:t xml:space="preserve">26:10:000000:735 – Ставропольский край, р-н Арзгирский, автомобильная дорога </w:t>
      </w:r>
      <w:proofErr w:type="spellStart"/>
      <w:r w:rsidRPr="00980B93">
        <w:t>Буде</w:t>
      </w:r>
      <w:r w:rsidRPr="00980B93">
        <w:t>н</w:t>
      </w:r>
      <w:r w:rsidRPr="00980B93">
        <w:t>новск-Новоромановское-Чограйский</w:t>
      </w:r>
      <w:proofErr w:type="spellEnd"/>
      <w:r w:rsidRPr="00980B93">
        <w:t>;</w:t>
      </w:r>
    </w:p>
    <w:p w:rsidR="00980B93" w:rsidRPr="00980B93" w:rsidRDefault="00980B93" w:rsidP="00980B93">
      <w:pPr>
        <w:autoSpaceDE w:val="0"/>
        <w:autoSpaceDN w:val="0"/>
        <w:adjustRightInd w:val="0"/>
        <w:ind w:right="-1" w:firstLine="709"/>
        <w:jc w:val="both"/>
      </w:pPr>
      <w:r w:rsidRPr="00980B93">
        <w:t>26:10:110301:195 – местоположение установлено относительно ориентира, расположе</w:t>
      </w:r>
      <w:r w:rsidRPr="00980B93">
        <w:t>н</w:t>
      </w:r>
      <w:r w:rsidRPr="00980B93">
        <w:t>ного за пределами участка. Ориентир с. Новоромановское. Участок находится примерно в 655 м по направлению на юго-восток от ориентира. Почтовый адрес ориентира: Ставропольский край, р-н Арзгирский;</w:t>
      </w:r>
    </w:p>
    <w:p w:rsidR="00980B93" w:rsidRPr="00980B93" w:rsidRDefault="00980B93" w:rsidP="00980B93">
      <w:pPr>
        <w:autoSpaceDE w:val="0"/>
        <w:autoSpaceDN w:val="0"/>
        <w:adjustRightInd w:val="0"/>
        <w:ind w:right="-1" w:firstLine="709"/>
        <w:jc w:val="both"/>
      </w:pPr>
      <w:r w:rsidRPr="00980B93">
        <w:t>26:10:110305:1196 – Российская Федерация, Ставропольский край, Арзгирский район, село Новоромановское, переулок № 6;</w:t>
      </w:r>
    </w:p>
    <w:p w:rsidR="00980B93" w:rsidRPr="00980B93" w:rsidRDefault="00980B93" w:rsidP="00980B93">
      <w:pPr>
        <w:autoSpaceDE w:val="0"/>
        <w:autoSpaceDN w:val="0"/>
        <w:adjustRightInd w:val="0"/>
        <w:ind w:right="-1" w:firstLine="709"/>
        <w:jc w:val="both"/>
      </w:pPr>
      <w:r w:rsidRPr="00980B93">
        <w:t>26:10:110307:32 (ЕЗ 26:10:000000:47) – относительно ориентира, расположенного за пр</w:t>
      </w:r>
      <w:r w:rsidRPr="00980B93">
        <w:t>е</w:t>
      </w:r>
      <w:r w:rsidRPr="00980B93">
        <w:t>делами участка. Ориентир: с. Новоромановское. Участок находится примерно в 2550 м от ор</w:t>
      </w:r>
      <w:r w:rsidRPr="00980B93">
        <w:t>и</w:t>
      </w:r>
      <w:r w:rsidRPr="00980B93">
        <w:t>ентира по направлению на юг. Почтовый адрес ориентира: Ставропольский край, р-н Арзги</w:t>
      </w:r>
      <w:r w:rsidRPr="00980B93">
        <w:t>р</w:t>
      </w:r>
      <w:r w:rsidRPr="00980B93">
        <w:t>ский;</w:t>
      </w:r>
    </w:p>
    <w:p w:rsidR="00980B93" w:rsidRPr="00980B93" w:rsidRDefault="00980B93" w:rsidP="00980B93">
      <w:pPr>
        <w:autoSpaceDE w:val="0"/>
        <w:autoSpaceDN w:val="0"/>
        <w:adjustRightInd w:val="0"/>
        <w:ind w:right="-1" w:firstLine="709"/>
        <w:jc w:val="both"/>
      </w:pPr>
      <w:r w:rsidRPr="00980B93">
        <w:t>26:10:110307:87 – Российская Федерация, Ставропольский край, р-н Арзгирский, в гр</w:t>
      </w:r>
      <w:r w:rsidRPr="00980B93">
        <w:t>а</w:t>
      </w:r>
      <w:r w:rsidRPr="00980B93">
        <w:t>ницах муниципального образования Новоромановского сельсовета;</w:t>
      </w:r>
    </w:p>
    <w:p w:rsidR="00980B93" w:rsidRPr="00980B93" w:rsidRDefault="00980B93" w:rsidP="00980B93">
      <w:pPr>
        <w:autoSpaceDE w:val="0"/>
        <w:autoSpaceDN w:val="0"/>
        <w:adjustRightInd w:val="0"/>
        <w:ind w:right="-1" w:firstLine="709"/>
        <w:jc w:val="both"/>
      </w:pPr>
      <w:r w:rsidRPr="00980B93">
        <w:t>26:10:110403:13 (ЕЗ 26:10:000000:33) – местоположение установлено относительно ор</w:t>
      </w:r>
      <w:r w:rsidRPr="00980B93">
        <w:t>и</w:t>
      </w:r>
      <w:r w:rsidRPr="00980B93">
        <w:t xml:space="preserve">ентира, расположенного </w:t>
      </w:r>
      <w:r>
        <w:t xml:space="preserve">за пределами участка. Ориентир </w:t>
      </w:r>
      <w:r w:rsidRPr="00980B93">
        <w:t>с. Новоромановское. Участок нах</w:t>
      </w:r>
      <w:r w:rsidRPr="00980B93">
        <w:t>о</w:t>
      </w:r>
      <w:r w:rsidRPr="00980B93">
        <w:t>дится примерно в 5250 м по направлению на юго-запад от ориентира. Почтовый адрес ориент</w:t>
      </w:r>
      <w:r w:rsidRPr="00980B93">
        <w:t>и</w:t>
      </w:r>
      <w:r>
        <w:t xml:space="preserve">ра: Ставропольский край, </w:t>
      </w:r>
      <w:r w:rsidRPr="00980B93">
        <w:t>р-н Арзгирский;</w:t>
      </w:r>
    </w:p>
    <w:p w:rsidR="00980B93" w:rsidRPr="00980B93" w:rsidRDefault="00980B93" w:rsidP="00980B93">
      <w:pPr>
        <w:autoSpaceDE w:val="0"/>
        <w:autoSpaceDN w:val="0"/>
        <w:adjustRightInd w:val="0"/>
        <w:ind w:right="-1" w:firstLine="709"/>
        <w:jc w:val="both"/>
      </w:pPr>
      <w:r w:rsidRPr="00980B93">
        <w:t xml:space="preserve">26:10:110403:23 (ЕЗ 26:10:000000:161) – местоположение установлено относительно ориентира, расположенного </w:t>
      </w:r>
      <w:r>
        <w:t xml:space="preserve">за пределами участка. Ориентир </w:t>
      </w:r>
      <w:r w:rsidRPr="00980B93">
        <w:t>с. Новоромановское. Участок н</w:t>
      </w:r>
      <w:r w:rsidRPr="00980B93">
        <w:t>а</w:t>
      </w:r>
      <w:r w:rsidRPr="00980B93">
        <w:t>ходится примерно в 1375 м по направлению на север от ориентира. Почтовый адрес ориентира: Ставропольский край, р-н Арзгирский;</w:t>
      </w:r>
    </w:p>
    <w:p w:rsidR="00980B93" w:rsidRPr="00980B93" w:rsidRDefault="00980B93" w:rsidP="00980B93">
      <w:pPr>
        <w:autoSpaceDE w:val="0"/>
        <w:autoSpaceDN w:val="0"/>
        <w:adjustRightInd w:val="0"/>
        <w:ind w:right="-1" w:firstLine="709"/>
        <w:jc w:val="both"/>
      </w:pPr>
      <w:r w:rsidRPr="00980B93">
        <w:t>26:10:110403:6 (ЕЗ 26:10:000000:46) – местоположение установлено относительно ор</w:t>
      </w:r>
      <w:r w:rsidRPr="00980B93">
        <w:t>и</w:t>
      </w:r>
      <w:r w:rsidRPr="00980B93">
        <w:t xml:space="preserve">ентира, расположенного </w:t>
      </w:r>
      <w:r>
        <w:t xml:space="preserve">за пределами участка. Ориентир </w:t>
      </w:r>
      <w:r w:rsidRPr="00980B93">
        <w:t>с. Новоромановское. Участок нах</w:t>
      </w:r>
      <w:r w:rsidRPr="00980B93">
        <w:t>о</w:t>
      </w:r>
      <w:r w:rsidRPr="00980B93">
        <w:t>дится примерно в 3200м по направлению на юго-восток от ориентира. Почтовый адрес орие</w:t>
      </w:r>
      <w:r w:rsidRPr="00980B93">
        <w:t>н</w:t>
      </w:r>
      <w:r>
        <w:t xml:space="preserve">тира: Ставропольский край, </w:t>
      </w:r>
      <w:r w:rsidRPr="00980B93">
        <w:t>р-н Арзгирский;</w:t>
      </w:r>
    </w:p>
    <w:p w:rsidR="00980B93" w:rsidRPr="00980B93" w:rsidRDefault="00980B93" w:rsidP="00980B93">
      <w:pPr>
        <w:autoSpaceDE w:val="0"/>
        <w:autoSpaceDN w:val="0"/>
        <w:adjustRightInd w:val="0"/>
        <w:ind w:right="-1" w:firstLine="709"/>
        <w:jc w:val="both"/>
      </w:pPr>
      <w:r w:rsidRPr="00980B93">
        <w:t>26:10:110403:96 – местоположение установлено относительно ориентира, расположенн</w:t>
      </w:r>
      <w:r w:rsidRPr="00980B93">
        <w:t>о</w:t>
      </w:r>
      <w:r w:rsidRPr="00980B93">
        <w:t>го за пределами участка. Ориентир с. Новоромановское. Участок находится примерно в 8700 м по направлению на юго-запад от ориентира. Почтовый адрес ориентира: Ставропольский край, р-н Арзгирский;</w:t>
      </w:r>
    </w:p>
    <w:p w:rsidR="00980B93" w:rsidRPr="00980B93" w:rsidRDefault="00980B93" w:rsidP="00980B93">
      <w:pPr>
        <w:autoSpaceDE w:val="0"/>
        <w:autoSpaceDN w:val="0"/>
        <w:adjustRightInd w:val="0"/>
        <w:ind w:right="-1" w:firstLine="709"/>
        <w:jc w:val="both"/>
      </w:pPr>
      <w:r w:rsidRPr="00980B93">
        <w:t>26:10:110403:97 – местоположение установлено относительно ориентира, расположенн</w:t>
      </w:r>
      <w:r w:rsidRPr="00980B93">
        <w:t>о</w:t>
      </w:r>
      <w:r w:rsidRPr="00980B93">
        <w:t>го за пределами участка. Ориентир с. Новоромановское. Участок находится примерно в 8000 м по направлению на юго-запад от ориентира. Почтовый адрес ориентира: Ставропольский край, р-н Арзгирский;</w:t>
      </w:r>
    </w:p>
    <w:p w:rsidR="00980B93" w:rsidRPr="00980B93" w:rsidRDefault="00980B93" w:rsidP="00980B93">
      <w:pPr>
        <w:autoSpaceDE w:val="0"/>
        <w:autoSpaceDN w:val="0"/>
        <w:adjustRightInd w:val="0"/>
        <w:ind w:right="-1" w:firstLine="709"/>
        <w:jc w:val="both"/>
      </w:pPr>
      <w:r w:rsidRPr="00980B93">
        <w:t>26:10:110404:24 (ЕЗ 26:10:000000:38), 26:10:110404:25 (ЕЗ 26:10:000000:38), 26:10:110404:26 (ЕЗ 26:10:000000:38) – местоположение установлено относительно ориентира, расположенного за пределами участка. Ориентир с. Новоромановское. Участок находится пр</w:t>
      </w:r>
      <w:r w:rsidRPr="00980B93">
        <w:t>и</w:t>
      </w:r>
      <w:r w:rsidRPr="00980B93">
        <w:t>мерно в 3700 м от ориентира по направлению на юго-восток. Почтовый адрес ориентира: Ста</w:t>
      </w:r>
      <w:r w:rsidRPr="00980B93">
        <w:t>в</w:t>
      </w:r>
      <w:r w:rsidRPr="00980B93">
        <w:t>ропольский край, р-н Арзгирский;</w:t>
      </w:r>
    </w:p>
    <w:p w:rsidR="00980B93" w:rsidRPr="00980B93" w:rsidRDefault="00980B93" w:rsidP="00980B93">
      <w:pPr>
        <w:autoSpaceDE w:val="0"/>
        <w:autoSpaceDN w:val="0"/>
        <w:adjustRightInd w:val="0"/>
        <w:ind w:right="-1" w:firstLine="709"/>
        <w:jc w:val="both"/>
      </w:pPr>
      <w:r w:rsidRPr="00980B93">
        <w:t xml:space="preserve">26:10:110404:310 – Российская Федерация, Ставропольский край, Арзгирский </w:t>
      </w:r>
      <w:r w:rsidRPr="00980B93">
        <w:br/>
        <w:t xml:space="preserve">р-н, с Новоромановское, установлено относительно ориентира, расположенного </w:t>
      </w:r>
      <w:r w:rsidRPr="00980B93">
        <w:br/>
        <w:t xml:space="preserve">за пределами участка. Ориентир с. Новоромановское. Участок находится примерно </w:t>
      </w:r>
      <w:r w:rsidRPr="00980B93">
        <w:br/>
      </w:r>
      <w:r w:rsidRPr="00980B93">
        <w:lastRenderedPageBreak/>
        <w:t>в 3700 м от ориентира по направлению на юго-восток. Почтовый адрес ориентира: Ставропол</w:t>
      </w:r>
      <w:r w:rsidRPr="00980B93">
        <w:t>ь</w:t>
      </w:r>
      <w:r w:rsidRPr="00980B93">
        <w:t>ский край, р-н Арзгирский;</w:t>
      </w:r>
    </w:p>
    <w:p w:rsidR="00980B93" w:rsidRPr="00980B93" w:rsidRDefault="00980B93" w:rsidP="00980B93">
      <w:pPr>
        <w:autoSpaceDE w:val="0"/>
        <w:autoSpaceDN w:val="0"/>
        <w:adjustRightInd w:val="0"/>
        <w:ind w:right="-1" w:firstLine="709"/>
        <w:jc w:val="both"/>
      </w:pPr>
      <w:r w:rsidRPr="00980B93">
        <w:t>26:10:110404:51 – местоположение установлено относительно ориентира, расположенн</w:t>
      </w:r>
      <w:r w:rsidRPr="00980B93">
        <w:t>о</w:t>
      </w:r>
      <w:r w:rsidRPr="00980B93">
        <w:t>го за пределами участка. Ориентир с. Новоромановское. Участок находится примерно в 9300 м по направлению на юго-запад от ориентира. Почтовый адрес ориентира: Ставропольский край, р-н Арзгирский;</w:t>
      </w:r>
    </w:p>
    <w:p w:rsidR="00980B93" w:rsidRPr="00980B93" w:rsidRDefault="00980B93" w:rsidP="00980B93">
      <w:pPr>
        <w:autoSpaceDE w:val="0"/>
        <w:autoSpaceDN w:val="0"/>
        <w:adjustRightInd w:val="0"/>
        <w:ind w:right="-1" w:firstLine="709"/>
        <w:jc w:val="both"/>
      </w:pPr>
      <w:r w:rsidRPr="00980B93">
        <w:t>и кадастровых кварталов (их частей):</w:t>
      </w:r>
    </w:p>
    <w:p w:rsidR="00980B93" w:rsidRPr="00980B93" w:rsidRDefault="00980B93" w:rsidP="00980B93">
      <w:pPr>
        <w:autoSpaceDE w:val="0"/>
        <w:autoSpaceDN w:val="0"/>
        <w:adjustRightInd w:val="0"/>
        <w:ind w:right="-1" w:firstLine="709"/>
        <w:jc w:val="both"/>
      </w:pPr>
      <w:r w:rsidRPr="00980B93">
        <w:t>26:10:000000, 26:10:110301, 26:10:110305, 26:10:110307, 26:10:110308, 26:10:110403, 26:10:110404, – край Ставропольский.</w:t>
      </w:r>
    </w:p>
    <w:p w:rsidR="00980B93" w:rsidRPr="00980B93" w:rsidRDefault="00980B93" w:rsidP="00980B93">
      <w:pPr>
        <w:autoSpaceDE w:val="0"/>
        <w:autoSpaceDN w:val="0"/>
        <w:adjustRightInd w:val="0"/>
        <w:ind w:right="-1" w:firstLine="709"/>
        <w:jc w:val="both"/>
      </w:pPr>
      <w:r w:rsidRPr="00980B93">
        <w:t>Обоснованием необходимости установления публичного сервитута является акт приемки законченного строительством объекта приемочной комиссией от 02.06.2010 № 29525/29/06/01.</w:t>
      </w:r>
    </w:p>
    <w:p w:rsidR="00980B93" w:rsidRPr="00980B93" w:rsidRDefault="00980B93" w:rsidP="00980B93">
      <w:pPr>
        <w:autoSpaceDE w:val="0"/>
        <w:autoSpaceDN w:val="0"/>
        <w:ind w:right="-1" w:firstLine="709"/>
        <w:contextualSpacing/>
        <w:jc w:val="both"/>
      </w:pPr>
      <w:r w:rsidRPr="00980B93">
        <w:t xml:space="preserve">Заинтересованные лица могут ознакомиться с поступившим ходатайством </w:t>
      </w:r>
      <w:r w:rsidRPr="00980B93">
        <w:br/>
        <w:t>об установлении публичного сервитута и прилагаемым к нему описанием местоположения гр</w:t>
      </w:r>
      <w:r w:rsidRPr="00980B93">
        <w:t>а</w:t>
      </w:r>
      <w:r w:rsidRPr="00980B93">
        <w:t>ниц публичного сервитута в Министерстве цифрового развития, связи и массовых коммуник</w:t>
      </w:r>
      <w:r w:rsidRPr="00980B93">
        <w:t>а</w:t>
      </w:r>
      <w:r w:rsidRPr="00980B93">
        <w:t xml:space="preserve">ций Российской Федерации по адресу: 123112, Москва, Пресненская </w:t>
      </w:r>
      <w:proofErr w:type="spellStart"/>
      <w:r w:rsidRPr="00980B93">
        <w:t>наб</w:t>
      </w:r>
      <w:proofErr w:type="spellEnd"/>
      <w:r w:rsidRPr="00980B93">
        <w:t>., д. 10, стр. 2, IQ-квартал; администрации Арзгирского муниципального округа Ставропольского края по адресу: 356570, Ставропольский край, Арзгирский район, с. Арзгир, ул. П. Базалеева, д. 3.</w:t>
      </w:r>
    </w:p>
    <w:p w:rsidR="00980B93" w:rsidRPr="00980B93" w:rsidRDefault="00980B93" w:rsidP="00980B93">
      <w:pPr>
        <w:autoSpaceDE w:val="0"/>
        <w:autoSpaceDN w:val="0"/>
        <w:ind w:right="-1" w:firstLine="709"/>
        <w:contextualSpacing/>
        <w:jc w:val="both"/>
      </w:pPr>
      <w:r w:rsidRPr="00980B93">
        <w:t>Подать заявления об учете прав на земельные участки можно по адресу Министерства цифрового развития, связи и массовых коммуникаций Российской Федерации (Москва, Пр</w:t>
      </w:r>
      <w:r w:rsidRPr="00980B93">
        <w:t>е</w:t>
      </w:r>
      <w:r w:rsidRPr="00980B93">
        <w:t xml:space="preserve">сненская </w:t>
      </w:r>
      <w:proofErr w:type="spellStart"/>
      <w:r w:rsidRPr="00980B93">
        <w:t>наб</w:t>
      </w:r>
      <w:proofErr w:type="spellEnd"/>
      <w:r w:rsidRPr="00980B93">
        <w:t>., д. 10, стр. 2, IQ-квартал).</w:t>
      </w:r>
    </w:p>
    <w:p w:rsidR="00980B93" w:rsidRPr="00980B93" w:rsidRDefault="00980B93" w:rsidP="00980B93">
      <w:pPr>
        <w:autoSpaceDE w:val="0"/>
        <w:autoSpaceDN w:val="0"/>
        <w:ind w:right="-1" w:firstLine="709"/>
        <w:contextualSpacing/>
        <w:jc w:val="both"/>
      </w:pPr>
      <w:r w:rsidRPr="00980B93">
        <w:t>Срок подачи заявлений об учете прав на земельные участки, в отношении которого и</w:t>
      </w:r>
      <w:r w:rsidRPr="00980B93">
        <w:t>с</w:t>
      </w:r>
      <w:r w:rsidRPr="00980B93">
        <w:t>прашивается публичный сервитут, составляет 15 (пятнадцать) дней со дня опубликования да</w:t>
      </w:r>
      <w:r w:rsidRPr="00980B93">
        <w:t>н</w:t>
      </w:r>
      <w:r w:rsidRPr="00980B93">
        <w:t>ного сообщения (в соответствии с п. 8 ст. 39.42 Земельного кодекса Российской Федерации).</w:t>
      </w:r>
    </w:p>
    <w:p w:rsidR="00980B93" w:rsidRPr="00980B93" w:rsidRDefault="00980B93" w:rsidP="00980B93">
      <w:pPr>
        <w:autoSpaceDE w:val="0"/>
        <w:autoSpaceDN w:val="0"/>
        <w:ind w:right="-1" w:firstLine="709"/>
        <w:contextualSpacing/>
        <w:jc w:val="both"/>
      </w:pPr>
      <w:r w:rsidRPr="00980B93">
        <w:t>Время приема заинтересованных лиц для ознакомления с поступившим ходатайством об установлении публичного сервитута и подачи заявлений:</w:t>
      </w:r>
    </w:p>
    <w:p w:rsidR="00980B93" w:rsidRPr="00980B93" w:rsidRDefault="00980B93" w:rsidP="00980B93">
      <w:pPr>
        <w:autoSpaceDE w:val="0"/>
        <w:autoSpaceDN w:val="0"/>
        <w:ind w:right="-1" w:firstLine="709"/>
        <w:contextualSpacing/>
        <w:jc w:val="both"/>
      </w:pPr>
      <w:r w:rsidRPr="00980B93">
        <w:t>Понедельник – четверг: с 9:30 до 12:30 и с 14:00 до 17:00;</w:t>
      </w:r>
    </w:p>
    <w:p w:rsidR="00980B93" w:rsidRPr="00980B93" w:rsidRDefault="00980B93" w:rsidP="00980B93">
      <w:pPr>
        <w:autoSpaceDE w:val="0"/>
        <w:autoSpaceDN w:val="0"/>
        <w:ind w:right="-1" w:firstLine="709"/>
        <w:contextualSpacing/>
        <w:jc w:val="both"/>
      </w:pPr>
      <w:r w:rsidRPr="00980B93">
        <w:t>Пятница: с 9:30 до 12:30 и с 14:00 до 15:00.</w:t>
      </w:r>
    </w:p>
    <w:p w:rsidR="00980B93" w:rsidRPr="00980B93" w:rsidRDefault="00980B93" w:rsidP="00980B93">
      <w:pPr>
        <w:autoSpaceDE w:val="0"/>
        <w:autoSpaceDN w:val="0"/>
        <w:ind w:right="-1" w:firstLine="709"/>
        <w:contextualSpacing/>
        <w:jc w:val="both"/>
      </w:pPr>
      <w:r w:rsidRPr="00980B93">
        <w:t>Подробнее о порядке приема граждан можно узнать на сайте https://digital.gov.ru/ru/appeals/personal/.</w:t>
      </w:r>
    </w:p>
    <w:p w:rsidR="00980B93" w:rsidRDefault="00980B93" w:rsidP="00980B93">
      <w:pPr>
        <w:autoSpaceDE w:val="0"/>
        <w:autoSpaceDN w:val="0"/>
        <w:ind w:right="-1" w:firstLine="709"/>
        <w:contextualSpacing/>
        <w:jc w:val="both"/>
      </w:pPr>
      <w:r w:rsidRPr="00980B93">
        <w:t>Данная информация размещена на официальных сайтах Министерства цифрового разв</w:t>
      </w:r>
      <w:r w:rsidRPr="00980B93">
        <w:t>и</w:t>
      </w:r>
      <w:r w:rsidRPr="00980B93">
        <w:t>тия, связи и массовых коммуникаций Российской Федерации (https://digital.gov.ru/ru/), админ</w:t>
      </w:r>
      <w:r w:rsidRPr="00980B93">
        <w:t>и</w:t>
      </w:r>
      <w:r w:rsidRPr="00980B93">
        <w:t>страции Арзгирского муниципального округа Ставропольского края (</w:t>
      </w:r>
      <w:hyperlink r:id="rId21" w:history="1">
        <w:r w:rsidRPr="00EB5B1B">
          <w:rPr>
            <w:rStyle w:val="ae"/>
          </w:rPr>
          <w:t>https://arzgirskij-r07.gosweb.gosuslugi.ru/</w:t>
        </w:r>
      </w:hyperlink>
      <w:r w:rsidRPr="00980B93">
        <w:t>).</w:t>
      </w:r>
    </w:p>
    <w:p w:rsidR="00980B93" w:rsidRDefault="00980B93" w:rsidP="00980B93">
      <w:pPr>
        <w:autoSpaceDE w:val="0"/>
        <w:autoSpaceDN w:val="0"/>
        <w:ind w:right="-1" w:firstLine="709"/>
        <w:contextualSpacing/>
        <w:jc w:val="both"/>
      </w:pPr>
    </w:p>
    <w:p w:rsidR="00E30AB2" w:rsidRPr="00E30AB2" w:rsidRDefault="00E30AB2" w:rsidP="00E30AB2">
      <w:pPr>
        <w:autoSpaceDE w:val="0"/>
        <w:autoSpaceDN w:val="0"/>
        <w:adjustRightInd w:val="0"/>
        <w:ind w:right="-1"/>
        <w:jc w:val="center"/>
        <w:rPr>
          <w:b/>
        </w:rPr>
      </w:pPr>
      <w:r w:rsidRPr="00E30AB2">
        <w:rPr>
          <w:b/>
        </w:rPr>
        <w:t xml:space="preserve">Извещение </w:t>
      </w:r>
      <w:r w:rsidRPr="00E30AB2">
        <w:rPr>
          <w:b/>
        </w:rPr>
        <w:br/>
        <w:t xml:space="preserve">о приеме заявлений граждан о намерении участвовать </w:t>
      </w:r>
      <w:r w:rsidRPr="00E30AB2">
        <w:rPr>
          <w:b/>
        </w:rPr>
        <w:br/>
        <w:t>в аукционе на право заключения договора аренды земельного участка</w:t>
      </w:r>
    </w:p>
    <w:p w:rsidR="00E30AB2" w:rsidRPr="00E30AB2" w:rsidRDefault="00E30AB2" w:rsidP="00E30AB2">
      <w:pPr>
        <w:autoSpaceDE w:val="0"/>
        <w:autoSpaceDN w:val="0"/>
        <w:adjustRightInd w:val="0"/>
        <w:ind w:right="-1" w:firstLine="709"/>
        <w:jc w:val="both"/>
      </w:pPr>
    </w:p>
    <w:p w:rsidR="00E30AB2" w:rsidRPr="00E30AB2" w:rsidRDefault="00E30AB2" w:rsidP="00E30AB2">
      <w:pPr>
        <w:autoSpaceDE w:val="0"/>
        <w:autoSpaceDN w:val="0"/>
        <w:adjustRightInd w:val="0"/>
        <w:ind w:right="-1" w:firstLine="709"/>
        <w:jc w:val="both"/>
      </w:pPr>
      <w:r w:rsidRPr="00E30AB2">
        <w:t>В соответствии со ст.39.18. Земельного кодекса Российской Федерации администрация Арзгирского муниципального округа Ставропольского края на основании заявления граждан</w:t>
      </w:r>
      <w:r w:rsidRPr="00E30AB2">
        <w:t>и</w:t>
      </w:r>
      <w:r w:rsidRPr="00E30AB2">
        <w:t>на о предоставлении земельного участка извещает о возможности  предоставления в аренду з</w:t>
      </w:r>
      <w:r w:rsidRPr="00E30AB2">
        <w:t>е</w:t>
      </w:r>
      <w:r w:rsidRPr="00E30AB2">
        <w:t>мельного участка, площадью 375 кв</w:t>
      </w:r>
      <w:proofErr w:type="gramStart"/>
      <w:r w:rsidRPr="00E30AB2">
        <w:t>.м</w:t>
      </w:r>
      <w:proofErr w:type="gramEnd"/>
      <w:r w:rsidRPr="00E30AB2">
        <w:t>, категория земель: «земли населённых пунктов», разр</w:t>
      </w:r>
      <w:r w:rsidRPr="00E30AB2">
        <w:t>е</w:t>
      </w:r>
      <w:r w:rsidRPr="00E30AB2">
        <w:t>шенное использование: для ведения личного подсобного хозяйства, адрес (описание местоп</w:t>
      </w:r>
      <w:r w:rsidRPr="00E30AB2">
        <w:t>о</w:t>
      </w:r>
      <w:r w:rsidRPr="00E30AB2">
        <w:t>ложения): Ро</w:t>
      </w:r>
      <w:r w:rsidRPr="00E30AB2">
        <w:t>с</w:t>
      </w:r>
      <w:r w:rsidRPr="00E30AB2">
        <w:t>сийская Федерация, Ставропольский край, р-н Арзгирский, с. Садовое, в 10 м на восток от строения по  ул</w:t>
      </w:r>
      <w:proofErr w:type="gramStart"/>
      <w:r w:rsidRPr="00E30AB2">
        <w:t>.П</w:t>
      </w:r>
      <w:proofErr w:type="gramEnd"/>
      <w:r w:rsidRPr="00E30AB2">
        <w:t>ионерская, 71.</w:t>
      </w:r>
    </w:p>
    <w:p w:rsidR="00E30AB2" w:rsidRPr="00E30AB2" w:rsidRDefault="00E30AB2" w:rsidP="00E30AB2">
      <w:pPr>
        <w:autoSpaceDE w:val="0"/>
        <w:autoSpaceDN w:val="0"/>
        <w:adjustRightInd w:val="0"/>
        <w:ind w:right="-1" w:firstLine="709"/>
        <w:jc w:val="both"/>
      </w:pPr>
      <w:r w:rsidRPr="00E30AB2">
        <w:t>Граждане, заинтересованные в предоставлении земельного участка для указанной цели, имеют право в течение тридцати дней со дня опубликования и размещения извещения п</w:t>
      </w:r>
      <w:r w:rsidRPr="00E30AB2">
        <w:t>о</w:t>
      </w:r>
      <w:r w:rsidRPr="00E30AB2">
        <w:t xml:space="preserve">давать заявления о намерении участвовать в аукционе на право заключения договора аренды такого земельного участка. </w:t>
      </w:r>
    </w:p>
    <w:p w:rsidR="00E30AB2" w:rsidRPr="00E30AB2" w:rsidRDefault="00E30AB2" w:rsidP="00E30AB2">
      <w:pPr>
        <w:autoSpaceDE w:val="0"/>
        <w:autoSpaceDN w:val="0"/>
        <w:adjustRightInd w:val="0"/>
        <w:ind w:right="-1" w:firstLine="709"/>
        <w:jc w:val="both"/>
      </w:pPr>
      <w:r w:rsidRPr="00E30AB2">
        <w:t>Дата и время начала приема заявлений – 10 февраля 2024 г. 08-00 час.</w:t>
      </w:r>
    </w:p>
    <w:p w:rsidR="00E30AB2" w:rsidRPr="00E30AB2" w:rsidRDefault="00E30AB2" w:rsidP="00E30AB2">
      <w:pPr>
        <w:autoSpaceDE w:val="0"/>
        <w:autoSpaceDN w:val="0"/>
        <w:adjustRightInd w:val="0"/>
        <w:ind w:left="708" w:right="-1" w:firstLine="1"/>
        <w:jc w:val="both"/>
      </w:pPr>
      <w:r w:rsidRPr="00E30AB2">
        <w:lastRenderedPageBreak/>
        <w:t>Дата и время окончания приема заявлений –  10 марта 2024 г. 17-12 час.</w:t>
      </w:r>
      <w:r w:rsidRPr="00E30AB2">
        <w:br/>
        <w:t xml:space="preserve">Заявление подается  в уполномоченный орган гражданином лично. </w:t>
      </w:r>
    </w:p>
    <w:p w:rsidR="00E30AB2" w:rsidRPr="00E30AB2" w:rsidRDefault="00E30AB2" w:rsidP="00E30AB2">
      <w:pPr>
        <w:autoSpaceDE w:val="0"/>
        <w:autoSpaceDN w:val="0"/>
        <w:adjustRightInd w:val="0"/>
        <w:ind w:right="-1" w:firstLine="709"/>
        <w:jc w:val="both"/>
      </w:pPr>
      <w:r w:rsidRPr="00E30AB2">
        <w:t>Адрес приема заявлений: Ставропольский край, Арзгирский район, с. Арзгир, ул. П. Б</w:t>
      </w:r>
      <w:r w:rsidRPr="00E30AB2">
        <w:t>а</w:t>
      </w:r>
      <w:r w:rsidRPr="00E30AB2">
        <w:t>залеева, 6.</w:t>
      </w:r>
    </w:p>
    <w:p w:rsidR="00E30AB2" w:rsidRPr="00E30AB2" w:rsidRDefault="00E30AB2" w:rsidP="00E30AB2">
      <w:pPr>
        <w:autoSpaceDE w:val="0"/>
        <w:autoSpaceDN w:val="0"/>
        <w:adjustRightInd w:val="0"/>
        <w:ind w:right="-1" w:firstLine="709"/>
        <w:jc w:val="both"/>
      </w:pPr>
      <w:r w:rsidRPr="00E30AB2">
        <w:t>Дата подведения итогов – 11 марта 2024г.</w:t>
      </w:r>
    </w:p>
    <w:p w:rsidR="00E30AB2" w:rsidRPr="00E30AB2" w:rsidRDefault="00E30AB2" w:rsidP="00E30AB2">
      <w:pPr>
        <w:autoSpaceDE w:val="0"/>
        <w:autoSpaceDN w:val="0"/>
        <w:adjustRightInd w:val="0"/>
        <w:ind w:right="-1" w:firstLine="709"/>
        <w:jc w:val="both"/>
      </w:pPr>
      <w:r w:rsidRPr="00E30AB2">
        <w:t>Адрес и время приема граждан для ознакомления со схемой расположения земельного участка: Ставропольский край, Арзгирский район, с. Арзгир, ул. П. Базалеева, 6,  в рабочие дни с 08-00 час. до 17-12 час., перерыв с 12-00 час</w:t>
      </w:r>
      <w:proofErr w:type="gramStart"/>
      <w:r w:rsidRPr="00E30AB2">
        <w:t>.</w:t>
      </w:r>
      <w:proofErr w:type="gramEnd"/>
      <w:r w:rsidRPr="00E30AB2">
        <w:t xml:space="preserve"> </w:t>
      </w:r>
      <w:proofErr w:type="gramStart"/>
      <w:r w:rsidRPr="00E30AB2">
        <w:t>д</w:t>
      </w:r>
      <w:proofErr w:type="gramEnd"/>
      <w:r w:rsidRPr="00E30AB2">
        <w:t xml:space="preserve">о 14-00 час. </w:t>
      </w:r>
    </w:p>
    <w:p w:rsidR="00E30AB2" w:rsidRDefault="00E30AB2" w:rsidP="00E30AB2">
      <w:pPr>
        <w:autoSpaceDE w:val="0"/>
        <w:autoSpaceDN w:val="0"/>
        <w:adjustRightInd w:val="0"/>
        <w:ind w:right="-1" w:firstLine="709"/>
        <w:jc w:val="both"/>
      </w:pPr>
      <w:r w:rsidRPr="00E30AB2">
        <w:t>Телефон для справок:  8-86560-3-13-46.</w:t>
      </w:r>
    </w:p>
    <w:p w:rsidR="001C1069" w:rsidRPr="00E30AB2" w:rsidRDefault="001C1069" w:rsidP="00E30AB2">
      <w:pPr>
        <w:autoSpaceDE w:val="0"/>
        <w:autoSpaceDN w:val="0"/>
        <w:adjustRightInd w:val="0"/>
        <w:ind w:right="-1" w:firstLine="709"/>
        <w:jc w:val="both"/>
      </w:pPr>
    </w:p>
    <w:p w:rsidR="00980B93" w:rsidRDefault="00980B93" w:rsidP="00E30AB2">
      <w:pPr>
        <w:autoSpaceDE w:val="0"/>
        <w:autoSpaceDN w:val="0"/>
        <w:adjustRightInd w:val="0"/>
        <w:ind w:right="-1" w:firstLine="709"/>
        <w:jc w:val="both"/>
      </w:pPr>
    </w:p>
    <w:p w:rsidR="00612B30" w:rsidRPr="00490732" w:rsidRDefault="00612B30" w:rsidP="00612B30">
      <w:pPr>
        <w:pStyle w:val="af9"/>
        <w:spacing w:before="0" w:after="0" w:line="240" w:lineRule="exact"/>
        <w:jc w:val="center"/>
        <w:rPr>
          <w:sz w:val="28"/>
          <w:szCs w:val="28"/>
        </w:rPr>
      </w:pPr>
      <w:r w:rsidRPr="00490732">
        <w:rPr>
          <w:rStyle w:val="ff1fs24"/>
          <w:b/>
          <w:bCs/>
        </w:rPr>
        <w:t xml:space="preserve">Извещение </w:t>
      </w:r>
      <w:r w:rsidRPr="00490732">
        <w:rPr>
          <w:b/>
          <w:bCs/>
          <w:sz w:val="28"/>
          <w:szCs w:val="28"/>
        </w:rPr>
        <w:br/>
      </w:r>
      <w:r w:rsidRPr="00490732">
        <w:rPr>
          <w:rStyle w:val="ff1fs24"/>
          <w:b/>
          <w:bCs/>
        </w:rPr>
        <w:t xml:space="preserve">о приеме заявлений </w:t>
      </w:r>
      <w:r>
        <w:rPr>
          <w:rStyle w:val="ff1fs24"/>
          <w:b/>
          <w:bCs/>
        </w:rPr>
        <w:t>граждан</w:t>
      </w:r>
      <w:r w:rsidRPr="00490732">
        <w:rPr>
          <w:rStyle w:val="ff1fs24"/>
          <w:b/>
          <w:bCs/>
        </w:rPr>
        <w:t xml:space="preserve"> о намерении участвовать </w:t>
      </w:r>
      <w:r w:rsidRPr="00490732">
        <w:rPr>
          <w:b/>
          <w:bCs/>
          <w:sz w:val="28"/>
          <w:szCs w:val="28"/>
        </w:rPr>
        <w:br/>
      </w:r>
      <w:r w:rsidRPr="00490732">
        <w:rPr>
          <w:rStyle w:val="ff1fs24"/>
          <w:b/>
          <w:bCs/>
        </w:rPr>
        <w:t>в аукционе на право заключения договора аренды земельного участка</w:t>
      </w:r>
    </w:p>
    <w:p w:rsidR="00612B30" w:rsidRDefault="00612B30" w:rsidP="00612B30">
      <w:pPr>
        <w:jc w:val="both"/>
        <w:rPr>
          <w:sz w:val="28"/>
          <w:szCs w:val="28"/>
        </w:rPr>
      </w:pPr>
    </w:p>
    <w:p w:rsidR="00612B30" w:rsidRPr="00612B30" w:rsidRDefault="00612B30" w:rsidP="00612B30">
      <w:pPr>
        <w:autoSpaceDE w:val="0"/>
        <w:autoSpaceDN w:val="0"/>
        <w:adjustRightInd w:val="0"/>
        <w:ind w:right="-1" w:firstLine="709"/>
        <w:jc w:val="both"/>
      </w:pPr>
      <w:r w:rsidRPr="00612B30">
        <w:t>В соответствии со ст.39.18. Земельного кодекса Российской Федерации администрация Арзгирского муниципального округа Ставропольского края на основании заявления граждан</w:t>
      </w:r>
      <w:r w:rsidRPr="00612B30">
        <w:t>и</w:t>
      </w:r>
      <w:r w:rsidRPr="00612B30">
        <w:t>на о предоставлении земельного участка извещает о возможности  предоставления в аренду з</w:t>
      </w:r>
      <w:r w:rsidRPr="00612B30">
        <w:t>е</w:t>
      </w:r>
      <w:r w:rsidRPr="00612B30">
        <w:t>мельного участка, площадью 400 кв</w:t>
      </w:r>
      <w:proofErr w:type="gramStart"/>
      <w:r w:rsidRPr="00612B30">
        <w:t>.м</w:t>
      </w:r>
      <w:proofErr w:type="gramEnd"/>
      <w:r w:rsidRPr="00612B30">
        <w:t>, категория земель: «земли населённых пунктов», разр</w:t>
      </w:r>
      <w:r w:rsidRPr="00612B30">
        <w:t>е</w:t>
      </w:r>
      <w:r w:rsidRPr="00612B30">
        <w:t>шенное использование: для ведения личного подсобного хозяйства, адрес (описание местоп</w:t>
      </w:r>
      <w:r w:rsidRPr="00612B30">
        <w:t>о</w:t>
      </w:r>
      <w:r w:rsidRPr="00612B30">
        <w:t xml:space="preserve">ложения): Российская Федерация, Ставропольский край, Арзгирский район, с. </w:t>
      </w:r>
      <w:proofErr w:type="gramStart"/>
      <w:r w:rsidRPr="00612B30">
        <w:t>Садовое</w:t>
      </w:r>
      <w:proofErr w:type="gramEnd"/>
      <w:r w:rsidRPr="00612B30">
        <w:t>, в 5 ме</w:t>
      </w:r>
      <w:r w:rsidRPr="00612B30">
        <w:t>т</w:t>
      </w:r>
      <w:r w:rsidRPr="00612B30">
        <w:t>рах на восток от строения по ул. Пионерская, д. 71.</w:t>
      </w:r>
    </w:p>
    <w:p w:rsidR="00612B30" w:rsidRPr="00612B30" w:rsidRDefault="00612B30" w:rsidP="00612B30">
      <w:pPr>
        <w:autoSpaceDE w:val="0"/>
        <w:autoSpaceDN w:val="0"/>
        <w:adjustRightInd w:val="0"/>
        <w:ind w:right="-1" w:firstLine="709"/>
        <w:jc w:val="both"/>
      </w:pPr>
      <w:r w:rsidRPr="00612B30">
        <w:t>Граждане, заинтересованные в предоставлении земельного участка для указанной цели, имеют право в течение тридцати дней со дня опубликования и размещения извещения п</w:t>
      </w:r>
      <w:r w:rsidRPr="00612B30">
        <w:t>о</w:t>
      </w:r>
      <w:r w:rsidRPr="00612B30">
        <w:t xml:space="preserve">давать заявления о намерении участвовать в аукционе на право заключения договора аренды такого земельного участка. </w:t>
      </w:r>
    </w:p>
    <w:p w:rsidR="00612B30" w:rsidRPr="00612B30" w:rsidRDefault="00612B30" w:rsidP="00612B30">
      <w:pPr>
        <w:autoSpaceDE w:val="0"/>
        <w:autoSpaceDN w:val="0"/>
        <w:adjustRightInd w:val="0"/>
        <w:ind w:right="-1" w:firstLine="709"/>
        <w:jc w:val="both"/>
      </w:pPr>
      <w:r w:rsidRPr="00612B30">
        <w:t>Дата и время начала приема заявлений – 10 февраля 2024 г. 08-00 час.</w:t>
      </w:r>
    </w:p>
    <w:p w:rsidR="00612B30" w:rsidRPr="00612B30" w:rsidRDefault="00612B30" w:rsidP="00612B30">
      <w:pPr>
        <w:autoSpaceDE w:val="0"/>
        <w:autoSpaceDN w:val="0"/>
        <w:adjustRightInd w:val="0"/>
        <w:ind w:left="708" w:right="-1" w:firstLine="1"/>
        <w:jc w:val="both"/>
      </w:pPr>
      <w:r w:rsidRPr="00612B30">
        <w:t>Дата и время окончания приема заявлений –  10 марта 2024 г. 17-12 час.</w:t>
      </w:r>
      <w:r w:rsidRPr="00612B30">
        <w:br/>
        <w:t xml:space="preserve">Заявление подается  в уполномоченный орган гражданином лично. </w:t>
      </w:r>
    </w:p>
    <w:p w:rsidR="00612B30" w:rsidRPr="00612B30" w:rsidRDefault="00612B30" w:rsidP="00612B30">
      <w:pPr>
        <w:autoSpaceDE w:val="0"/>
        <w:autoSpaceDN w:val="0"/>
        <w:adjustRightInd w:val="0"/>
        <w:ind w:right="-1" w:firstLine="709"/>
        <w:jc w:val="both"/>
      </w:pPr>
      <w:r w:rsidRPr="00612B30">
        <w:t>Адрес приема заявлений: Ставропольский край, Арзгирский район, с. Арзгир, ул. П. Б</w:t>
      </w:r>
      <w:r w:rsidRPr="00612B30">
        <w:t>а</w:t>
      </w:r>
      <w:r w:rsidRPr="00612B30">
        <w:t>залеева, 6.</w:t>
      </w:r>
    </w:p>
    <w:p w:rsidR="00612B30" w:rsidRPr="00612B30" w:rsidRDefault="00612B30" w:rsidP="00612B30">
      <w:pPr>
        <w:autoSpaceDE w:val="0"/>
        <w:autoSpaceDN w:val="0"/>
        <w:adjustRightInd w:val="0"/>
        <w:ind w:right="-1" w:firstLine="709"/>
        <w:jc w:val="both"/>
      </w:pPr>
      <w:r w:rsidRPr="00612B30">
        <w:t>Дата подведения итогов – 11 марта 2024г.</w:t>
      </w:r>
    </w:p>
    <w:p w:rsidR="00612B30" w:rsidRPr="00612B30" w:rsidRDefault="00612B30" w:rsidP="00612B30">
      <w:pPr>
        <w:autoSpaceDE w:val="0"/>
        <w:autoSpaceDN w:val="0"/>
        <w:adjustRightInd w:val="0"/>
        <w:ind w:right="-1" w:firstLine="709"/>
        <w:jc w:val="both"/>
      </w:pPr>
      <w:r w:rsidRPr="00612B30">
        <w:t>Адрес и время приема граждан для ознакомления со схемой расположения земельного участка: Ставропольский край, Арзгирский район, с. Арзгир, ул. П. Базалеева, 6,  в рабочие дни с 08-00 час. до 17-12 час., перерыв с 12-00 час</w:t>
      </w:r>
      <w:proofErr w:type="gramStart"/>
      <w:r w:rsidRPr="00612B30">
        <w:t>.</w:t>
      </w:r>
      <w:proofErr w:type="gramEnd"/>
      <w:r w:rsidRPr="00612B30">
        <w:t xml:space="preserve"> </w:t>
      </w:r>
      <w:proofErr w:type="gramStart"/>
      <w:r w:rsidRPr="00612B30">
        <w:t>д</w:t>
      </w:r>
      <w:proofErr w:type="gramEnd"/>
      <w:r w:rsidRPr="00612B30">
        <w:t xml:space="preserve">о 14-00 час. </w:t>
      </w:r>
    </w:p>
    <w:p w:rsidR="00612B30" w:rsidRDefault="00612B30" w:rsidP="00612B30">
      <w:pPr>
        <w:autoSpaceDE w:val="0"/>
        <w:autoSpaceDN w:val="0"/>
        <w:adjustRightInd w:val="0"/>
        <w:ind w:right="-1" w:firstLine="709"/>
        <w:jc w:val="both"/>
      </w:pPr>
      <w:r w:rsidRPr="00612B30">
        <w:t>Телефон для справок:  8-86560-3-13-46.</w:t>
      </w:r>
    </w:p>
    <w:p w:rsidR="001C1069" w:rsidRPr="00612B30" w:rsidRDefault="001C1069" w:rsidP="00612B30">
      <w:pPr>
        <w:autoSpaceDE w:val="0"/>
        <w:autoSpaceDN w:val="0"/>
        <w:adjustRightInd w:val="0"/>
        <w:ind w:right="-1" w:firstLine="709"/>
        <w:jc w:val="both"/>
      </w:pPr>
    </w:p>
    <w:p w:rsidR="00612B30" w:rsidRDefault="00612B30" w:rsidP="00612B30"/>
    <w:p w:rsidR="00D92B28" w:rsidRPr="00D92B28" w:rsidRDefault="00D92B28" w:rsidP="00D92B28">
      <w:pPr>
        <w:pStyle w:val="af9"/>
        <w:spacing w:before="0" w:after="0" w:line="240" w:lineRule="exact"/>
        <w:jc w:val="center"/>
        <w:rPr>
          <w:rStyle w:val="ff1fs24"/>
          <w:b/>
          <w:bCs/>
        </w:rPr>
      </w:pPr>
      <w:r w:rsidRPr="00D92B28">
        <w:rPr>
          <w:rStyle w:val="ff1fs24"/>
          <w:b/>
          <w:bCs/>
        </w:rPr>
        <w:t xml:space="preserve">Извещение </w:t>
      </w:r>
      <w:r w:rsidRPr="00D92B28">
        <w:rPr>
          <w:rStyle w:val="ff1fs24"/>
        </w:rPr>
        <w:br/>
      </w:r>
      <w:r w:rsidRPr="00D92B28">
        <w:rPr>
          <w:rStyle w:val="ff1fs24"/>
          <w:b/>
          <w:bCs/>
        </w:rPr>
        <w:t xml:space="preserve">о приеме заявлений граждан о намерении участвовать </w:t>
      </w:r>
      <w:r w:rsidRPr="00D92B28">
        <w:rPr>
          <w:rStyle w:val="ff1fs24"/>
        </w:rPr>
        <w:br/>
      </w:r>
      <w:r w:rsidRPr="00D92B28">
        <w:rPr>
          <w:rStyle w:val="ff1fs24"/>
          <w:b/>
          <w:bCs/>
        </w:rPr>
        <w:t>в аукционе на право заключения договора аренды земельного участка</w:t>
      </w:r>
    </w:p>
    <w:p w:rsidR="00D92B28" w:rsidRDefault="00D92B28" w:rsidP="00D92B28">
      <w:pPr>
        <w:jc w:val="both"/>
        <w:rPr>
          <w:sz w:val="28"/>
          <w:szCs w:val="28"/>
        </w:rPr>
      </w:pPr>
    </w:p>
    <w:p w:rsidR="00D92B28" w:rsidRPr="00D92B28" w:rsidRDefault="00D92B28" w:rsidP="00D92B28">
      <w:pPr>
        <w:autoSpaceDE w:val="0"/>
        <w:autoSpaceDN w:val="0"/>
        <w:adjustRightInd w:val="0"/>
        <w:ind w:right="-1" w:firstLine="709"/>
        <w:jc w:val="both"/>
      </w:pPr>
      <w:r w:rsidRPr="00D92B28">
        <w:t>В соответствии со ст.39.18. Земельного кодекса Российской Федерации администрация Арзгирского муниципального округа Ставропольского края на основании заявления граждан</w:t>
      </w:r>
      <w:r w:rsidRPr="00D92B28">
        <w:t>и</w:t>
      </w:r>
      <w:r w:rsidRPr="00D92B28">
        <w:t>на о предоставлении земельного участка извещает о возможности  предоставления в аренду з</w:t>
      </w:r>
      <w:r w:rsidRPr="00D92B28">
        <w:t>е</w:t>
      </w:r>
      <w:r w:rsidRPr="00D92B28">
        <w:t>мельного участка, площадью 947 кв</w:t>
      </w:r>
      <w:proofErr w:type="gramStart"/>
      <w:r w:rsidRPr="00D92B28">
        <w:t>.м</w:t>
      </w:r>
      <w:proofErr w:type="gramEnd"/>
      <w:r w:rsidRPr="00D92B28">
        <w:t>, категория земель: «земли населённых пунктов», разр</w:t>
      </w:r>
      <w:r w:rsidRPr="00D92B28">
        <w:t>е</w:t>
      </w:r>
      <w:r w:rsidRPr="00D92B28">
        <w:t>шенное использование: для ведения личного подсобного хозяйства, адрес (описание местоп</w:t>
      </w:r>
      <w:r w:rsidRPr="00D92B28">
        <w:t>о</w:t>
      </w:r>
      <w:r w:rsidRPr="00D92B28">
        <w:t>ложения): Российская Федерация, Ставропольский край, р-н Арзгирский, участок нах</w:t>
      </w:r>
      <w:r w:rsidRPr="00D92B28">
        <w:t>о</w:t>
      </w:r>
      <w:r w:rsidRPr="00D92B28">
        <w:t>дится примерно в 50 метрах на юг от строения по адресу: с. Серафимовское, ул. Кузне</w:t>
      </w:r>
      <w:r w:rsidRPr="00D92B28">
        <w:t>ч</w:t>
      </w:r>
      <w:r w:rsidRPr="00D92B28">
        <w:t>ная, 11.</w:t>
      </w:r>
    </w:p>
    <w:p w:rsidR="00D92B28" w:rsidRPr="00D92B28" w:rsidRDefault="00D92B28" w:rsidP="00D92B28">
      <w:pPr>
        <w:autoSpaceDE w:val="0"/>
        <w:autoSpaceDN w:val="0"/>
        <w:adjustRightInd w:val="0"/>
        <w:ind w:right="-1" w:firstLine="709"/>
        <w:jc w:val="both"/>
      </w:pPr>
      <w:r w:rsidRPr="00D92B28">
        <w:t>Граждане, заинтересованные в предоставлении земельного участка для указанной цели, имеют право в течение тридцати дней со дня опубликования и размещения извещения п</w:t>
      </w:r>
      <w:r w:rsidRPr="00D92B28">
        <w:t>о</w:t>
      </w:r>
      <w:r w:rsidRPr="00D92B28">
        <w:t xml:space="preserve">давать </w:t>
      </w:r>
      <w:r w:rsidRPr="00D92B28">
        <w:lastRenderedPageBreak/>
        <w:t xml:space="preserve">заявления о намерении участвовать в аукционе на право заключения договора аренды такого земельного участка. </w:t>
      </w:r>
    </w:p>
    <w:p w:rsidR="00D92B28" w:rsidRPr="00D92B28" w:rsidRDefault="00D92B28" w:rsidP="00D92B28">
      <w:pPr>
        <w:autoSpaceDE w:val="0"/>
        <w:autoSpaceDN w:val="0"/>
        <w:adjustRightInd w:val="0"/>
        <w:ind w:right="-1" w:firstLine="709"/>
        <w:jc w:val="both"/>
      </w:pPr>
      <w:r w:rsidRPr="00D92B28">
        <w:t>Дата и время начала приема заявлений – 10 февраля 2024 г. 08-00 час.</w:t>
      </w:r>
    </w:p>
    <w:p w:rsidR="00D92B28" w:rsidRPr="00D92B28" w:rsidRDefault="00D92B28" w:rsidP="00D92B28">
      <w:pPr>
        <w:autoSpaceDE w:val="0"/>
        <w:autoSpaceDN w:val="0"/>
        <w:adjustRightInd w:val="0"/>
        <w:ind w:left="708" w:right="-1" w:firstLine="1"/>
        <w:jc w:val="both"/>
      </w:pPr>
      <w:r w:rsidRPr="00D92B28">
        <w:t>Дата и время окончания приема заявлений –  10 марта 2024 г. 17-12 час.</w:t>
      </w:r>
      <w:r w:rsidRPr="00D92B28">
        <w:br/>
        <w:t xml:space="preserve">Заявление подается  в уполномоченный орган гражданином лично. </w:t>
      </w:r>
    </w:p>
    <w:p w:rsidR="00D92B28" w:rsidRPr="00D92B28" w:rsidRDefault="00D92B28" w:rsidP="00D92B28">
      <w:pPr>
        <w:autoSpaceDE w:val="0"/>
        <w:autoSpaceDN w:val="0"/>
        <w:adjustRightInd w:val="0"/>
        <w:ind w:right="-1" w:firstLine="709"/>
        <w:jc w:val="both"/>
      </w:pPr>
      <w:r w:rsidRPr="00D92B28">
        <w:t>Адрес приема заявлений: Ставропольский край, Арзгирский район, с. Арзгир, ул. П. Б</w:t>
      </w:r>
      <w:r w:rsidRPr="00D92B28">
        <w:t>а</w:t>
      </w:r>
      <w:r w:rsidRPr="00D92B28">
        <w:t>залеева, 6.</w:t>
      </w:r>
    </w:p>
    <w:p w:rsidR="00D92B28" w:rsidRPr="00D92B28" w:rsidRDefault="00D92B28" w:rsidP="00D92B28">
      <w:pPr>
        <w:autoSpaceDE w:val="0"/>
        <w:autoSpaceDN w:val="0"/>
        <w:adjustRightInd w:val="0"/>
        <w:ind w:right="-1" w:firstLine="709"/>
        <w:jc w:val="both"/>
      </w:pPr>
      <w:r w:rsidRPr="00D92B28">
        <w:t>Дата подведения итогов – 11 марта 2024г.</w:t>
      </w:r>
    </w:p>
    <w:p w:rsidR="00D92B28" w:rsidRPr="00D92B28" w:rsidRDefault="00D92B28" w:rsidP="00D92B28">
      <w:pPr>
        <w:autoSpaceDE w:val="0"/>
        <w:autoSpaceDN w:val="0"/>
        <w:adjustRightInd w:val="0"/>
        <w:ind w:right="-1" w:firstLine="709"/>
        <w:jc w:val="both"/>
      </w:pPr>
      <w:r w:rsidRPr="00D92B28">
        <w:t>Адрес и время приема граждан для ознакомления со схемой расположения земельного участка: Ставропольский край, Арзгирский район, с. Арзгир, ул. П. Базалеева, 6,  в рабочие дни с 08-00 час. до 17-12 час., перерыв с 12-00 час</w:t>
      </w:r>
      <w:proofErr w:type="gramStart"/>
      <w:r w:rsidRPr="00D92B28">
        <w:t>.</w:t>
      </w:r>
      <w:proofErr w:type="gramEnd"/>
      <w:r w:rsidRPr="00D92B28">
        <w:t xml:space="preserve"> </w:t>
      </w:r>
      <w:proofErr w:type="gramStart"/>
      <w:r w:rsidRPr="00D92B28">
        <w:t>д</w:t>
      </w:r>
      <w:proofErr w:type="gramEnd"/>
      <w:r w:rsidRPr="00D92B28">
        <w:t xml:space="preserve">о 14-00 час. </w:t>
      </w:r>
    </w:p>
    <w:p w:rsidR="00D92B28" w:rsidRDefault="00D92B28" w:rsidP="00D92B28">
      <w:pPr>
        <w:autoSpaceDE w:val="0"/>
        <w:autoSpaceDN w:val="0"/>
        <w:adjustRightInd w:val="0"/>
        <w:ind w:right="-1" w:firstLine="709"/>
        <w:jc w:val="both"/>
      </w:pPr>
      <w:r w:rsidRPr="00D92B28">
        <w:t>Телефон для справок:  8-86560-3-13-46.</w:t>
      </w:r>
    </w:p>
    <w:p w:rsidR="001C1069" w:rsidRPr="00D92B28" w:rsidRDefault="001C1069" w:rsidP="00D92B28">
      <w:pPr>
        <w:autoSpaceDE w:val="0"/>
        <w:autoSpaceDN w:val="0"/>
        <w:adjustRightInd w:val="0"/>
        <w:ind w:right="-1" w:firstLine="709"/>
        <w:jc w:val="both"/>
      </w:pPr>
    </w:p>
    <w:p w:rsidR="00E30AB2" w:rsidRDefault="00E30AB2" w:rsidP="00E30AB2">
      <w:pPr>
        <w:autoSpaceDE w:val="0"/>
        <w:autoSpaceDN w:val="0"/>
        <w:adjustRightInd w:val="0"/>
        <w:ind w:right="-1" w:firstLine="709"/>
        <w:jc w:val="both"/>
      </w:pPr>
    </w:p>
    <w:p w:rsidR="001C1069" w:rsidRPr="00490732" w:rsidRDefault="001C1069" w:rsidP="001C1069">
      <w:pPr>
        <w:pStyle w:val="af9"/>
        <w:spacing w:before="0" w:after="0" w:line="240" w:lineRule="exact"/>
        <w:jc w:val="center"/>
        <w:rPr>
          <w:sz w:val="28"/>
          <w:szCs w:val="28"/>
        </w:rPr>
      </w:pPr>
      <w:r w:rsidRPr="00490732">
        <w:rPr>
          <w:rStyle w:val="ff1fs24"/>
          <w:b/>
          <w:bCs/>
        </w:rPr>
        <w:t xml:space="preserve">Извещение </w:t>
      </w:r>
      <w:r w:rsidRPr="00490732">
        <w:rPr>
          <w:b/>
          <w:bCs/>
          <w:sz w:val="28"/>
          <w:szCs w:val="28"/>
        </w:rPr>
        <w:br/>
      </w:r>
      <w:r w:rsidRPr="00490732">
        <w:rPr>
          <w:rStyle w:val="ff1fs24"/>
          <w:b/>
          <w:bCs/>
        </w:rPr>
        <w:t xml:space="preserve">о приеме заявлений </w:t>
      </w:r>
      <w:r>
        <w:rPr>
          <w:rStyle w:val="ff1fs24"/>
          <w:b/>
          <w:bCs/>
        </w:rPr>
        <w:t>граждан</w:t>
      </w:r>
      <w:r w:rsidRPr="00490732">
        <w:rPr>
          <w:rStyle w:val="ff1fs24"/>
          <w:b/>
          <w:bCs/>
        </w:rPr>
        <w:t xml:space="preserve"> о намерении участвовать </w:t>
      </w:r>
      <w:r w:rsidRPr="00490732">
        <w:rPr>
          <w:b/>
          <w:bCs/>
          <w:sz w:val="28"/>
          <w:szCs w:val="28"/>
        </w:rPr>
        <w:br/>
      </w:r>
      <w:r w:rsidRPr="00490732">
        <w:rPr>
          <w:rStyle w:val="ff1fs24"/>
          <w:b/>
          <w:bCs/>
        </w:rPr>
        <w:t>в аукционе на право заключения договора аренды земельного участка</w:t>
      </w:r>
    </w:p>
    <w:p w:rsidR="001C1069" w:rsidRPr="001C1069" w:rsidRDefault="001C1069" w:rsidP="001C1069">
      <w:pPr>
        <w:autoSpaceDE w:val="0"/>
        <w:autoSpaceDN w:val="0"/>
        <w:adjustRightInd w:val="0"/>
        <w:ind w:right="-1" w:firstLine="709"/>
        <w:jc w:val="both"/>
      </w:pPr>
    </w:p>
    <w:p w:rsidR="001C1069" w:rsidRPr="001C1069" w:rsidRDefault="001C1069" w:rsidP="001C1069">
      <w:pPr>
        <w:autoSpaceDE w:val="0"/>
        <w:autoSpaceDN w:val="0"/>
        <w:adjustRightInd w:val="0"/>
        <w:ind w:right="-1" w:firstLine="709"/>
        <w:jc w:val="both"/>
      </w:pPr>
      <w:r w:rsidRPr="001C1069">
        <w:t>В соответствии со ст.39.18. Земельного кодекса Российской Федерации администрация Арзгирского муниципального округа Ставропольского края на основании заявления граждан</w:t>
      </w:r>
      <w:r w:rsidRPr="001C1069">
        <w:t>и</w:t>
      </w:r>
      <w:r w:rsidRPr="001C1069">
        <w:t>на о предоставлении земельного участка извещает о возможности  предоставления в аренду з</w:t>
      </w:r>
      <w:r w:rsidRPr="001C1069">
        <w:t>е</w:t>
      </w:r>
      <w:r w:rsidRPr="001C1069">
        <w:t>мельного участка, площадью 1500 кв</w:t>
      </w:r>
      <w:proofErr w:type="gramStart"/>
      <w:r w:rsidRPr="001C1069">
        <w:t>.м</w:t>
      </w:r>
      <w:proofErr w:type="gramEnd"/>
      <w:r w:rsidRPr="001C1069">
        <w:t>, категория земель: «земли населённых пунктов», разр</w:t>
      </w:r>
      <w:r w:rsidRPr="001C1069">
        <w:t>е</w:t>
      </w:r>
      <w:r w:rsidRPr="001C1069">
        <w:t>шенное использование: для ведения личного подсобного хозяйства, адрес (описание местоп</w:t>
      </w:r>
      <w:r w:rsidRPr="001C1069">
        <w:t>о</w:t>
      </w:r>
      <w:r w:rsidRPr="001C1069">
        <w:t>ложения): Российская Федерация, Ставропольский край, Арзгирский муниципальный округ, участок находится примерно в 50 метрах на запад от строения по адресу: с. Арзгир, ул. Дека</w:t>
      </w:r>
      <w:r w:rsidRPr="001C1069">
        <w:t>б</w:t>
      </w:r>
      <w:r w:rsidRPr="001C1069">
        <w:t>ристов, 24.</w:t>
      </w:r>
    </w:p>
    <w:p w:rsidR="001C1069" w:rsidRPr="001C1069" w:rsidRDefault="001C1069" w:rsidP="001C1069">
      <w:pPr>
        <w:autoSpaceDE w:val="0"/>
        <w:autoSpaceDN w:val="0"/>
        <w:adjustRightInd w:val="0"/>
        <w:ind w:right="-1" w:firstLine="709"/>
        <w:jc w:val="both"/>
      </w:pPr>
      <w:r w:rsidRPr="001C1069">
        <w:t>Граждане, заинтересованные в предоставлении земельного участка для указанной цели, имеют право в течение тридцати дней со дня опубликования и размещения извещения п</w:t>
      </w:r>
      <w:r w:rsidRPr="001C1069">
        <w:t>о</w:t>
      </w:r>
      <w:r w:rsidRPr="001C1069">
        <w:t xml:space="preserve">давать заявления о намерении участвовать в аукционе на право заключения договора аренды такого земельного участка. </w:t>
      </w:r>
    </w:p>
    <w:p w:rsidR="001C1069" w:rsidRPr="001C1069" w:rsidRDefault="001C1069" w:rsidP="001C1069">
      <w:pPr>
        <w:autoSpaceDE w:val="0"/>
        <w:autoSpaceDN w:val="0"/>
        <w:adjustRightInd w:val="0"/>
        <w:ind w:right="-1" w:firstLine="709"/>
        <w:jc w:val="both"/>
      </w:pPr>
      <w:r w:rsidRPr="001C1069">
        <w:t>Дата и время начала приема заявлений – 10 февраля 2024 г. 08-00 час.</w:t>
      </w:r>
    </w:p>
    <w:p w:rsidR="001C1069" w:rsidRPr="001C1069" w:rsidRDefault="001C1069" w:rsidP="001C1069">
      <w:pPr>
        <w:autoSpaceDE w:val="0"/>
        <w:autoSpaceDN w:val="0"/>
        <w:adjustRightInd w:val="0"/>
        <w:ind w:left="708" w:right="-1" w:firstLine="1"/>
        <w:jc w:val="both"/>
      </w:pPr>
      <w:r w:rsidRPr="001C1069">
        <w:t>Дата и время окончания приема заявлений –  10 марта 2024 г. 17-12 час.</w:t>
      </w:r>
      <w:r w:rsidRPr="001C1069">
        <w:br/>
        <w:t xml:space="preserve">Заявление подается  в уполномоченный орган гражданином лично. </w:t>
      </w:r>
    </w:p>
    <w:p w:rsidR="001C1069" w:rsidRPr="001C1069" w:rsidRDefault="001C1069" w:rsidP="001C1069">
      <w:pPr>
        <w:autoSpaceDE w:val="0"/>
        <w:autoSpaceDN w:val="0"/>
        <w:adjustRightInd w:val="0"/>
        <w:ind w:right="-1" w:firstLine="709"/>
        <w:jc w:val="both"/>
      </w:pPr>
      <w:r w:rsidRPr="001C1069">
        <w:t>Адрес приема заявлений: Ставропольский край, Арзгирский район, с. Арзгир, ул. П. Б</w:t>
      </w:r>
      <w:r w:rsidRPr="001C1069">
        <w:t>а</w:t>
      </w:r>
      <w:r w:rsidRPr="001C1069">
        <w:t>залеева, 6.</w:t>
      </w:r>
    </w:p>
    <w:p w:rsidR="001C1069" w:rsidRPr="001C1069" w:rsidRDefault="001C1069" w:rsidP="001C1069">
      <w:pPr>
        <w:autoSpaceDE w:val="0"/>
        <w:autoSpaceDN w:val="0"/>
        <w:adjustRightInd w:val="0"/>
        <w:ind w:right="-1" w:firstLine="709"/>
        <w:jc w:val="both"/>
      </w:pPr>
      <w:r w:rsidRPr="001C1069">
        <w:t>Дата подведения итогов – 11 марта 2024г.</w:t>
      </w:r>
    </w:p>
    <w:p w:rsidR="001C1069" w:rsidRPr="001C1069" w:rsidRDefault="001C1069" w:rsidP="001C1069">
      <w:pPr>
        <w:autoSpaceDE w:val="0"/>
        <w:autoSpaceDN w:val="0"/>
        <w:adjustRightInd w:val="0"/>
        <w:ind w:right="-1" w:firstLine="709"/>
        <w:jc w:val="both"/>
      </w:pPr>
      <w:r w:rsidRPr="001C1069">
        <w:t>Адрес и время приема граждан для ознакомления со схемой расположения земельного участка: Ставропольский край, Арзгирский район, с. Арзгир, ул. П. Базалеева, 6,  в рабочие дни с 08-00 час. до 17-12 час., перерыв с 12-00 час</w:t>
      </w:r>
      <w:proofErr w:type="gramStart"/>
      <w:r w:rsidRPr="001C1069">
        <w:t>.</w:t>
      </w:r>
      <w:proofErr w:type="gramEnd"/>
      <w:r w:rsidRPr="001C1069">
        <w:t xml:space="preserve"> </w:t>
      </w:r>
      <w:proofErr w:type="gramStart"/>
      <w:r w:rsidRPr="001C1069">
        <w:t>д</w:t>
      </w:r>
      <w:proofErr w:type="gramEnd"/>
      <w:r w:rsidRPr="001C1069">
        <w:t xml:space="preserve">о 14-00 час. </w:t>
      </w:r>
    </w:p>
    <w:p w:rsidR="001C1069" w:rsidRDefault="001C1069" w:rsidP="001C1069">
      <w:pPr>
        <w:autoSpaceDE w:val="0"/>
        <w:autoSpaceDN w:val="0"/>
        <w:adjustRightInd w:val="0"/>
        <w:ind w:right="-1" w:firstLine="709"/>
        <w:jc w:val="both"/>
      </w:pPr>
      <w:r w:rsidRPr="001C1069">
        <w:t>Телефон для справок:  8-86560-3-13-46.</w:t>
      </w:r>
    </w:p>
    <w:p w:rsidR="001C1069" w:rsidRPr="001C1069" w:rsidRDefault="001C1069" w:rsidP="001C1069">
      <w:pPr>
        <w:autoSpaceDE w:val="0"/>
        <w:autoSpaceDN w:val="0"/>
        <w:adjustRightInd w:val="0"/>
        <w:ind w:right="-1" w:firstLine="709"/>
        <w:jc w:val="both"/>
      </w:pPr>
    </w:p>
    <w:p w:rsidR="00E30AB2" w:rsidRDefault="00E30AB2" w:rsidP="00E30AB2">
      <w:pPr>
        <w:autoSpaceDE w:val="0"/>
        <w:autoSpaceDN w:val="0"/>
        <w:adjustRightInd w:val="0"/>
        <w:ind w:right="-1" w:firstLine="709"/>
        <w:jc w:val="both"/>
      </w:pPr>
    </w:p>
    <w:p w:rsidR="001C1069" w:rsidRPr="001C1069" w:rsidRDefault="001C1069" w:rsidP="001C1069">
      <w:pPr>
        <w:pStyle w:val="af9"/>
        <w:spacing w:before="0" w:after="0" w:line="240" w:lineRule="exact"/>
        <w:jc w:val="center"/>
        <w:rPr>
          <w:rStyle w:val="ff1fs24"/>
          <w:b/>
          <w:bCs/>
        </w:rPr>
      </w:pPr>
      <w:r w:rsidRPr="001C1069">
        <w:rPr>
          <w:rStyle w:val="ff1fs24"/>
          <w:b/>
          <w:bCs/>
        </w:rPr>
        <w:t xml:space="preserve">Извещение </w:t>
      </w:r>
      <w:r w:rsidRPr="001C1069">
        <w:rPr>
          <w:rStyle w:val="ff1fs24"/>
        </w:rPr>
        <w:br/>
      </w:r>
      <w:r w:rsidRPr="001C1069">
        <w:rPr>
          <w:rStyle w:val="ff1fs24"/>
          <w:b/>
          <w:bCs/>
        </w:rPr>
        <w:t xml:space="preserve">о приеме заявлений граждан о намерении участвовать </w:t>
      </w:r>
      <w:r w:rsidRPr="001C1069">
        <w:rPr>
          <w:rStyle w:val="ff1fs24"/>
        </w:rPr>
        <w:br/>
      </w:r>
      <w:r w:rsidRPr="001C1069">
        <w:rPr>
          <w:rStyle w:val="ff1fs24"/>
          <w:b/>
          <w:bCs/>
        </w:rPr>
        <w:t>в аукционе на право заключения договора аренды земельного участка</w:t>
      </w:r>
    </w:p>
    <w:p w:rsidR="001C1069" w:rsidRDefault="001C1069" w:rsidP="001C1069">
      <w:pPr>
        <w:jc w:val="both"/>
        <w:rPr>
          <w:sz w:val="28"/>
          <w:szCs w:val="28"/>
        </w:rPr>
      </w:pPr>
    </w:p>
    <w:p w:rsidR="001C1069" w:rsidRPr="001C1069" w:rsidRDefault="001C1069" w:rsidP="001C1069">
      <w:pPr>
        <w:autoSpaceDE w:val="0"/>
        <w:autoSpaceDN w:val="0"/>
        <w:adjustRightInd w:val="0"/>
        <w:ind w:right="-1" w:firstLine="709"/>
        <w:jc w:val="both"/>
      </w:pPr>
      <w:r w:rsidRPr="001C1069">
        <w:t>В соответствии со ст.39.18. Земельного кодекса Российской Федерации администрация Арзгирского муниципального округа Ставропольского края на основании заявления граждан</w:t>
      </w:r>
      <w:r w:rsidRPr="001C1069">
        <w:t>и</w:t>
      </w:r>
      <w:r w:rsidRPr="001C1069">
        <w:t>на о предоставлении земельного участка извещает о возможности  предоставления в аренду з</w:t>
      </w:r>
      <w:r w:rsidRPr="001C1069">
        <w:t>е</w:t>
      </w:r>
      <w:r w:rsidRPr="001C1069">
        <w:t>мельного участка, площадью 3255 кв</w:t>
      </w:r>
      <w:proofErr w:type="gramStart"/>
      <w:r w:rsidRPr="001C1069">
        <w:t>.м</w:t>
      </w:r>
      <w:proofErr w:type="gramEnd"/>
      <w:r w:rsidRPr="001C1069">
        <w:t>, категория земель: «земли населённых пунктов», разр</w:t>
      </w:r>
      <w:r w:rsidRPr="001C1069">
        <w:t>е</w:t>
      </w:r>
      <w:r w:rsidRPr="001C1069">
        <w:lastRenderedPageBreak/>
        <w:t>шенное использование: для ремонта автомобилей, адрес (описание местоположения): Росси</w:t>
      </w:r>
      <w:r w:rsidRPr="001C1069">
        <w:t>й</w:t>
      </w:r>
      <w:r w:rsidRPr="001C1069">
        <w:t xml:space="preserve">ская Федерация, Ставропольский край, Арзгирский муниципальный округ, </w:t>
      </w:r>
      <w:proofErr w:type="gramStart"/>
      <w:r w:rsidRPr="001C1069">
        <w:t>с</w:t>
      </w:r>
      <w:proofErr w:type="gramEnd"/>
      <w:r w:rsidRPr="001C1069">
        <w:t>. К</w:t>
      </w:r>
      <w:r w:rsidRPr="001C1069">
        <w:t>а</w:t>
      </w:r>
      <w:r w:rsidRPr="001C1069">
        <w:t>менная Балка.</w:t>
      </w:r>
    </w:p>
    <w:p w:rsidR="001C1069" w:rsidRPr="001C1069" w:rsidRDefault="001C1069" w:rsidP="001C1069">
      <w:pPr>
        <w:autoSpaceDE w:val="0"/>
        <w:autoSpaceDN w:val="0"/>
        <w:adjustRightInd w:val="0"/>
        <w:ind w:right="-1" w:firstLine="709"/>
        <w:jc w:val="both"/>
      </w:pPr>
      <w:r w:rsidRPr="001C1069">
        <w:t>Граждане, заинтересованные в предоставлении земельного участка для указанной цели, имеют право в течение тридцати дней со дня опубликования и размещения извещения п</w:t>
      </w:r>
      <w:r w:rsidRPr="001C1069">
        <w:t>о</w:t>
      </w:r>
      <w:r w:rsidRPr="001C1069">
        <w:t xml:space="preserve">давать заявления о намерении участвовать в аукционе на право заключения договора аренды такого земельного участка. </w:t>
      </w:r>
    </w:p>
    <w:p w:rsidR="001C1069" w:rsidRPr="001C1069" w:rsidRDefault="001C1069" w:rsidP="001C1069">
      <w:pPr>
        <w:autoSpaceDE w:val="0"/>
        <w:autoSpaceDN w:val="0"/>
        <w:adjustRightInd w:val="0"/>
        <w:ind w:right="-1" w:firstLine="709"/>
        <w:jc w:val="both"/>
      </w:pPr>
      <w:r w:rsidRPr="001C1069">
        <w:t xml:space="preserve"> Дата и время начала приема заявлений – 10 февраля 2024 г. 08-00 час.</w:t>
      </w:r>
    </w:p>
    <w:p w:rsidR="001C1069" w:rsidRPr="001C1069" w:rsidRDefault="001C1069" w:rsidP="001C1069">
      <w:pPr>
        <w:autoSpaceDE w:val="0"/>
        <w:autoSpaceDN w:val="0"/>
        <w:adjustRightInd w:val="0"/>
        <w:ind w:left="708" w:right="-1" w:firstLine="1"/>
        <w:jc w:val="both"/>
      </w:pPr>
      <w:r w:rsidRPr="001C1069">
        <w:t>Дата и время окончания приема заявлений –  10 марта 2024 г. 17-12 час.</w:t>
      </w:r>
      <w:r w:rsidRPr="001C1069">
        <w:br/>
        <w:t xml:space="preserve">Заявление подается  в уполномоченный орган гражданином лично. </w:t>
      </w:r>
    </w:p>
    <w:p w:rsidR="001C1069" w:rsidRPr="001C1069" w:rsidRDefault="001C1069" w:rsidP="001C1069">
      <w:pPr>
        <w:autoSpaceDE w:val="0"/>
        <w:autoSpaceDN w:val="0"/>
        <w:adjustRightInd w:val="0"/>
        <w:ind w:right="-1" w:firstLine="709"/>
        <w:jc w:val="both"/>
      </w:pPr>
      <w:r w:rsidRPr="001C1069">
        <w:t xml:space="preserve"> Адрес приема заявлений: Ставропольский край, Арзгирский район,  с. Арзгир, ул. П. Б</w:t>
      </w:r>
      <w:r w:rsidRPr="001C1069">
        <w:t>а</w:t>
      </w:r>
      <w:r w:rsidRPr="001C1069">
        <w:t>залеева, 6.</w:t>
      </w:r>
    </w:p>
    <w:p w:rsidR="001C1069" w:rsidRPr="001C1069" w:rsidRDefault="001C1069" w:rsidP="001C1069">
      <w:pPr>
        <w:autoSpaceDE w:val="0"/>
        <w:autoSpaceDN w:val="0"/>
        <w:adjustRightInd w:val="0"/>
        <w:ind w:right="-1" w:firstLine="709"/>
        <w:jc w:val="both"/>
      </w:pPr>
      <w:r w:rsidRPr="001C1069">
        <w:t>Дата подведения итогов – 11 марта 2024г.</w:t>
      </w:r>
    </w:p>
    <w:p w:rsidR="001C1069" w:rsidRPr="001C1069" w:rsidRDefault="001C1069" w:rsidP="001C1069">
      <w:pPr>
        <w:autoSpaceDE w:val="0"/>
        <w:autoSpaceDN w:val="0"/>
        <w:adjustRightInd w:val="0"/>
        <w:ind w:right="-1" w:firstLine="709"/>
        <w:jc w:val="both"/>
      </w:pPr>
      <w:r w:rsidRPr="001C1069">
        <w:t>Адрес и время приема граждан для ознакомления со схемой расположения земельного участка: Ставропольский край, Арзгирский район, с. Арзгир, ул. П. Базалеева, 6,  в рабочие дни с 08-00 час. до 17-12 час., перерыв с 12-00 час</w:t>
      </w:r>
      <w:proofErr w:type="gramStart"/>
      <w:r w:rsidRPr="001C1069">
        <w:t>.</w:t>
      </w:r>
      <w:proofErr w:type="gramEnd"/>
      <w:r w:rsidRPr="001C1069">
        <w:t xml:space="preserve"> </w:t>
      </w:r>
      <w:proofErr w:type="gramStart"/>
      <w:r w:rsidRPr="001C1069">
        <w:t>д</w:t>
      </w:r>
      <w:proofErr w:type="gramEnd"/>
      <w:r w:rsidRPr="001C1069">
        <w:t xml:space="preserve">о 14-00 час. </w:t>
      </w:r>
    </w:p>
    <w:p w:rsidR="001C1069" w:rsidRPr="001C1069" w:rsidRDefault="001C1069" w:rsidP="001C1069">
      <w:pPr>
        <w:autoSpaceDE w:val="0"/>
        <w:autoSpaceDN w:val="0"/>
        <w:adjustRightInd w:val="0"/>
        <w:ind w:right="-1" w:firstLine="709"/>
        <w:jc w:val="both"/>
      </w:pPr>
      <w:r w:rsidRPr="001C1069">
        <w:t>Телефон для справок:  8-86560-3-13-46.</w:t>
      </w:r>
    </w:p>
    <w:p w:rsidR="001C1069" w:rsidRDefault="001C1069" w:rsidP="00E30AB2">
      <w:pPr>
        <w:autoSpaceDE w:val="0"/>
        <w:autoSpaceDN w:val="0"/>
        <w:adjustRightInd w:val="0"/>
        <w:ind w:right="-1" w:firstLine="709"/>
        <w:jc w:val="both"/>
      </w:pPr>
    </w:p>
    <w:p w:rsidR="00E30AB2" w:rsidRDefault="00E30AB2" w:rsidP="00E30AB2">
      <w:pPr>
        <w:autoSpaceDE w:val="0"/>
        <w:autoSpaceDN w:val="0"/>
        <w:adjustRightInd w:val="0"/>
        <w:ind w:right="-1" w:firstLine="709"/>
        <w:jc w:val="both"/>
      </w:pPr>
    </w:p>
    <w:p w:rsidR="00E30AB2" w:rsidRDefault="00E30AB2" w:rsidP="00E30AB2">
      <w:pPr>
        <w:autoSpaceDE w:val="0"/>
        <w:autoSpaceDN w:val="0"/>
        <w:adjustRightInd w:val="0"/>
        <w:ind w:right="-1" w:firstLine="709"/>
        <w:jc w:val="both"/>
      </w:pPr>
    </w:p>
    <w:p w:rsidR="00E30AB2" w:rsidRDefault="00E30AB2" w:rsidP="00E30AB2">
      <w:pPr>
        <w:autoSpaceDE w:val="0"/>
        <w:autoSpaceDN w:val="0"/>
        <w:adjustRightInd w:val="0"/>
        <w:ind w:right="-1" w:firstLine="709"/>
        <w:jc w:val="both"/>
      </w:pPr>
    </w:p>
    <w:p w:rsidR="00E30AB2" w:rsidRDefault="00E30AB2" w:rsidP="00E30AB2">
      <w:pPr>
        <w:autoSpaceDE w:val="0"/>
        <w:autoSpaceDN w:val="0"/>
        <w:adjustRightInd w:val="0"/>
        <w:ind w:right="-1" w:firstLine="709"/>
        <w:jc w:val="both"/>
      </w:pPr>
    </w:p>
    <w:p w:rsidR="00E30AB2" w:rsidRDefault="00E30AB2" w:rsidP="00E30AB2">
      <w:pPr>
        <w:autoSpaceDE w:val="0"/>
        <w:autoSpaceDN w:val="0"/>
        <w:adjustRightInd w:val="0"/>
        <w:ind w:right="-1" w:firstLine="709"/>
        <w:jc w:val="both"/>
      </w:pPr>
    </w:p>
    <w:p w:rsidR="00E30AB2" w:rsidRDefault="00E30AB2" w:rsidP="00E30AB2">
      <w:pPr>
        <w:autoSpaceDE w:val="0"/>
        <w:autoSpaceDN w:val="0"/>
        <w:adjustRightInd w:val="0"/>
        <w:ind w:right="-1" w:firstLine="709"/>
        <w:jc w:val="both"/>
      </w:pPr>
    </w:p>
    <w:p w:rsidR="00E30AB2" w:rsidRDefault="00E30AB2" w:rsidP="00E30AB2">
      <w:pPr>
        <w:autoSpaceDE w:val="0"/>
        <w:autoSpaceDN w:val="0"/>
        <w:adjustRightInd w:val="0"/>
        <w:ind w:right="-1" w:firstLine="709"/>
        <w:jc w:val="both"/>
      </w:pPr>
    </w:p>
    <w:p w:rsidR="00E30AB2" w:rsidRDefault="00E30AB2" w:rsidP="00E30AB2">
      <w:pPr>
        <w:autoSpaceDE w:val="0"/>
        <w:autoSpaceDN w:val="0"/>
        <w:adjustRightInd w:val="0"/>
        <w:ind w:right="-1" w:firstLine="709"/>
        <w:jc w:val="both"/>
      </w:pPr>
    </w:p>
    <w:p w:rsidR="00E30AB2" w:rsidRDefault="00E30AB2" w:rsidP="00E30AB2">
      <w:pPr>
        <w:autoSpaceDE w:val="0"/>
        <w:autoSpaceDN w:val="0"/>
        <w:adjustRightInd w:val="0"/>
        <w:ind w:right="-1" w:firstLine="709"/>
        <w:jc w:val="both"/>
      </w:pPr>
    </w:p>
    <w:p w:rsidR="00E30AB2" w:rsidRDefault="00E30AB2" w:rsidP="00E30AB2">
      <w:pPr>
        <w:autoSpaceDE w:val="0"/>
        <w:autoSpaceDN w:val="0"/>
        <w:adjustRightInd w:val="0"/>
        <w:ind w:right="-1" w:firstLine="709"/>
        <w:jc w:val="both"/>
      </w:pPr>
    </w:p>
    <w:p w:rsidR="00E30AB2" w:rsidRDefault="00E30AB2" w:rsidP="00E30AB2">
      <w:pPr>
        <w:autoSpaceDE w:val="0"/>
        <w:autoSpaceDN w:val="0"/>
        <w:adjustRightInd w:val="0"/>
        <w:ind w:right="-1" w:firstLine="709"/>
        <w:jc w:val="both"/>
      </w:pPr>
    </w:p>
    <w:p w:rsidR="00E30AB2" w:rsidRDefault="00E30AB2" w:rsidP="00E30AB2">
      <w:pPr>
        <w:autoSpaceDE w:val="0"/>
        <w:autoSpaceDN w:val="0"/>
        <w:adjustRightInd w:val="0"/>
        <w:ind w:right="-1" w:firstLine="709"/>
        <w:jc w:val="both"/>
      </w:pPr>
    </w:p>
    <w:p w:rsidR="00E30AB2" w:rsidRDefault="00E30AB2" w:rsidP="00E30AB2">
      <w:pPr>
        <w:autoSpaceDE w:val="0"/>
        <w:autoSpaceDN w:val="0"/>
        <w:adjustRightInd w:val="0"/>
        <w:ind w:right="-1" w:firstLine="709"/>
        <w:jc w:val="both"/>
      </w:pPr>
    </w:p>
    <w:p w:rsidR="00E30AB2" w:rsidRDefault="00E30AB2" w:rsidP="00E30AB2">
      <w:pPr>
        <w:autoSpaceDE w:val="0"/>
        <w:autoSpaceDN w:val="0"/>
        <w:adjustRightInd w:val="0"/>
        <w:ind w:right="-1" w:firstLine="709"/>
        <w:jc w:val="both"/>
      </w:pPr>
    </w:p>
    <w:p w:rsidR="00E30AB2" w:rsidRDefault="00E30AB2" w:rsidP="00E30AB2">
      <w:pPr>
        <w:autoSpaceDE w:val="0"/>
        <w:autoSpaceDN w:val="0"/>
        <w:adjustRightInd w:val="0"/>
        <w:ind w:right="-1" w:firstLine="709"/>
        <w:jc w:val="both"/>
      </w:pPr>
    </w:p>
    <w:p w:rsidR="00E30AB2" w:rsidRDefault="00E30AB2" w:rsidP="00E30AB2">
      <w:pPr>
        <w:autoSpaceDE w:val="0"/>
        <w:autoSpaceDN w:val="0"/>
        <w:adjustRightInd w:val="0"/>
        <w:ind w:right="-1" w:firstLine="709"/>
        <w:jc w:val="both"/>
      </w:pPr>
    </w:p>
    <w:p w:rsidR="00E30AB2" w:rsidRPr="00980B93" w:rsidRDefault="00E30AB2" w:rsidP="00E30AB2">
      <w:pPr>
        <w:autoSpaceDE w:val="0"/>
        <w:autoSpaceDN w:val="0"/>
        <w:adjustRightInd w:val="0"/>
        <w:ind w:right="-1" w:firstLine="709"/>
        <w:jc w:val="both"/>
      </w:pPr>
    </w:p>
    <w:p w:rsidR="00B502D3" w:rsidRPr="00E30AB2" w:rsidRDefault="00B502D3" w:rsidP="00E30AB2">
      <w:pPr>
        <w:autoSpaceDE w:val="0"/>
        <w:autoSpaceDN w:val="0"/>
        <w:adjustRightInd w:val="0"/>
        <w:ind w:right="-1" w:firstLine="709"/>
        <w:jc w:val="both"/>
      </w:pPr>
    </w:p>
    <w:p w:rsidR="00B86B2E" w:rsidRPr="00BE115E" w:rsidRDefault="00B86B2E" w:rsidP="00BE115E">
      <w:pPr>
        <w:pStyle w:val="afb"/>
        <w:ind w:left="0" w:firstLine="709"/>
        <w:jc w:val="both"/>
        <w:rPr>
          <w:sz w:val="24"/>
          <w:szCs w:val="24"/>
          <w:shd w:val="clear" w:color="auto" w:fill="FFFFFF"/>
          <w:lang w:val="ru-RU"/>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p w:rsidR="00D65711" w:rsidRDefault="00D65711" w:rsidP="005C18E7">
      <w:pPr>
        <w:jc w:val="both"/>
        <w:rPr>
          <w:lang w:eastAsia="ru-RU"/>
        </w:rPr>
      </w:pPr>
    </w:p>
    <w:sectPr w:rsidR="00D65711" w:rsidSect="00531ED3">
      <w:headerReference w:type="default" r:id="rId22"/>
      <w:footerReference w:type="default" r:id="rId23"/>
      <w:headerReference w:type="first" r:id="rId24"/>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D3B" w:rsidRDefault="001B4D3B">
      <w:r>
        <w:separator/>
      </w:r>
    </w:p>
  </w:endnote>
  <w:endnote w:type="continuationSeparator" w:id="0">
    <w:p w:rsidR="001B4D3B" w:rsidRDefault="001B4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66" w:rsidRDefault="00092F77" w:rsidP="00402C1A">
    <w:pPr>
      <w:pStyle w:val="afe"/>
      <w:jc w:val="right"/>
    </w:pPr>
    <w:r>
      <w:rPr>
        <w:rStyle w:val="aa"/>
      </w:rPr>
      <w:fldChar w:fldCharType="begin"/>
    </w:r>
    <w:r w:rsidR="00D42466">
      <w:rPr>
        <w:rStyle w:val="aa"/>
      </w:rPr>
      <w:instrText xml:space="preserve"> PAGE </w:instrText>
    </w:r>
    <w:r>
      <w:rPr>
        <w:rStyle w:val="aa"/>
      </w:rPr>
      <w:fldChar w:fldCharType="separate"/>
    </w:r>
    <w:r w:rsidR="001C1069">
      <w:rPr>
        <w:rStyle w:val="aa"/>
        <w:noProof/>
      </w:rPr>
      <w:t>12</w:t>
    </w:r>
    <w:r>
      <w:rPr>
        <w:rStyle w:val="aa"/>
      </w:rPr>
      <w:fldChar w:fldCharType="end"/>
    </w:r>
  </w:p>
  <w:p w:rsidR="00D42466" w:rsidRDefault="00D4246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D3B" w:rsidRDefault="001B4D3B">
      <w:r>
        <w:separator/>
      </w:r>
    </w:p>
  </w:footnote>
  <w:footnote w:type="continuationSeparator" w:id="0">
    <w:p w:rsidR="001B4D3B" w:rsidRDefault="001B4D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D42466" w:rsidRDefault="00D42466" w:rsidP="00402C1A">
        <w:pPr>
          <w:pStyle w:val="af8"/>
          <w:jc w:val="center"/>
        </w:pPr>
        <w:r>
          <w:t xml:space="preserve">- </w:t>
        </w:r>
        <w:fldSimple w:instr=" PAGE ">
          <w:r w:rsidR="001C1069">
            <w:rPr>
              <w:noProof/>
            </w:rPr>
            <w:t>12</w:t>
          </w:r>
        </w:fldSimple>
        <w:r>
          <w:t xml:space="preserve"> -</w:t>
        </w:r>
      </w:p>
      <w:p w:rsidR="00D42466" w:rsidRDefault="00D42466" w:rsidP="00FD501B">
        <w:pPr>
          <w:pStyle w:val="af8"/>
          <w:ind w:left="-851"/>
        </w:pPr>
        <w:r>
          <w:rPr>
            <w:b/>
            <w:i/>
          </w:rPr>
          <w:t>0</w:t>
        </w:r>
        <w:r w:rsidR="00A95C71">
          <w:rPr>
            <w:b/>
            <w:i/>
          </w:rPr>
          <w:t>7</w:t>
        </w:r>
        <w:r>
          <w:rPr>
            <w:b/>
            <w:i/>
          </w:rPr>
          <w:t xml:space="preserve"> февраля </w:t>
        </w:r>
        <w:r w:rsidRPr="0030684E">
          <w:rPr>
            <w:b/>
            <w:i/>
          </w:rPr>
          <w:t>202</w:t>
        </w:r>
        <w:r>
          <w:rPr>
            <w:b/>
            <w:i/>
          </w:rPr>
          <w:t>4</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02</w:t>
        </w:r>
      </w:p>
    </w:sdtContent>
  </w:sdt>
  <w:p w:rsidR="00D42466" w:rsidRDefault="00D42466">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D42466" w:rsidRDefault="00D42466" w:rsidP="00297AD4">
                <w:pPr>
                  <w:pStyle w:val="af8"/>
                  <w:jc w:val="center"/>
                </w:pPr>
              </w:p>
              <w:p w:rsidR="00D42466" w:rsidRDefault="00D42466" w:rsidP="00297AD4">
                <w:pPr>
                  <w:pStyle w:val="af8"/>
                  <w:ind w:left="-851"/>
                </w:pPr>
                <w:r>
                  <w:rPr>
                    <w:b/>
                    <w:i/>
                  </w:rPr>
                  <w:t>0</w:t>
                </w:r>
                <w:r w:rsidR="00A95C71">
                  <w:rPr>
                    <w:b/>
                    <w:i/>
                  </w:rPr>
                  <w:t>7</w:t>
                </w:r>
                <w:r>
                  <w:rPr>
                    <w:b/>
                    <w:i/>
                  </w:rPr>
                  <w:t xml:space="preserve"> февраля </w:t>
                </w:r>
                <w:r w:rsidRPr="0030684E">
                  <w:rPr>
                    <w:b/>
                    <w:i/>
                  </w:rPr>
                  <w:t>202</w:t>
                </w:r>
                <w:r>
                  <w:rPr>
                    <w:b/>
                    <w:i/>
                  </w:rPr>
                  <w:t>4</w:t>
                </w:r>
                <w:r w:rsidRPr="0030684E">
                  <w:rPr>
                    <w:b/>
                    <w:i/>
                  </w:rPr>
                  <w:t xml:space="preserve"> г.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02</w:t>
                </w:r>
              </w:p>
            </w:sdtContent>
          </w:sdt>
          <w:p w:rsidR="00D42466" w:rsidRDefault="00092F77" w:rsidP="00D84357">
            <w:pPr>
              <w:pStyle w:val="af8"/>
              <w:ind w:left="-993"/>
              <w:jc w:val="center"/>
            </w:pPr>
          </w:p>
        </w:sdtContent>
      </w:sdt>
      <w:p w:rsidR="00D42466" w:rsidRDefault="00092F77"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2">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3">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5">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9">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10">
    <w:nsid w:val="04446105"/>
    <w:multiLevelType w:val="multilevel"/>
    <w:tmpl w:val="E1061E7E"/>
    <w:lvl w:ilvl="0">
      <w:start w:val="1"/>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1">
    <w:nsid w:val="08683210"/>
    <w:multiLevelType w:val="multilevel"/>
    <w:tmpl w:val="1A885932"/>
    <w:lvl w:ilvl="0">
      <w:start w:val="1"/>
      <w:numFmt w:val="decimal"/>
      <w:lvlText w:val="%1."/>
      <w:lvlJc w:val="left"/>
      <w:pPr>
        <w:tabs>
          <w:tab w:val="num" w:pos="1745"/>
        </w:tabs>
        <w:ind w:left="1745" w:hanging="1035"/>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50" w:hanging="2160"/>
      </w:pPr>
      <w:rPr>
        <w:rFonts w:hint="default"/>
      </w:rPr>
    </w:lvl>
  </w:abstractNum>
  <w:abstractNum w:abstractNumId="12">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3">
    <w:nsid w:val="1A321F89"/>
    <w:multiLevelType w:val="multilevel"/>
    <w:tmpl w:val="E1061E7E"/>
    <w:lvl w:ilvl="0">
      <w:start w:val="1"/>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4">
    <w:nsid w:val="1AFD04EB"/>
    <w:multiLevelType w:val="hybridMultilevel"/>
    <w:tmpl w:val="D2CEB3CA"/>
    <w:lvl w:ilvl="0" w:tplc="29E21A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B22F28"/>
    <w:multiLevelType w:val="multilevel"/>
    <w:tmpl w:val="AC2A741E"/>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6">
    <w:nsid w:val="1D836CC0"/>
    <w:multiLevelType w:val="hybridMultilevel"/>
    <w:tmpl w:val="C1C05E92"/>
    <w:lvl w:ilvl="0" w:tplc="819CB06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6F1277C"/>
    <w:multiLevelType w:val="hybridMultilevel"/>
    <w:tmpl w:val="1060A4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ABA66D2"/>
    <w:multiLevelType w:val="multilevel"/>
    <w:tmpl w:val="AC2A741E"/>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0">
    <w:nsid w:val="2C0D2CA6"/>
    <w:multiLevelType w:val="hybridMultilevel"/>
    <w:tmpl w:val="15A49E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C8F17D0"/>
    <w:multiLevelType w:val="hybridMultilevel"/>
    <w:tmpl w:val="DECEFE66"/>
    <w:lvl w:ilvl="0" w:tplc="E446D2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23">
    <w:nsid w:val="38862499"/>
    <w:multiLevelType w:val="hybridMultilevel"/>
    <w:tmpl w:val="5E50B33A"/>
    <w:lvl w:ilvl="0" w:tplc="3E1C2AEC">
      <w:start w:val="1"/>
      <w:numFmt w:val="decimal"/>
      <w:lvlText w:val="%1."/>
      <w:lvlJc w:val="left"/>
      <w:pPr>
        <w:ind w:left="709" w:hanging="360"/>
      </w:pPr>
    </w:lvl>
    <w:lvl w:ilvl="1" w:tplc="0E9001CC">
      <w:start w:val="1"/>
      <w:numFmt w:val="lowerLetter"/>
      <w:lvlText w:val="%2."/>
      <w:lvlJc w:val="left"/>
      <w:pPr>
        <w:ind w:left="1440" w:hanging="360"/>
      </w:pPr>
    </w:lvl>
    <w:lvl w:ilvl="2" w:tplc="27E2957C">
      <w:start w:val="1"/>
      <w:numFmt w:val="lowerRoman"/>
      <w:lvlText w:val="%3."/>
      <w:lvlJc w:val="right"/>
      <w:pPr>
        <w:ind w:left="2160" w:hanging="180"/>
      </w:pPr>
    </w:lvl>
    <w:lvl w:ilvl="3" w:tplc="262E3276">
      <w:start w:val="1"/>
      <w:numFmt w:val="decimal"/>
      <w:lvlText w:val="%4."/>
      <w:lvlJc w:val="left"/>
      <w:pPr>
        <w:ind w:left="2880" w:hanging="360"/>
      </w:pPr>
    </w:lvl>
    <w:lvl w:ilvl="4" w:tplc="44B43F42">
      <w:start w:val="1"/>
      <w:numFmt w:val="lowerLetter"/>
      <w:lvlText w:val="%5."/>
      <w:lvlJc w:val="left"/>
      <w:pPr>
        <w:ind w:left="3600" w:hanging="360"/>
      </w:pPr>
    </w:lvl>
    <w:lvl w:ilvl="5" w:tplc="25906E22">
      <w:start w:val="1"/>
      <w:numFmt w:val="lowerRoman"/>
      <w:lvlText w:val="%6."/>
      <w:lvlJc w:val="right"/>
      <w:pPr>
        <w:ind w:left="4320" w:hanging="180"/>
      </w:pPr>
    </w:lvl>
    <w:lvl w:ilvl="6" w:tplc="69FA13AC">
      <w:start w:val="1"/>
      <w:numFmt w:val="decimal"/>
      <w:lvlText w:val="%7."/>
      <w:lvlJc w:val="left"/>
      <w:pPr>
        <w:ind w:left="5040" w:hanging="360"/>
      </w:pPr>
    </w:lvl>
    <w:lvl w:ilvl="7" w:tplc="34620882">
      <w:start w:val="1"/>
      <w:numFmt w:val="lowerLetter"/>
      <w:lvlText w:val="%8."/>
      <w:lvlJc w:val="left"/>
      <w:pPr>
        <w:ind w:left="5760" w:hanging="360"/>
      </w:pPr>
    </w:lvl>
    <w:lvl w:ilvl="8" w:tplc="C5EEC4A6">
      <w:start w:val="1"/>
      <w:numFmt w:val="lowerRoman"/>
      <w:lvlText w:val="%9."/>
      <w:lvlJc w:val="right"/>
      <w:pPr>
        <w:ind w:left="6480" w:hanging="180"/>
      </w:pPr>
    </w:lvl>
  </w:abstractNum>
  <w:abstractNum w:abstractNumId="24">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393D21DA"/>
    <w:multiLevelType w:val="hybridMultilevel"/>
    <w:tmpl w:val="475AD5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8F12BD"/>
    <w:multiLevelType w:val="hybridMultilevel"/>
    <w:tmpl w:val="0B6EC7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21442A0"/>
    <w:multiLevelType w:val="multilevel"/>
    <w:tmpl w:val="E1061E7E"/>
    <w:lvl w:ilvl="0">
      <w:start w:val="1"/>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8">
    <w:nsid w:val="4495579A"/>
    <w:multiLevelType w:val="multilevel"/>
    <w:tmpl w:val="1A885932"/>
    <w:lvl w:ilvl="0">
      <w:start w:val="1"/>
      <w:numFmt w:val="decimal"/>
      <w:lvlText w:val="%1."/>
      <w:lvlJc w:val="left"/>
      <w:pPr>
        <w:tabs>
          <w:tab w:val="num" w:pos="1745"/>
        </w:tabs>
        <w:ind w:left="1745" w:hanging="1035"/>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50" w:hanging="2160"/>
      </w:pPr>
      <w:rPr>
        <w:rFonts w:hint="default"/>
      </w:rPr>
    </w:lvl>
  </w:abstractNum>
  <w:abstractNum w:abstractNumId="29">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4FAA74DE"/>
    <w:multiLevelType w:val="hybridMultilevel"/>
    <w:tmpl w:val="D2CEB3CA"/>
    <w:lvl w:ilvl="0" w:tplc="29E21A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894CA5"/>
    <w:multiLevelType w:val="hybridMultilevel"/>
    <w:tmpl w:val="9F5CFA1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33">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34">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35">
    <w:nsid w:val="6A8A018C"/>
    <w:multiLevelType w:val="hybridMultilevel"/>
    <w:tmpl w:val="475AD5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343020"/>
    <w:multiLevelType w:val="hybridMultilevel"/>
    <w:tmpl w:val="DECEFE66"/>
    <w:lvl w:ilvl="0" w:tplc="E446D2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76143A73"/>
    <w:multiLevelType w:val="multilevel"/>
    <w:tmpl w:val="E1061E7E"/>
    <w:lvl w:ilvl="0">
      <w:start w:val="1"/>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8">
    <w:nsid w:val="7BE14357"/>
    <w:multiLevelType w:val="hybridMultilevel"/>
    <w:tmpl w:val="475AD5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4"/>
  </w:num>
  <w:num w:numId="3">
    <w:abstractNumId w:val="29"/>
  </w:num>
  <w:num w:numId="4">
    <w:abstractNumId w:val="24"/>
  </w:num>
  <w:num w:numId="5">
    <w:abstractNumId w:val="1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0"/>
  </w:num>
  <w:num w:numId="9">
    <w:abstractNumId w:val="11"/>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7"/>
  </w:num>
  <w:num w:numId="13">
    <w:abstractNumId w:val="31"/>
  </w:num>
  <w:num w:numId="14">
    <w:abstractNumId w:val="17"/>
  </w:num>
  <w:num w:numId="15">
    <w:abstractNumId w:val="10"/>
  </w:num>
  <w:num w:numId="16">
    <w:abstractNumId w:val="27"/>
  </w:num>
  <w:num w:numId="17">
    <w:abstractNumId w:val="13"/>
  </w:num>
  <w:num w:numId="18">
    <w:abstractNumId w:val="21"/>
  </w:num>
  <w:num w:numId="19">
    <w:abstractNumId w:val="14"/>
  </w:num>
  <w:num w:numId="20">
    <w:abstractNumId w:val="26"/>
  </w:num>
  <w:num w:numId="21">
    <w:abstractNumId w:val="18"/>
  </w:num>
  <w:num w:numId="22">
    <w:abstractNumId w:val="20"/>
  </w:num>
  <w:num w:numId="23">
    <w:abstractNumId w:val="16"/>
  </w:num>
  <w:num w:numId="24">
    <w:abstractNumId w:val="30"/>
  </w:num>
  <w:num w:numId="25">
    <w:abstractNumId w:val="25"/>
  </w:num>
  <w:num w:numId="26">
    <w:abstractNumId w:val="35"/>
  </w:num>
  <w:num w:numId="27">
    <w:abstractNumId w:val="38"/>
  </w:num>
  <w:num w:numId="28">
    <w:abstractNumId w:val="15"/>
  </w:num>
  <w:num w:numId="29">
    <w:abstractNumId w:val="19"/>
  </w:num>
  <w:num w:numId="30">
    <w:abstractNumId w:val="2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027074"/>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40B"/>
    <w:rsid w:val="00080A48"/>
    <w:rsid w:val="00080A7B"/>
    <w:rsid w:val="00080B98"/>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2F77"/>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A06"/>
    <w:rsid w:val="000C7C69"/>
    <w:rsid w:val="000C7C75"/>
    <w:rsid w:val="000C7E0B"/>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8B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18"/>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07D4"/>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A17"/>
    <w:rsid w:val="001A1BC9"/>
    <w:rsid w:val="001A1BE6"/>
    <w:rsid w:val="001A1D48"/>
    <w:rsid w:val="001A2183"/>
    <w:rsid w:val="001A2449"/>
    <w:rsid w:val="001A2586"/>
    <w:rsid w:val="001A29F0"/>
    <w:rsid w:val="001A2AB5"/>
    <w:rsid w:val="001A2D98"/>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D3B"/>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069"/>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4A9"/>
    <w:rsid w:val="001F56C8"/>
    <w:rsid w:val="001F58C5"/>
    <w:rsid w:val="001F5D56"/>
    <w:rsid w:val="001F68BD"/>
    <w:rsid w:val="001F68EB"/>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1BB"/>
    <w:rsid w:val="002332FE"/>
    <w:rsid w:val="002337CC"/>
    <w:rsid w:val="002338E2"/>
    <w:rsid w:val="00233CE5"/>
    <w:rsid w:val="00233D1D"/>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AC4"/>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1F87"/>
    <w:rsid w:val="0027249F"/>
    <w:rsid w:val="002724F4"/>
    <w:rsid w:val="00272662"/>
    <w:rsid w:val="002728F8"/>
    <w:rsid w:val="00272A6B"/>
    <w:rsid w:val="00272AE0"/>
    <w:rsid w:val="00272F24"/>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DDE"/>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96"/>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393"/>
    <w:rsid w:val="00314CEA"/>
    <w:rsid w:val="00314CF3"/>
    <w:rsid w:val="00315AC7"/>
    <w:rsid w:val="00316A4A"/>
    <w:rsid w:val="00316A6A"/>
    <w:rsid w:val="00316C31"/>
    <w:rsid w:val="00316C44"/>
    <w:rsid w:val="00317083"/>
    <w:rsid w:val="0031789E"/>
    <w:rsid w:val="00317A30"/>
    <w:rsid w:val="00317AF8"/>
    <w:rsid w:val="00317DE2"/>
    <w:rsid w:val="00317FC0"/>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F63"/>
    <w:rsid w:val="003630F6"/>
    <w:rsid w:val="00363871"/>
    <w:rsid w:val="00363984"/>
    <w:rsid w:val="003639CF"/>
    <w:rsid w:val="00363AD0"/>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419"/>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1C1"/>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225"/>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0A19"/>
    <w:rsid w:val="003D104F"/>
    <w:rsid w:val="003D12C3"/>
    <w:rsid w:val="003D154B"/>
    <w:rsid w:val="003D23B0"/>
    <w:rsid w:val="003D25CD"/>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857"/>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BD7"/>
    <w:rsid w:val="003F7D2A"/>
    <w:rsid w:val="003F7F65"/>
    <w:rsid w:val="0040055A"/>
    <w:rsid w:val="00400667"/>
    <w:rsid w:val="00400760"/>
    <w:rsid w:val="00400774"/>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E53"/>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6D43"/>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0C2"/>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A74"/>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2E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55C"/>
    <w:rsid w:val="004E75B2"/>
    <w:rsid w:val="004E7FF8"/>
    <w:rsid w:val="004F0C28"/>
    <w:rsid w:val="004F1271"/>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1E2"/>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1ED3"/>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169"/>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838"/>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B30"/>
    <w:rsid w:val="00612C7F"/>
    <w:rsid w:val="0061310E"/>
    <w:rsid w:val="006131A0"/>
    <w:rsid w:val="0061333D"/>
    <w:rsid w:val="00613871"/>
    <w:rsid w:val="006138C1"/>
    <w:rsid w:val="00613927"/>
    <w:rsid w:val="00613A0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1FF"/>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3D17"/>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9AF"/>
    <w:rsid w:val="00670D88"/>
    <w:rsid w:val="00670EFF"/>
    <w:rsid w:val="00670FF5"/>
    <w:rsid w:val="0067116E"/>
    <w:rsid w:val="006714C0"/>
    <w:rsid w:val="006715D2"/>
    <w:rsid w:val="00671A81"/>
    <w:rsid w:val="00671FDA"/>
    <w:rsid w:val="006726BA"/>
    <w:rsid w:val="006726C3"/>
    <w:rsid w:val="00672AB0"/>
    <w:rsid w:val="00672E6B"/>
    <w:rsid w:val="0067323B"/>
    <w:rsid w:val="00673299"/>
    <w:rsid w:val="006736EC"/>
    <w:rsid w:val="00673A6E"/>
    <w:rsid w:val="00673B55"/>
    <w:rsid w:val="00674339"/>
    <w:rsid w:val="00674AD1"/>
    <w:rsid w:val="00674CCD"/>
    <w:rsid w:val="00675090"/>
    <w:rsid w:val="006753F0"/>
    <w:rsid w:val="00675D84"/>
    <w:rsid w:val="00675E3F"/>
    <w:rsid w:val="00676013"/>
    <w:rsid w:val="006760E7"/>
    <w:rsid w:val="0067631B"/>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180"/>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139"/>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770"/>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670"/>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985"/>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8F2"/>
    <w:rsid w:val="007E4EFF"/>
    <w:rsid w:val="007E50EB"/>
    <w:rsid w:val="007E562B"/>
    <w:rsid w:val="007E57E6"/>
    <w:rsid w:val="007E5F0A"/>
    <w:rsid w:val="007E625E"/>
    <w:rsid w:val="007E66C0"/>
    <w:rsid w:val="007E68E2"/>
    <w:rsid w:val="007E6924"/>
    <w:rsid w:val="007E695A"/>
    <w:rsid w:val="007E718A"/>
    <w:rsid w:val="007E78C0"/>
    <w:rsid w:val="007E7FA5"/>
    <w:rsid w:val="007F0474"/>
    <w:rsid w:val="007F0634"/>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DC1"/>
    <w:rsid w:val="00800EB1"/>
    <w:rsid w:val="00801153"/>
    <w:rsid w:val="0080127A"/>
    <w:rsid w:val="008013EF"/>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02C"/>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2E58"/>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188"/>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560"/>
    <w:rsid w:val="00871717"/>
    <w:rsid w:val="00871F9C"/>
    <w:rsid w:val="008720B4"/>
    <w:rsid w:val="00872AF7"/>
    <w:rsid w:val="00872CCC"/>
    <w:rsid w:val="008731BC"/>
    <w:rsid w:val="008733AF"/>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6AA"/>
    <w:rsid w:val="008B1A4C"/>
    <w:rsid w:val="008B2037"/>
    <w:rsid w:val="008B234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107"/>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261D"/>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B3B"/>
    <w:rsid w:val="00950D10"/>
    <w:rsid w:val="00951415"/>
    <w:rsid w:val="00951C13"/>
    <w:rsid w:val="00951F3F"/>
    <w:rsid w:val="00952085"/>
    <w:rsid w:val="00952BE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14F"/>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B93"/>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48F"/>
    <w:rsid w:val="009948EB"/>
    <w:rsid w:val="00994AFF"/>
    <w:rsid w:val="0099517F"/>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7B6"/>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942"/>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71"/>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281"/>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62B"/>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6DE9"/>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6D0"/>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2D3"/>
    <w:rsid w:val="00B5039D"/>
    <w:rsid w:val="00B5096E"/>
    <w:rsid w:val="00B50EE1"/>
    <w:rsid w:val="00B51238"/>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DF1"/>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0AD"/>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BD9"/>
    <w:rsid w:val="00BD3E66"/>
    <w:rsid w:val="00BD4103"/>
    <w:rsid w:val="00BD4917"/>
    <w:rsid w:val="00BD4C10"/>
    <w:rsid w:val="00BD4DAF"/>
    <w:rsid w:val="00BD54F9"/>
    <w:rsid w:val="00BD5716"/>
    <w:rsid w:val="00BD58B2"/>
    <w:rsid w:val="00BD5A6B"/>
    <w:rsid w:val="00BD5C50"/>
    <w:rsid w:val="00BD5F06"/>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7E1"/>
    <w:rsid w:val="00BE6E26"/>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B08"/>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6A7"/>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3A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01A"/>
    <w:rsid w:val="00CC1588"/>
    <w:rsid w:val="00CC180C"/>
    <w:rsid w:val="00CC1B6E"/>
    <w:rsid w:val="00CC1D6B"/>
    <w:rsid w:val="00CC2099"/>
    <w:rsid w:val="00CC213F"/>
    <w:rsid w:val="00CC21BA"/>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25F1"/>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466"/>
    <w:rsid w:val="00D42A0A"/>
    <w:rsid w:val="00D42A20"/>
    <w:rsid w:val="00D42B4A"/>
    <w:rsid w:val="00D42EFB"/>
    <w:rsid w:val="00D43099"/>
    <w:rsid w:val="00D433BC"/>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744"/>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210"/>
    <w:rsid w:val="00D56489"/>
    <w:rsid w:val="00D566EB"/>
    <w:rsid w:val="00D5688B"/>
    <w:rsid w:val="00D569AC"/>
    <w:rsid w:val="00D56A21"/>
    <w:rsid w:val="00D56D4A"/>
    <w:rsid w:val="00D56DAC"/>
    <w:rsid w:val="00D56FAF"/>
    <w:rsid w:val="00D57200"/>
    <w:rsid w:val="00D572FA"/>
    <w:rsid w:val="00D579E0"/>
    <w:rsid w:val="00D57E47"/>
    <w:rsid w:val="00D57E5B"/>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93D"/>
    <w:rsid w:val="00D70D4E"/>
    <w:rsid w:val="00D70DF5"/>
    <w:rsid w:val="00D70E2A"/>
    <w:rsid w:val="00D70F7D"/>
    <w:rsid w:val="00D71344"/>
    <w:rsid w:val="00D71BBF"/>
    <w:rsid w:val="00D71CAC"/>
    <w:rsid w:val="00D71DA2"/>
    <w:rsid w:val="00D71F94"/>
    <w:rsid w:val="00D72563"/>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1CA8"/>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2B28"/>
    <w:rsid w:val="00D934C1"/>
    <w:rsid w:val="00D93636"/>
    <w:rsid w:val="00D936FA"/>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224"/>
    <w:rsid w:val="00DA14AB"/>
    <w:rsid w:val="00DA1641"/>
    <w:rsid w:val="00DA1B63"/>
    <w:rsid w:val="00DA1C34"/>
    <w:rsid w:val="00DA203B"/>
    <w:rsid w:val="00DA2760"/>
    <w:rsid w:val="00DA286E"/>
    <w:rsid w:val="00DA31AD"/>
    <w:rsid w:val="00DA38E9"/>
    <w:rsid w:val="00DA3A58"/>
    <w:rsid w:val="00DA4001"/>
    <w:rsid w:val="00DA4B22"/>
    <w:rsid w:val="00DA4B67"/>
    <w:rsid w:val="00DA4C32"/>
    <w:rsid w:val="00DA4E97"/>
    <w:rsid w:val="00DA52EB"/>
    <w:rsid w:val="00DA5574"/>
    <w:rsid w:val="00DA5BCE"/>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BE6"/>
    <w:rsid w:val="00DD1C0F"/>
    <w:rsid w:val="00DD233F"/>
    <w:rsid w:val="00DD26EA"/>
    <w:rsid w:val="00DD30FC"/>
    <w:rsid w:val="00DD345C"/>
    <w:rsid w:val="00DD38A2"/>
    <w:rsid w:val="00DD38E3"/>
    <w:rsid w:val="00DD4690"/>
    <w:rsid w:val="00DD4695"/>
    <w:rsid w:val="00DD493A"/>
    <w:rsid w:val="00DD5279"/>
    <w:rsid w:val="00DD5576"/>
    <w:rsid w:val="00DD591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CCF"/>
    <w:rsid w:val="00E11DD5"/>
    <w:rsid w:val="00E11E12"/>
    <w:rsid w:val="00E122BE"/>
    <w:rsid w:val="00E12CEB"/>
    <w:rsid w:val="00E12DEE"/>
    <w:rsid w:val="00E12E0C"/>
    <w:rsid w:val="00E12F55"/>
    <w:rsid w:val="00E132A7"/>
    <w:rsid w:val="00E134AA"/>
    <w:rsid w:val="00E13892"/>
    <w:rsid w:val="00E13960"/>
    <w:rsid w:val="00E139FA"/>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AB2"/>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BBC"/>
    <w:rsid w:val="00E76D75"/>
    <w:rsid w:val="00E77066"/>
    <w:rsid w:val="00E77A76"/>
    <w:rsid w:val="00E77E44"/>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977"/>
    <w:rsid w:val="00EE4B20"/>
    <w:rsid w:val="00EE4D43"/>
    <w:rsid w:val="00EE4E48"/>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77A"/>
    <w:rsid w:val="00F26861"/>
    <w:rsid w:val="00F2737A"/>
    <w:rsid w:val="00F27682"/>
    <w:rsid w:val="00F2795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2A0"/>
    <w:rsid w:val="00F517F0"/>
    <w:rsid w:val="00F5181F"/>
    <w:rsid w:val="00F51AB5"/>
    <w:rsid w:val="00F520FC"/>
    <w:rsid w:val="00F52212"/>
    <w:rsid w:val="00F52598"/>
    <w:rsid w:val="00F5290D"/>
    <w:rsid w:val="00F52976"/>
    <w:rsid w:val="00F53417"/>
    <w:rsid w:val="00F5341E"/>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96E"/>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4F85"/>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ABD"/>
    <w:rsid w:val="00FD3D65"/>
    <w:rsid w:val="00FD3E70"/>
    <w:rsid w:val="00FD407E"/>
    <w:rsid w:val="00FD4145"/>
    <w:rsid w:val="00FD41AA"/>
    <w:rsid w:val="00FD45B4"/>
    <w:rsid w:val="00FD501B"/>
    <w:rsid w:val="00FD51DC"/>
    <w:rsid w:val="00FD529E"/>
    <w:rsid w:val="00FD5498"/>
    <w:rsid w:val="00FD5962"/>
    <w:rsid w:val="00FD5C1F"/>
    <w:rsid w:val="00FD5DAC"/>
    <w:rsid w:val="00FD66B3"/>
    <w:rsid w:val="00FD6B78"/>
    <w:rsid w:val="00FD7208"/>
    <w:rsid w:val="00FD75AF"/>
    <w:rsid w:val="00FD7655"/>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5EE"/>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lsdException w:name="header" w:uiPriority="99" w:qFormat="1"/>
    <w:lsdException w:name="footer" w:uiPriority="99" w:qFormat="1"/>
    <w:lsdException w:name="caption" w:qFormat="1"/>
    <w:lsdException w:name="annotation reference" w:uiPriority="99"/>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HTML Preformatted" w:uiPriority="99"/>
    <w:lsdException w:name="HTML Variable" w:uiPriority="99"/>
    <w:lsdException w:name="annotation subject" w:uiPriority="99"/>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uiPriority w:val="99"/>
    <w:rsid w:val="0094733E"/>
    <w:rPr>
      <w:sz w:val="24"/>
      <w:szCs w:val="24"/>
      <w:lang w:val="ru-RU" w:eastAsia="ar-SA" w:bidi="ar-SA"/>
    </w:rPr>
  </w:style>
  <w:style w:type="character" w:customStyle="1" w:styleId="a9">
    <w:name w:val="Текст выноски Знак"/>
    <w:basedOn w:val="12"/>
    <w:uiPriority w:val="99"/>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uiPriority w:val="99"/>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uiPriority w:val="99"/>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5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uiPriority w:val="99"/>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uiPriority w:val="99"/>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uiPriority w:val="99"/>
    <w:rsid w:val="00600EAB"/>
    <w:rPr>
      <w:sz w:val="16"/>
      <w:szCs w:val="16"/>
    </w:rPr>
  </w:style>
  <w:style w:type="paragraph" w:styleId="afffffff8">
    <w:name w:val="annotation subject"/>
    <w:basedOn w:val="afffffff"/>
    <w:next w:val="afffffff"/>
    <w:link w:val="afffffff9"/>
    <w:uiPriority w:val="9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uiPriority w:val="99"/>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26266717">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zgiradmin.ru" TargetMode="External"/><Relationship Id="rId13" Type="http://schemas.openxmlformats.org/officeDocument/2006/relationships/hyperlink" Target="consultantplus://offline/ref=4D5C67708743EEF8E2846F804612CA409AD0680268A8764D91773BC5F263F2861F9B3C7A320B226A7CC75BF380TARCK" TargetMode="External"/><Relationship Id="rId18" Type="http://schemas.openxmlformats.org/officeDocument/2006/relationships/hyperlink" Target="http://arzgiradmin.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rzgirskij-r07.gosweb.gosuslugi.ru/" TargetMode="Externa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cs.cntd.ru/document/901876063" TargetMode="External"/><Relationship Id="rId17" Type="http://schemas.openxmlformats.org/officeDocument/2006/relationships/hyperlink" Target="http://arzgiradmin.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rzgiradmin.ru/site_pk/files/Files_2023/%D0%A0%D0%B5%D1%88%D0%B5%D0%BD%D0%B8%D0%B5%20%E2%84%96%2068%20%D0%BE%D1%82%2027.12.2023%20%D0%B3.%20%D0%B8%D0%B7%D0%BC%D0%B5%D0%BD%D0%B5%D0%BD%D0%B8%D0%B5%20%D0%B2%20%D0%B1%D1%8E%D0%B4%D0%B6%D0%B5%D1%82.doc" TargetMode="External"/><Relationship Id="rId20" Type="http://schemas.openxmlformats.org/officeDocument/2006/relationships/hyperlink" Target="http://arzgiradmi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zgiradmin.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4D5C67708743EEF8E284718D507E944A9EDC340F6AA67F1BCB233D92AD33F4D34DDB6223724F316B7FD959F183A61A357F394D672C0CEF8C80C60B10TFRAK" TargetMode="External"/><Relationship Id="rId23" Type="http://schemas.openxmlformats.org/officeDocument/2006/relationships/footer" Target="footer1.xml"/><Relationship Id="rId10" Type="http://schemas.openxmlformats.org/officeDocument/2006/relationships/hyperlink" Target="http://docs.cntd.ru/document/901876063" TargetMode="External"/><Relationship Id="rId19" Type="http://schemas.openxmlformats.org/officeDocument/2006/relationships/hyperlink" Target="http://arzgiradmin.ru" TargetMode="External"/><Relationship Id="rId4" Type="http://schemas.openxmlformats.org/officeDocument/2006/relationships/settings" Target="settings.xml"/><Relationship Id="rId9" Type="http://schemas.openxmlformats.org/officeDocument/2006/relationships/hyperlink" Target="http://arzgiradmin.ru" TargetMode="External"/><Relationship Id="rId14" Type="http://schemas.openxmlformats.org/officeDocument/2006/relationships/hyperlink" Target="consultantplus://offline/ref=4D5C67708743EEF8E2846F804612CA409BD56A036AA2764D91773BC5F263F2861F9B3C7A320B226A7CC75BF380TARC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CC36E-B31E-4032-8965-430523EC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7452</Words>
  <Characters>42477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49830</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27</cp:revision>
  <cp:lastPrinted>2023-08-18T06:06:00Z</cp:lastPrinted>
  <dcterms:created xsi:type="dcterms:W3CDTF">2024-02-06T05:51:00Z</dcterms:created>
  <dcterms:modified xsi:type="dcterms:W3CDTF">2024-02-09T11:57:00Z</dcterms:modified>
</cp:coreProperties>
</file>