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E2" w:rsidRPr="0047763F" w:rsidRDefault="003170E2" w:rsidP="003170E2">
      <w:pPr>
        <w:jc w:val="right"/>
        <w:rPr>
          <w:sz w:val="28"/>
          <w:szCs w:val="28"/>
        </w:rPr>
      </w:pPr>
      <w:r w:rsidRPr="0047763F">
        <w:rPr>
          <w:sz w:val="28"/>
          <w:szCs w:val="28"/>
        </w:rPr>
        <w:t>ПРОЕКТ</w:t>
      </w:r>
    </w:p>
    <w:p w:rsidR="003170E2" w:rsidRPr="0047763F" w:rsidRDefault="003170E2" w:rsidP="003170E2">
      <w:pPr>
        <w:jc w:val="center"/>
        <w:rPr>
          <w:b/>
          <w:sz w:val="28"/>
          <w:szCs w:val="28"/>
        </w:rPr>
      </w:pPr>
      <w:r w:rsidRPr="0047763F">
        <w:rPr>
          <w:b/>
          <w:sz w:val="28"/>
          <w:szCs w:val="28"/>
        </w:rPr>
        <w:t>СОВЕТ</w:t>
      </w:r>
    </w:p>
    <w:p w:rsidR="003170E2" w:rsidRPr="0047763F" w:rsidRDefault="003170E2" w:rsidP="003170E2">
      <w:pPr>
        <w:jc w:val="center"/>
        <w:rPr>
          <w:b/>
          <w:sz w:val="28"/>
          <w:szCs w:val="28"/>
        </w:rPr>
      </w:pPr>
      <w:r w:rsidRPr="0047763F">
        <w:rPr>
          <w:b/>
          <w:sz w:val="28"/>
          <w:szCs w:val="28"/>
        </w:rPr>
        <w:t>АРЗГИРСКОГО МУНИЦИПАЛЬНОГО РАЙОНА</w:t>
      </w:r>
    </w:p>
    <w:p w:rsidR="003170E2" w:rsidRPr="0047763F" w:rsidRDefault="003170E2" w:rsidP="003170E2">
      <w:pPr>
        <w:jc w:val="center"/>
        <w:rPr>
          <w:b/>
          <w:sz w:val="28"/>
          <w:szCs w:val="28"/>
        </w:rPr>
      </w:pPr>
      <w:r w:rsidRPr="0047763F"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 xml:space="preserve"> ЧЕТВЕРТОГО СОЗЫВА</w:t>
      </w:r>
    </w:p>
    <w:p w:rsidR="003170E2" w:rsidRPr="0047763F" w:rsidRDefault="003170E2" w:rsidP="003170E2">
      <w:pPr>
        <w:jc w:val="center"/>
        <w:rPr>
          <w:b/>
          <w:sz w:val="28"/>
          <w:szCs w:val="28"/>
        </w:rPr>
      </w:pPr>
    </w:p>
    <w:p w:rsidR="003170E2" w:rsidRPr="0047763F" w:rsidRDefault="003170E2" w:rsidP="003170E2">
      <w:pPr>
        <w:jc w:val="center"/>
        <w:rPr>
          <w:sz w:val="28"/>
          <w:szCs w:val="28"/>
        </w:rPr>
      </w:pPr>
      <w:r w:rsidRPr="0047763F">
        <w:rPr>
          <w:sz w:val="28"/>
          <w:szCs w:val="28"/>
        </w:rPr>
        <w:t>РЕШЕНИЕ</w:t>
      </w:r>
    </w:p>
    <w:p w:rsidR="003170E2" w:rsidRPr="0047763F" w:rsidRDefault="003170E2" w:rsidP="003170E2">
      <w:pPr>
        <w:jc w:val="center"/>
        <w:rPr>
          <w:sz w:val="28"/>
          <w:szCs w:val="28"/>
        </w:rPr>
      </w:pPr>
    </w:p>
    <w:p w:rsidR="003170E2" w:rsidRPr="0047763F" w:rsidRDefault="003170E2" w:rsidP="003170E2">
      <w:pPr>
        <w:rPr>
          <w:sz w:val="28"/>
          <w:szCs w:val="28"/>
        </w:rPr>
      </w:pPr>
      <w:r w:rsidRPr="0047763F">
        <w:rPr>
          <w:sz w:val="28"/>
          <w:szCs w:val="28"/>
        </w:rPr>
        <w:t xml:space="preserve"> «__» </w:t>
      </w:r>
      <w:r w:rsidR="00302FB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7763F">
        <w:rPr>
          <w:sz w:val="28"/>
          <w:szCs w:val="28"/>
        </w:rPr>
        <w:t xml:space="preserve"> 201</w:t>
      </w:r>
      <w:r w:rsidR="00302FB3">
        <w:rPr>
          <w:sz w:val="28"/>
          <w:szCs w:val="28"/>
        </w:rPr>
        <w:t>9</w:t>
      </w:r>
      <w:r w:rsidRPr="0047763F">
        <w:rPr>
          <w:sz w:val="28"/>
          <w:szCs w:val="28"/>
        </w:rPr>
        <w:t xml:space="preserve"> г</w:t>
      </w:r>
      <w:r w:rsidR="00302FB3">
        <w:rPr>
          <w:sz w:val="28"/>
          <w:szCs w:val="28"/>
        </w:rPr>
        <w:t xml:space="preserve">                      </w:t>
      </w:r>
      <w:r w:rsidR="00015A32">
        <w:rPr>
          <w:sz w:val="28"/>
          <w:szCs w:val="28"/>
        </w:rPr>
        <w:t xml:space="preserve"> </w:t>
      </w:r>
      <w:r w:rsidRPr="0047763F">
        <w:rPr>
          <w:sz w:val="28"/>
          <w:szCs w:val="28"/>
        </w:rPr>
        <w:t>с.</w:t>
      </w:r>
      <w:r w:rsidR="00302FB3">
        <w:rPr>
          <w:sz w:val="28"/>
          <w:szCs w:val="28"/>
        </w:rPr>
        <w:t xml:space="preserve"> </w:t>
      </w:r>
      <w:r w:rsidRPr="0047763F">
        <w:rPr>
          <w:sz w:val="28"/>
          <w:szCs w:val="28"/>
        </w:rPr>
        <w:t xml:space="preserve">Арзгир          </w:t>
      </w:r>
      <w:r w:rsidR="00015A32">
        <w:rPr>
          <w:sz w:val="28"/>
          <w:szCs w:val="28"/>
        </w:rPr>
        <w:t xml:space="preserve">                                       </w:t>
      </w:r>
      <w:r w:rsidRPr="0047763F">
        <w:rPr>
          <w:sz w:val="28"/>
          <w:szCs w:val="28"/>
        </w:rPr>
        <w:t xml:space="preserve">   №</w:t>
      </w:r>
    </w:p>
    <w:p w:rsidR="003170E2" w:rsidRDefault="003170E2" w:rsidP="003170E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170E2" w:rsidRDefault="003170E2" w:rsidP="003170E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170E2" w:rsidRPr="0047763F" w:rsidRDefault="003170E2" w:rsidP="003170E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47763F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изменений, внесенных в правила землепользования и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стройки муниципального образования </w:t>
      </w:r>
      <w:r w:rsidR="00015A32">
        <w:rPr>
          <w:bCs/>
          <w:sz w:val="28"/>
          <w:szCs w:val="28"/>
        </w:rPr>
        <w:t>Арзгирского сельсовета</w:t>
      </w:r>
      <w:r w:rsidRPr="0047763F">
        <w:rPr>
          <w:bCs/>
          <w:sz w:val="28"/>
          <w:szCs w:val="28"/>
        </w:rPr>
        <w:t xml:space="preserve"> Арзгирского района Ставропольского края </w:t>
      </w:r>
    </w:p>
    <w:p w:rsidR="003170E2" w:rsidRDefault="003170E2" w:rsidP="003170E2">
      <w:pPr>
        <w:ind w:firstLine="720"/>
        <w:jc w:val="both"/>
        <w:rPr>
          <w:sz w:val="28"/>
          <w:szCs w:val="28"/>
        </w:rPr>
      </w:pPr>
    </w:p>
    <w:p w:rsidR="003170E2" w:rsidRPr="0047763F" w:rsidRDefault="003170E2" w:rsidP="003170E2">
      <w:pPr>
        <w:ind w:firstLine="720"/>
        <w:jc w:val="both"/>
        <w:rPr>
          <w:sz w:val="28"/>
          <w:szCs w:val="28"/>
        </w:rPr>
      </w:pPr>
      <w:proofErr w:type="gramStart"/>
      <w:r w:rsidRPr="0047763F">
        <w:rPr>
          <w:sz w:val="28"/>
          <w:szCs w:val="28"/>
        </w:rPr>
        <w:t>В соответствии с Градостроительным кодексом Российской Федер</w:t>
      </w:r>
      <w:r w:rsidRPr="0047763F">
        <w:rPr>
          <w:sz w:val="28"/>
          <w:szCs w:val="28"/>
        </w:rPr>
        <w:t>а</w:t>
      </w:r>
      <w:r w:rsidRPr="0047763F">
        <w:rPr>
          <w:sz w:val="28"/>
          <w:szCs w:val="28"/>
        </w:rPr>
        <w:t xml:space="preserve">ции,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02 марта </w:t>
      </w:r>
      <w:smartTag w:uri="urn:schemas-microsoft-com:office:smarttags" w:element="metricconverter">
        <w:smartTagPr>
          <w:attr w:name="ProductID" w:val="2005 г"/>
        </w:smartTagPr>
        <w:r w:rsidRPr="0047763F">
          <w:rPr>
            <w:sz w:val="28"/>
            <w:szCs w:val="28"/>
          </w:rPr>
          <w:t>2005 г</w:t>
        </w:r>
      </w:smartTag>
      <w:r w:rsidRPr="0047763F">
        <w:rPr>
          <w:sz w:val="28"/>
          <w:szCs w:val="28"/>
        </w:rPr>
        <w:t>. № 12-КЗ «О местном с</w:t>
      </w:r>
      <w:r w:rsidRPr="0047763F">
        <w:rPr>
          <w:sz w:val="28"/>
          <w:szCs w:val="28"/>
        </w:rPr>
        <w:t>а</w:t>
      </w:r>
      <w:r w:rsidRPr="0047763F">
        <w:rPr>
          <w:sz w:val="28"/>
          <w:szCs w:val="28"/>
        </w:rPr>
        <w:t>моуправлении в Ставропольском крае»,</w:t>
      </w:r>
      <w:r w:rsidR="00C27792">
        <w:rPr>
          <w:sz w:val="28"/>
          <w:szCs w:val="28"/>
        </w:rPr>
        <w:t xml:space="preserve"> Федеральным законом от 03.08.2018 №</w:t>
      </w:r>
      <w:r w:rsidR="00F8026C">
        <w:rPr>
          <w:sz w:val="28"/>
          <w:szCs w:val="28"/>
        </w:rPr>
        <w:t xml:space="preserve"> </w:t>
      </w:r>
      <w:r w:rsidR="00C27792">
        <w:rPr>
          <w:sz w:val="28"/>
          <w:szCs w:val="28"/>
        </w:rPr>
        <w:t>342-ФЗ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47763F">
        <w:rPr>
          <w:sz w:val="28"/>
          <w:szCs w:val="28"/>
        </w:rPr>
        <w:t xml:space="preserve"> Уставом Арзгирского</w:t>
      </w:r>
      <w:proofErr w:type="gramEnd"/>
      <w:r w:rsidRPr="0047763F">
        <w:rPr>
          <w:sz w:val="28"/>
          <w:szCs w:val="28"/>
        </w:rPr>
        <w:t xml:space="preserve"> муниципального района, совет Арзгирского муниц</w:t>
      </w:r>
      <w:r w:rsidRPr="0047763F">
        <w:rPr>
          <w:sz w:val="28"/>
          <w:szCs w:val="28"/>
        </w:rPr>
        <w:t>и</w:t>
      </w:r>
      <w:r w:rsidRPr="0047763F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Ставропольского края</w:t>
      </w:r>
    </w:p>
    <w:p w:rsidR="003170E2" w:rsidRPr="0047763F" w:rsidRDefault="003170E2" w:rsidP="003170E2">
      <w:pPr>
        <w:ind w:firstLine="840"/>
        <w:jc w:val="both"/>
        <w:rPr>
          <w:sz w:val="28"/>
          <w:szCs w:val="28"/>
        </w:rPr>
      </w:pPr>
    </w:p>
    <w:p w:rsidR="003170E2" w:rsidRPr="0047763F" w:rsidRDefault="003170E2" w:rsidP="003170E2">
      <w:pPr>
        <w:jc w:val="both"/>
        <w:rPr>
          <w:sz w:val="28"/>
          <w:szCs w:val="28"/>
        </w:rPr>
      </w:pPr>
      <w:r w:rsidRPr="0047763F">
        <w:rPr>
          <w:sz w:val="28"/>
          <w:szCs w:val="28"/>
        </w:rPr>
        <w:t>РЕШИЛ:</w:t>
      </w:r>
    </w:p>
    <w:p w:rsidR="003170E2" w:rsidRPr="0047763F" w:rsidRDefault="003170E2" w:rsidP="003170E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</w:p>
    <w:p w:rsidR="003170E2" w:rsidRPr="0047763F" w:rsidRDefault="003170E2" w:rsidP="003170E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</w:p>
    <w:p w:rsidR="000A45C7" w:rsidRDefault="000A45C7" w:rsidP="000A45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1. Утвердить прилагаемые изменения в Правила землепользования и застройки муниципального образования </w:t>
      </w:r>
      <w:r w:rsidR="00015A32">
        <w:rPr>
          <w:bCs/>
          <w:sz w:val="28"/>
          <w:szCs w:val="28"/>
        </w:rPr>
        <w:t>Арзгирского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Арзгирского района </w:t>
      </w:r>
      <w:r w:rsidR="00487A41">
        <w:rPr>
          <w:sz w:val="28"/>
          <w:szCs w:val="28"/>
        </w:rPr>
        <w:t xml:space="preserve">Ставропольского края, утвержденные решением совета Арзгирского муниципального района Ставропольского края </w:t>
      </w:r>
      <w:r w:rsidR="00015A32" w:rsidRPr="00015A32">
        <w:rPr>
          <w:sz w:val="28"/>
          <w:szCs w:val="28"/>
        </w:rPr>
        <w:t>№ 175 от 10.06.2015г. (с и</w:t>
      </w:r>
      <w:r w:rsidR="00015A32" w:rsidRPr="00015A32">
        <w:rPr>
          <w:sz w:val="28"/>
          <w:szCs w:val="28"/>
        </w:rPr>
        <w:t>з</w:t>
      </w:r>
      <w:r w:rsidR="00015A32" w:rsidRPr="00015A32">
        <w:rPr>
          <w:sz w:val="28"/>
          <w:szCs w:val="28"/>
        </w:rPr>
        <w:t>менениями внесенными решениями № 286 от 26 апреля 2017г., № 49 от 26.07.2018 г.)</w:t>
      </w:r>
      <w:r w:rsidR="00487A41" w:rsidRPr="00015A32">
        <w:rPr>
          <w:sz w:val="28"/>
          <w:szCs w:val="28"/>
        </w:rPr>
        <w:t>.</w:t>
      </w:r>
    </w:p>
    <w:p w:rsidR="003170E2" w:rsidRPr="0047763F" w:rsidRDefault="003170E2" w:rsidP="003170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0E2" w:rsidRPr="0047763F" w:rsidRDefault="00E0144D" w:rsidP="003170E2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3170E2" w:rsidRPr="0047763F">
        <w:rPr>
          <w:sz w:val="28"/>
        </w:rPr>
        <w:t xml:space="preserve">. </w:t>
      </w:r>
      <w:proofErr w:type="gramStart"/>
      <w:r w:rsidR="003170E2" w:rsidRPr="0047763F">
        <w:rPr>
          <w:sz w:val="28"/>
        </w:rPr>
        <w:t>Контроль за</w:t>
      </w:r>
      <w:proofErr w:type="gramEnd"/>
      <w:r w:rsidR="003170E2" w:rsidRPr="0047763F">
        <w:rPr>
          <w:sz w:val="28"/>
        </w:rPr>
        <w:t xml:space="preserve"> выполнением настоящего решения возложить на пост</w:t>
      </w:r>
      <w:r w:rsidR="003170E2" w:rsidRPr="0047763F">
        <w:rPr>
          <w:sz w:val="28"/>
        </w:rPr>
        <w:t>о</w:t>
      </w:r>
      <w:r w:rsidR="003170E2" w:rsidRPr="0047763F">
        <w:rPr>
          <w:sz w:val="28"/>
        </w:rPr>
        <w:t>янную комиссию по экономической политике совета Арзгирского муниц</w:t>
      </w:r>
      <w:r w:rsidR="003170E2" w:rsidRPr="0047763F">
        <w:rPr>
          <w:sz w:val="28"/>
        </w:rPr>
        <w:t>и</w:t>
      </w:r>
      <w:r w:rsidR="003170E2" w:rsidRPr="0047763F">
        <w:rPr>
          <w:sz w:val="28"/>
        </w:rPr>
        <w:t>пального района Ставропольского края.</w:t>
      </w:r>
    </w:p>
    <w:p w:rsidR="003170E2" w:rsidRPr="0047763F" w:rsidRDefault="003170E2" w:rsidP="003170E2">
      <w:pPr>
        <w:ind w:firstLine="708"/>
        <w:jc w:val="both"/>
        <w:rPr>
          <w:sz w:val="28"/>
        </w:rPr>
      </w:pPr>
    </w:p>
    <w:p w:rsidR="003170E2" w:rsidRPr="0047763F" w:rsidRDefault="00E0144D" w:rsidP="003170E2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3170E2" w:rsidRPr="0047763F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362335">
        <w:rPr>
          <w:sz w:val="28"/>
          <w:szCs w:val="28"/>
        </w:rPr>
        <w:t xml:space="preserve"> (обнародования)</w:t>
      </w:r>
      <w:r w:rsidR="003170E2" w:rsidRPr="0047763F">
        <w:rPr>
          <w:sz w:val="28"/>
          <w:szCs w:val="28"/>
        </w:rPr>
        <w:t>.</w:t>
      </w:r>
    </w:p>
    <w:p w:rsidR="003170E2" w:rsidRDefault="003170E2" w:rsidP="003170E2">
      <w:pPr>
        <w:jc w:val="both"/>
        <w:rPr>
          <w:sz w:val="28"/>
        </w:rPr>
      </w:pPr>
    </w:p>
    <w:p w:rsidR="00E0144D" w:rsidRDefault="00E0144D" w:rsidP="003170E2">
      <w:pPr>
        <w:jc w:val="both"/>
        <w:rPr>
          <w:sz w:val="28"/>
        </w:rPr>
      </w:pPr>
    </w:p>
    <w:p w:rsidR="00E0144D" w:rsidRDefault="00E0144D" w:rsidP="003170E2">
      <w:pPr>
        <w:jc w:val="both"/>
        <w:rPr>
          <w:sz w:val="28"/>
        </w:rPr>
      </w:pPr>
    </w:p>
    <w:p w:rsidR="00E0144D" w:rsidRDefault="00E0144D" w:rsidP="003170E2">
      <w:pPr>
        <w:jc w:val="both"/>
        <w:rPr>
          <w:sz w:val="28"/>
        </w:rPr>
      </w:pPr>
    </w:p>
    <w:p w:rsidR="003170E2" w:rsidRPr="0047763F" w:rsidRDefault="003170E2" w:rsidP="003170E2">
      <w:pPr>
        <w:jc w:val="both"/>
        <w:rPr>
          <w:sz w:val="28"/>
        </w:rPr>
      </w:pPr>
    </w:p>
    <w:p w:rsidR="003170E2" w:rsidRPr="0047763F" w:rsidRDefault="003170E2" w:rsidP="003170E2">
      <w:pPr>
        <w:spacing w:line="240" w:lineRule="exact"/>
        <w:jc w:val="both"/>
        <w:rPr>
          <w:sz w:val="28"/>
        </w:rPr>
      </w:pPr>
      <w:r w:rsidRPr="0047763F">
        <w:rPr>
          <w:sz w:val="28"/>
        </w:rPr>
        <w:t>Председатель совета</w:t>
      </w:r>
      <w:r>
        <w:rPr>
          <w:sz w:val="28"/>
        </w:rPr>
        <w:t xml:space="preserve">                                                                 Глава Арзгирского </w:t>
      </w:r>
    </w:p>
    <w:p w:rsidR="003170E2" w:rsidRPr="0047763F" w:rsidRDefault="003170E2" w:rsidP="003170E2">
      <w:pPr>
        <w:spacing w:line="240" w:lineRule="exact"/>
        <w:jc w:val="both"/>
        <w:rPr>
          <w:sz w:val="28"/>
        </w:rPr>
      </w:pPr>
      <w:r w:rsidRPr="0047763F">
        <w:rPr>
          <w:sz w:val="28"/>
        </w:rPr>
        <w:t xml:space="preserve">Арзгирского муниципального района </w:t>
      </w:r>
      <w:r>
        <w:rPr>
          <w:sz w:val="28"/>
        </w:rPr>
        <w:t xml:space="preserve">                          муниципального района</w:t>
      </w:r>
    </w:p>
    <w:p w:rsidR="003170E2" w:rsidRDefault="003170E2" w:rsidP="003170E2">
      <w:pPr>
        <w:spacing w:line="240" w:lineRule="exact"/>
        <w:jc w:val="both"/>
        <w:rPr>
          <w:sz w:val="28"/>
        </w:rPr>
      </w:pPr>
      <w:r w:rsidRPr="0047763F">
        <w:rPr>
          <w:sz w:val="28"/>
        </w:rPr>
        <w:t xml:space="preserve">Ставропольского края               </w:t>
      </w:r>
      <w:r>
        <w:rPr>
          <w:sz w:val="28"/>
        </w:rPr>
        <w:t xml:space="preserve">                                          Ставропольского края</w:t>
      </w:r>
    </w:p>
    <w:p w:rsidR="003170E2" w:rsidRDefault="003170E2" w:rsidP="003170E2">
      <w:pPr>
        <w:spacing w:line="240" w:lineRule="exact"/>
        <w:jc w:val="both"/>
        <w:rPr>
          <w:sz w:val="28"/>
        </w:rPr>
      </w:pPr>
    </w:p>
    <w:p w:rsidR="003170E2" w:rsidRPr="0047763F" w:rsidRDefault="003170E2" w:rsidP="003170E2">
      <w:pPr>
        <w:spacing w:line="240" w:lineRule="exact"/>
        <w:jc w:val="both"/>
        <w:rPr>
          <w:sz w:val="28"/>
        </w:rPr>
      </w:pPr>
      <w:r>
        <w:rPr>
          <w:sz w:val="28"/>
        </w:rPr>
        <w:t>______________</w:t>
      </w:r>
      <w:proofErr w:type="spellStart"/>
      <w:r w:rsidRPr="0047763F">
        <w:rPr>
          <w:sz w:val="28"/>
        </w:rPr>
        <w:t>А.В.Кострицкий</w:t>
      </w:r>
      <w:proofErr w:type="spellEnd"/>
      <w:r>
        <w:rPr>
          <w:sz w:val="28"/>
        </w:rPr>
        <w:t xml:space="preserve">                __________________</w:t>
      </w:r>
      <w:proofErr w:type="spellStart"/>
      <w:r>
        <w:rPr>
          <w:sz w:val="28"/>
        </w:rPr>
        <w:t>А.И.Палагута</w:t>
      </w:r>
      <w:proofErr w:type="spellEnd"/>
    </w:p>
    <w:p w:rsidR="003170E2" w:rsidRPr="0047763F" w:rsidRDefault="003170E2" w:rsidP="003170E2">
      <w:pPr>
        <w:jc w:val="both"/>
        <w:rPr>
          <w:sz w:val="28"/>
        </w:rPr>
      </w:pPr>
    </w:p>
    <w:p w:rsidR="000A45C7" w:rsidRPr="0047763F" w:rsidRDefault="00487A41" w:rsidP="000A45C7">
      <w:pPr>
        <w:pStyle w:val="ac"/>
        <w:tabs>
          <w:tab w:val="left" w:pos="720"/>
        </w:tabs>
        <w:spacing w:line="240" w:lineRule="exact"/>
        <w:ind w:firstLine="720"/>
        <w:jc w:val="right"/>
        <w:outlineLvl w:val="2"/>
      </w:pPr>
      <w:r>
        <w:t>Утверждены</w:t>
      </w:r>
    </w:p>
    <w:p w:rsidR="000A45C7" w:rsidRPr="0047763F" w:rsidRDefault="000A45C7" w:rsidP="000A45C7">
      <w:pPr>
        <w:pStyle w:val="ac"/>
        <w:tabs>
          <w:tab w:val="left" w:pos="720"/>
        </w:tabs>
        <w:spacing w:line="240" w:lineRule="exact"/>
        <w:ind w:firstLine="720"/>
        <w:jc w:val="right"/>
        <w:outlineLvl w:val="2"/>
      </w:pPr>
      <w:r w:rsidRPr="0047763F">
        <w:t>решени</w:t>
      </w:r>
      <w:r w:rsidR="00487A41">
        <w:t>ем</w:t>
      </w:r>
      <w:r w:rsidRPr="0047763F">
        <w:t xml:space="preserve"> совета Арзгирского</w:t>
      </w:r>
    </w:p>
    <w:p w:rsidR="000A45C7" w:rsidRPr="0047763F" w:rsidRDefault="000A45C7" w:rsidP="000A45C7">
      <w:pPr>
        <w:pStyle w:val="ac"/>
        <w:tabs>
          <w:tab w:val="left" w:pos="720"/>
        </w:tabs>
        <w:spacing w:line="240" w:lineRule="exact"/>
        <w:ind w:firstLine="720"/>
        <w:jc w:val="right"/>
        <w:outlineLvl w:val="2"/>
      </w:pPr>
      <w:r w:rsidRPr="0047763F">
        <w:t>муниципального района</w:t>
      </w:r>
    </w:p>
    <w:p w:rsidR="000A45C7" w:rsidRPr="0047763F" w:rsidRDefault="000A45C7" w:rsidP="000A45C7">
      <w:pPr>
        <w:pStyle w:val="ac"/>
        <w:tabs>
          <w:tab w:val="left" w:pos="720"/>
        </w:tabs>
        <w:spacing w:line="240" w:lineRule="exact"/>
        <w:ind w:firstLine="720"/>
        <w:jc w:val="right"/>
        <w:outlineLvl w:val="2"/>
      </w:pPr>
      <w:r w:rsidRPr="0047763F">
        <w:t>от__________________201</w:t>
      </w:r>
      <w:r w:rsidR="00302FB3">
        <w:t>9</w:t>
      </w:r>
      <w:r w:rsidRPr="0047763F">
        <w:t xml:space="preserve"> г. </w:t>
      </w:r>
    </w:p>
    <w:p w:rsidR="00B86306" w:rsidRDefault="00B86306" w:rsidP="00DF1B5A">
      <w:pPr>
        <w:pStyle w:val="ac"/>
        <w:tabs>
          <w:tab w:val="left" w:pos="720"/>
          <w:tab w:val="right" w:pos="9354"/>
        </w:tabs>
        <w:spacing w:before="240" w:after="240"/>
        <w:ind w:firstLine="720"/>
        <w:outlineLvl w:val="2"/>
      </w:pPr>
    </w:p>
    <w:p w:rsidR="00015A32" w:rsidRDefault="00DF1B5A" w:rsidP="00015A32">
      <w:pPr>
        <w:pStyle w:val="ac"/>
        <w:tabs>
          <w:tab w:val="left" w:pos="720"/>
          <w:tab w:val="right" w:pos="9354"/>
        </w:tabs>
        <w:ind w:firstLine="720"/>
        <w:jc w:val="both"/>
        <w:outlineLvl w:val="2"/>
      </w:pPr>
      <w:r>
        <w:t xml:space="preserve">Изменения в Правила землепользования и застройки муниципального образования </w:t>
      </w:r>
      <w:r w:rsidR="00015A32">
        <w:t>Арзгирского сельсовета</w:t>
      </w:r>
      <w:r>
        <w:t xml:space="preserve"> Арзгирского района Ставропольского края, утвержденные реш</w:t>
      </w:r>
      <w:r>
        <w:t>е</w:t>
      </w:r>
      <w:r>
        <w:t xml:space="preserve">нием Совета Арзгирского муниципального района Ставропольского края </w:t>
      </w:r>
      <w:r w:rsidR="00015A32">
        <w:t xml:space="preserve">№ 175 от 10.06.2015г. (с изменениями внесенными решениями № 286 </w:t>
      </w:r>
      <w:bookmarkStart w:id="0" w:name="_GoBack"/>
      <w:bookmarkEnd w:id="0"/>
      <w:r w:rsidR="00015A32">
        <w:t>от 26 апреля 2017г., № 49 от 26.07.2018 г.):</w:t>
      </w:r>
    </w:p>
    <w:p w:rsidR="00C27792" w:rsidRPr="00C27792" w:rsidRDefault="00C27792" w:rsidP="00015A32">
      <w:pPr>
        <w:pStyle w:val="ac"/>
        <w:tabs>
          <w:tab w:val="left" w:pos="720"/>
          <w:tab w:val="right" w:pos="9354"/>
        </w:tabs>
        <w:ind w:firstLine="720"/>
        <w:jc w:val="both"/>
        <w:outlineLvl w:val="2"/>
      </w:pPr>
      <w:r>
        <w:t>1) статью</w:t>
      </w:r>
      <w:r w:rsidR="00DF1B5A">
        <w:t xml:space="preserve"> 4 част</w:t>
      </w:r>
      <w:r>
        <w:t>ь</w:t>
      </w:r>
      <w:r w:rsidR="00DF1B5A">
        <w:t xml:space="preserve"> </w:t>
      </w:r>
      <w:r>
        <w:t>3</w:t>
      </w:r>
      <w:r w:rsidR="00DF1B5A">
        <w:t xml:space="preserve"> </w:t>
      </w:r>
      <w:r>
        <w:t>дополнить следующим:</w:t>
      </w:r>
      <w:r w:rsidRPr="00C27792">
        <w:t xml:space="preserve"> </w:t>
      </w:r>
    </w:p>
    <w:p w:rsidR="00C27792" w:rsidRPr="004D201D" w:rsidRDefault="00C27792" w:rsidP="00C27792">
      <w:pPr>
        <w:ind w:firstLine="708"/>
        <w:jc w:val="both"/>
      </w:pPr>
      <w:r w:rsidRPr="00C27792">
        <w:t>–</w:t>
      </w:r>
      <w:r w:rsidRPr="004D201D">
        <w:t xml:space="preserve"> несоответствие сведений о местоположении границ зон с особыми условиями и</w:t>
      </w:r>
      <w:r w:rsidRPr="004D201D">
        <w:t>с</w:t>
      </w:r>
      <w:r w:rsidRPr="004D201D">
        <w:t>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</w:t>
      </w:r>
      <w:r w:rsidRPr="004D201D">
        <w:t>е</w:t>
      </w:r>
      <w:r w:rsidRPr="004D201D">
        <w:t>естре недвижимости описанию местоположения границ указанных зон, территорий;</w:t>
      </w:r>
    </w:p>
    <w:p w:rsidR="00C27792" w:rsidRPr="004D201D" w:rsidRDefault="00C27792" w:rsidP="00C27792">
      <w:pPr>
        <w:ind w:firstLine="708"/>
        <w:jc w:val="both"/>
      </w:pPr>
      <w:bookmarkStart w:id="1" w:name="dst2457"/>
      <w:bookmarkEnd w:id="1"/>
      <w:r w:rsidRPr="00C27792">
        <w:t>–</w:t>
      </w:r>
      <w:r w:rsidRPr="004D201D">
        <w:t xml:space="preserve"> несоответствие установленных градостроительным регламентом ограничений и</w:t>
      </w:r>
      <w:r w:rsidRPr="004D201D">
        <w:t>с</w:t>
      </w:r>
      <w:r w:rsidRPr="004D201D">
        <w:t>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</w:t>
      </w:r>
      <w:r w:rsidRPr="004D201D">
        <w:t>е</w:t>
      </w:r>
      <w:r w:rsidRPr="004D201D">
        <w:t>ния, содержащимся в Едином государственном реестре недвижимости ограничениям и</w:t>
      </w:r>
      <w:r w:rsidRPr="004D201D">
        <w:t>с</w:t>
      </w:r>
      <w:r w:rsidRPr="004D201D">
        <w:t>пользования объектов недвижимости в пределах таких зон, территорий;</w:t>
      </w:r>
    </w:p>
    <w:p w:rsidR="00C27792" w:rsidRPr="004D201D" w:rsidRDefault="00C27792" w:rsidP="00C27792">
      <w:pPr>
        <w:ind w:firstLine="708"/>
        <w:jc w:val="both"/>
      </w:pPr>
      <w:bookmarkStart w:id="2" w:name="dst2458"/>
      <w:bookmarkEnd w:id="2"/>
      <w:r w:rsidRPr="00C27792">
        <w:t>–</w:t>
      </w:r>
      <w:r w:rsidRPr="004D201D">
        <w:t xml:space="preserve"> установление, изменение, прекращение существования зоны с особыми услови</w:t>
      </w:r>
      <w:r w:rsidRPr="004D201D">
        <w:t>я</w:t>
      </w:r>
      <w:r w:rsidRPr="004D201D">
        <w:t>ми использования территории, установление, изменение границ территории объекта кул</w:t>
      </w:r>
      <w:r w:rsidRPr="004D201D">
        <w:t>ь</w:t>
      </w:r>
      <w:r w:rsidRPr="004D201D">
        <w:t>турного наследия, территории исторического поселения федерального значения, террит</w:t>
      </w:r>
      <w:r w:rsidRPr="004D201D">
        <w:t>о</w:t>
      </w:r>
      <w:r w:rsidRPr="004D201D">
        <w:t>рии исторического поселения регионального значения.</w:t>
      </w:r>
    </w:p>
    <w:p w:rsidR="00C27792" w:rsidRDefault="00AE352D" w:rsidP="00C27792">
      <w:pPr>
        <w:ind w:firstLine="708"/>
        <w:jc w:val="both"/>
      </w:pPr>
      <w:r>
        <w:t xml:space="preserve">2) </w:t>
      </w:r>
      <w:r w:rsidR="00C27792">
        <w:t>в статье 3</w:t>
      </w:r>
      <w:r w:rsidR="00F57CCE">
        <w:t>1</w:t>
      </w:r>
      <w:r w:rsidR="00C27792">
        <w:t xml:space="preserve"> </w:t>
      </w:r>
      <w:r w:rsidR="00F57CCE">
        <w:t xml:space="preserve">в условно разрешенных видах использования земельного участка «магазины» слова: «до 500 кв. м» заменить словами: «от 500 </w:t>
      </w:r>
      <w:proofErr w:type="spellStart"/>
      <w:r w:rsidR="00F57CCE">
        <w:t>кв</w:t>
      </w:r>
      <w:proofErr w:type="gramStart"/>
      <w:r w:rsidR="00F57CCE">
        <w:t>.м</w:t>
      </w:r>
      <w:proofErr w:type="spellEnd"/>
      <w:proofErr w:type="gramEnd"/>
      <w:r w:rsidR="00F57CCE">
        <w:t xml:space="preserve"> до 1000 </w:t>
      </w:r>
      <w:proofErr w:type="spellStart"/>
      <w:r w:rsidR="00F57CCE">
        <w:t>кв.м</w:t>
      </w:r>
      <w:proofErr w:type="spellEnd"/>
      <w:r w:rsidR="00F57CCE">
        <w:t xml:space="preserve"> включ</w:t>
      </w:r>
      <w:r w:rsidR="00F57CCE">
        <w:t>и</w:t>
      </w:r>
      <w:r w:rsidR="00F57CCE">
        <w:t>тельно».</w:t>
      </w:r>
    </w:p>
    <w:p w:rsidR="00E654BA" w:rsidRDefault="00296368" w:rsidP="00E654BA">
      <w:pPr>
        <w:widowControl w:val="0"/>
        <w:ind w:firstLine="709"/>
        <w:jc w:val="both"/>
      </w:pPr>
      <w:r>
        <w:t>3</w:t>
      </w:r>
      <w:r w:rsidR="00E654BA">
        <w:t xml:space="preserve">) </w:t>
      </w:r>
      <w:r w:rsidR="00C27792">
        <w:t>стать</w:t>
      </w:r>
      <w:r w:rsidR="00E654BA">
        <w:t>ю</w:t>
      </w:r>
      <w:r w:rsidR="00C27792">
        <w:t xml:space="preserve"> 4</w:t>
      </w:r>
      <w:r w:rsidR="00C43688">
        <w:t>4</w:t>
      </w:r>
      <w:r w:rsidR="00C27792">
        <w:t xml:space="preserve"> часть 3 до</w:t>
      </w:r>
      <w:r w:rsidR="00E654BA">
        <w:t xml:space="preserve">полнить словами: </w:t>
      </w:r>
      <w:r w:rsidR="00E654BA" w:rsidRPr="00F13366">
        <w:t>строительства, реконструкции объектов индивиду</w:t>
      </w:r>
      <w:r w:rsidR="00E654BA">
        <w:t>ального жилищного строительства.</w:t>
      </w:r>
    </w:p>
    <w:p w:rsidR="00E654BA" w:rsidRDefault="00296368" w:rsidP="00E654BA">
      <w:pPr>
        <w:widowControl w:val="0"/>
        <w:ind w:firstLine="709"/>
        <w:jc w:val="both"/>
      </w:pPr>
      <w:r>
        <w:t>4</w:t>
      </w:r>
      <w:r w:rsidR="00C43688">
        <w:t>) статью 47</w:t>
      </w:r>
      <w:r w:rsidR="00E654BA">
        <w:t xml:space="preserve"> часть 2 дополнить словами: </w:t>
      </w:r>
      <w:r w:rsidR="00E654BA" w:rsidRPr="00F13366">
        <w:t>строительства, реконструкции объектов индивиду</w:t>
      </w:r>
      <w:r w:rsidR="00E654BA">
        <w:t>ального жилищного строительства.</w:t>
      </w:r>
    </w:p>
    <w:p w:rsidR="00A001E6" w:rsidRDefault="00A001E6" w:rsidP="007C30DD">
      <w:pPr>
        <w:pStyle w:val="ac"/>
        <w:tabs>
          <w:tab w:val="left" w:pos="720"/>
          <w:tab w:val="right" w:pos="9354"/>
        </w:tabs>
        <w:ind w:firstLine="720"/>
        <w:jc w:val="both"/>
        <w:outlineLvl w:val="2"/>
      </w:pPr>
    </w:p>
    <w:sectPr w:rsidR="00A001E6" w:rsidSect="00B86306">
      <w:footerReference w:type="even" r:id="rId9"/>
      <w:footerReference w:type="default" r:id="rId10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3" w:rsidRDefault="00FE3B23">
      <w:r>
        <w:separator/>
      </w:r>
    </w:p>
  </w:endnote>
  <w:endnote w:type="continuationSeparator" w:id="0">
    <w:p w:rsidR="00FE3B23" w:rsidRDefault="00F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6" w:rsidRDefault="006618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36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86" w:rsidRDefault="007B36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86" w:rsidRDefault="007B3686">
    <w:pPr>
      <w:pStyle w:val="a3"/>
      <w:framePr w:wrap="around" w:vAnchor="text" w:hAnchor="margin" w:xAlign="right" w:y="1"/>
      <w:rPr>
        <w:rStyle w:val="a5"/>
      </w:rPr>
    </w:pPr>
  </w:p>
  <w:p w:rsidR="007B3686" w:rsidRDefault="007B36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3" w:rsidRDefault="00FE3B23">
      <w:r>
        <w:separator/>
      </w:r>
    </w:p>
  </w:footnote>
  <w:footnote w:type="continuationSeparator" w:id="0">
    <w:p w:rsidR="00FE3B23" w:rsidRDefault="00FE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F"/>
    <w:multiLevelType w:val="singleLevel"/>
    <w:tmpl w:val="0000000F"/>
    <w:name w:val="WW8Num3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7">
    <w:nsid w:val="18BB729F"/>
    <w:multiLevelType w:val="hybridMultilevel"/>
    <w:tmpl w:val="1DA22778"/>
    <w:lvl w:ilvl="0" w:tplc="6DCCC6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4D7315"/>
    <w:multiLevelType w:val="multilevel"/>
    <w:tmpl w:val="9A0AD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27F17"/>
    <w:multiLevelType w:val="hybridMultilevel"/>
    <w:tmpl w:val="11E49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2">
    <w:nsid w:val="6578769C"/>
    <w:multiLevelType w:val="hybridMultilevel"/>
    <w:tmpl w:val="ABAC7548"/>
    <w:lvl w:ilvl="0" w:tplc="0419000F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>
    <w:nsid w:val="6BB24B3F"/>
    <w:multiLevelType w:val="multilevel"/>
    <w:tmpl w:val="CD90A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E5C0E"/>
    <w:multiLevelType w:val="hybridMultilevel"/>
    <w:tmpl w:val="0AA01260"/>
    <w:lvl w:ilvl="0" w:tplc="5278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0BC"/>
    <w:rsid w:val="00011A18"/>
    <w:rsid w:val="00015A32"/>
    <w:rsid w:val="00021310"/>
    <w:rsid w:val="000227A4"/>
    <w:rsid w:val="00047BDA"/>
    <w:rsid w:val="000A45C7"/>
    <w:rsid w:val="000A5CB7"/>
    <w:rsid w:val="000B3210"/>
    <w:rsid w:val="000B6171"/>
    <w:rsid w:val="000B6AF4"/>
    <w:rsid w:val="000D4B9A"/>
    <w:rsid w:val="000D5388"/>
    <w:rsid w:val="000D7D0D"/>
    <w:rsid w:val="000F2FEF"/>
    <w:rsid w:val="00100462"/>
    <w:rsid w:val="001025FB"/>
    <w:rsid w:val="0010437D"/>
    <w:rsid w:val="00105090"/>
    <w:rsid w:val="00115A83"/>
    <w:rsid w:val="00127C7B"/>
    <w:rsid w:val="00131778"/>
    <w:rsid w:val="001519C6"/>
    <w:rsid w:val="001520BC"/>
    <w:rsid w:val="00160947"/>
    <w:rsid w:val="00163FE3"/>
    <w:rsid w:val="00174C84"/>
    <w:rsid w:val="00185850"/>
    <w:rsid w:val="00193B7C"/>
    <w:rsid w:val="001A13CD"/>
    <w:rsid w:val="001B0037"/>
    <w:rsid w:val="001C0A70"/>
    <w:rsid w:val="001F1AAD"/>
    <w:rsid w:val="002164BB"/>
    <w:rsid w:val="00220A0B"/>
    <w:rsid w:val="00226227"/>
    <w:rsid w:val="0026760F"/>
    <w:rsid w:val="00285E72"/>
    <w:rsid w:val="00296368"/>
    <w:rsid w:val="002B7DFF"/>
    <w:rsid w:val="002C144A"/>
    <w:rsid w:val="002C6423"/>
    <w:rsid w:val="002E0467"/>
    <w:rsid w:val="002F369F"/>
    <w:rsid w:val="00302FB3"/>
    <w:rsid w:val="003047FE"/>
    <w:rsid w:val="00316324"/>
    <w:rsid w:val="003170E2"/>
    <w:rsid w:val="00340231"/>
    <w:rsid w:val="00362335"/>
    <w:rsid w:val="0037438A"/>
    <w:rsid w:val="003A06C6"/>
    <w:rsid w:val="003A5EC1"/>
    <w:rsid w:val="003B0A0C"/>
    <w:rsid w:val="003B729B"/>
    <w:rsid w:val="003C1F87"/>
    <w:rsid w:val="003F2C45"/>
    <w:rsid w:val="003F3D16"/>
    <w:rsid w:val="00410E8E"/>
    <w:rsid w:val="004111DC"/>
    <w:rsid w:val="004319EE"/>
    <w:rsid w:val="00440C08"/>
    <w:rsid w:val="0047651E"/>
    <w:rsid w:val="00476FFC"/>
    <w:rsid w:val="00487A41"/>
    <w:rsid w:val="00492F9D"/>
    <w:rsid w:val="0049726C"/>
    <w:rsid w:val="004A057F"/>
    <w:rsid w:val="004B43CD"/>
    <w:rsid w:val="004E6329"/>
    <w:rsid w:val="00513E3E"/>
    <w:rsid w:val="00546171"/>
    <w:rsid w:val="00556197"/>
    <w:rsid w:val="005565AD"/>
    <w:rsid w:val="00561082"/>
    <w:rsid w:val="005645AA"/>
    <w:rsid w:val="00564F02"/>
    <w:rsid w:val="005836C6"/>
    <w:rsid w:val="005F6348"/>
    <w:rsid w:val="00605D15"/>
    <w:rsid w:val="00612A84"/>
    <w:rsid w:val="006168AC"/>
    <w:rsid w:val="00635048"/>
    <w:rsid w:val="00651162"/>
    <w:rsid w:val="00661854"/>
    <w:rsid w:val="006774E1"/>
    <w:rsid w:val="006C17E3"/>
    <w:rsid w:val="007140F5"/>
    <w:rsid w:val="00741ECC"/>
    <w:rsid w:val="00742ADC"/>
    <w:rsid w:val="007614CD"/>
    <w:rsid w:val="00764D9D"/>
    <w:rsid w:val="00766044"/>
    <w:rsid w:val="00775AAB"/>
    <w:rsid w:val="007A4B27"/>
    <w:rsid w:val="007A7344"/>
    <w:rsid w:val="007B3686"/>
    <w:rsid w:val="007B402E"/>
    <w:rsid w:val="007B70AE"/>
    <w:rsid w:val="007C30DD"/>
    <w:rsid w:val="007C5365"/>
    <w:rsid w:val="007E0767"/>
    <w:rsid w:val="0080239E"/>
    <w:rsid w:val="00816234"/>
    <w:rsid w:val="008200B5"/>
    <w:rsid w:val="008271E3"/>
    <w:rsid w:val="00854DAB"/>
    <w:rsid w:val="008602BD"/>
    <w:rsid w:val="00883D91"/>
    <w:rsid w:val="00887CD1"/>
    <w:rsid w:val="008A509B"/>
    <w:rsid w:val="008C20D9"/>
    <w:rsid w:val="008C262E"/>
    <w:rsid w:val="008D05B8"/>
    <w:rsid w:val="008D1202"/>
    <w:rsid w:val="008E3477"/>
    <w:rsid w:val="00927722"/>
    <w:rsid w:val="00934DCE"/>
    <w:rsid w:val="00942DA4"/>
    <w:rsid w:val="0095055B"/>
    <w:rsid w:val="009518C6"/>
    <w:rsid w:val="009521E3"/>
    <w:rsid w:val="00976169"/>
    <w:rsid w:val="009836D7"/>
    <w:rsid w:val="009A31C2"/>
    <w:rsid w:val="009A5F20"/>
    <w:rsid w:val="009D0E51"/>
    <w:rsid w:val="00A001E6"/>
    <w:rsid w:val="00A00D8E"/>
    <w:rsid w:val="00A039EC"/>
    <w:rsid w:val="00A0412F"/>
    <w:rsid w:val="00A10744"/>
    <w:rsid w:val="00A169F1"/>
    <w:rsid w:val="00A62270"/>
    <w:rsid w:val="00A63D8A"/>
    <w:rsid w:val="00A66C67"/>
    <w:rsid w:val="00A85C95"/>
    <w:rsid w:val="00A951AA"/>
    <w:rsid w:val="00A96461"/>
    <w:rsid w:val="00A97338"/>
    <w:rsid w:val="00AC2B9F"/>
    <w:rsid w:val="00AE352D"/>
    <w:rsid w:val="00AE41B8"/>
    <w:rsid w:val="00AF263B"/>
    <w:rsid w:val="00AF3EED"/>
    <w:rsid w:val="00B077DE"/>
    <w:rsid w:val="00B21941"/>
    <w:rsid w:val="00B54115"/>
    <w:rsid w:val="00B56F24"/>
    <w:rsid w:val="00B721A8"/>
    <w:rsid w:val="00B77EFA"/>
    <w:rsid w:val="00B86306"/>
    <w:rsid w:val="00BA1A0D"/>
    <w:rsid w:val="00BB26C7"/>
    <w:rsid w:val="00BB3D6D"/>
    <w:rsid w:val="00BC4078"/>
    <w:rsid w:val="00C24874"/>
    <w:rsid w:val="00C27792"/>
    <w:rsid w:val="00C33482"/>
    <w:rsid w:val="00C43688"/>
    <w:rsid w:val="00C43C29"/>
    <w:rsid w:val="00C4437F"/>
    <w:rsid w:val="00C4718F"/>
    <w:rsid w:val="00C53019"/>
    <w:rsid w:val="00C9537A"/>
    <w:rsid w:val="00D01C2A"/>
    <w:rsid w:val="00D72F8E"/>
    <w:rsid w:val="00D831BF"/>
    <w:rsid w:val="00D85E95"/>
    <w:rsid w:val="00D919A0"/>
    <w:rsid w:val="00DB322F"/>
    <w:rsid w:val="00DC4ECE"/>
    <w:rsid w:val="00DE3084"/>
    <w:rsid w:val="00DE46BB"/>
    <w:rsid w:val="00DF1B5A"/>
    <w:rsid w:val="00DF31BF"/>
    <w:rsid w:val="00E010C1"/>
    <w:rsid w:val="00E0144D"/>
    <w:rsid w:val="00E06BB2"/>
    <w:rsid w:val="00E1275F"/>
    <w:rsid w:val="00E202C3"/>
    <w:rsid w:val="00E46C9C"/>
    <w:rsid w:val="00E654BA"/>
    <w:rsid w:val="00E776A4"/>
    <w:rsid w:val="00E95BE0"/>
    <w:rsid w:val="00EA679C"/>
    <w:rsid w:val="00EA6BD3"/>
    <w:rsid w:val="00EF75F4"/>
    <w:rsid w:val="00F14588"/>
    <w:rsid w:val="00F274D9"/>
    <w:rsid w:val="00F33941"/>
    <w:rsid w:val="00F405F8"/>
    <w:rsid w:val="00F57CCE"/>
    <w:rsid w:val="00F8026C"/>
    <w:rsid w:val="00F81A15"/>
    <w:rsid w:val="00F903AD"/>
    <w:rsid w:val="00F94CEE"/>
    <w:rsid w:val="00FA3573"/>
    <w:rsid w:val="00FC1B66"/>
    <w:rsid w:val="00FE3B1E"/>
    <w:rsid w:val="00FE3B23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23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40231"/>
    <w:pPr>
      <w:keepNext/>
      <w:tabs>
        <w:tab w:val="num" w:pos="0"/>
      </w:tabs>
      <w:suppressAutoHyphens/>
      <w:jc w:val="center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40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3B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B7C"/>
  </w:style>
  <w:style w:type="paragraph" w:styleId="a6">
    <w:name w:val="Balloon Text"/>
    <w:basedOn w:val="a"/>
    <w:link w:val="a7"/>
    <w:semiHidden/>
    <w:rsid w:val="00193B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85C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5C95"/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0231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40231"/>
    <w:rPr>
      <w:rFonts w:ascii="Arial" w:hAnsi="Arial" w:cs="Arial"/>
      <w:b/>
      <w:bCs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340231"/>
    <w:rPr>
      <w:sz w:val="28"/>
      <w:szCs w:val="28"/>
    </w:rPr>
  </w:style>
  <w:style w:type="character" w:customStyle="1" w:styleId="a7">
    <w:name w:val="Текст выноски Знак"/>
    <w:basedOn w:val="a0"/>
    <w:link w:val="a6"/>
    <w:semiHidden/>
    <w:rsid w:val="00340231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340231"/>
    <w:rPr>
      <w:color w:val="0044AA"/>
      <w:u w:val="single"/>
    </w:rPr>
  </w:style>
  <w:style w:type="character" w:styleId="ab">
    <w:name w:val="FollowedHyperlink"/>
    <w:basedOn w:val="a0"/>
    <w:uiPriority w:val="99"/>
    <w:unhideWhenUsed/>
    <w:rsid w:val="00340231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340231"/>
  </w:style>
  <w:style w:type="paragraph" w:styleId="1">
    <w:name w:val="toc 1"/>
    <w:basedOn w:val="a"/>
    <w:next w:val="a"/>
    <w:autoRedefine/>
    <w:unhideWhenUsed/>
    <w:rsid w:val="00340231"/>
  </w:style>
  <w:style w:type="paragraph" w:styleId="21">
    <w:name w:val="toc 2"/>
    <w:basedOn w:val="a"/>
    <w:next w:val="a"/>
    <w:autoRedefine/>
    <w:unhideWhenUsed/>
    <w:rsid w:val="00340231"/>
    <w:pPr>
      <w:ind w:left="567"/>
    </w:pPr>
  </w:style>
  <w:style w:type="paragraph" w:styleId="31">
    <w:name w:val="toc 3"/>
    <w:basedOn w:val="a"/>
    <w:next w:val="a"/>
    <w:autoRedefine/>
    <w:unhideWhenUsed/>
    <w:rsid w:val="00340231"/>
    <w:pPr>
      <w:ind w:left="1134"/>
    </w:pPr>
  </w:style>
  <w:style w:type="paragraph" w:styleId="ad">
    <w:name w:val="Body Text"/>
    <w:basedOn w:val="a"/>
    <w:link w:val="ae"/>
    <w:unhideWhenUsed/>
    <w:rsid w:val="00340231"/>
    <w:pPr>
      <w:spacing w:after="120"/>
    </w:pPr>
  </w:style>
  <w:style w:type="character" w:customStyle="1" w:styleId="ae">
    <w:name w:val="Основной текст Знак"/>
    <w:basedOn w:val="a0"/>
    <w:link w:val="ad"/>
    <w:rsid w:val="00340231"/>
    <w:rPr>
      <w:sz w:val="24"/>
      <w:szCs w:val="24"/>
    </w:rPr>
  </w:style>
  <w:style w:type="paragraph" w:styleId="af">
    <w:name w:val="Body Text Indent"/>
    <w:basedOn w:val="a"/>
    <w:link w:val="af0"/>
    <w:unhideWhenUsed/>
    <w:rsid w:val="0034023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0231"/>
    <w:rPr>
      <w:sz w:val="24"/>
      <w:szCs w:val="24"/>
    </w:rPr>
  </w:style>
  <w:style w:type="character" w:customStyle="1" w:styleId="af1">
    <w:name w:val="Текст Знак"/>
    <w:aliases w:val="Знак11 Знак"/>
    <w:basedOn w:val="a0"/>
    <w:link w:val="af2"/>
    <w:locked/>
    <w:rsid w:val="00340231"/>
    <w:rPr>
      <w:rFonts w:ascii="Courier New" w:hAnsi="Courier New" w:cs="Courier New"/>
    </w:rPr>
  </w:style>
  <w:style w:type="paragraph" w:styleId="af2">
    <w:name w:val="Plain Text"/>
    <w:aliases w:val="Знак11"/>
    <w:basedOn w:val="a"/>
    <w:link w:val="af1"/>
    <w:unhideWhenUsed/>
    <w:rsid w:val="00340231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aliases w:val="Знак11 Знак1"/>
    <w:basedOn w:val="a0"/>
    <w:uiPriority w:val="99"/>
    <w:rsid w:val="00340231"/>
    <w:rPr>
      <w:rFonts w:ascii="Courier New" w:hAnsi="Courier New" w:cs="Courier New"/>
    </w:rPr>
  </w:style>
  <w:style w:type="paragraph" w:customStyle="1" w:styleId="ConsNormal">
    <w:name w:val="ConsNormal"/>
    <w:rsid w:val="0034023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3">
    <w:name w:val="основной"/>
    <w:basedOn w:val="a"/>
    <w:rsid w:val="00340231"/>
    <w:pPr>
      <w:keepNext/>
      <w:suppressAutoHyphens/>
    </w:pPr>
    <w:rPr>
      <w:rFonts w:ascii="Arial" w:eastAsia="Lucida Sans Unicode" w:hAnsi="Arial"/>
      <w:kern w:val="2"/>
    </w:rPr>
  </w:style>
  <w:style w:type="paragraph" w:customStyle="1" w:styleId="Iauiue">
    <w:name w:val="Iau?iue"/>
    <w:rsid w:val="00340231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rsid w:val="00340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4023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4">
    <w:name w:val="ВидыДеятельности"/>
    <w:basedOn w:val="a"/>
    <w:rsid w:val="00340231"/>
    <w:pPr>
      <w:tabs>
        <w:tab w:val="left" w:pos="851"/>
        <w:tab w:val="num" w:pos="2007"/>
      </w:tabs>
      <w:snapToGrid w:val="0"/>
      <w:spacing w:after="80"/>
      <w:ind w:left="1134" w:hanging="567"/>
      <w:jc w:val="both"/>
    </w:pPr>
    <w:rPr>
      <w:rFonts w:ascii="Arial" w:hAnsi="Arial"/>
      <w:sz w:val="22"/>
      <w:szCs w:val="20"/>
    </w:rPr>
  </w:style>
  <w:style w:type="paragraph" w:customStyle="1" w:styleId="af5">
    <w:name w:val="Раздел"/>
    <w:basedOn w:val="a"/>
    <w:rsid w:val="00340231"/>
    <w:pPr>
      <w:ind w:left="720"/>
    </w:pPr>
    <w:rPr>
      <w:b/>
    </w:rPr>
  </w:style>
  <w:style w:type="paragraph" w:customStyle="1" w:styleId="11">
    <w:name w:val="Текст1"/>
    <w:basedOn w:val="a"/>
    <w:rsid w:val="00340231"/>
    <w:rPr>
      <w:rFonts w:ascii="Courier New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340231"/>
    <w:pPr>
      <w:spacing w:before="100" w:beforeAutospacing="1" w:after="100" w:afterAutospacing="1"/>
    </w:pPr>
  </w:style>
  <w:style w:type="character" w:customStyle="1" w:styleId="12">
    <w:name w:val="Стиль 12 пт"/>
    <w:rsid w:val="00340231"/>
    <w:rPr>
      <w:sz w:val="24"/>
    </w:rPr>
  </w:style>
  <w:style w:type="character" w:customStyle="1" w:styleId="af6">
    <w:name w:val="Цветовое выделение"/>
    <w:rsid w:val="00340231"/>
    <w:rPr>
      <w:b/>
      <w:bCs/>
      <w:color w:val="000080"/>
    </w:rPr>
  </w:style>
  <w:style w:type="character" w:customStyle="1" w:styleId="af7">
    <w:name w:val="Гипертекстовая ссылка"/>
    <w:rsid w:val="00340231"/>
    <w:rPr>
      <w:b/>
      <w:bCs/>
      <w:color w:val="008000"/>
    </w:rPr>
  </w:style>
  <w:style w:type="character" w:customStyle="1" w:styleId="9">
    <w:name w:val="Знак Знак9"/>
    <w:rsid w:val="00340231"/>
    <w:rPr>
      <w:rFonts w:ascii="Courier New" w:hAnsi="Courier New" w:cs="Courier New" w:hint="default"/>
      <w:lang w:val="ru-RU" w:eastAsia="ru-RU" w:bidi="ar-SA"/>
    </w:rPr>
  </w:style>
  <w:style w:type="character" w:customStyle="1" w:styleId="apple-converted-space">
    <w:name w:val="apple-converted-space"/>
    <w:basedOn w:val="a0"/>
    <w:rsid w:val="00340231"/>
  </w:style>
  <w:style w:type="paragraph" w:customStyle="1" w:styleId="6">
    <w:name w:val="Знак6 Знак Знак Знак"/>
    <w:basedOn w:val="a"/>
    <w:rsid w:val="00340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аголовок"/>
    <w:basedOn w:val="a"/>
    <w:next w:val="ad"/>
    <w:rsid w:val="0034023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340231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rsid w:val="0034023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9">
    <w:name w:val="Strong"/>
    <w:basedOn w:val="a0"/>
    <w:uiPriority w:val="22"/>
    <w:qFormat/>
    <w:rsid w:val="00340231"/>
    <w:rPr>
      <w:b/>
      <w:bCs/>
    </w:rPr>
  </w:style>
  <w:style w:type="paragraph" w:styleId="afa">
    <w:name w:val="List Paragraph"/>
    <w:basedOn w:val="a"/>
    <w:link w:val="afb"/>
    <w:uiPriority w:val="34"/>
    <w:qFormat/>
    <w:rsid w:val="00F903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F903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093A-801E-47BF-A222-8DD1DC7B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1481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Районная администрация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Межвед</cp:lastModifiedBy>
  <cp:revision>95</cp:revision>
  <cp:lastPrinted>2018-10-04T06:12:00Z</cp:lastPrinted>
  <dcterms:created xsi:type="dcterms:W3CDTF">2016-06-01T07:35:00Z</dcterms:created>
  <dcterms:modified xsi:type="dcterms:W3CDTF">2018-12-17T11:41:00Z</dcterms:modified>
</cp:coreProperties>
</file>