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20" w:rsidRDefault="00455F57" w:rsidP="00455F57">
      <w:pPr>
        <w:pStyle w:val="ad"/>
        <w:rPr>
          <w:color w:val="000000"/>
        </w:rPr>
      </w:pPr>
      <w:r w:rsidRPr="00455F57">
        <w:rPr>
          <w:color w:val="000000"/>
        </w:rPr>
        <w:t xml:space="preserve">СОВЕТ </w:t>
      </w:r>
    </w:p>
    <w:p w:rsidR="00455F57" w:rsidRPr="00455F57" w:rsidRDefault="00455F57" w:rsidP="00682720">
      <w:pPr>
        <w:pStyle w:val="ad"/>
        <w:rPr>
          <w:color w:val="000000"/>
        </w:rPr>
      </w:pPr>
      <w:r w:rsidRPr="00455F57">
        <w:rPr>
          <w:color w:val="000000"/>
        </w:rPr>
        <w:t>ДЕПУТАТОВ</w:t>
      </w:r>
      <w:r w:rsidR="00682720">
        <w:rPr>
          <w:color w:val="000000"/>
        </w:rPr>
        <w:t xml:space="preserve"> </w:t>
      </w:r>
      <w:r w:rsidRPr="00455F57">
        <w:rPr>
          <w:color w:val="000000"/>
        </w:rPr>
        <w:t>АРЗГИРСКОГО МУНИЦИПАЛЬНОГО ОКРУГА</w:t>
      </w:r>
    </w:p>
    <w:p w:rsidR="00455F57" w:rsidRPr="00455F57" w:rsidRDefault="00455F57" w:rsidP="00455F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5F57">
        <w:rPr>
          <w:rFonts w:ascii="Times New Roman" w:hAnsi="Times New Roman" w:cs="Times New Roman"/>
          <w:b/>
          <w:color w:val="000000"/>
          <w:sz w:val="28"/>
          <w:szCs w:val="28"/>
        </w:rPr>
        <w:t>СТАВРОПОЛЬСКОГО КРАЯ ПЕРВОГО СОЗЫВА</w:t>
      </w:r>
    </w:p>
    <w:p w:rsidR="00455F57" w:rsidRPr="00682720" w:rsidRDefault="00455F57" w:rsidP="00455F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5F57" w:rsidRPr="00682720" w:rsidRDefault="00682720" w:rsidP="00455F5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2720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455F57" w:rsidRPr="00682720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455F57" w:rsidRPr="00682720" w:rsidRDefault="00455F57" w:rsidP="0068272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5F57" w:rsidRPr="00455F57" w:rsidRDefault="00682720" w:rsidP="00455F5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27 </w:t>
      </w:r>
      <w:r w:rsidR="00455F57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="00455F57" w:rsidRPr="00455F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ября 2024 г.                      с. Арзгир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№ 56</w:t>
      </w:r>
    </w:p>
    <w:p w:rsidR="00F2241A" w:rsidRPr="00F2241A" w:rsidRDefault="00F2241A" w:rsidP="00F2241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177B" w:rsidRPr="00F2241A" w:rsidRDefault="00F2241A" w:rsidP="007A252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2241A">
        <w:rPr>
          <w:rFonts w:ascii="Times New Roman" w:hAnsi="Times New Roman" w:cs="Times New Roman"/>
          <w:b w:val="0"/>
          <w:sz w:val="28"/>
          <w:szCs w:val="28"/>
        </w:rPr>
        <w:t xml:space="preserve">б учреждении сетевого издания органов местного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  <w:r w:rsidR="00455F57">
        <w:rPr>
          <w:rFonts w:ascii="Times New Roman" w:hAnsi="Times New Roman" w:cs="Times New Roman"/>
          <w:b w:val="0"/>
          <w:sz w:val="28"/>
          <w:szCs w:val="28"/>
        </w:rPr>
        <w:t>Арзгирск</w:t>
      </w:r>
      <w:r w:rsidRPr="00F2241A">
        <w:rPr>
          <w:rFonts w:ascii="Times New Roman" w:hAnsi="Times New Roman" w:cs="Times New Roman"/>
          <w:b w:val="0"/>
          <w:sz w:val="28"/>
          <w:szCs w:val="28"/>
        </w:rPr>
        <w:t>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«Правовой портал </w:t>
      </w:r>
      <w:r w:rsidR="00455F57">
        <w:rPr>
          <w:rFonts w:ascii="Times New Roman" w:hAnsi="Times New Roman" w:cs="Times New Roman"/>
          <w:b w:val="0"/>
          <w:sz w:val="28"/>
          <w:szCs w:val="28"/>
        </w:rPr>
        <w:t>Арзгирск</w:t>
      </w:r>
      <w:r w:rsidR="00455F57" w:rsidRPr="00F2241A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F224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 округа Ставропольского края»</w:t>
      </w:r>
    </w:p>
    <w:p w:rsidR="000356A1" w:rsidRPr="00A2157B" w:rsidRDefault="000356A1" w:rsidP="00A2157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55F57" w:rsidRPr="00A2157B" w:rsidRDefault="00D934F4" w:rsidP="00A215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37AA9" w:rsidRPr="00A2157B">
        <w:rPr>
          <w:rFonts w:ascii="Times New Roman" w:hAnsi="Times New Roman" w:cs="Times New Roman"/>
          <w:sz w:val="28"/>
          <w:szCs w:val="28"/>
        </w:rPr>
        <w:t>ф</w:t>
      </w:r>
      <w:r w:rsidRPr="00A2157B">
        <w:rPr>
          <w:rFonts w:ascii="Times New Roman" w:hAnsi="Times New Roman" w:cs="Times New Roman"/>
          <w:sz w:val="28"/>
          <w:szCs w:val="28"/>
        </w:rPr>
        <w:t>едеральным</w:t>
      </w:r>
      <w:r w:rsidR="00737AA9" w:rsidRPr="00A2157B">
        <w:rPr>
          <w:rFonts w:ascii="Times New Roman" w:hAnsi="Times New Roman" w:cs="Times New Roman"/>
          <w:sz w:val="28"/>
          <w:szCs w:val="28"/>
        </w:rPr>
        <w:t>и</w:t>
      </w:r>
      <w:r w:rsidR="00455F57" w:rsidRPr="00A2157B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A2157B">
          <w:rPr>
            <w:rFonts w:ascii="Times New Roman" w:hAnsi="Times New Roman" w:cs="Times New Roman"/>
            <w:sz w:val="28"/>
            <w:szCs w:val="28"/>
          </w:rPr>
          <w:t>закон</w:t>
        </w:r>
        <w:r w:rsidR="00737AA9" w:rsidRPr="00A2157B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A2157B">
        <w:rPr>
          <w:rFonts w:ascii="Times New Roman" w:hAnsi="Times New Roman" w:cs="Times New Roman"/>
          <w:sz w:val="28"/>
          <w:szCs w:val="28"/>
        </w:rPr>
        <w:t xml:space="preserve"> от 06 октября 2003г. </w:t>
      </w:r>
      <w:r w:rsidR="00EF5FE6" w:rsidRPr="00A2157B">
        <w:rPr>
          <w:rFonts w:ascii="Times New Roman" w:hAnsi="Times New Roman" w:cs="Times New Roman"/>
          <w:sz w:val="28"/>
          <w:szCs w:val="28"/>
        </w:rPr>
        <w:t>№</w:t>
      </w:r>
      <w:r w:rsidRPr="00A2157B">
        <w:rPr>
          <w:rFonts w:ascii="Times New Roman" w:hAnsi="Times New Roman" w:cs="Times New Roman"/>
          <w:sz w:val="28"/>
          <w:szCs w:val="28"/>
        </w:rPr>
        <w:t xml:space="preserve">131-ФЗ </w:t>
      </w:r>
      <w:r w:rsidR="00EF5FE6" w:rsidRPr="00A2157B">
        <w:rPr>
          <w:rFonts w:ascii="Times New Roman" w:hAnsi="Times New Roman" w:cs="Times New Roman"/>
          <w:sz w:val="28"/>
          <w:szCs w:val="28"/>
        </w:rPr>
        <w:t>«</w:t>
      </w:r>
      <w:r w:rsidRPr="00A2157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5FE6" w:rsidRPr="00A2157B">
        <w:rPr>
          <w:rFonts w:ascii="Times New Roman" w:hAnsi="Times New Roman" w:cs="Times New Roman"/>
          <w:sz w:val="28"/>
          <w:szCs w:val="28"/>
        </w:rPr>
        <w:t>»</w:t>
      </w:r>
      <w:r w:rsidRPr="00A2157B">
        <w:rPr>
          <w:rFonts w:ascii="Times New Roman" w:hAnsi="Times New Roman" w:cs="Times New Roman"/>
          <w:sz w:val="28"/>
          <w:szCs w:val="28"/>
        </w:rPr>
        <w:t xml:space="preserve">, от 09 февраля 2009г. </w:t>
      </w:r>
      <w:r w:rsidR="000165A6" w:rsidRPr="00A2157B">
        <w:rPr>
          <w:rFonts w:ascii="Times New Roman" w:hAnsi="Times New Roman" w:cs="Times New Roman"/>
          <w:sz w:val="28"/>
          <w:szCs w:val="28"/>
        </w:rPr>
        <w:t>№</w:t>
      </w:r>
      <w:r w:rsidR="00EF5FE6" w:rsidRPr="00A2157B">
        <w:rPr>
          <w:rFonts w:ascii="Times New Roman" w:hAnsi="Times New Roman" w:cs="Times New Roman"/>
          <w:sz w:val="28"/>
          <w:szCs w:val="28"/>
        </w:rPr>
        <w:t>8-ФЗ «</w:t>
      </w:r>
      <w:r w:rsidRPr="00A2157B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F5FE6" w:rsidRPr="00A2157B">
        <w:rPr>
          <w:rFonts w:ascii="Times New Roman" w:hAnsi="Times New Roman" w:cs="Times New Roman"/>
          <w:sz w:val="28"/>
          <w:szCs w:val="28"/>
        </w:rPr>
        <w:t>»</w:t>
      </w:r>
      <w:r w:rsidRPr="00A2157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A215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157B">
        <w:rPr>
          <w:rFonts w:ascii="Times New Roman" w:hAnsi="Times New Roman" w:cs="Times New Roman"/>
          <w:sz w:val="28"/>
          <w:szCs w:val="28"/>
        </w:rPr>
        <w:t xml:space="preserve"> Российской Федерации от 27 декабря 1991г. </w:t>
      </w:r>
      <w:r w:rsidR="000165A6" w:rsidRPr="00A2157B">
        <w:rPr>
          <w:rFonts w:ascii="Times New Roman" w:hAnsi="Times New Roman" w:cs="Times New Roman"/>
          <w:sz w:val="28"/>
          <w:szCs w:val="28"/>
        </w:rPr>
        <w:t>№</w:t>
      </w:r>
      <w:r w:rsidR="00EF5FE6" w:rsidRPr="00A2157B">
        <w:rPr>
          <w:rFonts w:ascii="Times New Roman" w:hAnsi="Times New Roman" w:cs="Times New Roman"/>
          <w:sz w:val="28"/>
          <w:szCs w:val="28"/>
        </w:rPr>
        <w:t>2124-1 «О средствах массовой информации»</w:t>
      </w:r>
      <w:r w:rsidRPr="00A215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A2157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55F57" w:rsidRPr="00A2157B">
        <w:rPr>
          <w:rFonts w:ascii="Times New Roman" w:hAnsi="Times New Roman" w:cs="Times New Roman"/>
          <w:sz w:val="28"/>
          <w:szCs w:val="28"/>
        </w:rPr>
        <w:t xml:space="preserve"> Арзгирского</w:t>
      </w:r>
      <w:r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55F57" w:rsidRPr="00A2157B">
        <w:rPr>
          <w:rFonts w:ascii="Times New Roman" w:hAnsi="Times New Roman" w:cs="Times New Roman"/>
          <w:sz w:val="28"/>
          <w:szCs w:val="28"/>
        </w:rPr>
        <w:t>, Совет депутатов Арзгирского муниципального округа Ставропольского края</w:t>
      </w:r>
    </w:p>
    <w:p w:rsidR="00F64590" w:rsidRPr="00A2157B" w:rsidRDefault="00F64590" w:rsidP="00A2157B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C9C" w:rsidRPr="00A2157B" w:rsidRDefault="00C9450F" w:rsidP="00A2157B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7B">
        <w:rPr>
          <w:rFonts w:ascii="Times New Roman" w:hAnsi="Times New Roman" w:cs="Times New Roman"/>
          <w:sz w:val="28"/>
          <w:szCs w:val="28"/>
        </w:rPr>
        <w:t>РЕШИЛ:</w:t>
      </w:r>
    </w:p>
    <w:p w:rsidR="00E90639" w:rsidRPr="00A2157B" w:rsidRDefault="00E90639" w:rsidP="00A2157B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77B" w:rsidRPr="00A2157B" w:rsidRDefault="005242D0" w:rsidP="00A215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7B">
        <w:rPr>
          <w:rFonts w:ascii="Times New Roman" w:hAnsi="Times New Roman" w:cs="Times New Roman"/>
          <w:sz w:val="28"/>
          <w:szCs w:val="28"/>
        </w:rPr>
        <w:t>1</w:t>
      </w:r>
      <w:r w:rsidR="007728BE" w:rsidRPr="00A2157B">
        <w:rPr>
          <w:rFonts w:ascii="Times New Roman" w:hAnsi="Times New Roman" w:cs="Times New Roman"/>
          <w:sz w:val="28"/>
          <w:szCs w:val="28"/>
        </w:rPr>
        <w:t>.</w:t>
      </w:r>
      <w:r w:rsidR="002D5483" w:rsidRPr="00A2157B">
        <w:rPr>
          <w:rFonts w:ascii="Times New Roman" w:hAnsi="Times New Roman" w:cs="Times New Roman"/>
          <w:sz w:val="28"/>
          <w:szCs w:val="28"/>
        </w:rPr>
        <w:t xml:space="preserve">Учредить средство массовой информации </w:t>
      </w:r>
      <w:r w:rsidR="00C660D5" w:rsidRPr="00A2157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C660D5" w:rsidRPr="00A2157B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Ставропольского края </w:t>
      </w:r>
      <w:r w:rsidR="00F2241A" w:rsidRPr="00A2157B">
        <w:rPr>
          <w:rFonts w:ascii="Times New Roman" w:hAnsi="Times New Roman" w:cs="Times New Roman"/>
          <w:sz w:val="28"/>
          <w:szCs w:val="28"/>
        </w:rPr>
        <w:t>– сетевое издание «</w:t>
      </w:r>
      <w:r w:rsidR="00C660D5" w:rsidRPr="00A2157B">
        <w:rPr>
          <w:rFonts w:ascii="Times New Roman" w:hAnsi="Times New Roman" w:cs="Times New Roman"/>
          <w:sz w:val="28"/>
          <w:szCs w:val="28"/>
        </w:rPr>
        <w:t>Правовой портал</w:t>
      </w:r>
      <w:r w:rsidR="00A2157B">
        <w:rPr>
          <w:rFonts w:ascii="Times New Roman" w:hAnsi="Times New Roman" w:cs="Times New Roman"/>
          <w:sz w:val="28"/>
          <w:szCs w:val="28"/>
        </w:rPr>
        <w:t xml:space="preserve"> 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>ского</w:t>
      </w:r>
      <w:r w:rsidR="002D5483" w:rsidRPr="00A2157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2241A" w:rsidRPr="00A2157B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="00A2157B">
        <w:rPr>
          <w:rFonts w:ascii="Times New Roman" w:hAnsi="Times New Roman" w:cs="Times New Roman"/>
          <w:sz w:val="28"/>
          <w:szCs w:val="28"/>
        </w:rPr>
        <w:t xml:space="preserve"> </w:t>
      </w:r>
      <w:r w:rsidR="0033610A" w:rsidRPr="00A2157B">
        <w:rPr>
          <w:rFonts w:ascii="Times New Roman" w:hAnsi="Times New Roman" w:cs="Times New Roman"/>
          <w:sz w:val="28"/>
          <w:szCs w:val="28"/>
        </w:rPr>
        <w:t xml:space="preserve">(далее – сетевое </w:t>
      </w:r>
      <w:r w:rsidR="00E46591" w:rsidRPr="00A2157B">
        <w:rPr>
          <w:rFonts w:ascii="Times New Roman" w:hAnsi="Times New Roman" w:cs="Times New Roman"/>
          <w:sz w:val="28"/>
          <w:szCs w:val="28"/>
        </w:rPr>
        <w:t>из</w:t>
      </w:r>
      <w:r w:rsidR="0033610A" w:rsidRPr="00A2157B">
        <w:rPr>
          <w:rFonts w:ascii="Times New Roman" w:hAnsi="Times New Roman" w:cs="Times New Roman"/>
          <w:sz w:val="28"/>
          <w:szCs w:val="28"/>
        </w:rPr>
        <w:t>дание)</w:t>
      </w:r>
      <w:r w:rsidR="002D5483" w:rsidRPr="00A2157B">
        <w:rPr>
          <w:rFonts w:ascii="Times New Roman" w:hAnsi="Times New Roman" w:cs="Times New Roman"/>
          <w:sz w:val="28"/>
          <w:szCs w:val="28"/>
        </w:rPr>
        <w:t xml:space="preserve"> для обнародования (официального опубликования) муниципальных правовых актов органов местного самоуправления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>ского</w:t>
      </w:r>
      <w:r w:rsidR="002D5483"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том числе соглашений, заключаемых между органами местного самоуправления</w:t>
      </w:r>
      <w:r w:rsidR="007728BE" w:rsidRPr="00A2157B">
        <w:rPr>
          <w:rFonts w:ascii="Times New Roman" w:hAnsi="Times New Roman" w:cs="Times New Roman"/>
          <w:sz w:val="28"/>
          <w:szCs w:val="28"/>
        </w:rPr>
        <w:t>,</w:t>
      </w:r>
      <w:r w:rsidR="002D5483" w:rsidRPr="00A2157B">
        <w:rPr>
          <w:rFonts w:ascii="Times New Roman" w:hAnsi="Times New Roman" w:cs="Times New Roman"/>
          <w:sz w:val="28"/>
          <w:szCs w:val="28"/>
        </w:rPr>
        <w:t xml:space="preserve"> доведения до сведения жителей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>ского</w:t>
      </w:r>
      <w:r w:rsidR="00B046C0"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</w:t>
      </w:r>
      <w:r w:rsidR="00F2241A" w:rsidRPr="00A2157B">
        <w:rPr>
          <w:rFonts w:ascii="Times New Roman" w:hAnsi="Times New Roman" w:cs="Times New Roman"/>
          <w:sz w:val="28"/>
          <w:szCs w:val="28"/>
        </w:rPr>
        <w:t>го края официальной информации.</w:t>
      </w:r>
    </w:p>
    <w:p w:rsidR="002A571A" w:rsidRPr="00A2157B" w:rsidRDefault="002A571A" w:rsidP="00A215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7B">
        <w:rPr>
          <w:rFonts w:ascii="Times New Roman" w:hAnsi="Times New Roman" w:cs="Times New Roman"/>
          <w:sz w:val="28"/>
          <w:szCs w:val="28"/>
        </w:rPr>
        <w:t>2</w:t>
      </w:r>
      <w:r w:rsidR="00F2241A" w:rsidRPr="00A2157B">
        <w:rPr>
          <w:rFonts w:ascii="Times New Roman" w:hAnsi="Times New Roman" w:cs="Times New Roman"/>
          <w:sz w:val="28"/>
          <w:szCs w:val="28"/>
        </w:rPr>
        <w:t>. Учредителем сетевого издания «</w:t>
      </w:r>
      <w:r w:rsidRPr="00A2157B">
        <w:rPr>
          <w:rFonts w:ascii="Times New Roman" w:hAnsi="Times New Roman" w:cs="Times New Roman"/>
          <w:sz w:val="28"/>
          <w:szCs w:val="28"/>
        </w:rPr>
        <w:t xml:space="preserve">Правовой портал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>ского</w:t>
      </w:r>
      <w:r w:rsidRPr="00A2157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2241A" w:rsidRPr="00A2157B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Pr="00A2157B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>ского</w:t>
      </w:r>
      <w:r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9C4EE5" w:rsidRPr="00A2157B" w:rsidRDefault="002A571A" w:rsidP="00A2157B">
      <w:pPr>
        <w:widowControl/>
        <w:suppressAutoHyphens w:val="0"/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E46591" w:rsidRPr="00A2157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9C4EE5" w:rsidRPr="00A2157B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сетевом издании органов местного самоуправления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>ского</w:t>
      </w:r>
      <w:r w:rsidR="009C4EE5"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«Правовой портал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>ского</w:t>
      </w:r>
      <w:r w:rsidR="009C4EE5"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края».</w:t>
      </w:r>
    </w:p>
    <w:p w:rsidR="00435155" w:rsidRPr="004C13C3" w:rsidRDefault="002A571A" w:rsidP="00A2157B">
      <w:pPr>
        <w:widowControl/>
        <w:suppressAutoHyphens w:val="0"/>
        <w:autoSpaceDE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57B">
        <w:rPr>
          <w:rFonts w:ascii="Times New Roman" w:hAnsi="Times New Roman" w:cs="Times New Roman"/>
          <w:sz w:val="28"/>
          <w:szCs w:val="28"/>
        </w:rPr>
        <w:t>4</w:t>
      </w:r>
      <w:r w:rsidR="00F660D8" w:rsidRPr="00A2157B">
        <w:rPr>
          <w:rFonts w:ascii="Times New Roman" w:hAnsi="Times New Roman" w:cs="Times New Roman"/>
          <w:sz w:val="28"/>
          <w:szCs w:val="28"/>
        </w:rPr>
        <w:t xml:space="preserve">. </w:t>
      </w:r>
      <w:r w:rsidR="00435155" w:rsidRPr="00A2157B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в качестве доменного имени сайта </w:t>
      </w:r>
      <w:r w:rsidR="009C4EE5" w:rsidRPr="00A215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435155" w:rsidRPr="00A2157B">
        <w:rPr>
          <w:rFonts w:ascii="Times New Roman" w:hAnsi="Times New Roman" w:cs="Times New Roman"/>
          <w:color w:val="000000"/>
          <w:sz w:val="28"/>
          <w:szCs w:val="28"/>
        </w:rPr>
        <w:t>сетевого издания</w:t>
      </w:r>
      <w:r w:rsidR="003B6EFC" w:rsidRPr="00A2157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>ского</w:t>
      </w:r>
      <w:r w:rsidR="003B6EFC"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435155" w:rsidRPr="00A2157B">
        <w:rPr>
          <w:rFonts w:ascii="Times New Roman" w:hAnsi="Times New Roman" w:cs="Times New Roman"/>
          <w:sz w:val="28"/>
          <w:szCs w:val="28"/>
        </w:rPr>
        <w:t xml:space="preserve">«Правовой портал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35155" w:rsidRPr="00A2157B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края» </w:t>
      </w:r>
      <w:r w:rsidR="009C4EE5" w:rsidRPr="00A2157B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</w:t>
      </w:r>
      <w:r w:rsidR="009C4EE5" w:rsidRPr="004C1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 - </w:t>
      </w:r>
      <w:r w:rsidR="004C13C3" w:rsidRPr="004C13C3">
        <w:rPr>
          <w:rFonts w:ascii="Times New Roman" w:hAnsi="Times New Roman" w:cs="Times New Roman"/>
          <w:color w:val="000000" w:themeColor="text1"/>
          <w:sz w:val="28"/>
          <w:szCs w:val="28"/>
        </w:rPr>
        <w:t>арзгир–право.рф.</w:t>
      </w:r>
    </w:p>
    <w:p w:rsidR="009C4EE5" w:rsidRPr="00A2157B" w:rsidRDefault="002A571A" w:rsidP="00A2157B">
      <w:pPr>
        <w:widowControl/>
        <w:suppressAutoHyphens w:val="0"/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7B"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9C4EE5" w:rsidRPr="00A2157B">
        <w:rPr>
          <w:rFonts w:ascii="Times New Roman" w:hAnsi="Times New Roman" w:cs="Times New Roman"/>
          <w:color w:val="000000"/>
          <w:sz w:val="28"/>
          <w:szCs w:val="28"/>
        </w:rPr>
        <w:t xml:space="preserve">. Возложить функции редакции сетевого издания </w:t>
      </w:r>
      <w:r w:rsidR="009C4EE5" w:rsidRPr="00A2157B">
        <w:rPr>
          <w:rFonts w:ascii="Times New Roman" w:hAnsi="Times New Roman" w:cs="Times New Roman"/>
          <w:sz w:val="28"/>
          <w:szCs w:val="28"/>
        </w:rPr>
        <w:t xml:space="preserve">«Правовой портал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>ского</w:t>
      </w:r>
      <w:r w:rsidR="009C4EE5" w:rsidRPr="00A2157B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F2241A" w:rsidRPr="00A2157B"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края» </w:t>
      </w:r>
      <w:r w:rsidR="009C4EE5" w:rsidRPr="00A2157B">
        <w:rPr>
          <w:rFonts w:ascii="Times New Roman" w:hAnsi="Times New Roman" w:cs="Times New Roman"/>
          <w:sz w:val="28"/>
          <w:szCs w:val="28"/>
        </w:rPr>
        <w:t xml:space="preserve">на </w:t>
      </w:r>
      <w:r w:rsidR="003B6EFC" w:rsidRPr="00A2157B">
        <w:rPr>
          <w:rFonts w:ascii="Times New Roman" w:hAnsi="Times New Roman" w:cs="Times New Roman"/>
          <w:sz w:val="28"/>
          <w:szCs w:val="28"/>
        </w:rPr>
        <w:t>отдел</w:t>
      </w:r>
      <w:r w:rsidR="009C4EE5" w:rsidRPr="00A2157B">
        <w:rPr>
          <w:rFonts w:ascii="Times New Roman" w:hAnsi="Times New Roman" w:cs="Times New Roman"/>
          <w:sz w:val="28"/>
          <w:szCs w:val="28"/>
        </w:rPr>
        <w:t xml:space="preserve"> по организационным и общим вопросам</w:t>
      </w:r>
      <w:r w:rsidR="00A2157B">
        <w:rPr>
          <w:rFonts w:ascii="Times New Roman" w:hAnsi="Times New Roman" w:cs="Times New Roman"/>
          <w:sz w:val="28"/>
          <w:szCs w:val="28"/>
        </w:rPr>
        <w:t xml:space="preserve"> </w:t>
      </w:r>
      <w:r w:rsidR="009C4EE5" w:rsidRPr="00A215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C4EE5" w:rsidRPr="00A2157B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9C4EE5" w:rsidRPr="00A2157B" w:rsidRDefault="002A571A" w:rsidP="00A215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7B">
        <w:rPr>
          <w:rFonts w:ascii="Times New Roman" w:hAnsi="Times New Roman" w:cs="Times New Roman"/>
          <w:sz w:val="28"/>
          <w:szCs w:val="28"/>
        </w:rPr>
        <w:t>6</w:t>
      </w:r>
      <w:r w:rsidR="009C4EE5" w:rsidRPr="00A2157B">
        <w:rPr>
          <w:rFonts w:ascii="Times New Roman" w:hAnsi="Times New Roman" w:cs="Times New Roman"/>
          <w:sz w:val="28"/>
          <w:szCs w:val="28"/>
        </w:rPr>
        <w:t xml:space="preserve">. Назначить главным редактором сетевого издания «Правовой портал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>ского</w:t>
      </w:r>
      <w:r w:rsidR="009C4EE5"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</w:t>
      </w:r>
      <w:r w:rsidR="00A2157B">
        <w:rPr>
          <w:rFonts w:ascii="Times New Roman" w:hAnsi="Times New Roman" w:cs="Times New Roman"/>
          <w:sz w:val="28"/>
          <w:szCs w:val="28"/>
        </w:rPr>
        <w:t>управляющего делами</w:t>
      </w:r>
      <w:r w:rsidR="009C4EE5" w:rsidRPr="00A215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157B">
        <w:rPr>
          <w:rFonts w:ascii="Times New Roman" w:hAnsi="Times New Roman" w:cs="Times New Roman"/>
          <w:sz w:val="28"/>
          <w:szCs w:val="28"/>
        </w:rPr>
        <w:t>Арзгир</w:t>
      </w:r>
      <w:r w:rsidR="00A2157B" w:rsidRPr="00A2157B">
        <w:rPr>
          <w:rFonts w:ascii="Times New Roman" w:hAnsi="Times New Roman" w:cs="Times New Roman"/>
          <w:sz w:val="28"/>
          <w:szCs w:val="28"/>
        </w:rPr>
        <w:t>ского</w:t>
      </w:r>
      <w:r w:rsidR="009C4EE5"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0700C" w:rsidRPr="00A2157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2157B">
        <w:rPr>
          <w:rFonts w:ascii="Times New Roman" w:hAnsi="Times New Roman" w:cs="Times New Roman"/>
          <w:sz w:val="28"/>
          <w:szCs w:val="28"/>
        </w:rPr>
        <w:t xml:space="preserve"> Шафорост Викторию Николаевну</w:t>
      </w:r>
      <w:r w:rsidR="009C4EE5" w:rsidRPr="00A2157B">
        <w:rPr>
          <w:rFonts w:ascii="Times New Roman" w:hAnsi="Times New Roman" w:cs="Times New Roman"/>
          <w:sz w:val="28"/>
          <w:szCs w:val="28"/>
        </w:rPr>
        <w:t>.</w:t>
      </w:r>
    </w:p>
    <w:p w:rsidR="002A571A" w:rsidRPr="00A2157B" w:rsidRDefault="00FB1CCE" w:rsidP="00A2157B">
      <w:pPr>
        <w:widowControl/>
        <w:suppressAutoHyphens w:val="0"/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7B">
        <w:rPr>
          <w:rFonts w:ascii="Times New Roman" w:hAnsi="Times New Roman" w:cs="Times New Roman"/>
          <w:sz w:val="28"/>
          <w:szCs w:val="28"/>
        </w:rPr>
        <w:t xml:space="preserve">7. Администрации </w:t>
      </w:r>
      <w:r w:rsidR="009F234A">
        <w:rPr>
          <w:rFonts w:ascii="Times New Roman" w:hAnsi="Times New Roman" w:cs="Times New Roman"/>
          <w:sz w:val="28"/>
          <w:szCs w:val="28"/>
        </w:rPr>
        <w:t>Арзгир</w:t>
      </w:r>
      <w:r w:rsidR="009F234A" w:rsidRPr="00A2157B">
        <w:rPr>
          <w:rFonts w:ascii="Times New Roman" w:hAnsi="Times New Roman" w:cs="Times New Roman"/>
          <w:sz w:val="28"/>
          <w:szCs w:val="28"/>
        </w:rPr>
        <w:t>ского</w:t>
      </w:r>
      <w:r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2A571A" w:rsidRPr="00A2157B">
        <w:rPr>
          <w:rFonts w:ascii="Times New Roman" w:hAnsi="Times New Roman" w:cs="Times New Roman"/>
          <w:sz w:val="28"/>
          <w:szCs w:val="28"/>
        </w:rPr>
        <w:t>:</w:t>
      </w:r>
    </w:p>
    <w:p w:rsidR="00FB1CCE" w:rsidRPr="00A2157B" w:rsidRDefault="002A571A" w:rsidP="00A2157B">
      <w:pPr>
        <w:widowControl/>
        <w:suppressAutoHyphens w:val="0"/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7B">
        <w:rPr>
          <w:rFonts w:ascii="Times New Roman" w:hAnsi="Times New Roman" w:cs="Times New Roman"/>
          <w:sz w:val="28"/>
          <w:szCs w:val="28"/>
        </w:rPr>
        <w:t>7.1. З</w:t>
      </w:r>
      <w:r w:rsidR="00FB1CCE" w:rsidRPr="00A2157B">
        <w:rPr>
          <w:rFonts w:ascii="Times New Roman" w:hAnsi="Times New Roman" w:cs="Times New Roman"/>
          <w:sz w:val="28"/>
          <w:szCs w:val="28"/>
        </w:rPr>
        <w:t xml:space="preserve">арегистрировать средство массовой информации органов местного самоуправления </w:t>
      </w:r>
      <w:r w:rsidR="009F234A">
        <w:rPr>
          <w:rFonts w:ascii="Times New Roman" w:hAnsi="Times New Roman" w:cs="Times New Roman"/>
          <w:sz w:val="28"/>
          <w:szCs w:val="28"/>
        </w:rPr>
        <w:t>Арзгир</w:t>
      </w:r>
      <w:r w:rsidR="009F234A" w:rsidRPr="00A2157B">
        <w:rPr>
          <w:rFonts w:ascii="Times New Roman" w:hAnsi="Times New Roman" w:cs="Times New Roman"/>
          <w:sz w:val="28"/>
          <w:szCs w:val="28"/>
        </w:rPr>
        <w:t>ского</w:t>
      </w:r>
      <w:r w:rsidR="00FB1CCE"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«Правовой портал </w:t>
      </w:r>
      <w:r w:rsidR="009F234A">
        <w:rPr>
          <w:rFonts w:ascii="Times New Roman" w:hAnsi="Times New Roman" w:cs="Times New Roman"/>
          <w:sz w:val="28"/>
          <w:szCs w:val="28"/>
        </w:rPr>
        <w:t>Арзгир</w:t>
      </w:r>
      <w:r w:rsidR="009F234A" w:rsidRPr="00A2157B">
        <w:rPr>
          <w:rFonts w:ascii="Times New Roman" w:hAnsi="Times New Roman" w:cs="Times New Roman"/>
          <w:sz w:val="28"/>
          <w:szCs w:val="28"/>
        </w:rPr>
        <w:t>ского</w:t>
      </w:r>
      <w:r w:rsidR="00FB1CCE"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как сетевое издание.</w:t>
      </w:r>
    </w:p>
    <w:p w:rsidR="00570B7A" w:rsidRPr="00A2157B" w:rsidRDefault="002A571A" w:rsidP="00A2157B">
      <w:pPr>
        <w:widowControl/>
        <w:suppressAutoHyphens w:val="0"/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7B">
        <w:rPr>
          <w:rFonts w:ascii="Times New Roman" w:hAnsi="Times New Roman" w:cs="Times New Roman"/>
          <w:sz w:val="28"/>
          <w:szCs w:val="28"/>
        </w:rPr>
        <w:t>7.2.</w:t>
      </w:r>
      <w:r w:rsidR="00682720">
        <w:rPr>
          <w:rFonts w:ascii="Times New Roman" w:hAnsi="Times New Roman" w:cs="Times New Roman"/>
          <w:sz w:val="28"/>
          <w:szCs w:val="28"/>
        </w:rPr>
        <w:t xml:space="preserve"> </w:t>
      </w:r>
      <w:r w:rsidRPr="00A2157B">
        <w:rPr>
          <w:rFonts w:ascii="Times New Roman" w:hAnsi="Times New Roman" w:cs="Times New Roman"/>
          <w:sz w:val="28"/>
          <w:szCs w:val="28"/>
        </w:rPr>
        <w:t>З</w:t>
      </w:r>
      <w:r w:rsidR="00763524" w:rsidRPr="00A2157B">
        <w:rPr>
          <w:rFonts w:ascii="Times New Roman" w:hAnsi="Times New Roman" w:cs="Times New Roman"/>
          <w:sz w:val="28"/>
          <w:szCs w:val="28"/>
        </w:rPr>
        <w:t>аключить с главным редактором</w:t>
      </w:r>
      <w:r w:rsidR="00570B7A" w:rsidRPr="00A2157B">
        <w:rPr>
          <w:rFonts w:ascii="Times New Roman" w:hAnsi="Times New Roman" w:cs="Times New Roman"/>
          <w:sz w:val="28"/>
          <w:szCs w:val="28"/>
        </w:rPr>
        <w:t xml:space="preserve"> договор, определяющий взаимные права и обязанности сторон.</w:t>
      </w:r>
    </w:p>
    <w:p w:rsidR="004C5047" w:rsidRPr="00A2157B" w:rsidRDefault="002B55F4" w:rsidP="00A2157B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7B">
        <w:rPr>
          <w:rFonts w:ascii="Times New Roman" w:hAnsi="Times New Roman" w:cs="Times New Roman"/>
          <w:sz w:val="28"/>
          <w:szCs w:val="28"/>
        </w:rPr>
        <w:t>8</w:t>
      </w:r>
      <w:r w:rsidR="004C5047" w:rsidRPr="00A2157B">
        <w:rPr>
          <w:rFonts w:ascii="Times New Roman" w:hAnsi="Times New Roman" w:cs="Times New Roman"/>
          <w:sz w:val="28"/>
          <w:szCs w:val="28"/>
        </w:rPr>
        <w:t>. Опубликовать настоящее решение в муниципальной газете «</w:t>
      </w:r>
      <w:r w:rsidR="009F234A">
        <w:rPr>
          <w:rFonts w:ascii="Times New Roman" w:hAnsi="Times New Roman" w:cs="Times New Roman"/>
          <w:sz w:val="28"/>
          <w:szCs w:val="28"/>
        </w:rPr>
        <w:t>В</w:t>
      </w:r>
      <w:r w:rsidR="004C5047" w:rsidRPr="00A2157B">
        <w:rPr>
          <w:rFonts w:ascii="Times New Roman" w:hAnsi="Times New Roman" w:cs="Times New Roman"/>
          <w:sz w:val="28"/>
          <w:szCs w:val="28"/>
        </w:rPr>
        <w:t>естник</w:t>
      </w:r>
      <w:r w:rsidR="009F234A">
        <w:rPr>
          <w:rFonts w:ascii="Times New Roman" w:hAnsi="Times New Roman" w:cs="Times New Roman"/>
          <w:sz w:val="28"/>
          <w:szCs w:val="28"/>
        </w:rPr>
        <w:t xml:space="preserve"> Арзгирского муниципального округа Ставропольского края</w:t>
      </w:r>
      <w:r w:rsidR="004C5047" w:rsidRPr="00A2157B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9F234A">
        <w:rPr>
          <w:rFonts w:ascii="Times New Roman" w:hAnsi="Times New Roman" w:cs="Times New Roman"/>
          <w:sz w:val="28"/>
          <w:szCs w:val="28"/>
        </w:rPr>
        <w:t>Арзгир</w:t>
      </w:r>
      <w:r w:rsidR="009F234A" w:rsidRPr="00A2157B">
        <w:rPr>
          <w:rFonts w:ascii="Times New Roman" w:hAnsi="Times New Roman" w:cs="Times New Roman"/>
          <w:sz w:val="28"/>
          <w:szCs w:val="28"/>
        </w:rPr>
        <w:t>ского</w:t>
      </w:r>
      <w:r w:rsidR="004C5047" w:rsidRPr="00A215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9F234A" w:rsidRPr="009F234A" w:rsidRDefault="002B55F4" w:rsidP="009F234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57B">
        <w:rPr>
          <w:rFonts w:ascii="Times New Roman" w:hAnsi="Times New Roman" w:cs="Times New Roman"/>
          <w:sz w:val="28"/>
          <w:szCs w:val="28"/>
        </w:rPr>
        <w:t>9</w:t>
      </w:r>
      <w:r w:rsidR="004C5047" w:rsidRPr="00A2157B">
        <w:rPr>
          <w:rFonts w:ascii="Times New Roman" w:hAnsi="Times New Roman" w:cs="Times New Roman"/>
          <w:sz w:val="28"/>
          <w:szCs w:val="28"/>
        </w:rPr>
        <w:t xml:space="preserve">. </w:t>
      </w:r>
      <w:r w:rsidR="009F234A" w:rsidRPr="009F234A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округа Ставропольского края.</w:t>
      </w:r>
    </w:p>
    <w:p w:rsidR="004C5047" w:rsidRPr="00A2157B" w:rsidRDefault="002B55F4" w:rsidP="00A2157B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57B">
        <w:rPr>
          <w:rFonts w:ascii="Times New Roman" w:hAnsi="Times New Roman" w:cs="Times New Roman"/>
          <w:sz w:val="28"/>
          <w:szCs w:val="28"/>
        </w:rPr>
        <w:t>10</w:t>
      </w:r>
      <w:r w:rsidR="004C5047" w:rsidRPr="00A2157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9F234A">
        <w:rPr>
          <w:rFonts w:ascii="Times New Roman" w:hAnsi="Times New Roman" w:cs="Times New Roman"/>
          <w:sz w:val="28"/>
          <w:szCs w:val="28"/>
        </w:rPr>
        <w:t>после</w:t>
      </w:r>
      <w:r w:rsidR="00E71526" w:rsidRPr="00A2157B"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9F234A">
        <w:rPr>
          <w:rFonts w:ascii="Times New Roman" w:hAnsi="Times New Roman" w:cs="Times New Roman"/>
          <w:sz w:val="28"/>
          <w:szCs w:val="28"/>
        </w:rPr>
        <w:t>бнародования</w:t>
      </w:r>
      <w:r w:rsidR="00E71526" w:rsidRPr="00A2157B">
        <w:rPr>
          <w:rFonts w:ascii="Times New Roman" w:hAnsi="Times New Roman" w:cs="Times New Roman"/>
          <w:sz w:val="28"/>
          <w:szCs w:val="28"/>
        </w:rPr>
        <w:t>.</w:t>
      </w:r>
    </w:p>
    <w:p w:rsidR="004C5047" w:rsidRPr="00A2157B" w:rsidRDefault="004C5047" w:rsidP="00A2157B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41A" w:rsidRDefault="00F2241A" w:rsidP="00F2241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234A" w:rsidRPr="009F234A" w:rsidRDefault="00682720" w:rsidP="009F23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F234A" w:rsidRPr="009F234A">
        <w:rPr>
          <w:rFonts w:ascii="Times New Roman" w:hAnsi="Times New Roman" w:cs="Times New Roman"/>
          <w:sz w:val="28"/>
          <w:szCs w:val="28"/>
        </w:rPr>
        <w:t>депутатов</w:t>
      </w:r>
      <w:r w:rsidR="009F234A" w:rsidRPr="009F234A">
        <w:rPr>
          <w:rFonts w:ascii="Times New Roman" w:hAnsi="Times New Roman" w:cs="Times New Roman"/>
          <w:sz w:val="28"/>
          <w:szCs w:val="28"/>
        </w:rPr>
        <w:tab/>
      </w:r>
      <w:r w:rsidR="009F234A" w:rsidRPr="009F234A">
        <w:rPr>
          <w:rFonts w:ascii="Times New Roman" w:hAnsi="Times New Roman" w:cs="Times New Roman"/>
          <w:sz w:val="28"/>
          <w:szCs w:val="28"/>
        </w:rPr>
        <w:tab/>
      </w:r>
      <w:r w:rsidR="009F234A" w:rsidRPr="009F234A">
        <w:rPr>
          <w:rFonts w:ascii="Times New Roman" w:hAnsi="Times New Roman" w:cs="Times New Roman"/>
          <w:sz w:val="28"/>
          <w:szCs w:val="28"/>
        </w:rPr>
        <w:tab/>
        <w:t>Глава Арзгирского</w:t>
      </w:r>
    </w:p>
    <w:p w:rsidR="009F234A" w:rsidRPr="009F234A" w:rsidRDefault="009F234A" w:rsidP="009F23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F234A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 w:rsidRPr="009F234A">
        <w:rPr>
          <w:rFonts w:ascii="Times New Roman" w:hAnsi="Times New Roman" w:cs="Times New Roman"/>
          <w:sz w:val="28"/>
          <w:szCs w:val="28"/>
        </w:rPr>
        <w:tab/>
      </w:r>
      <w:r w:rsidRPr="009F234A"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9F234A" w:rsidRPr="009F234A" w:rsidRDefault="009F234A" w:rsidP="009F234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F234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F234A">
        <w:rPr>
          <w:rFonts w:ascii="Times New Roman" w:hAnsi="Times New Roman" w:cs="Times New Roman"/>
          <w:sz w:val="28"/>
          <w:szCs w:val="28"/>
        </w:rPr>
        <w:tab/>
      </w:r>
      <w:r w:rsidRPr="009F234A">
        <w:rPr>
          <w:rFonts w:ascii="Times New Roman" w:hAnsi="Times New Roman" w:cs="Times New Roman"/>
          <w:sz w:val="28"/>
          <w:szCs w:val="28"/>
        </w:rPr>
        <w:tab/>
      </w:r>
      <w:r w:rsidRPr="009F234A">
        <w:rPr>
          <w:rFonts w:ascii="Times New Roman" w:hAnsi="Times New Roman" w:cs="Times New Roman"/>
          <w:sz w:val="28"/>
          <w:szCs w:val="28"/>
        </w:rPr>
        <w:tab/>
      </w:r>
      <w:r w:rsidRPr="009F234A">
        <w:rPr>
          <w:rFonts w:ascii="Times New Roman" w:hAnsi="Times New Roman" w:cs="Times New Roman"/>
          <w:sz w:val="28"/>
          <w:szCs w:val="28"/>
        </w:rPr>
        <w:tab/>
      </w:r>
      <w:r w:rsidRPr="009F234A">
        <w:rPr>
          <w:rFonts w:ascii="Times New Roman" w:hAnsi="Times New Roman" w:cs="Times New Roman"/>
          <w:sz w:val="28"/>
          <w:szCs w:val="28"/>
        </w:rPr>
        <w:tab/>
        <w:t>Ставропольского края</w:t>
      </w:r>
    </w:p>
    <w:p w:rsidR="009F234A" w:rsidRPr="009F234A" w:rsidRDefault="00682720" w:rsidP="009F234A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_________________А.В. Кострицкий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______________</w:t>
      </w:r>
      <w:r w:rsidR="009F234A" w:rsidRPr="009F234A">
        <w:rPr>
          <w:rFonts w:ascii="Times New Roman" w:hAnsi="Times New Roman" w:cs="Times New Roman"/>
          <w:sz w:val="28"/>
          <w:szCs w:val="28"/>
        </w:rPr>
        <w:t>А.И. Палагута</w:t>
      </w:r>
    </w:p>
    <w:p w:rsidR="007A2526" w:rsidRDefault="007A2526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234A" w:rsidRDefault="009F234A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2720" w:rsidRDefault="00682720" w:rsidP="002F11BC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11B00" w:rsidRPr="00F2241A" w:rsidRDefault="00682720" w:rsidP="0068272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2544D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34A" w:rsidRPr="00F2241A">
        <w:rPr>
          <w:rFonts w:ascii="Times New Roman" w:hAnsi="Times New Roman" w:cs="Times New Roman"/>
          <w:sz w:val="28"/>
          <w:szCs w:val="28"/>
        </w:rPr>
        <w:t>УТВЕРЖДЕНО</w:t>
      </w:r>
    </w:p>
    <w:p w:rsidR="009F234A" w:rsidRDefault="00682720" w:rsidP="0068272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544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41A">
        <w:rPr>
          <w:rFonts w:ascii="Times New Roman" w:hAnsi="Times New Roman" w:cs="Times New Roman"/>
          <w:sz w:val="28"/>
          <w:szCs w:val="28"/>
        </w:rPr>
        <w:t>р</w:t>
      </w:r>
      <w:r w:rsidR="00011B00" w:rsidRPr="00F2241A">
        <w:rPr>
          <w:rFonts w:ascii="Times New Roman" w:hAnsi="Times New Roman" w:cs="Times New Roman"/>
          <w:sz w:val="28"/>
          <w:szCs w:val="28"/>
        </w:rPr>
        <w:t>ешением</w:t>
      </w:r>
      <w:r w:rsidR="00F2241A">
        <w:rPr>
          <w:rFonts w:ascii="Times New Roman" w:hAnsi="Times New Roman" w:cs="Times New Roman"/>
          <w:sz w:val="28"/>
          <w:szCs w:val="28"/>
        </w:rPr>
        <w:t xml:space="preserve"> </w:t>
      </w:r>
      <w:r w:rsidR="009F234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F234A" w:rsidRDefault="00682720" w:rsidP="0068272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544D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34A">
        <w:rPr>
          <w:rFonts w:ascii="Times New Roman" w:hAnsi="Times New Roman" w:cs="Times New Roman"/>
          <w:sz w:val="28"/>
          <w:szCs w:val="28"/>
        </w:rPr>
        <w:t xml:space="preserve">Арзгирского </w:t>
      </w:r>
      <w:r w:rsidR="00011B00" w:rsidRPr="00F2241A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11B00" w:rsidRPr="00F2241A" w:rsidRDefault="00682720" w:rsidP="00682720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544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F234A">
        <w:rPr>
          <w:rFonts w:ascii="Times New Roman" w:hAnsi="Times New Roman" w:cs="Times New Roman"/>
          <w:sz w:val="28"/>
          <w:szCs w:val="28"/>
        </w:rPr>
        <w:t>о</w:t>
      </w:r>
      <w:r w:rsidR="00011B00" w:rsidRPr="00F2241A">
        <w:rPr>
          <w:rFonts w:ascii="Times New Roman" w:hAnsi="Times New Roman" w:cs="Times New Roman"/>
          <w:sz w:val="28"/>
          <w:szCs w:val="28"/>
        </w:rPr>
        <w:t>круга</w:t>
      </w:r>
      <w:r w:rsidR="009F234A">
        <w:rPr>
          <w:rFonts w:ascii="Times New Roman" w:hAnsi="Times New Roman" w:cs="Times New Roman"/>
          <w:sz w:val="28"/>
          <w:szCs w:val="28"/>
        </w:rPr>
        <w:t xml:space="preserve"> </w:t>
      </w:r>
      <w:r w:rsidR="00011B00" w:rsidRPr="00F2241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11B00" w:rsidRPr="00F2241A" w:rsidRDefault="00011B00" w:rsidP="00682720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от </w:t>
      </w:r>
      <w:r w:rsidR="00682720">
        <w:rPr>
          <w:rFonts w:ascii="Times New Roman" w:hAnsi="Times New Roman" w:cs="Times New Roman"/>
          <w:sz w:val="28"/>
          <w:szCs w:val="28"/>
        </w:rPr>
        <w:t xml:space="preserve">27 </w:t>
      </w:r>
      <w:r w:rsidR="009F234A">
        <w:rPr>
          <w:rFonts w:ascii="Times New Roman" w:hAnsi="Times New Roman" w:cs="Times New Roman"/>
          <w:sz w:val="28"/>
          <w:szCs w:val="28"/>
        </w:rPr>
        <w:t>ноябр</w:t>
      </w:r>
      <w:r w:rsidR="00F2241A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F2241A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682720">
        <w:rPr>
          <w:rFonts w:ascii="Times New Roman" w:hAnsi="Times New Roman" w:cs="Times New Roman"/>
          <w:sz w:val="28"/>
          <w:szCs w:val="28"/>
        </w:rPr>
        <w:t>56</w:t>
      </w:r>
    </w:p>
    <w:p w:rsidR="00011B00" w:rsidRPr="00F2241A" w:rsidRDefault="00011B00" w:rsidP="002F11BC">
      <w:pPr>
        <w:widowControl/>
        <w:suppressAutoHyphens w:val="0"/>
        <w:autoSpaceDE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11B00" w:rsidRPr="00F2241A" w:rsidRDefault="00011B00" w:rsidP="002F11BC">
      <w:pPr>
        <w:widowControl/>
        <w:suppressAutoHyphens w:val="0"/>
        <w:autoSpaceDE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F11BC" w:rsidRPr="002F11BC" w:rsidRDefault="00011B00" w:rsidP="00202D4A">
      <w:pPr>
        <w:widowControl/>
        <w:suppressAutoHyphens w:val="0"/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>Положение</w:t>
      </w:r>
    </w:p>
    <w:p w:rsidR="00011B00" w:rsidRPr="002F11BC" w:rsidRDefault="00011B00" w:rsidP="00202D4A">
      <w:pPr>
        <w:widowControl/>
        <w:suppressAutoHyphens w:val="0"/>
        <w:autoSpaceDE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 xml:space="preserve">о сетевом издании органов местного самоуправления </w:t>
      </w:r>
      <w:r w:rsidR="009F234A">
        <w:rPr>
          <w:rFonts w:ascii="Times New Roman" w:hAnsi="Times New Roman" w:cs="Times New Roman"/>
          <w:sz w:val="28"/>
          <w:szCs w:val="28"/>
        </w:rPr>
        <w:t>Арзгир</w:t>
      </w:r>
      <w:r w:rsidRPr="002F11BC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«Правовой п</w:t>
      </w:r>
      <w:r w:rsidR="009F234A">
        <w:rPr>
          <w:rFonts w:ascii="Times New Roman" w:hAnsi="Times New Roman" w:cs="Times New Roman"/>
          <w:sz w:val="28"/>
          <w:szCs w:val="28"/>
        </w:rPr>
        <w:t>ортал Арзгир</w:t>
      </w:r>
      <w:r w:rsidRPr="002F11BC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="002F11BC" w:rsidRPr="002F11BC">
        <w:rPr>
          <w:rFonts w:ascii="Times New Roman" w:hAnsi="Times New Roman" w:cs="Times New Roman"/>
          <w:sz w:val="28"/>
          <w:szCs w:val="28"/>
        </w:rPr>
        <w:t>»</w:t>
      </w:r>
    </w:p>
    <w:p w:rsidR="00011B00" w:rsidRPr="002F11BC" w:rsidRDefault="00011B00" w:rsidP="002F11BC">
      <w:pPr>
        <w:shd w:val="clear" w:color="auto" w:fill="FFFFFF"/>
        <w:tabs>
          <w:tab w:val="left" w:pos="0"/>
        </w:tabs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030" w:rsidRPr="002F11BC" w:rsidRDefault="00A84030" w:rsidP="00202D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11BC">
        <w:rPr>
          <w:rFonts w:ascii="Times New Roman" w:hAnsi="Times New Roman" w:cs="Times New Roman"/>
          <w:b w:val="0"/>
          <w:sz w:val="28"/>
          <w:szCs w:val="28"/>
        </w:rPr>
        <w:t xml:space="preserve">I. </w:t>
      </w:r>
      <w:r w:rsidR="00823762" w:rsidRPr="002F11BC">
        <w:rPr>
          <w:rFonts w:ascii="Times New Roman" w:hAnsi="Times New Roman" w:cs="Times New Roman"/>
          <w:b w:val="0"/>
          <w:sz w:val="28"/>
          <w:szCs w:val="28"/>
        </w:rPr>
        <w:t>Общие</w:t>
      </w:r>
      <w:r w:rsidRPr="002F11BC">
        <w:rPr>
          <w:rFonts w:ascii="Times New Roman" w:hAnsi="Times New Roman" w:cs="Times New Roman"/>
          <w:b w:val="0"/>
          <w:sz w:val="28"/>
          <w:szCs w:val="28"/>
        </w:rPr>
        <w:t xml:space="preserve"> положения</w:t>
      </w:r>
    </w:p>
    <w:p w:rsidR="00011B00" w:rsidRPr="002F11BC" w:rsidRDefault="00011B00" w:rsidP="00F2241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B00" w:rsidRPr="00F2241A" w:rsidRDefault="00011B00" w:rsidP="002F11BC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066D75" w:rsidRPr="00F2241A">
        <w:rPr>
          <w:rFonts w:ascii="Times New Roman" w:hAnsi="Times New Roman" w:cs="Times New Roman"/>
          <w:sz w:val="28"/>
          <w:szCs w:val="28"/>
        </w:rPr>
        <w:t xml:space="preserve">о сетевом издании органов местного самоуправления </w:t>
      </w:r>
      <w:r w:rsidR="009F234A">
        <w:rPr>
          <w:rFonts w:ascii="Times New Roman" w:hAnsi="Times New Roman" w:cs="Times New Roman"/>
          <w:sz w:val="28"/>
          <w:szCs w:val="28"/>
        </w:rPr>
        <w:t>Арзгир</w:t>
      </w:r>
      <w:r w:rsidR="00066D75" w:rsidRPr="00F2241A">
        <w:rPr>
          <w:rFonts w:ascii="Times New Roman" w:hAnsi="Times New Roman" w:cs="Times New Roman"/>
          <w:sz w:val="28"/>
          <w:szCs w:val="28"/>
        </w:rPr>
        <w:t>ского муниципально</w:t>
      </w:r>
      <w:r w:rsidR="002F11BC">
        <w:rPr>
          <w:rFonts w:ascii="Times New Roman" w:hAnsi="Times New Roman" w:cs="Times New Roman"/>
          <w:sz w:val="28"/>
          <w:szCs w:val="28"/>
        </w:rPr>
        <w:t>го округа Ставропольского края «</w:t>
      </w:r>
      <w:r w:rsidR="00066D75" w:rsidRPr="00F2241A">
        <w:rPr>
          <w:rFonts w:ascii="Times New Roman" w:hAnsi="Times New Roman" w:cs="Times New Roman"/>
          <w:sz w:val="28"/>
          <w:szCs w:val="28"/>
        </w:rPr>
        <w:t xml:space="preserve">Правовой портал </w:t>
      </w:r>
      <w:r w:rsidR="009F234A">
        <w:rPr>
          <w:rFonts w:ascii="Times New Roman" w:hAnsi="Times New Roman" w:cs="Times New Roman"/>
          <w:sz w:val="28"/>
          <w:szCs w:val="28"/>
        </w:rPr>
        <w:t>Арзгир</w:t>
      </w:r>
      <w:r w:rsidR="009F234A" w:rsidRPr="00F2241A">
        <w:rPr>
          <w:rFonts w:ascii="Times New Roman" w:hAnsi="Times New Roman" w:cs="Times New Roman"/>
          <w:sz w:val="28"/>
          <w:szCs w:val="28"/>
        </w:rPr>
        <w:t>ского</w:t>
      </w:r>
      <w:r w:rsidR="00066D75" w:rsidRPr="00F224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</w:t>
      </w:r>
      <w:r w:rsidRPr="00F2241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84030" w:rsidRPr="00F2241A">
        <w:rPr>
          <w:rFonts w:ascii="Times New Roman" w:hAnsi="Times New Roman" w:cs="Times New Roman"/>
          <w:sz w:val="28"/>
          <w:szCs w:val="28"/>
        </w:rPr>
        <w:t>–</w:t>
      </w:r>
      <w:r w:rsidR="00066D75" w:rsidRPr="00F2241A">
        <w:rPr>
          <w:rFonts w:ascii="Times New Roman" w:hAnsi="Times New Roman" w:cs="Times New Roman"/>
          <w:sz w:val="28"/>
          <w:szCs w:val="28"/>
        </w:rPr>
        <w:t>Положение</w:t>
      </w:r>
      <w:r w:rsidR="00A84030" w:rsidRPr="00F2241A">
        <w:rPr>
          <w:rFonts w:ascii="Times New Roman" w:hAnsi="Times New Roman" w:cs="Times New Roman"/>
          <w:sz w:val="28"/>
          <w:szCs w:val="28"/>
        </w:rPr>
        <w:t>)</w:t>
      </w:r>
      <w:r w:rsidR="009F234A">
        <w:rPr>
          <w:rFonts w:ascii="Times New Roman" w:hAnsi="Times New Roman" w:cs="Times New Roman"/>
          <w:sz w:val="28"/>
          <w:szCs w:val="28"/>
        </w:rPr>
        <w:t xml:space="preserve"> </w:t>
      </w:r>
      <w:r w:rsidR="007E14D7" w:rsidRPr="00F2241A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функционирования средства массовой информации </w:t>
      </w:r>
      <w:r w:rsidR="007E14D7" w:rsidRPr="00F2241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F234A">
        <w:rPr>
          <w:rFonts w:ascii="Times New Roman" w:hAnsi="Times New Roman" w:cs="Times New Roman"/>
          <w:sz w:val="28"/>
          <w:szCs w:val="28"/>
        </w:rPr>
        <w:t>Арзгир</w:t>
      </w:r>
      <w:r w:rsidR="009F234A" w:rsidRPr="00F2241A">
        <w:rPr>
          <w:rFonts w:ascii="Times New Roman" w:hAnsi="Times New Roman" w:cs="Times New Roman"/>
          <w:sz w:val="28"/>
          <w:szCs w:val="28"/>
        </w:rPr>
        <w:t>ского</w:t>
      </w:r>
      <w:r w:rsidR="007E14D7" w:rsidRPr="00F224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- </w:t>
      </w:r>
      <w:r w:rsidR="007E14D7" w:rsidRPr="00F2241A">
        <w:rPr>
          <w:rFonts w:ascii="Times New Roman" w:eastAsia="Times New Roman" w:hAnsi="Times New Roman" w:cs="Times New Roman"/>
          <w:sz w:val="28"/>
          <w:szCs w:val="28"/>
        </w:rPr>
        <w:t>сетевого издания</w:t>
      </w:r>
      <w:r w:rsidR="007E14D7" w:rsidRPr="00F2241A">
        <w:rPr>
          <w:rFonts w:ascii="Times New Roman" w:hAnsi="Times New Roman" w:cs="Times New Roman"/>
          <w:sz w:val="28"/>
          <w:szCs w:val="28"/>
        </w:rPr>
        <w:t xml:space="preserve">«Правовой портал </w:t>
      </w:r>
      <w:r w:rsidR="009F234A">
        <w:rPr>
          <w:rFonts w:ascii="Times New Roman" w:hAnsi="Times New Roman" w:cs="Times New Roman"/>
          <w:sz w:val="28"/>
          <w:szCs w:val="28"/>
        </w:rPr>
        <w:t>Арзгир</w:t>
      </w:r>
      <w:r w:rsidR="009F234A" w:rsidRPr="00F2241A">
        <w:rPr>
          <w:rFonts w:ascii="Times New Roman" w:hAnsi="Times New Roman" w:cs="Times New Roman"/>
          <w:sz w:val="28"/>
          <w:szCs w:val="28"/>
        </w:rPr>
        <w:t>ского</w:t>
      </w:r>
      <w:r w:rsidR="007E14D7" w:rsidRPr="00F224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</w:t>
      </w:r>
      <w:r w:rsidR="004C13C3" w:rsidRPr="004C13C3">
        <w:rPr>
          <w:rFonts w:ascii="Times New Roman" w:hAnsi="Times New Roman" w:cs="Times New Roman"/>
          <w:color w:val="000000" w:themeColor="text1"/>
          <w:sz w:val="28"/>
          <w:szCs w:val="28"/>
        </w:rPr>
        <w:t>(арзгир-право.рф)</w:t>
      </w:r>
      <w:r w:rsidR="007E14D7" w:rsidRPr="00F2241A">
        <w:rPr>
          <w:rFonts w:ascii="Times New Roman" w:hAnsi="Times New Roman" w:cs="Times New Roman"/>
          <w:sz w:val="28"/>
          <w:szCs w:val="28"/>
        </w:rPr>
        <w:t xml:space="preserve"> (далее – сетевое издание).</w:t>
      </w:r>
    </w:p>
    <w:p w:rsidR="007E14D7" w:rsidRPr="00F2241A" w:rsidRDefault="007E14D7" w:rsidP="00F224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2. Положение разработано в целях</w:t>
      </w:r>
      <w:r w:rsidRPr="00F2241A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конституционных прав граждан на доступ к информации о деятельности органов местного самоуправления </w:t>
      </w:r>
      <w:r w:rsidR="009F234A">
        <w:rPr>
          <w:rFonts w:ascii="Times New Roman" w:hAnsi="Times New Roman" w:cs="Times New Roman"/>
          <w:sz w:val="28"/>
          <w:szCs w:val="28"/>
        </w:rPr>
        <w:t>Арзгир</w:t>
      </w:r>
      <w:r w:rsidR="009F234A" w:rsidRPr="00F2241A">
        <w:rPr>
          <w:rFonts w:ascii="Times New Roman" w:hAnsi="Times New Roman" w:cs="Times New Roman"/>
          <w:sz w:val="28"/>
          <w:szCs w:val="28"/>
        </w:rPr>
        <w:t>ского</w:t>
      </w:r>
      <w:r w:rsidRPr="00F224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Pr="00F2241A">
        <w:rPr>
          <w:rFonts w:ascii="Times New Roman" w:eastAsia="Times New Roman" w:hAnsi="Times New Roman" w:cs="Times New Roman"/>
          <w:sz w:val="28"/>
          <w:szCs w:val="28"/>
        </w:rPr>
        <w:t xml:space="preserve">, ознакомления с документами и материалами, непосредственно затрагивающими права и свободы граждан, обеспечения участия населения в осуществлении местного самоуправления на территории </w:t>
      </w:r>
      <w:r w:rsidR="009F234A">
        <w:rPr>
          <w:rFonts w:ascii="Times New Roman" w:hAnsi="Times New Roman" w:cs="Times New Roman"/>
          <w:sz w:val="28"/>
          <w:szCs w:val="28"/>
        </w:rPr>
        <w:t>Арзгир</w:t>
      </w:r>
      <w:r w:rsidR="009F234A" w:rsidRPr="00F2241A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F2241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F224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3762" w:rsidRPr="00F2241A" w:rsidRDefault="00823762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41A">
        <w:rPr>
          <w:rFonts w:ascii="Times New Roman" w:hAnsi="Times New Roman" w:cs="Times New Roman"/>
          <w:b w:val="0"/>
          <w:sz w:val="28"/>
          <w:szCs w:val="28"/>
        </w:rPr>
        <w:t>3</w:t>
      </w:r>
      <w:r w:rsidR="00A84030" w:rsidRPr="00F2241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E14D7" w:rsidRPr="00F2241A">
        <w:rPr>
          <w:rFonts w:ascii="Times New Roman" w:hAnsi="Times New Roman" w:cs="Times New Roman"/>
          <w:b w:val="0"/>
          <w:sz w:val="28"/>
          <w:szCs w:val="28"/>
        </w:rPr>
        <w:t xml:space="preserve">Сетевое издание является официальным средством массовой информации органов местного самоуправления </w:t>
      </w:r>
      <w:r w:rsidR="00E52CA7" w:rsidRPr="00E52CA7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r w:rsidR="007E14D7" w:rsidRPr="00E52C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4D7" w:rsidRPr="00F2241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Ставропольского края и предназначен для </w:t>
      </w:r>
      <w:r w:rsidRPr="00F2241A">
        <w:rPr>
          <w:rFonts w:ascii="Times New Roman" w:hAnsi="Times New Roman" w:cs="Times New Roman"/>
          <w:b w:val="0"/>
          <w:sz w:val="28"/>
          <w:szCs w:val="28"/>
        </w:rPr>
        <w:t xml:space="preserve">обнародования (официального опубликования) муниципальных правовых актов органов местного самоуправления </w:t>
      </w:r>
      <w:r w:rsidR="00E52CA7" w:rsidRPr="00E52CA7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r w:rsidRPr="00F224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в том числе соглашений, заключаемых между органами местного самоуправления, доведения до сведения жителей </w:t>
      </w:r>
      <w:r w:rsidR="00E52CA7" w:rsidRPr="00E52CA7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r w:rsidRPr="00F224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официальной информации.</w:t>
      </w:r>
    </w:p>
    <w:p w:rsidR="008B4FCC" w:rsidRPr="004C13C3" w:rsidRDefault="00823762" w:rsidP="00F2241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1BC">
        <w:rPr>
          <w:rFonts w:ascii="Times New Roman" w:hAnsi="Times New Roman" w:cs="Times New Roman"/>
          <w:sz w:val="28"/>
          <w:szCs w:val="28"/>
        </w:rPr>
        <w:t>4</w:t>
      </w:r>
      <w:r w:rsidR="00503E83" w:rsidRPr="002F11BC">
        <w:rPr>
          <w:rFonts w:ascii="Times New Roman" w:hAnsi="Times New Roman" w:cs="Times New Roman"/>
          <w:sz w:val="28"/>
          <w:szCs w:val="28"/>
        </w:rPr>
        <w:t>.</w:t>
      </w:r>
      <w:r w:rsidR="00503E83" w:rsidRPr="00F2241A">
        <w:rPr>
          <w:rFonts w:ascii="Times New Roman" w:hAnsi="Times New Roman" w:cs="Times New Roman"/>
          <w:sz w:val="28"/>
          <w:szCs w:val="28"/>
        </w:rPr>
        <w:t xml:space="preserve"> </w:t>
      </w:r>
      <w:r w:rsidR="00503E83" w:rsidRPr="004C1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Доменное имя сетевого издания </w:t>
      </w:r>
      <w:r w:rsidR="002840CF" w:rsidRPr="004C13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- </w:t>
      </w:r>
      <w:r w:rsidR="004C13C3" w:rsidRPr="004C13C3">
        <w:rPr>
          <w:rFonts w:ascii="Times New Roman" w:hAnsi="Times New Roman" w:cs="Times New Roman"/>
          <w:color w:val="000000" w:themeColor="text1"/>
          <w:sz w:val="28"/>
          <w:szCs w:val="28"/>
        </w:rPr>
        <w:t>арзгир-право.рф.</w:t>
      </w:r>
    </w:p>
    <w:p w:rsidR="002840CF" w:rsidRPr="004C13C3" w:rsidRDefault="008B4FCC" w:rsidP="00F2241A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13C3">
        <w:rPr>
          <w:rFonts w:ascii="Times New Roman" w:hAnsi="Times New Roman" w:cs="Times New Roman"/>
          <w:color w:val="000000" w:themeColor="text1"/>
          <w:sz w:val="28"/>
          <w:szCs w:val="28"/>
        </w:rPr>
        <w:t>Адрес в сети «Интернет» http://</w:t>
      </w:r>
      <w:r w:rsidR="004C13C3" w:rsidRPr="004C13C3">
        <w:rPr>
          <w:rFonts w:ascii="Times New Roman" w:hAnsi="Times New Roman" w:cs="Times New Roman"/>
          <w:color w:val="000000" w:themeColor="text1"/>
          <w:sz w:val="28"/>
          <w:szCs w:val="28"/>
        </w:rPr>
        <w:t>арзгир–право.рф.</w:t>
      </w:r>
    </w:p>
    <w:p w:rsidR="009C5743" w:rsidRPr="00F2241A" w:rsidRDefault="009C5743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41A">
        <w:rPr>
          <w:rFonts w:ascii="Times New Roman" w:hAnsi="Times New Roman" w:cs="Times New Roman"/>
          <w:b w:val="0"/>
          <w:sz w:val="28"/>
          <w:szCs w:val="28"/>
        </w:rPr>
        <w:t>Владельцем доменного имени является администра</w:t>
      </w:r>
      <w:r w:rsidR="002F11BC">
        <w:rPr>
          <w:rFonts w:ascii="Times New Roman" w:hAnsi="Times New Roman" w:cs="Times New Roman"/>
          <w:b w:val="0"/>
          <w:sz w:val="28"/>
          <w:szCs w:val="28"/>
        </w:rPr>
        <w:t xml:space="preserve">ция </w:t>
      </w:r>
      <w:r w:rsidR="00E52CA7" w:rsidRPr="00E52CA7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r w:rsidR="00E52C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11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F2241A">
        <w:rPr>
          <w:rFonts w:ascii="Times New Roman" w:hAnsi="Times New Roman" w:cs="Times New Roman"/>
          <w:b w:val="0"/>
          <w:sz w:val="28"/>
          <w:szCs w:val="28"/>
        </w:rPr>
        <w:t>округа Ставропольского края.</w:t>
      </w:r>
    </w:p>
    <w:p w:rsidR="00503E83" w:rsidRPr="00F2241A" w:rsidRDefault="00F5592F" w:rsidP="00F2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5. </w:t>
      </w:r>
      <w:r w:rsidR="002A571A" w:rsidRPr="00F2241A">
        <w:rPr>
          <w:rFonts w:ascii="Times New Roman" w:hAnsi="Times New Roman" w:cs="Times New Roman"/>
          <w:sz w:val="28"/>
          <w:szCs w:val="28"/>
        </w:rPr>
        <w:t>Учредителем</w:t>
      </w:r>
      <w:r w:rsidR="00503E83" w:rsidRPr="00F2241A">
        <w:rPr>
          <w:rFonts w:ascii="Times New Roman" w:hAnsi="Times New Roman" w:cs="Times New Roman"/>
          <w:sz w:val="28"/>
          <w:szCs w:val="28"/>
        </w:rPr>
        <w:t xml:space="preserve"> сетевого издания «Правовой портал </w:t>
      </w:r>
      <w:r w:rsidR="00E52CA7" w:rsidRPr="00E52CA7">
        <w:rPr>
          <w:rFonts w:ascii="Times New Roman" w:hAnsi="Times New Roman" w:cs="Times New Roman"/>
          <w:sz w:val="28"/>
          <w:szCs w:val="28"/>
        </w:rPr>
        <w:t>Арзгирского</w:t>
      </w:r>
      <w:r w:rsidR="00503E83" w:rsidRPr="00E52CA7">
        <w:rPr>
          <w:rFonts w:ascii="Times New Roman" w:hAnsi="Times New Roman" w:cs="Times New Roman"/>
          <w:sz w:val="28"/>
          <w:szCs w:val="28"/>
        </w:rPr>
        <w:t xml:space="preserve"> </w:t>
      </w:r>
      <w:r w:rsidR="00503E83" w:rsidRPr="00F2241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</w:t>
      </w:r>
      <w:r w:rsidR="00E52CA7">
        <w:rPr>
          <w:rFonts w:ascii="Times New Roman" w:hAnsi="Times New Roman" w:cs="Times New Roman"/>
          <w:sz w:val="28"/>
          <w:szCs w:val="28"/>
        </w:rPr>
        <w:t xml:space="preserve"> </w:t>
      </w:r>
      <w:r w:rsidR="00503E83" w:rsidRPr="00F2241A">
        <w:rPr>
          <w:rFonts w:ascii="Times New Roman" w:hAnsi="Times New Roman" w:cs="Times New Roman"/>
          <w:sz w:val="28"/>
          <w:szCs w:val="28"/>
        </w:rPr>
        <w:t>я</w:t>
      </w:r>
      <w:r w:rsidR="002A571A" w:rsidRPr="00F2241A">
        <w:rPr>
          <w:rFonts w:ascii="Times New Roman" w:hAnsi="Times New Roman" w:cs="Times New Roman"/>
          <w:sz w:val="28"/>
          <w:szCs w:val="28"/>
        </w:rPr>
        <w:t>вляе</w:t>
      </w:r>
      <w:r w:rsidR="00503E83" w:rsidRPr="00F2241A">
        <w:rPr>
          <w:rFonts w:ascii="Times New Roman" w:hAnsi="Times New Roman" w:cs="Times New Roman"/>
          <w:sz w:val="28"/>
          <w:szCs w:val="28"/>
        </w:rPr>
        <w:t xml:space="preserve">тся администрация </w:t>
      </w:r>
      <w:r w:rsidR="00E52CA7" w:rsidRPr="00E52CA7">
        <w:rPr>
          <w:rFonts w:ascii="Times New Roman" w:hAnsi="Times New Roman" w:cs="Times New Roman"/>
          <w:sz w:val="28"/>
          <w:szCs w:val="28"/>
        </w:rPr>
        <w:t>Арзгирского</w:t>
      </w:r>
      <w:r w:rsidR="00503E83" w:rsidRPr="00F2241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977C6C">
        <w:rPr>
          <w:rFonts w:ascii="Times New Roman" w:hAnsi="Times New Roman" w:cs="Times New Roman"/>
          <w:sz w:val="28"/>
          <w:szCs w:val="28"/>
        </w:rPr>
        <w:t xml:space="preserve"> (далее – администрация округа)</w:t>
      </w:r>
      <w:r w:rsidR="00B12B0A" w:rsidRPr="00F2241A">
        <w:rPr>
          <w:rFonts w:ascii="Times New Roman" w:hAnsi="Times New Roman" w:cs="Times New Roman"/>
          <w:sz w:val="28"/>
          <w:szCs w:val="28"/>
        </w:rPr>
        <w:t>.</w:t>
      </w:r>
    </w:p>
    <w:p w:rsidR="00AD6214" w:rsidRPr="00F2241A" w:rsidRDefault="00AD6214" w:rsidP="00F2241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41A">
        <w:rPr>
          <w:sz w:val="28"/>
          <w:szCs w:val="28"/>
        </w:rPr>
        <w:lastRenderedPageBreak/>
        <w:t xml:space="preserve">6. </w:t>
      </w:r>
      <w:r w:rsidRPr="00F2241A">
        <w:rPr>
          <w:color w:val="000000"/>
          <w:sz w:val="28"/>
          <w:szCs w:val="28"/>
        </w:rPr>
        <w:t>Производство и выпуск сетевого издания осуществляется на русском языке.</w:t>
      </w:r>
    </w:p>
    <w:p w:rsidR="00AD6214" w:rsidRPr="00F2241A" w:rsidRDefault="00AD6214" w:rsidP="00F2241A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41A">
        <w:rPr>
          <w:color w:val="000000"/>
          <w:sz w:val="28"/>
          <w:szCs w:val="28"/>
        </w:rPr>
        <w:t>7. Доступ к сетевому изданию обеспечивается ежедневно, является бесплатным и свободным для неограниченного круга лиц.</w:t>
      </w:r>
    </w:p>
    <w:p w:rsidR="00F5592F" w:rsidRPr="00F2241A" w:rsidRDefault="00F5592F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59F" w:rsidRPr="002F11BC" w:rsidRDefault="0097659F" w:rsidP="00202D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11BC">
        <w:rPr>
          <w:rFonts w:ascii="Times New Roman" w:hAnsi="Times New Roman" w:cs="Times New Roman"/>
          <w:b w:val="0"/>
          <w:sz w:val="28"/>
          <w:szCs w:val="28"/>
        </w:rPr>
        <w:t>II. Организационно-техническое обеспечение сайта</w:t>
      </w:r>
    </w:p>
    <w:p w:rsidR="002F11BC" w:rsidRDefault="002F11BC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6762" w:rsidRPr="00F2241A" w:rsidRDefault="00AD6214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41A">
        <w:rPr>
          <w:rFonts w:ascii="Times New Roman" w:hAnsi="Times New Roman" w:cs="Times New Roman"/>
          <w:b w:val="0"/>
          <w:sz w:val="28"/>
          <w:szCs w:val="28"/>
        </w:rPr>
        <w:t>8</w:t>
      </w:r>
      <w:r w:rsidR="0097659F" w:rsidRPr="00F2241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41000" w:rsidRPr="00F2241A">
        <w:rPr>
          <w:rFonts w:ascii="Times New Roman" w:hAnsi="Times New Roman" w:cs="Times New Roman"/>
          <w:b w:val="0"/>
          <w:sz w:val="28"/>
          <w:szCs w:val="28"/>
        </w:rPr>
        <w:t>Функции редакции</w:t>
      </w:r>
      <w:r w:rsidR="00030C65" w:rsidRPr="00F2241A">
        <w:rPr>
          <w:rFonts w:ascii="Times New Roman" w:hAnsi="Times New Roman" w:cs="Times New Roman"/>
          <w:b w:val="0"/>
          <w:sz w:val="28"/>
          <w:szCs w:val="28"/>
        </w:rPr>
        <w:t>, издателя и распрост</w:t>
      </w:r>
      <w:r w:rsidR="00B12B0A" w:rsidRPr="00F2241A">
        <w:rPr>
          <w:rFonts w:ascii="Times New Roman" w:hAnsi="Times New Roman" w:cs="Times New Roman"/>
          <w:b w:val="0"/>
          <w:sz w:val="28"/>
          <w:szCs w:val="28"/>
        </w:rPr>
        <w:t>р</w:t>
      </w:r>
      <w:r w:rsidR="00030C65" w:rsidRPr="00F2241A">
        <w:rPr>
          <w:rFonts w:ascii="Times New Roman" w:hAnsi="Times New Roman" w:cs="Times New Roman"/>
          <w:b w:val="0"/>
          <w:sz w:val="28"/>
          <w:szCs w:val="28"/>
        </w:rPr>
        <w:t>анителя</w:t>
      </w:r>
      <w:r w:rsidR="00F41000" w:rsidRPr="00F2241A">
        <w:rPr>
          <w:rFonts w:ascii="Times New Roman" w:hAnsi="Times New Roman" w:cs="Times New Roman"/>
          <w:b w:val="0"/>
          <w:sz w:val="28"/>
          <w:szCs w:val="28"/>
        </w:rPr>
        <w:t xml:space="preserve"> сетевого издания осуществляет</w:t>
      </w:r>
      <w:r w:rsidR="00E52C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75A" w:rsidRPr="00F2241A">
        <w:rPr>
          <w:rFonts w:ascii="Times New Roman" w:hAnsi="Times New Roman" w:cs="Times New Roman"/>
          <w:b w:val="0"/>
          <w:sz w:val="28"/>
          <w:szCs w:val="28"/>
        </w:rPr>
        <w:t xml:space="preserve">отдел по организационным и общим вопросам администрации </w:t>
      </w:r>
      <w:r w:rsidR="00E52CA7" w:rsidRPr="00E52CA7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r w:rsidR="0039575A" w:rsidRPr="00F224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(далее – </w:t>
      </w:r>
      <w:r w:rsidR="00F41000" w:rsidRPr="00F2241A">
        <w:rPr>
          <w:rFonts w:ascii="Times New Roman" w:hAnsi="Times New Roman" w:cs="Times New Roman"/>
          <w:b w:val="0"/>
          <w:sz w:val="28"/>
          <w:szCs w:val="28"/>
        </w:rPr>
        <w:t>Редакция</w:t>
      </w:r>
      <w:r w:rsidR="00473E23" w:rsidRPr="00F2241A">
        <w:rPr>
          <w:rFonts w:ascii="Times New Roman" w:hAnsi="Times New Roman" w:cs="Times New Roman"/>
          <w:b w:val="0"/>
          <w:sz w:val="28"/>
          <w:szCs w:val="28"/>
        </w:rPr>
        <w:t>, отдел по организационным и общим вопросам администрации</w:t>
      </w:r>
      <w:r w:rsidR="0039575A" w:rsidRPr="00F2241A">
        <w:rPr>
          <w:rFonts w:ascii="Times New Roman" w:hAnsi="Times New Roman" w:cs="Times New Roman"/>
          <w:b w:val="0"/>
          <w:sz w:val="28"/>
          <w:szCs w:val="28"/>
        </w:rPr>
        <w:t>)</w:t>
      </w:r>
      <w:r w:rsidR="00F44A08" w:rsidRPr="00F2241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000" w:rsidRPr="00F2241A" w:rsidRDefault="00F41000" w:rsidP="00F2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Редакция находится по адресу: 356</w:t>
      </w:r>
      <w:r w:rsidR="00E52CA7">
        <w:rPr>
          <w:rFonts w:ascii="Times New Roman" w:hAnsi="Times New Roman" w:cs="Times New Roman"/>
          <w:sz w:val="28"/>
          <w:szCs w:val="28"/>
        </w:rPr>
        <w:t>570, Ставропольский край, с.Арзгир</w:t>
      </w:r>
      <w:r w:rsidR="002F11BC">
        <w:rPr>
          <w:rFonts w:ascii="Times New Roman" w:hAnsi="Times New Roman" w:cs="Times New Roman"/>
          <w:sz w:val="28"/>
          <w:szCs w:val="28"/>
        </w:rPr>
        <w:t xml:space="preserve">, ул. </w:t>
      </w:r>
      <w:r w:rsidR="00E52CA7">
        <w:rPr>
          <w:rFonts w:ascii="Times New Roman" w:hAnsi="Times New Roman" w:cs="Times New Roman"/>
          <w:sz w:val="28"/>
          <w:szCs w:val="28"/>
        </w:rPr>
        <w:t>П.Базалеева, 3</w:t>
      </w:r>
      <w:r w:rsidRPr="00F2241A">
        <w:rPr>
          <w:rFonts w:ascii="Times New Roman" w:hAnsi="Times New Roman" w:cs="Times New Roman"/>
          <w:sz w:val="28"/>
          <w:szCs w:val="28"/>
        </w:rPr>
        <w:t>.</w:t>
      </w:r>
    </w:p>
    <w:p w:rsidR="00F41000" w:rsidRPr="00F2241A" w:rsidRDefault="00F41000" w:rsidP="00F224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9. </w:t>
      </w:r>
      <w:r w:rsidRPr="00F2241A">
        <w:rPr>
          <w:rFonts w:ascii="Times New Roman" w:eastAsia="Times New Roman" w:hAnsi="Times New Roman" w:cs="Times New Roman"/>
          <w:sz w:val="28"/>
          <w:szCs w:val="28"/>
        </w:rPr>
        <w:t>Редакцией сетевого издания руководит главный редактор.</w:t>
      </w:r>
    </w:p>
    <w:p w:rsidR="0097659F" w:rsidRPr="00F2241A" w:rsidRDefault="00F41000" w:rsidP="00F2241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41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26762" w:rsidRPr="00F224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2241A">
        <w:rPr>
          <w:rFonts w:ascii="Times New Roman" w:hAnsi="Times New Roman" w:cs="Times New Roman"/>
          <w:sz w:val="28"/>
          <w:szCs w:val="28"/>
        </w:rPr>
        <w:t xml:space="preserve">Программно-техническое сопровождение, поддержку бесперебойного функционирования сайта, обеспечение технической защиты и сохранности информации, а также </w:t>
      </w:r>
      <w:r w:rsidRPr="00F2241A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выпуск сетевого издания, </w:t>
      </w:r>
      <w:r w:rsidRPr="00F2241A">
        <w:rPr>
          <w:rFonts w:ascii="Times New Roman" w:hAnsi="Times New Roman" w:cs="Times New Roman"/>
          <w:sz w:val="28"/>
          <w:szCs w:val="28"/>
        </w:rPr>
        <w:t>размещение и удаление информации осуществляет администратор сетевого издания</w:t>
      </w:r>
      <w:r w:rsidR="00F44A08" w:rsidRPr="00F224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6363" w:rsidRPr="00F2241A"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="00676363" w:rsidRPr="00F2241A">
        <w:rPr>
          <w:rFonts w:ascii="Times New Roman" w:hAnsi="Times New Roman" w:cs="Times New Roman"/>
          <w:sz w:val="28"/>
          <w:szCs w:val="28"/>
        </w:rPr>
        <w:t>назначается распоряжением администрации округа.</w:t>
      </w:r>
    </w:p>
    <w:p w:rsidR="00AD6214" w:rsidRPr="00F2241A" w:rsidRDefault="00AD6214" w:rsidP="00F224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F41000" w:rsidRPr="00F2241A">
        <w:rPr>
          <w:rFonts w:ascii="Times New Roman" w:hAnsi="Times New Roman" w:cs="Times New Roman"/>
          <w:sz w:val="28"/>
          <w:szCs w:val="28"/>
        </w:rPr>
        <w:t>1</w:t>
      </w:r>
      <w:r w:rsidRPr="00F2241A">
        <w:rPr>
          <w:rFonts w:ascii="Times New Roman" w:hAnsi="Times New Roman" w:cs="Times New Roman"/>
          <w:sz w:val="28"/>
          <w:szCs w:val="28"/>
        </w:rPr>
        <w:t>. В рамках информационного наполнения</w:t>
      </w:r>
      <w:r w:rsidR="0074758A" w:rsidRPr="00F2241A">
        <w:rPr>
          <w:rFonts w:ascii="Times New Roman" w:hAnsi="Times New Roman" w:cs="Times New Roman"/>
          <w:sz w:val="28"/>
          <w:szCs w:val="28"/>
        </w:rPr>
        <w:t xml:space="preserve"> сетевого издания Редакция</w:t>
      </w:r>
      <w:r w:rsidR="00977C6C">
        <w:rPr>
          <w:rFonts w:ascii="Times New Roman" w:hAnsi="Times New Roman" w:cs="Times New Roman"/>
          <w:sz w:val="28"/>
          <w:szCs w:val="28"/>
        </w:rPr>
        <w:t xml:space="preserve"> </w:t>
      </w:r>
      <w:r w:rsidR="009B5984" w:rsidRPr="00F2241A">
        <w:rPr>
          <w:rFonts w:ascii="Times New Roman" w:hAnsi="Times New Roman" w:cs="Times New Roman"/>
          <w:sz w:val="28"/>
          <w:szCs w:val="28"/>
        </w:rPr>
        <w:t>решает</w:t>
      </w:r>
      <w:r w:rsidR="0074758A" w:rsidRPr="00F2241A">
        <w:rPr>
          <w:rFonts w:ascii="Times New Roman" w:hAnsi="Times New Roman" w:cs="Times New Roman"/>
          <w:sz w:val="28"/>
          <w:szCs w:val="28"/>
        </w:rPr>
        <w:t xml:space="preserve"> следующие задачи</w:t>
      </w:r>
      <w:r w:rsidRPr="00F2241A">
        <w:rPr>
          <w:rFonts w:ascii="Times New Roman" w:hAnsi="Times New Roman" w:cs="Times New Roman"/>
          <w:sz w:val="28"/>
          <w:szCs w:val="28"/>
        </w:rPr>
        <w:t>: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1) планирование мероприятий по информационной поддержке;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2) взаимодействие с поставщиками информации;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3) управление обновлением </w:t>
      </w:r>
      <w:r w:rsidR="0074758A"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Pr="00F2241A">
        <w:rPr>
          <w:rFonts w:ascii="Times New Roman" w:hAnsi="Times New Roman" w:cs="Times New Roman"/>
          <w:sz w:val="28"/>
          <w:szCs w:val="28"/>
        </w:rPr>
        <w:t>;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4) контроль и оценка эффективности функционирования </w:t>
      </w:r>
      <w:r w:rsidR="0074758A"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Pr="00F2241A">
        <w:rPr>
          <w:rFonts w:ascii="Times New Roman" w:hAnsi="Times New Roman" w:cs="Times New Roman"/>
          <w:sz w:val="28"/>
          <w:szCs w:val="28"/>
        </w:rPr>
        <w:t>;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5) еженедельное создание резервной копии информации, содержащейся на </w:t>
      </w:r>
      <w:r w:rsidR="0074758A" w:rsidRPr="00F2241A">
        <w:rPr>
          <w:rFonts w:ascii="Times New Roman" w:hAnsi="Times New Roman" w:cs="Times New Roman"/>
          <w:sz w:val="28"/>
          <w:szCs w:val="28"/>
        </w:rPr>
        <w:t>сетевом издании</w:t>
      </w:r>
      <w:r w:rsidRPr="00F2241A">
        <w:rPr>
          <w:rFonts w:ascii="Times New Roman" w:hAnsi="Times New Roman" w:cs="Times New Roman"/>
          <w:sz w:val="28"/>
          <w:szCs w:val="28"/>
        </w:rPr>
        <w:t>;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6) организационно-технические мероприятия по администрированию доменных имен и хостингу.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F41000" w:rsidRPr="00F2241A">
        <w:rPr>
          <w:rFonts w:ascii="Times New Roman" w:hAnsi="Times New Roman" w:cs="Times New Roman"/>
          <w:sz w:val="28"/>
          <w:szCs w:val="28"/>
        </w:rPr>
        <w:t>2</w:t>
      </w:r>
      <w:r w:rsidRPr="00F2241A">
        <w:rPr>
          <w:rFonts w:ascii="Times New Roman" w:hAnsi="Times New Roman" w:cs="Times New Roman"/>
          <w:sz w:val="28"/>
          <w:szCs w:val="28"/>
        </w:rPr>
        <w:t xml:space="preserve">. Интерфейс </w:t>
      </w:r>
      <w:r w:rsidR="0074758A"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Pr="00F2241A">
        <w:rPr>
          <w:rFonts w:ascii="Times New Roman" w:hAnsi="Times New Roman" w:cs="Times New Roman"/>
          <w:sz w:val="28"/>
          <w:szCs w:val="28"/>
        </w:rPr>
        <w:t xml:space="preserve"> для пользователей должен быть удобным, понятным и обеспечивать максимальные возможности навигации по сайту.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F41000" w:rsidRPr="00F2241A">
        <w:rPr>
          <w:rFonts w:ascii="Times New Roman" w:hAnsi="Times New Roman" w:cs="Times New Roman"/>
          <w:sz w:val="28"/>
          <w:szCs w:val="28"/>
        </w:rPr>
        <w:t>3</w:t>
      </w:r>
      <w:r w:rsidRPr="00F2241A">
        <w:rPr>
          <w:rFonts w:ascii="Times New Roman" w:hAnsi="Times New Roman" w:cs="Times New Roman"/>
          <w:sz w:val="28"/>
          <w:szCs w:val="28"/>
        </w:rPr>
        <w:t>. Оформление страниц не должно создавать ограничений по доступу пользователей к информации.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F41000" w:rsidRPr="00F2241A">
        <w:rPr>
          <w:rFonts w:ascii="Times New Roman" w:hAnsi="Times New Roman" w:cs="Times New Roman"/>
          <w:sz w:val="28"/>
          <w:szCs w:val="28"/>
        </w:rPr>
        <w:t>4</w:t>
      </w:r>
      <w:r w:rsidRPr="00F2241A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 w:rsidR="0074758A" w:rsidRPr="00F2241A">
        <w:rPr>
          <w:rFonts w:ascii="Times New Roman" w:hAnsi="Times New Roman" w:cs="Times New Roman"/>
          <w:sz w:val="28"/>
          <w:szCs w:val="28"/>
        </w:rPr>
        <w:t xml:space="preserve">сетевым изданием </w:t>
      </w:r>
      <w:r w:rsidRPr="00F2241A">
        <w:rPr>
          <w:rFonts w:ascii="Times New Roman" w:hAnsi="Times New Roman" w:cs="Times New Roman"/>
          <w:sz w:val="28"/>
          <w:szCs w:val="28"/>
        </w:rPr>
        <w:t>осуществля</w:t>
      </w:r>
      <w:r w:rsidR="00977C6C">
        <w:rPr>
          <w:rFonts w:ascii="Times New Roman" w:hAnsi="Times New Roman" w:cs="Times New Roman"/>
          <w:sz w:val="28"/>
          <w:szCs w:val="28"/>
        </w:rPr>
        <w:t>е</w:t>
      </w:r>
      <w:r w:rsidRPr="00F2241A">
        <w:rPr>
          <w:rFonts w:ascii="Times New Roman" w:hAnsi="Times New Roman" w:cs="Times New Roman"/>
          <w:sz w:val="28"/>
          <w:szCs w:val="28"/>
        </w:rPr>
        <w:t>т учредител</w:t>
      </w:r>
      <w:r w:rsidR="00977C6C">
        <w:rPr>
          <w:rFonts w:ascii="Times New Roman" w:hAnsi="Times New Roman" w:cs="Times New Roman"/>
          <w:sz w:val="28"/>
          <w:szCs w:val="28"/>
        </w:rPr>
        <w:t>ь</w:t>
      </w:r>
      <w:r w:rsidRPr="00F2241A">
        <w:rPr>
          <w:rFonts w:ascii="Times New Roman" w:hAnsi="Times New Roman" w:cs="Times New Roman"/>
          <w:sz w:val="28"/>
          <w:szCs w:val="28"/>
        </w:rPr>
        <w:t xml:space="preserve"> </w:t>
      </w:r>
      <w:r w:rsidR="0074758A"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Pr="00F2241A">
        <w:rPr>
          <w:rFonts w:ascii="Times New Roman" w:hAnsi="Times New Roman" w:cs="Times New Roman"/>
          <w:sz w:val="28"/>
          <w:szCs w:val="28"/>
        </w:rPr>
        <w:t xml:space="preserve"> и главный редактор в пределах своей компетенции, установленной договором между ними.</w:t>
      </w:r>
    </w:p>
    <w:p w:rsidR="00AD6214" w:rsidRPr="00F2241A" w:rsidRDefault="00AD6214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784258" w:rsidRPr="00F2241A">
        <w:rPr>
          <w:rFonts w:ascii="Times New Roman" w:hAnsi="Times New Roman" w:cs="Times New Roman"/>
          <w:sz w:val="28"/>
          <w:szCs w:val="28"/>
        </w:rPr>
        <w:t>5</w:t>
      </w:r>
      <w:r w:rsidRPr="00F2241A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функционированием, модернизацией, техническим и информационным обеспечением </w:t>
      </w:r>
      <w:r w:rsidR="006A2E9D"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Pr="00F2241A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 бюджета </w:t>
      </w:r>
      <w:r w:rsidR="00E52CA7" w:rsidRPr="00E52CA7">
        <w:rPr>
          <w:rFonts w:ascii="Times New Roman" w:hAnsi="Times New Roman" w:cs="Times New Roman"/>
          <w:sz w:val="28"/>
          <w:szCs w:val="28"/>
        </w:rPr>
        <w:t xml:space="preserve">Арзгирского </w:t>
      </w:r>
      <w:r w:rsidRPr="00F2241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края.</w:t>
      </w:r>
    </w:p>
    <w:p w:rsidR="009B5984" w:rsidRDefault="009B5984" w:rsidP="00F22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84258" w:rsidRPr="00F2241A">
        <w:rPr>
          <w:rFonts w:ascii="Times New Roman" w:hAnsi="Times New Roman" w:cs="Times New Roman"/>
          <w:sz w:val="28"/>
          <w:szCs w:val="28"/>
        </w:rPr>
        <w:t>6</w:t>
      </w:r>
      <w:r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Pr="00F2241A">
        <w:rPr>
          <w:rFonts w:ascii="Times New Roman" w:hAnsi="Times New Roman" w:cs="Times New Roman"/>
          <w:color w:val="000000"/>
          <w:sz w:val="28"/>
          <w:szCs w:val="28"/>
        </w:rPr>
        <w:t>Обновление информации в сетевом издании происходит еженедельно</w:t>
      </w:r>
      <w:r w:rsidR="00727F11" w:rsidRPr="00F224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11BC" w:rsidRPr="00F2241A" w:rsidRDefault="002F11BC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E9D" w:rsidRPr="002F11BC" w:rsidRDefault="006A2E9D" w:rsidP="00202D4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11BC">
        <w:rPr>
          <w:rFonts w:ascii="Times New Roman" w:hAnsi="Times New Roman" w:cs="Times New Roman"/>
          <w:b w:val="0"/>
          <w:sz w:val="28"/>
          <w:szCs w:val="28"/>
        </w:rPr>
        <w:t>III. Информационное наполнение сайта</w:t>
      </w:r>
    </w:p>
    <w:p w:rsidR="006A2E9D" w:rsidRPr="00F2241A" w:rsidRDefault="006A2E9D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11" w:rsidRPr="00F2241A" w:rsidRDefault="006A2E9D" w:rsidP="00F22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784258" w:rsidRPr="00F2241A">
        <w:rPr>
          <w:rFonts w:ascii="Times New Roman" w:hAnsi="Times New Roman" w:cs="Times New Roman"/>
          <w:sz w:val="28"/>
          <w:szCs w:val="28"/>
        </w:rPr>
        <w:t>7</w:t>
      </w:r>
      <w:r w:rsidRPr="00F2241A">
        <w:rPr>
          <w:rFonts w:ascii="Times New Roman" w:hAnsi="Times New Roman" w:cs="Times New Roman"/>
          <w:sz w:val="28"/>
          <w:szCs w:val="28"/>
        </w:rPr>
        <w:t>.</w:t>
      </w:r>
      <w:r w:rsidR="00727F11" w:rsidRPr="00F2241A">
        <w:rPr>
          <w:rFonts w:ascii="Times New Roman" w:hAnsi="Times New Roman" w:cs="Times New Roman"/>
          <w:color w:val="000000"/>
          <w:sz w:val="28"/>
          <w:szCs w:val="28"/>
        </w:rPr>
        <w:t xml:space="preserve"> В сетевом издании размещаются:</w:t>
      </w:r>
    </w:p>
    <w:p w:rsidR="00490042" w:rsidRPr="00F2241A" w:rsidRDefault="00490042" w:rsidP="00F22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241A">
        <w:rPr>
          <w:rFonts w:ascii="Times New Roman" w:eastAsia="Times New Roman" w:hAnsi="Times New Roman" w:cs="Times New Roman"/>
          <w:sz w:val="28"/>
          <w:szCs w:val="28"/>
        </w:rPr>
        <w:t>1) правовые акты по вопросам местного значения, принятые на местном референдуме;</w:t>
      </w:r>
    </w:p>
    <w:p w:rsidR="00727F11" w:rsidRPr="00F2241A" w:rsidRDefault="00490042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41A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27F11" w:rsidRPr="00F224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</w:t>
      </w:r>
      <w:r w:rsidR="00727F11" w:rsidRPr="00F2241A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правовые акты органов местного самоуправления </w:t>
      </w:r>
      <w:r w:rsidR="00E52CA7" w:rsidRPr="00E52CA7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r w:rsidR="00727F11" w:rsidRPr="00F224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подлежащие обязательному опубликованию;</w:t>
      </w:r>
    </w:p>
    <w:p w:rsidR="00727F11" w:rsidRPr="00F2241A" w:rsidRDefault="00490042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241A">
        <w:rPr>
          <w:rFonts w:ascii="Times New Roman" w:hAnsi="Times New Roman" w:cs="Times New Roman"/>
          <w:b w:val="0"/>
          <w:sz w:val="28"/>
          <w:szCs w:val="28"/>
        </w:rPr>
        <w:t>3</w:t>
      </w:r>
      <w:r w:rsidR="00727F11" w:rsidRPr="00F2241A">
        <w:rPr>
          <w:rFonts w:ascii="Times New Roman" w:hAnsi="Times New Roman" w:cs="Times New Roman"/>
          <w:b w:val="0"/>
          <w:sz w:val="28"/>
          <w:szCs w:val="28"/>
        </w:rPr>
        <w:t>) соглашения, заключаемые между о</w:t>
      </w:r>
      <w:r w:rsidR="002F11BC">
        <w:rPr>
          <w:rFonts w:ascii="Times New Roman" w:hAnsi="Times New Roman" w:cs="Times New Roman"/>
          <w:b w:val="0"/>
          <w:sz w:val="28"/>
          <w:szCs w:val="28"/>
        </w:rPr>
        <w:t>рганами местного самоуправления;</w:t>
      </w:r>
    </w:p>
    <w:p w:rsidR="00727F11" w:rsidRPr="00F2241A" w:rsidRDefault="00490042" w:rsidP="00F2241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2241A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27F11" w:rsidRPr="00F2241A">
        <w:rPr>
          <w:rFonts w:ascii="Times New Roman" w:hAnsi="Times New Roman" w:cs="Times New Roman"/>
          <w:b w:val="0"/>
          <w:color w:val="000000"/>
          <w:sz w:val="28"/>
          <w:szCs w:val="28"/>
        </w:rPr>
        <w:t>) официальные сообщения и информация</w:t>
      </w:r>
      <w:r w:rsidR="00727F11" w:rsidRPr="00F2241A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</w:t>
      </w:r>
      <w:r w:rsidR="00E52CA7" w:rsidRPr="00E52CA7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r w:rsidR="00727F11" w:rsidRPr="00F2241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края.</w:t>
      </w:r>
    </w:p>
    <w:p w:rsidR="006A2E9D" w:rsidRPr="00F2241A" w:rsidRDefault="00727F11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</w:t>
      </w:r>
      <w:r w:rsidR="00784258" w:rsidRPr="00F2241A">
        <w:rPr>
          <w:rFonts w:ascii="Times New Roman" w:hAnsi="Times New Roman" w:cs="Times New Roman"/>
          <w:sz w:val="28"/>
          <w:szCs w:val="28"/>
        </w:rPr>
        <w:t>8</w:t>
      </w:r>
      <w:r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="00136C81" w:rsidRPr="00F2241A">
        <w:rPr>
          <w:rFonts w:ascii="Times New Roman" w:hAnsi="Times New Roman" w:cs="Times New Roman"/>
          <w:color w:val="000000"/>
          <w:sz w:val="28"/>
          <w:szCs w:val="28"/>
        </w:rPr>
        <w:t xml:space="preserve">В сетевом издании 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может размещаться иная информация о деятельности </w:t>
      </w:r>
      <w:r w:rsidRPr="00F2241A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52CA7" w:rsidRPr="00E52CA7">
        <w:rPr>
          <w:rFonts w:ascii="Times New Roman" w:hAnsi="Times New Roman" w:cs="Times New Roman"/>
          <w:sz w:val="28"/>
          <w:szCs w:val="28"/>
        </w:rPr>
        <w:t>Арзгирского</w:t>
      </w:r>
      <w:r w:rsidRPr="00E52CA7">
        <w:rPr>
          <w:rFonts w:ascii="Times New Roman" w:hAnsi="Times New Roman" w:cs="Times New Roman"/>
          <w:sz w:val="28"/>
          <w:szCs w:val="28"/>
        </w:rPr>
        <w:t xml:space="preserve"> </w:t>
      </w:r>
      <w:r w:rsidRPr="00F2241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с 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учетом требований законодательства Российской Федерации, законодательства Ставропольского края, муниципальных правовых актов </w:t>
      </w:r>
      <w:r w:rsidR="00E52CA7" w:rsidRPr="00E52CA7">
        <w:rPr>
          <w:rFonts w:ascii="Times New Roman" w:hAnsi="Times New Roman" w:cs="Times New Roman"/>
          <w:sz w:val="28"/>
          <w:szCs w:val="28"/>
        </w:rPr>
        <w:t>Арзгирского</w:t>
      </w:r>
      <w:r w:rsidR="00E52CA7" w:rsidRPr="00F2241A">
        <w:rPr>
          <w:rFonts w:ascii="Times New Roman" w:hAnsi="Times New Roman" w:cs="Times New Roman"/>
          <w:sz w:val="28"/>
          <w:szCs w:val="28"/>
        </w:rPr>
        <w:t xml:space="preserve"> 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и настоящего Положения, а также информация, поступающая от организаций, расположенных на территории </w:t>
      </w:r>
      <w:r w:rsidR="00E52CA7" w:rsidRPr="00E52CA7">
        <w:rPr>
          <w:rFonts w:ascii="Times New Roman" w:hAnsi="Times New Roman" w:cs="Times New Roman"/>
          <w:sz w:val="28"/>
          <w:szCs w:val="28"/>
        </w:rPr>
        <w:t>Арзгирского</w:t>
      </w:r>
      <w:r w:rsidR="006A2E9D" w:rsidRPr="00E52CA7">
        <w:rPr>
          <w:rFonts w:ascii="Times New Roman" w:hAnsi="Times New Roman" w:cs="Times New Roman"/>
          <w:sz w:val="28"/>
          <w:szCs w:val="28"/>
        </w:rPr>
        <w:t xml:space="preserve"> </w:t>
      </w:r>
      <w:r w:rsidR="006A2E9D" w:rsidRPr="00F2241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затрагивающая права и свободы граждан.</w:t>
      </w:r>
    </w:p>
    <w:p w:rsidR="00136C81" w:rsidRPr="00F2241A" w:rsidRDefault="0078425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19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="00136C81" w:rsidRPr="00F2241A">
        <w:rPr>
          <w:rFonts w:ascii="Times New Roman" w:hAnsi="Times New Roman" w:cs="Times New Roman"/>
          <w:sz w:val="28"/>
          <w:szCs w:val="28"/>
        </w:rPr>
        <w:t>Сетевое издание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 может содержать материалы, опубликованные на других сайтах, которые при этом снабжаются ссылкой на электронный адрес источника.</w:t>
      </w:r>
    </w:p>
    <w:p w:rsidR="006A2E9D" w:rsidRPr="00F2241A" w:rsidRDefault="00136C81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</w:t>
      </w:r>
      <w:r w:rsidR="00784258" w:rsidRPr="00F2241A">
        <w:rPr>
          <w:rFonts w:ascii="Times New Roman" w:hAnsi="Times New Roman" w:cs="Times New Roman"/>
          <w:sz w:val="28"/>
          <w:szCs w:val="28"/>
        </w:rPr>
        <w:t>0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Pr="00F2241A">
        <w:rPr>
          <w:rFonts w:ascii="Times New Roman" w:hAnsi="Times New Roman" w:cs="Times New Roman"/>
          <w:sz w:val="28"/>
          <w:szCs w:val="28"/>
        </w:rPr>
        <w:t>В сетевом издании</w:t>
      </w:r>
      <w:r w:rsidR="006A2E9D" w:rsidRPr="00F2241A">
        <w:rPr>
          <w:rFonts w:ascii="Times New Roman" w:hAnsi="Times New Roman" w:cs="Times New Roman"/>
          <w:sz w:val="28"/>
          <w:szCs w:val="28"/>
        </w:rPr>
        <w:t xml:space="preserve">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</w:t>
      </w:r>
      <w:r w:rsidRPr="00F2241A">
        <w:rPr>
          <w:rFonts w:ascii="Times New Roman" w:hAnsi="Times New Roman" w:cs="Times New Roman"/>
          <w:sz w:val="28"/>
          <w:szCs w:val="28"/>
        </w:rPr>
        <w:t>).</w:t>
      </w:r>
    </w:p>
    <w:p w:rsidR="009B5984" w:rsidRPr="00F2241A" w:rsidRDefault="009B5984" w:rsidP="00F22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hAnsi="Times New Roman" w:cs="Times New Roman"/>
          <w:sz w:val="28"/>
          <w:szCs w:val="28"/>
        </w:rPr>
        <w:t>2</w:t>
      </w:r>
      <w:r w:rsidR="00784258" w:rsidRPr="00F2241A">
        <w:rPr>
          <w:rFonts w:ascii="Times New Roman" w:hAnsi="Times New Roman" w:cs="Times New Roman"/>
          <w:sz w:val="28"/>
          <w:szCs w:val="28"/>
        </w:rPr>
        <w:t>1</w:t>
      </w:r>
      <w:r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Сетевое </w:t>
      </w: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издание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содержатьследующие сведения:</w:t>
      </w:r>
    </w:p>
    <w:p w:rsidR="009B5984" w:rsidRPr="00F2241A" w:rsidRDefault="009B5984" w:rsidP="00F22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(название) издания;</w:t>
      </w:r>
    </w:p>
    <w:p w:rsidR="009B5984" w:rsidRPr="00F2241A" w:rsidRDefault="009B5984" w:rsidP="00F22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учредителя;</w:t>
      </w:r>
    </w:p>
    <w:p w:rsidR="009B5984" w:rsidRPr="00F2241A" w:rsidRDefault="009B5984" w:rsidP="00F22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инициалы главного редактора;</w:t>
      </w:r>
    </w:p>
    <w:p w:rsidR="009B5984" w:rsidRPr="00F2241A" w:rsidRDefault="009B5984" w:rsidP="00F22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и номер телефона учредителя и главного редактора;</w:t>
      </w:r>
    </w:p>
    <w:p w:rsidR="006A2E9D" w:rsidRPr="00F2241A" w:rsidRDefault="009B5984" w:rsidP="00F2241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 информационной продукции в случаях, предусмотренных Федеральным законом от</w:t>
      </w:r>
      <w:r w:rsidR="002F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декабря 2010 года № 436-ФЗ «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защите детей от информации, причиняю</w:t>
      </w:r>
      <w:r w:rsidR="002F1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вред их здоровью и развитию»</w:t>
      </w:r>
      <w:r w:rsidR="006A2E9D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258" w:rsidRPr="002F11BC" w:rsidRDefault="00784258" w:rsidP="00F2241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1E0B" w:rsidRPr="002F11BC" w:rsidRDefault="004B104F" w:rsidP="00202D4A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1BC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IV</w:t>
      </w:r>
      <w:r w:rsidRPr="002F11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1E0B" w:rsidRPr="002F11BC">
        <w:rPr>
          <w:rFonts w:ascii="Times New Roman" w:hAnsi="Times New Roman" w:cs="Times New Roman"/>
          <w:color w:val="000000"/>
          <w:sz w:val="28"/>
          <w:szCs w:val="28"/>
        </w:rPr>
        <w:t>Порядок направления муниципальных правовых</w:t>
      </w:r>
      <w:r w:rsidR="00473E23" w:rsidRPr="002F11BC">
        <w:rPr>
          <w:rFonts w:ascii="Times New Roman" w:hAnsi="Times New Roman" w:cs="Times New Roman"/>
          <w:color w:val="000000"/>
          <w:sz w:val="28"/>
          <w:szCs w:val="28"/>
        </w:rPr>
        <w:t xml:space="preserve"> актов</w:t>
      </w:r>
      <w:r w:rsidR="00E52C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E0B" w:rsidRPr="002F11B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52CA7" w:rsidRPr="00E52CA7">
        <w:rPr>
          <w:rFonts w:ascii="Times New Roman" w:hAnsi="Times New Roman" w:cs="Times New Roman"/>
          <w:sz w:val="28"/>
          <w:szCs w:val="28"/>
        </w:rPr>
        <w:t>Арзгирского</w:t>
      </w:r>
      <w:r w:rsidR="00731E0B" w:rsidRPr="002F11B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731E0B" w:rsidRPr="002F11BC">
        <w:rPr>
          <w:rFonts w:ascii="Times New Roman" w:hAnsi="Times New Roman" w:cs="Times New Roman"/>
          <w:color w:val="000000"/>
          <w:sz w:val="28"/>
          <w:szCs w:val="28"/>
        </w:rPr>
        <w:t>, соглашений, закл</w:t>
      </w:r>
      <w:r w:rsidR="002F11BC">
        <w:rPr>
          <w:rFonts w:ascii="Times New Roman" w:hAnsi="Times New Roman" w:cs="Times New Roman"/>
          <w:color w:val="000000"/>
          <w:sz w:val="28"/>
          <w:szCs w:val="28"/>
        </w:rPr>
        <w:t xml:space="preserve">юченных между органами местного </w:t>
      </w:r>
      <w:r w:rsidR="00731E0B" w:rsidRPr="002F11BC">
        <w:rPr>
          <w:rFonts w:ascii="Times New Roman" w:hAnsi="Times New Roman" w:cs="Times New Roman"/>
          <w:color w:val="000000"/>
          <w:sz w:val="28"/>
          <w:szCs w:val="28"/>
        </w:rPr>
        <w:t>самоуправления, и иной официальной информации для их опубликования (размещения) в сетевом издании</w:t>
      </w:r>
    </w:p>
    <w:p w:rsidR="002F11BC" w:rsidRPr="002F11BC" w:rsidRDefault="002F11BC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E23" w:rsidRPr="00F2241A" w:rsidRDefault="0078425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22. Администра</w:t>
      </w:r>
      <w:r w:rsidR="00E52CA7">
        <w:rPr>
          <w:rFonts w:ascii="Times New Roman" w:hAnsi="Times New Roman" w:cs="Times New Roman"/>
          <w:sz w:val="28"/>
          <w:szCs w:val="28"/>
        </w:rPr>
        <w:t xml:space="preserve">ция округа, </w:t>
      </w:r>
      <w:r w:rsidR="00977C6C">
        <w:rPr>
          <w:rFonts w:ascii="Times New Roman" w:hAnsi="Times New Roman" w:cs="Times New Roman"/>
          <w:sz w:val="28"/>
          <w:szCs w:val="28"/>
        </w:rPr>
        <w:t>отраслевые (функциональные) и территориальные органы администрации округа</w:t>
      </w:r>
      <w:r w:rsidRPr="00F2241A">
        <w:rPr>
          <w:rFonts w:ascii="Times New Roman" w:hAnsi="Times New Roman" w:cs="Times New Roman"/>
          <w:sz w:val="28"/>
          <w:szCs w:val="28"/>
        </w:rPr>
        <w:t xml:space="preserve"> со статусом юридического лица (далее - структурные подразделения администрации о</w:t>
      </w:r>
      <w:r w:rsidR="002F11BC">
        <w:rPr>
          <w:rFonts w:ascii="Times New Roman" w:hAnsi="Times New Roman" w:cs="Times New Roman"/>
          <w:sz w:val="28"/>
          <w:szCs w:val="28"/>
        </w:rPr>
        <w:t xml:space="preserve">круга), </w:t>
      </w:r>
      <w:r w:rsidR="00E52CA7">
        <w:rPr>
          <w:rFonts w:ascii="Times New Roman" w:hAnsi="Times New Roman" w:cs="Times New Roman"/>
          <w:sz w:val="28"/>
          <w:szCs w:val="28"/>
        </w:rPr>
        <w:t xml:space="preserve">Совет депутатов Арзгирского муниципального </w:t>
      </w:r>
      <w:r w:rsidR="002F11BC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E52CA7">
        <w:rPr>
          <w:rFonts w:ascii="Times New Roman" w:hAnsi="Times New Roman" w:cs="Times New Roman"/>
          <w:sz w:val="28"/>
          <w:szCs w:val="28"/>
        </w:rPr>
        <w:t>к</w:t>
      </w:r>
      <w:r w:rsidR="002F11BC">
        <w:rPr>
          <w:rFonts w:ascii="Times New Roman" w:hAnsi="Times New Roman" w:cs="Times New Roman"/>
          <w:sz w:val="28"/>
          <w:szCs w:val="28"/>
        </w:rPr>
        <w:t>онтрольно-</w:t>
      </w:r>
      <w:r w:rsidRPr="00F2241A">
        <w:rPr>
          <w:rFonts w:ascii="Times New Roman" w:hAnsi="Times New Roman" w:cs="Times New Roman"/>
          <w:sz w:val="28"/>
          <w:szCs w:val="28"/>
        </w:rPr>
        <w:t>счетн</w:t>
      </w:r>
      <w:r w:rsidR="00E52CA7">
        <w:rPr>
          <w:rFonts w:ascii="Times New Roman" w:hAnsi="Times New Roman" w:cs="Times New Roman"/>
          <w:sz w:val="28"/>
          <w:szCs w:val="28"/>
        </w:rPr>
        <w:t>ый орган</w:t>
      </w:r>
      <w:r w:rsidRPr="00F2241A">
        <w:rPr>
          <w:rFonts w:ascii="Times New Roman" w:hAnsi="Times New Roman" w:cs="Times New Roman"/>
          <w:sz w:val="28"/>
          <w:szCs w:val="28"/>
        </w:rPr>
        <w:t xml:space="preserve"> округа своим </w:t>
      </w:r>
      <w:r w:rsidR="00473E23" w:rsidRPr="00F2241A">
        <w:rPr>
          <w:rFonts w:ascii="Times New Roman" w:hAnsi="Times New Roman" w:cs="Times New Roman"/>
          <w:sz w:val="28"/>
          <w:szCs w:val="28"/>
        </w:rPr>
        <w:t>распоряжени</w:t>
      </w:r>
      <w:r w:rsidRPr="00F2241A">
        <w:rPr>
          <w:rFonts w:ascii="Times New Roman" w:hAnsi="Times New Roman" w:cs="Times New Roman"/>
          <w:sz w:val="28"/>
          <w:szCs w:val="28"/>
        </w:rPr>
        <w:t xml:space="preserve">ем </w:t>
      </w:r>
      <w:r w:rsidR="008B4FCC" w:rsidRPr="00F2241A">
        <w:rPr>
          <w:rFonts w:ascii="Times New Roman" w:hAnsi="Times New Roman" w:cs="Times New Roman"/>
          <w:sz w:val="28"/>
          <w:szCs w:val="28"/>
        </w:rPr>
        <w:t>(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приказом руководителя </w:t>
      </w:r>
      <w:r w:rsidR="00977C6C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473E23" w:rsidRPr="00F2241A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8B4FCC" w:rsidRPr="00F2241A">
        <w:rPr>
          <w:rFonts w:ascii="Times New Roman" w:hAnsi="Times New Roman" w:cs="Times New Roman"/>
          <w:sz w:val="28"/>
          <w:szCs w:val="28"/>
        </w:rPr>
        <w:t>)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 определяют сотрудник</w:t>
      </w:r>
      <w:r w:rsidRPr="00F2241A">
        <w:rPr>
          <w:rFonts w:ascii="Times New Roman" w:hAnsi="Times New Roman" w:cs="Times New Roman"/>
          <w:sz w:val="28"/>
          <w:szCs w:val="28"/>
        </w:rPr>
        <w:t>ов, ответственных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 за своевременную подготовку и предоставление администратору </w:t>
      </w:r>
      <w:r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 информации, подлежащей размещению на сайте</w:t>
      </w:r>
      <w:r w:rsidRPr="00F2241A">
        <w:rPr>
          <w:rFonts w:ascii="Times New Roman" w:hAnsi="Times New Roman" w:cs="Times New Roman"/>
          <w:sz w:val="28"/>
          <w:szCs w:val="28"/>
        </w:rPr>
        <w:t xml:space="preserve"> (далее – ответственное лицо)</w:t>
      </w:r>
      <w:r w:rsidR="00473E23" w:rsidRPr="00F2241A">
        <w:rPr>
          <w:rFonts w:ascii="Times New Roman" w:hAnsi="Times New Roman" w:cs="Times New Roman"/>
          <w:sz w:val="28"/>
          <w:szCs w:val="28"/>
        </w:rPr>
        <w:t>.</w:t>
      </w:r>
    </w:p>
    <w:p w:rsidR="003874F3" w:rsidRPr="00F2241A" w:rsidRDefault="00784258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23</w:t>
      </w:r>
      <w:r w:rsidR="003874F3"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Pr="00F2241A">
        <w:rPr>
          <w:rFonts w:ascii="Times New Roman" w:hAnsi="Times New Roman" w:cs="Times New Roman"/>
          <w:sz w:val="28"/>
          <w:szCs w:val="28"/>
        </w:rPr>
        <w:t>Ответственно лицо</w:t>
      </w:r>
      <w:r w:rsidR="00977C6C">
        <w:rPr>
          <w:rFonts w:ascii="Times New Roman" w:hAnsi="Times New Roman" w:cs="Times New Roman"/>
          <w:sz w:val="28"/>
          <w:szCs w:val="28"/>
        </w:rPr>
        <w:t xml:space="preserve"> </w:t>
      </w:r>
      <w:r w:rsidRPr="00F2241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B4FCC" w:rsidRPr="00F2241A">
        <w:rPr>
          <w:rFonts w:ascii="Times New Roman" w:hAnsi="Times New Roman" w:cs="Times New Roman"/>
          <w:sz w:val="28"/>
          <w:szCs w:val="28"/>
        </w:rPr>
        <w:t xml:space="preserve">3 </w:t>
      </w:r>
      <w:r w:rsidRPr="00F2241A">
        <w:rPr>
          <w:rFonts w:ascii="Times New Roman" w:hAnsi="Times New Roman" w:cs="Times New Roman"/>
          <w:sz w:val="28"/>
          <w:szCs w:val="28"/>
        </w:rPr>
        <w:t>рабочих дней со дня подписания или принятия соответствующего муниципального правового акта (если иной срок не определен законодательством) направляет э</w:t>
      </w:r>
      <w:r w:rsidR="003874F3" w:rsidRPr="00F2241A">
        <w:rPr>
          <w:rFonts w:ascii="Times New Roman" w:hAnsi="Times New Roman" w:cs="Times New Roman"/>
          <w:sz w:val="28"/>
          <w:szCs w:val="28"/>
        </w:rPr>
        <w:t>лектронн</w:t>
      </w:r>
      <w:r w:rsidRPr="00F2241A">
        <w:rPr>
          <w:rFonts w:ascii="Times New Roman" w:hAnsi="Times New Roman" w:cs="Times New Roman"/>
          <w:sz w:val="28"/>
          <w:szCs w:val="28"/>
        </w:rPr>
        <w:t>ую</w:t>
      </w:r>
      <w:r w:rsidR="003874F3" w:rsidRPr="00F2241A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F2241A">
        <w:rPr>
          <w:rFonts w:ascii="Times New Roman" w:hAnsi="Times New Roman" w:cs="Times New Roman"/>
          <w:sz w:val="28"/>
          <w:szCs w:val="28"/>
        </w:rPr>
        <w:t>ю</w:t>
      </w:r>
      <w:r w:rsidR="00977C6C">
        <w:rPr>
          <w:rFonts w:ascii="Times New Roman" w:hAnsi="Times New Roman" w:cs="Times New Roman"/>
          <w:sz w:val="28"/>
          <w:szCs w:val="28"/>
        </w:rPr>
        <w:t xml:space="preserve"> </w:t>
      </w:r>
      <w:r w:rsidR="00570D9C" w:rsidRPr="00F22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74F3" w:rsidRPr="00F2241A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F2241A">
        <w:rPr>
          <w:rFonts w:ascii="Times New Roman" w:hAnsi="Times New Roman" w:cs="Times New Roman"/>
          <w:sz w:val="28"/>
          <w:szCs w:val="28"/>
        </w:rPr>
        <w:t xml:space="preserve">или иную официальную информацию </w:t>
      </w:r>
      <w:r w:rsidR="003874F3" w:rsidRPr="00F2241A">
        <w:rPr>
          <w:rFonts w:ascii="Times New Roman" w:hAnsi="Times New Roman" w:cs="Times New Roman"/>
          <w:sz w:val="28"/>
          <w:szCs w:val="28"/>
        </w:rPr>
        <w:t xml:space="preserve">для ее размещения (опубликования) в сетевом издании в формате .doc/.docx/.rtf в </w:t>
      </w:r>
      <w:r w:rsidR="00473E23" w:rsidRPr="00F2241A"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 администрации</w:t>
      </w:r>
      <w:r w:rsidR="003874F3" w:rsidRPr="00F2241A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4315F9" w:rsidRPr="00F2241A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3874F3" w:rsidRPr="00F2241A">
        <w:rPr>
          <w:rFonts w:ascii="Times New Roman" w:hAnsi="Times New Roman" w:cs="Times New Roman"/>
          <w:sz w:val="28"/>
          <w:szCs w:val="28"/>
        </w:rPr>
        <w:t>.</w:t>
      </w:r>
    </w:p>
    <w:p w:rsidR="004315F9" w:rsidRPr="00F2241A" w:rsidRDefault="004315F9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24. Размещение (опубликование) муниципальных правовых актов в сетевом издании осуществляется администратором путем размещения (опубликования) копий муниципальных правовых актов в электронном виде (далее - электронная копия правового акта).</w:t>
      </w:r>
    </w:p>
    <w:p w:rsidR="004315F9" w:rsidRPr="00F2241A" w:rsidRDefault="004315F9" w:rsidP="00F22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25. Электронная копия муниципального правовог</w:t>
      </w:r>
      <w:r w:rsidR="002F11BC">
        <w:rPr>
          <w:rFonts w:ascii="Times New Roman" w:hAnsi="Times New Roman" w:cs="Times New Roman"/>
          <w:sz w:val="28"/>
          <w:szCs w:val="28"/>
        </w:rPr>
        <w:t xml:space="preserve">о акта должна быть оформлена в один файл формата TIFF или PDF и не </w:t>
      </w:r>
      <w:r w:rsidRPr="00F2241A">
        <w:rPr>
          <w:rFonts w:ascii="Times New Roman" w:hAnsi="Times New Roman" w:cs="Times New Roman"/>
          <w:sz w:val="28"/>
          <w:szCs w:val="28"/>
        </w:rPr>
        <w:t xml:space="preserve">должна содержать пустых страниц, каких-либо отметок, виз, подписей и штампов, за исключением печати </w:t>
      </w:r>
      <w:r w:rsidR="00D4764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F11BC">
        <w:rPr>
          <w:rFonts w:ascii="Times New Roman" w:hAnsi="Times New Roman" w:cs="Times New Roman"/>
          <w:sz w:val="28"/>
          <w:szCs w:val="28"/>
        </w:rPr>
        <w:t xml:space="preserve">, принявшего </w:t>
      </w:r>
      <w:r w:rsidRPr="00F2241A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4315F9" w:rsidRPr="00F2241A" w:rsidRDefault="004315F9" w:rsidP="00F22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26. Страницы электронной копии правового акта в формате </w:t>
      </w:r>
      <w:r w:rsidR="00D4764D">
        <w:rPr>
          <w:rFonts w:ascii="Times New Roman" w:hAnsi="Times New Roman" w:cs="Times New Roman"/>
          <w:sz w:val="28"/>
          <w:szCs w:val="28"/>
        </w:rPr>
        <w:t xml:space="preserve">TIFF или PDF должны быть выстроены в логической последовательности, должны иметь ровное расположение </w:t>
      </w:r>
      <w:r w:rsidR="00682720">
        <w:rPr>
          <w:rFonts w:ascii="Times New Roman" w:hAnsi="Times New Roman" w:cs="Times New Roman"/>
          <w:sz w:val="28"/>
          <w:szCs w:val="28"/>
        </w:rPr>
        <w:t xml:space="preserve">(без </w:t>
      </w:r>
      <w:r w:rsidRPr="00F2241A">
        <w:rPr>
          <w:rFonts w:ascii="Times New Roman" w:hAnsi="Times New Roman" w:cs="Times New Roman"/>
          <w:sz w:val="28"/>
          <w:szCs w:val="28"/>
        </w:rPr>
        <w:t>перекосов) и не должны содержать черны</w:t>
      </w:r>
      <w:r w:rsidR="00D4764D">
        <w:rPr>
          <w:rFonts w:ascii="Times New Roman" w:hAnsi="Times New Roman" w:cs="Times New Roman"/>
          <w:sz w:val="28"/>
          <w:szCs w:val="28"/>
        </w:rPr>
        <w:t xml:space="preserve">х полос. При этом расположение страниц электронной </w:t>
      </w:r>
      <w:r w:rsidRPr="00F2241A">
        <w:rPr>
          <w:rFonts w:ascii="Times New Roman" w:hAnsi="Times New Roman" w:cs="Times New Roman"/>
          <w:sz w:val="28"/>
          <w:szCs w:val="28"/>
        </w:rPr>
        <w:t>копии правово</w:t>
      </w:r>
      <w:r w:rsidR="00D4764D">
        <w:rPr>
          <w:rFonts w:ascii="Times New Roman" w:hAnsi="Times New Roman" w:cs="Times New Roman"/>
          <w:sz w:val="28"/>
          <w:szCs w:val="28"/>
        </w:rPr>
        <w:t xml:space="preserve">го акта в формате TIFF или PDF </w:t>
      </w:r>
      <w:r w:rsidRPr="00F2241A">
        <w:rPr>
          <w:rFonts w:ascii="Times New Roman" w:hAnsi="Times New Roman" w:cs="Times New Roman"/>
          <w:sz w:val="28"/>
          <w:szCs w:val="28"/>
        </w:rPr>
        <w:t>дол</w:t>
      </w:r>
      <w:r w:rsidR="00D4764D">
        <w:rPr>
          <w:rFonts w:ascii="Times New Roman" w:hAnsi="Times New Roman" w:cs="Times New Roman"/>
          <w:sz w:val="28"/>
          <w:szCs w:val="28"/>
        </w:rPr>
        <w:t xml:space="preserve">жно обеспечивать возможность </w:t>
      </w:r>
      <w:r w:rsidRPr="00F2241A">
        <w:rPr>
          <w:rFonts w:ascii="Times New Roman" w:hAnsi="Times New Roman" w:cs="Times New Roman"/>
          <w:sz w:val="28"/>
          <w:szCs w:val="28"/>
        </w:rPr>
        <w:t>прочтения текста муниципальных правового акта без дополнительных преобразований.</w:t>
      </w:r>
    </w:p>
    <w:p w:rsidR="00B83506" w:rsidRPr="00F2241A" w:rsidRDefault="00B83506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</w:t>
      </w:r>
      <w:r w:rsidR="004315F9" w:rsidRPr="00F2241A">
        <w:rPr>
          <w:rFonts w:ascii="Times New Roman" w:hAnsi="Times New Roman" w:cs="Times New Roman"/>
          <w:sz w:val="28"/>
          <w:szCs w:val="28"/>
        </w:rPr>
        <w:t>7</w:t>
      </w:r>
      <w:r w:rsidRPr="00F2241A">
        <w:rPr>
          <w:rFonts w:ascii="Times New Roman" w:hAnsi="Times New Roman" w:cs="Times New Roman"/>
          <w:sz w:val="28"/>
          <w:szCs w:val="28"/>
        </w:rPr>
        <w:t>. Если правовой акт содержит цветную графическую информацию - в формате PortableDocumentFormat (PDF) версии 1.5, растровый формат отображения информации - TIFF, режим сканирования - цветной 24 bit, компрессия - LZW Compression, разрешение 300 dpi, формат документа А4.</w:t>
      </w:r>
    </w:p>
    <w:p w:rsidR="00B83506" w:rsidRPr="00F2241A" w:rsidRDefault="004315F9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 xml:space="preserve">28. </w:t>
      </w:r>
      <w:r w:rsidR="00B83506" w:rsidRPr="00F2241A">
        <w:rPr>
          <w:rFonts w:ascii="Times New Roman" w:hAnsi="Times New Roman" w:cs="Times New Roman"/>
          <w:sz w:val="28"/>
          <w:szCs w:val="28"/>
        </w:rPr>
        <w:t xml:space="preserve">Размер файлов не должен превышать 5 Мб, для отдельных случаев 50 Мб. Файлы, превышающие 50 Мб, загружаются в виде ссылки на облачное хранилище. Графическая информация загружается на сайт в форматах JPG, </w:t>
      </w:r>
      <w:r w:rsidR="00B83506" w:rsidRPr="00F2241A">
        <w:rPr>
          <w:rFonts w:ascii="Times New Roman" w:hAnsi="Times New Roman" w:cs="Times New Roman"/>
          <w:sz w:val="28"/>
          <w:szCs w:val="28"/>
        </w:rPr>
        <w:lastRenderedPageBreak/>
        <w:t>JPEG, GIF, PNG, видео и аудио материалы в виде ссылки на облачное хранилище</w:t>
      </w:r>
    </w:p>
    <w:p w:rsidR="00784258" w:rsidRPr="00F2241A" w:rsidRDefault="00784258" w:rsidP="00F22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2</w:t>
      </w:r>
      <w:r w:rsidR="004315F9" w:rsidRPr="00F2241A">
        <w:rPr>
          <w:rFonts w:ascii="Times New Roman" w:hAnsi="Times New Roman" w:cs="Times New Roman"/>
          <w:sz w:val="28"/>
          <w:szCs w:val="28"/>
        </w:rPr>
        <w:t>9</w:t>
      </w:r>
      <w:r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="00570D9C" w:rsidRPr="00F2241A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направления электронной копии </w:t>
      </w:r>
      <w:r w:rsidRPr="00F22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70D9C" w:rsidRPr="00F2241A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F2241A">
        <w:rPr>
          <w:rFonts w:ascii="Times New Roman" w:hAnsi="Times New Roman" w:cs="Times New Roman"/>
          <w:sz w:val="28"/>
          <w:szCs w:val="28"/>
        </w:rPr>
        <w:t>ответственное лицо направляет в отдел по организационным и общим вопросам администрации копию муниципального правового акта на бумажном носителе, заверенную печатью.</w:t>
      </w:r>
    </w:p>
    <w:p w:rsidR="00570D9C" w:rsidRPr="00F2241A" w:rsidRDefault="004315F9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30</w:t>
      </w:r>
      <w:r w:rsidR="00784258" w:rsidRPr="00F2241A">
        <w:rPr>
          <w:rFonts w:ascii="Times New Roman" w:hAnsi="Times New Roman" w:cs="Times New Roman"/>
          <w:sz w:val="28"/>
          <w:szCs w:val="28"/>
        </w:rPr>
        <w:t xml:space="preserve">. </w:t>
      </w:r>
      <w:r w:rsidR="00570D9C" w:rsidRPr="00F2241A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84258" w:rsidRPr="00F22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70D9C" w:rsidRPr="00F2241A">
        <w:rPr>
          <w:rFonts w:ascii="Times New Roman" w:hAnsi="Times New Roman" w:cs="Times New Roman"/>
          <w:sz w:val="28"/>
          <w:szCs w:val="28"/>
        </w:rPr>
        <w:t>правового акта на бумажном носителе должна быть аутентична электронной копии правового акта и должна содержать отметку о необходимости его официального опубликования в сетевом издании.</w:t>
      </w:r>
    </w:p>
    <w:p w:rsidR="00473E23" w:rsidRPr="00F2241A" w:rsidRDefault="004315F9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31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. Информационные материалы для размещения </w:t>
      </w:r>
      <w:r w:rsidR="00784258" w:rsidRPr="00F2241A">
        <w:rPr>
          <w:rFonts w:ascii="Times New Roman" w:hAnsi="Times New Roman" w:cs="Times New Roman"/>
          <w:sz w:val="28"/>
          <w:szCs w:val="28"/>
        </w:rPr>
        <w:t>в сетевом издании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 должны поступать администратору в полном объеме и в окончательной редакции. Администратор </w:t>
      </w:r>
      <w:r w:rsidR="00784258" w:rsidRPr="00F2241A">
        <w:rPr>
          <w:rFonts w:ascii="Times New Roman" w:hAnsi="Times New Roman" w:cs="Times New Roman"/>
          <w:sz w:val="28"/>
          <w:szCs w:val="28"/>
        </w:rPr>
        <w:t>сетевого издания</w:t>
      </w:r>
      <w:r w:rsidR="00473E23" w:rsidRPr="00F2241A">
        <w:rPr>
          <w:rFonts w:ascii="Times New Roman" w:hAnsi="Times New Roman" w:cs="Times New Roman"/>
          <w:sz w:val="28"/>
          <w:szCs w:val="28"/>
        </w:rPr>
        <w:t xml:space="preserve"> не вправе вносить изменения в присланные информационные материалы.</w:t>
      </w:r>
    </w:p>
    <w:p w:rsidR="00570D9C" w:rsidRPr="00F2241A" w:rsidRDefault="004315F9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32</w:t>
      </w:r>
      <w:r w:rsidR="00570D9C" w:rsidRPr="00F2241A">
        <w:rPr>
          <w:rFonts w:ascii="Times New Roman" w:hAnsi="Times New Roman" w:cs="Times New Roman"/>
          <w:sz w:val="28"/>
          <w:szCs w:val="28"/>
        </w:rPr>
        <w:t>. Информация, предназначенная для опубликования в сетевом издании, размещается администратором сайта в течение 5 рабочих дней со дня ее получения.</w:t>
      </w:r>
    </w:p>
    <w:p w:rsidR="00784258" w:rsidRPr="00F2241A" w:rsidRDefault="007706DD" w:rsidP="00F22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41A">
        <w:rPr>
          <w:rFonts w:ascii="Times New Roman" w:hAnsi="Times New Roman" w:cs="Times New Roman"/>
          <w:sz w:val="28"/>
          <w:szCs w:val="28"/>
        </w:rPr>
        <w:t>3</w:t>
      </w:r>
      <w:r w:rsidR="004315F9" w:rsidRPr="00F2241A">
        <w:rPr>
          <w:rFonts w:ascii="Times New Roman" w:hAnsi="Times New Roman" w:cs="Times New Roman"/>
          <w:sz w:val="28"/>
          <w:szCs w:val="28"/>
        </w:rPr>
        <w:t>3</w:t>
      </w:r>
      <w:r w:rsidR="00784258" w:rsidRPr="00F2241A">
        <w:rPr>
          <w:rFonts w:ascii="Times New Roman" w:hAnsi="Times New Roman" w:cs="Times New Roman"/>
          <w:sz w:val="28"/>
          <w:szCs w:val="28"/>
        </w:rPr>
        <w:t xml:space="preserve">. Ответственность за соответствие электронной копии муниципального правового акта копии муниципального правового акта на бумажном носителе, за своевременность направления в сетевое издание копий муниципальных правовых актов для их официального опубликования, а также за недопущение опубликования на сайте информации, содержащей сведения, запрещенные к открытому опубликованию в соответствии с законодательством Российской Федерации, законодательством Ставропольского края, муниципальными правовыми актами </w:t>
      </w:r>
      <w:r w:rsidR="00E52CA7" w:rsidRPr="00E52CA7">
        <w:rPr>
          <w:rFonts w:ascii="Times New Roman" w:hAnsi="Times New Roman" w:cs="Times New Roman"/>
          <w:sz w:val="28"/>
          <w:szCs w:val="28"/>
        </w:rPr>
        <w:t>Арзгирского</w:t>
      </w:r>
      <w:r w:rsidR="00784258" w:rsidRPr="00E52CA7">
        <w:rPr>
          <w:rFonts w:ascii="Times New Roman" w:hAnsi="Times New Roman" w:cs="Times New Roman"/>
          <w:sz w:val="28"/>
          <w:szCs w:val="28"/>
        </w:rPr>
        <w:t xml:space="preserve"> </w:t>
      </w:r>
      <w:r w:rsidR="00784258" w:rsidRPr="00F22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4764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E52CA7">
        <w:rPr>
          <w:rFonts w:ascii="Times New Roman" w:hAnsi="Times New Roman" w:cs="Times New Roman"/>
          <w:sz w:val="28"/>
          <w:szCs w:val="28"/>
        </w:rPr>
        <w:t xml:space="preserve"> </w:t>
      </w:r>
      <w:r w:rsidR="00784258" w:rsidRPr="00F2241A">
        <w:rPr>
          <w:rFonts w:ascii="Times New Roman" w:hAnsi="Times New Roman" w:cs="Times New Roman"/>
          <w:sz w:val="28"/>
          <w:szCs w:val="28"/>
        </w:rPr>
        <w:t xml:space="preserve">несут руководители </w:t>
      </w:r>
      <w:r w:rsidR="00977C6C">
        <w:rPr>
          <w:rFonts w:ascii="Times New Roman" w:hAnsi="Times New Roman" w:cs="Times New Roman"/>
          <w:sz w:val="28"/>
          <w:szCs w:val="28"/>
        </w:rPr>
        <w:t>органов администрации</w:t>
      </w:r>
      <w:r w:rsidR="00784258" w:rsidRPr="00F2241A">
        <w:rPr>
          <w:rFonts w:ascii="Times New Roman" w:hAnsi="Times New Roman" w:cs="Times New Roman"/>
          <w:sz w:val="28"/>
          <w:szCs w:val="28"/>
        </w:rPr>
        <w:t>, структурных подразделений администрации о</w:t>
      </w:r>
      <w:r w:rsidR="00D4764D">
        <w:rPr>
          <w:rFonts w:ascii="Times New Roman" w:hAnsi="Times New Roman" w:cs="Times New Roman"/>
          <w:sz w:val="28"/>
          <w:szCs w:val="28"/>
        </w:rPr>
        <w:t xml:space="preserve">круга, </w:t>
      </w:r>
      <w:r w:rsidR="00E52CA7">
        <w:rPr>
          <w:rFonts w:ascii="Times New Roman" w:hAnsi="Times New Roman" w:cs="Times New Roman"/>
          <w:sz w:val="28"/>
          <w:szCs w:val="28"/>
        </w:rPr>
        <w:t xml:space="preserve">Совета депутатов Арзгирского муниципального </w:t>
      </w:r>
      <w:r w:rsidR="00D4764D">
        <w:rPr>
          <w:rFonts w:ascii="Times New Roman" w:hAnsi="Times New Roman" w:cs="Times New Roman"/>
          <w:sz w:val="28"/>
          <w:szCs w:val="28"/>
        </w:rPr>
        <w:t xml:space="preserve">округа и </w:t>
      </w:r>
      <w:r w:rsidR="00202D4A">
        <w:rPr>
          <w:rFonts w:ascii="Times New Roman" w:hAnsi="Times New Roman" w:cs="Times New Roman"/>
          <w:sz w:val="28"/>
          <w:szCs w:val="28"/>
        </w:rPr>
        <w:t>к</w:t>
      </w:r>
      <w:r w:rsidR="00D4764D">
        <w:rPr>
          <w:rFonts w:ascii="Times New Roman" w:hAnsi="Times New Roman" w:cs="Times New Roman"/>
          <w:sz w:val="28"/>
          <w:szCs w:val="28"/>
        </w:rPr>
        <w:t>онтрольно-счетн</w:t>
      </w:r>
      <w:r w:rsidR="00202D4A">
        <w:rPr>
          <w:rFonts w:ascii="Times New Roman" w:hAnsi="Times New Roman" w:cs="Times New Roman"/>
          <w:sz w:val="28"/>
          <w:szCs w:val="28"/>
        </w:rPr>
        <w:t>ого органа</w:t>
      </w:r>
      <w:r w:rsidR="00D4764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2241A">
        <w:rPr>
          <w:rFonts w:ascii="Times New Roman" w:hAnsi="Times New Roman" w:cs="Times New Roman"/>
          <w:sz w:val="28"/>
          <w:szCs w:val="28"/>
        </w:rPr>
        <w:t>.</w:t>
      </w:r>
    </w:p>
    <w:p w:rsidR="00FC3B7A" w:rsidRPr="00F2241A" w:rsidRDefault="007706DD" w:rsidP="00F2241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315F9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B6714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3B7A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D4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сетевого издания </w:t>
      </w:r>
      <w:r w:rsidR="00FC3B7A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прекращена или приостановлена только по решению учредителя либо судом в порядке административного судопроизводства по иску регистрирующего органа.</w:t>
      </w:r>
    </w:p>
    <w:p w:rsidR="00503E83" w:rsidRDefault="00784258" w:rsidP="00D4764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315F9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C3B7A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Приостановление выпуска сетевого </w:t>
      </w:r>
      <w:r w:rsidR="00D47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="00FC3B7A" w:rsidRPr="00F22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порядке, предусмотренном ст. 16.1.Закона Российской Федерации от 27 декабря 1991 года № 2124-1 «О средствах массовой информации».</w:t>
      </w:r>
    </w:p>
    <w:p w:rsidR="00D4764D" w:rsidRPr="00D4764D" w:rsidRDefault="00D4764D" w:rsidP="00D4764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4764D" w:rsidRPr="00D4764D" w:rsidSect="00F2241A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471" w:rsidRDefault="00E90471">
      <w:r>
        <w:separator/>
      </w:r>
    </w:p>
  </w:endnote>
  <w:endnote w:type="continuationSeparator" w:id="0">
    <w:p w:rsidR="00E90471" w:rsidRDefault="00E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471" w:rsidRDefault="00E90471">
      <w:r>
        <w:separator/>
      </w:r>
    </w:p>
  </w:footnote>
  <w:footnote w:type="continuationSeparator" w:id="0">
    <w:p w:rsidR="00E90471" w:rsidRDefault="00E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560" w:rsidRDefault="008E4F8B">
    <w:pPr>
      <w:pStyle w:val="a9"/>
      <w:jc w:val="center"/>
    </w:pPr>
    <w:r>
      <w:fldChar w:fldCharType="begin"/>
    </w:r>
    <w:r w:rsidR="004B3FB4">
      <w:instrText>PAGE   \* MERGEFORMAT</w:instrText>
    </w:r>
    <w:r>
      <w:fldChar w:fldCharType="separate"/>
    </w:r>
    <w:r w:rsidR="002544D4">
      <w:rPr>
        <w:noProof/>
      </w:rPr>
      <w:t>3</w:t>
    </w:r>
    <w:r>
      <w:rPr>
        <w:noProof/>
      </w:rPr>
      <w:fldChar w:fldCharType="end"/>
    </w:r>
  </w:p>
  <w:p w:rsidR="00501560" w:rsidRDefault="005015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sz w:val="28"/>
        <w:szCs w:val="28"/>
        <w:lang w:eastAsia="ru-RU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pacing w:val="2"/>
        <w:sz w:val="28"/>
        <w:szCs w:val="28"/>
      </w:rPr>
    </w:lvl>
  </w:abstractNum>
  <w:abstractNum w:abstractNumId="3" w15:restartNumberingAfterBreak="0">
    <w:nsid w:val="05B646BA"/>
    <w:multiLevelType w:val="multilevel"/>
    <w:tmpl w:val="44480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7B6373"/>
    <w:multiLevelType w:val="multilevel"/>
    <w:tmpl w:val="EC42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16C"/>
    <w:rsid w:val="00000EFA"/>
    <w:rsid w:val="000062E4"/>
    <w:rsid w:val="0000700C"/>
    <w:rsid w:val="00011B00"/>
    <w:rsid w:val="000165A6"/>
    <w:rsid w:val="0002706D"/>
    <w:rsid w:val="00030BC7"/>
    <w:rsid w:val="00030C65"/>
    <w:rsid w:val="00033FA1"/>
    <w:rsid w:val="00034858"/>
    <w:rsid w:val="000356A1"/>
    <w:rsid w:val="00036D32"/>
    <w:rsid w:val="000448AD"/>
    <w:rsid w:val="00045601"/>
    <w:rsid w:val="00047FAA"/>
    <w:rsid w:val="00052208"/>
    <w:rsid w:val="000609C6"/>
    <w:rsid w:val="00063216"/>
    <w:rsid w:val="0006455D"/>
    <w:rsid w:val="00065F56"/>
    <w:rsid w:val="0006666B"/>
    <w:rsid w:val="00066D75"/>
    <w:rsid w:val="00070268"/>
    <w:rsid w:val="00073759"/>
    <w:rsid w:val="00075E84"/>
    <w:rsid w:val="0008388D"/>
    <w:rsid w:val="000872FC"/>
    <w:rsid w:val="00087C34"/>
    <w:rsid w:val="000977DD"/>
    <w:rsid w:val="000B4083"/>
    <w:rsid w:val="000C08A9"/>
    <w:rsid w:val="000C0FCA"/>
    <w:rsid w:val="000C2377"/>
    <w:rsid w:val="000D0B7F"/>
    <w:rsid w:val="000D0C15"/>
    <w:rsid w:val="000D1575"/>
    <w:rsid w:val="000D1712"/>
    <w:rsid w:val="000D41F4"/>
    <w:rsid w:val="000D5934"/>
    <w:rsid w:val="000E34C5"/>
    <w:rsid w:val="000E3A91"/>
    <w:rsid w:val="000E5304"/>
    <w:rsid w:val="000E680F"/>
    <w:rsid w:val="00104975"/>
    <w:rsid w:val="00111E0E"/>
    <w:rsid w:val="00112DCC"/>
    <w:rsid w:val="00115734"/>
    <w:rsid w:val="00117C03"/>
    <w:rsid w:val="001251CE"/>
    <w:rsid w:val="00126762"/>
    <w:rsid w:val="00136C81"/>
    <w:rsid w:val="0014518E"/>
    <w:rsid w:val="0015725B"/>
    <w:rsid w:val="00160D9E"/>
    <w:rsid w:val="001638E4"/>
    <w:rsid w:val="001649F5"/>
    <w:rsid w:val="00166BA9"/>
    <w:rsid w:val="001712D2"/>
    <w:rsid w:val="00171745"/>
    <w:rsid w:val="00174F97"/>
    <w:rsid w:val="00175939"/>
    <w:rsid w:val="00175AF2"/>
    <w:rsid w:val="00177CA8"/>
    <w:rsid w:val="00177F5B"/>
    <w:rsid w:val="001950FD"/>
    <w:rsid w:val="001A3DB3"/>
    <w:rsid w:val="001A4859"/>
    <w:rsid w:val="001A767D"/>
    <w:rsid w:val="001B4C44"/>
    <w:rsid w:val="001C7C5C"/>
    <w:rsid w:val="001D6481"/>
    <w:rsid w:val="001E0DEF"/>
    <w:rsid w:val="001E60ED"/>
    <w:rsid w:val="001E679E"/>
    <w:rsid w:val="001F5D28"/>
    <w:rsid w:val="00202D4A"/>
    <w:rsid w:val="0020381E"/>
    <w:rsid w:val="00207BF6"/>
    <w:rsid w:val="002103BD"/>
    <w:rsid w:val="002235DA"/>
    <w:rsid w:val="0023249E"/>
    <w:rsid w:val="0023378E"/>
    <w:rsid w:val="00234CA5"/>
    <w:rsid w:val="00235F04"/>
    <w:rsid w:val="00244181"/>
    <w:rsid w:val="00247B0F"/>
    <w:rsid w:val="00252C9C"/>
    <w:rsid w:val="00254397"/>
    <w:rsid w:val="002544D4"/>
    <w:rsid w:val="00254747"/>
    <w:rsid w:val="002554FF"/>
    <w:rsid w:val="00255AA9"/>
    <w:rsid w:val="002572F0"/>
    <w:rsid w:val="00265784"/>
    <w:rsid w:val="002769E7"/>
    <w:rsid w:val="00277ABD"/>
    <w:rsid w:val="002823A2"/>
    <w:rsid w:val="002840CF"/>
    <w:rsid w:val="00292FE0"/>
    <w:rsid w:val="002A0B35"/>
    <w:rsid w:val="002A4CDA"/>
    <w:rsid w:val="002A571A"/>
    <w:rsid w:val="002A70E5"/>
    <w:rsid w:val="002B213F"/>
    <w:rsid w:val="002B55F4"/>
    <w:rsid w:val="002B793F"/>
    <w:rsid w:val="002C1DF8"/>
    <w:rsid w:val="002C3578"/>
    <w:rsid w:val="002C3C2A"/>
    <w:rsid w:val="002C3DA3"/>
    <w:rsid w:val="002C6E3A"/>
    <w:rsid w:val="002C717A"/>
    <w:rsid w:val="002D04A7"/>
    <w:rsid w:val="002D5483"/>
    <w:rsid w:val="002D7717"/>
    <w:rsid w:val="002E1BC0"/>
    <w:rsid w:val="002E5B71"/>
    <w:rsid w:val="002F040C"/>
    <w:rsid w:val="002F11BC"/>
    <w:rsid w:val="002F182C"/>
    <w:rsid w:val="002F6869"/>
    <w:rsid w:val="00302440"/>
    <w:rsid w:val="00305748"/>
    <w:rsid w:val="00312E5E"/>
    <w:rsid w:val="003171F2"/>
    <w:rsid w:val="0031754D"/>
    <w:rsid w:val="00327B8D"/>
    <w:rsid w:val="00330DDB"/>
    <w:rsid w:val="003356C0"/>
    <w:rsid w:val="0033610A"/>
    <w:rsid w:val="00337FD7"/>
    <w:rsid w:val="00350CF9"/>
    <w:rsid w:val="00352D8D"/>
    <w:rsid w:val="00371222"/>
    <w:rsid w:val="0037320B"/>
    <w:rsid w:val="00382107"/>
    <w:rsid w:val="003874F3"/>
    <w:rsid w:val="003910F0"/>
    <w:rsid w:val="003923EB"/>
    <w:rsid w:val="0039575A"/>
    <w:rsid w:val="003B6EFC"/>
    <w:rsid w:val="003B73BC"/>
    <w:rsid w:val="003B789C"/>
    <w:rsid w:val="003B7BEA"/>
    <w:rsid w:val="003C4C4A"/>
    <w:rsid w:val="003C7A03"/>
    <w:rsid w:val="003D016C"/>
    <w:rsid w:val="003E32C0"/>
    <w:rsid w:val="003E4CC3"/>
    <w:rsid w:val="003E510B"/>
    <w:rsid w:val="00404D1C"/>
    <w:rsid w:val="00415478"/>
    <w:rsid w:val="00415D5D"/>
    <w:rsid w:val="00416BFB"/>
    <w:rsid w:val="00416D03"/>
    <w:rsid w:val="0041758A"/>
    <w:rsid w:val="0042264F"/>
    <w:rsid w:val="004235E4"/>
    <w:rsid w:val="004269DE"/>
    <w:rsid w:val="004303D2"/>
    <w:rsid w:val="004315F9"/>
    <w:rsid w:val="00432D27"/>
    <w:rsid w:val="00433BD5"/>
    <w:rsid w:val="00435155"/>
    <w:rsid w:val="004364E2"/>
    <w:rsid w:val="00440288"/>
    <w:rsid w:val="004436D1"/>
    <w:rsid w:val="00455F57"/>
    <w:rsid w:val="00460324"/>
    <w:rsid w:val="004607E9"/>
    <w:rsid w:val="00470F36"/>
    <w:rsid w:val="00473E23"/>
    <w:rsid w:val="00485237"/>
    <w:rsid w:val="00490042"/>
    <w:rsid w:val="00490FC6"/>
    <w:rsid w:val="00495DA2"/>
    <w:rsid w:val="00496000"/>
    <w:rsid w:val="0049724A"/>
    <w:rsid w:val="004972D6"/>
    <w:rsid w:val="004A48A0"/>
    <w:rsid w:val="004B104F"/>
    <w:rsid w:val="004B3FB4"/>
    <w:rsid w:val="004B4484"/>
    <w:rsid w:val="004B71D2"/>
    <w:rsid w:val="004C13C3"/>
    <w:rsid w:val="004C5047"/>
    <w:rsid w:val="004C68BC"/>
    <w:rsid w:val="004D375E"/>
    <w:rsid w:val="004E25B9"/>
    <w:rsid w:val="004E747D"/>
    <w:rsid w:val="004F379C"/>
    <w:rsid w:val="00501560"/>
    <w:rsid w:val="00503E83"/>
    <w:rsid w:val="00504485"/>
    <w:rsid w:val="00504F19"/>
    <w:rsid w:val="00511EC3"/>
    <w:rsid w:val="005122B9"/>
    <w:rsid w:val="0051320F"/>
    <w:rsid w:val="005169A5"/>
    <w:rsid w:val="005242D0"/>
    <w:rsid w:val="00534563"/>
    <w:rsid w:val="00543ED2"/>
    <w:rsid w:val="005504A6"/>
    <w:rsid w:val="00555A51"/>
    <w:rsid w:val="00556ADE"/>
    <w:rsid w:val="00561CCC"/>
    <w:rsid w:val="00570B7A"/>
    <w:rsid w:val="00570D9C"/>
    <w:rsid w:val="00571058"/>
    <w:rsid w:val="00575118"/>
    <w:rsid w:val="005764FC"/>
    <w:rsid w:val="005770D7"/>
    <w:rsid w:val="00583706"/>
    <w:rsid w:val="00585915"/>
    <w:rsid w:val="00587544"/>
    <w:rsid w:val="005A059C"/>
    <w:rsid w:val="005A5BD9"/>
    <w:rsid w:val="005C1B81"/>
    <w:rsid w:val="005C3E91"/>
    <w:rsid w:val="005C55E9"/>
    <w:rsid w:val="005C7B61"/>
    <w:rsid w:val="005D4AB9"/>
    <w:rsid w:val="005D758C"/>
    <w:rsid w:val="005E36E1"/>
    <w:rsid w:val="005E6252"/>
    <w:rsid w:val="005F7510"/>
    <w:rsid w:val="00610352"/>
    <w:rsid w:val="00614AE4"/>
    <w:rsid w:val="0062364E"/>
    <w:rsid w:val="00630FD8"/>
    <w:rsid w:val="00633019"/>
    <w:rsid w:val="00637415"/>
    <w:rsid w:val="00641FCF"/>
    <w:rsid w:val="00642324"/>
    <w:rsid w:val="0064396F"/>
    <w:rsid w:val="006445D0"/>
    <w:rsid w:val="00645406"/>
    <w:rsid w:val="0064717B"/>
    <w:rsid w:val="00652BE9"/>
    <w:rsid w:val="006532CC"/>
    <w:rsid w:val="0066469A"/>
    <w:rsid w:val="00666FBD"/>
    <w:rsid w:val="00670223"/>
    <w:rsid w:val="0067205F"/>
    <w:rsid w:val="00676363"/>
    <w:rsid w:val="00680220"/>
    <w:rsid w:val="00682720"/>
    <w:rsid w:val="006847B9"/>
    <w:rsid w:val="006A0043"/>
    <w:rsid w:val="006A2E9D"/>
    <w:rsid w:val="006B15EB"/>
    <w:rsid w:val="006B3184"/>
    <w:rsid w:val="006B3E50"/>
    <w:rsid w:val="006B52E4"/>
    <w:rsid w:val="006C03EC"/>
    <w:rsid w:val="006C0FE8"/>
    <w:rsid w:val="006C2D32"/>
    <w:rsid w:val="006E0BB7"/>
    <w:rsid w:val="006E2A97"/>
    <w:rsid w:val="006E3212"/>
    <w:rsid w:val="006F4FCD"/>
    <w:rsid w:val="00710A90"/>
    <w:rsid w:val="007121BC"/>
    <w:rsid w:val="00716985"/>
    <w:rsid w:val="007226F3"/>
    <w:rsid w:val="007263B0"/>
    <w:rsid w:val="00726A11"/>
    <w:rsid w:val="00727F11"/>
    <w:rsid w:val="00731E0B"/>
    <w:rsid w:val="007335F4"/>
    <w:rsid w:val="00737AA9"/>
    <w:rsid w:val="00741D79"/>
    <w:rsid w:val="00744CB7"/>
    <w:rsid w:val="0074758A"/>
    <w:rsid w:val="00750AB3"/>
    <w:rsid w:val="0076201C"/>
    <w:rsid w:val="00763524"/>
    <w:rsid w:val="007641EF"/>
    <w:rsid w:val="007662AE"/>
    <w:rsid w:val="007706DD"/>
    <w:rsid w:val="00770863"/>
    <w:rsid w:val="007728BE"/>
    <w:rsid w:val="007743DF"/>
    <w:rsid w:val="0077653F"/>
    <w:rsid w:val="00776B0E"/>
    <w:rsid w:val="00784258"/>
    <w:rsid w:val="007A2526"/>
    <w:rsid w:val="007A50BD"/>
    <w:rsid w:val="007A6AB0"/>
    <w:rsid w:val="007A6D28"/>
    <w:rsid w:val="007B00C5"/>
    <w:rsid w:val="007B0EFE"/>
    <w:rsid w:val="007C39B1"/>
    <w:rsid w:val="007D482F"/>
    <w:rsid w:val="007D4CBA"/>
    <w:rsid w:val="007E0999"/>
    <w:rsid w:val="007E14D7"/>
    <w:rsid w:val="007F1AEF"/>
    <w:rsid w:val="007F4942"/>
    <w:rsid w:val="007F62B7"/>
    <w:rsid w:val="007F697D"/>
    <w:rsid w:val="007F6D50"/>
    <w:rsid w:val="00800A53"/>
    <w:rsid w:val="00805754"/>
    <w:rsid w:val="00810158"/>
    <w:rsid w:val="00812BC5"/>
    <w:rsid w:val="00816D5E"/>
    <w:rsid w:val="00816F3B"/>
    <w:rsid w:val="008233EB"/>
    <w:rsid w:val="00823762"/>
    <w:rsid w:val="00824018"/>
    <w:rsid w:val="0082559B"/>
    <w:rsid w:val="00841226"/>
    <w:rsid w:val="008420A0"/>
    <w:rsid w:val="008545DB"/>
    <w:rsid w:val="00867F81"/>
    <w:rsid w:val="008717A3"/>
    <w:rsid w:val="008940F4"/>
    <w:rsid w:val="008A0E1A"/>
    <w:rsid w:val="008A43AF"/>
    <w:rsid w:val="008A4652"/>
    <w:rsid w:val="008A77A7"/>
    <w:rsid w:val="008B4FCC"/>
    <w:rsid w:val="008D0DD6"/>
    <w:rsid w:val="008E0A3E"/>
    <w:rsid w:val="008E4F8B"/>
    <w:rsid w:val="008F39BE"/>
    <w:rsid w:val="008F6C67"/>
    <w:rsid w:val="00901643"/>
    <w:rsid w:val="00904786"/>
    <w:rsid w:val="0090552A"/>
    <w:rsid w:val="00906D96"/>
    <w:rsid w:val="00923CF0"/>
    <w:rsid w:val="00935F0C"/>
    <w:rsid w:val="009443F6"/>
    <w:rsid w:val="0094529A"/>
    <w:rsid w:val="00950991"/>
    <w:rsid w:val="009520B1"/>
    <w:rsid w:val="00955A8C"/>
    <w:rsid w:val="0096413E"/>
    <w:rsid w:val="009653EC"/>
    <w:rsid w:val="009663B5"/>
    <w:rsid w:val="00966700"/>
    <w:rsid w:val="00966CCC"/>
    <w:rsid w:val="00966DDF"/>
    <w:rsid w:val="00971026"/>
    <w:rsid w:val="009732ED"/>
    <w:rsid w:val="00975518"/>
    <w:rsid w:val="0097659F"/>
    <w:rsid w:val="00977C6C"/>
    <w:rsid w:val="00981941"/>
    <w:rsid w:val="0098448F"/>
    <w:rsid w:val="00984722"/>
    <w:rsid w:val="009912FF"/>
    <w:rsid w:val="00991AA9"/>
    <w:rsid w:val="00994095"/>
    <w:rsid w:val="009A1147"/>
    <w:rsid w:val="009B5984"/>
    <w:rsid w:val="009C4EE5"/>
    <w:rsid w:val="009C5743"/>
    <w:rsid w:val="009C6547"/>
    <w:rsid w:val="009E0DE4"/>
    <w:rsid w:val="009E1311"/>
    <w:rsid w:val="009E188F"/>
    <w:rsid w:val="009E1F47"/>
    <w:rsid w:val="009E7043"/>
    <w:rsid w:val="009F1863"/>
    <w:rsid w:val="009F234A"/>
    <w:rsid w:val="009F6EDE"/>
    <w:rsid w:val="009F79CA"/>
    <w:rsid w:val="00A040BA"/>
    <w:rsid w:val="00A11CC9"/>
    <w:rsid w:val="00A12F20"/>
    <w:rsid w:val="00A139AA"/>
    <w:rsid w:val="00A2157B"/>
    <w:rsid w:val="00A235BD"/>
    <w:rsid w:val="00A2420F"/>
    <w:rsid w:val="00A31E00"/>
    <w:rsid w:val="00A33180"/>
    <w:rsid w:val="00A424A6"/>
    <w:rsid w:val="00A45855"/>
    <w:rsid w:val="00A50791"/>
    <w:rsid w:val="00A54CAE"/>
    <w:rsid w:val="00A55A13"/>
    <w:rsid w:val="00A602CA"/>
    <w:rsid w:val="00A67E23"/>
    <w:rsid w:val="00A76261"/>
    <w:rsid w:val="00A84030"/>
    <w:rsid w:val="00A848D5"/>
    <w:rsid w:val="00A85F7C"/>
    <w:rsid w:val="00A874A7"/>
    <w:rsid w:val="00A91A8D"/>
    <w:rsid w:val="00A9370E"/>
    <w:rsid w:val="00A977B1"/>
    <w:rsid w:val="00AA3D9E"/>
    <w:rsid w:val="00AA6E23"/>
    <w:rsid w:val="00AA7C2D"/>
    <w:rsid w:val="00AB0488"/>
    <w:rsid w:val="00AB5949"/>
    <w:rsid w:val="00AD6214"/>
    <w:rsid w:val="00AD6819"/>
    <w:rsid w:val="00AE0FBD"/>
    <w:rsid w:val="00AE5853"/>
    <w:rsid w:val="00AE6418"/>
    <w:rsid w:val="00AE663A"/>
    <w:rsid w:val="00AF117A"/>
    <w:rsid w:val="00AF34A8"/>
    <w:rsid w:val="00AF7E1E"/>
    <w:rsid w:val="00B046C0"/>
    <w:rsid w:val="00B0564E"/>
    <w:rsid w:val="00B12B0A"/>
    <w:rsid w:val="00B132E1"/>
    <w:rsid w:val="00B1440E"/>
    <w:rsid w:val="00B23E04"/>
    <w:rsid w:val="00B24221"/>
    <w:rsid w:val="00B25667"/>
    <w:rsid w:val="00B26294"/>
    <w:rsid w:val="00B26C2A"/>
    <w:rsid w:val="00B32D9C"/>
    <w:rsid w:val="00B44456"/>
    <w:rsid w:val="00B45CBF"/>
    <w:rsid w:val="00B53DBA"/>
    <w:rsid w:val="00B56ADF"/>
    <w:rsid w:val="00B61B60"/>
    <w:rsid w:val="00B623C9"/>
    <w:rsid w:val="00B70F01"/>
    <w:rsid w:val="00B713CC"/>
    <w:rsid w:val="00B7177B"/>
    <w:rsid w:val="00B73977"/>
    <w:rsid w:val="00B74542"/>
    <w:rsid w:val="00B7610D"/>
    <w:rsid w:val="00B81F79"/>
    <w:rsid w:val="00B83506"/>
    <w:rsid w:val="00B87D3F"/>
    <w:rsid w:val="00B93F4A"/>
    <w:rsid w:val="00B951EC"/>
    <w:rsid w:val="00BA60B8"/>
    <w:rsid w:val="00BB5701"/>
    <w:rsid w:val="00BB6D22"/>
    <w:rsid w:val="00BC1B91"/>
    <w:rsid w:val="00BC41DB"/>
    <w:rsid w:val="00BD31C1"/>
    <w:rsid w:val="00BD4DD8"/>
    <w:rsid w:val="00BE6C9C"/>
    <w:rsid w:val="00BF1D6F"/>
    <w:rsid w:val="00BF502F"/>
    <w:rsid w:val="00BF6964"/>
    <w:rsid w:val="00BF7F72"/>
    <w:rsid w:val="00C01364"/>
    <w:rsid w:val="00C03A54"/>
    <w:rsid w:val="00C06F1C"/>
    <w:rsid w:val="00C15722"/>
    <w:rsid w:val="00C172CC"/>
    <w:rsid w:val="00C24EA6"/>
    <w:rsid w:val="00C25DEE"/>
    <w:rsid w:val="00C321AE"/>
    <w:rsid w:val="00C3232C"/>
    <w:rsid w:val="00C32D46"/>
    <w:rsid w:val="00C362E3"/>
    <w:rsid w:val="00C445D0"/>
    <w:rsid w:val="00C4544C"/>
    <w:rsid w:val="00C5006F"/>
    <w:rsid w:val="00C50261"/>
    <w:rsid w:val="00C570A5"/>
    <w:rsid w:val="00C61E72"/>
    <w:rsid w:val="00C659E2"/>
    <w:rsid w:val="00C660D5"/>
    <w:rsid w:val="00C73EC0"/>
    <w:rsid w:val="00C814FB"/>
    <w:rsid w:val="00C845CE"/>
    <w:rsid w:val="00C846CA"/>
    <w:rsid w:val="00C84ABC"/>
    <w:rsid w:val="00C86642"/>
    <w:rsid w:val="00C87240"/>
    <w:rsid w:val="00C9450F"/>
    <w:rsid w:val="00C94CC4"/>
    <w:rsid w:val="00CA0F9F"/>
    <w:rsid w:val="00CA262A"/>
    <w:rsid w:val="00CA3F8A"/>
    <w:rsid w:val="00CB01ED"/>
    <w:rsid w:val="00CB270E"/>
    <w:rsid w:val="00CB2DBD"/>
    <w:rsid w:val="00CB6714"/>
    <w:rsid w:val="00CB6AFB"/>
    <w:rsid w:val="00CB6F41"/>
    <w:rsid w:val="00CC1FAC"/>
    <w:rsid w:val="00CC2F29"/>
    <w:rsid w:val="00CC2F4E"/>
    <w:rsid w:val="00CC43B2"/>
    <w:rsid w:val="00CD4DE8"/>
    <w:rsid w:val="00CD58C4"/>
    <w:rsid w:val="00CE0671"/>
    <w:rsid w:val="00CE53D8"/>
    <w:rsid w:val="00CF097A"/>
    <w:rsid w:val="00CF2178"/>
    <w:rsid w:val="00CF53E4"/>
    <w:rsid w:val="00D00F54"/>
    <w:rsid w:val="00D01714"/>
    <w:rsid w:val="00D02A02"/>
    <w:rsid w:val="00D039CB"/>
    <w:rsid w:val="00D11F2C"/>
    <w:rsid w:val="00D125F6"/>
    <w:rsid w:val="00D220E7"/>
    <w:rsid w:val="00D33CA5"/>
    <w:rsid w:val="00D3790D"/>
    <w:rsid w:val="00D4764D"/>
    <w:rsid w:val="00D56403"/>
    <w:rsid w:val="00D5786D"/>
    <w:rsid w:val="00D6668D"/>
    <w:rsid w:val="00D70476"/>
    <w:rsid w:val="00D74418"/>
    <w:rsid w:val="00D75D33"/>
    <w:rsid w:val="00D777F4"/>
    <w:rsid w:val="00D77AB4"/>
    <w:rsid w:val="00D81145"/>
    <w:rsid w:val="00D81FF6"/>
    <w:rsid w:val="00D87C37"/>
    <w:rsid w:val="00D90B9B"/>
    <w:rsid w:val="00D934F4"/>
    <w:rsid w:val="00DA002F"/>
    <w:rsid w:val="00DA1CE5"/>
    <w:rsid w:val="00DA794F"/>
    <w:rsid w:val="00DB2B78"/>
    <w:rsid w:val="00DB77C9"/>
    <w:rsid w:val="00DC42C8"/>
    <w:rsid w:val="00DD40E9"/>
    <w:rsid w:val="00DE0BB9"/>
    <w:rsid w:val="00DE73FD"/>
    <w:rsid w:val="00DF440F"/>
    <w:rsid w:val="00DF6DA8"/>
    <w:rsid w:val="00E03869"/>
    <w:rsid w:val="00E1014B"/>
    <w:rsid w:val="00E12F6D"/>
    <w:rsid w:val="00E15DCC"/>
    <w:rsid w:val="00E17946"/>
    <w:rsid w:val="00E17EDD"/>
    <w:rsid w:val="00E20932"/>
    <w:rsid w:val="00E22C56"/>
    <w:rsid w:val="00E30707"/>
    <w:rsid w:val="00E3123F"/>
    <w:rsid w:val="00E33FD7"/>
    <w:rsid w:val="00E36B70"/>
    <w:rsid w:val="00E36B9C"/>
    <w:rsid w:val="00E403C9"/>
    <w:rsid w:val="00E46591"/>
    <w:rsid w:val="00E52CA7"/>
    <w:rsid w:val="00E53776"/>
    <w:rsid w:val="00E7127F"/>
    <w:rsid w:val="00E71526"/>
    <w:rsid w:val="00E736B4"/>
    <w:rsid w:val="00E855A8"/>
    <w:rsid w:val="00E868BA"/>
    <w:rsid w:val="00E90471"/>
    <w:rsid w:val="00E90639"/>
    <w:rsid w:val="00E96DEE"/>
    <w:rsid w:val="00EA1485"/>
    <w:rsid w:val="00EA30EA"/>
    <w:rsid w:val="00EA59E6"/>
    <w:rsid w:val="00EC07C1"/>
    <w:rsid w:val="00EC6830"/>
    <w:rsid w:val="00ED0F73"/>
    <w:rsid w:val="00ED2734"/>
    <w:rsid w:val="00EE472D"/>
    <w:rsid w:val="00EE6594"/>
    <w:rsid w:val="00EE6A23"/>
    <w:rsid w:val="00EF5FE6"/>
    <w:rsid w:val="00F06136"/>
    <w:rsid w:val="00F1653D"/>
    <w:rsid w:val="00F2241A"/>
    <w:rsid w:val="00F25D6A"/>
    <w:rsid w:val="00F30D6D"/>
    <w:rsid w:val="00F3450B"/>
    <w:rsid w:val="00F360B0"/>
    <w:rsid w:val="00F41000"/>
    <w:rsid w:val="00F44A08"/>
    <w:rsid w:val="00F45C7D"/>
    <w:rsid w:val="00F4735C"/>
    <w:rsid w:val="00F52421"/>
    <w:rsid w:val="00F53719"/>
    <w:rsid w:val="00F53D55"/>
    <w:rsid w:val="00F5592F"/>
    <w:rsid w:val="00F56B77"/>
    <w:rsid w:val="00F57C19"/>
    <w:rsid w:val="00F6315D"/>
    <w:rsid w:val="00F64590"/>
    <w:rsid w:val="00F65C0F"/>
    <w:rsid w:val="00F660D8"/>
    <w:rsid w:val="00F73523"/>
    <w:rsid w:val="00F740FF"/>
    <w:rsid w:val="00F8167C"/>
    <w:rsid w:val="00F91969"/>
    <w:rsid w:val="00F92353"/>
    <w:rsid w:val="00F92945"/>
    <w:rsid w:val="00FA148A"/>
    <w:rsid w:val="00FA4117"/>
    <w:rsid w:val="00FB1CCE"/>
    <w:rsid w:val="00FB3165"/>
    <w:rsid w:val="00FB3272"/>
    <w:rsid w:val="00FC042A"/>
    <w:rsid w:val="00FC3B7A"/>
    <w:rsid w:val="00FC5A33"/>
    <w:rsid w:val="00FC6D46"/>
    <w:rsid w:val="00FD0FB1"/>
    <w:rsid w:val="00FD42FC"/>
    <w:rsid w:val="00FD44E6"/>
    <w:rsid w:val="00FD5A08"/>
    <w:rsid w:val="00FD79CA"/>
    <w:rsid w:val="00FD7AAA"/>
    <w:rsid w:val="00FE1B69"/>
    <w:rsid w:val="00FE52EE"/>
    <w:rsid w:val="00FF11C2"/>
    <w:rsid w:val="00FF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90CF4"/>
  <w15:docId w15:val="{D1F42E83-2A6A-4BAD-BA4D-AE069FDA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3D016C"/>
    <w:pPr>
      <w:widowControl w:val="0"/>
      <w:suppressAutoHyphens/>
      <w:autoSpaceDE w:val="0"/>
      <w:autoSpaceDN w:val="0"/>
      <w:ind w:right="19772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3D016C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consplusnormalcxsplast">
    <w:name w:val="consplusnormal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footer"/>
    <w:basedOn w:val="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5">
    <w:name w:val="page number"/>
    <w:basedOn w:val="a0"/>
    <w:rsid w:val="00F92353"/>
  </w:style>
  <w:style w:type="paragraph" w:styleId="a6">
    <w:name w:val="footnote text"/>
    <w:basedOn w:val="a"/>
    <w:link w:val="a7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link w:val="a6"/>
    <w:rsid w:val="00F92353"/>
    <w:rPr>
      <w:lang w:val="ru-RU" w:eastAsia="ru-RU" w:bidi="ar-SA"/>
    </w:rPr>
  </w:style>
  <w:style w:type="character" w:styleId="a8">
    <w:name w:val="footnote reference"/>
    <w:rsid w:val="00F92353"/>
    <w:rPr>
      <w:vertAlign w:val="superscript"/>
    </w:rPr>
  </w:style>
  <w:style w:type="paragraph" w:styleId="a9">
    <w:name w:val="header"/>
    <w:basedOn w:val="a"/>
    <w:link w:val="aa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a">
    <w:name w:val="Верхний колонтитул Знак"/>
    <w:link w:val="a9"/>
    <w:rsid w:val="00F92353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F30D6D"/>
    <w:rPr>
      <w:rFonts w:cs="Times New Roman"/>
    </w:rPr>
  </w:style>
  <w:style w:type="paragraph" w:styleId="ab">
    <w:name w:val="Balloon Text"/>
    <w:basedOn w:val="a"/>
    <w:link w:val="ac"/>
    <w:rsid w:val="00D00F54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rsid w:val="00D00F5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ConsPlusTitle">
    <w:name w:val="ConsPlusTitle"/>
    <w:rsid w:val="00FD42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37FD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Title"/>
    <w:basedOn w:val="a"/>
    <w:link w:val="ae"/>
    <w:qFormat/>
    <w:rsid w:val="00C9450F"/>
    <w:pPr>
      <w:widowControl/>
      <w:suppressAutoHyphens w:val="0"/>
      <w:autoSpaceDN/>
      <w:jc w:val="center"/>
    </w:pPr>
    <w:rPr>
      <w:rFonts w:ascii="Times New Roman" w:eastAsia="Times New Roman" w:hAnsi="Times New Roman" w:cs="Times New Roman"/>
      <w:b/>
      <w:kern w:val="0"/>
      <w:sz w:val="28"/>
      <w:lang w:eastAsia="en-US" w:bidi="ar-SA"/>
    </w:rPr>
  </w:style>
  <w:style w:type="character" w:customStyle="1" w:styleId="ae">
    <w:name w:val="Заголовок Знак"/>
    <w:basedOn w:val="a0"/>
    <w:link w:val="ad"/>
    <w:rsid w:val="00C9450F"/>
    <w:rPr>
      <w:b/>
      <w:sz w:val="28"/>
      <w:szCs w:val="24"/>
      <w:lang w:eastAsia="en-US"/>
    </w:rPr>
  </w:style>
  <w:style w:type="character" w:styleId="af">
    <w:name w:val="Hyperlink"/>
    <w:rsid w:val="00BB5701"/>
    <w:rPr>
      <w:color w:val="000080"/>
      <w:u w:val="single"/>
    </w:rPr>
  </w:style>
  <w:style w:type="paragraph" w:styleId="af0">
    <w:name w:val="List Paragraph"/>
    <w:basedOn w:val="a"/>
    <w:uiPriority w:val="34"/>
    <w:qFormat/>
    <w:rsid w:val="00C94CC4"/>
    <w:pPr>
      <w:widowControl/>
      <w:autoSpaceDN/>
      <w:spacing w:after="200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customStyle="1" w:styleId="Bodytext2">
    <w:name w:val="Body text (2)_"/>
    <w:basedOn w:val="a0"/>
    <w:link w:val="Bodytext20"/>
    <w:rsid w:val="0064396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396F"/>
    <w:pPr>
      <w:shd w:val="clear" w:color="auto" w:fill="FFFFFF"/>
      <w:suppressAutoHyphens w:val="0"/>
      <w:autoSpaceDN/>
      <w:spacing w:before="600" w:after="420" w:line="0" w:lineRule="atLeast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styleId="af1">
    <w:name w:val="Normal (Web)"/>
    <w:basedOn w:val="a"/>
    <w:uiPriority w:val="99"/>
    <w:unhideWhenUsed/>
    <w:rsid w:val="00AD6214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2">
    <w:name w:val="Body Text 2"/>
    <w:basedOn w:val="a"/>
    <w:link w:val="20"/>
    <w:unhideWhenUsed/>
    <w:rsid w:val="00EF5FE6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lang w:bidi="ar-SA"/>
    </w:rPr>
  </w:style>
  <w:style w:type="character" w:customStyle="1" w:styleId="20">
    <w:name w:val="Основной текст 2 Знак"/>
    <w:basedOn w:val="a0"/>
    <w:link w:val="2"/>
    <w:rsid w:val="00EF5FE6"/>
    <w:rPr>
      <w:szCs w:val="24"/>
    </w:rPr>
  </w:style>
  <w:style w:type="paragraph" w:styleId="af2">
    <w:name w:val="Body Text Indent"/>
    <w:basedOn w:val="a"/>
    <w:link w:val="af3"/>
    <w:rsid w:val="00EF5FE6"/>
    <w:pPr>
      <w:widowControl/>
      <w:suppressAutoHyphens w:val="0"/>
      <w:autoSpaceDN/>
      <w:spacing w:after="120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3">
    <w:name w:val="Основной текст с отступом Знак"/>
    <w:basedOn w:val="a0"/>
    <w:link w:val="af2"/>
    <w:rsid w:val="00EF5F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7&amp;n=213581&amp;dst=100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4DE0-A129-473D-8192-F56F2E91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Совет ПК</cp:lastModifiedBy>
  <cp:revision>11</cp:revision>
  <cp:lastPrinted>2024-11-27T05:41:00Z</cp:lastPrinted>
  <dcterms:created xsi:type="dcterms:W3CDTF">2024-07-11T13:53:00Z</dcterms:created>
  <dcterms:modified xsi:type="dcterms:W3CDTF">2024-11-27T05:42:00Z</dcterms:modified>
</cp:coreProperties>
</file>