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6918" w:rsidRPr="00C006E1" w:rsidRDefault="003A6918" w:rsidP="003A6918">
      <w:pPr>
        <w:tabs>
          <w:tab w:val="left" w:pos="0"/>
        </w:tabs>
        <w:ind w:right="57"/>
        <w:jc w:val="center"/>
        <w:rPr>
          <w:b/>
          <w:i/>
          <w:color w:val="000000"/>
          <w:sz w:val="30"/>
          <w:szCs w:val="30"/>
        </w:rPr>
      </w:pPr>
      <w:r w:rsidRPr="00C006E1">
        <w:rPr>
          <w:b/>
          <w:i/>
          <w:color w:val="000000"/>
          <w:sz w:val="30"/>
          <w:szCs w:val="30"/>
        </w:rPr>
        <w:t>МУНИЦИПАЛЬНАЯ ГАЗЕТА</w:t>
      </w:r>
      <w:r w:rsidRPr="00C006E1">
        <w:rPr>
          <w:b/>
          <w:snapToGrid w:val="0"/>
          <w:color w:val="000000"/>
          <w:w w:val="0"/>
          <w:sz w:val="30"/>
          <w:szCs w:val="30"/>
          <w:u w:color="000000"/>
          <w:bdr w:val="none" w:sz="0" w:space="0" w:color="000000"/>
          <w:shd w:val="clear" w:color="000000" w:fill="000000"/>
        </w:rPr>
        <w:t xml:space="preserve"> </w:t>
      </w:r>
    </w:p>
    <w:p w:rsidR="003A6918" w:rsidRDefault="003A6918" w:rsidP="003A6918">
      <w:pPr>
        <w:tabs>
          <w:tab w:val="left" w:pos="0"/>
        </w:tabs>
        <w:ind w:right="57"/>
        <w:jc w:val="center"/>
        <w:rPr>
          <w:b/>
          <w:i/>
          <w:sz w:val="44"/>
          <w:szCs w:val="44"/>
        </w:rPr>
      </w:pPr>
      <w:r>
        <w:rPr>
          <w:b/>
          <w:i/>
          <w:sz w:val="44"/>
          <w:szCs w:val="44"/>
        </w:rPr>
        <w:t>ВЕСТНИК</w:t>
      </w:r>
      <w:r>
        <w:rPr>
          <w:rFonts w:ascii="Eras Bold ITC" w:hAnsi="Eras Bold ITC"/>
          <w:b/>
          <w:i/>
          <w:sz w:val="44"/>
          <w:szCs w:val="44"/>
        </w:rPr>
        <w:t xml:space="preserve"> </w:t>
      </w:r>
      <w:r>
        <w:rPr>
          <w:b/>
          <w:i/>
          <w:sz w:val="44"/>
          <w:szCs w:val="44"/>
        </w:rPr>
        <w:t>АРЗГИРСКОГО</w:t>
      </w:r>
      <w:r w:rsidRPr="0030684E">
        <w:rPr>
          <w:b/>
          <w:i/>
          <w:sz w:val="44"/>
          <w:szCs w:val="44"/>
        </w:rPr>
        <w:t xml:space="preserve"> </w:t>
      </w:r>
    </w:p>
    <w:p w:rsidR="003A6918" w:rsidRDefault="003A6918" w:rsidP="003A6918">
      <w:pPr>
        <w:tabs>
          <w:tab w:val="left" w:pos="0"/>
        </w:tabs>
        <w:ind w:right="57"/>
        <w:jc w:val="center"/>
        <w:rPr>
          <w:b/>
          <w:i/>
          <w:sz w:val="44"/>
          <w:szCs w:val="44"/>
        </w:rPr>
      </w:pPr>
      <w:r w:rsidRPr="0030684E">
        <w:rPr>
          <w:b/>
          <w:i/>
          <w:sz w:val="44"/>
          <w:szCs w:val="44"/>
        </w:rPr>
        <w:t>МУНИЦИПАЛЬНОГО</w:t>
      </w:r>
      <w:r>
        <w:rPr>
          <w:b/>
          <w:i/>
          <w:sz w:val="44"/>
          <w:szCs w:val="44"/>
        </w:rPr>
        <w:t xml:space="preserve"> ОКРУГА</w:t>
      </w:r>
    </w:p>
    <w:p w:rsidR="005012B2" w:rsidRDefault="003A6918" w:rsidP="003A6918">
      <w:pPr>
        <w:tabs>
          <w:tab w:val="left" w:pos="0"/>
        </w:tabs>
        <w:ind w:right="57"/>
        <w:jc w:val="center"/>
        <w:rPr>
          <w:b/>
          <w:i/>
          <w:sz w:val="44"/>
          <w:szCs w:val="44"/>
        </w:rPr>
      </w:pPr>
      <w:r w:rsidRPr="00C006E1">
        <w:rPr>
          <w:b/>
          <w:i/>
          <w:color w:val="000000"/>
          <w:sz w:val="30"/>
          <w:szCs w:val="30"/>
        </w:rPr>
        <w:t>СТАВРОПОЛЬСКОГО КРАЯ</w:t>
      </w:r>
    </w:p>
    <w:p w:rsidR="00CE73E0" w:rsidRPr="0049367D" w:rsidRDefault="00CE73E0" w:rsidP="00820C00">
      <w:pPr>
        <w:tabs>
          <w:tab w:val="left" w:pos="0"/>
        </w:tabs>
        <w:ind w:right="57"/>
        <w:rPr>
          <w:b/>
          <w:bCs/>
          <w:i/>
          <w:sz w:val="28"/>
          <w:szCs w:val="28"/>
        </w:rPr>
      </w:pPr>
    </w:p>
    <w:p w:rsidR="00006C73" w:rsidRDefault="002C1FB3" w:rsidP="00006C73">
      <w:pPr>
        <w:tabs>
          <w:tab w:val="left" w:pos="0"/>
        </w:tabs>
        <w:ind w:right="57"/>
        <w:rPr>
          <w:b/>
          <w:bCs/>
          <w:i/>
          <w:sz w:val="40"/>
          <w:szCs w:val="40"/>
        </w:rPr>
      </w:pPr>
      <w:r>
        <w:rPr>
          <w:b/>
          <w:bCs/>
          <w:i/>
          <w:sz w:val="40"/>
          <w:szCs w:val="40"/>
        </w:rPr>
        <w:t>17</w:t>
      </w:r>
      <w:r w:rsidR="00653EA4">
        <w:rPr>
          <w:b/>
          <w:bCs/>
          <w:i/>
          <w:sz w:val="40"/>
          <w:szCs w:val="40"/>
        </w:rPr>
        <w:t xml:space="preserve"> </w:t>
      </w:r>
      <w:r w:rsidR="00116CDF">
        <w:rPr>
          <w:b/>
          <w:bCs/>
          <w:i/>
          <w:sz w:val="40"/>
          <w:szCs w:val="40"/>
        </w:rPr>
        <w:t>декабря</w:t>
      </w:r>
      <w:r w:rsidR="001666B9">
        <w:rPr>
          <w:b/>
          <w:bCs/>
          <w:i/>
          <w:sz w:val="40"/>
          <w:szCs w:val="40"/>
        </w:rPr>
        <w:t xml:space="preserve"> </w:t>
      </w:r>
      <w:r w:rsidR="006D5626">
        <w:rPr>
          <w:b/>
          <w:bCs/>
          <w:i/>
          <w:sz w:val="40"/>
          <w:szCs w:val="40"/>
        </w:rPr>
        <w:t>20</w:t>
      </w:r>
      <w:r w:rsidR="000E366B">
        <w:rPr>
          <w:b/>
          <w:bCs/>
          <w:i/>
          <w:sz w:val="40"/>
          <w:szCs w:val="40"/>
        </w:rPr>
        <w:t>20</w:t>
      </w:r>
      <w:r w:rsidR="006D5626">
        <w:rPr>
          <w:b/>
          <w:bCs/>
          <w:i/>
          <w:sz w:val="40"/>
          <w:szCs w:val="40"/>
        </w:rPr>
        <w:t xml:space="preserve"> года          </w:t>
      </w:r>
      <w:r w:rsidR="00007248">
        <w:rPr>
          <w:b/>
          <w:bCs/>
          <w:i/>
          <w:sz w:val="40"/>
          <w:szCs w:val="40"/>
        </w:rPr>
        <w:t xml:space="preserve">   </w:t>
      </w:r>
      <w:r w:rsidR="006D5626">
        <w:rPr>
          <w:b/>
          <w:bCs/>
          <w:i/>
          <w:sz w:val="40"/>
          <w:szCs w:val="40"/>
        </w:rPr>
        <w:t xml:space="preserve">    </w:t>
      </w:r>
      <w:r w:rsidR="00347A31">
        <w:rPr>
          <w:b/>
          <w:bCs/>
          <w:i/>
          <w:sz w:val="40"/>
          <w:szCs w:val="40"/>
        </w:rPr>
        <w:t xml:space="preserve"> </w:t>
      </w:r>
      <w:r w:rsidR="006D5626">
        <w:rPr>
          <w:b/>
          <w:bCs/>
          <w:i/>
          <w:sz w:val="40"/>
          <w:szCs w:val="40"/>
        </w:rPr>
        <w:t xml:space="preserve">           </w:t>
      </w:r>
      <w:r w:rsidR="00D511D4">
        <w:rPr>
          <w:b/>
          <w:bCs/>
          <w:i/>
          <w:sz w:val="40"/>
          <w:szCs w:val="40"/>
        </w:rPr>
        <w:t xml:space="preserve">    </w:t>
      </w:r>
      <w:r w:rsidR="00451251">
        <w:rPr>
          <w:b/>
          <w:bCs/>
          <w:i/>
          <w:sz w:val="40"/>
          <w:szCs w:val="40"/>
        </w:rPr>
        <w:t xml:space="preserve"> </w:t>
      </w:r>
      <w:r w:rsidR="00344286">
        <w:rPr>
          <w:b/>
          <w:bCs/>
          <w:i/>
          <w:sz w:val="40"/>
          <w:szCs w:val="40"/>
        </w:rPr>
        <w:t xml:space="preserve">   </w:t>
      </w:r>
      <w:r w:rsidR="00287BB8">
        <w:rPr>
          <w:b/>
          <w:bCs/>
          <w:i/>
          <w:sz w:val="40"/>
          <w:szCs w:val="40"/>
        </w:rPr>
        <w:t xml:space="preserve"> </w:t>
      </w:r>
      <w:r w:rsidR="008E2F39">
        <w:rPr>
          <w:b/>
          <w:bCs/>
          <w:i/>
          <w:sz w:val="40"/>
          <w:szCs w:val="40"/>
        </w:rPr>
        <w:t xml:space="preserve">  </w:t>
      </w:r>
      <w:r w:rsidR="00E74BF7">
        <w:rPr>
          <w:b/>
          <w:bCs/>
          <w:i/>
          <w:sz w:val="40"/>
          <w:szCs w:val="40"/>
        </w:rPr>
        <w:t xml:space="preserve">     </w:t>
      </w:r>
      <w:r w:rsidR="00E7636C">
        <w:rPr>
          <w:b/>
          <w:bCs/>
          <w:i/>
          <w:sz w:val="40"/>
          <w:szCs w:val="40"/>
        </w:rPr>
        <w:t xml:space="preserve"> </w:t>
      </w:r>
      <w:r w:rsidR="006D5626">
        <w:rPr>
          <w:b/>
          <w:bCs/>
          <w:i/>
          <w:sz w:val="40"/>
          <w:szCs w:val="40"/>
        </w:rPr>
        <w:t xml:space="preserve">№ </w:t>
      </w:r>
      <w:r w:rsidR="005C3C77">
        <w:rPr>
          <w:b/>
          <w:bCs/>
          <w:i/>
          <w:sz w:val="40"/>
          <w:szCs w:val="40"/>
        </w:rPr>
        <w:t>01</w:t>
      </w:r>
    </w:p>
    <w:p w:rsidR="00EE44F3" w:rsidRPr="00D946F8" w:rsidRDefault="00EE44F3" w:rsidP="00CE7D74">
      <w:pPr>
        <w:pStyle w:val="af1"/>
        <w:spacing w:after="0"/>
        <w:ind w:firstLine="709"/>
        <w:jc w:val="both"/>
      </w:pPr>
      <w:bookmarkStart w:id="0" w:name="_GoBack"/>
      <w:bookmarkEnd w:id="0"/>
    </w:p>
    <w:p w:rsidR="00673B91" w:rsidRPr="00673B91" w:rsidRDefault="00673B91" w:rsidP="00673B91">
      <w:pPr>
        <w:pStyle w:val="ConsPlusNonformat"/>
        <w:spacing w:line="240" w:lineRule="exact"/>
        <w:ind w:firstLine="709"/>
        <w:jc w:val="both"/>
        <w:rPr>
          <w:rFonts w:ascii="Times New Roman" w:eastAsia="Times New Roman" w:hAnsi="Times New Roman" w:cs="Times New Roman"/>
          <w:sz w:val="24"/>
          <w:szCs w:val="24"/>
        </w:rPr>
      </w:pPr>
      <w:r w:rsidRPr="00673B91">
        <w:rPr>
          <w:rFonts w:ascii="Times New Roman" w:eastAsia="Times New Roman" w:hAnsi="Times New Roman" w:cs="Times New Roman"/>
          <w:sz w:val="24"/>
          <w:szCs w:val="24"/>
        </w:rPr>
        <w:t>В целях заблаговременного оповещения жителей Арзгирского муниципального округа Ставропольского края о времени и месте проведения публичных слушаний, и ознакомления с проектом решения Совета депутатов Арзгирского муниципального округа Ставропольского края «Об утверждении Правил благоустройства Арзгирского муниципального округа Ставропольского края»</w:t>
      </w:r>
      <w:r>
        <w:rPr>
          <w:rFonts w:ascii="Times New Roman" w:eastAsia="Times New Roman" w:hAnsi="Times New Roman" w:cs="Times New Roman"/>
          <w:sz w:val="24"/>
          <w:szCs w:val="24"/>
        </w:rPr>
        <w:t xml:space="preserve"> и в</w:t>
      </w:r>
      <w:r w:rsidRPr="00673B91">
        <w:rPr>
          <w:rFonts w:ascii="Times New Roman" w:eastAsia="Times New Roman" w:hAnsi="Times New Roman" w:cs="Times New Roman"/>
          <w:sz w:val="24"/>
          <w:szCs w:val="24"/>
        </w:rPr>
        <w:t xml:space="preserve"> соответствии  с постановлением администрации Арзгирского муниципального округа Ставропольского края «О назначении публичных слушаний по рассмотрению проекта решения Совета депутатов Арзгирского муниципального округа Ставропольского края «Об утверждении Правил благоустройства Арзгирского муниципального округа Ставропольского края» от 30 ноября 2020г. № 549</w:t>
      </w:r>
      <w:r>
        <w:rPr>
          <w:rFonts w:ascii="Times New Roman" w:eastAsia="Times New Roman" w:hAnsi="Times New Roman" w:cs="Times New Roman"/>
          <w:sz w:val="24"/>
          <w:szCs w:val="24"/>
        </w:rPr>
        <w:t xml:space="preserve"> информируем о проведении публичных слушаний.</w:t>
      </w:r>
    </w:p>
    <w:p w:rsidR="00673B91" w:rsidRPr="00673B91" w:rsidRDefault="00673B91" w:rsidP="00673B91">
      <w:pPr>
        <w:pStyle w:val="ConsPlusNonformat"/>
        <w:rPr>
          <w:rFonts w:ascii="Times New Roman" w:eastAsia="Times New Roman" w:hAnsi="Times New Roman" w:cs="Times New Roman"/>
          <w:sz w:val="24"/>
          <w:szCs w:val="24"/>
        </w:rPr>
      </w:pPr>
    </w:p>
    <w:p w:rsidR="00673B91" w:rsidRPr="00673B91" w:rsidRDefault="00673B91" w:rsidP="00673B91">
      <w:pPr>
        <w:pStyle w:val="ConsPlusNonformat"/>
        <w:jc w:val="center"/>
        <w:rPr>
          <w:rFonts w:ascii="Times New Roman" w:eastAsia="Times New Roman" w:hAnsi="Times New Roman" w:cs="Times New Roman"/>
          <w:b/>
          <w:sz w:val="24"/>
          <w:szCs w:val="24"/>
        </w:rPr>
      </w:pPr>
      <w:r w:rsidRPr="00673B91">
        <w:rPr>
          <w:rFonts w:ascii="Times New Roman" w:eastAsia="Times New Roman" w:hAnsi="Times New Roman" w:cs="Times New Roman"/>
          <w:b/>
          <w:sz w:val="24"/>
          <w:szCs w:val="24"/>
        </w:rPr>
        <w:t>Оповещение о начале публичных слушаний</w:t>
      </w:r>
    </w:p>
    <w:p w:rsidR="00673B91" w:rsidRPr="00673B91" w:rsidRDefault="00673B91" w:rsidP="00673B91">
      <w:pPr>
        <w:pStyle w:val="ConsPlusNonformat"/>
        <w:jc w:val="both"/>
        <w:rPr>
          <w:rFonts w:ascii="Times New Roman" w:eastAsia="Times New Roman" w:hAnsi="Times New Roman" w:cs="Times New Roman"/>
          <w:sz w:val="24"/>
          <w:szCs w:val="24"/>
        </w:rPr>
      </w:pPr>
    </w:p>
    <w:p w:rsidR="00673B91" w:rsidRPr="00673B91" w:rsidRDefault="00673B91" w:rsidP="00673B91">
      <w:pPr>
        <w:ind w:firstLine="708"/>
        <w:jc w:val="both"/>
      </w:pPr>
      <w:r w:rsidRPr="00673B91">
        <w:t>На публичные слушания выносится проект решения Совета депутатов Арзгирского м</w:t>
      </w:r>
      <w:r w:rsidRPr="00673B91">
        <w:t>у</w:t>
      </w:r>
      <w:r w:rsidRPr="00673B91">
        <w:t>ниципального  округа Ставропольского края «Об утверждении Правил благоустройства Ар</w:t>
      </w:r>
      <w:r w:rsidRPr="00673B91">
        <w:t>з</w:t>
      </w:r>
      <w:r w:rsidRPr="00673B91">
        <w:t>гирского муниципального округа Ставропольского края»</w:t>
      </w:r>
    </w:p>
    <w:p w:rsidR="00673B91" w:rsidRPr="00673B91" w:rsidRDefault="00673B91" w:rsidP="00673B91">
      <w:pPr>
        <w:ind w:firstLine="708"/>
        <w:jc w:val="both"/>
      </w:pPr>
      <w:r w:rsidRPr="00673B91">
        <w:t>Организатор публичных слушаний: администрация Арзгирского муниципального округа Ставропольского края</w:t>
      </w:r>
    </w:p>
    <w:p w:rsidR="00673B91" w:rsidRPr="00673B91" w:rsidRDefault="00673B91" w:rsidP="00673B91">
      <w:pPr>
        <w:ind w:firstLine="708"/>
        <w:jc w:val="both"/>
      </w:pPr>
      <w:r w:rsidRPr="00673B91">
        <w:t>Информационные материалы по теме публичных слушаний представлены на экспозиции по адресу: Ставропольский край, Арзгирский район, с. Арзгир, ул. Пети Базалеева, 6</w:t>
      </w:r>
    </w:p>
    <w:p w:rsidR="00673B91" w:rsidRPr="00673B91" w:rsidRDefault="00673B91" w:rsidP="00673B91">
      <w:pPr>
        <w:ind w:firstLine="708"/>
      </w:pPr>
      <w:r w:rsidRPr="00673B91">
        <w:t xml:space="preserve">Экспозиция открыта с 30 ноября 2020 года по 15 января 2021 года.  </w:t>
      </w:r>
    </w:p>
    <w:p w:rsidR="00673B91" w:rsidRPr="00673B91" w:rsidRDefault="00673B91" w:rsidP="00673B91">
      <w:pPr>
        <w:ind w:firstLine="708"/>
        <w:jc w:val="both"/>
      </w:pPr>
      <w:r w:rsidRPr="00673B91">
        <w:t>Часы работы экспозиции: в рабочие дни с 09-00 часов до 17-00, перерыв с 12-00 часов до 14-00 часов.</w:t>
      </w:r>
    </w:p>
    <w:p w:rsidR="00673B91" w:rsidRPr="00673B91" w:rsidRDefault="00673B91" w:rsidP="00673B91">
      <w:pPr>
        <w:ind w:firstLine="708"/>
        <w:jc w:val="both"/>
      </w:pPr>
      <w:r w:rsidRPr="00673B91">
        <w:t>Собрание участников публичных слушаний состоится в 10-00 часов, 15 января 2021 года по адресу: Российская Федерация, Ставропольский край, Арзгирский район, с.Арзгир, ул. П. Базалеева, дом 2, (здание администрации Арзгирского сельсовета, актовый зал).</w:t>
      </w:r>
    </w:p>
    <w:p w:rsidR="00673B91" w:rsidRPr="00673B91" w:rsidRDefault="00673B91" w:rsidP="00673B91">
      <w:pPr>
        <w:ind w:firstLine="708"/>
        <w:jc w:val="both"/>
      </w:pPr>
      <w:r w:rsidRPr="00673B91">
        <w:t>На экспозиции проводятся консультации по теме публичных слушаний. В период пров</w:t>
      </w:r>
      <w:r w:rsidRPr="00673B91">
        <w:t>е</w:t>
      </w:r>
      <w:r w:rsidRPr="00673B91">
        <w:t xml:space="preserve">дения публичных слушаний участники публичных слушаний имеют право представить свои предложения и замечания по обсуждаемому проекту: </w:t>
      </w:r>
    </w:p>
    <w:p w:rsidR="00673B91" w:rsidRPr="00673B91" w:rsidRDefault="00673B91" w:rsidP="00673B91">
      <w:pPr>
        <w:pStyle w:val="aff9"/>
        <w:ind w:firstLine="708"/>
        <w:jc w:val="both"/>
        <w:rPr>
          <w:rFonts w:ascii="Times New Roman" w:eastAsia="Times New Roman" w:hAnsi="Times New Roman"/>
          <w:kern w:val="0"/>
          <w:sz w:val="24"/>
          <w:szCs w:val="24"/>
        </w:rPr>
      </w:pPr>
      <w:r w:rsidRPr="00673B91">
        <w:rPr>
          <w:rFonts w:ascii="Times New Roman" w:eastAsia="Times New Roman" w:hAnsi="Times New Roman"/>
          <w:kern w:val="0"/>
          <w:sz w:val="24"/>
          <w:szCs w:val="24"/>
        </w:rPr>
        <w:t>- в письменной или устной форме в ходе проведения собрания участников публичных слушаний;</w:t>
      </w:r>
    </w:p>
    <w:p w:rsidR="00673B91" w:rsidRPr="00673B91" w:rsidRDefault="00673B91" w:rsidP="00673B91">
      <w:pPr>
        <w:pStyle w:val="aff9"/>
        <w:ind w:firstLine="708"/>
        <w:jc w:val="both"/>
        <w:rPr>
          <w:rFonts w:ascii="Times New Roman" w:eastAsia="Times New Roman" w:hAnsi="Times New Roman"/>
          <w:kern w:val="0"/>
          <w:sz w:val="24"/>
          <w:szCs w:val="24"/>
        </w:rPr>
      </w:pPr>
      <w:r w:rsidRPr="00673B91">
        <w:rPr>
          <w:rFonts w:ascii="Times New Roman" w:eastAsia="Times New Roman" w:hAnsi="Times New Roman"/>
          <w:kern w:val="0"/>
          <w:sz w:val="24"/>
          <w:szCs w:val="24"/>
        </w:rPr>
        <w:t>- в письменной форме в адрес организатора публичных слушаний;</w:t>
      </w:r>
    </w:p>
    <w:p w:rsidR="00673B91" w:rsidRPr="00673B91" w:rsidRDefault="00673B91" w:rsidP="00673B91">
      <w:pPr>
        <w:pStyle w:val="aff9"/>
        <w:ind w:firstLine="708"/>
        <w:jc w:val="both"/>
        <w:rPr>
          <w:rFonts w:ascii="Times New Roman" w:eastAsia="Times New Roman" w:hAnsi="Times New Roman"/>
          <w:kern w:val="0"/>
          <w:sz w:val="24"/>
          <w:szCs w:val="24"/>
        </w:rPr>
      </w:pPr>
      <w:r w:rsidRPr="00673B91">
        <w:rPr>
          <w:rFonts w:ascii="Times New Roman" w:eastAsia="Times New Roman" w:hAnsi="Times New Roman"/>
          <w:kern w:val="0"/>
          <w:sz w:val="24"/>
          <w:szCs w:val="24"/>
        </w:rPr>
        <w:t>- посредством записи в книге (журнале) учета посетителей экспозиции проекта, подлежащего рассмотрению на публичных слушаниях.</w:t>
      </w:r>
    </w:p>
    <w:p w:rsidR="00673B91" w:rsidRPr="00673B91" w:rsidRDefault="00673B91" w:rsidP="00673B91">
      <w:pPr>
        <w:pStyle w:val="aff9"/>
        <w:ind w:firstLine="708"/>
        <w:rPr>
          <w:rFonts w:ascii="Times New Roman" w:eastAsia="Times New Roman" w:hAnsi="Times New Roman"/>
          <w:kern w:val="0"/>
          <w:sz w:val="24"/>
          <w:szCs w:val="24"/>
        </w:rPr>
      </w:pPr>
      <w:r w:rsidRPr="00673B91">
        <w:rPr>
          <w:rFonts w:ascii="Times New Roman" w:eastAsia="Times New Roman" w:hAnsi="Times New Roman"/>
          <w:kern w:val="0"/>
          <w:sz w:val="24"/>
          <w:szCs w:val="24"/>
        </w:rPr>
        <w:t>Номер контактного телефона:8(865)6036155</w:t>
      </w:r>
    </w:p>
    <w:p w:rsidR="00673B91" w:rsidRPr="00673B91" w:rsidRDefault="00673B91" w:rsidP="00673B91">
      <w:pPr>
        <w:ind w:firstLine="708"/>
        <w:jc w:val="both"/>
      </w:pPr>
      <w:r w:rsidRPr="00673B91">
        <w:t>Почтовый адрес организатора публичных слушаний: 356570, Ставропольский край, Ар</w:t>
      </w:r>
      <w:r w:rsidRPr="00673B91">
        <w:t>з</w:t>
      </w:r>
      <w:r w:rsidRPr="00673B91">
        <w:t>гирский район, с. Арзгир, ул. Пети Базалеева, 6</w:t>
      </w:r>
    </w:p>
    <w:p w:rsidR="00673B91" w:rsidRPr="00673B91" w:rsidRDefault="00673B91" w:rsidP="00673B91">
      <w:pPr>
        <w:ind w:firstLine="708"/>
        <w:jc w:val="both"/>
      </w:pPr>
      <w:r w:rsidRPr="00673B91">
        <w:t>Электронный адрес организатора публичных слушаний: arzarh@yandex.ru.</w:t>
      </w:r>
    </w:p>
    <w:p w:rsidR="00673B91" w:rsidRDefault="00673B91" w:rsidP="00673B91">
      <w:pPr>
        <w:ind w:firstLine="708"/>
        <w:jc w:val="both"/>
      </w:pPr>
      <w:r w:rsidRPr="00673B91">
        <w:t>Информационные материалы по проекту решения Совета депутатов Арзгирского мун</w:t>
      </w:r>
      <w:r w:rsidRPr="00673B91">
        <w:t>и</w:t>
      </w:r>
      <w:r w:rsidRPr="00673B91">
        <w:t>ципального  округа Ставропольского края «Об утверждении Правил благоустройства Арзги</w:t>
      </w:r>
      <w:r w:rsidRPr="00673B91">
        <w:t>р</w:t>
      </w:r>
      <w:r w:rsidRPr="00673B91">
        <w:t xml:space="preserve">ского муниципального округа Ставропольского края», размещены на сайте http://arzgiradmin.ru/site_pk/city/gradostroitelstvo/ в разделе градостроительство. </w:t>
      </w:r>
    </w:p>
    <w:p w:rsidR="008248A4" w:rsidRPr="005457E5" w:rsidRDefault="008248A4" w:rsidP="008248A4">
      <w:pPr>
        <w:spacing w:line="240" w:lineRule="exact"/>
        <w:jc w:val="right"/>
        <w:rPr>
          <w:b/>
        </w:rPr>
      </w:pPr>
      <w:r w:rsidRPr="005457E5">
        <w:rPr>
          <w:b/>
        </w:rPr>
        <w:lastRenderedPageBreak/>
        <w:t>ПРОЕКТ</w:t>
      </w:r>
    </w:p>
    <w:p w:rsidR="008248A4" w:rsidRDefault="008248A4" w:rsidP="008248A4">
      <w:pPr>
        <w:spacing w:line="240" w:lineRule="exact"/>
        <w:jc w:val="center"/>
        <w:rPr>
          <w:b/>
          <w:sz w:val="28"/>
          <w:szCs w:val="28"/>
        </w:rPr>
      </w:pPr>
    </w:p>
    <w:p w:rsidR="008248A4" w:rsidRDefault="008248A4" w:rsidP="008248A4">
      <w:pPr>
        <w:spacing w:line="240" w:lineRule="exact"/>
        <w:jc w:val="center"/>
        <w:rPr>
          <w:b/>
          <w:sz w:val="28"/>
          <w:szCs w:val="28"/>
        </w:rPr>
      </w:pPr>
      <w:r w:rsidRPr="00655851">
        <w:rPr>
          <w:b/>
          <w:sz w:val="28"/>
          <w:szCs w:val="28"/>
        </w:rPr>
        <w:t xml:space="preserve">СОВЕТ </w:t>
      </w:r>
    </w:p>
    <w:p w:rsidR="008248A4" w:rsidRPr="00655851" w:rsidRDefault="008248A4" w:rsidP="008248A4">
      <w:pPr>
        <w:spacing w:line="240" w:lineRule="exact"/>
        <w:jc w:val="center"/>
        <w:rPr>
          <w:b/>
          <w:sz w:val="28"/>
          <w:szCs w:val="28"/>
        </w:rPr>
      </w:pPr>
      <w:r>
        <w:rPr>
          <w:b/>
          <w:sz w:val="28"/>
          <w:szCs w:val="28"/>
        </w:rPr>
        <w:t xml:space="preserve">ДЕПУТАТОВ </w:t>
      </w:r>
      <w:r w:rsidRPr="00655851">
        <w:rPr>
          <w:b/>
          <w:sz w:val="28"/>
          <w:szCs w:val="28"/>
        </w:rPr>
        <w:t xml:space="preserve">АРЗГИРСКОГО МУНИЦИПАЛЬНОГО </w:t>
      </w:r>
      <w:r>
        <w:rPr>
          <w:b/>
          <w:sz w:val="28"/>
          <w:szCs w:val="28"/>
        </w:rPr>
        <w:t>ОКРУГА</w:t>
      </w:r>
    </w:p>
    <w:p w:rsidR="008248A4" w:rsidRPr="00655851" w:rsidRDefault="008248A4" w:rsidP="008248A4">
      <w:pPr>
        <w:spacing w:line="240" w:lineRule="exact"/>
        <w:jc w:val="center"/>
        <w:rPr>
          <w:b/>
          <w:sz w:val="28"/>
          <w:szCs w:val="28"/>
        </w:rPr>
      </w:pPr>
      <w:r w:rsidRPr="00655851">
        <w:rPr>
          <w:b/>
          <w:sz w:val="28"/>
          <w:szCs w:val="28"/>
        </w:rPr>
        <w:t>СТАВРОПОЛЬСКОГО КРАЯ</w:t>
      </w:r>
      <w:r>
        <w:rPr>
          <w:b/>
          <w:sz w:val="28"/>
          <w:szCs w:val="28"/>
        </w:rPr>
        <w:t xml:space="preserve"> ПЕРВОГО СОЗЫВА</w:t>
      </w:r>
    </w:p>
    <w:p w:rsidR="008248A4" w:rsidRDefault="008248A4" w:rsidP="008248A4">
      <w:pPr>
        <w:jc w:val="center"/>
        <w:rPr>
          <w:sz w:val="28"/>
          <w:szCs w:val="28"/>
        </w:rPr>
      </w:pPr>
    </w:p>
    <w:p w:rsidR="008248A4" w:rsidRPr="008248A4" w:rsidRDefault="008248A4" w:rsidP="008248A4">
      <w:pPr>
        <w:jc w:val="center"/>
      </w:pPr>
      <w:r w:rsidRPr="008248A4">
        <w:t>РЕШЕНИЕ</w:t>
      </w:r>
    </w:p>
    <w:p w:rsidR="008248A4" w:rsidRPr="008248A4" w:rsidRDefault="008248A4" w:rsidP="008248A4">
      <w:pPr>
        <w:jc w:val="center"/>
      </w:pPr>
    </w:p>
    <w:p w:rsidR="008248A4" w:rsidRPr="008248A4" w:rsidRDefault="008248A4" w:rsidP="008248A4">
      <w:pPr>
        <w:jc w:val="both"/>
      </w:pPr>
      <w:r w:rsidRPr="008248A4">
        <w:t xml:space="preserve">   январь 2021 г.                      </w:t>
      </w:r>
      <w:r>
        <w:t xml:space="preserve">                     </w:t>
      </w:r>
      <w:r w:rsidRPr="008248A4">
        <w:t xml:space="preserve">   с. Арзгир                                       </w:t>
      </w:r>
      <w:r>
        <w:t xml:space="preserve">               </w:t>
      </w:r>
      <w:r w:rsidRPr="008248A4">
        <w:t xml:space="preserve"> № </w:t>
      </w:r>
    </w:p>
    <w:p w:rsidR="008248A4" w:rsidRPr="008248A4" w:rsidRDefault="008248A4" w:rsidP="008248A4">
      <w:pPr>
        <w:jc w:val="both"/>
      </w:pPr>
    </w:p>
    <w:p w:rsidR="008248A4" w:rsidRPr="008248A4" w:rsidRDefault="008248A4" w:rsidP="008248A4">
      <w:pPr>
        <w:spacing w:line="240" w:lineRule="exact"/>
        <w:jc w:val="both"/>
        <w:rPr>
          <w:bCs/>
        </w:rPr>
      </w:pPr>
      <w:r w:rsidRPr="008248A4">
        <w:t xml:space="preserve">Об утверждении </w:t>
      </w:r>
      <w:r w:rsidRPr="008248A4">
        <w:rPr>
          <w:bCs/>
        </w:rPr>
        <w:t>Правил благоустройства Арзгирского муниципального округа Ставропольск</w:t>
      </w:r>
      <w:r w:rsidRPr="008248A4">
        <w:rPr>
          <w:bCs/>
        </w:rPr>
        <w:t>о</w:t>
      </w:r>
      <w:r w:rsidRPr="008248A4">
        <w:rPr>
          <w:bCs/>
        </w:rPr>
        <w:t>го края</w:t>
      </w:r>
    </w:p>
    <w:p w:rsidR="008248A4" w:rsidRPr="008248A4" w:rsidRDefault="008248A4" w:rsidP="008248A4">
      <w:pPr>
        <w:ind w:firstLine="709"/>
        <w:jc w:val="both"/>
      </w:pPr>
      <w:r w:rsidRPr="008248A4">
        <w:t>В соответствии с Градостроительным кодексом Российской Федерации, Федеральным законом от 06.10.2003 г. № 131-ФЗ «Об общих принципах организации местного самоуправл</w:t>
      </w:r>
      <w:r w:rsidRPr="008248A4">
        <w:t>е</w:t>
      </w:r>
      <w:r w:rsidRPr="008248A4">
        <w:t>ния в Российской Федерации», Приказом Министерства строительства и жилищно-коммунального хозяйства РФ от 13 апреля 2017 г. N 711/пр "Об утверждении методических р</w:t>
      </w:r>
      <w:r w:rsidRPr="008248A4">
        <w:t>е</w:t>
      </w:r>
      <w:r w:rsidRPr="008248A4">
        <w:t xml:space="preserve">комендаций для подготовки правил благоустройства территорий поселений, городских округов, внутригородских районов», Уставом Арзгирского муниципального округа, </w:t>
      </w:r>
      <w:r w:rsidR="00F73E81">
        <w:t>С</w:t>
      </w:r>
      <w:r w:rsidRPr="008248A4">
        <w:t>овет депутатов Арзгирского муниципального округа Ставропольского края</w:t>
      </w:r>
    </w:p>
    <w:p w:rsidR="008248A4" w:rsidRPr="008248A4" w:rsidRDefault="008248A4" w:rsidP="008248A4">
      <w:pPr>
        <w:jc w:val="both"/>
      </w:pPr>
    </w:p>
    <w:p w:rsidR="008248A4" w:rsidRPr="008248A4" w:rsidRDefault="008248A4" w:rsidP="008248A4">
      <w:pPr>
        <w:jc w:val="both"/>
      </w:pPr>
      <w:r w:rsidRPr="008248A4">
        <w:t>РЕШИЛ:</w:t>
      </w:r>
    </w:p>
    <w:p w:rsidR="008248A4" w:rsidRPr="008248A4" w:rsidRDefault="008248A4" w:rsidP="008248A4">
      <w:pPr>
        <w:jc w:val="both"/>
      </w:pPr>
    </w:p>
    <w:p w:rsidR="008248A4" w:rsidRPr="008248A4" w:rsidRDefault="008248A4" w:rsidP="008248A4">
      <w:pPr>
        <w:ind w:firstLine="709"/>
        <w:jc w:val="both"/>
      </w:pPr>
      <w:r w:rsidRPr="008248A4">
        <w:t xml:space="preserve">1.Утвердить </w:t>
      </w:r>
      <w:r w:rsidRPr="008248A4">
        <w:rPr>
          <w:bCs/>
        </w:rPr>
        <w:t>Правил</w:t>
      </w:r>
      <w:r w:rsidR="00F73E81">
        <w:rPr>
          <w:bCs/>
        </w:rPr>
        <w:t>а</w:t>
      </w:r>
      <w:r w:rsidRPr="008248A4">
        <w:rPr>
          <w:bCs/>
        </w:rPr>
        <w:t xml:space="preserve"> благоустройства Арзгирского муниципального округа Ставропол</w:t>
      </w:r>
      <w:r w:rsidRPr="008248A4">
        <w:rPr>
          <w:bCs/>
        </w:rPr>
        <w:t>ь</w:t>
      </w:r>
      <w:r w:rsidRPr="008248A4">
        <w:rPr>
          <w:bCs/>
        </w:rPr>
        <w:t>ского края</w:t>
      </w:r>
      <w:r w:rsidRPr="008248A4">
        <w:t>, согласно приложению.</w:t>
      </w:r>
    </w:p>
    <w:p w:rsidR="008248A4" w:rsidRPr="008248A4" w:rsidRDefault="008248A4" w:rsidP="008248A4">
      <w:pPr>
        <w:ind w:firstLine="709"/>
        <w:jc w:val="both"/>
      </w:pPr>
      <w:r w:rsidRPr="008248A4">
        <w:t>2.Контроль за выполнением настоящего решения возложить на комиссию по экономич</w:t>
      </w:r>
      <w:r w:rsidRPr="008248A4">
        <w:t>е</w:t>
      </w:r>
      <w:r w:rsidRPr="008248A4">
        <w:t>ской политике Совета депутатов Арзгирского муниципального округа Ставропольского края.</w:t>
      </w:r>
    </w:p>
    <w:p w:rsidR="008248A4" w:rsidRPr="008248A4" w:rsidRDefault="008248A4" w:rsidP="008248A4">
      <w:pPr>
        <w:ind w:firstLine="709"/>
        <w:jc w:val="both"/>
      </w:pPr>
      <w:r w:rsidRPr="008248A4">
        <w:t>3. Настоящее решение вступает в силу на следующий день после дня его официального опубликования (обнародования).</w:t>
      </w:r>
    </w:p>
    <w:p w:rsidR="008248A4" w:rsidRPr="008248A4" w:rsidRDefault="008248A4" w:rsidP="008248A4">
      <w:pPr>
        <w:ind w:firstLine="426"/>
        <w:jc w:val="both"/>
      </w:pPr>
    </w:p>
    <w:tbl>
      <w:tblPr>
        <w:tblW w:w="0" w:type="auto"/>
        <w:tblLook w:val="04A0"/>
      </w:tblPr>
      <w:tblGrid>
        <w:gridCol w:w="4784"/>
        <w:gridCol w:w="4786"/>
      </w:tblGrid>
      <w:tr w:rsidR="008248A4" w:rsidRPr="008248A4" w:rsidTr="005C3C77">
        <w:tc>
          <w:tcPr>
            <w:tcW w:w="4784" w:type="dxa"/>
          </w:tcPr>
          <w:p w:rsidR="008248A4" w:rsidRPr="008248A4" w:rsidRDefault="008248A4" w:rsidP="005C3C77">
            <w:pPr>
              <w:spacing w:line="240" w:lineRule="exact"/>
              <w:jc w:val="both"/>
            </w:pPr>
            <w:r w:rsidRPr="008248A4">
              <w:t xml:space="preserve">Председатель Совета депутатов </w:t>
            </w:r>
          </w:p>
          <w:p w:rsidR="008248A4" w:rsidRPr="008248A4" w:rsidRDefault="008248A4" w:rsidP="005C3C77">
            <w:pPr>
              <w:spacing w:line="240" w:lineRule="exact"/>
              <w:jc w:val="both"/>
            </w:pPr>
            <w:r w:rsidRPr="008248A4">
              <w:t>Арзгирского муниципального округа Ста</w:t>
            </w:r>
            <w:r w:rsidRPr="008248A4">
              <w:t>в</w:t>
            </w:r>
            <w:r w:rsidRPr="008248A4">
              <w:t>ропольского края</w:t>
            </w:r>
          </w:p>
          <w:p w:rsidR="008248A4" w:rsidRPr="008248A4" w:rsidRDefault="008248A4" w:rsidP="005C3C77">
            <w:pPr>
              <w:spacing w:line="240" w:lineRule="exact"/>
              <w:jc w:val="both"/>
            </w:pPr>
          </w:p>
          <w:p w:rsidR="008248A4" w:rsidRPr="008248A4" w:rsidRDefault="008248A4" w:rsidP="005C3C77">
            <w:pPr>
              <w:spacing w:line="240" w:lineRule="exact"/>
              <w:jc w:val="both"/>
            </w:pPr>
            <w:r w:rsidRPr="008248A4">
              <w:t>_________________А.В. Кострицкий</w:t>
            </w:r>
          </w:p>
        </w:tc>
        <w:tc>
          <w:tcPr>
            <w:tcW w:w="4786" w:type="dxa"/>
          </w:tcPr>
          <w:p w:rsidR="008248A4" w:rsidRPr="008248A4" w:rsidRDefault="008248A4" w:rsidP="005C3C77">
            <w:pPr>
              <w:spacing w:line="240" w:lineRule="exact"/>
              <w:jc w:val="center"/>
            </w:pPr>
            <w:r w:rsidRPr="008248A4">
              <w:t xml:space="preserve">Глава Арзгирского </w:t>
            </w:r>
          </w:p>
          <w:p w:rsidR="008248A4" w:rsidRPr="008248A4" w:rsidRDefault="008248A4" w:rsidP="005C3C77">
            <w:pPr>
              <w:spacing w:line="240" w:lineRule="exact"/>
              <w:jc w:val="center"/>
            </w:pPr>
            <w:r w:rsidRPr="008248A4">
              <w:t xml:space="preserve">        муниципального округа </w:t>
            </w:r>
          </w:p>
          <w:p w:rsidR="008248A4" w:rsidRPr="008248A4" w:rsidRDefault="008248A4" w:rsidP="005C3C77">
            <w:pPr>
              <w:spacing w:line="240" w:lineRule="exact"/>
              <w:jc w:val="center"/>
            </w:pPr>
            <w:r w:rsidRPr="008248A4">
              <w:t xml:space="preserve">     Ставропольского края</w:t>
            </w:r>
          </w:p>
          <w:p w:rsidR="008248A4" w:rsidRPr="008248A4" w:rsidRDefault="008248A4" w:rsidP="005C3C77">
            <w:pPr>
              <w:spacing w:line="240" w:lineRule="exact"/>
              <w:jc w:val="center"/>
            </w:pPr>
          </w:p>
          <w:p w:rsidR="008248A4" w:rsidRPr="008248A4" w:rsidRDefault="008248A4" w:rsidP="005C3C77">
            <w:pPr>
              <w:spacing w:line="240" w:lineRule="exact"/>
              <w:jc w:val="center"/>
            </w:pPr>
            <w:r w:rsidRPr="008248A4">
              <w:t>__________________А.И. Палагута</w:t>
            </w:r>
          </w:p>
        </w:tc>
      </w:tr>
    </w:tbl>
    <w:p w:rsidR="008248A4" w:rsidRDefault="008248A4" w:rsidP="008248A4">
      <w:pPr>
        <w:jc w:val="right"/>
        <w:rPr>
          <w:sz w:val="28"/>
          <w:szCs w:val="28"/>
        </w:rPr>
      </w:pPr>
    </w:p>
    <w:tbl>
      <w:tblPr>
        <w:tblW w:w="0" w:type="auto"/>
        <w:tblLook w:val="04A0"/>
      </w:tblPr>
      <w:tblGrid>
        <w:gridCol w:w="4927"/>
        <w:gridCol w:w="4927"/>
      </w:tblGrid>
      <w:tr w:rsidR="008248A4" w:rsidRPr="00EF4824" w:rsidTr="005C3C77">
        <w:tc>
          <w:tcPr>
            <w:tcW w:w="4927" w:type="dxa"/>
            <w:shd w:val="clear" w:color="auto" w:fill="auto"/>
          </w:tcPr>
          <w:p w:rsidR="008248A4" w:rsidRPr="00EF4824" w:rsidRDefault="008248A4" w:rsidP="005C3C77">
            <w:pPr>
              <w:jc w:val="right"/>
              <w:rPr>
                <w:sz w:val="28"/>
                <w:szCs w:val="28"/>
              </w:rPr>
            </w:pPr>
          </w:p>
        </w:tc>
        <w:tc>
          <w:tcPr>
            <w:tcW w:w="4927" w:type="dxa"/>
            <w:shd w:val="clear" w:color="auto" w:fill="auto"/>
          </w:tcPr>
          <w:p w:rsidR="008248A4" w:rsidRPr="008248A4" w:rsidRDefault="008248A4" w:rsidP="005C3C77">
            <w:pPr>
              <w:spacing w:line="240" w:lineRule="exact"/>
              <w:jc w:val="center"/>
            </w:pPr>
            <w:r w:rsidRPr="008248A4">
              <w:t>Утвержден</w:t>
            </w:r>
            <w:r w:rsidR="00F73E81">
              <w:t>ы</w:t>
            </w:r>
          </w:p>
          <w:p w:rsidR="008248A4" w:rsidRPr="008248A4" w:rsidRDefault="008248A4" w:rsidP="005C3C77">
            <w:pPr>
              <w:spacing w:line="240" w:lineRule="exact"/>
              <w:jc w:val="center"/>
            </w:pPr>
            <w:r w:rsidRPr="008248A4">
              <w:t>решением Совета депутатов</w:t>
            </w:r>
          </w:p>
          <w:p w:rsidR="008248A4" w:rsidRPr="008248A4" w:rsidRDefault="008248A4" w:rsidP="005C3C77">
            <w:pPr>
              <w:spacing w:line="240" w:lineRule="exact"/>
              <w:jc w:val="center"/>
            </w:pPr>
            <w:r w:rsidRPr="008248A4">
              <w:t>Арзгирского муниципального</w:t>
            </w:r>
          </w:p>
          <w:p w:rsidR="008248A4" w:rsidRPr="008248A4" w:rsidRDefault="008248A4" w:rsidP="005C3C77">
            <w:pPr>
              <w:spacing w:line="240" w:lineRule="exact"/>
              <w:jc w:val="center"/>
            </w:pPr>
            <w:r w:rsidRPr="008248A4">
              <w:t>округа Ставропольского края</w:t>
            </w:r>
          </w:p>
          <w:p w:rsidR="008248A4" w:rsidRPr="00EF4824" w:rsidRDefault="008248A4" w:rsidP="008248A4">
            <w:pPr>
              <w:jc w:val="center"/>
              <w:rPr>
                <w:sz w:val="28"/>
                <w:szCs w:val="28"/>
              </w:rPr>
            </w:pPr>
            <w:r w:rsidRPr="008248A4">
              <w:t xml:space="preserve">  от                _2021г.     №____</w:t>
            </w:r>
          </w:p>
        </w:tc>
      </w:tr>
    </w:tbl>
    <w:p w:rsidR="008248A4" w:rsidRDefault="008248A4" w:rsidP="008248A4">
      <w:pPr>
        <w:jc w:val="right"/>
        <w:rPr>
          <w:sz w:val="28"/>
          <w:szCs w:val="28"/>
        </w:rPr>
      </w:pPr>
    </w:p>
    <w:p w:rsidR="008248A4" w:rsidRPr="009675B5" w:rsidRDefault="008248A4" w:rsidP="008248A4">
      <w:pPr>
        <w:jc w:val="center"/>
      </w:pPr>
      <w:r w:rsidRPr="009675B5">
        <w:t>ПРАВИЛА</w:t>
      </w:r>
    </w:p>
    <w:p w:rsidR="008248A4" w:rsidRPr="009675B5" w:rsidRDefault="008248A4" w:rsidP="008248A4">
      <w:pPr>
        <w:jc w:val="center"/>
      </w:pPr>
      <w:r w:rsidRPr="009675B5">
        <w:t>благоустройства Арзгирского муниципального округа</w:t>
      </w:r>
    </w:p>
    <w:p w:rsidR="008248A4" w:rsidRPr="009675B5" w:rsidRDefault="008248A4" w:rsidP="008248A4">
      <w:pPr>
        <w:jc w:val="center"/>
      </w:pPr>
      <w:r w:rsidRPr="009675B5">
        <w:t>Ставропольского края</w:t>
      </w:r>
    </w:p>
    <w:p w:rsidR="008248A4" w:rsidRPr="008248A4" w:rsidRDefault="008248A4" w:rsidP="008248A4">
      <w:pPr>
        <w:ind w:firstLine="709"/>
        <w:jc w:val="both"/>
      </w:pPr>
    </w:p>
    <w:p w:rsidR="008248A4" w:rsidRPr="008248A4" w:rsidRDefault="008248A4" w:rsidP="008248A4">
      <w:pPr>
        <w:ind w:firstLine="709"/>
        <w:jc w:val="both"/>
      </w:pPr>
      <w:r w:rsidRPr="008248A4">
        <w:t xml:space="preserve">Правила благоустройства Арзгирского муниципального округа Ставропольского края (далее - Правила) разработаны в соответствии с </w:t>
      </w:r>
      <w:r w:rsidR="00F73E81">
        <w:t>Ф</w:t>
      </w:r>
      <w:r w:rsidRPr="008248A4">
        <w:t xml:space="preserve">едеральным законом от 6 октября 2003 года </w:t>
      </w:r>
      <w:r w:rsidR="00F73E81">
        <w:t>№</w:t>
      </w:r>
      <w:r w:rsidRPr="008248A4">
        <w:t xml:space="preserve"> 131-ФЗ "Об общих принципах организации местного самоуправления в Российской Федер</w:t>
      </w:r>
      <w:r w:rsidRPr="008248A4">
        <w:t>а</w:t>
      </w:r>
      <w:r w:rsidRPr="008248A4">
        <w:t>ции", Приказом Министерства строительства  и жилищно</w:t>
      </w:r>
      <w:r w:rsidR="002E7C51">
        <w:t xml:space="preserve"> </w:t>
      </w:r>
      <w:r w:rsidRPr="008248A4">
        <w:t>- коммунального хозяйства Росси</w:t>
      </w:r>
      <w:r w:rsidRPr="008248A4">
        <w:t>й</w:t>
      </w:r>
      <w:r w:rsidRPr="008248A4">
        <w:t>ской Федерации  от 13.04.2017 № 711/пр. "Об утверждении методических рекомендаций для подготовки правил благоустройства территорий поселений, городских округов, внутригоро</w:t>
      </w:r>
      <w:r w:rsidRPr="008248A4">
        <w:t>д</w:t>
      </w:r>
      <w:r w:rsidRPr="008248A4">
        <w:t>ских районов".</w:t>
      </w:r>
    </w:p>
    <w:p w:rsidR="008248A4" w:rsidRPr="008248A4" w:rsidRDefault="008248A4" w:rsidP="008248A4">
      <w:pPr>
        <w:jc w:val="center"/>
      </w:pPr>
      <w:r w:rsidRPr="008248A4">
        <w:lastRenderedPageBreak/>
        <w:t>1. Общие положения.</w:t>
      </w:r>
    </w:p>
    <w:p w:rsidR="008248A4" w:rsidRPr="008248A4" w:rsidRDefault="008248A4" w:rsidP="008248A4">
      <w:pPr>
        <w:ind w:firstLine="709"/>
        <w:jc w:val="both"/>
      </w:pPr>
      <w:r w:rsidRPr="008248A4">
        <w:t>1.1. Правила устанавливают единые нормы и требования по благоустройству территории населенных пунктов Арзгирского муниципального округа Ставропольского края,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w:t>
      </w:r>
      <w:r w:rsidRPr="008248A4">
        <w:t>у</w:t>
      </w:r>
      <w:r w:rsidRPr="008248A4">
        <w:t>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w:t>
      </w:r>
      <w:r w:rsidRPr="008248A4">
        <w:t>ю</w:t>
      </w:r>
      <w:r w:rsidRPr="008248A4">
        <w:t>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w:t>
      </w:r>
      <w:r w:rsidRPr="008248A4">
        <w:t>о</w:t>
      </w:r>
      <w:r w:rsidRPr="008248A4">
        <w:t xml:space="preserve">щадок, спортивных площадок, строительных площадок, площадок для выгула и дрессировки животных, ограждений (заборов), объектов (средств) наружного освещения. </w:t>
      </w:r>
    </w:p>
    <w:p w:rsidR="008248A4" w:rsidRPr="008248A4" w:rsidRDefault="008248A4" w:rsidP="008248A4">
      <w:pPr>
        <w:ind w:firstLine="709"/>
        <w:jc w:val="both"/>
      </w:pPr>
      <w:r w:rsidRPr="008248A4">
        <w:t>1.2. Настоящие Правила обязательны для исполнения всеми юридическими и физич</w:t>
      </w:r>
      <w:r w:rsidRPr="008248A4">
        <w:t>е</w:t>
      </w:r>
      <w:r w:rsidRPr="008248A4">
        <w:t>скими лицами на территории Арзгирского муниципального округа Ставропольского края .</w:t>
      </w:r>
    </w:p>
    <w:p w:rsidR="008248A4" w:rsidRPr="008248A4" w:rsidRDefault="008248A4" w:rsidP="008248A4">
      <w:pPr>
        <w:ind w:firstLine="709"/>
        <w:jc w:val="both"/>
      </w:pPr>
      <w:r w:rsidRPr="008248A4">
        <w:t>1.3. Благоустройство территории муниципального округа обеспечивается:</w:t>
      </w:r>
    </w:p>
    <w:p w:rsidR="008248A4" w:rsidRPr="008248A4" w:rsidRDefault="008248A4" w:rsidP="008248A4">
      <w:pPr>
        <w:ind w:firstLine="709"/>
        <w:jc w:val="both"/>
      </w:pPr>
      <w:r w:rsidRPr="008248A4">
        <w:t>отделом муниципального хозяйства администрации Арзгирского муниципального округа Ставропольского края, осуществляющий организационную и контролирующую функции;</w:t>
      </w:r>
    </w:p>
    <w:p w:rsidR="008248A4" w:rsidRPr="008248A4" w:rsidRDefault="008248A4" w:rsidP="008248A4">
      <w:pPr>
        <w:ind w:firstLine="709"/>
        <w:jc w:val="both"/>
      </w:pPr>
      <w:r w:rsidRPr="008248A4">
        <w:t>- организациями, выполняющими работы по содержанию и благоустройству Арзгирск</w:t>
      </w:r>
      <w:r w:rsidRPr="008248A4">
        <w:t>о</w:t>
      </w:r>
      <w:r w:rsidRPr="008248A4">
        <w:t>го муниципального округа и входящих в его состав населенных пунктов (муниципальный о</w:t>
      </w:r>
      <w:r w:rsidRPr="008248A4">
        <w:t>к</w:t>
      </w:r>
      <w:r w:rsidRPr="008248A4">
        <w:t>руг);</w:t>
      </w:r>
    </w:p>
    <w:p w:rsidR="008248A4" w:rsidRPr="008248A4" w:rsidRDefault="008248A4" w:rsidP="008248A4">
      <w:pPr>
        <w:ind w:firstLine="709"/>
        <w:jc w:val="both"/>
      </w:pPr>
      <w:r w:rsidRPr="008248A4">
        <w:t>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w:t>
      </w:r>
      <w:r w:rsidRPr="008248A4">
        <w:t>е</w:t>
      </w:r>
      <w:r w:rsidRPr="008248A4">
        <w:t>гающих территорий.</w:t>
      </w:r>
    </w:p>
    <w:p w:rsidR="008248A4" w:rsidRPr="008248A4" w:rsidRDefault="008248A4" w:rsidP="008248A4">
      <w:pPr>
        <w:ind w:firstLine="709"/>
        <w:jc w:val="both"/>
      </w:pPr>
      <w:r w:rsidRPr="008248A4">
        <w:t>1.4. К деятельности по благоустройству территорий относится  разработка проектной д</w:t>
      </w:r>
      <w:r w:rsidRPr="008248A4">
        <w:t>о</w:t>
      </w:r>
      <w:r w:rsidRPr="008248A4">
        <w:t>кументации по благоустройству территорий, выполнение мероприятий по благоустройству те</w:t>
      </w:r>
      <w:r w:rsidRPr="008248A4">
        <w:t>р</w:t>
      </w:r>
      <w:r w:rsidRPr="008248A4">
        <w:t>риторий и содержание объектов благоустройства.</w:t>
      </w:r>
    </w:p>
    <w:p w:rsidR="008248A4" w:rsidRPr="008248A4" w:rsidRDefault="008248A4" w:rsidP="008248A4">
      <w:pPr>
        <w:ind w:firstLine="709"/>
        <w:jc w:val="both"/>
      </w:pPr>
      <w:r w:rsidRPr="008248A4">
        <w:t>Участниками деятельности по благоустройству выступают:</w:t>
      </w:r>
    </w:p>
    <w:p w:rsidR="008248A4" w:rsidRPr="008248A4" w:rsidRDefault="008248A4" w:rsidP="008248A4">
      <w:pPr>
        <w:ind w:firstLine="709"/>
        <w:jc w:val="both"/>
      </w:pPr>
      <w:r w:rsidRPr="008248A4">
        <w:t>население муниципального округа, которое формирует запрос на благоустройство и принимает участие в оценке предлагаемых решений. В отдельных случаях жители муниципал</w:t>
      </w:r>
      <w:r w:rsidRPr="008248A4">
        <w:t>ь</w:t>
      </w:r>
      <w:r w:rsidRPr="008248A4">
        <w:t>ных округа участвуют в выполнении работ. Жители могут быть представлены общественными организациями и объединениями;</w:t>
      </w:r>
    </w:p>
    <w:p w:rsidR="008248A4" w:rsidRPr="008248A4" w:rsidRDefault="008248A4" w:rsidP="008248A4">
      <w:pPr>
        <w:ind w:firstLine="709"/>
        <w:jc w:val="both"/>
      </w:pPr>
      <w:r w:rsidRPr="008248A4">
        <w:t>представители органов местного самоуправления, которые формируют техническое з</w:t>
      </w:r>
      <w:r w:rsidRPr="008248A4">
        <w:t>а</w:t>
      </w:r>
      <w:r w:rsidRPr="008248A4">
        <w:t>дание, выбирают исполнителей и обеспечивают финансирование в пределах своих полномочий;</w:t>
      </w:r>
    </w:p>
    <w:p w:rsidR="008248A4" w:rsidRPr="008248A4" w:rsidRDefault="008248A4" w:rsidP="008248A4">
      <w:pPr>
        <w:ind w:firstLine="709"/>
        <w:jc w:val="both"/>
      </w:pPr>
      <w:r w:rsidRPr="008248A4">
        <w:t>хозяйствующие субъекты, осуществляющие деятельность на территории муниципальн</w:t>
      </w:r>
      <w:r w:rsidRPr="008248A4">
        <w:t>о</w:t>
      </w:r>
      <w:r w:rsidRPr="008248A4">
        <w:t>го округа, которые могут участвовать в формировании запроса на благоустройство, а также в финансировании мероприятий по благоустройству;</w:t>
      </w:r>
    </w:p>
    <w:p w:rsidR="008248A4" w:rsidRPr="008248A4" w:rsidRDefault="008248A4" w:rsidP="008248A4">
      <w:pPr>
        <w:ind w:firstLine="709"/>
        <w:jc w:val="both"/>
      </w:pPr>
      <w:r w:rsidRPr="008248A4">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8248A4" w:rsidRPr="008248A4" w:rsidRDefault="008248A4" w:rsidP="008248A4">
      <w:pPr>
        <w:ind w:firstLine="709"/>
        <w:jc w:val="both"/>
      </w:pPr>
      <w:r w:rsidRPr="008248A4">
        <w:t>исполнители работ, специалисты по благоустройству и озеленению, в том числе возв</w:t>
      </w:r>
      <w:r w:rsidRPr="008248A4">
        <w:t>е</w:t>
      </w:r>
      <w:r w:rsidRPr="008248A4">
        <w:t>дению малых архитектурных форм;</w:t>
      </w:r>
    </w:p>
    <w:p w:rsidR="008248A4" w:rsidRPr="008248A4" w:rsidRDefault="008248A4" w:rsidP="008248A4">
      <w:pPr>
        <w:ind w:firstLine="709"/>
        <w:jc w:val="both"/>
      </w:pPr>
      <w:r w:rsidRPr="008248A4">
        <w:t>иные заинтересованные в благоустройстве территории лица.</w:t>
      </w:r>
    </w:p>
    <w:p w:rsidR="008248A4" w:rsidRPr="008248A4" w:rsidRDefault="008248A4" w:rsidP="008248A4">
      <w:pPr>
        <w:ind w:firstLine="709"/>
        <w:jc w:val="both"/>
      </w:pPr>
      <w:r w:rsidRPr="008248A4">
        <w:t>1.5.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w:t>
      </w:r>
      <w:r w:rsidRPr="008248A4">
        <w:t>и</w:t>
      </w:r>
      <w:r w:rsidRPr="008248A4">
        <w:t>торий в соответствии с законодательством, настоящими Правилами и муниципальными прав</w:t>
      </w:r>
      <w:r w:rsidRPr="008248A4">
        <w:t>о</w:t>
      </w:r>
      <w:r w:rsidRPr="008248A4">
        <w:t>выми актами.</w:t>
      </w:r>
    </w:p>
    <w:p w:rsidR="008248A4" w:rsidRPr="008248A4" w:rsidRDefault="008248A4" w:rsidP="008248A4">
      <w:pPr>
        <w:ind w:firstLine="709"/>
        <w:jc w:val="both"/>
      </w:pPr>
      <w:r w:rsidRPr="008248A4">
        <w:t>Организация  уборки и содержания иных территорий осуществляется территориальными отделами администрации Арзгирского муниципального округа Ставропольского края.</w:t>
      </w:r>
    </w:p>
    <w:p w:rsidR="008248A4" w:rsidRPr="008248A4" w:rsidRDefault="008248A4" w:rsidP="008248A4">
      <w:pPr>
        <w:ind w:firstLine="709"/>
        <w:jc w:val="both"/>
      </w:pPr>
      <w:r w:rsidRPr="008248A4">
        <w:t>1.6. В настоящих Правилах используются следующие понятия:</w:t>
      </w:r>
    </w:p>
    <w:p w:rsidR="008248A4" w:rsidRPr="008248A4" w:rsidRDefault="008248A4" w:rsidP="008248A4">
      <w:pPr>
        <w:ind w:firstLine="709"/>
        <w:jc w:val="both"/>
      </w:pPr>
      <w:r w:rsidRPr="008248A4">
        <w:lastRenderedPageBreak/>
        <w:t>благоустройство - комплекс мероприятий по содержанию территории Арзгирского м</w:t>
      </w:r>
      <w:r w:rsidRPr="008248A4">
        <w:t>у</w:t>
      </w:r>
      <w:r w:rsidRPr="008248A4">
        <w:t>ниципального округа Ставропольского края, а также по проектированию и размещению объе</w:t>
      </w:r>
      <w:r w:rsidRPr="008248A4">
        <w:t>к</w:t>
      </w:r>
      <w:r w:rsidRPr="008248A4">
        <w:t>тов благоустройства, направленных на обеспечение и повышение комфортности условий пр</w:t>
      </w:r>
      <w:r w:rsidRPr="008248A4">
        <w:t>о</w:t>
      </w:r>
      <w:r w:rsidRPr="008248A4">
        <w:t>живания граждан, поддержание и улучшение санитарного и эстетического состояния террит</w:t>
      </w:r>
      <w:r w:rsidRPr="008248A4">
        <w:t>о</w:t>
      </w:r>
      <w:r w:rsidRPr="008248A4">
        <w:t>рии;</w:t>
      </w:r>
    </w:p>
    <w:p w:rsidR="008248A4" w:rsidRPr="008248A4" w:rsidRDefault="008248A4" w:rsidP="008248A4">
      <w:pPr>
        <w:ind w:firstLine="709"/>
        <w:jc w:val="both"/>
      </w:pPr>
      <w:r w:rsidRPr="008248A4">
        <w:t>содержание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объектов благ</w:t>
      </w:r>
      <w:r w:rsidRPr="008248A4">
        <w:t>о</w:t>
      </w:r>
      <w:r w:rsidRPr="008248A4">
        <w:t>устройства, их отдельных элементов;</w:t>
      </w:r>
    </w:p>
    <w:p w:rsidR="008248A4" w:rsidRPr="008248A4" w:rsidRDefault="008248A4" w:rsidP="008248A4">
      <w:pPr>
        <w:ind w:firstLine="709"/>
        <w:jc w:val="both"/>
      </w:pPr>
      <w:r w:rsidRPr="008248A4">
        <w:t>уборка территории - комплекс мероприятий, связанных с регулярной очисткой террит</w:t>
      </w:r>
      <w:r w:rsidRPr="008248A4">
        <w:t>о</w:t>
      </w:r>
      <w:r w:rsidRPr="008248A4">
        <w:t>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8248A4" w:rsidRPr="008248A4" w:rsidRDefault="008248A4" w:rsidP="008248A4">
      <w:pPr>
        <w:ind w:firstLine="709"/>
        <w:jc w:val="both"/>
      </w:pPr>
      <w:r w:rsidRPr="008248A4">
        <w:t>объекты благоустройства - территории  Арзгирского муниципального округа Ставр</w:t>
      </w:r>
      <w:r w:rsidRPr="008248A4">
        <w:t>о</w:t>
      </w:r>
      <w:r w:rsidRPr="008248A4">
        <w:t>польского края с расположенными на ней элементами объектов благоустройства в границах з</w:t>
      </w:r>
      <w:r w:rsidRPr="008248A4">
        <w:t>е</w:t>
      </w:r>
      <w:r w:rsidRPr="008248A4">
        <w:t>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8248A4" w:rsidRPr="008248A4" w:rsidRDefault="008248A4" w:rsidP="008248A4">
      <w:pPr>
        <w:ind w:firstLine="709"/>
        <w:jc w:val="both"/>
      </w:pPr>
      <w:bookmarkStart w:id="1" w:name="sub_24"/>
      <w:r w:rsidRPr="008248A4">
        <w:t>элементы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w:t>
      </w:r>
      <w:r w:rsidRPr="008248A4">
        <w:t>с</w:t>
      </w:r>
      <w:r w:rsidRPr="008248A4">
        <w:t>приятие объектов благоустройства, а также использование (эксплуатацию) объектов благоус</w:t>
      </w:r>
      <w:r w:rsidRPr="008248A4">
        <w:t>т</w:t>
      </w:r>
      <w:r w:rsidRPr="008248A4">
        <w:t>ройства в соответствии с их функциональным назначением;</w:t>
      </w:r>
    </w:p>
    <w:bookmarkEnd w:id="1"/>
    <w:p w:rsidR="008248A4" w:rsidRPr="008248A4" w:rsidRDefault="008248A4" w:rsidP="008248A4">
      <w:pPr>
        <w:ind w:firstLine="709"/>
        <w:jc w:val="both"/>
      </w:pPr>
      <w:r w:rsidRPr="008248A4">
        <w:t>зеленые  насаждения - древесно-кустарниковая  и травянистая  растительность естес</w:t>
      </w:r>
      <w:r w:rsidRPr="008248A4">
        <w:t>т</w:t>
      </w:r>
      <w:r w:rsidRPr="008248A4">
        <w:t>венного и искусственного происхождения;</w:t>
      </w:r>
    </w:p>
    <w:p w:rsidR="008248A4" w:rsidRPr="008248A4" w:rsidRDefault="008248A4" w:rsidP="008248A4">
      <w:pPr>
        <w:ind w:firstLine="709"/>
        <w:jc w:val="both"/>
      </w:pPr>
      <w:r w:rsidRPr="008248A4">
        <w:t>элементы озеленения —   скверы, сады, бульвары, парки, озелененные участки перед различными зданиями в промышленной и жилой застройке, в общественно - административных центрах, а также на улицах, в пригородной зоне или лечебно-оздоровительном районе, а также территории, предназначенные для озеленения;</w:t>
      </w:r>
    </w:p>
    <w:p w:rsidR="008248A4" w:rsidRPr="008248A4" w:rsidRDefault="008248A4" w:rsidP="008248A4">
      <w:pPr>
        <w:ind w:firstLine="709"/>
        <w:jc w:val="both"/>
      </w:pPr>
      <w:r w:rsidRPr="008248A4">
        <w:t>газон - поверхность земельного участка, не имеющая твердого покрытия, зан</w:t>
      </w:r>
      <w:r w:rsidRPr="008248A4">
        <w:t>я</w:t>
      </w:r>
      <w:r w:rsidRPr="008248A4">
        <w:t>тая травянистой и (или) древесно-кустарниковой растительностью естественного или искусс</w:t>
      </w:r>
      <w:r w:rsidRPr="008248A4">
        <w:t>т</w:t>
      </w:r>
      <w:r w:rsidRPr="008248A4">
        <w:t>венного происхождения либо предназначенная для озеленения;</w:t>
      </w:r>
    </w:p>
    <w:p w:rsidR="008248A4" w:rsidRPr="008248A4" w:rsidRDefault="008248A4" w:rsidP="008248A4">
      <w:pPr>
        <w:ind w:firstLine="709"/>
        <w:jc w:val="both"/>
      </w:pPr>
      <w:r w:rsidRPr="008248A4">
        <w:t xml:space="preserve">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8248A4" w:rsidRPr="008248A4" w:rsidRDefault="008248A4" w:rsidP="008248A4">
      <w:pPr>
        <w:ind w:firstLine="709"/>
        <w:jc w:val="both"/>
      </w:pPr>
      <w:r w:rsidRPr="008248A4">
        <w:t>повреждение зеленых насаждений - механическое, химическое и иное повреждение на</w:t>
      </w:r>
      <w:r w:rsidRPr="008248A4">
        <w:t>д</w:t>
      </w:r>
      <w:r w:rsidRPr="008248A4">
        <w:t>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8248A4" w:rsidRPr="008248A4" w:rsidRDefault="008248A4" w:rsidP="008248A4">
      <w:pPr>
        <w:ind w:firstLine="709"/>
        <w:jc w:val="both"/>
      </w:pPr>
      <w:r w:rsidRPr="008248A4">
        <w:t>уничтожение зеленых насаждений - повреждение зеленых насаждений, повлекшее пр</w:t>
      </w:r>
      <w:r w:rsidRPr="008248A4">
        <w:t>е</w:t>
      </w:r>
      <w:r w:rsidRPr="008248A4">
        <w:t>кращение их роста или гибель растения;</w:t>
      </w:r>
    </w:p>
    <w:p w:rsidR="008248A4" w:rsidRPr="008248A4" w:rsidRDefault="008248A4" w:rsidP="008248A4">
      <w:pPr>
        <w:ind w:firstLine="709"/>
        <w:jc w:val="both"/>
      </w:pPr>
      <w:r w:rsidRPr="008248A4">
        <w:t>компенсационное озеленение - воспроизводство зеленых насаждений взамен уничт</w:t>
      </w:r>
      <w:r w:rsidRPr="008248A4">
        <w:t>о</w:t>
      </w:r>
      <w:r w:rsidRPr="008248A4">
        <w:t>женных или поврежденных;</w:t>
      </w:r>
    </w:p>
    <w:p w:rsidR="008248A4" w:rsidRPr="008248A4" w:rsidRDefault="008248A4" w:rsidP="008248A4">
      <w:pPr>
        <w:ind w:firstLine="709"/>
        <w:jc w:val="both"/>
      </w:pPr>
      <w:r w:rsidRPr="008248A4">
        <w:t>вырубка деревьев и кустарников (снос зеленых насаждений) - вырубка деревьев, куста</w:t>
      </w:r>
      <w:r w:rsidRPr="008248A4">
        <w:t>р</w:t>
      </w:r>
      <w:r w:rsidRPr="008248A4">
        <w:t>ников, выкапывание (раскапывание) цветников, газонов, оформленные в порядке, установле</w:t>
      </w:r>
      <w:r w:rsidRPr="008248A4">
        <w:t>н</w:t>
      </w:r>
      <w:r w:rsidRPr="008248A4">
        <w:t>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w:t>
      </w:r>
      <w:r w:rsidRPr="008248A4">
        <w:t>а</w:t>
      </w:r>
      <w:r w:rsidRPr="008248A4">
        <w:t>гоустройства, наземных коммуникаций, обеспечения охраны окружающей среды;</w:t>
      </w:r>
    </w:p>
    <w:p w:rsidR="008248A4" w:rsidRPr="008248A4" w:rsidRDefault="008248A4" w:rsidP="008248A4">
      <w:pPr>
        <w:ind w:firstLine="709"/>
        <w:jc w:val="both"/>
      </w:pPr>
      <w:r w:rsidRPr="008248A4">
        <w:t>пересадка зеленых насаждений - способ сохранения зеленых насаждений, попадающих в зону строительства новых и реконструкции существующих объектов, путем выкапывания зел</w:t>
      </w:r>
      <w:r w:rsidRPr="008248A4">
        <w:t>е</w:t>
      </w:r>
      <w:r w:rsidRPr="008248A4">
        <w:t>ных насаждений и посадки на других территориях;</w:t>
      </w:r>
    </w:p>
    <w:p w:rsidR="008248A4" w:rsidRPr="008248A4" w:rsidRDefault="008248A4" w:rsidP="008248A4">
      <w:pPr>
        <w:ind w:firstLine="709"/>
        <w:jc w:val="both"/>
      </w:pPr>
      <w:r w:rsidRPr="008248A4">
        <w:lastRenderedPageBreak/>
        <w:t>восстановительная стоимость зеленых насаждений - стоимость зеленых насаждений, к</w:t>
      </w:r>
      <w:r w:rsidRPr="008248A4">
        <w:t>о</w:t>
      </w:r>
      <w:r w:rsidRPr="008248A4">
        <w:t>торая устанавливается для исчисления их ценности при их сносе, пересадке и уничтожении;</w:t>
      </w:r>
    </w:p>
    <w:p w:rsidR="008248A4" w:rsidRPr="008248A4" w:rsidRDefault="008248A4" w:rsidP="008248A4">
      <w:pPr>
        <w:ind w:firstLine="709"/>
        <w:jc w:val="both"/>
      </w:pPr>
      <w:r w:rsidRPr="008248A4">
        <w:t>реконструкция зеленых насаждений - изменение видового, возрастного состава и план</w:t>
      </w:r>
      <w:r w:rsidRPr="008248A4">
        <w:t>и</w:t>
      </w:r>
      <w:r w:rsidRPr="008248A4">
        <w:t>ровки зеленых насаждений с целью восстановления или улучшения их рекреационных, защи</w:t>
      </w:r>
      <w:r w:rsidRPr="008248A4">
        <w:t>т</w:t>
      </w:r>
      <w:r w:rsidRPr="008248A4">
        <w:t>ных, санитарно-гигиенических, эстетических и иных полезных свойств и функций;</w:t>
      </w:r>
    </w:p>
    <w:p w:rsidR="008248A4" w:rsidRPr="008248A4" w:rsidRDefault="008248A4" w:rsidP="008248A4">
      <w:pPr>
        <w:ind w:firstLine="709"/>
        <w:jc w:val="both"/>
      </w:pPr>
      <w:r w:rsidRPr="008248A4">
        <w:t>санитарная рубка - вырубка (снос) сухостойных, больных деревьев и кустарников, не подлежащих лечению и оздоровлению;</w:t>
      </w:r>
    </w:p>
    <w:p w:rsidR="008248A4" w:rsidRPr="008248A4" w:rsidRDefault="008248A4" w:rsidP="008248A4">
      <w:pPr>
        <w:ind w:firstLine="709"/>
        <w:jc w:val="both"/>
      </w:pPr>
      <w:r w:rsidRPr="008248A4">
        <w:t>рубка ухода - вырубка деревьев и кустарников с целью прореживания загущенных нас</w:t>
      </w:r>
      <w:r w:rsidRPr="008248A4">
        <w:t>а</w:t>
      </w:r>
      <w:r w:rsidRPr="008248A4">
        <w:t>ждений, удаления неперспективного самосева, а также опиливание (обрезка) с целью формир</w:t>
      </w:r>
      <w:r w:rsidRPr="008248A4">
        <w:t>о</w:t>
      </w:r>
      <w:r w:rsidRPr="008248A4">
        <w:t>вания желаемого вида крон отдельных деревьев и кустарников;</w:t>
      </w:r>
    </w:p>
    <w:p w:rsidR="008248A4" w:rsidRPr="008248A4" w:rsidRDefault="008248A4" w:rsidP="008248A4">
      <w:pPr>
        <w:ind w:firstLine="709"/>
        <w:jc w:val="both"/>
      </w:pPr>
      <w:r w:rsidRPr="008248A4">
        <w:t>земляные работы - 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8248A4" w:rsidRPr="008248A4" w:rsidRDefault="008248A4" w:rsidP="008248A4">
      <w:pPr>
        <w:ind w:firstLine="709"/>
        <w:jc w:val="both"/>
      </w:pPr>
      <w:r w:rsidRPr="008248A4">
        <w:t>работы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8248A4" w:rsidRPr="008248A4" w:rsidRDefault="008248A4" w:rsidP="008248A4">
      <w:pPr>
        <w:ind w:firstLine="709"/>
        <w:jc w:val="both"/>
      </w:pPr>
      <w:r w:rsidRPr="008248A4">
        <w:t>проектная документация по благоустройству территорий - пакет документации, осн</w:t>
      </w:r>
      <w:r w:rsidRPr="008248A4">
        <w:t>о</w:t>
      </w:r>
      <w:r w:rsidRPr="008248A4">
        <w:t>ванной на стратегии развития муниципального округа и концепции, отражающей потребности жителей муниципального округа, который содержит материалы в текстовой и графической форме и определяет проектные решения по благоустройству территории. Состав данной док</w:t>
      </w:r>
      <w:r w:rsidRPr="008248A4">
        <w:t>у</w:t>
      </w:r>
      <w:r w:rsidRPr="008248A4">
        <w:t>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w:t>
      </w:r>
      <w:r w:rsidRPr="008248A4">
        <w:t>с</w:t>
      </w:r>
      <w:r w:rsidRPr="008248A4">
        <w:t>следований, социально-экономической оценки эффективности проектных решений;</w:t>
      </w:r>
    </w:p>
    <w:p w:rsidR="008248A4" w:rsidRPr="008248A4" w:rsidRDefault="008248A4" w:rsidP="008248A4">
      <w:pPr>
        <w:ind w:firstLine="709"/>
        <w:jc w:val="both"/>
      </w:pPr>
      <w:r w:rsidRPr="008248A4">
        <w:t>проект благоустройства - документация, содержащая материалы в текстовой и графич</w:t>
      </w:r>
      <w:r w:rsidRPr="008248A4">
        <w:t>е</w:t>
      </w:r>
      <w:r w:rsidRPr="008248A4">
        <w:t>ской форме и определяющая проектные решения (в том числе цветовые) по благоустройству территории и иных объектов благоустройства;</w:t>
      </w:r>
    </w:p>
    <w:p w:rsidR="008248A4" w:rsidRPr="008248A4" w:rsidRDefault="008248A4" w:rsidP="008248A4">
      <w:pPr>
        <w:ind w:firstLine="709"/>
        <w:jc w:val="both"/>
      </w:pPr>
      <w:r w:rsidRPr="008248A4">
        <w:t>элементы сопряжения поверхности - различные виды бортовых камней, пандусы, ступ</w:t>
      </w:r>
      <w:r w:rsidRPr="008248A4">
        <w:t>е</w:t>
      </w:r>
      <w:r w:rsidRPr="008248A4">
        <w:t>ни, лестницы;</w:t>
      </w:r>
    </w:p>
    <w:p w:rsidR="008248A4" w:rsidRPr="008248A4" w:rsidRDefault="008248A4" w:rsidP="008248A4">
      <w:pPr>
        <w:ind w:firstLine="709"/>
        <w:jc w:val="both"/>
      </w:pPr>
      <w:r w:rsidRPr="008248A4">
        <w:t>содержание объекта благоустройства - обеспечение чистоты, поддержание в надлеж</w:t>
      </w:r>
      <w:r w:rsidRPr="008248A4">
        <w:t>а</w:t>
      </w:r>
      <w:r w:rsidRPr="008248A4">
        <w:t>щем техническом, физическом, санитарном и эстетическом состоянии объектов благоустройс</w:t>
      </w:r>
      <w:r w:rsidRPr="008248A4">
        <w:t>т</w:t>
      </w:r>
      <w:r w:rsidRPr="008248A4">
        <w:t>ва, их отдельных элементов;</w:t>
      </w:r>
    </w:p>
    <w:p w:rsidR="008248A4" w:rsidRPr="008248A4" w:rsidRDefault="008248A4" w:rsidP="008248A4">
      <w:pPr>
        <w:ind w:firstLine="709"/>
        <w:jc w:val="both"/>
      </w:pPr>
      <w:r w:rsidRPr="008248A4">
        <w:t>дворовая территория - сформированная территория, прилегающая к одному или н</w:t>
      </w:r>
      <w:r w:rsidRPr="008248A4">
        <w:t>е</w:t>
      </w:r>
      <w:r w:rsidRPr="008248A4">
        <w:t>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w:t>
      </w:r>
      <w:r w:rsidRPr="008248A4">
        <w:t>и</w:t>
      </w:r>
      <w:r w:rsidRPr="008248A4">
        <w:t>тории многоквартирных домов размещаются детские площадки, места для отдыха, сушки б</w:t>
      </w:r>
      <w:r w:rsidRPr="008248A4">
        <w:t>е</w:t>
      </w:r>
      <w:r w:rsidRPr="008248A4">
        <w:t>лья, парковки автомобилей, зеленые насаждения и иные объекты общественного пользования;</w:t>
      </w:r>
    </w:p>
    <w:p w:rsidR="008248A4" w:rsidRPr="008248A4" w:rsidRDefault="008248A4" w:rsidP="008248A4">
      <w:pPr>
        <w:ind w:firstLine="709"/>
        <w:jc w:val="both"/>
      </w:pPr>
      <w:r w:rsidRPr="008248A4">
        <w:t>фасад - наружная, внешняя поверхность объекта капитального строительства, включа</w:t>
      </w:r>
      <w:r w:rsidRPr="008248A4">
        <w:t>ю</w:t>
      </w:r>
      <w:r w:rsidRPr="008248A4">
        <w:t>щая архитектурные элементы и детали (балконы, окна, двери, колоннады и др.);</w:t>
      </w:r>
    </w:p>
    <w:p w:rsidR="008248A4" w:rsidRPr="008248A4" w:rsidRDefault="008248A4" w:rsidP="008248A4">
      <w:pPr>
        <w:ind w:firstLine="709"/>
        <w:jc w:val="both"/>
      </w:pPr>
      <w:r w:rsidRPr="008248A4">
        <w:t>объекты (средства) наружного освещения (осветительное оборудование)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w:t>
      </w:r>
      <w:r w:rsidRPr="008248A4">
        <w:t>и</w:t>
      </w:r>
      <w:r w:rsidRPr="008248A4">
        <w:t>ально предназначенных для такого освещения опорах, опорах контактной сети электрифицир</w:t>
      </w:r>
      <w:r w:rsidRPr="008248A4">
        <w:t>о</w:t>
      </w:r>
      <w:r w:rsidRPr="008248A4">
        <w:t>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8248A4" w:rsidRPr="008248A4" w:rsidRDefault="008248A4" w:rsidP="008248A4">
      <w:pPr>
        <w:ind w:firstLine="709"/>
        <w:jc w:val="both"/>
      </w:pPr>
      <w:r w:rsidRPr="008248A4">
        <w:t>информационные конструкции (средства размещения информации) - конструкции, с</w:t>
      </w:r>
      <w:r w:rsidRPr="008248A4">
        <w:t>о</w:t>
      </w:r>
      <w:r w:rsidRPr="008248A4">
        <w:t>оружения, технические приспособления, художественные элементы и другие носители, предн</w:t>
      </w:r>
      <w:r w:rsidRPr="008248A4">
        <w:t>а</w:t>
      </w:r>
      <w:r w:rsidRPr="008248A4">
        <w:t>значенные для распространения информации, за исключением рекламных конструкций;</w:t>
      </w:r>
    </w:p>
    <w:p w:rsidR="008248A4" w:rsidRPr="008248A4" w:rsidRDefault="008248A4" w:rsidP="008248A4">
      <w:pPr>
        <w:ind w:firstLine="709"/>
        <w:jc w:val="both"/>
      </w:pPr>
      <w:r w:rsidRPr="008248A4">
        <w:lastRenderedPageBreak/>
        <w:t>бункер-накопитель -  специализированная емкость для сбора крупногабаритного и др</w:t>
      </w:r>
      <w:r w:rsidRPr="008248A4">
        <w:t>у</w:t>
      </w:r>
      <w:r w:rsidRPr="008248A4">
        <w:t>гого мусора объемом более 2 кубических метров.</w:t>
      </w:r>
    </w:p>
    <w:p w:rsidR="008248A4" w:rsidRPr="008248A4" w:rsidRDefault="008248A4" w:rsidP="008248A4">
      <w:pPr>
        <w:ind w:firstLine="709"/>
        <w:jc w:val="both"/>
      </w:pPr>
      <w:r w:rsidRPr="008248A4">
        <w:t>контейнер - специализированная ёмкость с объемом до 2 кубических метров включ</w:t>
      </w:r>
      <w:r w:rsidRPr="008248A4">
        <w:t>и</w:t>
      </w:r>
      <w:r w:rsidRPr="008248A4">
        <w:t>тельно, служащая для сбора твердых коммунальных отходов. Изготавливаются преимущес</w:t>
      </w:r>
      <w:r w:rsidRPr="008248A4">
        <w:t>т</w:t>
      </w:r>
      <w:r w:rsidRPr="008248A4">
        <w:t>венно из пластика, металла;</w:t>
      </w:r>
    </w:p>
    <w:p w:rsidR="008248A4" w:rsidRPr="008248A4" w:rsidRDefault="008248A4" w:rsidP="008248A4">
      <w:pPr>
        <w:ind w:firstLine="709"/>
        <w:jc w:val="both"/>
      </w:pPr>
      <w:r w:rsidRPr="008248A4">
        <w:t>урна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w:t>
      </w:r>
      <w:r w:rsidRPr="008248A4">
        <w:t>в</w:t>
      </w:r>
      <w:r w:rsidRPr="008248A4">
        <w:t>ливаются преимущественно из металла;</w:t>
      </w:r>
    </w:p>
    <w:p w:rsidR="008248A4" w:rsidRPr="008248A4" w:rsidRDefault="008248A4" w:rsidP="008248A4">
      <w:pPr>
        <w:ind w:firstLine="709"/>
        <w:jc w:val="both"/>
      </w:pPr>
      <w:r w:rsidRPr="008248A4">
        <w:t xml:space="preserve">контейнерная площадка –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 </w:t>
      </w:r>
    </w:p>
    <w:p w:rsidR="008248A4" w:rsidRPr="008248A4" w:rsidRDefault="008248A4" w:rsidP="008248A4">
      <w:pPr>
        <w:ind w:firstLine="709"/>
        <w:jc w:val="both"/>
      </w:pPr>
      <w:r w:rsidRPr="008248A4">
        <w:t>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8248A4" w:rsidRPr="008248A4" w:rsidRDefault="008248A4" w:rsidP="008248A4">
      <w:pPr>
        <w:ind w:firstLine="709"/>
        <w:jc w:val="both"/>
      </w:pPr>
      <w:r w:rsidRPr="008248A4">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w:t>
      </w:r>
      <w:r w:rsidRPr="008248A4">
        <w:t>о</w:t>
      </w:r>
      <w:r w:rsidRPr="008248A4">
        <w:t>стройки (гараж, баня (сауна), бассейн, теплица зимний сад), помещения для содержания д</w:t>
      </w:r>
      <w:r w:rsidRPr="008248A4">
        <w:t>о</w:t>
      </w:r>
      <w:r w:rsidRPr="008248A4">
        <w:t>машнего скота и птицы, иные объекты);</w:t>
      </w:r>
    </w:p>
    <w:p w:rsidR="008248A4" w:rsidRPr="008248A4" w:rsidRDefault="008248A4" w:rsidP="008248A4">
      <w:pPr>
        <w:ind w:firstLine="709"/>
        <w:jc w:val="both"/>
      </w:pPr>
      <w:r w:rsidRPr="008248A4">
        <w:t>малые архитектурные формы (МАФ) - элементы монументально-декоративного офор</w:t>
      </w:r>
      <w:r w:rsidRPr="008248A4">
        <w:t>м</w:t>
      </w:r>
      <w:r w:rsidRPr="008248A4">
        <w:t>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w:t>
      </w:r>
      <w:r w:rsidRPr="008248A4">
        <w:t>т</w:t>
      </w:r>
      <w:r w:rsidRPr="008248A4">
        <w:t>ва (фонтаны, бюветы, декоративные водоемы), городская мебель (скамьи для отдыха, разм</w:t>
      </w:r>
      <w:r w:rsidRPr="008248A4">
        <w:t>е</w:t>
      </w:r>
      <w:r w:rsidRPr="008248A4">
        <w:t>щенные на территории общественных пространств, рекреаций и дворов; скамьи, столы для н</w:t>
      </w:r>
      <w:r w:rsidRPr="008248A4">
        <w:t>а</w:t>
      </w:r>
      <w:r w:rsidRPr="008248A4">
        <w:t>стольных игр на площадках, в сезонных кафе; садовая и уличная мебель), коммунально-бытовое и техническое оборудование (контейнеры для сбора бытового мусора, урны, часы, по</w:t>
      </w:r>
      <w:r w:rsidRPr="008248A4">
        <w:t>ч</w:t>
      </w:r>
      <w:r w:rsidRPr="008248A4">
        <w:t>товые ящики, элементы инженерного оборудования (подъемные площадки для инвалидных к</w:t>
      </w:r>
      <w:r w:rsidRPr="008248A4">
        <w:t>о</w:t>
      </w:r>
      <w:r w:rsidRPr="008248A4">
        <w:t>лясок), смотровые люки, решетки дождеприемных колодцев, шкафы телефонной связи);</w:t>
      </w:r>
    </w:p>
    <w:p w:rsidR="008248A4" w:rsidRPr="008248A4" w:rsidRDefault="008248A4" w:rsidP="008248A4">
      <w:pPr>
        <w:ind w:firstLine="709"/>
        <w:jc w:val="both"/>
      </w:pPr>
      <w:r w:rsidRPr="008248A4">
        <w:t>прилегающая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w:t>
      </w:r>
      <w:r w:rsidRPr="008248A4">
        <w:t>и</w:t>
      </w:r>
      <w:r w:rsidRPr="008248A4">
        <w:t>нимателя) на праве собственности, аренды, постоянного (бессрочного) пользования, пожизне</w:t>
      </w:r>
      <w:r w:rsidRPr="008248A4">
        <w:t>н</w:t>
      </w:r>
      <w:r w:rsidRPr="008248A4">
        <w:t>ного наследуемого владения на расстоянии 10 метров (границей прилегающей территории, н</w:t>
      </w:r>
      <w:r w:rsidRPr="008248A4">
        <w:t>а</w:t>
      </w:r>
      <w:r w:rsidRPr="008248A4">
        <w:t>ходящейся вблизи дорог, на расстоянии менее 10 метров (для объектов мелкорозничной торг</w:t>
      </w:r>
      <w:r w:rsidRPr="008248A4">
        <w:t>о</w:t>
      </w:r>
      <w:r w:rsidRPr="008248A4">
        <w:t>вой сети, МАФ, отдельно стоящих рекламных конструкций) от основной территории, является кромка покрытия проезжей части улицы или бортовой камень);</w:t>
      </w:r>
    </w:p>
    <w:p w:rsidR="008248A4" w:rsidRPr="008248A4" w:rsidRDefault="008248A4" w:rsidP="008248A4">
      <w:pPr>
        <w:ind w:firstLine="709"/>
        <w:jc w:val="both"/>
      </w:pPr>
      <w:r w:rsidRPr="008248A4">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8248A4" w:rsidRPr="008248A4" w:rsidRDefault="008248A4" w:rsidP="008248A4">
      <w:pPr>
        <w:ind w:firstLine="709"/>
        <w:jc w:val="both"/>
      </w:pPr>
      <w:r w:rsidRPr="008248A4">
        <w:t>строительные отходы – отходы, образующиеся в процессе строительства, сноса, реко</w:t>
      </w:r>
      <w:r w:rsidRPr="008248A4">
        <w:t>н</w:t>
      </w:r>
      <w:r w:rsidRPr="008248A4">
        <w:t>струкции, ремонта зданий, сооружений, инженерных коммуникаций и промышленных объе</w:t>
      </w:r>
      <w:r w:rsidRPr="008248A4">
        <w:t>к</w:t>
      </w:r>
      <w:r w:rsidRPr="008248A4">
        <w:t>тов;</w:t>
      </w:r>
    </w:p>
    <w:p w:rsidR="008248A4" w:rsidRPr="008248A4" w:rsidRDefault="008248A4" w:rsidP="008248A4">
      <w:pPr>
        <w:ind w:firstLine="709"/>
        <w:jc w:val="both"/>
      </w:pPr>
      <w:r w:rsidRPr="008248A4">
        <w:t>детская площадка – участок земли, выделенный в установленном порядке, территория которого ограничена бортовым (бордюрным) камнем, бровкой или иным ограждением или об</w:t>
      </w:r>
      <w:r w:rsidRPr="008248A4">
        <w:t>о</w:t>
      </w:r>
      <w:r w:rsidRPr="008248A4">
        <w:t>значением искусственного происхождения, а на поверхности расположены объекты, предназн</w:t>
      </w:r>
      <w:r w:rsidRPr="008248A4">
        <w:t>а</w:t>
      </w:r>
      <w:r w:rsidRPr="008248A4">
        <w:t>ченные для игр детей (горки, карусели, качели, песочницы и (или) иные подобные объекты);</w:t>
      </w:r>
    </w:p>
    <w:p w:rsidR="008248A4" w:rsidRPr="008248A4" w:rsidRDefault="008248A4" w:rsidP="008248A4">
      <w:pPr>
        <w:ind w:firstLine="709"/>
        <w:jc w:val="both"/>
      </w:pPr>
      <w:r w:rsidRPr="008248A4">
        <w:t>спортивная площадка – спортивная площадка - участок земли, территория которого о</w:t>
      </w:r>
      <w:r w:rsidRPr="008248A4">
        <w:t>г</w:t>
      </w:r>
      <w:r w:rsidRPr="008248A4">
        <w:t>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w:t>
      </w:r>
      <w:r w:rsidRPr="008248A4">
        <w:t>н</w:t>
      </w:r>
      <w:r w:rsidRPr="008248A4">
        <w:t>ки, турники и (или) иные подобные объекты);</w:t>
      </w:r>
    </w:p>
    <w:p w:rsidR="008248A4" w:rsidRPr="008248A4" w:rsidRDefault="008248A4" w:rsidP="008248A4">
      <w:pPr>
        <w:ind w:firstLine="709"/>
        <w:jc w:val="both"/>
      </w:pPr>
      <w:r w:rsidRPr="008248A4">
        <w:lastRenderedPageBreak/>
        <w:t>площадка для выгула и дрессировки животных – участок земли, выделенный в устано</w:t>
      </w:r>
      <w:r w:rsidRPr="008248A4">
        <w:t>в</w:t>
      </w:r>
      <w:r w:rsidRPr="008248A4">
        <w:t>ленном порядке  для выгула и дрессировки животных;</w:t>
      </w:r>
    </w:p>
    <w:p w:rsidR="008248A4" w:rsidRPr="008248A4" w:rsidRDefault="008248A4" w:rsidP="008248A4">
      <w:pPr>
        <w:ind w:firstLine="709"/>
        <w:jc w:val="both"/>
      </w:pPr>
      <w:r w:rsidRPr="008248A4">
        <w:t>площадка автостоянки - специальная открытая площадка, предназначенная для хранения (стоянки) преимущественно легковых автомобилей и других мототранспортных средств (мот</w:t>
      </w:r>
      <w:r w:rsidRPr="008248A4">
        <w:t>о</w:t>
      </w:r>
      <w:r w:rsidRPr="008248A4">
        <w:t xml:space="preserve">циклов, мотороллеров, мотоколясок, мопедов, скутеров); </w:t>
      </w:r>
    </w:p>
    <w:p w:rsidR="008248A4" w:rsidRPr="008248A4" w:rsidRDefault="008248A4" w:rsidP="008248A4">
      <w:pPr>
        <w:ind w:firstLine="709"/>
        <w:jc w:val="both"/>
      </w:pPr>
      <w:r w:rsidRPr="008248A4">
        <w:t>строительная площадка - место строительства новых (в том числе объекты незаверше</w:t>
      </w:r>
      <w:r w:rsidRPr="008248A4">
        <w:t>н</w:t>
      </w:r>
      <w:r w:rsidRPr="008248A4">
        <w:t>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w:t>
      </w:r>
      <w:r w:rsidRPr="008248A4">
        <w:t>ь</w:t>
      </w:r>
      <w:r w:rsidRPr="008248A4">
        <w:t>ства и (или) монтажа, ремонта, реконструкции и (или) технического перевооружения сооруж</w:t>
      </w:r>
      <w:r w:rsidRPr="008248A4">
        <w:t>е</w:t>
      </w:r>
      <w:r w:rsidRPr="008248A4">
        <w:t xml:space="preserve">ний; </w:t>
      </w:r>
    </w:p>
    <w:p w:rsidR="008248A4" w:rsidRPr="008248A4" w:rsidRDefault="008248A4" w:rsidP="008248A4">
      <w:pPr>
        <w:ind w:firstLine="709"/>
        <w:jc w:val="both"/>
      </w:pPr>
      <w:r w:rsidRPr="008248A4">
        <w:t>сезонное кафе – кафе, осуществляющее свою деятельность в течение определенного п</w:t>
      </w:r>
      <w:r w:rsidRPr="008248A4">
        <w:t>е</w:t>
      </w:r>
      <w:r w:rsidRPr="008248A4">
        <w:t>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8248A4" w:rsidRPr="008248A4" w:rsidRDefault="008248A4" w:rsidP="008248A4">
      <w:pPr>
        <w:ind w:firstLine="709"/>
        <w:jc w:val="both"/>
      </w:pPr>
    </w:p>
    <w:p w:rsidR="008248A4" w:rsidRDefault="008248A4" w:rsidP="008248A4">
      <w:pPr>
        <w:jc w:val="center"/>
      </w:pPr>
      <w:r w:rsidRPr="008248A4">
        <w:t>2.  Требования к объектам, элементам благоустройства и их содержанию.</w:t>
      </w:r>
    </w:p>
    <w:p w:rsidR="008248A4" w:rsidRPr="008248A4" w:rsidRDefault="008248A4" w:rsidP="008248A4">
      <w:pPr>
        <w:ind w:firstLine="709"/>
        <w:jc w:val="both"/>
      </w:pPr>
      <w:r w:rsidRPr="008248A4">
        <w:t>2.1. Общие требования</w:t>
      </w:r>
    </w:p>
    <w:p w:rsidR="008248A4" w:rsidRPr="008248A4" w:rsidRDefault="008248A4" w:rsidP="008248A4">
      <w:pPr>
        <w:ind w:firstLine="709"/>
        <w:jc w:val="both"/>
      </w:pPr>
      <w:r w:rsidRPr="008248A4">
        <w:t>2.1.1.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8248A4" w:rsidRPr="008248A4" w:rsidRDefault="008248A4" w:rsidP="008248A4">
      <w:pPr>
        <w:ind w:firstLine="709"/>
        <w:jc w:val="both"/>
      </w:pPr>
      <w:r w:rsidRPr="008248A4">
        <w:tab/>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8248A4" w:rsidRPr="008248A4" w:rsidRDefault="008248A4" w:rsidP="008248A4">
      <w:pPr>
        <w:ind w:firstLine="709"/>
        <w:jc w:val="both"/>
      </w:pPr>
      <w:r w:rsidRPr="008248A4">
        <w:t>2.1.2. На территории муниципального округа запрещается:</w:t>
      </w:r>
    </w:p>
    <w:p w:rsidR="008248A4" w:rsidRPr="008248A4" w:rsidRDefault="008248A4" w:rsidP="008248A4">
      <w:pPr>
        <w:ind w:firstLine="709"/>
        <w:jc w:val="both"/>
      </w:pPr>
      <w:r w:rsidRPr="008248A4">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8248A4" w:rsidRPr="008248A4" w:rsidRDefault="008248A4" w:rsidP="008248A4">
      <w:pPr>
        <w:ind w:firstLine="709"/>
        <w:jc w:val="both"/>
      </w:pPr>
      <w:r w:rsidRPr="008248A4">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8248A4" w:rsidRPr="008248A4" w:rsidRDefault="008248A4" w:rsidP="008248A4">
      <w:pPr>
        <w:ind w:firstLine="709"/>
        <w:jc w:val="both"/>
      </w:pPr>
      <w:r w:rsidRPr="008248A4">
        <w:t>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w:t>
      </w:r>
      <w:r w:rsidRPr="008248A4">
        <w:t>к</w:t>
      </w:r>
      <w:r w:rsidRPr="008248A4">
        <w:t>ты, используемые для организации отдыха и развлечения населения) в нарушение установле</w:t>
      </w:r>
      <w:r w:rsidRPr="008248A4">
        <w:t>н</w:t>
      </w:r>
      <w:r w:rsidRPr="008248A4">
        <w:t>ного порядка;</w:t>
      </w:r>
    </w:p>
    <w:p w:rsidR="008248A4" w:rsidRPr="008248A4" w:rsidRDefault="008248A4" w:rsidP="008248A4">
      <w:pPr>
        <w:ind w:firstLine="709"/>
        <w:jc w:val="both"/>
      </w:pPr>
      <w:r w:rsidRPr="008248A4">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8248A4" w:rsidRPr="008248A4" w:rsidRDefault="008248A4" w:rsidP="008248A4">
      <w:pPr>
        <w:ind w:firstLine="709"/>
        <w:jc w:val="both"/>
      </w:pPr>
      <w:r w:rsidRPr="008248A4">
        <w:t>мыть и чистить автомототранспортные средства, стирать белье и ковровые изделия у в</w:t>
      </w:r>
      <w:r w:rsidRPr="008248A4">
        <w:t>о</w:t>
      </w:r>
      <w:r w:rsidRPr="008248A4">
        <w:t>доразборных колонок, во дворах и на улицах, в местах массового посещения, на берегах рек и водоемов;</w:t>
      </w:r>
    </w:p>
    <w:p w:rsidR="008248A4" w:rsidRPr="008248A4" w:rsidRDefault="008248A4" w:rsidP="008248A4">
      <w:pPr>
        <w:ind w:firstLine="709"/>
        <w:jc w:val="both"/>
      </w:pPr>
      <w:r w:rsidRPr="008248A4">
        <w:t>транспортировать грузы волоком, перегонять тракторы на гусеничном ходу по улицам с твердым покрытым и асфальтом;</w:t>
      </w:r>
    </w:p>
    <w:p w:rsidR="008248A4" w:rsidRPr="008248A4" w:rsidRDefault="008248A4" w:rsidP="008248A4">
      <w:pPr>
        <w:ind w:firstLine="709"/>
        <w:jc w:val="both"/>
      </w:pPr>
      <w:r w:rsidRPr="008248A4">
        <w:t>перевозить сыпучие, пылевидные грузы, растворы, листву, отходы без покрытия брезе</w:t>
      </w:r>
      <w:r w:rsidRPr="008248A4">
        <w:t>н</w:t>
      </w:r>
      <w:r w:rsidRPr="008248A4">
        <w:t>том или другим материалом, исключающим загрязнение дорог, жидкие грузы в не оборудова</w:t>
      </w:r>
      <w:r w:rsidRPr="008248A4">
        <w:t>н</w:t>
      </w:r>
      <w:r w:rsidRPr="008248A4">
        <w:t>ных для этих целей машинах;</w:t>
      </w:r>
    </w:p>
    <w:p w:rsidR="008248A4" w:rsidRPr="008248A4" w:rsidRDefault="008248A4" w:rsidP="008248A4">
      <w:pPr>
        <w:ind w:firstLine="709"/>
        <w:jc w:val="both"/>
      </w:pPr>
      <w:r w:rsidRPr="008248A4">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w:t>
      </w:r>
      <w:r w:rsidRPr="008248A4">
        <w:t>и</w:t>
      </w:r>
      <w:r w:rsidRPr="008248A4">
        <w:lastRenderedPageBreak/>
        <w:t>ведению в надлежащее состояние мест раскопок в установленные  разрешением на проведение земляных работ сроки;</w:t>
      </w:r>
    </w:p>
    <w:p w:rsidR="008248A4" w:rsidRPr="008248A4" w:rsidRDefault="008248A4" w:rsidP="008248A4">
      <w:pPr>
        <w:ind w:firstLine="709"/>
        <w:jc w:val="both"/>
      </w:pPr>
      <w:r w:rsidRPr="008248A4">
        <w:t>вывозить и сваливать грунт, мусор, отходы, снег, лед в места, не предназначенные для этих целей;</w:t>
      </w:r>
    </w:p>
    <w:p w:rsidR="008248A4" w:rsidRPr="008248A4" w:rsidRDefault="008248A4" w:rsidP="008248A4">
      <w:pPr>
        <w:ind w:firstLine="709"/>
        <w:jc w:val="both"/>
      </w:pPr>
      <w:r w:rsidRPr="008248A4">
        <w:t>складировать строительные материалы на улицах, тротуарах, газонах, перекрывать вну</w:t>
      </w:r>
      <w:r w:rsidRPr="008248A4">
        <w:t>т</w:t>
      </w:r>
      <w:r w:rsidRPr="008248A4">
        <w:t>риквартальные проезды и подъезды к домам без разрешения, выдаваемого администрацией Арзгирского муниципального округа Ставропольского края в порядке, установленном насто</w:t>
      </w:r>
      <w:r w:rsidRPr="008248A4">
        <w:t>я</w:t>
      </w:r>
      <w:r w:rsidRPr="008248A4">
        <w:t xml:space="preserve">щими правилами благоустройства. Разрешение на складирование строительных материалов  выдается органом местного самоуправления в соответствии с административным регламентом предоставления муниципальной услуги; </w:t>
      </w:r>
    </w:p>
    <w:p w:rsidR="008248A4" w:rsidRPr="008248A4" w:rsidRDefault="008248A4" w:rsidP="008248A4">
      <w:pPr>
        <w:ind w:firstLine="709"/>
        <w:jc w:val="both"/>
      </w:pPr>
      <w:r w:rsidRPr="008248A4">
        <w:t>бросать окурки, бумагу, мусор на газоны, тротуары, территории улиц, площадей, дворов, в парках, скверах и других общественных местах;</w:t>
      </w:r>
    </w:p>
    <w:p w:rsidR="008248A4" w:rsidRPr="008248A4" w:rsidRDefault="008248A4" w:rsidP="008248A4">
      <w:pPr>
        <w:ind w:firstLine="709"/>
        <w:jc w:val="both"/>
      </w:pPr>
      <w:r w:rsidRPr="008248A4">
        <w:t>сидеть на спинках садовых диванов, скамеек, пачкать, портить или уничтожать урны, фонари уличного освещения, другие малые архитектурные формы;</w:t>
      </w:r>
    </w:p>
    <w:p w:rsidR="008248A4" w:rsidRPr="008248A4" w:rsidRDefault="008248A4" w:rsidP="008248A4">
      <w:pPr>
        <w:ind w:firstLine="709"/>
        <w:jc w:val="both"/>
      </w:pPr>
      <w:r w:rsidRPr="008248A4">
        <w:t>рисовать и наносить надписи на фасадах многоквартирных домов, других зданий и с</w:t>
      </w:r>
      <w:r w:rsidRPr="008248A4">
        <w:t>о</w:t>
      </w:r>
      <w:r w:rsidRPr="008248A4">
        <w:t>оружений;</w:t>
      </w:r>
    </w:p>
    <w:p w:rsidR="008248A4" w:rsidRPr="008248A4" w:rsidRDefault="008248A4" w:rsidP="008248A4">
      <w:pPr>
        <w:ind w:firstLine="709"/>
        <w:jc w:val="both"/>
      </w:pPr>
      <w:r w:rsidRPr="008248A4">
        <w:t>сбрасывать смет и бытовой мусор на крышки колодцев, водоприемные решетки ливн</w:t>
      </w:r>
      <w:r w:rsidRPr="008248A4">
        <w:t>е</w:t>
      </w:r>
      <w:r w:rsidRPr="008248A4">
        <w:t>вой канализации, лотки, кюветы;</w:t>
      </w:r>
    </w:p>
    <w:p w:rsidR="008248A4" w:rsidRPr="008248A4" w:rsidRDefault="008248A4" w:rsidP="008248A4">
      <w:pPr>
        <w:ind w:firstLine="709"/>
        <w:jc w:val="both"/>
      </w:pPr>
      <w:r w:rsidRPr="008248A4">
        <w:t>сжигать мусор, листву и сухую траву, тару, производственные отходы, разводить кос</w:t>
      </w:r>
      <w:r w:rsidRPr="008248A4">
        <w:t>т</w:t>
      </w:r>
      <w:r w:rsidRPr="008248A4">
        <w:t>ры, в том числе на внутренних территориях предприятий и частных домовладений;</w:t>
      </w:r>
    </w:p>
    <w:p w:rsidR="008248A4" w:rsidRPr="008248A4" w:rsidRDefault="008248A4" w:rsidP="008248A4">
      <w:pPr>
        <w:ind w:firstLine="709"/>
        <w:jc w:val="both"/>
      </w:pPr>
      <w:r w:rsidRPr="008248A4">
        <w:t>организовывать уличную торговлю в местах, не отведенных для этих целей;</w:t>
      </w:r>
    </w:p>
    <w:p w:rsidR="008248A4" w:rsidRPr="008248A4" w:rsidRDefault="008248A4" w:rsidP="008248A4">
      <w:pPr>
        <w:ind w:firstLine="709"/>
        <w:jc w:val="both"/>
      </w:pPr>
      <w:r w:rsidRPr="008248A4">
        <w:t>самовольно подключаться к инженерным сетям и коммуникациям;</w:t>
      </w:r>
    </w:p>
    <w:p w:rsidR="008248A4" w:rsidRPr="008248A4" w:rsidRDefault="008248A4" w:rsidP="008248A4">
      <w:pPr>
        <w:ind w:firstLine="709"/>
        <w:jc w:val="both"/>
      </w:pPr>
      <w:r w:rsidRPr="008248A4">
        <w:t>размещать автотранспортные средства и иные механизмы, кроме спецтехники, осущес</w:t>
      </w:r>
      <w:r w:rsidRPr="008248A4">
        <w:t>т</w:t>
      </w:r>
      <w:r w:rsidRPr="008248A4">
        <w:t>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w:t>
      </w:r>
      <w:r w:rsidRPr="008248A4">
        <w:t>и</w:t>
      </w:r>
      <w:r w:rsidRPr="008248A4">
        <w:t>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8248A4" w:rsidRPr="008248A4" w:rsidRDefault="008248A4" w:rsidP="008248A4">
      <w:pPr>
        <w:ind w:firstLine="709"/>
        <w:jc w:val="both"/>
      </w:pPr>
      <w:r w:rsidRPr="008248A4">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w:t>
      </w:r>
      <w:r w:rsidRPr="008248A4">
        <w:t>е</w:t>
      </w:r>
      <w:r w:rsidRPr="008248A4">
        <w:t>ния земельных участков без соответствующего разрешения;</w:t>
      </w:r>
    </w:p>
    <w:p w:rsidR="008248A4" w:rsidRPr="008248A4" w:rsidRDefault="008248A4" w:rsidP="008248A4">
      <w:pPr>
        <w:ind w:firstLine="709"/>
        <w:jc w:val="both"/>
      </w:pPr>
      <w:r w:rsidRPr="008248A4">
        <w:t>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8248A4" w:rsidRPr="008248A4" w:rsidRDefault="008248A4" w:rsidP="008248A4">
      <w:pPr>
        <w:ind w:firstLine="709"/>
        <w:jc w:val="both"/>
      </w:pPr>
      <w:r w:rsidRPr="008248A4">
        <w:t>повреждать и уничтожать газоны;</w:t>
      </w:r>
    </w:p>
    <w:p w:rsidR="008248A4" w:rsidRPr="008248A4" w:rsidRDefault="008248A4" w:rsidP="008248A4">
      <w:pPr>
        <w:ind w:firstLine="709"/>
        <w:jc w:val="both"/>
      </w:pPr>
      <w:r w:rsidRPr="008248A4">
        <w:t>размещать игровые автоматы на улицах, площадях, тротуарах, газонах, остановках о</w:t>
      </w:r>
      <w:r w:rsidRPr="008248A4">
        <w:t>б</w:t>
      </w:r>
      <w:r w:rsidRPr="008248A4">
        <w:t>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w:t>
      </w:r>
    </w:p>
    <w:p w:rsidR="008248A4" w:rsidRPr="008248A4" w:rsidRDefault="008248A4" w:rsidP="008248A4">
      <w:pPr>
        <w:ind w:firstLine="709"/>
        <w:jc w:val="both"/>
      </w:pPr>
      <w:r w:rsidRPr="008248A4">
        <w:t>выгуливать лошадей, животных и других животных и птиц на детских и спортивных площадках, на территориях детских дошкольных учреждений, школ и других учебных завед</w:t>
      </w:r>
      <w:r w:rsidRPr="008248A4">
        <w:t>е</w:t>
      </w:r>
      <w:r w:rsidRPr="008248A4">
        <w:t>ний, на территориях объектов здравоохранения и административных учреждений, на газонах, в местах отдыха населения, а также допускать лошадей, животных и других животных и птиц в водоемы в местах, отведенных для массового купания населения.</w:t>
      </w:r>
    </w:p>
    <w:p w:rsidR="008248A4" w:rsidRPr="008248A4" w:rsidRDefault="008248A4" w:rsidP="008248A4">
      <w:pPr>
        <w:ind w:firstLine="709"/>
        <w:jc w:val="both"/>
      </w:pPr>
      <w:r w:rsidRPr="008248A4">
        <w:t xml:space="preserve">2.2. Детские площадки. </w:t>
      </w:r>
    </w:p>
    <w:p w:rsidR="008248A4" w:rsidRPr="008248A4" w:rsidRDefault="008248A4" w:rsidP="008248A4">
      <w:pPr>
        <w:ind w:firstLine="709"/>
        <w:jc w:val="both"/>
      </w:pPr>
      <w:r w:rsidRPr="008248A4">
        <w:t>2.2.1. Детские площадки предназначены для игр и активного отдыха детей разных во</w:t>
      </w:r>
      <w:r w:rsidRPr="008248A4">
        <w:t>з</w:t>
      </w:r>
      <w:r w:rsidRPr="008248A4">
        <w:t xml:space="preserve">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w:t>
      </w:r>
      <w:r w:rsidRPr="008248A4">
        <w:lastRenderedPageBreak/>
        <w:t>отдельных площадок для различных возрастных групп или как комплексные игровые площадки с зонированием по возрастным интересам.</w:t>
      </w:r>
    </w:p>
    <w:p w:rsidR="008248A4" w:rsidRPr="008248A4" w:rsidRDefault="008248A4" w:rsidP="008248A4">
      <w:pPr>
        <w:ind w:firstLine="709"/>
        <w:jc w:val="both"/>
      </w:pPr>
      <w:r w:rsidRPr="008248A4">
        <w:t>2.2.2. Расстояние от окон жилых домов и общественных зданий до границ детских пл</w:t>
      </w:r>
      <w:r w:rsidRPr="008248A4">
        <w:t>о</w:t>
      </w:r>
      <w:r w:rsidRPr="008248A4">
        <w:t>щадок дошкольного возраста должно составлять не менее 10 м, младшего и среднего школьн</w:t>
      </w:r>
      <w:r w:rsidRPr="008248A4">
        <w:t>о</w:t>
      </w:r>
      <w:r w:rsidRPr="008248A4">
        <w:t>го возраста - не менее 20 м, комплексных игровых площадок - не менее 40 м, спортивно-игровых комплексов - не менее 100 м.</w:t>
      </w:r>
    </w:p>
    <w:p w:rsidR="008248A4" w:rsidRPr="008248A4" w:rsidRDefault="008248A4" w:rsidP="008248A4">
      <w:pPr>
        <w:ind w:firstLine="709"/>
        <w:jc w:val="both"/>
      </w:pPr>
      <w:r w:rsidRPr="008248A4">
        <w:t>2.2.3.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w:t>
      </w:r>
      <w:r w:rsidRPr="008248A4">
        <w:t>о</w:t>
      </w:r>
      <w:r w:rsidRPr="008248A4">
        <w:t>сти от возрастных групп детей и места размещения жилой застройки на территории населенных пунктов Арзгирского муниципального округа.</w:t>
      </w:r>
    </w:p>
    <w:p w:rsidR="008248A4" w:rsidRPr="008248A4" w:rsidRDefault="008248A4" w:rsidP="008248A4">
      <w:pPr>
        <w:ind w:firstLine="709"/>
        <w:jc w:val="both"/>
      </w:pPr>
      <w:r w:rsidRPr="008248A4">
        <w:t xml:space="preserve">2.2.4. Оптимальный размер детских площадок для детей дошкольного возраста - 70-150 кв. м, школьного возраста - 100-300 кв. м, комплексных игровых площадок - 900-1600 кв. м. </w:t>
      </w:r>
    </w:p>
    <w:p w:rsidR="008248A4" w:rsidRPr="008248A4" w:rsidRDefault="008248A4" w:rsidP="008248A4">
      <w:pPr>
        <w:ind w:firstLine="709"/>
        <w:jc w:val="both"/>
      </w:pPr>
      <w:r w:rsidRPr="008248A4">
        <w:t>2.2.5. В условиях исторической или высокоплотной застройки размеры площадок пр</w:t>
      </w:r>
      <w:r w:rsidRPr="008248A4">
        <w:t>и</w:t>
      </w:r>
      <w:r w:rsidRPr="008248A4">
        <w:t>нимаются в зависимости от имеющихся территориальных возможностей.</w:t>
      </w:r>
    </w:p>
    <w:p w:rsidR="008248A4" w:rsidRPr="008248A4" w:rsidRDefault="008248A4" w:rsidP="008248A4">
      <w:pPr>
        <w:ind w:firstLine="709"/>
        <w:jc w:val="both"/>
      </w:pPr>
      <w:r w:rsidRPr="008248A4">
        <w:t>2.2.6.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w:t>
      </w:r>
      <w:r w:rsidRPr="008248A4">
        <w:t>м</w:t>
      </w:r>
      <w:r w:rsidRPr="008248A4">
        <w:t>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8248A4" w:rsidRPr="008248A4" w:rsidRDefault="008248A4" w:rsidP="008248A4">
      <w:pPr>
        <w:ind w:firstLine="709"/>
        <w:jc w:val="both"/>
      </w:pPr>
      <w:r w:rsidRPr="008248A4">
        <w:t>2.2.7. Обязательный перечень элементов благоустройства территории на детской пл</w:t>
      </w:r>
      <w:r w:rsidRPr="008248A4">
        <w:t>о</w:t>
      </w:r>
      <w:r w:rsidRPr="008248A4">
        <w:t>щадке включает: мягкие виды покрытия, элементы сопряжения поверхности площадки с газ</w:t>
      </w:r>
      <w:r w:rsidRPr="008248A4">
        <w:t>о</w:t>
      </w:r>
      <w:r w:rsidRPr="008248A4">
        <w:t>ном, озеленение, игровое оборудование, скамьи и урны, осветительное оборудование.</w:t>
      </w:r>
    </w:p>
    <w:p w:rsidR="008248A4" w:rsidRPr="008248A4" w:rsidRDefault="008248A4" w:rsidP="008248A4">
      <w:pPr>
        <w:ind w:firstLine="709"/>
        <w:jc w:val="both"/>
      </w:pPr>
      <w:r w:rsidRPr="008248A4">
        <w:t>2.2.8.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w:t>
      </w:r>
      <w:r w:rsidRPr="008248A4">
        <w:t>ы</w:t>
      </w:r>
      <w:r w:rsidRPr="008248A4">
        <w:t>тия или фундаментом. При травяном покрытии площадок предусматриваются пешеходные д</w:t>
      </w:r>
      <w:r w:rsidRPr="008248A4">
        <w:t>о</w:t>
      </w:r>
      <w:r w:rsidRPr="008248A4">
        <w:t>рожки к оборудованию с твердым, мягким или комбинированным видами покрытия.</w:t>
      </w:r>
    </w:p>
    <w:p w:rsidR="008248A4" w:rsidRPr="008248A4" w:rsidRDefault="008248A4" w:rsidP="008248A4">
      <w:pPr>
        <w:ind w:firstLine="709"/>
        <w:jc w:val="both"/>
      </w:pPr>
      <w:r w:rsidRPr="008248A4">
        <w:t>2.2.9. Детские площадки озеленяются посадками деревьев и кустарника с учетом их и</w:t>
      </w:r>
      <w:r w:rsidRPr="008248A4">
        <w:t>н</w:t>
      </w:r>
      <w:r w:rsidRPr="008248A4">
        <w:t>соляции в течение 5 часов светового дня. На детских площадках для детей дошкольного возра</w:t>
      </w:r>
      <w:r w:rsidRPr="008248A4">
        <w:t>с</w:t>
      </w:r>
      <w:r w:rsidRPr="008248A4">
        <w:t>та не допускается произрастание растений с колючками. На всех видах детских площадок не допускается применение растений с ядовитыми плодами.</w:t>
      </w:r>
    </w:p>
    <w:p w:rsidR="008248A4" w:rsidRPr="008248A4" w:rsidRDefault="008248A4" w:rsidP="008248A4">
      <w:pPr>
        <w:ind w:firstLine="709"/>
        <w:jc w:val="both"/>
      </w:pPr>
      <w:r w:rsidRPr="008248A4">
        <w:t>2.2.10. Размещение игрового оборудования проектируется с учетом нормативных пар</w:t>
      </w:r>
      <w:r w:rsidRPr="008248A4">
        <w:t>а</w:t>
      </w:r>
      <w:r w:rsidRPr="008248A4">
        <w:t>метров безопасности. Площадки спортивно-игровых комплексов оборудуются стендом с прав</w:t>
      </w:r>
      <w:r w:rsidRPr="008248A4">
        <w:t>и</w:t>
      </w:r>
      <w:r w:rsidRPr="008248A4">
        <w:t>лами поведения на площадке и пользования спортивно-игровым оборудованием.</w:t>
      </w:r>
    </w:p>
    <w:p w:rsidR="008248A4" w:rsidRPr="008248A4" w:rsidRDefault="008248A4" w:rsidP="008248A4">
      <w:pPr>
        <w:ind w:firstLine="709"/>
        <w:jc w:val="both"/>
      </w:pPr>
      <w:r w:rsidRPr="008248A4">
        <w:t>2.2.11. Осветительное оборудование должно функционировать в режиме освещения те</w:t>
      </w:r>
      <w:r w:rsidRPr="008248A4">
        <w:t>р</w:t>
      </w:r>
      <w:r w:rsidRPr="008248A4">
        <w:t>ритории, на которой расположена детская площадка. Не допускается размещение осветительн</w:t>
      </w:r>
      <w:r w:rsidRPr="008248A4">
        <w:t>о</w:t>
      </w:r>
      <w:r w:rsidRPr="008248A4">
        <w:t>го оборудования на высоте менее 2,5 м.</w:t>
      </w:r>
    </w:p>
    <w:p w:rsidR="008248A4" w:rsidRPr="008248A4" w:rsidRDefault="008248A4" w:rsidP="008248A4">
      <w:pPr>
        <w:ind w:firstLine="709"/>
        <w:jc w:val="both"/>
      </w:pPr>
      <w:r w:rsidRPr="008248A4">
        <w:t>2.2.12.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w:t>
      </w:r>
      <w:r w:rsidRPr="008248A4">
        <w:t>т</w:t>
      </w:r>
      <w:r w:rsidRPr="008248A4">
        <w:t>крыты и свободны от препятствий.</w:t>
      </w:r>
    </w:p>
    <w:p w:rsidR="008248A4" w:rsidRPr="008248A4" w:rsidRDefault="008248A4" w:rsidP="008248A4">
      <w:pPr>
        <w:ind w:firstLine="709"/>
        <w:jc w:val="both"/>
      </w:pPr>
      <w:r w:rsidRPr="008248A4">
        <w:t>2.2.13. Материалы, из которых изготовлено оборудование, размещаемое на детской пл</w:t>
      </w:r>
      <w:r w:rsidRPr="008248A4">
        <w:t>о</w:t>
      </w:r>
      <w:r w:rsidRPr="008248A4">
        <w:t>щадке, не должны оказывать вредное воздействие на здоровье людей и окружающую среду в процессе эксплуатации.</w:t>
      </w:r>
    </w:p>
    <w:p w:rsidR="008248A4" w:rsidRPr="008248A4" w:rsidRDefault="008248A4" w:rsidP="008248A4">
      <w:pPr>
        <w:ind w:firstLine="709"/>
        <w:jc w:val="both"/>
      </w:pPr>
      <w:r w:rsidRPr="008248A4">
        <w:t>2.2.14.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w:t>
      </w:r>
      <w:r w:rsidRPr="008248A4">
        <w:t>а</w:t>
      </w:r>
      <w:r w:rsidRPr="008248A4">
        <w:t>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8248A4" w:rsidRPr="008248A4" w:rsidRDefault="008248A4" w:rsidP="008248A4">
      <w:pPr>
        <w:ind w:firstLine="709"/>
        <w:jc w:val="both"/>
      </w:pPr>
      <w:r w:rsidRPr="008248A4">
        <w:lastRenderedPageBreak/>
        <w:t>2.2.15.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8248A4" w:rsidRPr="008248A4" w:rsidRDefault="008248A4" w:rsidP="008248A4">
      <w:pPr>
        <w:ind w:firstLine="709"/>
        <w:jc w:val="both"/>
      </w:pPr>
      <w:r w:rsidRPr="008248A4">
        <w:t>2.2.16.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w:t>
      </w:r>
      <w:r w:rsidRPr="008248A4">
        <w:t>л</w:t>
      </w:r>
      <w:r w:rsidRPr="008248A4">
        <w:t>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8248A4" w:rsidRPr="008248A4" w:rsidRDefault="008248A4" w:rsidP="008248A4">
      <w:pPr>
        <w:ind w:firstLine="709"/>
        <w:jc w:val="both"/>
      </w:pPr>
      <w:r w:rsidRPr="008248A4">
        <w:t>2.2.17.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8248A4" w:rsidRPr="008248A4" w:rsidRDefault="008248A4" w:rsidP="008248A4">
      <w:pPr>
        <w:ind w:firstLine="709"/>
        <w:jc w:val="both"/>
      </w:pPr>
      <w:r w:rsidRPr="008248A4">
        <w:t>2.2.18. Конструкция оборудования должна обеспечивать прочность, устойчивость и ж</w:t>
      </w:r>
      <w:r w:rsidRPr="008248A4">
        <w:t>е</w:t>
      </w:r>
      <w:r w:rsidRPr="008248A4">
        <w:t>сткость детской площадки. Качество узловых соединений и устойчивость конструкций должны быть надежными (при покачивании конструкции).</w:t>
      </w:r>
    </w:p>
    <w:p w:rsidR="008248A4" w:rsidRPr="008248A4" w:rsidRDefault="008248A4" w:rsidP="008248A4">
      <w:pPr>
        <w:ind w:firstLine="709"/>
        <w:jc w:val="both"/>
      </w:pPr>
      <w:r w:rsidRPr="008248A4">
        <w:t>2.2.19. Элементы оборудования из металла должны быть защищены от коррозии или и</w:t>
      </w:r>
      <w:r w:rsidRPr="008248A4">
        <w:t>з</w:t>
      </w:r>
      <w:r w:rsidRPr="008248A4">
        <w:t>готовлены из коррозионно-стойких материалов. Не допускается наличие глубокой коррозии м</w:t>
      </w:r>
      <w:r w:rsidRPr="008248A4">
        <w:t>е</w:t>
      </w:r>
      <w:r w:rsidRPr="008248A4">
        <w:t>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8248A4" w:rsidRPr="008248A4" w:rsidRDefault="008248A4" w:rsidP="008248A4">
      <w:pPr>
        <w:ind w:firstLine="709"/>
        <w:jc w:val="both"/>
      </w:pPr>
      <w:r w:rsidRPr="008248A4">
        <w:t>Выступающие концы болтовых соединений должны быть защищены способом, искл</w:t>
      </w:r>
      <w:r w:rsidRPr="008248A4">
        <w:t>ю</w:t>
      </w:r>
      <w:r w:rsidRPr="008248A4">
        <w:t>чающим травмирование. Сварные швы  конструкции (оборудования) должны быть гладкими.</w:t>
      </w:r>
    </w:p>
    <w:p w:rsidR="008248A4" w:rsidRPr="008248A4" w:rsidRDefault="008248A4" w:rsidP="008248A4">
      <w:pPr>
        <w:ind w:firstLine="709"/>
        <w:jc w:val="both"/>
      </w:pPr>
      <w:r w:rsidRPr="008248A4">
        <w:t>2.2.20. Элементы оборудования из полимерных материалов, композиционных матери</w:t>
      </w:r>
      <w:r w:rsidRPr="008248A4">
        <w:t>а</w:t>
      </w:r>
      <w:r w:rsidRPr="008248A4">
        <w:t>лов, которые со временем становятся хрупкими, должны заменяться по истечении периода вр</w:t>
      </w:r>
      <w:r w:rsidRPr="008248A4">
        <w:t>е</w:t>
      </w:r>
      <w:r w:rsidRPr="008248A4">
        <w:t>мени, указанного изготовителем.</w:t>
      </w:r>
    </w:p>
    <w:p w:rsidR="008248A4" w:rsidRPr="008248A4" w:rsidRDefault="008248A4" w:rsidP="008248A4">
      <w:pPr>
        <w:ind w:firstLine="709"/>
        <w:jc w:val="both"/>
      </w:pPr>
      <w:r w:rsidRPr="008248A4">
        <w:t>2.2.21.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w:t>
      </w:r>
      <w:r w:rsidRPr="008248A4">
        <w:t>е</w:t>
      </w:r>
      <w:r w:rsidRPr="008248A4">
        <w:t>ревянных опор и стоек.</w:t>
      </w:r>
    </w:p>
    <w:p w:rsidR="008248A4" w:rsidRPr="008248A4" w:rsidRDefault="008248A4" w:rsidP="008248A4">
      <w:pPr>
        <w:ind w:firstLine="709"/>
        <w:jc w:val="both"/>
      </w:pPr>
      <w:r w:rsidRPr="008248A4">
        <w:t>2.2.22. Не допускается наличие на детской площадке выступающих элементов оборуд</w:t>
      </w:r>
      <w:r w:rsidRPr="008248A4">
        <w:t>о</w:t>
      </w:r>
      <w:r w:rsidRPr="008248A4">
        <w:t>вания с острыми концами или кромками, а также наличие шероховатых поверхностей, спосо</w:t>
      </w:r>
      <w:r w:rsidRPr="008248A4">
        <w:t>б</w:t>
      </w:r>
      <w:r w:rsidRPr="008248A4">
        <w:t>ных нанести травму. Углы и края любой доступной для детей части оборудования должны быть закруглены.</w:t>
      </w:r>
    </w:p>
    <w:p w:rsidR="008248A4" w:rsidRPr="008248A4" w:rsidRDefault="008248A4" w:rsidP="008248A4">
      <w:pPr>
        <w:ind w:firstLine="709"/>
        <w:jc w:val="both"/>
      </w:pPr>
      <w:r w:rsidRPr="008248A4">
        <w:t>2.2.23.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8248A4" w:rsidRPr="008248A4" w:rsidRDefault="008248A4" w:rsidP="008248A4">
      <w:pPr>
        <w:ind w:firstLine="709"/>
        <w:jc w:val="both"/>
      </w:pPr>
      <w:r w:rsidRPr="008248A4">
        <w:t>При чрезвычайной ситуации доступы должны обеспечить возможность детям покинуть оборудование.</w:t>
      </w:r>
    </w:p>
    <w:p w:rsidR="008248A4" w:rsidRPr="008248A4" w:rsidRDefault="008248A4" w:rsidP="008248A4">
      <w:pPr>
        <w:ind w:firstLine="709"/>
        <w:jc w:val="both"/>
      </w:pPr>
      <w:r w:rsidRPr="008248A4">
        <w:t xml:space="preserve">2.2.24.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 </w:t>
      </w:r>
    </w:p>
    <w:p w:rsidR="008248A4" w:rsidRPr="008248A4" w:rsidRDefault="008248A4" w:rsidP="008248A4">
      <w:pPr>
        <w:ind w:firstLine="709"/>
        <w:jc w:val="both"/>
      </w:pPr>
      <w:r w:rsidRPr="008248A4">
        <w:t>2.2.25. Песок в песочнице (при её наличии на детской площадке) не должен содержать мусора, экскрементов животных, большого количества насекомых.</w:t>
      </w:r>
    </w:p>
    <w:p w:rsidR="008248A4" w:rsidRPr="008248A4" w:rsidRDefault="008248A4" w:rsidP="008248A4">
      <w:pPr>
        <w:ind w:firstLine="709"/>
        <w:jc w:val="both"/>
      </w:pPr>
      <w:r w:rsidRPr="008248A4">
        <w:t>2.2.26.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8248A4" w:rsidRPr="008248A4" w:rsidRDefault="008248A4" w:rsidP="008248A4">
      <w:pPr>
        <w:ind w:firstLine="709"/>
        <w:jc w:val="both"/>
      </w:pPr>
      <w:r w:rsidRPr="008248A4">
        <w:t>2.2.27. Дорожки, ограждения, скамейки, урны для мусора должны находиться в испра</w:t>
      </w:r>
      <w:r w:rsidRPr="008248A4">
        <w:t>в</w:t>
      </w:r>
      <w:r w:rsidRPr="008248A4">
        <w:t>ном состоянии. Мусор из урн удаляется в утренние часы, по мере необходимости, но не реже одного раза в сутки.</w:t>
      </w:r>
    </w:p>
    <w:p w:rsidR="008248A4" w:rsidRPr="008248A4" w:rsidRDefault="008248A4" w:rsidP="008248A4">
      <w:pPr>
        <w:ind w:firstLine="709"/>
        <w:jc w:val="both"/>
      </w:pPr>
      <w:r w:rsidRPr="008248A4">
        <w:t>2.2.28. Средства наружного освещения должны содержаться в исправном состоянии, о</w:t>
      </w:r>
      <w:r w:rsidRPr="008248A4">
        <w:t>с</w:t>
      </w:r>
      <w:r w:rsidRPr="008248A4">
        <w:t>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8248A4" w:rsidRPr="008248A4" w:rsidRDefault="008248A4" w:rsidP="008248A4">
      <w:pPr>
        <w:ind w:firstLine="709"/>
        <w:jc w:val="both"/>
      </w:pPr>
      <w:r w:rsidRPr="008248A4">
        <w:lastRenderedPageBreak/>
        <w:t>2.3. Спортивные площадки.</w:t>
      </w:r>
    </w:p>
    <w:p w:rsidR="008248A4" w:rsidRPr="008248A4" w:rsidRDefault="008248A4" w:rsidP="008248A4">
      <w:pPr>
        <w:ind w:firstLine="709"/>
        <w:jc w:val="both"/>
      </w:pPr>
      <w:r w:rsidRPr="008248A4">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w:t>
      </w:r>
      <w:r w:rsidRPr="008248A4">
        <w:t>о</w:t>
      </w:r>
      <w:r w:rsidRPr="008248A4">
        <w:t>го назначения, участков спортивных сооружений, участков общеобразовательных школ.</w:t>
      </w:r>
    </w:p>
    <w:p w:rsidR="008248A4" w:rsidRPr="008248A4" w:rsidRDefault="008248A4" w:rsidP="008248A4">
      <w:pPr>
        <w:ind w:firstLine="709"/>
        <w:jc w:val="both"/>
      </w:pPr>
      <w:r w:rsidRPr="008248A4">
        <w:t>2.3.2.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8248A4" w:rsidRPr="008248A4" w:rsidRDefault="008248A4" w:rsidP="008248A4">
      <w:pPr>
        <w:ind w:firstLine="709"/>
        <w:jc w:val="both"/>
      </w:pPr>
      <w:r w:rsidRPr="008248A4">
        <w:t>2.3.3. Озеленение размещают по периметру спортивной площадки, высаживая быстрор</w:t>
      </w:r>
      <w:r w:rsidRPr="008248A4">
        <w:t>а</w:t>
      </w:r>
      <w:r w:rsidRPr="008248A4">
        <w:t>стущие деревья на расстоянии от края площадки не менее 2 м. Не применяются деревья и ку</w:t>
      </w:r>
      <w:r w:rsidRPr="008248A4">
        <w:t>с</w:t>
      </w:r>
      <w:r w:rsidRPr="008248A4">
        <w:t>тарники, дающие большое количество летящих семян, обильно плодоносящих и рано сбрас</w:t>
      </w:r>
      <w:r w:rsidRPr="008248A4">
        <w:t>ы</w:t>
      </w:r>
      <w:r w:rsidRPr="008248A4">
        <w:t>вающих листву. Для ограждения спортивной площадки, возможно, применять вертикальное озеленение.</w:t>
      </w:r>
    </w:p>
    <w:p w:rsidR="008248A4" w:rsidRPr="008248A4" w:rsidRDefault="008248A4" w:rsidP="008248A4">
      <w:pPr>
        <w:ind w:firstLine="709"/>
        <w:jc w:val="both"/>
      </w:pPr>
      <w:r w:rsidRPr="008248A4">
        <w:t>2.3.4.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8248A4" w:rsidRPr="008248A4" w:rsidRDefault="008248A4" w:rsidP="008248A4">
      <w:pPr>
        <w:ind w:firstLine="709"/>
        <w:jc w:val="both"/>
      </w:pPr>
      <w:r w:rsidRPr="008248A4">
        <w:t>2.3.5. Территория спортивной площадки и прилегающая территория ежедневно очищ</w:t>
      </w:r>
      <w:r w:rsidRPr="008248A4">
        <w:t>а</w:t>
      </w:r>
      <w:r w:rsidRPr="008248A4">
        <w:t>ются от мусора и посторонних предметов. Своевременно производится обрезка деревьев, ку</w:t>
      </w:r>
      <w:r w:rsidRPr="008248A4">
        <w:t>с</w:t>
      </w:r>
      <w:r w:rsidRPr="008248A4">
        <w:t>тарника и скос травы.</w:t>
      </w:r>
    </w:p>
    <w:p w:rsidR="008248A4" w:rsidRPr="008248A4" w:rsidRDefault="008248A4" w:rsidP="008248A4">
      <w:pPr>
        <w:ind w:firstLine="709"/>
        <w:jc w:val="both"/>
      </w:pPr>
      <w:r w:rsidRPr="008248A4">
        <w:t>2.3.6. Дорожки, ограждения, скамейки, урны для мусора должны находиться в испра</w:t>
      </w:r>
      <w:r w:rsidRPr="008248A4">
        <w:t>в</w:t>
      </w:r>
      <w:r w:rsidRPr="008248A4">
        <w:t>ном состоянии. Мусор из урн удаляется в утренние часы, по мере необходимости, но не реже одного раза в сутки.</w:t>
      </w:r>
    </w:p>
    <w:p w:rsidR="008248A4" w:rsidRPr="008248A4" w:rsidRDefault="008248A4" w:rsidP="008248A4">
      <w:pPr>
        <w:ind w:firstLine="709"/>
        <w:jc w:val="both"/>
      </w:pPr>
      <w:r w:rsidRPr="008248A4">
        <w:t>2.3.7. Средства наружного освещения должны содержаться в исправном состоянии, осв</w:t>
      </w:r>
      <w:r w:rsidRPr="008248A4">
        <w:t>е</w:t>
      </w:r>
      <w:r w:rsidRPr="008248A4">
        <w:t>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8248A4" w:rsidRPr="008248A4" w:rsidRDefault="008248A4" w:rsidP="008248A4">
      <w:pPr>
        <w:ind w:firstLine="709"/>
        <w:jc w:val="both"/>
      </w:pPr>
      <w:r w:rsidRPr="008248A4">
        <w:t>2.4. Места отдыха (площадки отдыха и зоны отдыха).</w:t>
      </w:r>
    </w:p>
    <w:p w:rsidR="008248A4" w:rsidRPr="008248A4" w:rsidRDefault="008248A4" w:rsidP="008248A4">
      <w:pPr>
        <w:ind w:firstLine="709"/>
        <w:jc w:val="both"/>
      </w:pPr>
      <w:r w:rsidRPr="008248A4">
        <w:t>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w:t>
      </w:r>
      <w:r w:rsidRPr="008248A4">
        <w:t>н</w:t>
      </w:r>
      <w:r w:rsidRPr="008248A4">
        <w:t>ных территориях жилой группы и микрорайона, в парках и лесопарках.</w:t>
      </w:r>
    </w:p>
    <w:p w:rsidR="008248A4" w:rsidRPr="008248A4" w:rsidRDefault="008248A4" w:rsidP="008248A4">
      <w:pPr>
        <w:ind w:firstLine="709"/>
        <w:jc w:val="both"/>
      </w:pPr>
      <w:r w:rsidRPr="008248A4">
        <w:t>Планировка и обустройство площадок отдыха без приспособления для беспрепятстве</w:t>
      </w:r>
      <w:r w:rsidRPr="008248A4">
        <w:t>н</w:t>
      </w:r>
      <w:r w:rsidRPr="008248A4">
        <w:t>ного доступа к ним и использования их инвалидами и другими маломобильными группами н</w:t>
      </w:r>
      <w:r w:rsidRPr="008248A4">
        <w:t>а</w:t>
      </w:r>
      <w:r w:rsidRPr="008248A4">
        <w:t>селения не допускается.</w:t>
      </w:r>
    </w:p>
    <w:p w:rsidR="008248A4" w:rsidRPr="008248A4" w:rsidRDefault="008248A4" w:rsidP="008248A4">
      <w:pPr>
        <w:ind w:firstLine="709"/>
        <w:jc w:val="both"/>
      </w:pPr>
      <w:r w:rsidRPr="008248A4">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 </w:t>
      </w:r>
    </w:p>
    <w:p w:rsidR="008248A4" w:rsidRPr="008248A4" w:rsidRDefault="008248A4" w:rsidP="008248A4">
      <w:pPr>
        <w:ind w:firstLine="709"/>
        <w:jc w:val="both"/>
      </w:pPr>
      <w:r w:rsidRPr="008248A4">
        <w:t>Функционирование осветительного оборудования обеспечивается в режиме освещения территории, на которой расположена площадка.</w:t>
      </w:r>
    </w:p>
    <w:p w:rsidR="008248A4" w:rsidRPr="008248A4" w:rsidRDefault="008248A4" w:rsidP="008248A4">
      <w:pPr>
        <w:ind w:firstLine="709"/>
        <w:jc w:val="both"/>
      </w:pPr>
      <w:r w:rsidRPr="008248A4">
        <w:t>Обязательный перечень элементов благоустройства на площадке отдыха включает: тве</w:t>
      </w:r>
      <w:r w:rsidRPr="008248A4">
        <w:t>р</w:t>
      </w:r>
      <w:r w:rsidRPr="008248A4">
        <w:t>дые виды покрытия, элементы сопряжения поверхности площадки с газоном, озеленение, ск</w:t>
      </w:r>
      <w:r w:rsidRPr="008248A4">
        <w:t>а</w:t>
      </w:r>
      <w:r w:rsidRPr="008248A4">
        <w:t>мьи для отдыха, скамьи и столы, урны (как минимум, по одной у каждой скамьи), осветител</w:t>
      </w:r>
      <w:r w:rsidRPr="008248A4">
        <w:t>ь</w:t>
      </w:r>
      <w:r w:rsidRPr="008248A4">
        <w:t>ное оборудование.</w:t>
      </w:r>
    </w:p>
    <w:p w:rsidR="008248A4" w:rsidRPr="008248A4" w:rsidRDefault="008248A4" w:rsidP="008248A4">
      <w:pPr>
        <w:ind w:firstLine="709"/>
        <w:jc w:val="both"/>
      </w:pPr>
      <w:r w:rsidRPr="008248A4">
        <w:t>2.4.2. Зоны отдыха - территории, предназначенные и обустроенные для организации а</w:t>
      </w:r>
      <w:r w:rsidRPr="008248A4">
        <w:t>к</w:t>
      </w:r>
      <w:r w:rsidRPr="008248A4">
        <w:t>тивного массового отдыха, купания и рекреации.</w:t>
      </w:r>
    </w:p>
    <w:p w:rsidR="008248A4" w:rsidRPr="008248A4" w:rsidRDefault="008248A4" w:rsidP="008248A4">
      <w:pPr>
        <w:ind w:firstLine="709"/>
        <w:jc w:val="both"/>
      </w:pPr>
      <w:r w:rsidRPr="008248A4">
        <w:t>При проектировании зон отдыха в прибрежной части водоемов площадь пляжа, и прот</w:t>
      </w:r>
      <w:r w:rsidRPr="008248A4">
        <w:t>я</w:t>
      </w:r>
      <w:r w:rsidRPr="008248A4">
        <w:t>женность береговой линии пляжей принимаются по расчету количества посетителей.</w:t>
      </w:r>
    </w:p>
    <w:p w:rsidR="008248A4" w:rsidRPr="008248A4" w:rsidRDefault="008248A4" w:rsidP="008248A4">
      <w:pPr>
        <w:ind w:firstLine="709"/>
        <w:jc w:val="both"/>
      </w:pPr>
      <w:r w:rsidRPr="008248A4">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w:t>
      </w:r>
      <w:r w:rsidRPr="008248A4">
        <w:t>е</w:t>
      </w:r>
      <w:r w:rsidRPr="008248A4">
        <w:t>ния не допускается.</w:t>
      </w:r>
    </w:p>
    <w:p w:rsidR="008248A4" w:rsidRPr="008248A4" w:rsidRDefault="008248A4" w:rsidP="008248A4">
      <w:pPr>
        <w:ind w:firstLine="709"/>
        <w:jc w:val="both"/>
      </w:pPr>
      <w:r w:rsidRPr="008248A4">
        <w:t>Обязательный перечень элементов благоустройства на территории зоны отдыха включ</w:t>
      </w:r>
      <w:r w:rsidRPr="008248A4">
        <w:t>а</w:t>
      </w:r>
      <w:r w:rsidRPr="008248A4">
        <w:t>ет:  скамья (скамьи), урна (урны), осветительное и информационное оборудование.</w:t>
      </w:r>
    </w:p>
    <w:p w:rsidR="008248A4" w:rsidRPr="008248A4" w:rsidRDefault="008248A4" w:rsidP="008248A4">
      <w:pPr>
        <w:ind w:firstLine="709"/>
        <w:jc w:val="both"/>
      </w:pPr>
      <w:r w:rsidRPr="008248A4">
        <w:t>2.4.3. Территория мест отдыха и прилегающая территория ежедневно очищается от м</w:t>
      </w:r>
      <w:r w:rsidRPr="008248A4">
        <w:t>у</w:t>
      </w:r>
      <w:r w:rsidRPr="008248A4">
        <w:t>сора и посторонних предметов. Своевременно производится обрезка деревьев, кустарника и скос травы.</w:t>
      </w:r>
    </w:p>
    <w:p w:rsidR="008248A4" w:rsidRPr="008248A4" w:rsidRDefault="008248A4" w:rsidP="008248A4">
      <w:pPr>
        <w:ind w:firstLine="709"/>
        <w:jc w:val="both"/>
      </w:pPr>
      <w:r w:rsidRPr="008248A4">
        <w:lastRenderedPageBreak/>
        <w:t>2.4.4. Дорожки, ограждения, скамейки, урны для мусора в местах отдыха должны  нах</w:t>
      </w:r>
      <w:r w:rsidRPr="008248A4">
        <w:t>о</w:t>
      </w:r>
      <w:r w:rsidRPr="008248A4">
        <w:t>диться в исправном состоянии. Мусор из урн удаляется в утренние часы, по мере необходим</w:t>
      </w:r>
      <w:r w:rsidRPr="008248A4">
        <w:t>о</w:t>
      </w:r>
      <w:r w:rsidRPr="008248A4">
        <w:t>сти, но не реже одного раза в сутки.</w:t>
      </w:r>
    </w:p>
    <w:p w:rsidR="008248A4" w:rsidRPr="008248A4" w:rsidRDefault="008248A4" w:rsidP="008248A4">
      <w:pPr>
        <w:ind w:firstLine="709"/>
        <w:jc w:val="both"/>
      </w:pPr>
      <w:r w:rsidRPr="008248A4">
        <w:t>2.4.5. Средства наружного освещения мест отдыха должны содержаться в исправном с</w:t>
      </w:r>
      <w:r w:rsidRPr="008248A4">
        <w:t>о</w:t>
      </w:r>
      <w:r w:rsidRPr="008248A4">
        <w:t>стоянии, осветительная арматура и/или опора освещения не должны иметь механических п</w:t>
      </w:r>
      <w:r w:rsidRPr="008248A4">
        <w:t>о</w:t>
      </w:r>
      <w:r w:rsidRPr="008248A4">
        <w:t>вреждений и ржавчины, плафоны должны быть чистыми и не иметь трещин и сколов.</w:t>
      </w:r>
    </w:p>
    <w:p w:rsidR="008248A4" w:rsidRPr="008248A4" w:rsidRDefault="008248A4" w:rsidP="008248A4">
      <w:pPr>
        <w:ind w:firstLine="709"/>
        <w:jc w:val="both"/>
      </w:pPr>
      <w:r w:rsidRPr="008248A4">
        <w:t>2.5. Площадки для выгула и (или) дрессировки животных.</w:t>
      </w:r>
    </w:p>
    <w:p w:rsidR="008248A4" w:rsidRPr="008248A4" w:rsidRDefault="008248A4" w:rsidP="008248A4">
      <w:pPr>
        <w:ind w:firstLine="709"/>
        <w:jc w:val="both"/>
      </w:pPr>
      <w:r w:rsidRPr="008248A4">
        <w:t>2.5.1. Места размещения площадок для выгула и (или) дрессировки животных опред</w:t>
      </w:r>
      <w:r w:rsidRPr="008248A4">
        <w:t>е</w:t>
      </w:r>
      <w:r w:rsidRPr="008248A4">
        <w:t>ляются органами местного самоуправления и  должны размещаться на территориях за предел</w:t>
      </w:r>
      <w:r w:rsidRPr="008248A4">
        <w:t>а</w:t>
      </w:r>
      <w:r w:rsidRPr="008248A4">
        <w:t>ми первого и второго поясов зон санитарной охраны источников питьевого водоснабжения.</w:t>
      </w:r>
    </w:p>
    <w:p w:rsidR="008248A4" w:rsidRPr="008248A4" w:rsidRDefault="008248A4" w:rsidP="008248A4">
      <w:pPr>
        <w:ind w:firstLine="709"/>
        <w:jc w:val="both"/>
      </w:pPr>
      <w:r w:rsidRPr="008248A4">
        <w:t>2.5.2. Размеры площадок для выгула животных, размещаемые на территориях жилого н</w:t>
      </w:r>
      <w:r w:rsidRPr="008248A4">
        <w:t>а</w:t>
      </w:r>
      <w:r w:rsidRPr="008248A4">
        <w:t>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w:t>
      </w:r>
      <w:r w:rsidRPr="008248A4">
        <w:t>ю</w:t>
      </w:r>
      <w:r w:rsidRPr="008248A4">
        <w:t>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w:t>
      </w:r>
      <w:r w:rsidRPr="008248A4">
        <w:t>а</w:t>
      </w:r>
      <w:r w:rsidRPr="008248A4">
        <w:t>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w:t>
      </w:r>
      <w:r w:rsidRPr="008248A4">
        <w:t>е</w:t>
      </w:r>
      <w:r w:rsidRPr="008248A4">
        <w:t>нее 40 м.</w:t>
      </w:r>
    </w:p>
    <w:p w:rsidR="008248A4" w:rsidRPr="008248A4" w:rsidRDefault="008248A4" w:rsidP="008248A4">
      <w:pPr>
        <w:ind w:firstLine="709"/>
        <w:jc w:val="both"/>
      </w:pPr>
      <w:r w:rsidRPr="008248A4">
        <w:t>2.5.3. Перечень элементов благоустройства на территории площадки для выгула живо</w:t>
      </w:r>
      <w:r w:rsidRPr="008248A4">
        <w:t>т</w:t>
      </w:r>
      <w:r w:rsidRPr="008248A4">
        <w:t>ных включает: различные виды покрытия, ограждение, скамья (скамьи), урна (урны), освет</w:t>
      </w:r>
      <w:r w:rsidRPr="008248A4">
        <w:t>и</w:t>
      </w:r>
      <w:r w:rsidRPr="008248A4">
        <w:t>тельное и информационное оборудование.</w:t>
      </w:r>
    </w:p>
    <w:p w:rsidR="008248A4" w:rsidRPr="008248A4" w:rsidRDefault="008248A4" w:rsidP="008248A4">
      <w:pPr>
        <w:ind w:firstLine="709"/>
        <w:jc w:val="both"/>
      </w:pPr>
      <w:r w:rsidRPr="008248A4">
        <w:t>2.5.4. Для покрытия поверхности части площадки для выгула животных предусматрив</w:t>
      </w:r>
      <w:r w:rsidRPr="008248A4">
        <w:t>а</w:t>
      </w:r>
      <w:r w:rsidRPr="008248A4">
        <w:t>ется выровненная поверхность, обеспечивающая хороший дренаж, не травмирующая конечн</w:t>
      </w:r>
      <w:r w:rsidRPr="008248A4">
        <w:t>о</w:t>
      </w:r>
      <w:r w:rsidRPr="008248A4">
        <w:t>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w:t>
      </w:r>
      <w:r w:rsidRPr="008248A4">
        <w:t>ы</w:t>
      </w:r>
      <w:r w:rsidRPr="008248A4">
        <w:t>тия.</w:t>
      </w:r>
    </w:p>
    <w:p w:rsidR="008248A4" w:rsidRPr="008248A4" w:rsidRDefault="008248A4" w:rsidP="008248A4">
      <w:pPr>
        <w:ind w:firstLine="709"/>
        <w:jc w:val="both"/>
      </w:pPr>
      <w:r w:rsidRPr="008248A4">
        <w:t>2.5.5. Ограждение площадки для выгула должно быть высотой не менее 2,0 м. Рассто</w:t>
      </w:r>
      <w:r w:rsidRPr="008248A4">
        <w:t>я</w:t>
      </w:r>
      <w:r w:rsidRPr="008248A4">
        <w:t>ние между элементами и секциями ограждения, его нижним краем и поверхностью площадки  не должно позволять животному покинуть площадку.</w:t>
      </w:r>
    </w:p>
    <w:p w:rsidR="008248A4" w:rsidRPr="008248A4" w:rsidRDefault="008248A4" w:rsidP="008248A4">
      <w:pPr>
        <w:ind w:firstLine="709"/>
        <w:jc w:val="both"/>
      </w:pPr>
      <w:r w:rsidRPr="008248A4">
        <w:t>2.5.6. На территории площадки для выгула животных размещается информационный стенд с правилами пользования площадкой.</w:t>
      </w:r>
    </w:p>
    <w:p w:rsidR="008248A4" w:rsidRPr="008248A4" w:rsidRDefault="008248A4" w:rsidP="008248A4">
      <w:pPr>
        <w:ind w:firstLine="709"/>
        <w:jc w:val="both"/>
      </w:pPr>
      <w:r w:rsidRPr="008248A4">
        <w:t>2.5.7. Площадки для дрессировки животных размещаются на удалении от застройки ж</w:t>
      </w:r>
      <w:r w:rsidRPr="008248A4">
        <w:t>и</w:t>
      </w:r>
      <w:r w:rsidRPr="008248A4">
        <w:t>лого или общественного назначения не менее чем на 50 м.</w:t>
      </w:r>
    </w:p>
    <w:p w:rsidR="008248A4" w:rsidRPr="008248A4" w:rsidRDefault="008248A4" w:rsidP="008248A4">
      <w:pPr>
        <w:ind w:firstLine="709"/>
        <w:jc w:val="both"/>
      </w:pPr>
      <w:r w:rsidRPr="008248A4">
        <w:t>2.5.8.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w:t>
      </w:r>
      <w:r w:rsidRPr="008248A4">
        <w:t>и</w:t>
      </w:r>
      <w:r w:rsidRPr="008248A4">
        <w:t>альное тренировочное оборудование.</w:t>
      </w:r>
    </w:p>
    <w:p w:rsidR="008248A4" w:rsidRPr="008248A4" w:rsidRDefault="008248A4" w:rsidP="008248A4">
      <w:pPr>
        <w:ind w:firstLine="709"/>
        <w:jc w:val="both"/>
      </w:pPr>
      <w:r w:rsidRPr="008248A4">
        <w:t>2.5.9.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позволяющим животному покидать площадку.</w:t>
      </w:r>
    </w:p>
    <w:p w:rsidR="008248A4" w:rsidRPr="008248A4" w:rsidRDefault="008248A4" w:rsidP="008248A4">
      <w:pPr>
        <w:ind w:firstLine="709"/>
        <w:jc w:val="both"/>
      </w:pPr>
      <w:r w:rsidRPr="008248A4">
        <w:t xml:space="preserve">2.6. Площадки автостоянок. </w:t>
      </w:r>
    </w:p>
    <w:p w:rsidR="008248A4" w:rsidRPr="008248A4" w:rsidRDefault="008248A4" w:rsidP="008248A4">
      <w:pPr>
        <w:ind w:firstLine="709"/>
        <w:jc w:val="both"/>
      </w:pPr>
      <w:r w:rsidRPr="008248A4">
        <w:t>2.6.1. На территории муниципального округа предусматриваются следующие виды авт</w:t>
      </w:r>
      <w:r w:rsidRPr="008248A4">
        <w:t>о</w:t>
      </w:r>
      <w:r w:rsidRPr="008248A4">
        <w:t>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w:t>
      </w:r>
      <w:r w:rsidRPr="008248A4">
        <w:t>е</w:t>
      </w:r>
      <w:r w:rsidRPr="008248A4">
        <w:t>ния автомобилей населения (микрорайонные, районные); приобъектные (у объекта или группы объектов); прочие (грузовые, перехватывающие и др.).</w:t>
      </w:r>
    </w:p>
    <w:p w:rsidR="008248A4" w:rsidRPr="008248A4" w:rsidRDefault="008248A4" w:rsidP="008248A4">
      <w:pPr>
        <w:ind w:firstLine="709"/>
        <w:jc w:val="both"/>
      </w:pPr>
      <w:r w:rsidRPr="008248A4">
        <w:t>2.6.2. Обязательный перечень элементов благоустройства территории на площадках а</w:t>
      </w:r>
      <w:r w:rsidRPr="008248A4">
        <w:t>в</w:t>
      </w:r>
      <w:r w:rsidRPr="008248A4">
        <w:t>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w:t>
      </w:r>
      <w:r w:rsidRPr="008248A4">
        <w:t>е</w:t>
      </w:r>
      <w:r w:rsidRPr="008248A4">
        <w:lastRenderedPageBreak/>
        <w:t>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8248A4" w:rsidRPr="008248A4" w:rsidRDefault="008248A4" w:rsidP="008248A4">
      <w:pPr>
        <w:ind w:firstLine="709"/>
        <w:jc w:val="both"/>
      </w:pPr>
      <w:r w:rsidRPr="008248A4">
        <w:t>2.6.3.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8248A4" w:rsidRPr="008248A4" w:rsidRDefault="008248A4" w:rsidP="008248A4">
      <w:pPr>
        <w:ind w:firstLine="709"/>
        <w:jc w:val="both"/>
      </w:pPr>
      <w:r w:rsidRPr="008248A4">
        <w:t>2.6.4. Лица, эксплуатирующие транспортные средства, дорожно-строительную и сел</w:t>
      </w:r>
      <w:r w:rsidRPr="008248A4">
        <w:t>ь</w:t>
      </w:r>
      <w:r w:rsidRPr="008248A4">
        <w:t>скохозяйственную технику или производящие ремонт указанной техники обязаны осущест</w:t>
      </w:r>
      <w:r w:rsidRPr="008248A4">
        <w:t>в</w:t>
      </w:r>
      <w:r w:rsidRPr="008248A4">
        <w:t>лять сбор и передачу замененных деталей и комплектующих (фильтров, канистр, стеклоочист</w:t>
      </w:r>
      <w:r w:rsidRPr="008248A4">
        <w:t>и</w:t>
      </w:r>
      <w:r w:rsidRPr="008248A4">
        <w:t>телей и т.п.) организациям, осуществляющим их переработку или утилизацию.</w:t>
      </w:r>
    </w:p>
    <w:p w:rsidR="008248A4" w:rsidRPr="008248A4" w:rsidRDefault="008248A4" w:rsidP="008248A4">
      <w:pPr>
        <w:ind w:firstLine="709"/>
        <w:jc w:val="both"/>
      </w:pPr>
      <w:r w:rsidRPr="008248A4">
        <w:t>Запрещается сжигание автомобильных покрышек и комплектующих, их сброс в конте</w:t>
      </w:r>
      <w:r w:rsidRPr="008248A4">
        <w:t>й</w:t>
      </w:r>
      <w:r w:rsidRPr="008248A4">
        <w:t>неры, бункеры, на контейнерные площадки и вне установленных для этих целей мест.</w:t>
      </w:r>
    </w:p>
    <w:p w:rsidR="008248A4" w:rsidRPr="008248A4" w:rsidRDefault="008248A4" w:rsidP="008248A4">
      <w:pPr>
        <w:ind w:firstLine="709"/>
        <w:jc w:val="both"/>
      </w:pPr>
      <w:r w:rsidRPr="008248A4">
        <w:t>2.6.5. На территории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w:t>
      </w:r>
      <w:r w:rsidRPr="008248A4">
        <w:t>я</w:t>
      </w:r>
      <w:r w:rsidRPr="008248A4">
        <w:t>ми, осуществляющими вывоз и утилизацию отходов, осветительное оборудование, информац</w:t>
      </w:r>
      <w:r w:rsidRPr="008248A4">
        <w:t>и</w:t>
      </w:r>
      <w:r w:rsidRPr="008248A4">
        <w:t>онные указатели.</w:t>
      </w:r>
    </w:p>
    <w:p w:rsidR="008248A4" w:rsidRPr="008248A4" w:rsidRDefault="008248A4" w:rsidP="008248A4">
      <w:pPr>
        <w:ind w:firstLine="709"/>
        <w:jc w:val="both"/>
      </w:pPr>
      <w:r w:rsidRPr="008248A4">
        <w:t>2.6.6. Кровли зданий, стоянок, станций технического обслуживания, автомобильных м</w:t>
      </w:r>
      <w:r w:rsidRPr="008248A4">
        <w:t>о</w:t>
      </w:r>
      <w:r w:rsidRPr="008248A4">
        <w:t>ек должны содержаться в чистоте.</w:t>
      </w:r>
    </w:p>
    <w:p w:rsidR="008248A4" w:rsidRPr="008248A4" w:rsidRDefault="008248A4" w:rsidP="008248A4">
      <w:pPr>
        <w:ind w:firstLine="709"/>
        <w:jc w:val="both"/>
      </w:pPr>
      <w:r w:rsidRPr="008248A4">
        <w:t>2.6.7. Ливневые системы водоотведения, расположенные на территории гаражных ко</w:t>
      </w:r>
      <w:r w:rsidRPr="008248A4">
        <w:t>о</w:t>
      </w:r>
      <w:r w:rsidRPr="008248A4">
        <w:t>перативов, стоянок, станций технического обслуживания, автомобильных моек, должны соде</w:t>
      </w:r>
      <w:r w:rsidRPr="008248A4">
        <w:t>р</w:t>
      </w:r>
      <w:r w:rsidRPr="008248A4">
        <w:t>жаться в чистоте и очищаться по мере необходимости, но не реже одного раза в год по оконч</w:t>
      </w:r>
      <w:r w:rsidRPr="008248A4">
        <w:t>а</w:t>
      </w:r>
      <w:r w:rsidRPr="008248A4">
        <w:t>нии зимнего периода.</w:t>
      </w:r>
    </w:p>
    <w:p w:rsidR="008248A4" w:rsidRPr="008248A4" w:rsidRDefault="008248A4" w:rsidP="008248A4">
      <w:pPr>
        <w:ind w:firstLine="709"/>
        <w:jc w:val="both"/>
      </w:pPr>
      <w:r w:rsidRPr="008248A4">
        <w:t>2.6.8. На территории стоянок, станций технического обслуживания, автомобильных моек организуется раздельный сбор отработанных масел и иных технических жидкостей, автом</w:t>
      </w:r>
      <w:r w:rsidRPr="008248A4">
        <w:t>о</w:t>
      </w:r>
      <w:r w:rsidRPr="008248A4">
        <w:t>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w:t>
      </w:r>
      <w:r w:rsidRPr="008248A4">
        <w:t>с</w:t>
      </w:r>
      <w:r w:rsidRPr="008248A4">
        <w:t>ключающий попадание атмосферных осадков.</w:t>
      </w:r>
    </w:p>
    <w:p w:rsidR="008248A4" w:rsidRPr="008248A4" w:rsidRDefault="008248A4" w:rsidP="008248A4">
      <w:pPr>
        <w:ind w:firstLine="709"/>
        <w:jc w:val="both"/>
      </w:pPr>
      <w:r w:rsidRPr="008248A4">
        <w:t>2.7.Улицы (в том числе пешеходные) и дороги.</w:t>
      </w:r>
    </w:p>
    <w:p w:rsidR="008248A4" w:rsidRPr="008248A4" w:rsidRDefault="008248A4" w:rsidP="008248A4">
      <w:pPr>
        <w:ind w:firstLine="709"/>
        <w:jc w:val="both"/>
      </w:pPr>
      <w:r w:rsidRPr="008248A4">
        <w:t>2.7.1.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w:t>
      </w:r>
      <w:r w:rsidRPr="008248A4">
        <w:t>я</w:t>
      </w:r>
      <w:r w:rsidRPr="008248A4">
        <w:t xml:space="preserve">ются в части, не противоречащей Федеральному </w:t>
      </w:r>
      <w:hyperlink r:id="rId8" w:history="1">
        <w:r w:rsidRPr="008248A4">
          <w:t>закону</w:t>
        </w:r>
      </w:hyperlink>
      <w:r w:rsidRPr="008248A4">
        <w:t xml:space="preserve"> от 8 ноября 2007 г. № 257-ФЗ "Об а</w:t>
      </w:r>
      <w:r w:rsidRPr="008248A4">
        <w:t>в</w:t>
      </w:r>
      <w:r w:rsidRPr="008248A4">
        <w:t>томобильных дорогах и о дорожной деятельности в Российской Федерации и о внесении изм</w:t>
      </w:r>
      <w:r w:rsidRPr="008248A4">
        <w:t>е</w:t>
      </w:r>
      <w:r w:rsidRPr="008248A4">
        <w:t>нений в отдельные законодательные акты Российской Федерации" и иным нормативным прав</w:t>
      </w:r>
      <w:r w:rsidRPr="008248A4">
        <w:t>о</w:t>
      </w:r>
      <w:r w:rsidRPr="008248A4">
        <w:t>вым актам Российской Федерации и нормативно-техническим документам, устанавливающим требования к автомобильным дорогам общего пользования.</w:t>
      </w:r>
    </w:p>
    <w:p w:rsidR="008248A4" w:rsidRPr="008248A4" w:rsidRDefault="008248A4" w:rsidP="008248A4">
      <w:pPr>
        <w:ind w:firstLine="709"/>
        <w:jc w:val="both"/>
      </w:pPr>
      <w:r w:rsidRPr="008248A4">
        <w:t>2.7.2. Обязательный перечень элементов благоустройства улиц и дорог включает: тве</w:t>
      </w:r>
      <w:r w:rsidRPr="008248A4">
        <w:t>р</w:t>
      </w:r>
      <w:r w:rsidRPr="008248A4">
        <w:t>дые виды покрытия дорожного полотна, тротуаров и пешеходных дорожек, элементы сопряж</w:t>
      </w:r>
      <w:r w:rsidRPr="008248A4">
        <w:t>е</w:t>
      </w:r>
      <w:r w:rsidRPr="008248A4">
        <w:t>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w:t>
      </w:r>
      <w:r w:rsidRPr="008248A4">
        <w:t>о</w:t>
      </w:r>
      <w:r w:rsidRPr="008248A4">
        <w:t>форные устройства).</w:t>
      </w:r>
    </w:p>
    <w:p w:rsidR="008248A4" w:rsidRPr="008248A4" w:rsidRDefault="008248A4" w:rsidP="008248A4">
      <w:pPr>
        <w:ind w:firstLine="709"/>
        <w:jc w:val="both"/>
      </w:pPr>
      <w:r w:rsidRPr="008248A4">
        <w:t>2.7.3. Виды и конструкции дорожного покрытия дорог по улицам проектируются с уч</w:t>
      </w:r>
      <w:r w:rsidRPr="008248A4">
        <w:t>е</w:t>
      </w:r>
      <w:r w:rsidRPr="008248A4">
        <w:t>том интенсивности движения, транспортной нагрузки и требований по обеспечению безопасн</w:t>
      </w:r>
      <w:r w:rsidRPr="008248A4">
        <w:t>о</w:t>
      </w:r>
      <w:r w:rsidRPr="008248A4">
        <w:t>сти движения.</w:t>
      </w:r>
    </w:p>
    <w:p w:rsidR="008248A4" w:rsidRPr="008248A4" w:rsidRDefault="008248A4" w:rsidP="008248A4">
      <w:pPr>
        <w:ind w:firstLine="709"/>
        <w:jc w:val="both"/>
      </w:pPr>
      <w:r w:rsidRPr="008248A4">
        <w:t>2.7.4. При разработке проекта озеленения улиц устанавливаются минимальные рассто</w:t>
      </w:r>
      <w:r w:rsidRPr="008248A4">
        <w:t>я</w:t>
      </w:r>
      <w:r w:rsidRPr="008248A4">
        <w:t xml:space="preserve">ния от зеленых насаждений до сетей подземных коммуникаций и сооружений улично-дорожной сети в соответствии со строительными нормами и правилами. </w:t>
      </w:r>
    </w:p>
    <w:p w:rsidR="008248A4" w:rsidRPr="008248A4" w:rsidRDefault="008248A4" w:rsidP="008248A4">
      <w:pPr>
        <w:ind w:firstLine="709"/>
        <w:jc w:val="both"/>
      </w:pPr>
      <w:r w:rsidRPr="008248A4">
        <w:t>2.7.5. Ответственными за уборку объектов улично-дорожной сети являются:</w:t>
      </w:r>
    </w:p>
    <w:p w:rsidR="008248A4" w:rsidRPr="008248A4" w:rsidRDefault="008248A4" w:rsidP="008248A4">
      <w:pPr>
        <w:ind w:firstLine="709"/>
        <w:jc w:val="both"/>
      </w:pPr>
      <w:r w:rsidRPr="008248A4">
        <w:t>- подрядная организация, определенная по результатам торгов, в соответствии с усл</w:t>
      </w:r>
      <w:r w:rsidRPr="008248A4">
        <w:t>о</w:t>
      </w:r>
      <w:r w:rsidRPr="008248A4">
        <w:t>виями технического задания к муниципальному контракту;</w:t>
      </w:r>
    </w:p>
    <w:p w:rsidR="008248A4" w:rsidRPr="008248A4" w:rsidRDefault="008248A4" w:rsidP="008248A4">
      <w:pPr>
        <w:ind w:firstLine="709"/>
        <w:jc w:val="both"/>
      </w:pPr>
      <w:r w:rsidRPr="008248A4">
        <w:lastRenderedPageBreak/>
        <w:t>- лица, осуществляющие строительство, реконструкцию, капитальный ремонт объектов капитального строительства  - за  предотвращение образования наносов грунта, строительного мусора и материалов  на объектах улично-дорожной сети, прилегающих к объектам строител</w:t>
      </w:r>
      <w:r w:rsidRPr="008248A4">
        <w:t>ь</w:t>
      </w:r>
      <w:r w:rsidRPr="008248A4">
        <w:t>ства (реконструкции, капитального ремонта);</w:t>
      </w:r>
    </w:p>
    <w:p w:rsidR="008248A4" w:rsidRPr="008248A4" w:rsidRDefault="008248A4" w:rsidP="008248A4">
      <w:pPr>
        <w:ind w:firstLine="709"/>
        <w:jc w:val="both"/>
      </w:pPr>
      <w:r w:rsidRPr="008248A4">
        <w:t>- собственник сетей инженерных коммуникаций (эксплуатирующая организация, в вед</w:t>
      </w:r>
      <w:r w:rsidRPr="008248A4">
        <w:t>е</w:t>
      </w:r>
      <w:r w:rsidRPr="008248A4">
        <w:t>нии которой они находятся) при проведении ремонтно-восстановительных работ - за обеспеч</w:t>
      </w:r>
      <w:r w:rsidRPr="008248A4">
        <w:t>е</w:t>
      </w:r>
      <w:r w:rsidRPr="008248A4">
        <w:t>ние безопасных условий дорожного движения на месте аварии сетей инженерных коммуник</w:t>
      </w:r>
      <w:r w:rsidRPr="008248A4">
        <w:t>а</w:t>
      </w:r>
      <w:r w:rsidRPr="008248A4">
        <w:t>ций.</w:t>
      </w:r>
    </w:p>
    <w:p w:rsidR="008248A4" w:rsidRPr="008248A4" w:rsidRDefault="008248A4" w:rsidP="008248A4">
      <w:pPr>
        <w:ind w:firstLine="709"/>
        <w:jc w:val="both"/>
      </w:pPr>
      <w:r w:rsidRPr="008248A4">
        <w:t>2.8. Парки, скверы и иные зеленые зоны.</w:t>
      </w:r>
    </w:p>
    <w:p w:rsidR="008248A4" w:rsidRPr="008248A4" w:rsidRDefault="008248A4" w:rsidP="008248A4">
      <w:pPr>
        <w:ind w:firstLine="709"/>
        <w:jc w:val="both"/>
      </w:pPr>
      <w:r w:rsidRPr="008248A4">
        <w:t>2.8.1. На территории муниципального округа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w:t>
      </w:r>
      <w:r w:rsidRPr="008248A4">
        <w:t>о</w:t>
      </w:r>
      <w:r w:rsidRPr="008248A4">
        <w:t>вочными павильонами (навес от дождя, скамья, урна, расписание движения транспорта).</w:t>
      </w:r>
    </w:p>
    <w:p w:rsidR="008248A4" w:rsidRPr="008248A4" w:rsidRDefault="008248A4" w:rsidP="008248A4">
      <w:pPr>
        <w:ind w:firstLine="709"/>
        <w:jc w:val="both"/>
      </w:pPr>
      <w:r w:rsidRPr="008248A4">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w:t>
      </w:r>
      <w:r w:rsidRPr="008248A4">
        <w:t>в</w:t>
      </w:r>
      <w:r w:rsidRPr="008248A4">
        <w:t>но-прикладного оформления; водные устройства (водоемы, фонтаны); скамьи, урны и конте</w:t>
      </w:r>
      <w:r w:rsidRPr="008248A4">
        <w:t>й</w:t>
      </w:r>
      <w:r w:rsidRPr="008248A4">
        <w:t>неры для мусора; ограждение (парка в целом, зон аттракционов, отдельных площадок или н</w:t>
      </w:r>
      <w:r w:rsidRPr="008248A4">
        <w:t>а</w:t>
      </w:r>
      <w:r w:rsidRPr="008248A4">
        <w:t>саждений); оборудование площадок; некапитальные объекты торговли; средства наружного о</w:t>
      </w:r>
      <w:r w:rsidRPr="008248A4">
        <w:t>с</w:t>
      </w:r>
      <w:r w:rsidRPr="008248A4">
        <w:t>вещения; носители информации о парке или его зонах; туалеты.</w:t>
      </w:r>
    </w:p>
    <w:p w:rsidR="008248A4" w:rsidRPr="008248A4" w:rsidRDefault="008248A4" w:rsidP="008248A4">
      <w:pPr>
        <w:ind w:firstLine="709"/>
        <w:jc w:val="both"/>
      </w:pPr>
      <w:r w:rsidRPr="008248A4">
        <w:t>2.8.</w:t>
      </w:r>
      <w:r w:rsidR="00A723A1">
        <w:t>2</w:t>
      </w:r>
      <w:r w:rsidRPr="008248A4">
        <w:t>. На территории парка предусматривается система дорожек, площадки (детские, о</w:t>
      </w:r>
      <w:r w:rsidRPr="008248A4">
        <w:t>т</w:t>
      </w:r>
      <w:r w:rsidRPr="008248A4">
        <w:t>дыха и досуга, спортивные). Рядом с территорией парка или в его составе могут быть распол</w:t>
      </w:r>
      <w:r w:rsidRPr="008248A4">
        <w:t>о</w:t>
      </w:r>
      <w:r w:rsidRPr="008248A4">
        <w:t>жены спортивный комплекс жилого района, детские спортивно-игровые комплексы, места для катания на роликовых коньках, велосипедные дорожки.</w:t>
      </w:r>
    </w:p>
    <w:p w:rsidR="008248A4" w:rsidRPr="008248A4" w:rsidRDefault="008248A4" w:rsidP="008248A4">
      <w:pPr>
        <w:ind w:firstLine="709"/>
        <w:jc w:val="both"/>
      </w:pPr>
      <w:r w:rsidRPr="008248A4">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w:t>
      </w:r>
      <w:r w:rsidRPr="008248A4">
        <w:t>и</w:t>
      </w:r>
      <w:r w:rsidRPr="008248A4">
        <w:t>тельное оборудование.</w:t>
      </w:r>
    </w:p>
    <w:p w:rsidR="008248A4" w:rsidRPr="008248A4" w:rsidRDefault="008248A4" w:rsidP="008248A4">
      <w:pPr>
        <w:ind w:firstLine="709"/>
        <w:jc w:val="both"/>
      </w:pPr>
      <w:r w:rsidRPr="008248A4">
        <w:t>2.8.</w:t>
      </w:r>
      <w:r w:rsidR="00A723A1">
        <w:t>3</w:t>
      </w:r>
      <w:r w:rsidRPr="008248A4">
        <w:t>.  Бульвары и скверы предназначены для организации кратковременного отдыха, прогулок, транзитных пешеходных передвижений.</w:t>
      </w:r>
    </w:p>
    <w:p w:rsidR="008248A4" w:rsidRPr="008248A4" w:rsidRDefault="008248A4" w:rsidP="008248A4">
      <w:pPr>
        <w:ind w:firstLine="709"/>
        <w:jc w:val="both"/>
      </w:pPr>
      <w:r w:rsidRPr="008248A4">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8248A4" w:rsidRPr="008248A4" w:rsidRDefault="008248A4" w:rsidP="008248A4">
      <w:pPr>
        <w:ind w:firstLine="709"/>
        <w:jc w:val="both"/>
      </w:pPr>
      <w:r w:rsidRPr="008248A4">
        <w:t>При озеленении бульваров предусматриваются полосы насаждений, изолирующих вну</w:t>
      </w:r>
      <w:r w:rsidRPr="008248A4">
        <w:t>т</w:t>
      </w:r>
      <w:r w:rsidRPr="008248A4">
        <w:t>ренние территории бульвара от улиц: перед крупными общественными зданиями - широкие в</w:t>
      </w:r>
      <w:r w:rsidRPr="008248A4">
        <w:t>и</w:t>
      </w:r>
      <w:r w:rsidRPr="008248A4">
        <w:t>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w:t>
      </w:r>
      <w:r w:rsidRPr="008248A4">
        <w:t>е</w:t>
      </w:r>
      <w:r w:rsidRPr="008248A4">
        <w:t>нии скверов используются приемы зрительного расширения озеленяемого пространства.</w:t>
      </w:r>
    </w:p>
    <w:p w:rsidR="008248A4" w:rsidRPr="008248A4" w:rsidRDefault="008248A4" w:rsidP="008248A4">
      <w:pPr>
        <w:ind w:firstLine="709"/>
        <w:jc w:val="both"/>
      </w:pPr>
      <w:r w:rsidRPr="008248A4">
        <w:t>2.8.</w:t>
      </w:r>
      <w:r w:rsidR="00A723A1">
        <w:t>4</w:t>
      </w:r>
      <w:r w:rsidRPr="008248A4">
        <w:t>. Территория парков, бульваров,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rsidR="008248A4" w:rsidRPr="008248A4" w:rsidRDefault="008248A4" w:rsidP="008248A4">
      <w:pPr>
        <w:ind w:firstLine="709"/>
        <w:jc w:val="both"/>
      </w:pPr>
      <w:r w:rsidRPr="008248A4">
        <w:t>2.8.</w:t>
      </w:r>
      <w:r w:rsidR="00A723A1">
        <w:t>5</w:t>
      </w:r>
      <w:r w:rsidRPr="008248A4">
        <w:t>. Дорожки, ограждения, скамейки, урны для мусора в парках, скверах, на бульварах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8248A4" w:rsidRPr="008248A4" w:rsidRDefault="008248A4" w:rsidP="008248A4">
      <w:pPr>
        <w:ind w:firstLine="709"/>
        <w:jc w:val="both"/>
      </w:pPr>
      <w:r w:rsidRPr="008248A4">
        <w:t>2.8.</w:t>
      </w:r>
      <w:r w:rsidR="00A723A1">
        <w:t>6</w:t>
      </w:r>
      <w:r w:rsidRPr="008248A4">
        <w:t>. 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w:t>
      </w:r>
      <w:r w:rsidRPr="008248A4">
        <w:t>е</w:t>
      </w:r>
      <w:r w:rsidRPr="008248A4">
        <w:t>щения не должны иметь механических повреждений и ржавчины, плафоны должны быть чи</w:t>
      </w:r>
      <w:r w:rsidRPr="008248A4">
        <w:t>с</w:t>
      </w:r>
      <w:r w:rsidRPr="008248A4">
        <w:t>тыми и не иметь трещин и сколов.</w:t>
      </w:r>
    </w:p>
    <w:p w:rsidR="008248A4" w:rsidRPr="008248A4" w:rsidRDefault="008248A4" w:rsidP="008248A4">
      <w:pPr>
        <w:ind w:firstLine="709"/>
        <w:jc w:val="both"/>
      </w:pPr>
      <w:r w:rsidRPr="008248A4">
        <w:lastRenderedPageBreak/>
        <w:t xml:space="preserve"> 2.9. Площади.</w:t>
      </w:r>
    </w:p>
    <w:p w:rsidR="008248A4" w:rsidRPr="008248A4" w:rsidRDefault="008248A4" w:rsidP="008248A4">
      <w:pPr>
        <w:ind w:firstLine="709"/>
        <w:jc w:val="both"/>
      </w:pPr>
      <w:r w:rsidRPr="008248A4">
        <w:t>2.9.1.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w:t>
      </w:r>
      <w:r w:rsidRPr="008248A4">
        <w:t>т</w:t>
      </w:r>
      <w:r w:rsidRPr="008248A4">
        <w:t>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8248A4" w:rsidRPr="008248A4" w:rsidRDefault="008248A4" w:rsidP="008248A4">
      <w:pPr>
        <w:ind w:firstLine="709"/>
        <w:jc w:val="both"/>
      </w:pPr>
      <w:r w:rsidRPr="008248A4">
        <w:t>2.9.2. Территории площадей могут включать: проезжую часть, пешеходную часть, учас</w:t>
      </w:r>
      <w:r w:rsidRPr="008248A4">
        <w:t>т</w:t>
      </w:r>
      <w:r w:rsidRPr="008248A4">
        <w:t>ки и территории озеленения. При многоуровневой организации пространства площади пеш</w:t>
      </w:r>
      <w:r w:rsidRPr="008248A4">
        <w:t>е</w:t>
      </w:r>
      <w:r w:rsidRPr="008248A4">
        <w:t>ходная часть частично или полностью совмещается с поверхностью земли, а в подземном уро</w:t>
      </w:r>
      <w:r w:rsidRPr="008248A4">
        <w:t>в</w:t>
      </w:r>
      <w:r w:rsidRPr="008248A4">
        <w:t>не в зоне внеуличных пешеходных переходов размещаются остановки и станции массового о</w:t>
      </w:r>
      <w:r w:rsidRPr="008248A4">
        <w:t>б</w:t>
      </w:r>
      <w:r w:rsidRPr="008248A4">
        <w:t>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8248A4" w:rsidRPr="008248A4" w:rsidRDefault="008248A4" w:rsidP="008248A4">
      <w:pPr>
        <w:ind w:firstLine="709"/>
        <w:jc w:val="both"/>
      </w:pPr>
      <w:r w:rsidRPr="008248A4">
        <w:t>2.9.3.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w:t>
      </w:r>
      <w:r w:rsidRPr="008248A4">
        <w:t>с</w:t>
      </w:r>
      <w:r w:rsidRPr="008248A4">
        <w:t>портных потоков.</w:t>
      </w:r>
    </w:p>
    <w:p w:rsidR="008248A4" w:rsidRPr="008248A4" w:rsidRDefault="008248A4" w:rsidP="008248A4">
      <w:pPr>
        <w:ind w:firstLine="709"/>
        <w:jc w:val="both"/>
      </w:pPr>
      <w:r w:rsidRPr="008248A4">
        <w:t>2.9.4. Территори</w:t>
      </w:r>
      <w:r w:rsidR="00A723A1">
        <w:t>и</w:t>
      </w:r>
      <w:r w:rsidRPr="008248A4">
        <w:t xml:space="preserve"> площадей ежедневно очищаются от мусора и посторонних предметов, проводятся уборочные работы. Своевременно производится обрезка деревьев, кустарник</w:t>
      </w:r>
      <w:r w:rsidR="00A723A1">
        <w:t>ов</w:t>
      </w:r>
      <w:r w:rsidRPr="008248A4">
        <w:t xml:space="preserve"> при их наличии.</w:t>
      </w:r>
    </w:p>
    <w:p w:rsidR="008248A4" w:rsidRPr="008248A4" w:rsidRDefault="008248A4" w:rsidP="008248A4">
      <w:pPr>
        <w:ind w:firstLine="709"/>
        <w:jc w:val="both"/>
      </w:pPr>
      <w:r w:rsidRPr="008248A4">
        <w:t>2.9.5. Дорожки, ограждения, скамейки, урны для мусора  должны быть окрашены и н</w:t>
      </w:r>
      <w:r w:rsidRPr="008248A4">
        <w:t>а</w:t>
      </w:r>
      <w:r w:rsidRPr="008248A4">
        <w:t>ходиться в исправном состоянии. Мусор из урн удаляется в утренние часы, по мере необход</w:t>
      </w:r>
      <w:r w:rsidRPr="008248A4">
        <w:t>и</w:t>
      </w:r>
      <w:r w:rsidRPr="008248A4">
        <w:t>мости, но не реже одного раза в сутки.</w:t>
      </w:r>
    </w:p>
    <w:p w:rsidR="008248A4" w:rsidRPr="008248A4" w:rsidRDefault="008248A4" w:rsidP="008248A4">
      <w:pPr>
        <w:ind w:firstLine="709"/>
        <w:jc w:val="both"/>
      </w:pPr>
      <w:r w:rsidRPr="008248A4">
        <w:t>2.9.6. Средства наружного освещения должны содержаться в исправном состоянии, осв</w:t>
      </w:r>
      <w:r w:rsidRPr="008248A4">
        <w:t>е</w:t>
      </w:r>
      <w:r w:rsidRPr="008248A4">
        <w:t>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8248A4" w:rsidRPr="008248A4" w:rsidRDefault="008248A4" w:rsidP="008248A4">
      <w:pPr>
        <w:ind w:firstLine="709"/>
        <w:jc w:val="both"/>
      </w:pPr>
      <w:r w:rsidRPr="008248A4">
        <w:t>2.10. Контейнерные площадки.</w:t>
      </w:r>
    </w:p>
    <w:p w:rsidR="008248A4" w:rsidRPr="008248A4" w:rsidRDefault="008248A4" w:rsidP="008248A4">
      <w:pPr>
        <w:ind w:firstLine="709"/>
        <w:jc w:val="both"/>
      </w:pPr>
      <w:r w:rsidRPr="008248A4">
        <w:t>2.10.1.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w:t>
      </w:r>
      <w:r w:rsidRPr="008248A4">
        <w:t>е</w:t>
      </w:r>
      <w:r w:rsidRPr="008248A4">
        <w:t xml:space="preserve">ления на расстояние не менее 20 м, но не более 100 м. </w:t>
      </w:r>
    </w:p>
    <w:p w:rsidR="008248A4" w:rsidRPr="008248A4" w:rsidRDefault="008248A4" w:rsidP="008248A4">
      <w:pPr>
        <w:ind w:firstLine="709"/>
        <w:jc w:val="both"/>
      </w:pPr>
      <w:r w:rsidRPr="008248A4">
        <w:t>2.10.2.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w:t>
      </w:r>
      <w:r w:rsidRPr="008248A4">
        <w:t>у</w:t>
      </w:r>
      <w:r w:rsidRPr="008248A4">
        <w:t>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w:t>
      </w:r>
      <w:r w:rsidRPr="008248A4">
        <w:t>е</w:t>
      </w:r>
      <w:r w:rsidRPr="008248A4">
        <w:t>мещения, должны быть обеспечены тормозными устройствами.</w:t>
      </w:r>
    </w:p>
    <w:p w:rsidR="008248A4" w:rsidRPr="008248A4" w:rsidRDefault="008248A4" w:rsidP="008248A4">
      <w:pPr>
        <w:ind w:firstLine="709"/>
        <w:jc w:val="both"/>
      </w:pPr>
      <w:r w:rsidRPr="008248A4">
        <w:t>К рекомендуемым элементам благоустройства контейнерной площадки относятся: сп</w:t>
      </w:r>
      <w:r w:rsidRPr="008248A4">
        <w:t>е</w:t>
      </w:r>
      <w:r w:rsidRPr="008248A4">
        <w:t xml:space="preserve">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 </w:t>
      </w:r>
    </w:p>
    <w:p w:rsidR="008248A4" w:rsidRPr="008248A4" w:rsidRDefault="008248A4" w:rsidP="008248A4">
      <w:pPr>
        <w:ind w:firstLine="709"/>
        <w:jc w:val="both"/>
      </w:pPr>
      <w:r w:rsidRPr="008248A4">
        <w:t>2.10.3. Контейнерная площадка устанавливается на  твердом (водонепроницаемом) п</w:t>
      </w:r>
      <w:r w:rsidRPr="008248A4">
        <w:t>о</w:t>
      </w:r>
      <w:r w:rsidRPr="008248A4">
        <w:t>крытии. Уклон покрытия площадки рекомендуется устанавливать составляющим 5-10% в ст</w:t>
      </w:r>
      <w:r w:rsidRPr="008248A4">
        <w:t>о</w:t>
      </w:r>
      <w:r w:rsidRPr="008248A4">
        <w:t>рону проезжей части, чтобы не допускать застаивания воды и скатывания контейнера. Сопр</w:t>
      </w:r>
      <w:r w:rsidRPr="008248A4">
        <w:t>я</w:t>
      </w:r>
      <w:r w:rsidRPr="008248A4">
        <w:t>жение площадки с прилегающим проездом осуществляется в одном уровне, без укладки бо</w:t>
      </w:r>
      <w:r w:rsidRPr="008248A4">
        <w:t>р</w:t>
      </w:r>
      <w:r w:rsidRPr="008248A4">
        <w:t>дюрного камня.</w:t>
      </w:r>
    </w:p>
    <w:p w:rsidR="008248A4" w:rsidRPr="008248A4" w:rsidRDefault="008248A4" w:rsidP="008248A4">
      <w:pPr>
        <w:ind w:firstLine="709"/>
        <w:jc w:val="both"/>
      </w:pPr>
      <w:r w:rsidRPr="008248A4">
        <w:t>2.10.4. Функционирование осветительного оборудования устанавливают в режиме осв</w:t>
      </w:r>
      <w:r w:rsidRPr="008248A4">
        <w:t>е</w:t>
      </w:r>
      <w:r w:rsidRPr="008248A4">
        <w:t>щения прилегающей территории с высотой опор не менее 3 м.</w:t>
      </w:r>
    </w:p>
    <w:p w:rsidR="008248A4" w:rsidRPr="008248A4" w:rsidRDefault="008248A4" w:rsidP="008248A4">
      <w:pPr>
        <w:ind w:firstLine="709"/>
        <w:jc w:val="both"/>
      </w:pPr>
      <w:r w:rsidRPr="008248A4">
        <w:t>2.10.5. Контейнерная площадка должна иметь с трех сторон ограждение высотой не м</w:t>
      </w:r>
      <w:r w:rsidRPr="008248A4">
        <w:t>е</w:t>
      </w:r>
      <w:r w:rsidRPr="008248A4">
        <w:t>нее 1,5 метра, асфальтовое или бетонное покрытие с уклоном в сторону проезжей части, под</w:t>
      </w:r>
      <w:r w:rsidRPr="008248A4">
        <w:t>ъ</w:t>
      </w:r>
      <w:r w:rsidRPr="008248A4">
        <w:t xml:space="preserve">ездной путь с твердым покрытием. </w:t>
      </w:r>
    </w:p>
    <w:p w:rsidR="008248A4" w:rsidRPr="008248A4" w:rsidRDefault="008248A4" w:rsidP="008248A4">
      <w:pPr>
        <w:ind w:firstLine="709"/>
        <w:jc w:val="both"/>
      </w:pPr>
      <w:r w:rsidRPr="008248A4">
        <w:lastRenderedPageBreak/>
        <w:t>2.10.6. На контейнерной площадке должен быть размещен график вывоза мусора с ук</w:t>
      </w:r>
      <w:r w:rsidRPr="008248A4">
        <w:t>а</w:t>
      </w:r>
      <w:r w:rsidRPr="008248A4">
        <w:t>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8248A4" w:rsidRPr="008248A4" w:rsidRDefault="008248A4" w:rsidP="008248A4">
      <w:pPr>
        <w:ind w:firstLine="709"/>
        <w:jc w:val="both"/>
      </w:pPr>
      <w:r w:rsidRPr="008248A4">
        <w:t>2.10.7.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w:t>
      </w:r>
      <w:r w:rsidRPr="008248A4">
        <w:t>й</w:t>
      </w:r>
      <w:r w:rsidRPr="008248A4">
        <w:t>нерная площадка,  организация ее эксплуатирующая.</w:t>
      </w:r>
    </w:p>
    <w:p w:rsidR="008248A4" w:rsidRPr="008248A4" w:rsidRDefault="008248A4" w:rsidP="008248A4">
      <w:pPr>
        <w:ind w:firstLine="709"/>
        <w:jc w:val="both"/>
      </w:pPr>
      <w:r w:rsidRPr="008248A4">
        <w:t>2.11. Элементы озеленения.</w:t>
      </w:r>
    </w:p>
    <w:p w:rsidR="008248A4" w:rsidRPr="008248A4" w:rsidRDefault="008248A4" w:rsidP="008248A4">
      <w:pPr>
        <w:ind w:firstLine="709"/>
        <w:jc w:val="both"/>
      </w:pPr>
      <w:r w:rsidRPr="008248A4">
        <w:t>2.11.1. На территории муниципального округа могут использоваться два вида озелен</w:t>
      </w:r>
      <w:r w:rsidRPr="008248A4">
        <w:t>е</w:t>
      </w:r>
      <w:r w:rsidRPr="008248A4">
        <w:t>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w:t>
      </w:r>
      <w:r w:rsidRPr="008248A4">
        <w:t>с</w:t>
      </w:r>
      <w:r w:rsidRPr="008248A4">
        <w:t>пользуют для создания архитектурно-ландшафтных объектов (газонов, садов, цветников, озел</w:t>
      </w:r>
      <w:r w:rsidRPr="008248A4">
        <w:t>е</w:t>
      </w:r>
      <w:r w:rsidRPr="008248A4">
        <w:t>ненных площадок с деревьями и кустарниками и т.п.) на естественных и искусственных эл</w:t>
      </w:r>
      <w:r w:rsidRPr="008248A4">
        <w:t>е</w:t>
      </w:r>
      <w:r w:rsidRPr="008248A4">
        <w:t>ментах рельефа, крышах (крышное озеленение), фасадах (вертикальное озеленение) объектов капитального строительства.</w:t>
      </w:r>
    </w:p>
    <w:p w:rsidR="008248A4" w:rsidRPr="008248A4" w:rsidRDefault="008248A4" w:rsidP="008248A4">
      <w:pPr>
        <w:ind w:firstLine="709"/>
        <w:jc w:val="both"/>
      </w:pPr>
      <w:r w:rsidRPr="008248A4">
        <w:t>2.11.2.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8248A4" w:rsidRPr="008248A4" w:rsidRDefault="008248A4" w:rsidP="008248A4">
      <w:pPr>
        <w:ind w:firstLine="709"/>
        <w:jc w:val="both"/>
      </w:pPr>
      <w:r w:rsidRPr="008248A4">
        <w:t>2.11.3.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w:t>
      </w:r>
      <w:r w:rsidRPr="008248A4">
        <w:t>а</w:t>
      </w:r>
      <w:r w:rsidRPr="008248A4">
        <w:t>стках различного функционального назначения; параметры и требования для сортировки пос</w:t>
      </w:r>
      <w:r w:rsidRPr="008248A4">
        <w:t>а</w:t>
      </w:r>
      <w:r w:rsidRPr="008248A4">
        <w:t>дочного материала.</w:t>
      </w:r>
    </w:p>
    <w:p w:rsidR="008248A4" w:rsidRPr="008248A4" w:rsidRDefault="008248A4" w:rsidP="008248A4">
      <w:pPr>
        <w:ind w:firstLine="709"/>
        <w:jc w:val="both"/>
      </w:pPr>
      <w:r w:rsidRPr="008248A4">
        <w:t>2.11.4. При посадке деревьев в зонах действия теплотрасс учитывается фактор прогрев</w:t>
      </w:r>
      <w:r w:rsidRPr="008248A4">
        <w:t>а</w:t>
      </w:r>
      <w:r w:rsidRPr="008248A4">
        <w:t>ния почвы в обе стороны от оси теплотрассы на расстояние: до 2 м - интенсивное прогревание, 2-6 м - среднее прогревание, 6-10 м - слабое. У теплотрасс рекомендуется размещать: липу, клен, сирень, жимолость - ближе 2 м; боярышник, кизильник, дерен, лиственницу, березу - ближе 3-4 м.</w:t>
      </w:r>
    </w:p>
    <w:p w:rsidR="008248A4" w:rsidRPr="008248A4" w:rsidRDefault="008248A4" w:rsidP="008248A4">
      <w:pPr>
        <w:ind w:firstLine="709"/>
        <w:jc w:val="both"/>
      </w:pPr>
      <w:r w:rsidRPr="008248A4">
        <w:t>2.11.5. Работы по озеленению планируются в комплексе и в контексте общего зеленого "каркаса" муниципального округа, обеспечивающего для всех жителей доступ к неурбанизир</w:t>
      </w:r>
      <w:r w:rsidRPr="008248A4">
        <w:t>о</w:t>
      </w:r>
      <w:r w:rsidRPr="008248A4">
        <w:t>ванным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w:t>
      </w:r>
      <w:r w:rsidRPr="008248A4">
        <w:t>д</w:t>
      </w:r>
      <w:r w:rsidRPr="008248A4">
        <w:t xml:space="preserve">варительно разработанному и утвержденному проекту благоустройства.  </w:t>
      </w:r>
    </w:p>
    <w:p w:rsidR="008248A4" w:rsidRPr="008248A4" w:rsidRDefault="008248A4" w:rsidP="008248A4">
      <w:pPr>
        <w:ind w:firstLine="709"/>
        <w:jc w:val="both"/>
      </w:pPr>
      <w:r w:rsidRPr="008248A4">
        <w:t>Разработка проектной документации на строительство, капитальный ремонт и реконс</w:t>
      </w:r>
      <w:r w:rsidRPr="008248A4">
        <w:t>т</w:t>
      </w:r>
      <w:r w:rsidRPr="008248A4">
        <w:t>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8248A4" w:rsidRPr="008248A4" w:rsidRDefault="008248A4" w:rsidP="008248A4">
      <w:pPr>
        <w:ind w:firstLine="709"/>
        <w:jc w:val="both"/>
      </w:pPr>
      <w:r w:rsidRPr="008248A4">
        <w:t>На основании полученных геоподосновы и инвентаризационного плана проектной орг</w:t>
      </w:r>
      <w:r w:rsidRPr="008248A4">
        <w:t>а</w:t>
      </w:r>
      <w:r w:rsidRPr="008248A4">
        <w:t>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w:t>
      </w:r>
      <w:r w:rsidRPr="008248A4">
        <w:t>о</w:t>
      </w:r>
      <w:r w:rsidRPr="008248A4">
        <w:t>изводится расчет компенсационной стоимости.</w:t>
      </w:r>
    </w:p>
    <w:p w:rsidR="008248A4" w:rsidRPr="008248A4" w:rsidRDefault="008248A4" w:rsidP="008248A4">
      <w:pPr>
        <w:ind w:firstLine="709"/>
        <w:jc w:val="both"/>
      </w:pPr>
      <w:r w:rsidRPr="008248A4">
        <w:t>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w:t>
      </w:r>
      <w:r w:rsidRPr="008248A4">
        <w:t>ы</w:t>
      </w:r>
      <w:r w:rsidRPr="008248A4">
        <w:t>вать рабочий проект с уточнением планировочных решений, инженерных коммуникаций и о</w:t>
      </w:r>
      <w:r w:rsidRPr="008248A4">
        <w:t>р</w:t>
      </w:r>
      <w:r w:rsidRPr="008248A4">
        <w:t>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8248A4" w:rsidRPr="008248A4" w:rsidRDefault="008248A4" w:rsidP="008248A4">
      <w:pPr>
        <w:ind w:firstLine="709"/>
        <w:jc w:val="both"/>
      </w:pPr>
      <w:r w:rsidRPr="008248A4">
        <w:t>При разработке дендроплана сохраняется нумерация растений инвентаризационного плана.</w:t>
      </w:r>
    </w:p>
    <w:p w:rsidR="008248A4" w:rsidRPr="008248A4" w:rsidRDefault="008248A4" w:rsidP="008248A4">
      <w:pPr>
        <w:ind w:firstLine="709"/>
        <w:jc w:val="both"/>
      </w:pPr>
      <w:r w:rsidRPr="008248A4">
        <w:lastRenderedPageBreak/>
        <w:t>2.11.6. При проведении работ по реконструкции, компенсационному озеленению или п</w:t>
      </w:r>
      <w:r w:rsidRPr="008248A4">
        <w:t>о</w:t>
      </w:r>
      <w:r w:rsidRPr="008248A4">
        <w:t>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w:t>
      </w:r>
      <w:r w:rsidRPr="008248A4">
        <w:t>е</w:t>
      </w:r>
      <w:r w:rsidRPr="008248A4">
        <w:t>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w:t>
      </w:r>
      <w:r w:rsidRPr="008248A4">
        <w:t>з</w:t>
      </w:r>
      <w:r w:rsidRPr="008248A4">
        <w:t>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8248A4" w:rsidRPr="008248A4" w:rsidRDefault="008248A4" w:rsidP="008248A4">
      <w:pPr>
        <w:ind w:firstLine="709"/>
        <w:jc w:val="both"/>
      </w:pPr>
      <w:r w:rsidRPr="008248A4">
        <w:t>2.11.7. Вырубка деревьев и кустарников, в том числе сухостойных и больных, произв</w:t>
      </w:r>
      <w:r w:rsidRPr="008248A4">
        <w:t>о</w:t>
      </w:r>
      <w:r w:rsidRPr="008248A4">
        <w:t>дится на основании разрешения, выдаваемого администрацией Арзгирского муниципального округа Ставропольского края в порядке, установленном настоящими правилами благоустройс</w:t>
      </w:r>
      <w:r w:rsidRPr="008248A4">
        <w:t>т</w:t>
      </w:r>
      <w:r w:rsidRPr="008248A4">
        <w:t>ва. Разрешение на производство вырубки деревьев и кустарников   выдается органом местного самоуправления в соответствии с административным регламентом предоставления муниц</w:t>
      </w:r>
      <w:r w:rsidRPr="008248A4">
        <w:t>и</w:t>
      </w:r>
      <w:r w:rsidRPr="008248A4">
        <w:t>пальной услуги по выдаче разрешения на снос или пересадку зеленых насаждений на террит</w:t>
      </w:r>
      <w:r w:rsidRPr="008248A4">
        <w:t>о</w:t>
      </w:r>
      <w:r w:rsidRPr="008248A4">
        <w:t>рии муниципального округа, утвержденного нормативным правовым актом органа местного самоуправления.</w:t>
      </w:r>
    </w:p>
    <w:p w:rsidR="008248A4" w:rsidRPr="008248A4" w:rsidRDefault="008248A4" w:rsidP="008248A4">
      <w:pPr>
        <w:ind w:firstLine="709"/>
        <w:jc w:val="both"/>
      </w:pPr>
      <w:r w:rsidRPr="008248A4">
        <w:t>2.11.8. Порядок вырубки деревьев и кустарников (сноса зеленых насаждений), распр</w:t>
      </w:r>
      <w:r w:rsidRPr="008248A4">
        <w:t>о</w:t>
      </w:r>
      <w:r w:rsidRPr="008248A4">
        <w:t>страняется на зеленые насаждения,  произрастающие на территории муниципального округа,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в частной со</w:t>
      </w:r>
      <w:r w:rsidRPr="008248A4">
        <w:t>б</w:t>
      </w:r>
      <w:r w:rsidRPr="008248A4">
        <w:t>ственности.</w:t>
      </w:r>
    </w:p>
    <w:p w:rsidR="008248A4" w:rsidRPr="008248A4" w:rsidRDefault="008248A4" w:rsidP="008248A4">
      <w:pPr>
        <w:ind w:firstLine="709"/>
        <w:jc w:val="both"/>
      </w:pPr>
      <w:r w:rsidRPr="008248A4">
        <w:t>2.11.8.1. Зеленые насаждения подлежат сносу в случаях:</w:t>
      </w:r>
    </w:p>
    <w:p w:rsidR="008248A4" w:rsidRPr="008248A4" w:rsidRDefault="008248A4" w:rsidP="008248A4">
      <w:pPr>
        <w:ind w:firstLine="709"/>
        <w:jc w:val="both"/>
      </w:pPr>
      <w:r w:rsidRPr="008248A4">
        <w:t>строительства, реконструкции, капитального ремонта объектов капитального строител</w:t>
      </w:r>
      <w:r w:rsidRPr="008248A4">
        <w:t>ь</w:t>
      </w:r>
      <w:r w:rsidRPr="008248A4">
        <w:t>ства;</w:t>
      </w:r>
    </w:p>
    <w:p w:rsidR="008248A4" w:rsidRPr="008248A4" w:rsidRDefault="008248A4" w:rsidP="008248A4">
      <w:pPr>
        <w:ind w:firstLine="709"/>
        <w:jc w:val="both"/>
      </w:pPr>
      <w:r w:rsidRPr="008248A4">
        <w:t>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w:t>
      </w:r>
      <w:r w:rsidRPr="008248A4">
        <w:t>а</w:t>
      </w:r>
      <w:r w:rsidRPr="008248A4">
        <w:t>ции;</w:t>
      </w:r>
    </w:p>
    <w:p w:rsidR="008248A4" w:rsidRPr="008248A4" w:rsidRDefault="008248A4" w:rsidP="008248A4">
      <w:pPr>
        <w:ind w:firstLine="709"/>
        <w:jc w:val="both"/>
      </w:pPr>
      <w:r w:rsidRPr="008248A4">
        <w:t>проведения санитарных рубок и вырубки аварийно-опасных зеленых насаждений;</w:t>
      </w:r>
    </w:p>
    <w:p w:rsidR="008248A4" w:rsidRPr="008248A4" w:rsidRDefault="008248A4" w:rsidP="008248A4">
      <w:pPr>
        <w:ind w:firstLine="709"/>
        <w:jc w:val="both"/>
      </w:pPr>
      <w:r w:rsidRPr="008248A4">
        <w:t>предупреждения или ликвидации аварийных и чрезвычайных ситуаций техногенного и природного характера и их последствий;</w:t>
      </w:r>
    </w:p>
    <w:p w:rsidR="008248A4" w:rsidRPr="008248A4" w:rsidRDefault="008248A4" w:rsidP="008248A4">
      <w:pPr>
        <w:ind w:firstLine="709"/>
        <w:jc w:val="both"/>
      </w:pPr>
      <w:r w:rsidRPr="008248A4">
        <w:t>сноса зеленых насаждений, место произрастания которых не соответствует установле</w:t>
      </w:r>
      <w:r w:rsidRPr="008248A4">
        <w:t>н</w:t>
      </w:r>
      <w:r w:rsidRPr="008248A4">
        <w:t xml:space="preserve">ным </w:t>
      </w:r>
      <w:hyperlink r:id="rId9" w:history="1">
        <w:r w:rsidRPr="008248A4">
          <w:t>СНиП</w:t>
        </w:r>
      </w:hyperlink>
      <w:r w:rsidRPr="008248A4">
        <w:t xml:space="preserve"> 2.07.01-89 «Градостроительство. Планировка и застройка городских и сельских п</w:t>
      </w:r>
      <w:r w:rsidRPr="008248A4">
        <w:t>о</w:t>
      </w:r>
      <w:r w:rsidRPr="008248A4">
        <w:t>селений» нормам и правилам;</w:t>
      </w:r>
    </w:p>
    <w:p w:rsidR="008248A4" w:rsidRPr="008248A4" w:rsidRDefault="008248A4" w:rsidP="008248A4">
      <w:pPr>
        <w:ind w:firstLine="709"/>
        <w:jc w:val="both"/>
      </w:pPr>
      <w:r w:rsidRPr="008248A4">
        <w:t>реконструкции (благоустройства) зеленых насаждений или замены на равнозначные з</w:t>
      </w:r>
      <w:r w:rsidRPr="008248A4">
        <w:t>е</w:t>
      </w:r>
      <w:r w:rsidRPr="008248A4">
        <w:t>леные насаждения;</w:t>
      </w:r>
    </w:p>
    <w:p w:rsidR="008248A4" w:rsidRPr="008248A4" w:rsidRDefault="008248A4" w:rsidP="008248A4">
      <w:pPr>
        <w:ind w:firstLine="709"/>
        <w:jc w:val="both"/>
      </w:pPr>
      <w:r w:rsidRPr="008248A4">
        <w:t>проведения рубок ухода.</w:t>
      </w:r>
    </w:p>
    <w:p w:rsidR="008248A4" w:rsidRPr="008248A4" w:rsidRDefault="008248A4" w:rsidP="008248A4">
      <w:pPr>
        <w:ind w:firstLine="709"/>
        <w:jc w:val="both"/>
      </w:pPr>
      <w:r w:rsidRPr="008248A4">
        <w:t>2.11.8.2. Снос деревьев, имеющих мемориальную, историческую или уникальную эст</w:t>
      </w:r>
      <w:r w:rsidRPr="008248A4">
        <w:t>е</w:t>
      </w:r>
      <w:r w:rsidRPr="008248A4">
        <w:t>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8248A4" w:rsidRPr="008248A4" w:rsidRDefault="008248A4" w:rsidP="008248A4">
      <w:pPr>
        <w:ind w:firstLine="709"/>
        <w:jc w:val="both"/>
      </w:pPr>
      <w:r w:rsidRPr="008248A4">
        <w:t>2.11.8.3. В чрезвычайных и аварийных ситуациях, когда падение крупных деревьев у</w:t>
      </w:r>
      <w:r w:rsidRPr="008248A4">
        <w:t>г</w:t>
      </w:r>
      <w:r w:rsidRPr="008248A4">
        <w:t>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w:t>
      </w:r>
      <w:r w:rsidRPr="008248A4">
        <w:t>и</w:t>
      </w:r>
      <w:r w:rsidRPr="008248A4">
        <w:t>тельного оформления разрешений.</w:t>
      </w:r>
    </w:p>
    <w:p w:rsidR="008248A4" w:rsidRPr="008248A4" w:rsidRDefault="008248A4" w:rsidP="008248A4">
      <w:pPr>
        <w:ind w:firstLine="709"/>
        <w:jc w:val="both"/>
      </w:pPr>
      <w:r w:rsidRPr="008248A4">
        <w:t>В аварийных ситуациях на объектах, требующих безотлагательного проведения ремон</w:t>
      </w:r>
      <w:r w:rsidRPr="008248A4">
        <w:t>т</w:t>
      </w:r>
      <w:r w:rsidRPr="008248A4">
        <w:t>ных работ, снос зеленых насаждений производится без предварительного оформления разреш</w:t>
      </w:r>
      <w:r w:rsidRPr="008248A4">
        <w:t>е</w:t>
      </w:r>
      <w:r w:rsidRPr="008248A4">
        <w:t>ний.</w:t>
      </w:r>
    </w:p>
    <w:p w:rsidR="008248A4" w:rsidRPr="008248A4" w:rsidRDefault="008248A4" w:rsidP="008248A4">
      <w:pPr>
        <w:ind w:firstLine="709"/>
        <w:jc w:val="both"/>
      </w:pPr>
      <w:r w:rsidRPr="008248A4">
        <w:t>По факту каждого случая сноса зеленых насаждений в аварийной ситуации  составляется акт, направляемый в администрацию Арзгирского муниципального округа, для принятия реш</w:t>
      </w:r>
      <w:r w:rsidRPr="008248A4">
        <w:t>е</w:t>
      </w:r>
      <w:r w:rsidRPr="008248A4">
        <w:lastRenderedPageBreak/>
        <w:t>ния о признании факта сноса вынужденным или незаконным. Разрешение на снос в данном случае оформляется в срок не более 3 дней.</w:t>
      </w:r>
    </w:p>
    <w:p w:rsidR="008248A4" w:rsidRPr="008248A4" w:rsidRDefault="008248A4" w:rsidP="008248A4">
      <w:pPr>
        <w:ind w:firstLine="709"/>
        <w:jc w:val="both"/>
      </w:pPr>
      <w:r w:rsidRPr="008248A4">
        <w:t>2.11.8.4.  При проведении работ по заявкам юридических и физических лиц по сносу, п</w:t>
      </w:r>
      <w:r w:rsidRPr="008248A4">
        <w:t>е</w:t>
      </w:r>
      <w:r w:rsidRPr="008248A4">
        <w:t>ресадке, обрезке деревьев, расположенных вблизи телефонных сетей, радиолиний, линий эле</w:t>
      </w:r>
      <w:r w:rsidRPr="008248A4">
        <w:t>к</w:t>
      </w:r>
      <w:r w:rsidRPr="008248A4">
        <w:t>тропередач и газоснабжения, обеспечение отключения этих линий возлагается на соответс</w:t>
      </w:r>
      <w:r w:rsidRPr="008248A4">
        <w:t>т</w:t>
      </w:r>
      <w:r w:rsidRPr="008248A4">
        <w:t>вующие службы и (или) лиц, обратившихся за разрешением.</w:t>
      </w:r>
    </w:p>
    <w:p w:rsidR="008248A4" w:rsidRPr="008248A4" w:rsidRDefault="008248A4" w:rsidP="008248A4">
      <w:pPr>
        <w:ind w:firstLine="709"/>
        <w:jc w:val="both"/>
      </w:pPr>
      <w:r w:rsidRPr="008248A4">
        <w:t>2.11.9. Порядок определения восстановительной стоимости при вырубке деревьев и ку</w:t>
      </w:r>
      <w:r w:rsidRPr="008248A4">
        <w:t>с</w:t>
      </w:r>
      <w:r w:rsidRPr="008248A4">
        <w:t>тарников (сносе  зеленых насаждений) устанавливается нормативным правовым актом Арзги</w:t>
      </w:r>
      <w:r w:rsidRPr="008248A4">
        <w:t>р</w:t>
      </w:r>
      <w:r w:rsidRPr="008248A4">
        <w:t>ского муниципального округа.</w:t>
      </w:r>
    </w:p>
    <w:p w:rsidR="008248A4" w:rsidRPr="008248A4" w:rsidRDefault="008248A4" w:rsidP="008248A4">
      <w:pPr>
        <w:ind w:firstLine="709"/>
        <w:jc w:val="both"/>
      </w:pPr>
      <w:r w:rsidRPr="008248A4">
        <w:t>2.11.10.  Собственники (правообладатели) территорий (участков) с зелеными насажд</w:t>
      </w:r>
      <w:r w:rsidRPr="008248A4">
        <w:t>е</w:t>
      </w:r>
      <w:r w:rsidRPr="008248A4">
        <w:t>ниями обязаны:</w:t>
      </w:r>
    </w:p>
    <w:p w:rsidR="008248A4" w:rsidRPr="008248A4" w:rsidRDefault="008248A4" w:rsidP="008248A4">
      <w:pPr>
        <w:ind w:firstLine="709"/>
        <w:jc w:val="both"/>
      </w:pPr>
      <w:r w:rsidRPr="008248A4">
        <w:t>обеспечивать сохранность зеленых насаждений;</w:t>
      </w:r>
    </w:p>
    <w:p w:rsidR="008248A4" w:rsidRPr="008248A4" w:rsidRDefault="008248A4" w:rsidP="008248A4">
      <w:pPr>
        <w:ind w:firstLine="709"/>
        <w:jc w:val="both"/>
      </w:pPr>
      <w:r w:rsidRPr="008248A4">
        <w:t>обеспечивать квалифицированный уход за зелеными насаждениями, дорожками и об</w:t>
      </w:r>
      <w:r w:rsidRPr="008248A4">
        <w:t>о</w:t>
      </w:r>
      <w:r w:rsidRPr="008248A4">
        <w:t>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8248A4" w:rsidRPr="008248A4" w:rsidRDefault="008248A4" w:rsidP="008248A4">
      <w:pPr>
        <w:ind w:firstLine="709"/>
        <w:jc w:val="both"/>
      </w:pPr>
      <w:r w:rsidRPr="008248A4">
        <w:t>производить комплексный уход за газонами, систематический покос газонов и иной тр</w:t>
      </w:r>
      <w:r w:rsidRPr="008248A4">
        <w:t>а</w:t>
      </w:r>
      <w:r w:rsidRPr="008248A4">
        <w:t>вянистой растительности на территории муниципальных округа.</w:t>
      </w:r>
    </w:p>
    <w:p w:rsidR="008248A4" w:rsidRPr="008248A4" w:rsidRDefault="008248A4" w:rsidP="008248A4">
      <w:pPr>
        <w:ind w:firstLine="709"/>
        <w:jc w:val="both"/>
      </w:pPr>
      <w:r w:rsidRPr="008248A4">
        <w:t>2.12. Малые архитектурные формы (МАФ) и уличная мебель.</w:t>
      </w:r>
    </w:p>
    <w:p w:rsidR="008248A4" w:rsidRPr="008248A4" w:rsidRDefault="008248A4" w:rsidP="008248A4">
      <w:pPr>
        <w:ind w:firstLine="709"/>
        <w:jc w:val="both"/>
      </w:pPr>
      <w:r w:rsidRPr="008248A4">
        <w:t>2.12.1. При проектировании, выборе МАФ учитывается:</w:t>
      </w:r>
    </w:p>
    <w:p w:rsidR="008248A4" w:rsidRPr="008248A4" w:rsidRDefault="008248A4" w:rsidP="008248A4">
      <w:pPr>
        <w:ind w:firstLine="709"/>
        <w:jc w:val="both"/>
      </w:pPr>
      <w:r w:rsidRPr="008248A4">
        <w:t>соответствие материалов и конструкции МАФ климату и назначению МАФ;</w:t>
      </w:r>
    </w:p>
    <w:p w:rsidR="008248A4" w:rsidRPr="008248A4" w:rsidRDefault="008248A4" w:rsidP="008248A4">
      <w:pPr>
        <w:ind w:firstLine="709"/>
        <w:jc w:val="both"/>
      </w:pPr>
      <w:r w:rsidRPr="008248A4">
        <w:t>антивандальная защищенность - от разрушения, оклейки, нанесения надписей и изобр</w:t>
      </w:r>
      <w:r w:rsidRPr="008248A4">
        <w:t>а</w:t>
      </w:r>
      <w:r w:rsidRPr="008248A4">
        <w:t>жений;</w:t>
      </w:r>
    </w:p>
    <w:p w:rsidR="008248A4" w:rsidRPr="008248A4" w:rsidRDefault="008248A4" w:rsidP="008248A4">
      <w:pPr>
        <w:ind w:firstLine="709"/>
        <w:jc w:val="both"/>
      </w:pPr>
      <w:r w:rsidRPr="008248A4">
        <w:t>возможность ремонта или замены деталей МАФ;</w:t>
      </w:r>
    </w:p>
    <w:p w:rsidR="008248A4" w:rsidRPr="008248A4" w:rsidRDefault="00A723A1" w:rsidP="008248A4">
      <w:pPr>
        <w:ind w:firstLine="709"/>
        <w:jc w:val="both"/>
      </w:pPr>
      <w:r>
        <w:t>з</w:t>
      </w:r>
      <w:r w:rsidR="008248A4" w:rsidRPr="008248A4">
        <w:t>ащита от образования наледи и снежных заносов, обеспечение стока воды;</w:t>
      </w:r>
    </w:p>
    <w:p w:rsidR="008248A4" w:rsidRPr="008248A4" w:rsidRDefault="008248A4" w:rsidP="008248A4">
      <w:pPr>
        <w:ind w:firstLine="709"/>
        <w:jc w:val="both"/>
      </w:pPr>
      <w:r w:rsidRPr="008248A4">
        <w:t>удобство обслуживания, а также механизированной и ручной очистки территории рядом с МАФ и под конструкцией;</w:t>
      </w:r>
    </w:p>
    <w:p w:rsidR="008248A4" w:rsidRPr="008248A4" w:rsidRDefault="008248A4" w:rsidP="008248A4">
      <w:pPr>
        <w:ind w:firstLine="709"/>
        <w:jc w:val="both"/>
      </w:pPr>
      <w:r w:rsidRPr="008248A4">
        <w:t>эргономичность конструкций (высоту и наклон спинки, высоту урн и прочее);</w:t>
      </w:r>
    </w:p>
    <w:p w:rsidR="008248A4" w:rsidRPr="008248A4" w:rsidRDefault="008248A4" w:rsidP="008248A4">
      <w:pPr>
        <w:ind w:firstLine="709"/>
        <w:jc w:val="both"/>
      </w:pPr>
      <w:r w:rsidRPr="008248A4">
        <w:t>расцветку, не диссонирующую с окружением;</w:t>
      </w:r>
    </w:p>
    <w:p w:rsidR="008248A4" w:rsidRPr="008248A4" w:rsidRDefault="008248A4" w:rsidP="008248A4">
      <w:pPr>
        <w:ind w:firstLine="709"/>
        <w:jc w:val="both"/>
      </w:pPr>
      <w:r w:rsidRPr="008248A4">
        <w:t>безопасность для потенциальных пользователей;</w:t>
      </w:r>
    </w:p>
    <w:p w:rsidR="008248A4" w:rsidRPr="008248A4" w:rsidRDefault="008248A4" w:rsidP="008248A4">
      <w:pPr>
        <w:ind w:firstLine="709"/>
        <w:jc w:val="both"/>
      </w:pPr>
      <w:r w:rsidRPr="008248A4">
        <w:t>стилистическое сочетание с другими МАФ и окружающей архитектурой;</w:t>
      </w:r>
    </w:p>
    <w:p w:rsidR="008248A4" w:rsidRPr="008248A4" w:rsidRDefault="008248A4" w:rsidP="008248A4">
      <w:pPr>
        <w:ind w:firstLine="709"/>
        <w:jc w:val="both"/>
      </w:pPr>
      <w:r w:rsidRPr="008248A4">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8248A4" w:rsidRPr="008248A4" w:rsidRDefault="008248A4" w:rsidP="008248A4">
      <w:pPr>
        <w:ind w:firstLine="709"/>
        <w:jc w:val="both"/>
      </w:pPr>
      <w:r w:rsidRPr="008248A4">
        <w:t>2.12.2. Общие требования к установке МАФ:</w:t>
      </w:r>
    </w:p>
    <w:p w:rsidR="008248A4" w:rsidRPr="008248A4" w:rsidRDefault="008248A4" w:rsidP="008248A4">
      <w:pPr>
        <w:ind w:firstLine="709"/>
        <w:jc w:val="both"/>
      </w:pPr>
      <w:r w:rsidRPr="008248A4">
        <w:t>расположение, не создающее препятствий для пешеходов;</w:t>
      </w:r>
    </w:p>
    <w:p w:rsidR="008248A4" w:rsidRPr="008248A4" w:rsidRDefault="008248A4" w:rsidP="008248A4">
      <w:pPr>
        <w:ind w:firstLine="709"/>
        <w:jc w:val="both"/>
      </w:pPr>
      <w:r w:rsidRPr="008248A4">
        <w:t>компактная установка на минимальной площади в местах большого скопления людей;</w:t>
      </w:r>
    </w:p>
    <w:p w:rsidR="008248A4" w:rsidRPr="008248A4" w:rsidRDefault="008248A4" w:rsidP="008248A4">
      <w:pPr>
        <w:ind w:firstLine="709"/>
        <w:jc w:val="both"/>
      </w:pPr>
      <w:r w:rsidRPr="008248A4">
        <w:t>устойчивость конструкции;</w:t>
      </w:r>
    </w:p>
    <w:p w:rsidR="008248A4" w:rsidRPr="008248A4" w:rsidRDefault="008248A4" w:rsidP="008248A4">
      <w:pPr>
        <w:ind w:firstLine="709"/>
        <w:jc w:val="both"/>
      </w:pPr>
      <w:r w:rsidRPr="008248A4">
        <w:t>надежная фиксация или обеспечение возможности перемещения в зависимости от усл</w:t>
      </w:r>
      <w:r w:rsidRPr="008248A4">
        <w:t>о</w:t>
      </w:r>
      <w:r w:rsidRPr="008248A4">
        <w:t>вий расположения;</w:t>
      </w:r>
    </w:p>
    <w:p w:rsidR="008248A4" w:rsidRPr="008248A4" w:rsidRDefault="008248A4" w:rsidP="008248A4">
      <w:pPr>
        <w:ind w:firstLine="709"/>
        <w:jc w:val="both"/>
      </w:pPr>
      <w:r w:rsidRPr="008248A4">
        <w:t>наличие в каждой конкретной зоне МАФ рекомендуемых типов для такой зоны.</w:t>
      </w:r>
    </w:p>
    <w:p w:rsidR="008248A4" w:rsidRPr="008248A4" w:rsidRDefault="008248A4" w:rsidP="008248A4">
      <w:pPr>
        <w:ind w:firstLine="709"/>
        <w:jc w:val="both"/>
      </w:pPr>
      <w:r w:rsidRPr="008248A4">
        <w:t>2.12.3. Требования к установке урн:</w:t>
      </w:r>
    </w:p>
    <w:p w:rsidR="008248A4" w:rsidRPr="008248A4" w:rsidRDefault="008248A4" w:rsidP="008248A4">
      <w:pPr>
        <w:ind w:firstLine="709"/>
        <w:jc w:val="both"/>
      </w:pPr>
      <w:r w:rsidRPr="008248A4">
        <w:t>достаточная высота (максимальная до 100 см) и объем;</w:t>
      </w:r>
    </w:p>
    <w:p w:rsidR="008248A4" w:rsidRPr="008248A4" w:rsidRDefault="008248A4" w:rsidP="008248A4">
      <w:pPr>
        <w:ind w:firstLine="709"/>
        <w:jc w:val="both"/>
      </w:pPr>
      <w:r w:rsidRPr="008248A4">
        <w:t>наличие рельефного текстурирования или перфорирования для защиты от графического вандализма;</w:t>
      </w:r>
    </w:p>
    <w:p w:rsidR="008248A4" w:rsidRPr="008248A4" w:rsidRDefault="008248A4" w:rsidP="008248A4">
      <w:pPr>
        <w:ind w:firstLine="709"/>
        <w:jc w:val="both"/>
      </w:pPr>
      <w:r w:rsidRPr="008248A4">
        <w:t>защита от дождя и снега;</w:t>
      </w:r>
    </w:p>
    <w:p w:rsidR="008248A4" w:rsidRPr="008248A4" w:rsidRDefault="008248A4" w:rsidP="008248A4">
      <w:pPr>
        <w:ind w:firstLine="709"/>
        <w:jc w:val="both"/>
      </w:pPr>
      <w:r w:rsidRPr="008248A4">
        <w:t>использование и аккуратное расположение вставных ведер и мусорных мешков.</w:t>
      </w:r>
    </w:p>
    <w:p w:rsidR="008248A4" w:rsidRPr="008248A4" w:rsidRDefault="008248A4" w:rsidP="008248A4">
      <w:pPr>
        <w:ind w:firstLine="709"/>
        <w:jc w:val="both"/>
      </w:pPr>
      <w:r w:rsidRPr="008248A4">
        <w:t>2.12.4. Установка уличной мебели.</w:t>
      </w:r>
    </w:p>
    <w:p w:rsidR="008248A4" w:rsidRPr="008248A4" w:rsidRDefault="008248A4" w:rsidP="008248A4">
      <w:pPr>
        <w:ind w:firstLine="709"/>
        <w:jc w:val="both"/>
      </w:pPr>
      <w:r w:rsidRPr="008248A4">
        <w:t>установка скамей осуществлять на твердые виды покрытия или фундамент. В зонах о</w:t>
      </w:r>
      <w:r w:rsidRPr="008248A4">
        <w:t>т</w:t>
      </w:r>
      <w:r w:rsidRPr="008248A4">
        <w:t>дыха, лесопарках, на детских площадках допускается установка скамей на мягкие виды покр</w:t>
      </w:r>
      <w:r w:rsidRPr="008248A4">
        <w:t>ы</w:t>
      </w:r>
      <w:r w:rsidRPr="008248A4">
        <w:lastRenderedPageBreak/>
        <w:t>тия. При наличии фундамента его части  выполняется невыступающими над поверхностью зе</w:t>
      </w:r>
      <w:r w:rsidRPr="008248A4">
        <w:t>м</w:t>
      </w:r>
      <w:r w:rsidRPr="008248A4">
        <w:t>ли;</w:t>
      </w:r>
    </w:p>
    <w:p w:rsidR="008248A4" w:rsidRPr="008248A4" w:rsidRDefault="008248A4" w:rsidP="008248A4">
      <w:pPr>
        <w:ind w:firstLine="709"/>
        <w:jc w:val="both"/>
      </w:pPr>
      <w:r w:rsidRPr="008248A4">
        <w:t>наличие спинок для скамеек рекреационных зон, наличие спинок и поручней для скам</w:t>
      </w:r>
      <w:r w:rsidRPr="008248A4">
        <w:t>е</w:t>
      </w:r>
      <w:r w:rsidRPr="008248A4">
        <w:t>ек дворовых зон, отсутствие спинок и поручней для скамеек транзитных зон;</w:t>
      </w:r>
    </w:p>
    <w:p w:rsidR="008248A4" w:rsidRPr="008248A4" w:rsidRDefault="008248A4" w:rsidP="008248A4">
      <w:pPr>
        <w:ind w:firstLine="709"/>
        <w:jc w:val="both"/>
      </w:pPr>
      <w:r w:rsidRPr="008248A4">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8248A4" w:rsidRPr="008248A4" w:rsidRDefault="008248A4" w:rsidP="008248A4">
      <w:pPr>
        <w:ind w:firstLine="709"/>
        <w:jc w:val="both"/>
      </w:pPr>
      <w:r w:rsidRPr="008248A4">
        <w:t>2.12.5. Установка цветочниц (вазонов), в том числе навесных:</w:t>
      </w:r>
    </w:p>
    <w:p w:rsidR="008248A4" w:rsidRPr="008248A4" w:rsidRDefault="008248A4" w:rsidP="008248A4">
      <w:pPr>
        <w:ind w:firstLine="709"/>
        <w:jc w:val="both"/>
      </w:pPr>
      <w:r w:rsidRPr="008248A4">
        <w:t>высота цветочниц (вазонов) обеспечивает предотвращение случайного наезда автомоб</w:t>
      </w:r>
      <w:r w:rsidRPr="008248A4">
        <w:t>и</w:t>
      </w:r>
      <w:r w:rsidRPr="008248A4">
        <w:t>лей и попадания мусора;</w:t>
      </w:r>
    </w:p>
    <w:p w:rsidR="008248A4" w:rsidRPr="008248A4" w:rsidRDefault="008248A4" w:rsidP="008248A4">
      <w:pPr>
        <w:ind w:firstLine="709"/>
        <w:jc w:val="both"/>
      </w:pPr>
      <w:r w:rsidRPr="008248A4">
        <w:t>дизайн (цвет, форма) цветочниц (вазонов) не отвлекает внимание от растений;</w:t>
      </w:r>
    </w:p>
    <w:p w:rsidR="008248A4" w:rsidRPr="008248A4" w:rsidRDefault="008248A4" w:rsidP="008248A4">
      <w:pPr>
        <w:ind w:firstLine="709"/>
        <w:jc w:val="both"/>
      </w:pPr>
      <w:r w:rsidRPr="008248A4">
        <w:t>цветочницы и кашпо зимой необходимо хранить в помещении или заменять в них цветы хвойными растениями или иными растительными декорациями.</w:t>
      </w:r>
    </w:p>
    <w:p w:rsidR="008248A4" w:rsidRPr="008248A4" w:rsidRDefault="008248A4" w:rsidP="008248A4">
      <w:pPr>
        <w:ind w:firstLine="709"/>
        <w:jc w:val="both"/>
      </w:pPr>
      <w:r w:rsidRPr="008248A4">
        <w:t>2.12.6. При установке ограждений обеспечивается:</w:t>
      </w:r>
    </w:p>
    <w:p w:rsidR="008248A4" w:rsidRPr="008248A4" w:rsidRDefault="008248A4" w:rsidP="008248A4">
      <w:pPr>
        <w:ind w:firstLine="709"/>
        <w:jc w:val="both"/>
      </w:pPr>
      <w:r w:rsidRPr="008248A4">
        <w:t>прочность, обеспечивающая защиту пешеходов от наезда автомобилей;</w:t>
      </w:r>
    </w:p>
    <w:p w:rsidR="008248A4" w:rsidRPr="008248A4" w:rsidRDefault="008248A4" w:rsidP="008248A4">
      <w:pPr>
        <w:ind w:firstLine="709"/>
        <w:jc w:val="both"/>
      </w:pPr>
      <w:r w:rsidRPr="008248A4">
        <w:t>модульность, позволяющая создавать конструкции любой формы;</w:t>
      </w:r>
    </w:p>
    <w:p w:rsidR="008248A4" w:rsidRPr="008248A4" w:rsidRDefault="008248A4" w:rsidP="008248A4">
      <w:pPr>
        <w:ind w:firstLine="709"/>
        <w:jc w:val="both"/>
      </w:pPr>
      <w:r w:rsidRPr="008248A4">
        <w:t>наличие светоотражающих элементов, в местах возможного наезда автомобиля;</w:t>
      </w:r>
    </w:p>
    <w:p w:rsidR="008248A4" w:rsidRPr="008248A4" w:rsidRDefault="008248A4" w:rsidP="008248A4">
      <w:pPr>
        <w:ind w:firstLine="709"/>
        <w:jc w:val="both"/>
      </w:pPr>
      <w:r w:rsidRPr="008248A4">
        <w:t>расположение ограды не далее 10 см от края газона;</w:t>
      </w:r>
    </w:p>
    <w:p w:rsidR="008248A4" w:rsidRPr="008248A4" w:rsidRDefault="008248A4" w:rsidP="008248A4">
      <w:pPr>
        <w:ind w:firstLine="709"/>
        <w:jc w:val="both"/>
      </w:pPr>
      <w:r w:rsidRPr="008248A4">
        <w:t>использование нейтральных цветов (черный, белый, серый, темные оттенки других цв</w:t>
      </w:r>
      <w:r w:rsidRPr="008248A4">
        <w:t>е</w:t>
      </w:r>
      <w:r w:rsidRPr="008248A4">
        <w:t>тов) или естественного цвета используемого материала.</w:t>
      </w:r>
    </w:p>
    <w:p w:rsidR="008248A4" w:rsidRPr="008248A4" w:rsidRDefault="008248A4" w:rsidP="008248A4">
      <w:pPr>
        <w:ind w:firstLine="709"/>
        <w:jc w:val="both"/>
      </w:pPr>
      <w:r w:rsidRPr="008248A4">
        <w:t>2.12.7. Для пешеходных зон используются следующие МАФ:</w:t>
      </w:r>
    </w:p>
    <w:p w:rsidR="008248A4" w:rsidRPr="008248A4" w:rsidRDefault="008248A4" w:rsidP="008248A4">
      <w:pPr>
        <w:ind w:firstLine="709"/>
        <w:jc w:val="both"/>
      </w:pPr>
      <w:r w:rsidRPr="008248A4">
        <w:t>уличные фонари, высота которых соотносима с ростом человека;</w:t>
      </w:r>
    </w:p>
    <w:p w:rsidR="008248A4" w:rsidRPr="008248A4" w:rsidRDefault="008248A4" w:rsidP="008248A4">
      <w:pPr>
        <w:ind w:firstLine="709"/>
        <w:jc w:val="both"/>
      </w:pPr>
      <w:r w:rsidRPr="008248A4">
        <w:t>скамейки, предполагающие длительное сидение;</w:t>
      </w:r>
    </w:p>
    <w:p w:rsidR="008248A4" w:rsidRPr="008248A4" w:rsidRDefault="008248A4" w:rsidP="008248A4">
      <w:pPr>
        <w:ind w:firstLine="709"/>
        <w:jc w:val="both"/>
      </w:pPr>
      <w:r w:rsidRPr="008248A4">
        <w:t>цветочницы и кашпо (вазоны);</w:t>
      </w:r>
    </w:p>
    <w:p w:rsidR="008248A4" w:rsidRPr="008248A4" w:rsidRDefault="008248A4" w:rsidP="008248A4">
      <w:pPr>
        <w:ind w:firstLine="709"/>
        <w:jc w:val="both"/>
      </w:pPr>
      <w:r w:rsidRPr="008248A4">
        <w:t>информационные стенды;</w:t>
      </w:r>
    </w:p>
    <w:p w:rsidR="008248A4" w:rsidRPr="008248A4" w:rsidRDefault="008248A4" w:rsidP="008248A4">
      <w:pPr>
        <w:ind w:firstLine="709"/>
        <w:jc w:val="both"/>
      </w:pPr>
      <w:r w:rsidRPr="008248A4">
        <w:t>защитные ограждения;</w:t>
      </w:r>
    </w:p>
    <w:p w:rsidR="008248A4" w:rsidRPr="008248A4" w:rsidRDefault="008248A4" w:rsidP="008248A4">
      <w:pPr>
        <w:ind w:firstLine="709"/>
        <w:jc w:val="both"/>
      </w:pPr>
      <w:r w:rsidRPr="008248A4">
        <w:t>столы для игр.</w:t>
      </w:r>
    </w:p>
    <w:p w:rsidR="008248A4" w:rsidRPr="008248A4" w:rsidRDefault="008248A4" w:rsidP="008248A4">
      <w:pPr>
        <w:ind w:firstLine="709"/>
        <w:jc w:val="both"/>
      </w:pPr>
      <w:r w:rsidRPr="008248A4">
        <w:t>2.12.8. При проектировании и установке оборудования рекомендуется предусматривать его вандалозащищенность, в том числе:</w:t>
      </w:r>
    </w:p>
    <w:p w:rsidR="008248A4" w:rsidRPr="008248A4" w:rsidRDefault="008248A4" w:rsidP="008248A4">
      <w:pPr>
        <w:ind w:firstLine="709"/>
        <w:jc w:val="both"/>
      </w:pPr>
      <w:r w:rsidRPr="008248A4">
        <w:t>использовать легко очищающиеся и стойких к воздействию абразивных и растворяющих веществ материалы.</w:t>
      </w:r>
    </w:p>
    <w:p w:rsidR="008248A4" w:rsidRPr="008248A4" w:rsidRDefault="008248A4" w:rsidP="008248A4">
      <w:pPr>
        <w:ind w:firstLine="709"/>
        <w:jc w:val="both"/>
      </w:pPr>
      <w:r w:rsidRPr="008248A4">
        <w:t>использовать на плоских поверхностях оборудования и МАФ перфорирование или рел</w:t>
      </w:r>
      <w:r w:rsidRPr="008248A4">
        <w:t>ь</w:t>
      </w:r>
      <w:r w:rsidRPr="008248A4">
        <w:t>ефное текстурирование, которое мешает расклейке объявлений и разрисовыванию поверхности и облегчает очистку;</w:t>
      </w:r>
    </w:p>
    <w:p w:rsidR="008248A4" w:rsidRPr="008248A4" w:rsidRDefault="008248A4" w:rsidP="008248A4">
      <w:pPr>
        <w:ind w:firstLine="709"/>
        <w:jc w:val="both"/>
      </w:pPr>
      <w:r w:rsidRPr="008248A4">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w:t>
      </w:r>
      <w:r w:rsidRPr="008248A4">
        <w:t>о</w:t>
      </w:r>
      <w:r w:rsidRPr="008248A4">
        <w:t>кращая затраты и время на ее обслуживание.</w:t>
      </w:r>
    </w:p>
    <w:p w:rsidR="008248A4" w:rsidRPr="008248A4" w:rsidRDefault="008248A4" w:rsidP="008248A4">
      <w:pPr>
        <w:ind w:firstLine="709"/>
        <w:jc w:val="both"/>
      </w:pPr>
      <w:r w:rsidRPr="008248A4">
        <w:t>2.13. Ограждения (заборы).</w:t>
      </w:r>
    </w:p>
    <w:p w:rsidR="008248A4" w:rsidRPr="008248A4" w:rsidRDefault="008248A4" w:rsidP="008248A4">
      <w:pPr>
        <w:ind w:firstLine="709"/>
        <w:jc w:val="both"/>
      </w:pPr>
      <w:r w:rsidRPr="008248A4">
        <w:t>2.13.1. Установка ограждений должна производиться исходя из необходимости, сформ</w:t>
      </w:r>
      <w:r w:rsidRPr="008248A4">
        <w:t>и</w:t>
      </w:r>
      <w:r w:rsidRPr="008248A4">
        <w:t xml:space="preserve">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Арзгирского муниципального округа. </w:t>
      </w:r>
    </w:p>
    <w:p w:rsidR="008248A4" w:rsidRPr="008248A4" w:rsidRDefault="008248A4" w:rsidP="008248A4">
      <w:pPr>
        <w:ind w:firstLine="709"/>
        <w:jc w:val="both"/>
      </w:pPr>
      <w:r w:rsidRPr="008248A4">
        <w:t>2.13.2.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w:t>
      </w:r>
      <w:r w:rsidRPr="008248A4">
        <w:t>ы</w:t>
      </w:r>
      <w:r w:rsidRPr="008248A4">
        <w:t>соте (низкие - 0,3-1,0 м, средние - 1,1-1,7 м, высокие - 1,8-3,0 м); по виду материала их изгото</w:t>
      </w:r>
      <w:r w:rsidRPr="008248A4">
        <w:t>в</w:t>
      </w:r>
      <w:r w:rsidRPr="008248A4">
        <w:t>ления; по степени проницаемости для взгляда (прозрачные, глухие); по степени стационарности (постоянные, временные, передвижные).</w:t>
      </w:r>
    </w:p>
    <w:p w:rsidR="008248A4" w:rsidRPr="008248A4" w:rsidRDefault="008248A4" w:rsidP="008248A4">
      <w:pPr>
        <w:ind w:firstLine="709"/>
        <w:jc w:val="both"/>
      </w:pPr>
      <w:r w:rsidRPr="008248A4">
        <w:t>2.13.3.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w:t>
      </w:r>
      <w:r w:rsidRPr="008248A4">
        <w:t>а</w:t>
      </w:r>
      <w:r w:rsidRPr="008248A4">
        <w:lastRenderedPageBreak/>
        <w:t>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8248A4" w:rsidRPr="008248A4" w:rsidRDefault="008248A4" w:rsidP="008248A4">
      <w:pPr>
        <w:ind w:firstLine="709"/>
        <w:jc w:val="both"/>
      </w:pPr>
      <w:r w:rsidRPr="008248A4">
        <w:t>2.13.4. На территории населенных пунктов ограждения соседних участков индивидуал</w:t>
      </w:r>
      <w:r w:rsidRPr="008248A4">
        <w:t>ь</w:t>
      </w:r>
      <w:r w:rsidRPr="008248A4">
        <w:t>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8248A4" w:rsidRPr="008248A4" w:rsidRDefault="008248A4" w:rsidP="008248A4">
      <w:pPr>
        <w:ind w:firstLine="709"/>
        <w:jc w:val="both"/>
      </w:pPr>
      <w:r w:rsidRPr="008248A4">
        <w:t>2.13.5.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w:t>
      </w:r>
      <w:r w:rsidRPr="008248A4">
        <w:t>а</w:t>
      </w:r>
      <w:r w:rsidRPr="008248A4">
        <w:t>дение.</w:t>
      </w:r>
    </w:p>
    <w:p w:rsidR="008248A4" w:rsidRPr="008248A4" w:rsidRDefault="008248A4" w:rsidP="008248A4">
      <w:pPr>
        <w:ind w:firstLine="709"/>
        <w:jc w:val="both"/>
      </w:pPr>
      <w:r w:rsidRPr="008248A4">
        <w:t>2.13.6. Ограждение должно содержаться в чистоте и порядке собственниками (правоо</w:t>
      </w:r>
      <w:r w:rsidRPr="008248A4">
        <w:t>б</w:t>
      </w:r>
      <w:r w:rsidRPr="008248A4">
        <w:t>ладателями) земельного участка, на котором данное ограждение установлено. Мойка произв</w:t>
      </w:r>
      <w:r w:rsidRPr="008248A4">
        <w:t>о</w:t>
      </w:r>
      <w:r w:rsidRPr="008248A4">
        <w:t>дится по мере загрязнения, ремонт, окрашивание ограждения и его элементов производится по мере необходимости, но не реже одного раза в два года.</w:t>
      </w:r>
    </w:p>
    <w:p w:rsidR="008248A4" w:rsidRPr="008248A4" w:rsidRDefault="008248A4" w:rsidP="008248A4">
      <w:pPr>
        <w:ind w:firstLine="709"/>
        <w:jc w:val="both"/>
      </w:pPr>
      <w:r w:rsidRPr="008248A4">
        <w:t>2.14. Водные устройства.</w:t>
      </w:r>
    </w:p>
    <w:p w:rsidR="008248A4" w:rsidRPr="008248A4" w:rsidRDefault="008248A4" w:rsidP="008248A4">
      <w:pPr>
        <w:ind w:firstLine="709"/>
        <w:jc w:val="both"/>
      </w:pPr>
      <w:r w:rsidRPr="008248A4">
        <w:t>2.14.1. К водным устройствам относятся фонтаны, питьевые фонтанчики, бюветы, дек</w:t>
      </w:r>
      <w:r w:rsidRPr="008248A4">
        <w:t>о</w:t>
      </w:r>
      <w:r w:rsidRPr="008248A4">
        <w:t>ративные водоемы. Водные устройства выполняют декоративно-эстетическую функцию, улу</w:t>
      </w:r>
      <w:r w:rsidRPr="008248A4">
        <w:t>ч</w:t>
      </w:r>
      <w:r w:rsidRPr="008248A4">
        <w:t>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w:t>
      </w:r>
      <w:r w:rsidRPr="008248A4">
        <w:t>а</w:t>
      </w:r>
      <w:r w:rsidRPr="008248A4">
        <w:t>нализацию.</w:t>
      </w:r>
    </w:p>
    <w:p w:rsidR="008248A4" w:rsidRPr="008248A4" w:rsidRDefault="008248A4" w:rsidP="008248A4">
      <w:pPr>
        <w:ind w:firstLine="709"/>
        <w:jc w:val="both"/>
      </w:pPr>
      <w:r w:rsidRPr="008248A4">
        <w:t>2.14.2.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p>
    <w:p w:rsidR="008248A4" w:rsidRPr="008248A4" w:rsidRDefault="008248A4" w:rsidP="008248A4">
      <w:pPr>
        <w:ind w:firstLine="709"/>
        <w:jc w:val="both"/>
      </w:pPr>
      <w:r w:rsidRPr="008248A4">
        <w:t>2.14.3. Собственник, а также иной правообладатель водного устройства обязан соде</w:t>
      </w:r>
      <w:r w:rsidRPr="008248A4">
        <w:t>р</w:t>
      </w:r>
      <w:r w:rsidRPr="008248A4">
        <w:t>жать его в чистоте, мойку производить по мере загрязнения, устранять загрязнения прилега</w:t>
      </w:r>
      <w:r w:rsidRPr="008248A4">
        <w:t>ю</w:t>
      </w:r>
      <w:r w:rsidRPr="008248A4">
        <w:t>щей территории, возникшие при его эксплуатации.</w:t>
      </w:r>
    </w:p>
    <w:p w:rsidR="008248A4" w:rsidRPr="008248A4" w:rsidRDefault="008248A4" w:rsidP="008248A4">
      <w:pPr>
        <w:ind w:firstLine="709"/>
        <w:jc w:val="both"/>
      </w:pPr>
      <w:r w:rsidRPr="008248A4">
        <w:t>2.15. Уличное коммунально-бытовое оборудование.</w:t>
      </w:r>
    </w:p>
    <w:p w:rsidR="008248A4" w:rsidRPr="008248A4" w:rsidRDefault="008248A4" w:rsidP="008248A4">
      <w:pPr>
        <w:ind w:firstLine="709"/>
        <w:jc w:val="both"/>
      </w:pPr>
      <w:r w:rsidRPr="008248A4">
        <w:t>2.15.1.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p>
    <w:p w:rsidR="008248A4" w:rsidRPr="008248A4" w:rsidRDefault="008248A4" w:rsidP="008248A4">
      <w:pPr>
        <w:ind w:firstLine="709"/>
        <w:jc w:val="both"/>
      </w:pPr>
      <w:r w:rsidRPr="008248A4">
        <w:t>2.15.2. Для сбора бытового мусора на улицах, площадях, объектах рекреации устанавл</w:t>
      </w:r>
      <w:r w:rsidRPr="008248A4">
        <w:t>и</w:t>
      </w:r>
      <w:r w:rsidRPr="008248A4">
        <w:t>ваются урны у входов: в объекты торговли и оказания услуг, объекты общественного питания, другие учреждения общественного назначения,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округа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w:t>
      </w:r>
      <w:r w:rsidRPr="008248A4">
        <w:t>о</w:t>
      </w:r>
      <w:r w:rsidRPr="008248A4">
        <w:t>го, урны следует устанавливать на остановках общественного транспорта.</w:t>
      </w:r>
    </w:p>
    <w:p w:rsidR="008248A4" w:rsidRPr="008248A4" w:rsidRDefault="008248A4" w:rsidP="008248A4">
      <w:pPr>
        <w:ind w:firstLine="709"/>
        <w:jc w:val="both"/>
      </w:pPr>
      <w:r w:rsidRPr="008248A4">
        <w:t>2.15.3.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w:t>
      </w:r>
      <w:r w:rsidRPr="008248A4">
        <w:t>а</w:t>
      </w:r>
      <w:r w:rsidRPr="008248A4">
        <w:t>шивать по мере возникновения дефектов лакокрасочного покрытия.</w:t>
      </w:r>
    </w:p>
    <w:p w:rsidR="008248A4" w:rsidRPr="008248A4" w:rsidRDefault="008248A4" w:rsidP="008248A4">
      <w:pPr>
        <w:ind w:firstLine="709"/>
        <w:jc w:val="both"/>
      </w:pPr>
      <w:r w:rsidRPr="008248A4">
        <w:t>2.16. Уличное техническое оборудование и инженерные коммуникации (линейные с</w:t>
      </w:r>
      <w:r w:rsidRPr="008248A4">
        <w:t>о</w:t>
      </w:r>
      <w:r w:rsidRPr="008248A4">
        <w:t>оружения).</w:t>
      </w:r>
    </w:p>
    <w:p w:rsidR="008248A4" w:rsidRPr="008248A4" w:rsidRDefault="008248A4" w:rsidP="008248A4">
      <w:pPr>
        <w:ind w:firstLine="709"/>
        <w:jc w:val="both"/>
      </w:pPr>
      <w:r w:rsidRPr="008248A4">
        <w:t>2.16.1. К уличному техническому оборудованию относятся укрытия таксофонов, банк</w:t>
      </w:r>
      <w:r w:rsidRPr="008248A4">
        <w:t>о</w:t>
      </w:r>
      <w:r w:rsidRPr="008248A4">
        <w:t>маты, интерактивные информационные терминалы, почтовые ящики, вендинговое оборудов</w:t>
      </w:r>
      <w:r w:rsidRPr="008248A4">
        <w:t>а</w:t>
      </w:r>
      <w:r w:rsidRPr="008248A4">
        <w:t>ние (торговые аппараты), элементы инженерного оборудования (в том числе подъемные пл</w:t>
      </w:r>
      <w:r w:rsidRPr="008248A4">
        <w:t>о</w:t>
      </w:r>
      <w:r w:rsidRPr="008248A4">
        <w:lastRenderedPageBreak/>
        <w:t>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8248A4" w:rsidRPr="008248A4" w:rsidRDefault="008248A4" w:rsidP="008248A4">
      <w:pPr>
        <w:ind w:firstLine="709"/>
        <w:jc w:val="both"/>
      </w:pPr>
      <w:r w:rsidRPr="008248A4">
        <w:t>2.16.2. Элементы инженерного оборудования не должны противоречить техническим у</w:t>
      </w:r>
      <w:r w:rsidRPr="008248A4">
        <w:t>с</w:t>
      </w:r>
      <w:r w:rsidRPr="008248A4">
        <w:t>ловиям, в том числе:</w:t>
      </w:r>
    </w:p>
    <w:p w:rsidR="008248A4" w:rsidRPr="008248A4" w:rsidRDefault="008248A4" w:rsidP="008248A4">
      <w:pPr>
        <w:ind w:firstLine="709"/>
        <w:jc w:val="both"/>
      </w:pPr>
      <w:r w:rsidRPr="008248A4">
        <w:t>крышки люков смотровых колодцев инженерных сетей,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8248A4" w:rsidRPr="008248A4" w:rsidRDefault="008248A4" w:rsidP="008248A4">
      <w:pPr>
        <w:ind w:firstLine="709"/>
        <w:jc w:val="both"/>
      </w:pPr>
      <w:r w:rsidRPr="008248A4">
        <w:t>вентиляционные шахты подземных коммуникаций необходимо оборудовать решетками.</w:t>
      </w:r>
    </w:p>
    <w:p w:rsidR="008248A4" w:rsidRPr="008248A4" w:rsidRDefault="008248A4" w:rsidP="008248A4">
      <w:pPr>
        <w:ind w:firstLine="709"/>
        <w:jc w:val="both"/>
      </w:pPr>
      <w:r w:rsidRPr="008248A4">
        <w:t>2.16.3.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w:t>
      </w:r>
      <w:r w:rsidRPr="008248A4">
        <w:t>ж</w:t>
      </w:r>
      <w:r w:rsidRPr="008248A4">
        <w:t>ны находиться в исправном состоянии, а прилегающая к ним территория содержаться в чист</w:t>
      </w:r>
      <w:r w:rsidRPr="008248A4">
        <w:t>о</w:t>
      </w:r>
      <w:r w:rsidRPr="008248A4">
        <w:t>те.</w:t>
      </w:r>
    </w:p>
    <w:p w:rsidR="008248A4" w:rsidRPr="008248A4" w:rsidRDefault="008248A4" w:rsidP="008248A4">
      <w:pPr>
        <w:ind w:firstLine="709"/>
        <w:jc w:val="both"/>
      </w:pPr>
      <w:r w:rsidRPr="008248A4">
        <w:t>2.16.4. Прилегающей территорией к наземным частям линейных сооружений и комм</w:t>
      </w:r>
      <w:r w:rsidRPr="008248A4">
        <w:t>у</w:t>
      </w:r>
      <w:r w:rsidRPr="008248A4">
        <w:t>никаций является земельный участок шириной до 3 метров в каждую сторону от наружной л</w:t>
      </w:r>
      <w:r w:rsidRPr="008248A4">
        <w:t>и</w:t>
      </w:r>
      <w:r w:rsidRPr="008248A4">
        <w:t>нии сооружения. Если линейное сооружение имеет ограждение, прилегающей территорией я</w:t>
      </w:r>
      <w:r w:rsidRPr="008248A4">
        <w:t>в</w:t>
      </w:r>
      <w:r w:rsidRPr="008248A4">
        <w:t>ляется земельный участок шириной до 3 метров от соответствующего ограждения.</w:t>
      </w:r>
    </w:p>
    <w:p w:rsidR="008248A4" w:rsidRPr="008248A4" w:rsidRDefault="008248A4" w:rsidP="008248A4">
      <w:pPr>
        <w:ind w:firstLine="709"/>
        <w:jc w:val="both"/>
      </w:pPr>
      <w:r w:rsidRPr="008248A4">
        <w:t>2.16.5.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8248A4" w:rsidRPr="008248A4" w:rsidRDefault="008248A4" w:rsidP="008248A4">
      <w:pPr>
        <w:ind w:firstLine="709"/>
        <w:jc w:val="both"/>
      </w:pPr>
      <w:r w:rsidRPr="008248A4">
        <w:t>2.16.6. Не допускается повреждение наземных частей смотровых и дождеприемных к</w:t>
      </w:r>
      <w:r w:rsidRPr="008248A4">
        <w:t>о</w:t>
      </w:r>
      <w:r w:rsidRPr="008248A4">
        <w:t>лодцев, линий теплотрасс, газо-, топливо-, водопроводов, линий электропередачи и их изол</w:t>
      </w:r>
      <w:r w:rsidRPr="008248A4">
        <w:t>я</w:t>
      </w:r>
      <w:r w:rsidRPr="008248A4">
        <w:t>ции, иных наземных частей линейных сооружений и коммуникаций.</w:t>
      </w:r>
    </w:p>
    <w:p w:rsidR="008248A4" w:rsidRPr="008248A4" w:rsidRDefault="008248A4" w:rsidP="008248A4">
      <w:pPr>
        <w:ind w:firstLine="709"/>
        <w:jc w:val="both"/>
      </w:pPr>
      <w:r w:rsidRPr="008248A4">
        <w:t>2.16.7.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8248A4" w:rsidRPr="008248A4" w:rsidRDefault="008248A4" w:rsidP="008248A4">
      <w:pPr>
        <w:ind w:firstLine="709"/>
        <w:jc w:val="both"/>
      </w:pPr>
      <w:r w:rsidRPr="008248A4">
        <w:t>2.16.8. Организации, эксплуатирующие сети теплоснабжения, горячего и холодного в</w:t>
      </w:r>
      <w:r w:rsidRPr="008248A4">
        <w:t>о</w:t>
      </w:r>
      <w:r w:rsidRPr="008248A4">
        <w:t>доснабжения, сети ливневой канализации обязаны содержать крышки люков смотровых и др</w:t>
      </w:r>
      <w:r w:rsidRPr="008248A4">
        <w:t>у</w:t>
      </w:r>
      <w:r w:rsidRPr="008248A4">
        <w:t>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w:t>
      </w:r>
      <w:r w:rsidRPr="008248A4">
        <w:t>д</w:t>
      </w:r>
      <w:r w:rsidRPr="008248A4">
        <w:t>ца в случае разрушения покрытия. Восстановление покрытия прилегающей к горловине коло</w:t>
      </w:r>
      <w:r w:rsidRPr="008248A4">
        <w:t>д</w:t>
      </w:r>
      <w:r w:rsidRPr="008248A4">
        <w:t>ца зоны должно осуществляться с использованием аналогичных по свойствам, типу и марке м</w:t>
      </w:r>
      <w:r w:rsidRPr="008248A4">
        <w:t>а</w:t>
      </w:r>
      <w:r w:rsidRPr="008248A4">
        <w:t>териалов. Перед укладкой асфальто - бетонного покрытия в обязательном порядке должна пр</w:t>
      </w:r>
      <w:r w:rsidRPr="008248A4">
        <w:t>о</w:t>
      </w:r>
      <w:r w:rsidRPr="008248A4">
        <w:t>водиться уплотнение подстилающих слоев исключающая его просадку. Стыковочный шов во</w:t>
      </w:r>
      <w:r w:rsidRPr="008248A4">
        <w:t>с</w:t>
      </w:r>
      <w:r w:rsidRPr="008248A4">
        <w:t>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w:t>
      </w:r>
      <w:r w:rsidRPr="008248A4">
        <w:t>е</w:t>
      </w:r>
      <w:r w:rsidRPr="008248A4">
        <w:t>дотвращающим разрушение восстанавливаемого покрытия вследствие температурных переп</w:t>
      </w:r>
      <w:r w:rsidRPr="008248A4">
        <w:t>а</w:t>
      </w:r>
      <w:r w:rsidRPr="008248A4">
        <w:t>дов. Отклонения в уровнях восстанавливаемого и прилегающего покрытий не допускаются.</w:t>
      </w:r>
    </w:p>
    <w:p w:rsidR="008248A4" w:rsidRPr="008248A4" w:rsidRDefault="008248A4" w:rsidP="008248A4">
      <w:pPr>
        <w:ind w:firstLine="709"/>
        <w:jc w:val="both"/>
      </w:pPr>
      <w:r w:rsidRPr="008248A4">
        <w:t>2.16.9. Не допускается отсутствие, загрязнение или неокрашенное состояние огражд</w:t>
      </w:r>
      <w:r w:rsidRPr="008248A4">
        <w:t>е</w:t>
      </w:r>
      <w:r w:rsidRPr="008248A4">
        <w:t>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w:t>
      </w:r>
      <w:r w:rsidRPr="008248A4">
        <w:t>е</w:t>
      </w:r>
      <w:r w:rsidRPr="008248A4">
        <w:t>ний и коммуникаций, отсутствие необходимого ремонта или несвоевременное проведение пр</w:t>
      </w:r>
      <w:r w:rsidRPr="008248A4">
        <w:t>о</w:t>
      </w:r>
      <w:r w:rsidRPr="008248A4">
        <w:t>филактических обследований указанных объектов, их очистки, покраски.</w:t>
      </w:r>
    </w:p>
    <w:p w:rsidR="008248A4" w:rsidRPr="008248A4" w:rsidRDefault="008248A4" w:rsidP="008248A4">
      <w:pPr>
        <w:ind w:firstLine="709"/>
        <w:jc w:val="both"/>
      </w:pPr>
      <w:r w:rsidRPr="008248A4">
        <w:t>2.16.10. Водоотводные сооружения, принадлежащие юридическим лицам, обслуживаю</w:t>
      </w:r>
      <w:r w:rsidRPr="008248A4">
        <w:t>т</w:t>
      </w:r>
      <w:r w:rsidRPr="008248A4">
        <w:t>ся дорожными службами или иными структурными подразделениями соответствующих орган</w:t>
      </w:r>
      <w:r w:rsidRPr="008248A4">
        <w:t>и</w:t>
      </w:r>
      <w:r w:rsidRPr="008248A4">
        <w:t>заций. Извлечение осадков из смотровых и дождеприемных колодцев производится юридич</w:t>
      </w:r>
      <w:r w:rsidRPr="008248A4">
        <w:t>е</w:t>
      </w:r>
      <w:r w:rsidRPr="008248A4">
        <w:t>скими лицами (индивидуальными предпринимателями), эксплуатирующими эти сооружения.</w:t>
      </w:r>
    </w:p>
    <w:p w:rsidR="008248A4" w:rsidRPr="008248A4" w:rsidRDefault="008248A4" w:rsidP="008248A4">
      <w:pPr>
        <w:ind w:firstLine="709"/>
        <w:jc w:val="both"/>
      </w:pPr>
      <w:r w:rsidRPr="008248A4">
        <w:t>2.16.11. Организации по обслуживанию жилищного фонда обязаны обеспечивать св</w:t>
      </w:r>
      <w:r w:rsidRPr="008248A4">
        <w:t>о</w:t>
      </w:r>
      <w:r w:rsidRPr="008248A4">
        <w:t>бодный подъезд к люкам смотровых колодцев и узлам управления инженерными сетями, а та</w:t>
      </w:r>
      <w:r w:rsidRPr="008248A4">
        <w:t>к</w:t>
      </w:r>
      <w:r w:rsidRPr="008248A4">
        <w:lastRenderedPageBreak/>
        <w:t>же источникам пожарного водоснабжения (пожарные гидранты, водоемы), расположенным на обслуживаемой территории.</w:t>
      </w:r>
    </w:p>
    <w:p w:rsidR="008248A4" w:rsidRPr="008248A4" w:rsidRDefault="008248A4" w:rsidP="008248A4">
      <w:pPr>
        <w:ind w:firstLine="709"/>
        <w:jc w:val="both"/>
      </w:pPr>
      <w:r w:rsidRPr="008248A4">
        <w:t>2.16.12.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w:t>
      </w:r>
      <w:r w:rsidRPr="008248A4">
        <w:t>а</w:t>
      </w:r>
      <w:r w:rsidRPr="008248A4">
        <w:t>прещается:</w:t>
      </w:r>
    </w:p>
    <w:p w:rsidR="008248A4" w:rsidRPr="008248A4" w:rsidRDefault="008248A4" w:rsidP="008248A4">
      <w:pPr>
        <w:ind w:firstLine="709"/>
        <w:jc w:val="both"/>
      </w:pPr>
      <w:r w:rsidRPr="008248A4">
        <w:t>открывать люки колодцев и регулировать запорные устройства на сетях водопровода, канализации, теплотрасс;</w:t>
      </w:r>
    </w:p>
    <w:p w:rsidR="008248A4" w:rsidRPr="008248A4" w:rsidRDefault="008248A4" w:rsidP="008248A4">
      <w:pPr>
        <w:ind w:firstLine="709"/>
        <w:jc w:val="both"/>
      </w:pPr>
      <w:r w:rsidRPr="008248A4">
        <w:t>производить какие-либо работы на данных сетях без разрешения эксплуатирующих о</w:t>
      </w:r>
      <w:r w:rsidRPr="008248A4">
        <w:t>р</w:t>
      </w:r>
      <w:r w:rsidRPr="008248A4">
        <w:t>ганизаций;</w:t>
      </w:r>
    </w:p>
    <w:p w:rsidR="008248A4" w:rsidRPr="008248A4" w:rsidRDefault="008248A4" w:rsidP="008248A4">
      <w:pPr>
        <w:ind w:firstLine="709"/>
        <w:jc w:val="both"/>
      </w:pPr>
      <w:r w:rsidRPr="008248A4">
        <w:t>возводить над уличными, дворовыми сетями постройки постоянного и временного х</w:t>
      </w:r>
      <w:r w:rsidRPr="008248A4">
        <w:t>а</w:t>
      </w:r>
      <w:r w:rsidRPr="008248A4">
        <w:t>рактера, заваливать трассы инженерных коммуникаций строительными материалами, мусором и т.п.;</w:t>
      </w:r>
    </w:p>
    <w:p w:rsidR="008248A4" w:rsidRPr="008248A4" w:rsidRDefault="008248A4" w:rsidP="008248A4">
      <w:pPr>
        <w:ind w:firstLine="709"/>
        <w:jc w:val="both"/>
      </w:pPr>
      <w:r w:rsidRPr="008248A4">
        <w:t>оставлять колодцы неплотно закрытыми и (или) закрывать разбитыми крышками;</w:t>
      </w:r>
    </w:p>
    <w:p w:rsidR="008248A4" w:rsidRPr="008248A4" w:rsidRDefault="008248A4" w:rsidP="008248A4">
      <w:pPr>
        <w:ind w:firstLine="709"/>
        <w:jc w:val="both"/>
      </w:pPr>
      <w:r w:rsidRPr="008248A4">
        <w:t>отводить поверхностные воды в систему канализации;</w:t>
      </w:r>
    </w:p>
    <w:p w:rsidR="008248A4" w:rsidRPr="008248A4" w:rsidRDefault="008248A4" w:rsidP="008248A4">
      <w:pPr>
        <w:ind w:firstLine="709"/>
        <w:jc w:val="both"/>
      </w:pPr>
      <w:r w:rsidRPr="008248A4">
        <w:t>пользоваться пожарными гидрантами в хозяйственных целях;</w:t>
      </w:r>
    </w:p>
    <w:p w:rsidR="008248A4" w:rsidRPr="008248A4" w:rsidRDefault="008248A4" w:rsidP="008248A4">
      <w:pPr>
        <w:ind w:firstLine="709"/>
        <w:jc w:val="both"/>
      </w:pPr>
      <w:r w:rsidRPr="008248A4">
        <w:t>производить забор воды от уличных колонок с помощью шлангов;</w:t>
      </w:r>
    </w:p>
    <w:p w:rsidR="008248A4" w:rsidRPr="008248A4" w:rsidRDefault="008248A4" w:rsidP="008248A4">
      <w:pPr>
        <w:ind w:firstLine="709"/>
        <w:jc w:val="both"/>
      </w:pPr>
      <w:r w:rsidRPr="008248A4">
        <w:t>производить разборку колонок;</w:t>
      </w:r>
    </w:p>
    <w:p w:rsidR="008248A4" w:rsidRPr="008248A4" w:rsidRDefault="008248A4" w:rsidP="008248A4">
      <w:pPr>
        <w:ind w:firstLine="709"/>
        <w:jc w:val="both"/>
      </w:pPr>
      <w:r w:rsidRPr="008248A4">
        <w:t>сброс с тротуаров и лотковой части дорожных покрытий мусора, смета и других загря</w:t>
      </w:r>
      <w:r w:rsidRPr="008248A4">
        <w:t>з</w:t>
      </w:r>
      <w:r w:rsidRPr="008248A4">
        <w:t>нений в дождеприемные колодцы (решетки). Загрязнения, извлеченные при очистке сети до</w:t>
      </w:r>
      <w:r w:rsidRPr="008248A4">
        <w:t>ж</w:t>
      </w:r>
      <w:r w:rsidRPr="008248A4">
        <w:t>девой канализации, подлежат немедленному вывозу организацией, производящей работу по ее очистке.</w:t>
      </w:r>
    </w:p>
    <w:p w:rsidR="008248A4" w:rsidRPr="008248A4" w:rsidRDefault="008248A4" w:rsidP="008248A4">
      <w:pPr>
        <w:ind w:firstLine="709"/>
        <w:jc w:val="both"/>
      </w:pPr>
      <w:r w:rsidRPr="008248A4">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w:t>
      </w:r>
      <w:r w:rsidRPr="008248A4">
        <w:t>ы</w:t>
      </w:r>
      <w:r w:rsidRPr="008248A4">
        <w:t>вать их асфальтом.</w:t>
      </w:r>
    </w:p>
    <w:p w:rsidR="008248A4" w:rsidRPr="008248A4" w:rsidRDefault="008248A4" w:rsidP="008248A4">
      <w:pPr>
        <w:ind w:firstLine="709"/>
        <w:jc w:val="both"/>
      </w:pPr>
      <w:r w:rsidRPr="008248A4">
        <w:t>2.16.13.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8248A4" w:rsidRPr="008248A4" w:rsidRDefault="008248A4" w:rsidP="008248A4">
      <w:pPr>
        <w:ind w:firstLine="709"/>
        <w:jc w:val="both"/>
      </w:pPr>
      <w:r w:rsidRPr="008248A4">
        <w:t>2.17. Спортивное оборудование.</w:t>
      </w:r>
    </w:p>
    <w:p w:rsidR="008248A4" w:rsidRPr="008248A4" w:rsidRDefault="008248A4" w:rsidP="008248A4">
      <w:pPr>
        <w:ind w:firstLine="709"/>
        <w:jc w:val="both"/>
      </w:pPr>
      <w:r w:rsidRPr="008248A4">
        <w:t>2.17.1. Спортивное оборудование на территории населённых пунктов муниципального округа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w:t>
      </w:r>
      <w:r w:rsidRPr="008248A4">
        <w:t>о</w:t>
      </w:r>
      <w:r w:rsidRPr="008248A4">
        <w:t>вания для детей и подростков обеспечивается соответствие оборудования анатомо-физиологическим особенностям разных возрастных групп.</w:t>
      </w:r>
    </w:p>
    <w:p w:rsidR="008248A4" w:rsidRPr="008248A4" w:rsidRDefault="008248A4" w:rsidP="008248A4">
      <w:pPr>
        <w:ind w:firstLine="709"/>
        <w:jc w:val="both"/>
      </w:pPr>
      <w:r w:rsidRPr="008248A4">
        <w:t>Спортивное оборудование, предназначенное для всех возрастных групп населения, ра</w:t>
      </w:r>
      <w:r w:rsidRPr="008248A4">
        <w:t>з</w:t>
      </w:r>
      <w:r w:rsidRPr="008248A4">
        <w:t>мещается на спортивных, физкультурных площадках либо на специально оборудованных п</w:t>
      </w:r>
      <w:r w:rsidRPr="008248A4">
        <w:t>е</w:t>
      </w:r>
      <w:r w:rsidRPr="008248A4">
        <w:t>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w:t>
      </w:r>
      <w:r w:rsidRPr="008248A4">
        <w:t>л</w:t>
      </w:r>
      <w:r w:rsidRPr="008248A4">
        <w:t>ненным из бревен и брусьев со специально обработанной поверхностью, исключающей пол</w:t>
      </w:r>
      <w:r w:rsidRPr="008248A4">
        <w:t>у</w:t>
      </w:r>
      <w:r w:rsidRPr="008248A4">
        <w:t>чение травм (отсутствие трещин, сколов и т.п.).</w:t>
      </w:r>
    </w:p>
    <w:p w:rsidR="008248A4" w:rsidRPr="008248A4" w:rsidRDefault="008248A4" w:rsidP="008248A4">
      <w:pPr>
        <w:ind w:firstLine="709"/>
        <w:jc w:val="both"/>
      </w:pPr>
      <w:r w:rsidRPr="008248A4">
        <w:t>2.17.2.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w:t>
      </w:r>
      <w:r w:rsidRPr="008248A4">
        <w:t>у</w:t>
      </w:r>
      <w:r w:rsidRPr="008248A4">
        <w:t>дования окрашивать по мере возникновения дефектов лакокрасочного покрытия, устранять з</w:t>
      </w:r>
      <w:r w:rsidRPr="008248A4">
        <w:t>а</w:t>
      </w:r>
      <w:r w:rsidRPr="008248A4">
        <w:t>грязнения прилегающей территории, возникшие при его эксплуатации.</w:t>
      </w:r>
    </w:p>
    <w:p w:rsidR="008248A4" w:rsidRPr="008248A4" w:rsidRDefault="008248A4" w:rsidP="008248A4">
      <w:pPr>
        <w:ind w:firstLine="709"/>
        <w:jc w:val="both"/>
      </w:pPr>
      <w:r w:rsidRPr="008248A4">
        <w:t>2.18. Объекты (средства) наружного освещения (осветительное оборудование).</w:t>
      </w:r>
    </w:p>
    <w:p w:rsidR="008248A4" w:rsidRPr="008248A4" w:rsidRDefault="008248A4" w:rsidP="008248A4">
      <w:pPr>
        <w:ind w:firstLine="709"/>
        <w:jc w:val="both"/>
      </w:pPr>
      <w:r w:rsidRPr="008248A4">
        <w:t>2.18.1. При создании и благоустройстве освещения и осветительного оборудования уч</w:t>
      </w:r>
      <w:r w:rsidRPr="008248A4">
        <w:t>и</w:t>
      </w:r>
      <w:r w:rsidRPr="008248A4">
        <w:t>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w:t>
      </w:r>
      <w:r w:rsidRPr="008248A4">
        <w:t>м</w:t>
      </w:r>
      <w:r w:rsidRPr="008248A4">
        <w:t>фортной среды для общения в местах притяжения людей.</w:t>
      </w:r>
    </w:p>
    <w:p w:rsidR="008248A4" w:rsidRPr="008248A4" w:rsidRDefault="008248A4" w:rsidP="008248A4">
      <w:pPr>
        <w:ind w:firstLine="709"/>
        <w:jc w:val="both"/>
      </w:pPr>
      <w:r w:rsidRPr="008248A4">
        <w:lastRenderedPageBreak/>
        <w:t>2.18.2. При проектировании осветительного оборудования  (функционального, архите</w:t>
      </w:r>
      <w:r w:rsidRPr="008248A4">
        <w:t>к</w:t>
      </w:r>
      <w:r w:rsidRPr="008248A4">
        <w:t>турного освещения, световой информации) обеспечивается:</w:t>
      </w:r>
    </w:p>
    <w:p w:rsidR="008248A4" w:rsidRPr="008248A4" w:rsidRDefault="008248A4" w:rsidP="008248A4">
      <w:pPr>
        <w:ind w:firstLine="709"/>
        <w:jc w:val="both"/>
      </w:pPr>
      <w:r w:rsidRPr="008248A4">
        <w:t>экономичность и энергоэффективность применяемых установок, рациональное распр</w:t>
      </w:r>
      <w:r w:rsidRPr="008248A4">
        <w:t>е</w:t>
      </w:r>
      <w:r w:rsidRPr="008248A4">
        <w:t>деление и использование электроэнергии;</w:t>
      </w:r>
    </w:p>
    <w:p w:rsidR="008248A4" w:rsidRPr="008248A4" w:rsidRDefault="008248A4" w:rsidP="008248A4">
      <w:pPr>
        <w:ind w:firstLine="709"/>
        <w:jc w:val="both"/>
      </w:pPr>
      <w:r w:rsidRPr="008248A4">
        <w:t>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8248A4" w:rsidRPr="008248A4" w:rsidRDefault="008248A4" w:rsidP="008248A4">
      <w:pPr>
        <w:ind w:firstLine="709"/>
        <w:jc w:val="both"/>
      </w:pPr>
      <w:r w:rsidRPr="008248A4">
        <w:t>удобство обслуживания и управления при разных режимах работы осветительного об</w:t>
      </w:r>
      <w:r w:rsidRPr="008248A4">
        <w:t>о</w:t>
      </w:r>
      <w:r w:rsidRPr="008248A4">
        <w:t>рудования (осветительных установок).</w:t>
      </w:r>
    </w:p>
    <w:p w:rsidR="008248A4" w:rsidRPr="008248A4" w:rsidRDefault="008248A4" w:rsidP="008248A4">
      <w:pPr>
        <w:ind w:firstLine="709"/>
        <w:jc w:val="both"/>
      </w:pPr>
      <w:r w:rsidRPr="008248A4">
        <w:t>2.18.3. Функциональное освещение.</w:t>
      </w:r>
    </w:p>
    <w:p w:rsidR="008248A4" w:rsidRPr="008248A4" w:rsidRDefault="008248A4" w:rsidP="008248A4">
      <w:pPr>
        <w:ind w:firstLine="709"/>
        <w:jc w:val="both"/>
      </w:pPr>
      <w:r w:rsidRPr="008248A4">
        <w:t>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8248A4" w:rsidRPr="008248A4" w:rsidRDefault="008248A4" w:rsidP="008248A4">
      <w:pPr>
        <w:ind w:firstLine="709"/>
        <w:jc w:val="both"/>
      </w:pPr>
      <w:r w:rsidRPr="008248A4">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w:t>
      </w:r>
      <w:r w:rsidRPr="008248A4">
        <w:t>е</w:t>
      </w:r>
      <w:r w:rsidRPr="008248A4">
        <w:t>ходных зонах как наиболее традиционные.</w:t>
      </w:r>
    </w:p>
    <w:p w:rsidR="008248A4" w:rsidRPr="008248A4" w:rsidRDefault="008248A4" w:rsidP="008248A4">
      <w:pPr>
        <w:ind w:firstLine="709"/>
        <w:jc w:val="both"/>
      </w:pPr>
      <w:r w:rsidRPr="008248A4">
        <w:t>Высокомачтовые установки используются для освещения обширных пространств, транспортных развязок и магистралей, открытых паркингов.</w:t>
      </w:r>
    </w:p>
    <w:p w:rsidR="008248A4" w:rsidRPr="008248A4" w:rsidRDefault="008248A4" w:rsidP="008248A4">
      <w:pPr>
        <w:ind w:firstLine="709"/>
        <w:jc w:val="both"/>
      </w:pPr>
      <w:r w:rsidRPr="008248A4">
        <w:t>В парапетных установках светильники встраивают линией или пунктиром в парапет, о</w:t>
      </w:r>
      <w:r w:rsidRPr="008248A4">
        <w:t>г</w:t>
      </w:r>
      <w:r w:rsidRPr="008248A4">
        <w:t>раждающий проезжую часть путепроводов, мостов, эстакад, пандусов, развязок, а также тр</w:t>
      </w:r>
      <w:r w:rsidRPr="008248A4">
        <w:t>о</w:t>
      </w:r>
      <w:r w:rsidRPr="008248A4">
        <w:t xml:space="preserve">туары и площадки. </w:t>
      </w:r>
    </w:p>
    <w:p w:rsidR="008248A4" w:rsidRPr="008248A4" w:rsidRDefault="008248A4" w:rsidP="008248A4">
      <w:pPr>
        <w:ind w:firstLine="709"/>
        <w:jc w:val="both"/>
      </w:pPr>
      <w:r w:rsidRPr="008248A4">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w:t>
      </w:r>
      <w:r w:rsidRPr="008248A4">
        <w:t>к</w:t>
      </w:r>
      <w:r w:rsidRPr="008248A4">
        <w:t>тов рекреации в зонах минимального вандализма.</w:t>
      </w:r>
    </w:p>
    <w:p w:rsidR="008248A4" w:rsidRPr="008248A4" w:rsidRDefault="008248A4" w:rsidP="008248A4">
      <w:pPr>
        <w:ind w:firstLine="709"/>
        <w:jc w:val="both"/>
      </w:pPr>
      <w:r w:rsidRPr="008248A4">
        <w:t>2.18.4. Архитектурное освещение.</w:t>
      </w:r>
    </w:p>
    <w:p w:rsidR="008248A4" w:rsidRPr="008248A4" w:rsidRDefault="008248A4" w:rsidP="008248A4">
      <w:pPr>
        <w:ind w:firstLine="709"/>
        <w:jc w:val="both"/>
      </w:pPr>
      <w:r w:rsidRPr="008248A4">
        <w:t>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w:t>
      </w:r>
      <w:r w:rsidRPr="008248A4">
        <w:t>р</w:t>
      </w:r>
      <w:r w:rsidRPr="008248A4">
        <w:t>претации памятников архитектуры, истории и культуры, инженерного и монументального и</w:t>
      </w:r>
      <w:r w:rsidRPr="008248A4">
        <w:t>с</w:t>
      </w:r>
      <w:r w:rsidRPr="008248A4">
        <w:t xml:space="preserve">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w:t>
      </w:r>
    </w:p>
    <w:p w:rsidR="008248A4" w:rsidRPr="008248A4" w:rsidRDefault="008248A4" w:rsidP="008248A4">
      <w:pPr>
        <w:ind w:firstLine="709"/>
        <w:jc w:val="both"/>
      </w:pPr>
      <w:r w:rsidRPr="008248A4">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8248A4" w:rsidRPr="008248A4" w:rsidRDefault="008248A4" w:rsidP="008248A4">
      <w:pPr>
        <w:ind w:firstLine="709"/>
        <w:jc w:val="both"/>
      </w:pPr>
      <w:r w:rsidRPr="008248A4">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8248A4" w:rsidRPr="008248A4" w:rsidRDefault="008248A4" w:rsidP="008248A4">
      <w:pPr>
        <w:ind w:firstLine="709"/>
        <w:jc w:val="both"/>
      </w:pPr>
      <w:r w:rsidRPr="008248A4">
        <w:t>2.18.5. Световая информация.</w:t>
      </w:r>
    </w:p>
    <w:p w:rsidR="008248A4" w:rsidRPr="008248A4" w:rsidRDefault="008248A4" w:rsidP="008248A4">
      <w:pPr>
        <w:ind w:firstLine="709"/>
        <w:jc w:val="both"/>
      </w:pPr>
      <w:r w:rsidRPr="008248A4">
        <w:t>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8248A4" w:rsidRPr="008248A4" w:rsidRDefault="008248A4" w:rsidP="008248A4">
      <w:pPr>
        <w:ind w:firstLine="709"/>
        <w:jc w:val="both"/>
      </w:pPr>
      <w:r w:rsidRPr="008248A4">
        <w:t>2.18.6. Источники света.</w:t>
      </w:r>
    </w:p>
    <w:p w:rsidR="008248A4" w:rsidRPr="008248A4" w:rsidRDefault="008248A4" w:rsidP="008248A4">
      <w:pPr>
        <w:ind w:firstLine="709"/>
        <w:jc w:val="both"/>
      </w:pPr>
      <w:r w:rsidRPr="008248A4">
        <w:t>В стационарных установках ФО и АО должны применяться энергоэффективные исто</w:t>
      </w:r>
      <w:r w:rsidRPr="008248A4">
        <w:t>ч</w:t>
      </w:r>
      <w:r w:rsidRPr="008248A4">
        <w:t>ники света, эффективные осветительные приборы и системы, качественные по дизайну и эк</w:t>
      </w:r>
      <w:r w:rsidRPr="008248A4">
        <w:t>с</w:t>
      </w:r>
      <w:r w:rsidRPr="008248A4">
        <w:t>плуатационным характеристикам изделия и материалы: опоры, кронштейны, защитные реше</w:t>
      </w:r>
      <w:r w:rsidRPr="008248A4">
        <w:t>т</w:t>
      </w:r>
      <w:r w:rsidRPr="008248A4">
        <w:t>ки, экраны и конструктивные элементы, отвечающие требованиям действующих национальных стандартов.</w:t>
      </w:r>
    </w:p>
    <w:p w:rsidR="008248A4" w:rsidRPr="008248A4" w:rsidRDefault="008248A4" w:rsidP="008248A4">
      <w:pPr>
        <w:ind w:firstLine="709"/>
        <w:jc w:val="both"/>
      </w:pPr>
      <w:r w:rsidRPr="008248A4">
        <w:t>2.18.7. Режимы работы осветительных установок.</w:t>
      </w:r>
    </w:p>
    <w:p w:rsidR="008248A4" w:rsidRPr="008248A4" w:rsidRDefault="008248A4" w:rsidP="008248A4">
      <w:pPr>
        <w:ind w:firstLine="709"/>
        <w:jc w:val="both"/>
      </w:pPr>
      <w:r w:rsidRPr="008248A4">
        <w:lastRenderedPageBreak/>
        <w:t>В темное время суток предусматриваются следующие режимы работы осветительных установок:</w:t>
      </w:r>
    </w:p>
    <w:p w:rsidR="008248A4" w:rsidRPr="008248A4" w:rsidRDefault="008248A4" w:rsidP="008248A4">
      <w:pPr>
        <w:ind w:firstLine="709"/>
        <w:jc w:val="both"/>
      </w:pPr>
      <w:r w:rsidRPr="008248A4">
        <w:t>- вечерний будничный режим, когда функционируют все стационарные установки ФО, АО и СИ, за исключением систем праздничного освещения;</w:t>
      </w:r>
    </w:p>
    <w:p w:rsidR="008248A4" w:rsidRPr="008248A4" w:rsidRDefault="008248A4" w:rsidP="008248A4">
      <w:pPr>
        <w:ind w:firstLine="709"/>
        <w:jc w:val="both"/>
      </w:pPr>
      <w:r w:rsidRPr="008248A4">
        <w:t>ночной дежурный режим, когда в установках ФО, АО и СИ может отключаться часть о</w:t>
      </w:r>
      <w:r w:rsidRPr="008248A4">
        <w:t>с</w:t>
      </w:r>
      <w:r w:rsidRPr="008248A4">
        <w:t>ветительных приборов, допускаемая нормами освещенности и распоряжениями администрации Арзгирского муниципального округа;</w:t>
      </w:r>
    </w:p>
    <w:p w:rsidR="008248A4" w:rsidRPr="008248A4" w:rsidRDefault="008248A4" w:rsidP="008248A4">
      <w:pPr>
        <w:ind w:firstLine="709"/>
        <w:jc w:val="both"/>
      </w:pPr>
      <w:r w:rsidRPr="008248A4">
        <w:t>праздничный режим, когда функционируют все стационарные и временные осветител</w:t>
      </w:r>
      <w:r w:rsidRPr="008248A4">
        <w:t>ь</w:t>
      </w:r>
      <w:r w:rsidRPr="008248A4">
        <w:t>ные установки трех групп в часы суток и дни недели, определяемые администрации Арзгирск</w:t>
      </w:r>
      <w:r w:rsidRPr="008248A4">
        <w:t>о</w:t>
      </w:r>
      <w:r w:rsidRPr="008248A4">
        <w:t>го муниципального округа;</w:t>
      </w:r>
    </w:p>
    <w:p w:rsidR="008248A4" w:rsidRPr="008248A4" w:rsidRDefault="008248A4" w:rsidP="008248A4">
      <w:pPr>
        <w:ind w:firstLine="709"/>
        <w:jc w:val="both"/>
      </w:pPr>
      <w:r w:rsidRPr="008248A4">
        <w:t>сезонный режим, предусматриваемый главным образом в рекреационных зонах для ст</w:t>
      </w:r>
      <w:r w:rsidRPr="008248A4">
        <w:t>а</w:t>
      </w:r>
      <w:r w:rsidRPr="008248A4">
        <w:t>ционарных и временных установок ФО и АО в определенные сроки (зимой, осенью).</w:t>
      </w:r>
    </w:p>
    <w:p w:rsidR="008248A4" w:rsidRPr="008248A4" w:rsidRDefault="008248A4" w:rsidP="008248A4">
      <w:pPr>
        <w:ind w:firstLine="709"/>
        <w:jc w:val="both"/>
      </w:pPr>
      <w:r w:rsidRPr="008248A4">
        <w:t>2.18.8. Формирование единой светоцветовой среды территории муниципального округа осуществляется в рамках Концепции архитектурно-художественного и праздничного освещ</w:t>
      </w:r>
      <w:r w:rsidRPr="008248A4">
        <w:t>е</w:t>
      </w:r>
      <w:r w:rsidRPr="008248A4">
        <w:t xml:space="preserve">ния населенных пунктов муниципального округа, утвержденной администрацией Арзгирского муниципального округа. </w:t>
      </w:r>
    </w:p>
    <w:p w:rsidR="008248A4" w:rsidRPr="008248A4" w:rsidRDefault="008248A4" w:rsidP="008248A4">
      <w:pPr>
        <w:ind w:firstLine="709"/>
        <w:jc w:val="both"/>
      </w:pPr>
      <w:r w:rsidRPr="008248A4">
        <w:t>2.18.9.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8248A4" w:rsidRPr="008248A4" w:rsidRDefault="008248A4" w:rsidP="008248A4">
      <w:pPr>
        <w:ind w:firstLine="709"/>
        <w:jc w:val="both"/>
      </w:pPr>
      <w:r w:rsidRPr="008248A4">
        <w:t>2.18.10. Запрещается крепление к опорам сетей наружного освещения различных раст</w:t>
      </w:r>
      <w:r w:rsidRPr="008248A4">
        <w:t>я</w:t>
      </w:r>
      <w:r w:rsidRPr="008248A4">
        <w:t>жек, подвесок, проводов и кабелей, не связанных с эксплуатацией сетей, без согласования с собственником сетей или эксплуатирующей организацией.</w:t>
      </w:r>
    </w:p>
    <w:p w:rsidR="008248A4" w:rsidRPr="008248A4" w:rsidRDefault="008248A4" w:rsidP="008248A4">
      <w:pPr>
        <w:ind w:firstLine="709"/>
        <w:jc w:val="both"/>
      </w:pPr>
      <w:r w:rsidRPr="008248A4">
        <w:t>2.18.11.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w:t>
      </w:r>
      <w:r w:rsidRPr="008248A4">
        <w:t>е</w:t>
      </w:r>
      <w:r w:rsidRPr="008248A4">
        <w:t>ния объявлений, листовок, иных информационных материалов с нарушением установленного порядка.</w:t>
      </w:r>
    </w:p>
    <w:p w:rsidR="008248A4" w:rsidRPr="008248A4" w:rsidRDefault="008248A4" w:rsidP="008248A4">
      <w:pPr>
        <w:ind w:firstLine="709"/>
        <w:jc w:val="both"/>
      </w:pPr>
      <w:r w:rsidRPr="008248A4">
        <w:t>2.18.12. Все системы уличного, дворового и других видов осветительного оборудования должны поддерживаться в исправном состоянии.</w:t>
      </w:r>
    </w:p>
    <w:p w:rsidR="008248A4" w:rsidRPr="008248A4" w:rsidRDefault="008248A4" w:rsidP="008248A4">
      <w:pPr>
        <w:ind w:firstLine="709"/>
        <w:jc w:val="both"/>
      </w:pPr>
      <w:r w:rsidRPr="008248A4">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w:t>
      </w:r>
      <w:r w:rsidRPr="008248A4">
        <w:t>я</w:t>
      </w:r>
      <w:r w:rsidRPr="008248A4">
        <w:t>нии, обеспечивать надлежащую эксплуатацию и проведение текущих и капитальных ремонтов.</w:t>
      </w:r>
    </w:p>
    <w:p w:rsidR="008248A4" w:rsidRPr="008248A4" w:rsidRDefault="008248A4" w:rsidP="008248A4">
      <w:pPr>
        <w:ind w:firstLine="709"/>
        <w:jc w:val="both"/>
      </w:pPr>
      <w:r w:rsidRPr="008248A4">
        <w:t>2.18.13. Металлические опоры, кронштейны и другие элементы освещения должны с</w:t>
      </w:r>
      <w:r w:rsidRPr="008248A4">
        <w:t>о</w:t>
      </w:r>
      <w:r w:rsidRPr="008248A4">
        <w:t>держаться их владельцами в чистоте, не иметь очагов коррозии и окрашиваться по мере нео</w:t>
      </w:r>
      <w:r w:rsidRPr="008248A4">
        <w:t>б</w:t>
      </w:r>
      <w:r w:rsidRPr="008248A4">
        <w:t>ходимости, но не реже одного раза в три года.</w:t>
      </w:r>
    </w:p>
    <w:p w:rsidR="008248A4" w:rsidRPr="008248A4" w:rsidRDefault="008248A4" w:rsidP="008248A4">
      <w:pPr>
        <w:ind w:firstLine="709"/>
        <w:jc w:val="both"/>
      </w:pPr>
      <w:r w:rsidRPr="008248A4">
        <w:t>Опоры сетей осветительного оборудования  не должны иметь отклонение от вертикали более 5 градусов.</w:t>
      </w:r>
    </w:p>
    <w:p w:rsidR="008248A4" w:rsidRPr="008248A4" w:rsidRDefault="008248A4" w:rsidP="008248A4">
      <w:pPr>
        <w:ind w:firstLine="709"/>
        <w:jc w:val="both"/>
      </w:pPr>
      <w:r w:rsidRPr="008248A4">
        <w:t>2.18.14. Поврежденные элементы освещения, влияющие на их работу или электробез</w:t>
      </w:r>
      <w:r w:rsidRPr="008248A4">
        <w:t>о</w:t>
      </w:r>
      <w:r w:rsidRPr="008248A4">
        <w:t>пасность, должны ремонтироваться немедленно, не влияющие - в течение 5 дней с момента п</w:t>
      </w:r>
      <w:r w:rsidRPr="008248A4">
        <w:t>о</w:t>
      </w:r>
      <w:r w:rsidRPr="008248A4">
        <w:t>вреждения. Бездействующие элементы сетей (в том числе временные) должны демонтироваться в течение месяца с момента прекращения действия.</w:t>
      </w:r>
    </w:p>
    <w:p w:rsidR="008248A4" w:rsidRPr="008248A4" w:rsidRDefault="008248A4" w:rsidP="008248A4">
      <w:pPr>
        <w:ind w:firstLine="709"/>
        <w:jc w:val="both"/>
      </w:pPr>
      <w:r w:rsidRPr="008248A4">
        <w:t>2.18.15.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w:t>
      </w:r>
      <w:r w:rsidRPr="008248A4">
        <w:t>ь</w:t>
      </w:r>
      <w:r w:rsidRPr="008248A4">
        <w:t>ников подряд, один за другим.</w:t>
      </w:r>
    </w:p>
    <w:p w:rsidR="008248A4" w:rsidRPr="008248A4" w:rsidRDefault="008248A4" w:rsidP="008248A4">
      <w:pPr>
        <w:ind w:firstLine="709"/>
        <w:jc w:val="both"/>
      </w:pPr>
      <w:r w:rsidRPr="008248A4">
        <w:t>2.18.16.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8248A4" w:rsidRPr="008248A4" w:rsidRDefault="008248A4" w:rsidP="008248A4">
      <w:pPr>
        <w:ind w:firstLine="709"/>
        <w:jc w:val="both"/>
      </w:pPr>
      <w:r w:rsidRPr="008248A4">
        <w:t xml:space="preserve">2.18.17.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w:t>
      </w:r>
      <w:r w:rsidRPr="008248A4">
        <w:lastRenderedPageBreak/>
        <w:t>в течение суток с момента демонтажа либо с момента получения информации о наличии таких опор от граждан или юридических лиц.</w:t>
      </w:r>
    </w:p>
    <w:p w:rsidR="008248A4" w:rsidRPr="008248A4" w:rsidRDefault="008248A4" w:rsidP="008248A4">
      <w:pPr>
        <w:ind w:firstLine="709"/>
        <w:jc w:val="both"/>
      </w:pPr>
      <w:r w:rsidRPr="008248A4">
        <w:t>2.19. Средства размещения информации и рекламные конструкции.</w:t>
      </w:r>
    </w:p>
    <w:p w:rsidR="008248A4" w:rsidRPr="008248A4" w:rsidRDefault="008248A4" w:rsidP="008248A4">
      <w:pPr>
        <w:ind w:firstLine="709"/>
        <w:jc w:val="both"/>
      </w:pPr>
      <w:r w:rsidRPr="008248A4">
        <w:t>2.19.1. Средства размещения информации  и рекламные конструкции на территории н</w:t>
      </w:r>
      <w:r w:rsidRPr="008248A4">
        <w:t>а</w:t>
      </w:r>
      <w:r w:rsidRPr="008248A4">
        <w:t>селённых пунктов  муниципального округа размещаются в соответствии с законодательством о рекламе.</w:t>
      </w:r>
    </w:p>
    <w:p w:rsidR="008248A4" w:rsidRPr="008248A4" w:rsidRDefault="008248A4" w:rsidP="008248A4">
      <w:pPr>
        <w:ind w:firstLine="709"/>
        <w:jc w:val="both"/>
      </w:pPr>
      <w:r w:rsidRPr="008248A4">
        <w:t>2.19.2. Размещение рекламных конструкций на территории муниципального округа в</w:t>
      </w:r>
      <w:r w:rsidRPr="008248A4">
        <w:t>ы</w:t>
      </w:r>
      <w:r w:rsidRPr="008248A4">
        <w:t>полняется в соответствии с разрешением, выдаваемым уполномоченным органом местного с</w:t>
      </w:r>
      <w:r w:rsidRPr="008248A4">
        <w:t>а</w:t>
      </w:r>
      <w:r w:rsidRPr="008248A4">
        <w:t>моуправления</w:t>
      </w:r>
    </w:p>
    <w:p w:rsidR="008248A4" w:rsidRPr="008248A4" w:rsidRDefault="008248A4" w:rsidP="008248A4">
      <w:pPr>
        <w:ind w:firstLine="709"/>
        <w:jc w:val="both"/>
      </w:pPr>
      <w:r w:rsidRPr="008248A4">
        <w:t>2.19.3. Правообладатель средства размещения информации, рекламной конструкции об</w:t>
      </w:r>
      <w:r w:rsidRPr="008248A4">
        <w:t>я</w:t>
      </w:r>
      <w:r w:rsidRPr="008248A4">
        <w:t>зан содержать их в чистоте,  элементы конструкций окрашивать раз в квартал, устранять з</w:t>
      </w:r>
      <w:r w:rsidRPr="008248A4">
        <w:t>а</w:t>
      </w:r>
      <w:r w:rsidRPr="008248A4">
        <w:t>грязнения прилегающей территории, возникшие при их эксплуатации.</w:t>
      </w:r>
    </w:p>
    <w:p w:rsidR="008248A4" w:rsidRPr="008248A4" w:rsidRDefault="008248A4" w:rsidP="008248A4">
      <w:pPr>
        <w:ind w:firstLine="709"/>
        <w:jc w:val="both"/>
      </w:pPr>
      <w:r w:rsidRPr="008248A4">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w:t>
      </w:r>
      <w:r w:rsidRPr="008248A4">
        <w:t>с</w:t>
      </w:r>
      <w:r w:rsidRPr="008248A4">
        <w:t>вещения производится в течение 3 дней с момента их выявления.</w:t>
      </w:r>
    </w:p>
    <w:p w:rsidR="008248A4" w:rsidRPr="008248A4" w:rsidRDefault="008248A4" w:rsidP="008248A4">
      <w:pPr>
        <w:ind w:firstLine="709"/>
        <w:jc w:val="both"/>
      </w:pPr>
      <w:r w:rsidRPr="008248A4">
        <w:t>2.19.4.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w:t>
      </w:r>
      <w:r w:rsidRPr="008248A4">
        <w:t>а</w:t>
      </w:r>
      <w:r w:rsidRPr="008248A4">
        <w:t>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8248A4" w:rsidRPr="008248A4" w:rsidRDefault="008248A4" w:rsidP="008248A4">
      <w:pPr>
        <w:ind w:firstLine="709"/>
        <w:jc w:val="both"/>
      </w:pPr>
      <w:r w:rsidRPr="008248A4">
        <w:t>2.19.5. Правообладатель средства размещения информации, рекламной конструкции об</w:t>
      </w:r>
      <w:r w:rsidRPr="008248A4">
        <w:t>я</w:t>
      </w:r>
      <w:r w:rsidRPr="008248A4">
        <w:t>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8248A4" w:rsidRPr="008248A4" w:rsidRDefault="008248A4" w:rsidP="008248A4">
      <w:pPr>
        <w:ind w:firstLine="709"/>
        <w:jc w:val="both"/>
      </w:pPr>
      <w:r w:rsidRPr="008248A4">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w:t>
      </w:r>
      <w:r w:rsidRPr="008248A4">
        <w:t>с</w:t>
      </w:r>
      <w:r w:rsidRPr="008248A4">
        <w:t>вещения производится в течение 3 дней с момента их выявления.</w:t>
      </w:r>
    </w:p>
    <w:p w:rsidR="008248A4" w:rsidRPr="008248A4" w:rsidRDefault="008248A4" w:rsidP="008248A4">
      <w:pPr>
        <w:ind w:firstLine="709"/>
        <w:jc w:val="both"/>
      </w:pPr>
      <w:r w:rsidRPr="008248A4">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w:t>
      </w:r>
      <w:r w:rsidRPr="008248A4">
        <w:t>т</w:t>
      </w:r>
      <w:r w:rsidRPr="008248A4">
        <w:t>ветствии с порядком, определяемым нормативным правовым актом администрации Арзгирск</w:t>
      </w:r>
      <w:r w:rsidRPr="008248A4">
        <w:t>о</w:t>
      </w:r>
      <w:r w:rsidRPr="008248A4">
        <w:t>го муниципального округа.</w:t>
      </w:r>
    </w:p>
    <w:p w:rsidR="008248A4" w:rsidRPr="008248A4" w:rsidRDefault="008248A4" w:rsidP="008248A4">
      <w:pPr>
        <w:ind w:firstLine="709"/>
        <w:jc w:val="both"/>
      </w:pPr>
      <w:r w:rsidRPr="008248A4">
        <w:t>2.19.6.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w:t>
      </w:r>
      <w:r w:rsidRPr="008248A4">
        <w:t>а</w:t>
      </w:r>
      <w:r w:rsidRPr="008248A4">
        <w:t>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8248A4" w:rsidRPr="008248A4" w:rsidRDefault="008248A4" w:rsidP="008248A4">
      <w:pPr>
        <w:ind w:firstLine="709"/>
        <w:jc w:val="both"/>
      </w:pPr>
      <w:r w:rsidRPr="008248A4">
        <w:t xml:space="preserve">2.20. Некапитальные нестационарные сооружения (нестационарные торговые объекты). </w:t>
      </w:r>
    </w:p>
    <w:p w:rsidR="008248A4" w:rsidRPr="008248A4" w:rsidRDefault="008248A4" w:rsidP="008248A4">
      <w:pPr>
        <w:ind w:firstLine="709"/>
        <w:jc w:val="both"/>
      </w:pPr>
      <w:r w:rsidRPr="008248A4">
        <w:t>2.20.1. Размещение нестационарных торговых объектов на территории муниципального округа осуществляется в предоставленных для этих целей местах в соответствии с законод</w:t>
      </w:r>
      <w:r w:rsidRPr="008248A4">
        <w:t>а</w:t>
      </w:r>
      <w:r w:rsidRPr="008248A4">
        <w:t>тельством.</w:t>
      </w:r>
    </w:p>
    <w:p w:rsidR="008248A4" w:rsidRPr="008248A4" w:rsidRDefault="008248A4" w:rsidP="008248A4">
      <w:pPr>
        <w:ind w:firstLine="709"/>
        <w:jc w:val="both"/>
      </w:pPr>
      <w:r w:rsidRPr="008248A4">
        <w:t>2.20.2. Места установки нестационарных торговых объектов (павильонов, киосков и др</w:t>
      </w:r>
      <w:r w:rsidRPr="008248A4">
        <w:t>у</w:t>
      </w:r>
      <w:r w:rsidRPr="008248A4">
        <w:t>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w:t>
      </w:r>
      <w:r w:rsidRPr="008248A4">
        <w:t>а</w:t>
      </w:r>
      <w:r w:rsidRPr="008248A4">
        <w:t>крепленных за гражданами или юридическими лицами на вещных или иных правах, террит</w:t>
      </w:r>
      <w:r w:rsidRPr="008248A4">
        <w:t>о</w:t>
      </w:r>
      <w:r w:rsidRPr="008248A4">
        <w:t>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w:t>
      </w:r>
      <w:r w:rsidRPr="008248A4">
        <w:t>а</w:t>
      </w:r>
      <w:r w:rsidRPr="008248A4">
        <w:t>тивным правовым актом администрации Арзгирского муниципального округа.</w:t>
      </w:r>
    </w:p>
    <w:p w:rsidR="008248A4" w:rsidRPr="008248A4" w:rsidRDefault="008248A4" w:rsidP="008248A4">
      <w:pPr>
        <w:ind w:firstLine="709"/>
        <w:jc w:val="both"/>
      </w:pPr>
      <w:r w:rsidRPr="008248A4">
        <w:t>2.20.3. Требования к размещению нестационарных торговых объектов (далее - нестаци</w:t>
      </w:r>
      <w:r w:rsidRPr="008248A4">
        <w:t>о</w:t>
      </w:r>
      <w:r w:rsidRPr="008248A4">
        <w:t xml:space="preserve">нарные объекты) на территории  муниципального округа (за исключением кафе летнего типа на </w:t>
      </w:r>
      <w:r w:rsidRPr="008248A4">
        <w:lastRenderedPageBreak/>
        <w:t>территории общего пользования, непосредственно прилегающей к стационарным предприятиям общественного питания:</w:t>
      </w:r>
    </w:p>
    <w:p w:rsidR="008248A4" w:rsidRPr="008248A4" w:rsidRDefault="008248A4" w:rsidP="008248A4">
      <w:pPr>
        <w:ind w:firstLine="709"/>
        <w:jc w:val="both"/>
      </w:pPr>
      <w:r w:rsidRPr="008248A4">
        <w:t>2.20.4. Размещение нестационарных объектов должно соответствовать градостроител</w:t>
      </w:r>
      <w:r w:rsidRPr="008248A4">
        <w:t>ь</w:t>
      </w:r>
      <w:r w:rsidRPr="008248A4">
        <w:t>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w:t>
      </w:r>
      <w:r w:rsidRPr="008248A4">
        <w:t>о</w:t>
      </w:r>
      <w:r w:rsidRPr="008248A4">
        <w:t>ваниям федерального и регионального законодательства, нормативным правовым актам адм</w:t>
      </w:r>
      <w:r w:rsidRPr="008248A4">
        <w:t>и</w:t>
      </w:r>
      <w:r w:rsidRPr="008248A4">
        <w:t>нистрации Арзгирского муниципального округа и обеспечивать:</w:t>
      </w:r>
    </w:p>
    <w:p w:rsidR="008248A4" w:rsidRPr="008248A4" w:rsidRDefault="008248A4" w:rsidP="008248A4">
      <w:pPr>
        <w:ind w:firstLine="709"/>
        <w:jc w:val="both"/>
      </w:pPr>
      <w:r w:rsidRPr="008248A4">
        <w:t>сохранение архитектурного, исторического и эстетического облика муниципального о</w:t>
      </w:r>
      <w:r w:rsidRPr="008248A4">
        <w:t>к</w:t>
      </w:r>
      <w:r w:rsidRPr="008248A4">
        <w:t>руга;</w:t>
      </w:r>
    </w:p>
    <w:p w:rsidR="008248A4" w:rsidRPr="008248A4" w:rsidRDefault="008248A4" w:rsidP="008248A4">
      <w:pPr>
        <w:ind w:firstLine="709"/>
        <w:jc w:val="both"/>
      </w:pPr>
      <w:r w:rsidRPr="008248A4">
        <w:t>возможность подключения объекта к сетям инженерно-технического обеспечения (при необходимости);</w:t>
      </w:r>
    </w:p>
    <w:p w:rsidR="008248A4" w:rsidRPr="008248A4" w:rsidRDefault="008248A4" w:rsidP="008248A4">
      <w:pPr>
        <w:ind w:firstLine="709"/>
        <w:jc w:val="both"/>
      </w:pPr>
      <w:r w:rsidRPr="008248A4">
        <w:t>удобный подъезд автотранспорта, не создающий помех для прохода пешеходов, возмо</w:t>
      </w:r>
      <w:r w:rsidRPr="008248A4">
        <w:t>ж</w:t>
      </w:r>
      <w:r w:rsidRPr="008248A4">
        <w:t>ность беспрепятственного подвоза товара;</w:t>
      </w:r>
    </w:p>
    <w:p w:rsidR="008248A4" w:rsidRPr="008248A4" w:rsidRDefault="008248A4" w:rsidP="008248A4">
      <w:pPr>
        <w:ind w:firstLine="709"/>
        <w:jc w:val="both"/>
      </w:pPr>
      <w:r w:rsidRPr="008248A4">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w:t>
      </w:r>
      <w:r w:rsidRPr="008248A4">
        <w:t>о</w:t>
      </w:r>
      <w:r w:rsidRPr="008248A4">
        <w:t>стей в случае аварийных или чрезвычайных ситуаций;</w:t>
      </w:r>
    </w:p>
    <w:p w:rsidR="008248A4" w:rsidRPr="008248A4" w:rsidRDefault="008248A4" w:rsidP="008248A4">
      <w:pPr>
        <w:ind w:firstLine="709"/>
        <w:jc w:val="both"/>
      </w:pPr>
      <w:r w:rsidRPr="008248A4">
        <w:t>беспрепятственный доступ покупателей к местам торговли;</w:t>
      </w:r>
    </w:p>
    <w:p w:rsidR="008248A4" w:rsidRPr="008248A4" w:rsidRDefault="008248A4" w:rsidP="008248A4">
      <w:pPr>
        <w:ind w:firstLine="709"/>
        <w:jc w:val="both"/>
      </w:pPr>
      <w:r w:rsidRPr="008248A4">
        <w:t>нормативную ширину тротуаров и проездов в местах размещения;</w:t>
      </w:r>
    </w:p>
    <w:p w:rsidR="008248A4" w:rsidRPr="008248A4" w:rsidRDefault="008248A4" w:rsidP="008248A4">
      <w:pPr>
        <w:ind w:firstLine="709"/>
        <w:jc w:val="both"/>
      </w:pPr>
      <w:r w:rsidRPr="008248A4">
        <w:t>безопасность покупателей и продавцов;</w:t>
      </w:r>
    </w:p>
    <w:p w:rsidR="008248A4" w:rsidRPr="008248A4" w:rsidRDefault="008248A4" w:rsidP="008248A4">
      <w:pPr>
        <w:ind w:firstLine="709"/>
        <w:jc w:val="both"/>
      </w:pPr>
      <w:r w:rsidRPr="008248A4">
        <w:t>соблюдение требований в области обращения с твердыми бытовыми отходами на терр</w:t>
      </w:r>
      <w:r w:rsidRPr="008248A4">
        <w:t>и</w:t>
      </w:r>
      <w:r w:rsidRPr="008248A4">
        <w:t>тории населенных пунктов муниципального округа.</w:t>
      </w:r>
    </w:p>
    <w:p w:rsidR="008248A4" w:rsidRPr="008248A4" w:rsidRDefault="008248A4" w:rsidP="008248A4">
      <w:pPr>
        <w:ind w:firstLine="709"/>
        <w:jc w:val="both"/>
      </w:pPr>
      <w:r w:rsidRPr="008248A4">
        <w:t>2.20.5. Не допускается размещение нестационарных объектов: на газонах, за исключен</w:t>
      </w:r>
      <w:r w:rsidRPr="008248A4">
        <w:t>и</w:t>
      </w:r>
      <w:r w:rsidRPr="008248A4">
        <w:t>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w:t>
      </w:r>
      <w:r w:rsidRPr="008248A4">
        <w:t>о</w:t>
      </w:r>
      <w:r w:rsidRPr="008248A4">
        <w:t>рии; на цветниках, площадках (детских, отдыха, спортивных); на территории дворов жилых зданий.</w:t>
      </w:r>
    </w:p>
    <w:p w:rsidR="008248A4" w:rsidRPr="008248A4" w:rsidRDefault="008248A4" w:rsidP="008248A4">
      <w:pPr>
        <w:ind w:firstLine="709"/>
        <w:jc w:val="both"/>
      </w:pPr>
      <w:r w:rsidRPr="008248A4">
        <w:t>Не допускается размещение нестационарных объектов (за исключением передвижных нестационарных объектов):</w:t>
      </w:r>
    </w:p>
    <w:p w:rsidR="008248A4" w:rsidRPr="008248A4" w:rsidRDefault="008248A4" w:rsidP="008248A4">
      <w:pPr>
        <w:ind w:firstLine="709"/>
        <w:jc w:val="both"/>
      </w:pPr>
      <w:r w:rsidRPr="008248A4">
        <w:t>в арках зданий;</w:t>
      </w:r>
    </w:p>
    <w:p w:rsidR="008248A4" w:rsidRPr="008248A4" w:rsidRDefault="008248A4" w:rsidP="008248A4">
      <w:pPr>
        <w:ind w:firstLine="709"/>
        <w:jc w:val="both"/>
      </w:pPr>
      <w:r w:rsidRPr="008248A4">
        <w:t>на расстоянии менее 15 метров от территорий школ, детских садов, зданий и помещений органов государственной власти, местного самоуправления, культовых сооружений;</w:t>
      </w:r>
    </w:p>
    <w:p w:rsidR="008248A4" w:rsidRPr="008248A4" w:rsidRDefault="008248A4" w:rsidP="008248A4">
      <w:pPr>
        <w:ind w:firstLine="709"/>
        <w:jc w:val="both"/>
      </w:pPr>
      <w:r w:rsidRPr="008248A4">
        <w:t>на территориях транспортных стоянок;</w:t>
      </w:r>
    </w:p>
    <w:p w:rsidR="008248A4" w:rsidRPr="008248A4" w:rsidRDefault="008248A4" w:rsidP="008248A4">
      <w:pPr>
        <w:ind w:firstLine="709"/>
        <w:jc w:val="both"/>
      </w:pPr>
      <w:r w:rsidRPr="008248A4">
        <w:t>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w:t>
      </w:r>
      <w:r w:rsidRPr="008248A4">
        <w:t>а</w:t>
      </w:r>
      <w:r w:rsidRPr="008248A4">
        <w:t>ях;</w:t>
      </w:r>
    </w:p>
    <w:p w:rsidR="008248A4" w:rsidRPr="008248A4" w:rsidRDefault="008248A4" w:rsidP="008248A4">
      <w:pPr>
        <w:ind w:firstLine="709"/>
        <w:jc w:val="both"/>
      </w:pPr>
      <w:r w:rsidRPr="008248A4">
        <w:t>в охранной зоне сетей инженерно-технического обеспечения, на расстоянии менее но</w:t>
      </w:r>
      <w:r w:rsidRPr="008248A4">
        <w:t>р</w:t>
      </w:r>
      <w:r w:rsidRPr="008248A4">
        <w:t>мативного от сетей инженерно-технического обеспечения без согласования с владельцами да</w:t>
      </w:r>
      <w:r w:rsidRPr="008248A4">
        <w:t>н</w:t>
      </w:r>
      <w:r w:rsidRPr="008248A4">
        <w:t>ных сетей;</w:t>
      </w:r>
    </w:p>
    <w:p w:rsidR="008248A4" w:rsidRPr="008248A4" w:rsidRDefault="008248A4" w:rsidP="008248A4">
      <w:pPr>
        <w:ind w:firstLine="709"/>
        <w:jc w:val="both"/>
      </w:pPr>
      <w:r w:rsidRPr="008248A4">
        <w:t>2.20.6. Размещение автоприцепов (тонаров) осуществляется в местах, имеющих возмо</w:t>
      </w:r>
      <w:r w:rsidRPr="008248A4">
        <w:t>ж</w:t>
      </w:r>
      <w:r w:rsidRPr="008248A4">
        <w:t>ность заезда на отведенное место.</w:t>
      </w:r>
    </w:p>
    <w:p w:rsidR="008248A4" w:rsidRPr="008248A4" w:rsidRDefault="008248A4" w:rsidP="008248A4">
      <w:pPr>
        <w:ind w:firstLine="709"/>
        <w:jc w:val="both"/>
      </w:pPr>
      <w:r w:rsidRPr="008248A4">
        <w:t>Передвижные нестационарные объекты, размещаемые на территориях муниципального округа,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муниципального округа, проведения публичных и массовых мероприятий.</w:t>
      </w:r>
    </w:p>
    <w:p w:rsidR="008248A4" w:rsidRPr="008248A4" w:rsidRDefault="008248A4" w:rsidP="008248A4">
      <w:pPr>
        <w:ind w:firstLine="709"/>
        <w:jc w:val="both"/>
      </w:pPr>
      <w:r w:rsidRPr="008248A4">
        <w:t>2.20.7. Требования к параметрам  нестационарных объектов (павильонов, киосков, авт</w:t>
      </w:r>
      <w:r w:rsidRPr="008248A4">
        <w:t>о</w:t>
      </w:r>
      <w:r w:rsidRPr="008248A4">
        <w:t>прицепов (тонаров):</w:t>
      </w:r>
    </w:p>
    <w:p w:rsidR="008248A4" w:rsidRPr="008248A4" w:rsidRDefault="008248A4" w:rsidP="008248A4">
      <w:pPr>
        <w:ind w:firstLine="709"/>
        <w:jc w:val="both"/>
      </w:pPr>
      <w:r w:rsidRPr="008248A4">
        <w:lastRenderedPageBreak/>
        <w:t xml:space="preserve">допустимые размеры киосков: 1,5 м. х 1,5 м. </w:t>
      </w:r>
    </w:p>
    <w:p w:rsidR="008248A4" w:rsidRPr="008248A4" w:rsidRDefault="008248A4" w:rsidP="008248A4">
      <w:pPr>
        <w:ind w:firstLine="709"/>
        <w:jc w:val="both"/>
      </w:pPr>
      <w:r w:rsidRPr="008248A4">
        <w:t>допустимые размеры павильонов: от 20 кв. м. до 100 кв.м.</w:t>
      </w:r>
    </w:p>
    <w:p w:rsidR="008248A4" w:rsidRPr="008248A4" w:rsidRDefault="008248A4" w:rsidP="008248A4">
      <w:pPr>
        <w:ind w:firstLine="709"/>
        <w:jc w:val="both"/>
      </w:pPr>
      <w:r w:rsidRPr="008248A4">
        <w:t>Максимальное количество этажей киосков и павильонов не должно превышать 1 этажа.</w:t>
      </w:r>
    </w:p>
    <w:p w:rsidR="008248A4" w:rsidRPr="008248A4" w:rsidRDefault="008248A4" w:rsidP="008248A4">
      <w:pPr>
        <w:ind w:firstLine="709"/>
        <w:jc w:val="both"/>
      </w:pPr>
      <w:r w:rsidRPr="008248A4">
        <w:t>Киоски, павильоны должны быть выполнены по единой модульной технологии. Шаг сетки модуля по ширине должен составлять: 0,5 м, 1 м, 2 м; по высоте – 0,25 м, 0,75 м, 1,35 м, 2,1 м.</w:t>
      </w:r>
    </w:p>
    <w:p w:rsidR="008248A4" w:rsidRPr="008248A4" w:rsidRDefault="008248A4" w:rsidP="008248A4">
      <w:pPr>
        <w:ind w:firstLine="709"/>
        <w:jc w:val="both"/>
      </w:pPr>
      <w:r w:rsidRPr="008248A4">
        <w:t>2.20.8. Внешний облик нестационарных объектов (павильонов, киосков, автоприцепов (тонаров).</w:t>
      </w:r>
    </w:p>
    <w:p w:rsidR="008248A4" w:rsidRPr="008248A4" w:rsidRDefault="008248A4" w:rsidP="008248A4">
      <w:pPr>
        <w:ind w:firstLine="709"/>
        <w:jc w:val="both"/>
      </w:pPr>
      <w:r w:rsidRPr="008248A4">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w:t>
      </w:r>
      <w:r w:rsidRPr="008248A4">
        <w:t>е</w:t>
      </w:r>
      <w:r w:rsidRPr="008248A4">
        <w:t>ние нестационарных объектов определяется нормативным правовым актом органа местного с</w:t>
      </w:r>
      <w:r w:rsidRPr="008248A4">
        <w:t>а</w:t>
      </w:r>
      <w:r w:rsidRPr="008248A4">
        <w:t>моуправления.</w:t>
      </w:r>
    </w:p>
    <w:p w:rsidR="008248A4" w:rsidRPr="008248A4" w:rsidRDefault="008248A4" w:rsidP="008248A4">
      <w:pPr>
        <w:ind w:firstLine="709"/>
        <w:jc w:val="both"/>
      </w:pPr>
      <w:r w:rsidRPr="008248A4">
        <w:t>При размещении киосков и павильонов площадью до 20 кв.м в группах, а также на ра</w:t>
      </w:r>
      <w:r w:rsidRPr="008248A4">
        <w:t>с</w:t>
      </w:r>
      <w:r w:rsidRPr="008248A4">
        <w:t>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8248A4" w:rsidRPr="008248A4" w:rsidRDefault="008248A4" w:rsidP="008248A4">
      <w:pPr>
        <w:ind w:firstLine="709"/>
        <w:jc w:val="both"/>
      </w:pPr>
      <w:r w:rsidRPr="008248A4">
        <w:t>Размер вывески не должен быть более 1,5 м х 0,25 м, не допускается размещение выве</w:t>
      </w:r>
      <w:r w:rsidRPr="008248A4">
        <w:t>с</w:t>
      </w:r>
      <w:r w:rsidRPr="008248A4">
        <w:t>ки на торцевых фасадах объекта.</w:t>
      </w:r>
    </w:p>
    <w:p w:rsidR="008248A4" w:rsidRPr="008248A4" w:rsidRDefault="008248A4" w:rsidP="008248A4">
      <w:pPr>
        <w:ind w:firstLine="709"/>
        <w:jc w:val="both"/>
      </w:pPr>
      <w:r w:rsidRPr="008248A4">
        <w:t>2.20.9. Конструктивные особенности нестационарных объектов (павильонов, киосков).</w:t>
      </w:r>
    </w:p>
    <w:p w:rsidR="008248A4" w:rsidRPr="008248A4" w:rsidRDefault="008248A4" w:rsidP="008248A4">
      <w:pPr>
        <w:ind w:firstLine="709"/>
        <w:jc w:val="both"/>
      </w:pPr>
      <w:r w:rsidRPr="008248A4">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8248A4" w:rsidRPr="008248A4" w:rsidRDefault="008248A4" w:rsidP="008248A4">
      <w:pPr>
        <w:ind w:firstLine="709"/>
        <w:jc w:val="both"/>
      </w:pPr>
      <w:r w:rsidRPr="008248A4">
        <w:t>В качестве незаглубленных фундаментов павильонов выполняется твердое покрытие.</w:t>
      </w:r>
    </w:p>
    <w:p w:rsidR="008248A4" w:rsidRPr="008248A4" w:rsidRDefault="008248A4" w:rsidP="008248A4">
      <w:pPr>
        <w:ind w:firstLine="709"/>
        <w:jc w:val="both"/>
      </w:pPr>
      <w:r w:rsidRPr="008248A4">
        <w:t>Устройство фундамента при размещении киоска не допускается.</w:t>
      </w:r>
    </w:p>
    <w:p w:rsidR="008248A4" w:rsidRPr="008248A4" w:rsidRDefault="008248A4" w:rsidP="008248A4">
      <w:pPr>
        <w:ind w:firstLine="709"/>
        <w:jc w:val="both"/>
      </w:pPr>
      <w:r w:rsidRPr="008248A4">
        <w:t>2.20.10. Размещение нестационарных  сооружений осуществляются таким образом, чт</w:t>
      </w:r>
      <w:r w:rsidRPr="008248A4">
        <w:t>о</w:t>
      </w:r>
      <w:r w:rsidRPr="008248A4">
        <w:t>бы не мешать пешеходному движению, не ухудшать визуальное восприятие среды населенного пункта и благоустройство территории и застройки.</w:t>
      </w:r>
    </w:p>
    <w:p w:rsidR="008248A4" w:rsidRPr="008248A4" w:rsidRDefault="008248A4" w:rsidP="008248A4">
      <w:pPr>
        <w:ind w:firstLine="709"/>
        <w:jc w:val="both"/>
      </w:pPr>
      <w:r w:rsidRPr="008248A4">
        <w:t>2.20.11.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w:t>
      </w:r>
      <w:r w:rsidRPr="008248A4">
        <w:t>ь</w:t>
      </w:r>
      <w:r w:rsidRPr="008248A4">
        <w:t>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p>
    <w:p w:rsidR="008248A4" w:rsidRPr="008248A4" w:rsidRDefault="008248A4" w:rsidP="008248A4">
      <w:pPr>
        <w:ind w:firstLine="709"/>
        <w:jc w:val="both"/>
      </w:pPr>
      <w:r w:rsidRPr="008248A4">
        <w:t>2.20.12.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w:t>
      </w:r>
      <w:r w:rsidRPr="008248A4">
        <w:t>с</w:t>
      </w:r>
      <w:r w:rsidRPr="008248A4">
        <w:t>портных стоянках), посадочных площадках пассажирского транспорта (за исключением сбл</w:t>
      </w:r>
      <w:r w:rsidRPr="008248A4">
        <w:t>о</w:t>
      </w:r>
      <w:r w:rsidRPr="008248A4">
        <w:t>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w:t>
      </w:r>
      <w:r w:rsidRPr="008248A4">
        <w:t>а</w:t>
      </w:r>
      <w:r w:rsidRPr="008248A4">
        <w:t>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8248A4" w:rsidRPr="008248A4" w:rsidRDefault="008248A4" w:rsidP="008248A4">
      <w:pPr>
        <w:ind w:firstLine="709"/>
        <w:jc w:val="both"/>
      </w:pPr>
      <w:r w:rsidRPr="008248A4">
        <w:t xml:space="preserve">2.21. Сезонные кафе. </w:t>
      </w:r>
    </w:p>
    <w:p w:rsidR="008248A4" w:rsidRPr="008248A4" w:rsidRDefault="008248A4" w:rsidP="008248A4">
      <w:pPr>
        <w:ind w:firstLine="709"/>
        <w:jc w:val="both"/>
      </w:pPr>
      <w:r w:rsidRPr="008248A4">
        <w:t>2.21.1. Размещение сезонных кафе не допускается:</w:t>
      </w:r>
    </w:p>
    <w:p w:rsidR="008248A4" w:rsidRPr="008248A4" w:rsidRDefault="008248A4" w:rsidP="008248A4">
      <w:pPr>
        <w:ind w:firstLine="709"/>
        <w:jc w:val="both"/>
      </w:pPr>
      <w:r w:rsidRPr="008248A4">
        <w:t>в 25-метровой зоне от технических сооружений общественного транспорта, в арках зд</w:t>
      </w:r>
      <w:r w:rsidRPr="008248A4">
        <w:t>а</w:t>
      </w:r>
      <w:r w:rsidRPr="008248A4">
        <w:t>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w:t>
      </w:r>
      <w:r w:rsidRPr="008248A4">
        <w:t>и</w:t>
      </w:r>
      <w:r w:rsidRPr="008248A4">
        <w:t>ках, детских и спортивных площадках;</w:t>
      </w:r>
    </w:p>
    <w:p w:rsidR="008248A4" w:rsidRPr="008248A4" w:rsidRDefault="008248A4" w:rsidP="008248A4">
      <w:pPr>
        <w:ind w:firstLine="709"/>
        <w:jc w:val="both"/>
      </w:pPr>
      <w:r w:rsidRPr="008248A4">
        <w:t>на тротуарах и площадках, если свободная ширина прохода от крайних элементов конс</w:t>
      </w:r>
      <w:r w:rsidRPr="008248A4">
        <w:t>т</w:t>
      </w:r>
      <w:r w:rsidRPr="008248A4">
        <w:t xml:space="preserve">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w:t>
      </w:r>
      <w:r w:rsidRPr="008248A4">
        <w:lastRenderedPageBreak/>
        <w:t>стволов деревьев, парковочной разметки автотранспорта или других отдельно стоящих выст</w:t>
      </w:r>
      <w:r w:rsidRPr="008248A4">
        <w:t>у</w:t>
      </w:r>
      <w:r w:rsidRPr="008248A4">
        <w:t>пающих элементов составляет менее 1,5 метра;</w:t>
      </w:r>
    </w:p>
    <w:p w:rsidR="008248A4" w:rsidRPr="008248A4" w:rsidRDefault="008248A4" w:rsidP="008248A4">
      <w:pPr>
        <w:ind w:firstLine="709"/>
        <w:jc w:val="both"/>
      </w:pPr>
      <w:r w:rsidRPr="008248A4">
        <w:t>2.21.2. При обустройстве сезонных кафе используются сборно-разборные (легковозв</w:t>
      </w:r>
      <w:r w:rsidRPr="008248A4">
        <w:t>о</w:t>
      </w:r>
      <w:r w:rsidRPr="008248A4">
        <w:t>димые) конструкции, элементы оборудования.</w:t>
      </w:r>
    </w:p>
    <w:p w:rsidR="008248A4" w:rsidRPr="008248A4" w:rsidRDefault="008248A4" w:rsidP="008248A4">
      <w:pPr>
        <w:ind w:firstLine="709"/>
        <w:jc w:val="both"/>
      </w:pPr>
      <w:r w:rsidRPr="008248A4">
        <w:t>2.21.3. Обустройство сезонных кафе осуществляется с учетом необходимости обеспеч</w:t>
      </w:r>
      <w:r w:rsidRPr="008248A4">
        <w:t>е</w:t>
      </w:r>
      <w:r w:rsidRPr="008248A4">
        <w:t>ния его доступности для маломобильных групп населения (путем использования пандусов, п</w:t>
      </w:r>
      <w:r w:rsidRPr="008248A4">
        <w:t>о</w:t>
      </w:r>
      <w:r w:rsidRPr="008248A4">
        <w:t>ручней, специальных тактильных и сигнальных маркировок).</w:t>
      </w:r>
    </w:p>
    <w:p w:rsidR="008248A4" w:rsidRPr="008248A4" w:rsidRDefault="008248A4" w:rsidP="008248A4">
      <w:pPr>
        <w:ind w:firstLine="709"/>
        <w:jc w:val="both"/>
      </w:pPr>
      <w:r w:rsidRPr="008248A4">
        <w:t>2.21.4. При оборудовании сезонных кафе не допускается:</w:t>
      </w:r>
    </w:p>
    <w:p w:rsidR="008248A4" w:rsidRPr="008248A4" w:rsidRDefault="008248A4" w:rsidP="008248A4">
      <w:pPr>
        <w:ind w:firstLine="709"/>
        <w:jc w:val="both"/>
      </w:pPr>
      <w:r w:rsidRPr="008248A4">
        <w:t>использование кирпича, строительных блоков и плит, монолитного бетона, железобет</w:t>
      </w:r>
      <w:r w:rsidRPr="008248A4">
        <w:t>о</w:t>
      </w:r>
      <w:r w:rsidRPr="008248A4">
        <w:t>на, стальных профилированных листов, баннерной ткани;</w:t>
      </w:r>
    </w:p>
    <w:p w:rsidR="008248A4" w:rsidRPr="008248A4" w:rsidRDefault="008248A4" w:rsidP="008248A4">
      <w:pPr>
        <w:ind w:firstLine="709"/>
        <w:jc w:val="both"/>
      </w:pPr>
      <w:r w:rsidRPr="008248A4">
        <w:t>прокладка подземных инженерных коммуникаций и проведение строительно-монтажных работ капитального характера;</w:t>
      </w:r>
    </w:p>
    <w:p w:rsidR="008248A4" w:rsidRPr="008248A4" w:rsidRDefault="008248A4" w:rsidP="008248A4">
      <w:pPr>
        <w:ind w:firstLine="709"/>
        <w:jc w:val="both"/>
      </w:pPr>
      <w:r w:rsidRPr="008248A4">
        <w:t>заполнение пространства между элементами оборудования при помощи оконных и две</w:t>
      </w:r>
      <w:r w:rsidRPr="008248A4">
        <w:t>р</w:t>
      </w:r>
      <w:r w:rsidRPr="008248A4">
        <w:t>ных блоков (рамное остекление), сплошных металлических панелей, сайдинг-панелей и осте</w:t>
      </w:r>
      <w:r w:rsidRPr="008248A4">
        <w:t>к</w:t>
      </w:r>
      <w:r w:rsidRPr="008248A4">
        <w:t>ления;</w:t>
      </w:r>
    </w:p>
    <w:p w:rsidR="008248A4" w:rsidRPr="008248A4" w:rsidRDefault="008248A4" w:rsidP="008248A4">
      <w:pPr>
        <w:ind w:firstLine="709"/>
        <w:jc w:val="both"/>
      </w:pPr>
      <w:r w:rsidRPr="008248A4">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w:t>
      </w:r>
      <w:r w:rsidRPr="008248A4">
        <w:t>е</w:t>
      </w:r>
      <w:r w:rsidRPr="008248A4">
        <w:t>ментных плит.</w:t>
      </w:r>
    </w:p>
    <w:p w:rsidR="008248A4" w:rsidRPr="008248A4" w:rsidRDefault="008248A4" w:rsidP="008248A4">
      <w:pPr>
        <w:ind w:firstLine="709"/>
        <w:jc w:val="both"/>
      </w:pPr>
      <w:r w:rsidRPr="008248A4">
        <w:t>2.21.5. Зонты, используемые при обустройстве сезонного  кафе, могут быть как однок</w:t>
      </w:r>
      <w:r w:rsidRPr="008248A4">
        <w:t>у</w:t>
      </w:r>
      <w:r w:rsidRPr="008248A4">
        <w:t>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8248A4" w:rsidRPr="008248A4" w:rsidRDefault="008248A4" w:rsidP="008248A4">
      <w:pPr>
        <w:ind w:firstLine="709"/>
        <w:jc w:val="both"/>
      </w:pPr>
      <w:r w:rsidRPr="008248A4">
        <w:t>2.21.6. Высота декоративных ограждений, используемых при обустройстве сезонных к</w:t>
      </w:r>
      <w:r w:rsidRPr="008248A4">
        <w:t>а</w:t>
      </w:r>
      <w:r w:rsidRPr="008248A4">
        <w:t>фе, не может быть менее 0,60 метра (за исключением случаев устройства контейнеров под оз</w:t>
      </w:r>
      <w:r w:rsidRPr="008248A4">
        <w:t>е</w:t>
      </w:r>
      <w:r w:rsidRPr="008248A4">
        <w:t>ленение, выполняющих функцию ограждения) и превышать 0,90 м (за исключением раздви</w:t>
      </w:r>
      <w:r w:rsidRPr="008248A4">
        <w:t>ж</w:t>
      </w:r>
      <w:r w:rsidRPr="008248A4">
        <w:t>ных, складных декоративных ограждений высотой в собранном (складном) состоянии не более 0,90 м и в разобранном - 1,80 м).</w:t>
      </w:r>
    </w:p>
    <w:p w:rsidR="008248A4" w:rsidRPr="008248A4" w:rsidRDefault="008248A4" w:rsidP="008248A4">
      <w:pPr>
        <w:ind w:firstLine="709"/>
        <w:jc w:val="both"/>
      </w:pPr>
      <w:r w:rsidRPr="008248A4">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8248A4" w:rsidRPr="008248A4" w:rsidRDefault="008248A4" w:rsidP="008248A4">
      <w:pPr>
        <w:ind w:firstLine="709"/>
        <w:jc w:val="both"/>
      </w:pPr>
      <w:r w:rsidRPr="008248A4">
        <w:t>Конструкции декоративных ограждений не должны содержать элементов, создающих угрозу получения травм.</w:t>
      </w:r>
    </w:p>
    <w:p w:rsidR="008248A4" w:rsidRPr="008248A4" w:rsidRDefault="008248A4" w:rsidP="008248A4">
      <w:pPr>
        <w:ind w:firstLine="709"/>
        <w:jc w:val="both"/>
      </w:pPr>
      <w:r w:rsidRPr="008248A4">
        <w:t>В качестве декоративных ограждений не допускается использование глухих констру</w:t>
      </w:r>
      <w:r w:rsidRPr="008248A4">
        <w:t>к</w:t>
      </w:r>
      <w:r w:rsidRPr="008248A4">
        <w:t>ций (за исключением случаев устройства контейнеров под озеленение, выполняющих функцию ограждения).</w:t>
      </w:r>
    </w:p>
    <w:p w:rsidR="008248A4" w:rsidRPr="008248A4" w:rsidRDefault="008248A4" w:rsidP="008248A4">
      <w:pPr>
        <w:ind w:firstLine="709"/>
        <w:jc w:val="both"/>
      </w:pPr>
      <w:r w:rsidRPr="008248A4">
        <w:t>2.21.7. Элементы озеленения, используемые при обустройстве сезонного кафе, должны быть устойчивыми.</w:t>
      </w:r>
    </w:p>
    <w:p w:rsidR="008248A4" w:rsidRPr="008248A4" w:rsidRDefault="008248A4" w:rsidP="008248A4">
      <w:pPr>
        <w:ind w:firstLine="709"/>
        <w:jc w:val="both"/>
      </w:pPr>
      <w:r w:rsidRPr="008248A4">
        <w:t>Запрещается использование контейнеров для озеленения, изготовленных из легко бь</w:t>
      </w:r>
      <w:r w:rsidRPr="008248A4">
        <w:t>ю</w:t>
      </w:r>
      <w:r w:rsidRPr="008248A4">
        <w:t>щихся, пачкающихся материалов, а также стекла, строительного бетона, необработанного м</w:t>
      </w:r>
      <w:r w:rsidRPr="008248A4">
        <w:t>е</w:t>
      </w:r>
      <w:r w:rsidRPr="008248A4">
        <w:t>талла и пластика. Использование контейнеров для озеленения со сливным отверстием не д</w:t>
      </w:r>
      <w:r w:rsidRPr="008248A4">
        <w:t>о</w:t>
      </w:r>
      <w:r w:rsidRPr="008248A4">
        <w:t>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8248A4" w:rsidRPr="008248A4" w:rsidRDefault="008248A4" w:rsidP="008248A4">
      <w:pPr>
        <w:ind w:firstLine="709"/>
        <w:jc w:val="both"/>
      </w:pPr>
      <w:r w:rsidRPr="008248A4">
        <w:t>2.21.8. Для обеспечения устойчивости элементов оборудования при устройстве сезонн</w:t>
      </w:r>
      <w:r w:rsidRPr="008248A4">
        <w:t>о</w:t>
      </w:r>
      <w:r w:rsidRPr="008248A4">
        <w:t>го кафе допускается организация технологического настила высотой не более 0,45 м. от отме</w:t>
      </w:r>
      <w:r w:rsidRPr="008248A4">
        <w:t>т</w:t>
      </w:r>
      <w:r w:rsidRPr="008248A4">
        <w:t>ки тротуара до верхней отметки пола технологического настила. Технологические настилы ус</w:t>
      </w:r>
      <w:r w:rsidRPr="008248A4">
        <w:t>т</w:t>
      </w:r>
      <w:r w:rsidRPr="008248A4">
        <w:t>раиваются на территории, имеющей уклон более 3 процентов (включительно), для целей ее в</w:t>
      </w:r>
      <w:r w:rsidRPr="008248A4">
        <w:t>ы</w:t>
      </w:r>
      <w:r w:rsidRPr="008248A4">
        <w:t xml:space="preserve">равнивания, в целях изоляции элементов крепления и элементов оборудования, для прокладки </w:t>
      </w:r>
      <w:r w:rsidRPr="008248A4">
        <w:lastRenderedPageBreak/>
        <w:t>сетей электроснабжения в соответствии с требованиями пожарной безопасности, для организ</w:t>
      </w:r>
      <w:r w:rsidRPr="008248A4">
        <w:t>а</w:t>
      </w:r>
      <w:r w:rsidRPr="008248A4">
        <w:t>ции ливнестока с поверхности тротуара.</w:t>
      </w:r>
    </w:p>
    <w:p w:rsidR="008248A4" w:rsidRPr="008248A4" w:rsidRDefault="008248A4" w:rsidP="008248A4">
      <w:pPr>
        <w:ind w:firstLine="709"/>
        <w:jc w:val="both"/>
      </w:pPr>
      <w:r w:rsidRPr="008248A4">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w:t>
      </w:r>
      <w:r w:rsidRPr="008248A4">
        <w:t>е</w:t>
      </w:r>
      <w:r w:rsidRPr="008248A4">
        <w:t>тонное покрытие или покрытие тротуарной плиткой, наличие трещин, выбоин и т.д.).</w:t>
      </w:r>
    </w:p>
    <w:p w:rsidR="008248A4" w:rsidRPr="008248A4" w:rsidRDefault="008248A4" w:rsidP="008248A4">
      <w:pPr>
        <w:ind w:firstLine="709"/>
        <w:jc w:val="both"/>
      </w:pPr>
      <w:r w:rsidRPr="008248A4">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w:t>
      </w:r>
      <w:r w:rsidRPr="008248A4">
        <w:t>у</w:t>
      </w:r>
      <w:r w:rsidRPr="008248A4">
        <w:t>тем применения пандусов с максимальным уклоном 5 процентов. Допускается использование конструкций съемных пандусов.</w:t>
      </w:r>
    </w:p>
    <w:p w:rsidR="008248A4" w:rsidRPr="008248A4" w:rsidRDefault="008248A4" w:rsidP="008248A4">
      <w:pPr>
        <w:ind w:firstLine="709"/>
        <w:jc w:val="both"/>
      </w:pPr>
      <w:r w:rsidRPr="008248A4">
        <w:t>2.21.9. Элементы оборудования сезонных кафе должны содержаться в технически и</w:t>
      </w:r>
      <w:r w:rsidRPr="008248A4">
        <w:t>с</w:t>
      </w:r>
      <w:r w:rsidRPr="008248A4">
        <w:t>правном состоянии, быть очищенными от грязи и иного мусора.</w:t>
      </w:r>
    </w:p>
    <w:p w:rsidR="008248A4" w:rsidRPr="008248A4" w:rsidRDefault="008248A4" w:rsidP="008248A4">
      <w:pPr>
        <w:ind w:firstLine="709"/>
        <w:jc w:val="both"/>
      </w:pPr>
      <w:r w:rsidRPr="008248A4">
        <w:t>Не допускается наличие на элементах оборудования механических повреждений, прор</w:t>
      </w:r>
      <w:r w:rsidRPr="008248A4">
        <w:t>ы</w:t>
      </w:r>
      <w:r w:rsidRPr="008248A4">
        <w:t>вов размещаемых на них полотен, а также нарушение целостности конструкций. Металлич</w:t>
      </w:r>
      <w:r w:rsidRPr="008248A4">
        <w:t>е</w:t>
      </w:r>
      <w:r w:rsidRPr="008248A4">
        <w:t>ские элементы конструкций, оборудования должны быть очищены от ржавчины и окрашены.</w:t>
      </w:r>
    </w:p>
    <w:p w:rsidR="008248A4" w:rsidRPr="008248A4" w:rsidRDefault="008248A4" w:rsidP="008248A4">
      <w:pPr>
        <w:ind w:firstLine="709"/>
        <w:jc w:val="both"/>
      </w:pPr>
      <w:r w:rsidRPr="008248A4">
        <w:t>2.21.10. При эксплуатации сезонного кафе не допускается:</w:t>
      </w:r>
    </w:p>
    <w:p w:rsidR="008248A4" w:rsidRPr="008248A4" w:rsidRDefault="008248A4" w:rsidP="008248A4">
      <w:pPr>
        <w:ind w:firstLine="709"/>
        <w:jc w:val="both"/>
      </w:pPr>
      <w:r w:rsidRPr="008248A4">
        <w:t>использование оборудования, эксплуатация которого связана с выделением острых зап</w:t>
      </w:r>
      <w:r w:rsidRPr="008248A4">
        <w:t>а</w:t>
      </w:r>
      <w:r w:rsidRPr="008248A4">
        <w:t>хов (шашлычных, чебуречных и других), в случае размещения сезонного кафе в непосредс</w:t>
      </w:r>
      <w:r w:rsidRPr="008248A4">
        <w:t>т</w:t>
      </w:r>
      <w:r w:rsidRPr="008248A4">
        <w:t>венной близости к жилым зданиям;</w:t>
      </w:r>
    </w:p>
    <w:p w:rsidR="008248A4" w:rsidRPr="008248A4" w:rsidRDefault="008248A4" w:rsidP="008248A4">
      <w:pPr>
        <w:ind w:firstLine="709"/>
        <w:jc w:val="both"/>
      </w:pPr>
      <w:r w:rsidRPr="008248A4">
        <w:t>использование звуковоспроизводящих устройств и устройств звукоусиления, игра на м</w:t>
      </w:r>
      <w:r w:rsidRPr="008248A4">
        <w:t>у</w:t>
      </w:r>
      <w:r w:rsidRPr="008248A4">
        <w:t>зыкальных инструментах, пение, а также иные действия, нарушающие тишину и покой граждан в ночное время;</w:t>
      </w:r>
    </w:p>
    <w:p w:rsidR="008248A4" w:rsidRPr="008248A4" w:rsidRDefault="008248A4" w:rsidP="008248A4">
      <w:pPr>
        <w:ind w:firstLine="709"/>
        <w:jc w:val="both"/>
      </w:pPr>
      <w:r w:rsidRPr="008248A4">
        <w:t>использование осветительных приборов вблизи окон жилых помещений в случае прям</w:t>
      </w:r>
      <w:r w:rsidRPr="008248A4">
        <w:t>о</w:t>
      </w:r>
      <w:r w:rsidRPr="008248A4">
        <w:t>го попадания на окна световых лучей.</w:t>
      </w:r>
    </w:p>
    <w:p w:rsidR="008248A4" w:rsidRPr="008248A4" w:rsidRDefault="008248A4" w:rsidP="008248A4">
      <w:pPr>
        <w:ind w:firstLine="709"/>
        <w:jc w:val="both"/>
      </w:pPr>
      <w:r w:rsidRPr="008248A4">
        <w:t>2.22.  Фасады зданий и сооружений.</w:t>
      </w:r>
    </w:p>
    <w:p w:rsidR="008248A4" w:rsidRPr="008248A4" w:rsidRDefault="008248A4" w:rsidP="008248A4">
      <w:pPr>
        <w:ind w:firstLine="709"/>
        <w:jc w:val="both"/>
      </w:pPr>
      <w:r w:rsidRPr="008248A4">
        <w:t>2.22.1.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w:t>
      </w:r>
      <w:r w:rsidRPr="008248A4">
        <w:t>о</w:t>
      </w:r>
      <w:r w:rsidRPr="008248A4">
        <w:t>вания, их тип, вид и размер.</w:t>
      </w:r>
    </w:p>
    <w:p w:rsidR="008248A4" w:rsidRPr="008248A4" w:rsidRDefault="008248A4" w:rsidP="008248A4">
      <w:pPr>
        <w:ind w:firstLine="709"/>
        <w:jc w:val="both"/>
      </w:pPr>
      <w:r w:rsidRPr="008248A4">
        <w:t>2.22.2.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p>
    <w:p w:rsidR="008248A4" w:rsidRPr="008248A4" w:rsidRDefault="008248A4" w:rsidP="008248A4">
      <w:pPr>
        <w:ind w:firstLine="709"/>
        <w:jc w:val="both"/>
      </w:pPr>
      <w:r w:rsidRPr="008248A4">
        <w:t>2.22.3. Установка и эксплуатация информационных элементов и устройств фасадов зд</w:t>
      </w:r>
      <w:r w:rsidRPr="008248A4">
        <w:t>а</w:t>
      </w:r>
      <w:r w:rsidRPr="008248A4">
        <w:t>ний (сооружений) допускаются при наличии разрешения на установку и эксплуатацию инфо</w:t>
      </w:r>
      <w:r w:rsidRPr="008248A4">
        <w:t>р</w:t>
      </w:r>
      <w:r w:rsidRPr="008248A4">
        <w:t>мационных элементов и устройств фасадов зданий (сооружений), выдаваемого уполномоче</w:t>
      </w:r>
      <w:r w:rsidRPr="008248A4">
        <w:t>н</w:t>
      </w:r>
      <w:r w:rsidRPr="008248A4">
        <w:t>ным органом местного самоуправления в порядке, установленном нормативным правовым а</w:t>
      </w:r>
      <w:r w:rsidRPr="008248A4">
        <w:t>к</w:t>
      </w:r>
      <w:r w:rsidRPr="008248A4">
        <w:t>том органа местного самоуправления.</w:t>
      </w:r>
    </w:p>
    <w:p w:rsidR="008248A4" w:rsidRPr="008248A4" w:rsidRDefault="008248A4" w:rsidP="008248A4">
      <w:pPr>
        <w:ind w:firstLine="709"/>
        <w:jc w:val="both"/>
      </w:pPr>
      <w:r w:rsidRPr="008248A4">
        <w:t>2.22.4. Изменения фасада здания (сооружения) осуществляются в порядке, установле</w:t>
      </w:r>
      <w:r w:rsidRPr="008248A4">
        <w:t>н</w:t>
      </w:r>
      <w:r w:rsidRPr="008248A4">
        <w:t>ном нормативными правовыми актами органа местного самоуправления, в соответствии с у</w:t>
      </w:r>
      <w:r w:rsidRPr="008248A4">
        <w:t>т</w:t>
      </w:r>
      <w:r w:rsidRPr="008248A4">
        <w:t>вержденным паспортом фасада здания (сооружения) и в случаях, установленных нормативн</w:t>
      </w:r>
      <w:r w:rsidRPr="008248A4">
        <w:t>ы</w:t>
      </w:r>
      <w:r w:rsidRPr="008248A4">
        <w:t>ми правовыми актами органа местного самоуправления, также на основании согласованного архитектурного решения фасада.</w:t>
      </w:r>
    </w:p>
    <w:p w:rsidR="008248A4" w:rsidRPr="008248A4" w:rsidRDefault="008248A4" w:rsidP="008248A4">
      <w:pPr>
        <w:ind w:firstLine="709"/>
        <w:jc w:val="both"/>
      </w:pPr>
      <w:r w:rsidRPr="008248A4">
        <w:t>2.22.5.  Собственники, владельцы зданий (сооружений) и иные лица, на которых возл</w:t>
      </w:r>
      <w:r w:rsidRPr="008248A4">
        <w:t>о</w:t>
      </w:r>
      <w:r w:rsidRPr="008248A4">
        <w:t>жены обязанности по содержанию зданий (сооружений), обязаны содержать фасады в надл</w:t>
      </w:r>
      <w:r w:rsidRPr="008248A4">
        <w:t>е</w:t>
      </w:r>
      <w:r w:rsidRPr="008248A4">
        <w:t>жащем состоянии, соответствующем утвержденному паспорту фасада здания (сооружения), с</w:t>
      </w:r>
      <w:r w:rsidRPr="008248A4">
        <w:t>о</w:t>
      </w:r>
      <w:r w:rsidRPr="008248A4">
        <w:t>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w:t>
      </w:r>
      <w:r w:rsidRPr="008248A4">
        <w:t>с</w:t>
      </w:r>
      <w:r w:rsidRPr="008248A4">
        <w:t>плуатации зданий, строений и сооружений и настоящими Правилами.</w:t>
      </w:r>
    </w:p>
    <w:p w:rsidR="008248A4" w:rsidRPr="008248A4" w:rsidRDefault="008248A4" w:rsidP="008248A4">
      <w:pPr>
        <w:ind w:firstLine="709"/>
        <w:jc w:val="both"/>
      </w:pPr>
      <w:r w:rsidRPr="008248A4">
        <w:lastRenderedPageBreak/>
        <w:t>2.22.6.  В целях обеспечения надлежащего состояния фасадов, сохранения архитектурно-художественного облика зданий (сооружений) запрещается:</w:t>
      </w:r>
    </w:p>
    <w:p w:rsidR="008248A4" w:rsidRPr="008248A4" w:rsidRDefault="008248A4" w:rsidP="008248A4">
      <w:pPr>
        <w:ind w:firstLine="709"/>
        <w:jc w:val="both"/>
      </w:pPr>
      <w:r w:rsidRPr="008248A4">
        <w:t>уничтожение, порча, искажение архитектурных деталей фасадов зданий (сооружений);</w:t>
      </w:r>
    </w:p>
    <w:p w:rsidR="008248A4" w:rsidRPr="008248A4" w:rsidRDefault="008248A4" w:rsidP="008248A4">
      <w:pPr>
        <w:ind w:firstLine="709"/>
        <w:jc w:val="both"/>
      </w:pPr>
      <w:r w:rsidRPr="008248A4">
        <w:t>самовольное произведение надписей на фасадах зданий (сооружений);</w:t>
      </w:r>
    </w:p>
    <w:p w:rsidR="008248A4" w:rsidRPr="008248A4" w:rsidRDefault="008248A4" w:rsidP="008248A4">
      <w:pPr>
        <w:ind w:firstLine="709"/>
        <w:jc w:val="both"/>
      </w:pPr>
      <w:r w:rsidRPr="008248A4">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8248A4" w:rsidRPr="008248A4" w:rsidRDefault="008248A4" w:rsidP="008248A4">
      <w:pPr>
        <w:ind w:firstLine="709"/>
        <w:jc w:val="both"/>
      </w:pPr>
      <w:r w:rsidRPr="008248A4">
        <w:t>размещение на фасадах здания (сооружения), крышах зданий (сооружений) информац</w:t>
      </w:r>
      <w:r w:rsidRPr="008248A4">
        <w:t>и</w:t>
      </w:r>
      <w:r w:rsidRPr="008248A4">
        <w:t>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w:t>
      </w:r>
      <w:r w:rsidRPr="008248A4">
        <w:t>т</w:t>
      </w:r>
      <w:r w:rsidRPr="008248A4">
        <w:t>ройств фасадов зданий (сооружений).</w:t>
      </w:r>
    </w:p>
    <w:p w:rsidR="008248A4" w:rsidRPr="008248A4" w:rsidRDefault="008248A4" w:rsidP="008248A4">
      <w:pPr>
        <w:ind w:firstLine="709"/>
        <w:jc w:val="both"/>
      </w:pPr>
      <w:r w:rsidRPr="008248A4">
        <w:t>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w:t>
      </w:r>
      <w:r w:rsidRPr="008248A4">
        <w:t>ы</w:t>
      </w:r>
      <w:r w:rsidRPr="008248A4">
        <w:t>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w:t>
      </w:r>
      <w:r w:rsidRPr="008248A4">
        <w:t>и</w:t>
      </w:r>
      <w:r w:rsidRPr="008248A4">
        <w:t>ческие решения, рекламно-информационное оформление), с соблюдением единой линии ра</w:t>
      </w:r>
      <w:r w:rsidRPr="008248A4">
        <w:t>з</w:t>
      </w:r>
      <w:r w:rsidRPr="008248A4">
        <w:t>мещения крайних точек выступа выносов относительно горизонтальной плоскости фасада.</w:t>
      </w:r>
    </w:p>
    <w:p w:rsidR="008248A4" w:rsidRPr="008248A4" w:rsidRDefault="008248A4" w:rsidP="008248A4">
      <w:pPr>
        <w:ind w:firstLine="709"/>
        <w:jc w:val="both"/>
      </w:pPr>
      <w:r w:rsidRPr="008248A4">
        <w:t>2.22.7. Организация работ по удалению с фасада здания (сооружения) самовольно прои</w:t>
      </w:r>
      <w:r w:rsidRPr="008248A4">
        <w:t>з</w:t>
      </w:r>
      <w:r w:rsidRPr="008248A4">
        <w:t>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w:t>
      </w:r>
      <w:r w:rsidRPr="008248A4">
        <w:t>т</w:t>
      </w:r>
      <w:r w:rsidRPr="008248A4">
        <w:t>венников, иных правообладателей зданий (сооружений), а также лиц, на которых возложены обязанности по содержанию зданий (сооружений).</w:t>
      </w:r>
    </w:p>
    <w:p w:rsidR="008248A4" w:rsidRPr="008248A4" w:rsidRDefault="008248A4" w:rsidP="008248A4">
      <w:pPr>
        <w:ind w:firstLine="709"/>
        <w:jc w:val="both"/>
      </w:pPr>
      <w:r w:rsidRPr="008248A4">
        <w:t>2.22.8. При осуществлении работ по благоустройству прилегающих к зданию (сооруж</w:t>
      </w:r>
      <w:r w:rsidRPr="008248A4">
        <w:t>е</w:t>
      </w:r>
      <w:r w:rsidRPr="008248A4">
        <w:t>нию) территорий (тротуаров, отмосток, дорог) лицо, осуществляющее указанные работы, об</w:t>
      </w:r>
      <w:r w:rsidRPr="008248A4">
        <w:t>я</w:t>
      </w:r>
      <w:r w:rsidRPr="008248A4">
        <w:t>зано обеспечить восстановление поврежденных в процессе работ элементов фасадов, гидроиз</w:t>
      </w:r>
      <w:r w:rsidRPr="008248A4">
        <w:t>о</w:t>
      </w:r>
      <w:r w:rsidRPr="008248A4">
        <w:t>ляции, отмосток.</w:t>
      </w:r>
    </w:p>
    <w:p w:rsidR="008248A4" w:rsidRPr="008248A4" w:rsidRDefault="008248A4" w:rsidP="008248A4">
      <w:pPr>
        <w:ind w:firstLine="709"/>
        <w:jc w:val="both"/>
      </w:pPr>
      <w:r w:rsidRPr="008248A4">
        <w:t>2.23.Элементы объектов капитального строительства.</w:t>
      </w:r>
    </w:p>
    <w:p w:rsidR="008248A4" w:rsidRPr="008248A4" w:rsidRDefault="008248A4" w:rsidP="008248A4">
      <w:pPr>
        <w:ind w:firstLine="709"/>
        <w:jc w:val="both"/>
      </w:pPr>
      <w:r w:rsidRPr="008248A4">
        <w:t>2.23.1. Оформление и оборудование объектов капитального строительства включает: к</w:t>
      </w:r>
      <w:r w:rsidRPr="008248A4">
        <w:t>о</w:t>
      </w:r>
      <w:r w:rsidRPr="008248A4">
        <w:t>лористическое решение внешних поверхностей стен, отделку крыши, некоторые вопросы об</w:t>
      </w:r>
      <w:r w:rsidRPr="008248A4">
        <w:t>о</w:t>
      </w:r>
      <w:r w:rsidRPr="008248A4">
        <w:t>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8248A4" w:rsidRPr="008248A4" w:rsidRDefault="008248A4" w:rsidP="008248A4">
      <w:pPr>
        <w:ind w:firstLine="709"/>
        <w:jc w:val="both"/>
      </w:pPr>
      <w:r w:rsidRPr="008248A4">
        <w:t>2.23.2. Колористическое решение зданий и сооружений проектируется с учетом конце</w:t>
      </w:r>
      <w:r w:rsidRPr="008248A4">
        <w:t>п</w:t>
      </w:r>
      <w:r w:rsidRPr="008248A4">
        <w:t>ции общего цветового решения застройки улиц и территорий муниципального округа, опред</w:t>
      </w:r>
      <w:r w:rsidRPr="008248A4">
        <w:t>е</w:t>
      </w:r>
      <w:r w:rsidRPr="008248A4">
        <w:t>ляемой нормативным правовым актом органа местного самоуправления.</w:t>
      </w:r>
    </w:p>
    <w:p w:rsidR="008248A4" w:rsidRPr="008248A4" w:rsidRDefault="008248A4" w:rsidP="008248A4">
      <w:pPr>
        <w:ind w:firstLine="709"/>
        <w:jc w:val="both"/>
      </w:pPr>
      <w:r w:rsidRPr="008248A4">
        <w:t>2.23.3. Входные (участки входов в здания) группы зданий жилого и общественного н</w:t>
      </w:r>
      <w:r w:rsidRPr="008248A4">
        <w:t>а</w:t>
      </w:r>
      <w:r w:rsidRPr="008248A4">
        <w:t>значения должны быть оборудованы осветительным оборудованием, навесом (козырьком), эл</w:t>
      </w:r>
      <w:r w:rsidRPr="008248A4">
        <w:t>е</w:t>
      </w:r>
      <w:r w:rsidRPr="008248A4">
        <w:t>ментами сопряжения поверхностей (ступени и т.п.), устройствами и приспособлениями для п</w:t>
      </w:r>
      <w:r w:rsidRPr="008248A4">
        <w:t>е</w:t>
      </w:r>
      <w:r w:rsidRPr="008248A4">
        <w:t>ремещения инвалидов и маломобильных групп населения (пандусы, перила и пр.).</w:t>
      </w:r>
    </w:p>
    <w:p w:rsidR="008248A4" w:rsidRPr="008248A4" w:rsidRDefault="008248A4" w:rsidP="008248A4">
      <w:pPr>
        <w:ind w:firstLine="709"/>
        <w:jc w:val="both"/>
      </w:pPr>
      <w:r w:rsidRPr="008248A4">
        <w:t>2.23.4.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8248A4" w:rsidRPr="008248A4" w:rsidRDefault="008248A4" w:rsidP="008248A4">
      <w:pPr>
        <w:ind w:firstLine="709"/>
        <w:jc w:val="both"/>
      </w:pPr>
      <w:r w:rsidRPr="008248A4">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w:t>
      </w:r>
      <w:r w:rsidRPr="008248A4">
        <w:t>ъ</w:t>
      </w:r>
      <w:r w:rsidRPr="008248A4">
        <w:t>езде.</w:t>
      </w:r>
    </w:p>
    <w:p w:rsidR="008248A4" w:rsidRPr="008248A4" w:rsidRDefault="008248A4" w:rsidP="008248A4">
      <w:pPr>
        <w:ind w:firstLine="709"/>
        <w:jc w:val="both"/>
      </w:pPr>
      <w:r w:rsidRPr="008248A4">
        <w:t>2.23.5.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w:t>
      </w:r>
      <w:r w:rsidRPr="008248A4">
        <w:t>е</w:t>
      </w:r>
      <w:r w:rsidRPr="008248A4">
        <w:t>нение различных видов озеленения.</w:t>
      </w:r>
    </w:p>
    <w:p w:rsidR="008248A4" w:rsidRPr="008248A4" w:rsidRDefault="008248A4" w:rsidP="008248A4">
      <w:pPr>
        <w:ind w:firstLine="709"/>
        <w:jc w:val="both"/>
      </w:pPr>
      <w:r w:rsidRPr="008248A4">
        <w:t>2.23.6. Установка кондиционеров на объектах капитального строительства жилого и о</w:t>
      </w:r>
      <w:r w:rsidRPr="008248A4">
        <w:t>б</w:t>
      </w:r>
      <w:r w:rsidRPr="008248A4">
        <w:t>щественного назначения должна производиться при условии исключения их вредного возде</w:t>
      </w:r>
      <w:r w:rsidRPr="008248A4">
        <w:t>й</w:t>
      </w:r>
      <w:r w:rsidRPr="008248A4">
        <w:t>ствия на элементы здания. Наружные блоки кондиционеров должны устанавливаться таким о</w:t>
      </w:r>
      <w:r w:rsidRPr="008248A4">
        <w:t>б</w:t>
      </w:r>
      <w:r w:rsidRPr="008248A4">
        <w:lastRenderedPageBreak/>
        <w:t>разом, чтобы конденсат, образующийся при работе кондиционера, не попадал на козырьки, о</w:t>
      </w:r>
      <w:r w:rsidRPr="008248A4">
        <w:t>к</w:t>
      </w:r>
      <w:r w:rsidRPr="008248A4">
        <w:t>на и оконные сливы.</w:t>
      </w:r>
    </w:p>
    <w:p w:rsidR="008248A4" w:rsidRPr="008248A4" w:rsidRDefault="008248A4" w:rsidP="008248A4">
      <w:pPr>
        <w:ind w:firstLine="709"/>
        <w:jc w:val="both"/>
      </w:pPr>
      <w:r w:rsidRPr="008248A4">
        <w:t>2.23.7.  Собственники или уполномоченные ими лица, арендаторы и пользователи объе</w:t>
      </w:r>
      <w:r w:rsidRPr="008248A4">
        <w:t>к</w:t>
      </w:r>
      <w:r w:rsidRPr="008248A4">
        <w:t>тов капитального строительства обязаны:</w:t>
      </w:r>
    </w:p>
    <w:p w:rsidR="008248A4" w:rsidRPr="008248A4" w:rsidRDefault="008248A4" w:rsidP="008248A4">
      <w:pPr>
        <w:ind w:firstLine="709"/>
        <w:jc w:val="both"/>
      </w:pPr>
      <w:r w:rsidRPr="008248A4">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w:t>
      </w:r>
      <w:r w:rsidRPr="008248A4">
        <w:t>и</w:t>
      </w:r>
      <w:r w:rsidRPr="008248A4">
        <w:t>лых помещений в части размещения дополнительного оборудования на фасаде;</w:t>
      </w:r>
    </w:p>
    <w:p w:rsidR="008248A4" w:rsidRPr="008248A4" w:rsidRDefault="008248A4" w:rsidP="008248A4">
      <w:pPr>
        <w:ind w:firstLine="709"/>
        <w:jc w:val="both"/>
      </w:pPr>
      <w:r w:rsidRPr="008248A4">
        <w:t>выполнять предусмотренные законодательством санитарно-гигиенические, противоп</w:t>
      </w:r>
      <w:r w:rsidRPr="008248A4">
        <w:t>о</w:t>
      </w:r>
      <w:r w:rsidRPr="008248A4">
        <w:t>жарные и эксплуатационные требования;</w:t>
      </w:r>
    </w:p>
    <w:p w:rsidR="008248A4" w:rsidRPr="008248A4" w:rsidRDefault="008248A4" w:rsidP="008248A4">
      <w:pPr>
        <w:ind w:firstLine="709"/>
        <w:jc w:val="both"/>
      </w:pPr>
      <w:r w:rsidRPr="008248A4">
        <w:t>при проведении перепланировки и капитального ремонта поддерживать существующий архитектурный облик зданий и сооружений;</w:t>
      </w:r>
    </w:p>
    <w:p w:rsidR="008248A4" w:rsidRPr="008248A4" w:rsidRDefault="008248A4" w:rsidP="008248A4">
      <w:pPr>
        <w:ind w:firstLine="709"/>
        <w:jc w:val="both"/>
      </w:pPr>
      <w:r w:rsidRPr="008248A4">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w:t>
      </w:r>
      <w:r w:rsidRPr="008248A4">
        <w:t>о</w:t>
      </w:r>
      <w:r w:rsidRPr="008248A4">
        <w:t>полнительного оборудования на фасаде.</w:t>
      </w:r>
    </w:p>
    <w:p w:rsidR="008248A4" w:rsidRPr="008248A4" w:rsidRDefault="008248A4" w:rsidP="008248A4">
      <w:pPr>
        <w:ind w:firstLine="709"/>
        <w:jc w:val="both"/>
      </w:pPr>
      <w:r w:rsidRPr="008248A4">
        <w:t>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w:t>
      </w:r>
      <w:r w:rsidRPr="008248A4">
        <w:t>е</w:t>
      </w:r>
      <w:r w:rsidRPr="008248A4">
        <w:t>ние, ведущее к повреждению архитектурных поверхностей.</w:t>
      </w:r>
    </w:p>
    <w:p w:rsidR="008248A4" w:rsidRPr="008248A4" w:rsidRDefault="008248A4" w:rsidP="008248A4">
      <w:pPr>
        <w:ind w:firstLine="709"/>
        <w:jc w:val="both"/>
      </w:pPr>
      <w:r w:rsidRPr="008248A4">
        <w:t>2.23.8. Требования к проведению капитального ремонта объектов.</w:t>
      </w:r>
    </w:p>
    <w:p w:rsidR="008248A4" w:rsidRPr="008248A4" w:rsidRDefault="008248A4" w:rsidP="008248A4">
      <w:pPr>
        <w:ind w:firstLine="709"/>
        <w:jc w:val="both"/>
      </w:pPr>
      <w:r w:rsidRPr="008248A4">
        <w:t>При проведении капитального ремонта фасада, кровли объектов капитального стро</w:t>
      </w:r>
      <w:r w:rsidRPr="008248A4">
        <w:t>и</w:t>
      </w:r>
      <w:r w:rsidRPr="008248A4">
        <w:t>тельства либо реконструкции объектов капитального строительства производители работ об</w:t>
      </w:r>
      <w:r w:rsidRPr="008248A4">
        <w:t>я</w:t>
      </w:r>
      <w:r w:rsidRPr="008248A4">
        <w:t>заны:</w:t>
      </w:r>
    </w:p>
    <w:p w:rsidR="008248A4" w:rsidRPr="008248A4" w:rsidRDefault="008248A4" w:rsidP="008248A4">
      <w:pPr>
        <w:ind w:firstLine="709"/>
        <w:jc w:val="both"/>
      </w:pPr>
      <w:r w:rsidRPr="008248A4">
        <w:t>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w:t>
      </w:r>
      <w:r w:rsidRPr="008248A4">
        <w:t>и</w:t>
      </w:r>
      <w:r w:rsidRPr="008248A4">
        <w:t>тектурных деталей, кровли козырьков над входами, водосточной системы;</w:t>
      </w:r>
    </w:p>
    <w:p w:rsidR="008248A4" w:rsidRPr="008248A4" w:rsidRDefault="008248A4" w:rsidP="008248A4">
      <w:pPr>
        <w:ind w:firstLine="709"/>
        <w:jc w:val="both"/>
      </w:pPr>
      <w:r w:rsidRPr="008248A4">
        <w:t>строительные леса на фасадах зданий и сооружений, выходящих на главные (магис</w:t>
      </w:r>
      <w:r w:rsidRPr="008248A4">
        <w:t>т</w:t>
      </w:r>
      <w:r w:rsidRPr="008248A4">
        <w:t>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8248A4" w:rsidRPr="008248A4" w:rsidRDefault="008248A4" w:rsidP="008248A4">
      <w:pPr>
        <w:ind w:firstLine="709"/>
        <w:jc w:val="both"/>
      </w:pPr>
      <w:r w:rsidRPr="008248A4">
        <w:t>после демонтажа строительных лесов восстанавливать разрушенное благоустройство;</w:t>
      </w:r>
    </w:p>
    <w:p w:rsidR="008248A4" w:rsidRPr="008248A4" w:rsidRDefault="008248A4" w:rsidP="008248A4">
      <w:pPr>
        <w:ind w:firstLine="709"/>
        <w:jc w:val="both"/>
      </w:pPr>
      <w:r w:rsidRPr="008248A4">
        <w:t>обеспечивать безопасность пешеходного движения;</w:t>
      </w:r>
    </w:p>
    <w:p w:rsidR="008248A4" w:rsidRPr="008248A4" w:rsidRDefault="008248A4" w:rsidP="008248A4">
      <w:pPr>
        <w:ind w:firstLine="709"/>
        <w:jc w:val="both"/>
      </w:pPr>
      <w:r w:rsidRPr="008248A4">
        <w:t>обеспечивать сохранность объектов благоустройства и озеленения.</w:t>
      </w:r>
    </w:p>
    <w:p w:rsidR="008248A4" w:rsidRPr="008248A4" w:rsidRDefault="008248A4" w:rsidP="008248A4">
      <w:pPr>
        <w:ind w:firstLine="709"/>
        <w:jc w:val="both"/>
      </w:pPr>
      <w:r w:rsidRPr="008248A4">
        <w:t>2.23.9.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w:t>
      </w:r>
      <w:r w:rsidRPr="008248A4">
        <w:t>ч</w:t>
      </w:r>
      <w:r w:rsidRPr="008248A4">
        <w:t>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графити, разрушение парапетов и иные подобные разрушения должны устраняться, не допуская их дальнейшего развития.</w:t>
      </w:r>
    </w:p>
    <w:p w:rsidR="008248A4" w:rsidRPr="008248A4" w:rsidRDefault="008248A4" w:rsidP="008248A4">
      <w:pPr>
        <w:ind w:firstLine="709"/>
        <w:jc w:val="both"/>
      </w:pPr>
      <w:r w:rsidRPr="008248A4">
        <w:t>В случае, если в собственности юридических или физических лиц, хозяйственном вед</w:t>
      </w:r>
      <w:r w:rsidRPr="008248A4">
        <w:t>е</w:t>
      </w:r>
      <w:r w:rsidRPr="008248A4">
        <w:t>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8248A4" w:rsidRPr="008248A4" w:rsidRDefault="008248A4" w:rsidP="008248A4">
      <w:pPr>
        <w:ind w:firstLine="709"/>
        <w:jc w:val="both"/>
      </w:pPr>
      <w:r w:rsidRPr="008248A4">
        <w:t>Расположенные на фасадах информационные таблички, памятные доски должны по</w:t>
      </w:r>
      <w:r w:rsidRPr="008248A4">
        <w:t>д</w:t>
      </w:r>
      <w:r w:rsidRPr="008248A4">
        <w:t>держиваться в чистоте и исправном состоянии.</w:t>
      </w:r>
    </w:p>
    <w:p w:rsidR="008248A4" w:rsidRPr="008248A4" w:rsidRDefault="008248A4" w:rsidP="008248A4">
      <w:pPr>
        <w:ind w:firstLine="709"/>
        <w:jc w:val="both"/>
      </w:pPr>
      <w:r w:rsidRPr="008248A4">
        <w:t>Входы, цоколи, витрины должны содержаться в чистоте и исправном состоянии.</w:t>
      </w:r>
    </w:p>
    <w:p w:rsidR="008248A4" w:rsidRPr="008248A4" w:rsidRDefault="008248A4" w:rsidP="008248A4">
      <w:pPr>
        <w:ind w:firstLine="709"/>
        <w:jc w:val="both"/>
      </w:pPr>
      <w:r w:rsidRPr="008248A4">
        <w:t>Домовые знаки должны содержаться в чистоте, их освещение в темное время суток должно быть в исправном состоянии.</w:t>
      </w:r>
    </w:p>
    <w:p w:rsidR="008248A4" w:rsidRPr="008248A4" w:rsidRDefault="008248A4" w:rsidP="008248A4">
      <w:pPr>
        <w:ind w:firstLine="709"/>
        <w:jc w:val="both"/>
      </w:pPr>
      <w:r w:rsidRPr="008248A4">
        <w:t>При входах в здания предусматривается организация площадок с твердыми видами п</w:t>
      </w:r>
      <w:r w:rsidRPr="008248A4">
        <w:t>о</w:t>
      </w:r>
      <w:r w:rsidRPr="008248A4">
        <w:t>крытия, скамьями и различными приемами озеленения. Размещение площадок при входах в здания предусматривается в границах территории участка.</w:t>
      </w:r>
    </w:p>
    <w:p w:rsidR="008248A4" w:rsidRPr="008248A4" w:rsidRDefault="008248A4" w:rsidP="008248A4">
      <w:pPr>
        <w:ind w:firstLine="709"/>
        <w:jc w:val="both"/>
      </w:pPr>
      <w:r w:rsidRPr="008248A4">
        <w:lastRenderedPageBreak/>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8248A4" w:rsidRPr="008248A4" w:rsidRDefault="008248A4" w:rsidP="008248A4">
      <w:pPr>
        <w:ind w:firstLine="709"/>
        <w:jc w:val="both"/>
      </w:pPr>
      <w:r w:rsidRPr="008248A4">
        <w:t>Мостики для перехода через коммуникации должны быть исправными и содержаться в чистоте.</w:t>
      </w:r>
    </w:p>
    <w:p w:rsidR="008248A4" w:rsidRPr="008248A4" w:rsidRDefault="008248A4" w:rsidP="008248A4">
      <w:pPr>
        <w:ind w:firstLine="709"/>
        <w:jc w:val="both"/>
      </w:pPr>
      <w:r w:rsidRPr="008248A4">
        <w:t>Козырьки подъездов, а также кровля должны быть очищены от загрязнений, древесно-кустарниковой и сорной растительности.</w:t>
      </w:r>
    </w:p>
    <w:p w:rsidR="008248A4" w:rsidRPr="008248A4" w:rsidRDefault="008248A4" w:rsidP="008248A4">
      <w:pPr>
        <w:ind w:firstLine="709"/>
        <w:jc w:val="both"/>
      </w:pPr>
      <w:r w:rsidRPr="008248A4">
        <w:t>В зимнее время должна быть организована своевременная очистка кровель от снега, н</w:t>
      </w:r>
      <w:r w:rsidRPr="008248A4">
        <w:t>а</w:t>
      </w:r>
      <w:r w:rsidRPr="008248A4">
        <w:t>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w:t>
      </w:r>
      <w:r w:rsidRPr="008248A4">
        <w:t>н</w:t>
      </w:r>
      <w:r w:rsidRPr="008248A4">
        <w:t>ние дворовые территории.</w:t>
      </w:r>
    </w:p>
    <w:p w:rsidR="008248A4" w:rsidRPr="008248A4" w:rsidRDefault="008248A4" w:rsidP="008248A4">
      <w:pPr>
        <w:ind w:firstLine="709"/>
        <w:jc w:val="both"/>
      </w:pPr>
      <w:r w:rsidRPr="008248A4">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w:t>
      </w:r>
      <w:r w:rsidRPr="008248A4">
        <w:t>ж</w:t>
      </w:r>
      <w:r w:rsidRPr="008248A4">
        <w:t>дающих ограничительных средств на период уборки снега с кровель.</w:t>
      </w:r>
    </w:p>
    <w:p w:rsidR="008248A4" w:rsidRPr="008248A4" w:rsidRDefault="008248A4" w:rsidP="008248A4">
      <w:pPr>
        <w:ind w:firstLine="709"/>
        <w:jc w:val="both"/>
      </w:pPr>
      <w:r w:rsidRPr="008248A4">
        <w:t>Сброшенные с кровель зданий снег (наледь) убираются в специально отведенные места для последующего вывоза не позднее 4 часов после сброса.</w:t>
      </w:r>
    </w:p>
    <w:p w:rsidR="008248A4" w:rsidRPr="008248A4" w:rsidRDefault="008248A4" w:rsidP="008248A4">
      <w:pPr>
        <w:ind w:firstLine="709"/>
        <w:jc w:val="both"/>
      </w:pPr>
      <w:r w:rsidRPr="008248A4">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8248A4" w:rsidRPr="008248A4" w:rsidRDefault="008248A4" w:rsidP="008248A4">
      <w:pPr>
        <w:ind w:firstLine="709"/>
        <w:jc w:val="both"/>
      </w:pPr>
      <w:r w:rsidRPr="008248A4">
        <w:t>2.24.  Строительные площадки.</w:t>
      </w:r>
    </w:p>
    <w:p w:rsidR="008248A4" w:rsidRPr="008248A4" w:rsidRDefault="008248A4" w:rsidP="008248A4">
      <w:pPr>
        <w:ind w:firstLine="709"/>
        <w:jc w:val="both"/>
      </w:pPr>
      <w:r w:rsidRPr="008248A4">
        <w:t>2.24.1. Строительные площадки должны иметь  по всему периметру сплошное, устойч</w:t>
      </w:r>
      <w:r w:rsidRPr="008248A4">
        <w:t>и</w:t>
      </w:r>
      <w:r w:rsidRPr="008248A4">
        <w:t>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w:t>
      </w:r>
      <w:r w:rsidRPr="008248A4">
        <w:t>о</w:t>
      </w:r>
      <w:r w:rsidRPr="008248A4">
        <w:t>мыты, не иметь проемов, не предусмотренных проектом, поврежденных участков, отклонений от вертикали, посторонних наклеек, объявлений и надписей.</w:t>
      </w:r>
    </w:p>
    <w:p w:rsidR="008248A4" w:rsidRPr="008248A4" w:rsidRDefault="008248A4" w:rsidP="008248A4">
      <w:pPr>
        <w:ind w:firstLine="709"/>
        <w:jc w:val="both"/>
      </w:pPr>
      <w:r w:rsidRPr="008248A4">
        <w:t xml:space="preserve"> По периметру ограждений должно быть установлено освещение, и обеспечен безопа</w:t>
      </w:r>
      <w:r w:rsidRPr="008248A4">
        <w:t>с</w:t>
      </w:r>
      <w:r w:rsidRPr="008248A4">
        <w:t>ный проход пешеходов (в тех случаях, когда строящийся объект располагается вдоль улиц, пр</w:t>
      </w:r>
      <w:r w:rsidRPr="008248A4">
        <w:t>о</w:t>
      </w:r>
      <w:r w:rsidRPr="008248A4">
        <w:t>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w:t>
      </w:r>
      <w:r w:rsidRPr="008248A4">
        <w:t>е</w:t>
      </w:r>
      <w:r w:rsidRPr="008248A4">
        <w:t xml:space="preserve">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 </w:t>
      </w:r>
    </w:p>
    <w:p w:rsidR="008248A4" w:rsidRPr="008248A4" w:rsidRDefault="008248A4" w:rsidP="008248A4">
      <w:pPr>
        <w:ind w:firstLine="709"/>
        <w:jc w:val="both"/>
      </w:pPr>
      <w:r w:rsidRPr="008248A4">
        <w:t>2.24.2. На территории строительной площадки не допускается не предусмотренное пр</w:t>
      </w:r>
      <w:r w:rsidRPr="008248A4">
        <w:t>о</w:t>
      </w:r>
      <w:r w:rsidRPr="008248A4">
        <w:t>ектной документацией уничтожение древесно-кустарниковой растительности и засыпка гру</w:t>
      </w:r>
      <w:r w:rsidRPr="008248A4">
        <w:t>н</w:t>
      </w:r>
      <w:r w:rsidRPr="008248A4">
        <w:t>том корневых шеек и стволов деревьев и кустарника. Деревья, не подлежащие вырубке, должны быть огорожены щитами.</w:t>
      </w:r>
    </w:p>
    <w:p w:rsidR="008248A4" w:rsidRPr="008248A4" w:rsidRDefault="008248A4" w:rsidP="008248A4">
      <w:pPr>
        <w:ind w:firstLine="709"/>
        <w:jc w:val="both"/>
      </w:pPr>
      <w:r w:rsidRPr="008248A4">
        <w:t>2.24.3.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8248A4" w:rsidRPr="008248A4" w:rsidRDefault="008248A4" w:rsidP="008248A4">
      <w:pPr>
        <w:ind w:firstLine="709"/>
        <w:jc w:val="both"/>
      </w:pPr>
      <w:r w:rsidRPr="008248A4">
        <w:t>2.24.4. Строительные материалы, изделия, конструкции, оборудование должны склад</w:t>
      </w:r>
      <w:r w:rsidRPr="008248A4">
        <w:t>и</w:t>
      </w:r>
      <w:r w:rsidRPr="008248A4">
        <w:t>роваться, а некапитальные сооружения (строительные вагончики, бытовки, будки и т.п.) разм</w:t>
      </w:r>
      <w:r w:rsidRPr="008248A4">
        <w:t>е</w:t>
      </w:r>
      <w:r w:rsidRPr="008248A4">
        <w:t>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8248A4" w:rsidRPr="008248A4" w:rsidRDefault="008248A4" w:rsidP="008248A4">
      <w:pPr>
        <w:ind w:firstLine="709"/>
        <w:jc w:val="both"/>
      </w:pPr>
      <w:r w:rsidRPr="008248A4">
        <w:t>2.25. Содержание производственных территорий.</w:t>
      </w:r>
    </w:p>
    <w:p w:rsidR="008248A4" w:rsidRPr="008248A4" w:rsidRDefault="008248A4" w:rsidP="008248A4">
      <w:pPr>
        <w:ind w:firstLine="709"/>
        <w:jc w:val="both"/>
      </w:pPr>
      <w:r w:rsidRPr="008248A4">
        <w:t>2.25.1. Организация работ по уборке и содержанию производственных площадей и пр</w:t>
      </w:r>
      <w:r w:rsidRPr="008248A4">
        <w:t>и</w:t>
      </w:r>
      <w:r w:rsidRPr="008248A4">
        <w:t>легающей зоны (от границ участков, ограждений, зданий), установленной настоящими Прав</w:t>
      </w:r>
      <w:r w:rsidRPr="008248A4">
        <w:t>и</w:t>
      </w:r>
      <w:r w:rsidRPr="008248A4">
        <w:t>лами, подъездных путей к ним возлагается на собственников, правообладателей и пользоват</w:t>
      </w:r>
      <w:r w:rsidRPr="008248A4">
        <w:t>е</w:t>
      </w:r>
      <w:r w:rsidRPr="008248A4">
        <w:t>лей (арендаторов) объектов капитального строительства, расположенных на указанных терр</w:t>
      </w:r>
      <w:r w:rsidRPr="008248A4">
        <w:t>и</w:t>
      </w:r>
      <w:r w:rsidRPr="008248A4">
        <w:t>ториях.</w:t>
      </w:r>
    </w:p>
    <w:p w:rsidR="008248A4" w:rsidRPr="008248A4" w:rsidRDefault="008248A4" w:rsidP="008248A4">
      <w:pPr>
        <w:ind w:firstLine="709"/>
        <w:jc w:val="both"/>
      </w:pPr>
      <w:r w:rsidRPr="008248A4">
        <w:t>2.25.2.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w:t>
      </w:r>
      <w:r w:rsidRPr="008248A4">
        <w:t>н</w:t>
      </w:r>
      <w:r w:rsidRPr="008248A4">
        <w:lastRenderedPageBreak/>
        <w:t>тейнеры для мусора, осветительное оборудование, носители информационного оформления о</w:t>
      </w:r>
      <w:r w:rsidRPr="008248A4">
        <w:t>р</w:t>
      </w:r>
      <w:r w:rsidRPr="008248A4">
        <w:t>ганизации. Подъездные пути должны иметь твердое покрытие.</w:t>
      </w:r>
    </w:p>
    <w:p w:rsidR="008248A4" w:rsidRPr="008248A4" w:rsidRDefault="008248A4" w:rsidP="008248A4">
      <w:pPr>
        <w:ind w:firstLine="709"/>
        <w:jc w:val="both"/>
      </w:pPr>
      <w:r w:rsidRPr="008248A4">
        <w:t>2.25.3.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8248A4" w:rsidRPr="008248A4" w:rsidRDefault="008248A4" w:rsidP="008248A4">
      <w:pPr>
        <w:ind w:firstLine="709"/>
        <w:jc w:val="both"/>
      </w:pPr>
      <w:r w:rsidRPr="008248A4">
        <w:t>2.26. Содержание  домовладений, в том числе используемых для временного (сезонного) проживания.</w:t>
      </w:r>
    </w:p>
    <w:p w:rsidR="008248A4" w:rsidRPr="008248A4" w:rsidRDefault="008248A4" w:rsidP="008248A4">
      <w:pPr>
        <w:ind w:firstLine="709"/>
        <w:jc w:val="both"/>
      </w:pPr>
      <w:r w:rsidRPr="008248A4">
        <w:t>2.26.1. Собственники домовладений, в том числе используемых для временного (сезо</w:t>
      </w:r>
      <w:r w:rsidRPr="008248A4">
        <w:t>н</w:t>
      </w:r>
      <w:r w:rsidRPr="008248A4">
        <w:t>ного) проживания, обязаны:</w:t>
      </w:r>
    </w:p>
    <w:p w:rsidR="008248A4" w:rsidRPr="008248A4" w:rsidRDefault="008248A4" w:rsidP="008248A4">
      <w:pPr>
        <w:ind w:firstLine="709"/>
        <w:jc w:val="both"/>
      </w:pPr>
      <w:r w:rsidRPr="008248A4">
        <w:t>своевременно производить капитальный и текущий ремонт домовладения, а также р</w:t>
      </w:r>
      <w:r w:rsidRPr="008248A4">
        <w:t>е</w:t>
      </w:r>
      <w:r w:rsidRPr="008248A4">
        <w:t>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w:t>
      </w:r>
      <w:r w:rsidRPr="008248A4">
        <w:t>о</w:t>
      </w:r>
      <w:r w:rsidRPr="008248A4">
        <w:t>вые знаки и информационные таблички, расположенные на фасадах домовладений;</w:t>
      </w:r>
    </w:p>
    <w:p w:rsidR="008248A4" w:rsidRPr="008248A4" w:rsidRDefault="008248A4" w:rsidP="008248A4">
      <w:pPr>
        <w:ind w:firstLine="709"/>
        <w:jc w:val="both"/>
      </w:pPr>
      <w:r w:rsidRPr="008248A4">
        <w:t>складировать отходы и мусор в специально оборудованных местах;</w:t>
      </w:r>
    </w:p>
    <w:p w:rsidR="008248A4" w:rsidRPr="008248A4" w:rsidRDefault="008248A4" w:rsidP="008248A4">
      <w:pPr>
        <w:ind w:firstLine="709"/>
        <w:jc w:val="both"/>
      </w:pPr>
      <w:r w:rsidRPr="008248A4">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8248A4" w:rsidRPr="008248A4" w:rsidRDefault="008248A4" w:rsidP="008248A4">
      <w:pPr>
        <w:ind w:firstLine="709"/>
        <w:jc w:val="both"/>
      </w:pPr>
      <w:r w:rsidRPr="008248A4">
        <w:t>производить регулярную уборку от мусора и покос травы на прилегающей к домовлад</w:t>
      </w:r>
      <w:r w:rsidRPr="008248A4">
        <w:t>е</w:t>
      </w:r>
      <w:r w:rsidRPr="008248A4">
        <w:t>нию территории, своевременную уборку от снега подходов и подъездов к дому и на прилега</w:t>
      </w:r>
      <w:r w:rsidRPr="008248A4">
        <w:t>ю</w:t>
      </w:r>
      <w:r w:rsidRPr="008248A4">
        <w:t>щей территории;</w:t>
      </w:r>
    </w:p>
    <w:p w:rsidR="008248A4" w:rsidRPr="008248A4" w:rsidRDefault="008248A4" w:rsidP="008248A4">
      <w:pPr>
        <w:ind w:firstLine="709"/>
        <w:jc w:val="both"/>
      </w:pPr>
      <w:r w:rsidRPr="008248A4">
        <w:t>не допускать хранения техники, механизмов, автомобилей, в том числе разукомплект</w:t>
      </w:r>
      <w:r w:rsidRPr="008248A4">
        <w:t>о</w:t>
      </w:r>
      <w:r w:rsidRPr="008248A4">
        <w:t>ванных, на прилегающей территории;</w:t>
      </w:r>
    </w:p>
    <w:p w:rsidR="008248A4" w:rsidRPr="008248A4" w:rsidRDefault="008248A4" w:rsidP="008248A4">
      <w:pPr>
        <w:ind w:firstLine="709"/>
        <w:jc w:val="both"/>
      </w:pPr>
      <w:r w:rsidRPr="008248A4">
        <w:t>не допускать производства ремонта или мойки автомобилей, смены масла или технич</w:t>
      </w:r>
      <w:r w:rsidRPr="008248A4">
        <w:t>е</w:t>
      </w:r>
      <w:r w:rsidRPr="008248A4">
        <w:t>ских жидкостей на прилегающей территории.</w:t>
      </w:r>
    </w:p>
    <w:p w:rsidR="008248A4" w:rsidRPr="008248A4" w:rsidRDefault="008248A4" w:rsidP="008248A4">
      <w:pPr>
        <w:ind w:firstLine="709"/>
        <w:jc w:val="both"/>
      </w:pPr>
      <w:r w:rsidRPr="008248A4">
        <w:t>2.26.2.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w:t>
      </w:r>
      <w:r w:rsidRPr="008248A4">
        <w:t>я</w:t>
      </w:r>
      <w:r w:rsidRPr="008248A4">
        <w:t>тельности.</w:t>
      </w:r>
    </w:p>
    <w:p w:rsidR="008248A4" w:rsidRPr="008248A4" w:rsidRDefault="008248A4" w:rsidP="008248A4">
      <w:pPr>
        <w:ind w:firstLine="709"/>
        <w:jc w:val="both"/>
      </w:pPr>
      <w:r w:rsidRPr="008248A4">
        <w:t>2.27. Требования по содержанию мест общественного пользования и территории юрид</w:t>
      </w:r>
      <w:r w:rsidRPr="008248A4">
        <w:t>и</w:t>
      </w:r>
      <w:r w:rsidRPr="008248A4">
        <w:t>ческих лиц (индивидуальных предпринимателей) или физических лиц.</w:t>
      </w:r>
    </w:p>
    <w:p w:rsidR="008248A4" w:rsidRPr="008248A4" w:rsidRDefault="008248A4" w:rsidP="008248A4">
      <w:pPr>
        <w:ind w:firstLine="709"/>
        <w:jc w:val="both"/>
      </w:pPr>
      <w:r w:rsidRPr="008248A4">
        <w:t>2.27.1. Юридические лица (индивидуальные предприниматели), осуществляющие свою деятельность на территории   муниципального округа, или физические лица обязаны регулярно производить уборку принадлежащих им, а также прилегающих территорий, осуществлять в</w:t>
      </w:r>
      <w:r w:rsidRPr="008248A4">
        <w:t>ы</w:t>
      </w:r>
      <w:r w:rsidRPr="008248A4">
        <w:t>воз отходов в порядке, установленном законодательством Российской Федерации и законод</w:t>
      </w:r>
      <w:r w:rsidRPr="008248A4">
        <w:t>а</w:t>
      </w:r>
      <w:r w:rsidRPr="008248A4">
        <w:t>тельством Ставропольского края.</w:t>
      </w:r>
    </w:p>
    <w:p w:rsidR="008248A4" w:rsidRPr="008248A4" w:rsidRDefault="008248A4" w:rsidP="008248A4">
      <w:pPr>
        <w:ind w:firstLine="709"/>
        <w:jc w:val="both"/>
      </w:pPr>
      <w:r w:rsidRPr="008248A4">
        <w:t>2.27.2. Границы уборки территорий определяются границами земельного участка на о</w:t>
      </w:r>
      <w:r w:rsidRPr="008248A4">
        <w:t>с</w:t>
      </w:r>
      <w:r w:rsidRPr="008248A4">
        <w:t>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Ставропольск</w:t>
      </w:r>
      <w:r w:rsidRPr="008248A4">
        <w:t>о</w:t>
      </w:r>
      <w:r w:rsidRPr="008248A4">
        <w:t>го края и правовыми актами органов местного самоуправления.</w:t>
      </w:r>
    </w:p>
    <w:p w:rsidR="008248A4" w:rsidRPr="008248A4" w:rsidRDefault="008248A4" w:rsidP="008248A4">
      <w:pPr>
        <w:ind w:firstLine="709"/>
        <w:jc w:val="both"/>
      </w:pPr>
      <w:r w:rsidRPr="008248A4">
        <w:t>2.27.3. Дворовые территории, внутридворовые проезды и тротуары, места массового п</w:t>
      </w:r>
      <w:r w:rsidRPr="008248A4">
        <w:t>о</w:t>
      </w:r>
      <w:r w:rsidRPr="008248A4">
        <w:t>сещения на территории муниципального округа ежедневно подметаются от смета, пыли и ме</w:t>
      </w:r>
      <w:r w:rsidRPr="008248A4">
        <w:t>л</w:t>
      </w:r>
      <w:r w:rsidRPr="008248A4">
        <w:t>кого бытового мусора.</w:t>
      </w:r>
    </w:p>
    <w:p w:rsidR="008248A4" w:rsidRPr="008248A4" w:rsidRDefault="008248A4" w:rsidP="008248A4">
      <w:pPr>
        <w:ind w:firstLine="709"/>
        <w:jc w:val="both"/>
      </w:pPr>
      <w:r w:rsidRPr="008248A4">
        <w:t>2.27.4. Обследование смотровых и дождеприемных колодцев централизованной ливн</w:t>
      </w:r>
      <w:r w:rsidRPr="008248A4">
        <w:t>е</w:t>
      </w:r>
      <w:r w:rsidRPr="008248A4">
        <w:t>вой системы водоотведения и их очистка производятся организациями, у которых эти сооруж</w:t>
      </w:r>
      <w:r w:rsidRPr="008248A4">
        <w:t>е</w:t>
      </w:r>
      <w:r w:rsidRPr="008248A4">
        <w:t>ния находятся в собственности, владении или управлении не реже одного раза в год.</w:t>
      </w:r>
    </w:p>
    <w:p w:rsidR="008248A4" w:rsidRPr="008248A4" w:rsidRDefault="008248A4" w:rsidP="008248A4">
      <w:pPr>
        <w:ind w:firstLine="709"/>
        <w:jc w:val="both"/>
      </w:pPr>
      <w:r w:rsidRPr="008248A4">
        <w:t>2.27.5. При возникновении подтоплений из-за нарушения работы централизованной ли</w:t>
      </w:r>
      <w:r w:rsidRPr="008248A4">
        <w:t>в</w:t>
      </w:r>
      <w:r w:rsidRPr="008248A4">
        <w:t>невой системы водоотведения ликвидация подтоплений производится за счет средств собстве</w:t>
      </w:r>
      <w:r w:rsidRPr="008248A4">
        <w:t>н</w:t>
      </w:r>
      <w:r w:rsidRPr="008248A4">
        <w:t>ника или владельца централизованной ливневой системы водоотведения.</w:t>
      </w:r>
    </w:p>
    <w:p w:rsidR="008248A4" w:rsidRPr="008248A4" w:rsidRDefault="008248A4" w:rsidP="008248A4">
      <w:pPr>
        <w:ind w:firstLine="709"/>
        <w:jc w:val="both"/>
      </w:pPr>
      <w:r w:rsidRPr="008248A4">
        <w:t>2.27.6.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8248A4" w:rsidRPr="008248A4" w:rsidRDefault="008248A4" w:rsidP="008248A4">
      <w:pPr>
        <w:ind w:firstLine="709"/>
        <w:jc w:val="both"/>
      </w:pPr>
      <w:r w:rsidRPr="008248A4">
        <w:lastRenderedPageBreak/>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w:t>
      </w:r>
      <w:r w:rsidRPr="008248A4">
        <w:t>б</w:t>
      </w:r>
      <w:r w:rsidRPr="008248A4">
        <w:t>наружения, а до их удаления приняты меры, направленные на предупреждение и ограничение доступа людей в опасную зону.</w:t>
      </w:r>
    </w:p>
    <w:p w:rsidR="008248A4" w:rsidRPr="008248A4" w:rsidRDefault="008248A4" w:rsidP="008248A4">
      <w:pPr>
        <w:ind w:firstLine="709"/>
        <w:jc w:val="both"/>
      </w:pPr>
      <w:r w:rsidRPr="008248A4">
        <w:t>Не допускается касание ветвями деревьев токонесущих проводов, закрывание указателей улиц и номерных знаков домов, наклон деревьев более 45 градусов.</w:t>
      </w:r>
    </w:p>
    <w:p w:rsidR="008248A4" w:rsidRPr="008248A4" w:rsidRDefault="008248A4" w:rsidP="008248A4">
      <w:pPr>
        <w:ind w:firstLine="709"/>
        <w:jc w:val="both"/>
      </w:pPr>
      <w:r w:rsidRPr="008248A4">
        <w:t>2.28. Производство земляных работ</w:t>
      </w:r>
      <w:bookmarkStart w:id="2" w:name="2s8eyo1"/>
      <w:bookmarkEnd w:id="2"/>
      <w:r w:rsidRPr="008248A4">
        <w:t>.</w:t>
      </w:r>
    </w:p>
    <w:p w:rsidR="008248A4" w:rsidRPr="008248A4" w:rsidRDefault="008248A4" w:rsidP="008248A4">
      <w:pPr>
        <w:ind w:firstLine="709"/>
        <w:jc w:val="both"/>
      </w:pPr>
      <w:bookmarkStart w:id="3" w:name="sub_102"/>
      <w:r w:rsidRPr="008248A4">
        <w:t>2.28.1.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w:t>
      </w:r>
      <w:r w:rsidRPr="008248A4">
        <w:t>о</w:t>
      </w:r>
      <w:r w:rsidRPr="008248A4">
        <w:t>гласованной в установленном порядке технической документации и  разрешения на произво</w:t>
      </w:r>
      <w:r w:rsidRPr="008248A4">
        <w:t>д</w:t>
      </w:r>
      <w:r w:rsidRPr="008248A4">
        <w:t>ство земляных работ, выданных в соответствии с порядком установленным законодательством.</w:t>
      </w:r>
    </w:p>
    <w:p w:rsidR="008248A4" w:rsidRPr="008248A4" w:rsidRDefault="008248A4" w:rsidP="008248A4">
      <w:pPr>
        <w:ind w:firstLine="709"/>
        <w:jc w:val="both"/>
      </w:pPr>
      <w:r w:rsidRPr="008248A4">
        <w:t>Согласование технической документации производится с уполномоченным органом м</w:t>
      </w:r>
      <w:r w:rsidRPr="008248A4">
        <w:t>у</w:t>
      </w:r>
      <w:r w:rsidRPr="008248A4">
        <w:t>ниципального самоуправления, ГИБДД УМВД по Ставропольскому краю, коммунальными и</w:t>
      </w:r>
      <w:r w:rsidRPr="008248A4">
        <w:t>н</w:t>
      </w:r>
      <w:r w:rsidRPr="008248A4">
        <w:t>женерными службами</w:t>
      </w:r>
      <w:bookmarkStart w:id="4" w:name="sub_104"/>
      <w:bookmarkEnd w:id="3"/>
      <w:r w:rsidRPr="008248A4">
        <w:t>.</w:t>
      </w:r>
    </w:p>
    <w:p w:rsidR="008248A4" w:rsidRPr="008248A4" w:rsidRDefault="008248A4" w:rsidP="008248A4">
      <w:pPr>
        <w:ind w:firstLine="709"/>
        <w:jc w:val="both"/>
      </w:pPr>
      <w:r w:rsidRPr="008248A4">
        <w:t>2.28.2.  В целях получения разрешения на производство земляных работ  в уполном</w:t>
      </w:r>
      <w:r w:rsidRPr="008248A4">
        <w:t>о</w:t>
      </w:r>
      <w:r w:rsidRPr="008248A4">
        <w:t>ченный орган местного самоуправление направляется заявление и пакет документов, в соотве</w:t>
      </w:r>
      <w:r w:rsidRPr="008248A4">
        <w:t>т</w:t>
      </w:r>
      <w:r w:rsidRPr="008248A4">
        <w:t>ствии с административным регламентом предоставления муниципальной услуги по выдаче ра</w:t>
      </w:r>
      <w:r w:rsidRPr="008248A4">
        <w:t>з</w:t>
      </w:r>
      <w:r w:rsidRPr="008248A4">
        <w:t>решения на производство земляных работ, утвержденного нормативным правовым актом орг</w:t>
      </w:r>
      <w:r w:rsidRPr="008248A4">
        <w:t>а</w:t>
      </w:r>
      <w:r w:rsidRPr="008248A4">
        <w:t xml:space="preserve">на местного самоуправления.  </w:t>
      </w:r>
    </w:p>
    <w:p w:rsidR="008248A4" w:rsidRPr="008248A4" w:rsidRDefault="008248A4" w:rsidP="008248A4">
      <w:pPr>
        <w:ind w:firstLine="709"/>
        <w:jc w:val="both"/>
      </w:pPr>
      <w:r w:rsidRPr="008248A4">
        <w:t>2.28.3. Производство земляных  работ должно осуществляться согласно проекту орган</w:t>
      </w:r>
      <w:r w:rsidRPr="008248A4">
        <w:t>и</w:t>
      </w:r>
      <w:r w:rsidRPr="008248A4">
        <w:t>зации строительства (ПОС) и проекту производства земляных  работ  с соблюдением дейс</w:t>
      </w:r>
      <w:r w:rsidRPr="008248A4">
        <w:t>т</w:t>
      </w:r>
      <w:r w:rsidRPr="008248A4">
        <w:t>вующих строительных норм и правил (СНиП), правил технической эксплуатации, правил без</w:t>
      </w:r>
      <w:r w:rsidRPr="008248A4">
        <w:t>о</w:t>
      </w:r>
      <w:r w:rsidRPr="008248A4">
        <w:t>пасности и других нормативных документов на проектирование, строительство, приемку и эк</w:t>
      </w:r>
      <w:r w:rsidRPr="008248A4">
        <w:t>с</w:t>
      </w:r>
      <w:r w:rsidRPr="008248A4">
        <w:t>плуатацию инженерных коммуникаций, зданий и сооружений при авторском надзоре проек</w:t>
      </w:r>
      <w:r w:rsidRPr="008248A4">
        <w:t>т</w:t>
      </w:r>
      <w:r w:rsidRPr="008248A4">
        <w:t>ных организаций, а также государственном контроле за использованием и охраной земель.</w:t>
      </w:r>
    </w:p>
    <w:p w:rsidR="008248A4" w:rsidRPr="008248A4" w:rsidRDefault="008248A4" w:rsidP="008248A4">
      <w:pPr>
        <w:ind w:firstLine="709"/>
        <w:jc w:val="both"/>
      </w:pPr>
      <w:r w:rsidRPr="008248A4">
        <w:t>2.28. 4. Места производства земляных работ должны быть ограждены сплошными щит</w:t>
      </w:r>
      <w:r w:rsidRPr="008248A4">
        <w:t>а</w:t>
      </w:r>
      <w:r w:rsidRPr="008248A4">
        <w:t>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8248A4" w:rsidRPr="008248A4" w:rsidRDefault="008248A4" w:rsidP="008248A4">
      <w:pPr>
        <w:ind w:firstLine="709"/>
        <w:jc w:val="both"/>
      </w:pPr>
      <w:r w:rsidRPr="008248A4">
        <w:t>2.28.5. При производстве земляных работ необходимо:</w:t>
      </w:r>
    </w:p>
    <w:p w:rsidR="008248A4" w:rsidRPr="008248A4" w:rsidRDefault="008248A4" w:rsidP="008248A4">
      <w:pPr>
        <w:ind w:firstLine="709"/>
        <w:jc w:val="both"/>
      </w:pPr>
      <w:r w:rsidRPr="008248A4">
        <w:t>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w:t>
      </w:r>
      <w:r w:rsidRPr="008248A4">
        <w:t>з</w:t>
      </w:r>
      <w:r w:rsidRPr="008248A4">
        <w:t>ку стволов деревьев и связывание кроны кустарников;</w:t>
      </w:r>
    </w:p>
    <w:p w:rsidR="008248A4" w:rsidRPr="008248A4" w:rsidRDefault="008248A4" w:rsidP="008248A4">
      <w:pPr>
        <w:ind w:firstLine="709"/>
        <w:jc w:val="both"/>
      </w:pPr>
      <w:r w:rsidRPr="008248A4">
        <w:t>не допускать обнажения и повреждения корневой системы деревьев и кустарников;</w:t>
      </w:r>
    </w:p>
    <w:p w:rsidR="008248A4" w:rsidRPr="008248A4" w:rsidRDefault="008248A4" w:rsidP="008248A4">
      <w:pPr>
        <w:ind w:firstLine="709"/>
        <w:jc w:val="both"/>
      </w:pPr>
      <w:r w:rsidRPr="008248A4">
        <w:t>не допускать засыпку деревьев и кустарников грунтом и строительным мусором;</w:t>
      </w:r>
    </w:p>
    <w:p w:rsidR="008248A4" w:rsidRPr="008248A4" w:rsidRDefault="008248A4" w:rsidP="008248A4">
      <w:pPr>
        <w:ind w:firstLine="709"/>
        <w:jc w:val="both"/>
      </w:pPr>
      <w:r w:rsidRPr="008248A4">
        <w:t>срезать растительный грунт на глубину 0,2 - 0,3 м, перемещать для складирования в сп</w:t>
      </w:r>
      <w:r w:rsidRPr="008248A4">
        <w:t>е</w:t>
      </w:r>
      <w:r w:rsidRPr="008248A4">
        <w:t>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w:t>
      </w:r>
      <w:r w:rsidRPr="008248A4">
        <w:t>е</w:t>
      </w:r>
      <w:r w:rsidRPr="008248A4">
        <w:t>шивания с нижележащим нерастительным грунтом, от загрязнения, размыва и выветривания;</w:t>
      </w:r>
    </w:p>
    <w:p w:rsidR="008248A4" w:rsidRPr="008248A4" w:rsidRDefault="008248A4" w:rsidP="008248A4">
      <w:pPr>
        <w:ind w:firstLine="709"/>
        <w:jc w:val="both"/>
      </w:pPr>
      <w:r w:rsidRPr="008248A4">
        <w:t>деревья и кустарники, пригодные для пересадки, выкапывать и использовать при озел</w:t>
      </w:r>
      <w:r w:rsidRPr="008248A4">
        <w:t>е</w:t>
      </w:r>
      <w:r w:rsidRPr="008248A4">
        <w:t>нении данного или другого объекта;</w:t>
      </w:r>
    </w:p>
    <w:p w:rsidR="008248A4" w:rsidRPr="008248A4" w:rsidRDefault="008248A4" w:rsidP="008248A4">
      <w:pPr>
        <w:ind w:firstLine="709"/>
        <w:jc w:val="both"/>
      </w:pPr>
      <w:r w:rsidRPr="008248A4">
        <w:t>в случае возможного подтопления зеленых насаждений производить устройство дрен</w:t>
      </w:r>
      <w:r w:rsidRPr="008248A4">
        <w:t>а</w:t>
      </w:r>
      <w:r w:rsidRPr="008248A4">
        <w:t>жа;</w:t>
      </w:r>
    </w:p>
    <w:p w:rsidR="008248A4" w:rsidRPr="008248A4" w:rsidRDefault="008248A4" w:rsidP="008248A4">
      <w:pPr>
        <w:ind w:firstLine="709"/>
        <w:jc w:val="both"/>
      </w:pPr>
      <w:r w:rsidRPr="008248A4">
        <w:lastRenderedPageBreak/>
        <w:t>при производстве замощений и асфальтировании проездов, площадей, придомовых те</w:t>
      </w:r>
      <w:r w:rsidRPr="008248A4">
        <w:t>р</w:t>
      </w:r>
      <w:r w:rsidRPr="008248A4">
        <w:t>риторий, тротуаров оставлять вокруг дерева свободные пространства (приствольные лунки) диаметром не менее 1,5 м;</w:t>
      </w:r>
    </w:p>
    <w:p w:rsidR="008248A4" w:rsidRPr="008248A4" w:rsidRDefault="008248A4" w:rsidP="008248A4">
      <w:pPr>
        <w:ind w:firstLine="709"/>
        <w:jc w:val="both"/>
      </w:pPr>
      <w:r w:rsidRPr="008248A4">
        <w:t>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8248A4" w:rsidRPr="008248A4" w:rsidRDefault="008248A4" w:rsidP="008248A4">
      <w:pPr>
        <w:ind w:firstLine="709"/>
        <w:jc w:val="both"/>
      </w:pPr>
      <w:r w:rsidRPr="008248A4">
        <w:t>подъездные пути и места для установки подъемных кранов и другой строительной те</w:t>
      </w:r>
      <w:r w:rsidRPr="008248A4">
        <w:t>х</w:t>
      </w:r>
      <w:r w:rsidRPr="008248A4">
        <w:t>ники располагать, не допуская уничтожения (повреждения) зеленых насаждений.</w:t>
      </w:r>
    </w:p>
    <w:p w:rsidR="008248A4" w:rsidRPr="008248A4" w:rsidRDefault="008248A4" w:rsidP="008248A4">
      <w:pPr>
        <w:ind w:firstLine="709"/>
        <w:jc w:val="both"/>
      </w:pPr>
      <w:r w:rsidRPr="008248A4">
        <w:t>2.28.6.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8248A4" w:rsidRPr="008248A4" w:rsidRDefault="008248A4" w:rsidP="008248A4">
      <w:pPr>
        <w:ind w:firstLine="709"/>
        <w:jc w:val="both"/>
      </w:pPr>
      <w:bookmarkStart w:id="5" w:name="sub_3224"/>
      <w:bookmarkEnd w:id="4"/>
      <w:r w:rsidRPr="008248A4">
        <w:t xml:space="preserve">2.28.7. </w:t>
      </w:r>
      <w:bookmarkStart w:id="6" w:name="sub_5331"/>
      <w:bookmarkEnd w:id="5"/>
      <w:r w:rsidRPr="008248A4">
        <w:t>Производство строительных работ на проезжих частях дорог (магистралей), ул</w:t>
      </w:r>
      <w:r w:rsidRPr="008248A4">
        <w:t>и</w:t>
      </w:r>
      <w:r w:rsidRPr="008248A4">
        <w:t>цах, площадях должно быть организовано с учетом обеспечения условий безопасного пешехо</w:t>
      </w:r>
      <w:r w:rsidRPr="008248A4">
        <w:t>д</w:t>
      </w:r>
      <w:r w:rsidRPr="008248A4">
        <w:t>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8248A4" w:rsidRPr="008248A4" w:rsidRDefault="008248A4" w:rsidP="008248A4">
      <w:pPr>
        <w:ind w:firstLine="709"/>
        <w:jc w:val="both"/>
      </w:pPr>
      <w:bookmarkStart w:id="7" w:name="sub_5332"/>
      <w:bookmarkEnd w:id="6"/>
      <w:r w:rsidRPr="008248A4">
        <w:t>2.28.8.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ГИБДД УМВД по Ставропольскому краю.</w:t>
      </w:r>
    </w:p>
    <w:p w:rsidR="008248A4" w:rsidRPr="008248A4" w:rsidRDefault="008248A4" w:rsidP="008248A4">
      <w:pPr>
        <w:ind w:firstLine="709"/>
        <w:jc w:val="both"/>
      </w:pPr>
      <w:bookmarkStart w:id="8" w:name="sub_5333"/>
      <w:bookmarkEnd w:id="7"/>
      <w:r w:rsidRPr="008248A4">
        <w:t>2.28.9.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УМВД по Ставропол</w:t>
      </w:r>
      <w:r w:rsidRPr="008248A4">
        <w:t>ь</w:t>
      </w:r>
      <w:r w:rsidRPr="008248A4">
        <w:t>скому краю.</w:t>
      </w:r>
    </w:p>
    <w:p w:rsidR="008248A4" w:rsidRPr="008248A4" w:rsidRDefault="008248A4" w:rsidP="008248A4">
      <w:pPr>
        <w:ind w:firstLine="709"/>
        <w:jc w:val="both"/>
      </w:pPr>
      <w:bookmarkStart w:id="9" w:name="sub_5334"/>
      <w:bookmarkEnd w:id="8"/>
      <w:r w:rsidRPr="008248A4">
        <w:t>2.28.10.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bookmarkEnd w:id="9"/>
    <w:p w:rsidR="008248A4" w:rsidRPr="008248A4" w:rsidRDefault="008248A4" w:rsidP="008248A4">
      <w:pPr>
        <w:ind w:firstLine="709"/>
        <w:jc w:val="both"/>
      </w:pPr>
      <w:r w:rsidRPr="008248A4">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w:t>
      </w:r>
      <w:r w:rsidRPr="008248A4">
        <w:t>т</w:t>
      </w:r>
      <w:r w:rsidRPr="008248A4">
        <w:t>вом.</w:t>
      </w:r>
    </w:p>
    <w:p w:rsidR="008248A4" w:rsidRPr="008248A4" w:rsidRDefault="008248A4" w:rsidP="008248A4">
      <w:pPr>
        <w:ind w:firstLine="709"/>
        <w:jc w:val="both"/>
      </w:pPr>
      <w:bookmarkStart w:id="10" w:name="sub_5335"/>
      <w:r w:rsidRPr="008248A4">
        <w:t>2.28.11.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w:t>
      </w:r>
      <w:r w:rsidRPr="008248A4">
        <w:t>ю</w:t>
      </w:r>
      <w:r w:rsidRPr="008248A4">
        <w:t xml:space="preserve">щей территории разобранное асфальтобетонное покрытие (скол). </w:t>
      </w:r>
      <w:bookmarkEnd w:id="10"/>
      <w:r w:rsidRPr="008248A4">
        <w:t>Последующие земляные раб</w:t>
      </w:r>
      <w:r w:rsidRPr="008248A4">
        <w:t>о</w:t>
      </w:r>
      <w:r w:rsidRPr="008248A4">
        <w:t xml:space="preserve">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bookmarkStart w:id="11" w:name="sub_5336"/>
    </w:p>
    <w:p w:rsidR="008248A4" w:rsidRPr="008248A4" w:rsidRDefault="008248A4" w:rsidP="008248A4">
      <w:pPr>
        <w:ind w:firstLine="709"/>
        <w:jc w:val="both"/>
      </w:pPr>
      <w:r w:rsidRPr="008248A4">
        <w:t>2.28.12. Организация, юридическое или физическое лицо, производящее земляные раб</w:t>
      </w:r>
      <w:r w:rsidRPr="008248A4">
        <w:t>о</w:t>
      </w:r>
      <w:r w:rsidRPr="008248A4">
        <w:t>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w:t>
      </w:r>
      <w:r w:rsidRPr="008248A4">
        <w:t>и</w:t>
      </w:r>
      <w:r w:rsidRPr="008248A4">
        <w:t>теля работ.</w:t>
      </w:r>
    </w:p>
    <w:bookmarkEnd w:id="11"/>
    <w:p w:rsidR="008248A4" w:rsidRPr="008248A4" w:rsidRDefault="008248A4" w:rsidP="008248A4">
      <w:pPr>
        <w:ind w:firstLine="709"/>
        <w:jc w:val="both"/>
      </w:pPr>
      <w:r w:rsidRPr="008248A4">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8248A4" w:rsidRPr="008248A4" w:rsidRDefault="008248A4" w:rsidP="008248A4">
      <w:pPr>
        <w:ind w:firstLine="709"/>
        <w:jc w:val="both"/>
      </w:pPr>
      <w:bookmarkStart w:id="12" w:name="sub_5337"/>
      <w:r w:rsidRPr="008248A4">
        <w:t>2.28.13.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bookmarkEnd w:id="12"/>
    <w:p w:rsidR="008248A4" w:rsidRPr="008248A4" w:rsidRDefault="008248A4" w:rsidP="008248A4">
      <w:pPr>
        <w:ind w:firstLine="709"/>
        <w:jc w:val="both"/>
      </w:pPr>
      <w:r w:rsidRPr="008248A4">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8248A4" w:rsidRPr="008248A4" w:rsidRDefault="008248A4" w:rsidP="008248A4">
      <w:pPr>
        <w:ind w:firstLine="709"/>
        <w:jc w:val="both"/>
      </w:pPr>
      <w:bookmarkStart w:id="13" w:name="sub_5338"/>
      <w:r w:rsidRPr="008248A4">
        <w:t>2.28.14. Организация, производящая земляные работы, обязана восстановить наруше</w:t>
      </w:r>
      <w:r w:rsidRPr="008248A4">
        <w:t>н</w:t>
      </w:r>
      <w:r w:rsidRPr="008248A4">
        <w:t>ные газоны, зеленые насаждения, бортовой камень и асфальтобетонное покрытие в месте ра</w:t>
      </w:r>
      <w:r w:rsidRPr="008248A4">
        <w:t>с</w:t>
      </w:r>
      <w:r w:rsidRPr="008248A4">
        <w:t>копа качественно и на всю ширину проезжей части или тротуара в месте раскопа.</w:t>
      </w:r>
    </w:p>
    <w:bookmarkEnd w:id="13"/>
    <w:p w:rsidR="008248A4" w:rsidRPr="008248A4" w:rsidRDefault="008248A4" w:rsidP="008248A4">
      <w:pPr>
        <w:ind w:firstLine="709"/>
        <w:jc w:val="both"/>
      </w:pPr>
      <w:r w:rsidRPr="008248A4">
        <w:t>При пересечении улицы траншеями асфальтобетонное покрытие на проезжей части во</w:t>
      </w:r>
      <w:r w:rsidRPr="008248A4">
        <w:t>с</w:t>
      </w:r>
      <w:r w:rsidRPr="008248A4">
        <w:t xml:space="preserve">станавливается картами - не менее пяти метров в каждую сторону от траншеи, а на тротуаре - </w:t>
      </w:r>
      <w:r w:rsidRPr="008248A4">
        <w:lastRenderedPageBreak/>
        <w:t>не менее трех метров, обеспечив при этом высоту бортового камня на дороге не менее 15 са</w:t>
      </w:r>
      <w:r w:rsidRPr="008248A4">
        <w:t>н</w:t>
      </w:r>
      <w:r w:rsidRPr="008248A4">
        <w:t>тиметров, а тротуарного - на уровне асфальта.</w:t>
      </w:r>
    </w:p>
    <w:p w:rsidR="008248A4" w:rsidRPr="008248A4" w:rsidRDefault="008248A4" w:rsidP="008248A4">
      <w:pPr>
        <w:ind w:firstLine="709"/>
        <w:jc w:val="both"/>
      </w:pPr>
      <w:bookmarkStart w:id="14" w:name="sub_5339"/>
      <w:r w:rsidRPr="008248A4">
        <w:t>2.28.15.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w:t>
      </w:r>
      <w:r w:rsidRPr="008248A4">
        <w:t>у</w:t>
      </w:r>
      <w:r w:rsidRPr="008248A4">
        <w:t>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w:t>
      </w:r>
      <w:r w:rsidRPr="008248A4">
        <w:t>т</w:t>
      </w:r>
      <w:r w:rsidRPr="008248A4">
        <w:t>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w:t>
      </w:r>
      <w:r w:rsidRPr="008248A4">
        <w:t>о</w:t>
      </w:r>
      <w:r w:rsidRPr="008248A4">
        <w:t>крытия лежит на организациях и физических лицах, производящих земельные работы на ул</w:t>
      </w:r>
      <w:r w:rsidRPr="008248A4">
        <w:t>и</w:t>
      </w:r>
      <w:r w:rsidRPr="008248A4">
        <w:t>цах, дорогах, проездах, тротуарах, площадях.</w:t>
      </w:r>
    </w:p>
    <w:p w:rsidR="008248A4" w:rsidRPr="008248A4" w:rsidRDefault="008248A4" w:rsidP="008248A4">
      <w:pPr>
        <w:ind w:firstLine="709"/>
        <w:jc w:val="both"/>
      </w:pPr>
      <w:bookmarkStart w:id="15" w:name="sub_53310"/>
      <w:bookmarkEnd w:id="14"/>
      <w:r w:rsidRPr="008248A4">
        <w:t>2.28.16. В случае нарушения асфальтобетонного покрытия тротуаров, пешеходных д</w:t>
      </w:r>
      <w:r w:rsidRPr="008248A4">
        <w:t>о</w:t>
      </w:r>
      <w:r w:rsidRPr="008248A4">
        <w:t>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w:t>
      </w:r>
      <w:r w:rsidRPr="008248A4">
        <w:t>р</w:t>
      </w:r>
      <w:r w:rsidRPr="008248A4">
        <w:t>тового камня.</w:t>
      </w:r>
    </w:p>
    <w:p w:rsidR="008248A4" w:rsidRPr="008248A4" w:rsidRDefault="008248A4" w:rsidP="008248A4">
      <w:pPr>
        <w:ind w:firstLine="709"/>
        <w:jc w:val="both"/>
      </w:pPr>
      <w:bookmarkStart w:id="16" w:name="sub_53311"/>
      <w:bookmarkEnd w:id="15"/>
      <w:r w:rsidRPr="008248A4">
        <w:t>2.28.17. В таком же порядке восстанавливаются покрытия дорог, улиц, площадей, если ширина раскопок превышает 1/3 ширины проезжей части и если на проезжей части производ</w:t>
      </w:r>
      <w:r w:rsidRPr="008248A4">
        <w:t>и</w:t>
      </w:r>
      <w:r w:rsidRPr="008248A4">
        <w:t>лось устройство поперечной траншеи и ширина раскопки превысила 1/50 длины соответству</w:t>
      </w:r>
      <w:r w:rsidRPr="008248A4">
        <w:t>ю</w:t>
      </w:r>
      <w:r w:rsidRPr="008248A4">
        <w:t>щего участка улицы, дороги, площади.</w:t>
      </w:r>
    </w:p>
    <w:p w:rsidR="008248A4" w:rsidRPr="008248A4" w:rsidRDefault="008248A4" w:rsidP="008248A4">
      <w:pPr>
        <w:ind w:firstLine="709"/>
        <w:jc w:val="both"/>
      </w:pPr>
      <w:bookmarkStart w:id="17" w:name="sub_53312"/>
      <w:bookmarkEnd w:id="16"/>
      <w:r w:rsidRPr="008248A4">
        <w:t>2.28.18.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8248A4" w:rsidRPr="008248A4" w:rsidRDefault="008248A4" w:rsidP="008248A4">
      <w:pPr>
        <w:ind w:firstLine="709"/>
        <w:jc w:val="both"/>
      </w:pPr>
      <w:bookmarkStart w:id="18" w:name="sub_53313"/>
      <w:bookmarkEnd w:id="17"/>
      <w:r w:rsidRPr="008248A4">
        <w:t>2.28.19. Пропуск ливневых и талых вод в местах проведения вскрышных работ и прил</w:t>
      </w:r>
      <w:r w:rsidRPr="008248A4">
        <w:t>е</w:t>
      </w:r>
      <w:r w:rsidRPr="008248A4">
        <w:t>гающих к ним территорий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8248A4" w:rsidRPr="008248A4" w:rsidRDefault="008248A4" w:rsidP="008248A4">
      <w:pPr>
        <w:ind w:firstLine="709"/>
        <w:jc w:val="both"/>
      </w:pPr>
      <w:bookmarkStart w:id="19" w:name="sub_53314"/>
      <w:bookmarkEnd w:id="18"/>
      <w:r w:rsidRPr="008248A4">
        <w:t>2.28.20.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bookmarkEnd w:id="19"/>
    <w:p w:rsidR="008248A4" w:rsidRPr="008248A4" w:rsidRDefault="008248A4" w:rsidP="008248A4">
      <w:pPr>
        <w:ind w:firstLine="709"/>
        <w:jc w:val="both"/>
      </w:pPr>
      <w:r w:rsidRPr="008248A4">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8248A4" w:rsidRPr="008248A4" w:rsidRDefault="008248A4" w:rsidP="008248A4">
      <w:pPr>
        <w:ind w:firstLine="709"/>
        <w:jc w:val="both"/>
      </w:pPr>
      <w:bookmarkStart w:id="20" w:name="sub_53315"/>
      <w:r w:rsidRPr="008248A4">
        <w:t>2.28.21. При производстве земляных  работ вблизи существующих подземных сооруж</w:t>
      </w:r>
      <w:r w:rsidRPr="008248A4">
        <w:t>е</w:t>
      </w:r>
      <w:r w:rsidRPr="008248A4">
        <w:t>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p w:rsidR="008248A4" w:rsidRPr="008248A4" w:rsidRDefault="008248A4" w:rsidP="008248A4">
      <w:pPr>
        <w:ind w:firstLine="709"/>
        <w:jc w:val="both"/>
      </w:pPr>
      <w:bookmarkStart w:id="21" w:name="sub_53316"/>
      <w:bookmarkEnd w:id="20"/>
      <w:r w:rsidRPr="008248A4">
        <w:t>2.28.22. Все указанные работы проводятся за счет сил и средств предприятий, провод</w:t>
      </w:r>
      <w:r w:rsidRPr="008248A4">
        <w:t>я</w:t>
      </w:r>
      <w:r w:rsidRPr="008248A4">
        <w:t>щих земляные работы.</w:t>
      </w:r>
    </w:p>
    <w:p w:rsidR="008248A4" w:rsidRPr="008248A4" w:rsidRDefault="008248A4" w:rsidP="008248A4">
      <w:pPr>
        <w:ind w:firstLine="709"/>
        <w:jc w:val="both"/>
      </w:pPr>
      <w:bookmarkStart w:id="22" w:name="sub_53317"/>
      <w:bookmarkEnd w:id="21"/>
      <w:r w:rsidRPr="008248A4">
        <w:t>2.28.23. При производстве земляных работ запрещается:</w:t>
      </w:r>
    </w:p>
    <w:bookmarkEnd w:id="22"/>
    <w:p w:rsidR="008248A4" w:rsidRPr="008248A4" w:rsidRDefault="008248A4" w:rsidP="008248A4">
      <w:pPr>
        <w:ind w:firstLine="709"/>
        <w:jc w:val="both"/>
      </w:pPr>
      <w:r w:rsidRPr="008248A4">
        <w:t>производство земляных работ на дорогах без согласования с ГИБДД УМВД по Ставр</w:t>
      </w:r>
      <w:r w:rsidRPr="008248A4">
        <w:t>о</w:t>
      </w:r>
      <w:r w:rsidRPr="008248A4">
        <w:t>польскому краю;</w:t>
      </w:r>
    </w:p>
    <w:p w:rsidR="008248A4" w:rsidRPr="008248A4" w:rsidRDefault="008248A4" w:rsidP="008248A4">
      <w:pPr>
        <w:ind w:firstLine="709"/>
        <w:jc w:val="both"/>
      </w:pPr>
      <w:r w:rsidRPr="008248A4">
        <w:t>производство земляных работ в случае обнаружения подземных сооружений, коммун</w:t>
      </w:r>
      <w:r w:rsidRPr="008248A4">
        <w:t>и</w:t>
      </w:r>
      <w:r w:rsidRPr="008248A4">
        <w:t>каций, не указанных в проекте, без согласования с заинтересованной организацией, даже если они не мешают производству работ;</w:t>
      </w:r>
    </w:p>
    <w:p w:rsidR="008248A4" w:rsidRPr="008248A4" w:rsidRDefault="008248A4" w:rsidP="008248A4">
      <w:pPr>
        <w:ind w:firstLine="709"/>
        <w:jc w:val="both"/>
      </w:pPr>
      <w:r w:rsidRPr="008248A4">
        <w:t>всякое перемещение существующих подземных сооружений, не предусмотренное у</w:t>
      </w:r>
      <w:r w:rsidRPr="008248A4">
        <w:t>т</w:t>
      </w:r>
      <w:r w:rsidRPr="008248A4">
        <w:t>вержденным проектом, без согласования с заинтересованной организацией и уполномоченным органом муниципального округа, даже если указанные сооружения не препятствуют произво</w:t>
      </w:r>
      <w:r w:rsidRPr="008248A4">
        <w:t>д</w:t>
      </w:r>
      <w:r w:rsidRPr="008248A4">
        <w:t>ству работ;</w:t>
      </w:r>
    </w:p>
    <w:p w:rsidR="008248A4" w:rsidRPr="008248A4" w:rsidRDefault="008248A4" w:rsidP="008248A4">
      <w:pPr>
        <w:ind w:firstLine="709"/>
        <w:jc w:val="both"/>
      </w:pPr>
      <w:r w:rsidRPr="008248A4">
        <w:t>загрязнение прилегающих участков улиц и засорение ливневой канализации, засыпка водопропускных труб, кюветов и газонов;</w:t>
      </w:r>
    </w:p>
    <w:p w:rsidR="008248A4" w:rsidRPr="008248A4" w:rsidRDefault="008248A4" w:rsidP="008248A4">
      <w:pPr>
        <w:ind w:firstLine="709"/>
        <w:jc w:val="both"/>
      </w:pPr>
      <w:r w:rsidRPr="008248A4">
        <w:lastRenderedPageBreak/>
        <w:t>откачка воды из траншей, котлованов, колодцев на проезжую часть, тротуары во изб</w:t>
      </w:r>
      <w:r w:rsidRPr="008248A4">
        <w:t>е</w:t>
      </w:r>
      <w:r w:rsidRPr="008248A4">
        <w:t>жание создания гололеда и образования наледей. По согласованию с владельцем ливневой к</w:t>
      </w:r>
      <w:r w:rsidRPr="008248A4">
        <w:t>а</w:t>
      </w:r>
      <w:r w:rsidRPr="008248A4">
        <w:t>нализации вода должна быть направлена в существующую ливневую канализацию на данном участке;</w:t>
      </w:r>
    </w:p>
    <w:p w:rsidR="008248A4" w:rsidRPr="008248A4" w:rsidRDefault="008248A4" w:rsidP="008248A4">
      <w:pPr>
        <w:ind w:firstLine="709"/>
        <w:jc w:val="both"/>
      </w:pPr>
      <w:r w:rsidRPr="008248A4">
        <w:t>производство земляных  работ в местах залегания культурного слоя без предварител</w:t>
      </w:r>
      <w:r w:rsidRPr="008248A4">
        <w:t>ь</w:t>
      </w:r>
      <w:r w:rsidRPr="008248A4">
        <w:t>ных археологических исследований и выполнения технических условий министерства культуры Ставропольского края;</w:t>
      </w:r>
    </w:p>
    <w:p w:rsidR="008248A4" w:rsidRPr="008248A4" w:rsidRDefault="008248A4" w:rsidP="008248A4">
      <w:pPr>
        <w:ind w:firstLine="709"/>
        <w:jc w:val="both"/>
      </w:pPr>
      <w:r w:rsidRPr="008248A4">
        <w:t>вырубка деревьев, кустарников и обнажение их корней без разрешения органа местного самоуправления;</w:t>
      </w:r>
    </w:p>
    <w:p w:rsidR="008248A4" w:rsidRPr="008248A4" w:rsidRDefault="008248A4" w:rsidP="008248A4">
      <w:pPr>
        <w:ind w:firstLine="709"/>
        <w:jc w:val="both"/>
      </w:pPr>
      <w:r w:rsidRPr="008248A4">
        <w:t>снос зеленых насаждений, за исключением аварийных работ;</w:t>
      </w:r>
    </w:p>
    <w:p w:rsidR="008248A4" w:rsidRPr="008248A4" w:rsidRDefault="008248A4" w:rsidP="008248A4">
      <w:pPr>
        <w:ind w:firstLine="709"/>
        <w:jc w:val="both"/>
      </w:pPr>
      <w:r w:rsidRPr="008248A4">
        <w:t>засыпка проложенных траншей для укладки кабеля, труб, не имеющих выходов подзе</w:t>
      </w:r>
      <w:r w:rsidRPr="008248A4">
        <w:t>м</w:t>
      </w:r>
      <w:r w:rsidRPr="008248A4">
        <w:t>ных коммуникаций, до производства контрольной исполнительной съемки геодезической службой;</w:t>
      </w:r>
    </w:p>
    <w:p w:rsidR="008248A4" w:rsidRPr="008248A4" w:rsidRDefault="008248A4" w:rsidP="008248A4">
      <w:pPr>
        <w:ind w:firstLine="709"/>
        <w:jc w:val="both"/>
      </w:pPr>
      <w:r w:rsidRPr="008248A4">
        <w:t>приемка в эксплуатацию инженерных подземных коммуникаций и сооружений без в</w:t>
      </w:r>
      <w:r w:rsidRPr="008248A4">
        <w:t>ы</w:t>
      </w:r>
      <w:r w:rsidRPr="008248A4">
        <w:t>полнения исполнительной съемки, согласованной с уполномоченным органом местного сам</w:t>
      </w:r>
      <w:r w:rsidRPr="008248A4">
        <w:t>о</w:t>
      </w:r>
      <w:r w:rsidRPr="008248A4">
        <w:t>управления;</w:t>
      </w:r>
    </w:p>
    <w:p w:rsidR="008248A4" w:rsidRPr="008248A4" w:rsidRDefault="008248A4" w:rsidP="008248A4">
      <w:pPr>
        <w:ind w:firstLine="709"/>
        <w:jc w:val="both"/>
      </w:pPr>
      <w:r w:rsidRPr="008248A4">
        <w:t>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w:t>
      </w:r>
      <w:r w:rsidRPr="008248A4">
        <w:t>т</w:t>
      </w:r>
      <w:r w:rsidRPr="008248A4">
        <w:t>рукций на газонах, на трассах действующих подземных коммуникаций, в охранных зонах газ</w:t>
      </w:r>
      <w:r w:rsidRPr="008248A4">
        <w:t>о</w:t>
      </w:r>
      <w:r w:rsidRPr="008248A4">
        <w:t>проводов, теплотрасс, линий электропередач и линий связи;</w:t>
      </w:r>
    </w:p>
    <w:p w:rsidR="008248A4" w:rsidRPr="008248A4" w:rsidRDefault="008248A4" w:rsidP="008248A4">
      <w:pPr>
        <w:ind w:firstLine="709"/>
        <w:jc w:val="both"/>
      </w:pPr>
      <w:r w:rsidRPr="008248A4">
        <w:t>выталкивание грунта из котлована, траншеи, дорожного корыта за пределы границ строительных площадок.</w:t>
      </w:r>
    </w:p>
    <w:p w:rsidR="008248A4" w:rsidRPr="008248A4" w:rsidRDefault="008248A4" w:rsidP="008248A4">
      <w:pPr>
        <w:ind w:firstLine="709"/>
        <w:jc w:val="both"/>
      </w:pPr>
      <w:bookmarkStart w:id="23" w:name="sub_53318"/>
      <w:r w:rsidRPr="008248A4">
        <w:t>2.28.22. Смотровые и дождеприемные колодцы на улицах и проездах должны восстана</w:t>
      </w:r>
      <w:r w:rsidRPr="008248A4">
        <w:t>в</w:t>
      </w:r>
      <w:r w:rsidRPr="008248A4">
        <w:t>ливаться на одном уровне с дорожным покрытием.</w:t>
      </w:r>
    </w:p>
    <w:bookmarkEnd w:id="23"/>
    <w:p w:rsidR="008248A4" w:rsidRPr="008248A4" w:rsidRDefault="008248A4" w:rsidP="008248A4">
      <w:pPr>
        <w:ind w:firstLine="709"/>
        <w:jc w:val="both"/>
      </w:pPr>
      <w:r w:rsidRPr="008248A4">
        <w:t>2.28.2</w:t>
      </w:r>
      <w:r w:rsidR="00C72DC0">
        <w:t>3</w:t>
      </w:r>
      <w:r w:rsidRPr="008248A4">
        <w:t>. Засыпка траншей и котлованов должна производиться в срок, указанный в ра</w:t>
      </w:r>
      <w:r w:rsidRPr="008248A4">
        <w:t>з</w:t>
      </w:r>
      <w:r w:rsidRPr="008248A4">
        <w:t>решении на производство земляных работ, с обязательным составлением акта при участии представителя органа, выдавшего разрешение.</w:t>
      </w:r>
    </w:p>
    <w:p w:rsidR="008248A4" w:rsidRPr="008248A4" w:rsidRDefault="008248A4" w:rsidP="008248A4">
      <w:pPr>
        <w:ind w:firstLine="709"/>
        <w:jc w:val="both"/>
      </w:pPr>
      <w:r w:rsidRPr="008248A4">
        <w:t>2.29 . Благоустройство территорий общественного назначения.</w:t>
      </w:r>
    </w:p>
    <w:p w:rsidR="008248A4" w:rsidRPr="008248A4" w:rsidRDefault="008248A4" w:rsidP="008248A4">
      <w:pPr>
        <w:ind w:firstLine="709"/>
        <w:jc w:val="both"/>
      </w:pPr>
      <w:r w:rsidRPr="008248A4">
        <w:t>2.29.1.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w:t>
      </w:r>
      <w:r w:rsidRPr="008248A4">
        <w:t>о</w:t>
      </w:r>
      <w:r w:rsidRPr="008248A4">
        <w:t>торые в различных сочетаниях формируют все разновидности общественных территорий мун</w:t>
      </w:r>
      <w:r w:rsidRPr="008248A4">
        <w:t>и</w:t>
      </w:r>
      <w:r w:rsidRPr="008248A4">
        <w:t>ципального округа: центры общегородского и локального значения, многофункциональные, примагистральные и специализированные общественные зоны муниципального округа.</w:t>
      </w:r>
    </w:p>
    <w:p w:rsidR="008248A4" w:rsidRPr="008248A4" w:rsidRDefault="008248A4" w:rsidP="008248A4">
      <w:pPr>
        <w:ind w:firstLine="709"/>
        <w:jc w:val="both"/>
      </w:pPr>
      <w:r w:rsidRPr="008248A4">
        <w:t>2.29.2. На территориях общественного назначения при разработке проектных меропри</w:t>
      </w:r>
      <w:r w:rsidRPr="008248A4">
        <w:t>я</w:t>
      </w:r>
      <w:r w:rsidRPr="008248A4">
        <w:t>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248A4" w:rsidRPr="008248A4" w:rsidRDefault="008248A4" w:rsidP="008248A4">
      <w:pPr>
        <w:ind w:firstLine="709"/>
        <w:jc w:val="both"/>
      </w:pPr>
      <w:r w:rsidRPr="008248A4">
        <w:t>2.29.3. Проекты благоустройства территорий общественных пространств разрабатыв</w:t>
      </w:r>
      <w:r w:rsidRPr="008248A4">
        <w:t>а</w:t>
      </w:r>
      <w:r w:rsidRPr="008248A4">
        <w:t>ются на основании предварительных предпроектных исследований, определяющих потребн</w:t>
      </w:r>
      <w:r w:rsidRPr="008248A4">
        <w:t>о</w:t>
      </w:r>
      <w:r w:rsidRPr="008248A4">
        <w:t>сти жителей и возможные виды деятельности на данной территории. Используются для реал</w:t>
      </w:r>
      <w:r w:rsidRPr="008248A4">
        <w:t>и</w:t>
      </w:r>
      <w:r w:rsidRPr="008248A4">
        <w:t>зации проекты, обеспечивающие высокий уровень комфорта пребывания, визуальную привл</w:t>
      </w:r>
      <w:r w:rsidRPr="008248A4">
        <w:t>е</w:t>
      </w:r>
      <w:r w:rsidRPr="008248A4">
        <w:t>кательность среды, экологическую обоснованность, рассматривающие общественные простра</w:t>
      </w:r>
      <w:r w:rsidRPr="008248A4">
        <w:t>н</w:t>
      </w:r>
      <w:r w:rsidRPr="008248A4">
        <w:t>ства как места коммуникации и общения, способные привлекать посетителей, и обеспечива</w:t>
      </w:r>
      <w:r w:rsidRPr="008248A4">
        <w:t>ю</w:t>
      </w:r>
      <w:r w:rsidRPr="008248A4">
        <w:t>щие наличие возможностей для развития предпринимательства.</w:t>
      </w:r>
    </w:p>
    <w:p w:rsidR="008248A4" w:rsidRPr="008248A4" w:rsidRDefault="008248A4" w:rsidP="008248A4">
      <w:pPr>
        <w:ind w:firstLine="709"/>
        <w:jc w:val="both"/>
      </w:pPr>
      <w:r w:rsidRPr="008248A4">
        <w:t>2.29.4. Перечень конструктивных элементов внешнего благоустройства на территории общественных пространств муниципального округа включает: твердые виды покрытия, элеме</w:t>
      </w:r>
      <w:r w:rsidRPr="008248A4">
        <w:t>н</w:t>
      </w:r>
      <w:r w:rsidRPr="008248A4">
        <w:t>ты сопряжения поверхностей, озеленение, скамьи, урны и малые контейнеры для мусора, ули</w:t>
      </w:r>
      <w:r w:rsidRPr="008248A4">
        <w:t>ч</w:t>
      </w:r>
      <w:r w:rsidRPr="008248A4">
        <w:t>ное техническое оборудование, осветительное оборудование, оборудование архитектурно-</w:t>
      </w:r>
      <w:r w:rsidRPr="008248A4">
        <w:lastRenderedPageBreak/>
        <w:t>декоративного освещения, носители информации, элементы защиты участков озеленения (м</w:t>
      </w:r>
      <w:r w:rsidRPr="008248A4">
        <w:t>е</w:t>
      </w:r>
      <w:r w:rsidRPr="008248A4">
        <w:t>таллические ограждения, специальные виды покрытий и т.п.).</w:t>
      </w:r>
    </w:p>
    <w:p w:rsidR="008248A4" w:rsidRPr="008248A4" w:rsidRDefault="008248A4" w:rsidP="008248A4">
      <w:pPr>
        <w:ind w:firstLine="709"/>
        <w:jc w:val="both"/>
      </w:pPr>
      <w:r w:rsidRPr="008248A4">
        <w:t>2.29.5. На территории общественных пространств могут размещаться произведения д</w:t>
      </w:r>
      <w:r w:rsidRPr="008248A4">
        <w:t>е</w:t>
      </w:r>
      <w:r w:rsidRPr="008248A4">
        <w:t>коративно-прикладного искусства, декоративных водных устройств.</w:t>
      </w:r>
    </w:p>
    <w:p w:rsidR="008248A4" w:rsidRPr="008248A4" w:rsidRDefault="008248A4" w:rsidP="008248A4">
      <w:pPr>
        <w:ind w:firstLine="709"/>
        <w:jc w:val="both"/>
      </w:pPr>
    </w:p>
    <w:p w:rsidR="008248A4" w:rsidRPr="008248A4" w:rsidRDefault="008248A4" w:rsidP="008248A4">
      <w:pPr>
        <w:jc w:val="center"/>
      </w:pPr>
      <w:r w:rsidRPr="008248A4">
        <w:t>3. Перечень работ по благоустройству и периодичность их выполнения.</w:t>
      </w:r>
    </w:p>
    <w:p w:rsidR="008248A4" w:rsidRPr="008248A4" w:rsidRDefault="008248A4" w:rsidP="008248A4">
      <w:pPr>
        <w:jc w:val="center"/>
      </w:pPr>
      <w:r w:rsidRPr="008248A4">
        <w:t>Организация и проведение уборочных работ.</w:t>
      </w:r>
    </w:p>
    <w:p w:rsidR="008248A4" w:rsidRPr="008248A4" w:rsidRDefault="008248A4" w:rsidP="008248A4">
      <w:pPr>
        <w:ind w:firstLine="709"/>
        <w:jc w:val="both"/>
      </w:pPr>
    </w:p>
    <w:p w:rsidR="008248A4" w:rsidRPr="008248A4" w:rsidRDefault="008248A4" w:rsidP="008248A4">
      <w:pPr>
        <w:ind w:firstLine="709"/>
        <w:jc w:val="both"/>
      </w:pPr>
      <w:r w:rsidRPr="008248A4">
        <w:t>3.1. Работы по содержанию объектов благоустройства включают:</w:t>
      </w:r>
    </w:p>
    <w:p w:rsidR="008248A4" w:rsidRPr="008248A4" w:rsidRDefault="008248A4" w:rsidP="008248A4">
      <w:pPr>
        <w:ind w:firstLine="709"/>
        <w:jc w:val="both"/>
      </w:pPr>
      <w:r w:rsidRPr="008248A4">
        <w:t>ежедневный осмотр всех элементов и объектов благоустройства, расположенных на с</w:t>
      </w:r>
      <w:r w:rsidRPr="008248A4">
        <w:t>о</w:t>
      </w:r>
      <w:r w:rsidRPr="008248A4">
        <w:t>ответствующей территории, в целях выявления неисправностей, повреждений и иных наруш</w:t>
      </w:r>
      <w:r w:rsidRPr="008248A4">
        <w:t>е</w:t>
      </w:r>
      <w:r w:rsidRPr="008248A4">
        <w:t>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w:t>
      </w:r>
      <w:r w:rsidRPr="008248A4">
        <w:t>и</w:t>
      </w:r>
      <w:r w:rsidRPr="008248A4">
        <w:t>ем видов работ, для которых настоящими Правилами установлены иные сроки;</w:t>
      </w:r>
    </w:p>
    <w:p w:rsidR="008248A4" w:rsidRPr="008248A4" w:rsidRDefault="008248A4" w:rsidP="008248A4">
      <w:pPr>
        <w:ind w:firstLine="709"/>
        <w:jc w:val="both"/>
      </w:pPr>
      <w:r w:rsidRPr="008248A4">
        <w:t>мероприятия по уходу за  зелеными насаждениями (полив, стрижка газонов и т.д.);</w:t>
      </w:r>
    </w:p>
    <w:p w:rsidR="008248A4" w:rsidRPr="008248A4" w:rsidRDefault="008248A4" w:rsidP="008248A4">
      <w:pPr>
        <w:ind w:firstLine="709"/>
        <w:jc w:val="both"/>
      </w:pPr>
      <w:r w:rsidRPr="008248A4">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8248A4" w:rsidRPr="008248A4" w:rsidRDefault="008248A4" w:rsidP="008248A4">
      <w:pPr>
        <w:ind w:firstLine="709"/>
        <w:jc w:val="both"/>
      </w:pPr>
      <w:r w:rsidRPr="008248A4">
        <w:t>очистку, окраску малых архитектурных форм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8248A4" w:rsidRPr="008248A4" w:rsidRDefault="008248A4" w:rsidP="008248A4">
      <w:pPr>
        <w:ind w:firstLine="709"/>
        <w:jc w:val="both"/>
      </w:pPr>
      <w:r w:rsidRPr="008248A4">
        <w:t>очистку урн по мере накопления мусора (не допуская их переполнения), их мойку и д</w:t>
      </w:r>
      <w:r w:rsidRPr="008248A4">
        <w:t>е</w:t>
      </w:r>
      <w:r w:rsidRPr="008248A4">
        <w:t>зинфекцию один раз в месяц (в теплое время года), окраску - не реже одного раза в год, а м</w:t>
      </w:r>
      <w:r w:rsidRPr="008248A4">
        <w:t>е</w:t>
      </w:r>
      <w:r w:rsidRPr="008248A4">
        <w:t>таллических урн - не менее двух раз в год (весной и осенью);</w:t>
      </w:r>
    </w:p>
    <w:p w:rsidR="008248A4" w:rsidRPr="008248A4" w:rsidRDefault="008248A4" w:rsidP="008248A4">
      <w:pPr>
        <w:ind w:firstLine="709"/>
        <w:jc w:val="both"/>
      </w:pPr>
      <w:r w:rsidRPr="008248A4">
        <w:t>ежедневную уборку территории (подметание, удаление мусора, снега, наледи, провед</w:t>
      </w:r>
      <w:r w:rsidRPr="008248A4">
        <w:t>е</w:t>
      </w:r>
      <w:r w:rsidRPr="008248A4">
        <w:t>ние иных технологических операций для поддержания объектов благоустройства в чистоте);</w:t>
      </w:r>
    </w:p>
    <w:p w:rsidR="008248A4" w:rsidRPr="008248A4" w:rsidRDefault="008248A4" w:rsidP="008248A4">
      <w:pPr>
        <w:ind w:firstLine="709"/>
        <w:jc w:val="both"/>
      </w:pPr>
      <w:r w:rsidRPr="008248A4">
        <w:t>сбор и вывоз отходов по планово-регулярной системе согласно утвержденным графикам.</w:t>
      </w:r>
    </w:p>
    <w:p w:rsidR="008248A4" w:rsidRPr="008248A4" w:rsidRDefault="008248A4" w:rsidP="008248A4">
      <w:pPr>
        <w:ind w:firstLine="709"/>
        <w:jc w:val="both"/>
      </w:pPr>
      <w:r w:rsidRPr="008248A4">
        <w:t>3.2. Работы по ремонту (текущему, капитальному) объектов благоустройства включают:</w:t>
      </w:r>
    </w:p>
    <w:p w:rsidR="008248A4" w:rsidRPr="008248A4" w:rsidRDefault="008248A4" w:rsidP="008248A4">
      <w:pPr>
        <w:ind w:firstLine="709"/>
        <w:jc w:val="both"/>
      </w:pPr>
      <w:r w:rsidRPr="008248A4">
        <w:t>восстановление и замену покрытий дорог, проездов, тротуаров и их конструктивных элементов по мере необходимости;</w:t>
      </w:r>
    </w:p>
    <w:p w:rsidR="008248A4" w:rsidRPr="008248A4" w:rsidRDefault="008248A4" w:rsidP="008248A4">
      <w:pPr>
        <w:ind w:firstLine="709"/>
        <w:jc w:val="both"/>
      </w:pPr>
      <w:r w:rsidRPr="008248A4">
        <w:t>установку, замену, восстановление МАФ и их отдельных элементов по мере необход</w:t>
      </w:r>
      <w:r w:rsidRPr="008248A4">
        <w:t>и</w:t>
      </w:r>
      <w:r w:rsidRPr="008248A4">
        <w:t>мости;</w:t>
      </w:r>
    </w:p>
    <w:p w:rsidR="008248A4" w:rsidRPr="008248A4" w:rsidRDefault="008248A4" w:rsidP="008248A4">
      <w:pPr>
        <w:ind w:firstLine="709"/>
        <w:jc w:val="both"/>
      </w:pPr>
      <w:r w:rsidRPr="008248A4">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8248A4" w:rsidRPr="008248A4" w:rsidRDefault="008248A4" w:rsidP="008248A4">
      <w:pPr>
        <w:ind w:firstLine="709"/>
        <w:jc w:val="both"/>
      </w:pPr>
      <w:r w:rsidRPr="008248A4">
        <w:t>текущие работы по уходу за зелеными насаждениями по мере необходимости;</w:t>
      </w:r>
    </w:p>
    <w:p w:rsidR="008248A4" w:rsidRPr="008248A4" w:rsidRDefault="008248A4" w:rsidP="008248A4">
      <w:pPr>
        <w:ind w:firstLine="709"/>
        <w:jc w:val="both"/>
      </w:pPr>
      <w:r w:rsidRPr="008248A4">
        <w:t>ремонт и восстановление разрушенных ограждений и оборудования площадок;</w:t>
      </w:r>
    </w:p>
    <w:p w:rsidR="008248A4" w:rsidRPr="008248A4" w:rsidRDefault="008248A4" w:rsidP="008248A4">
      <w:pPr>
        <w:ind w:firstLine="709"/>
        <w:jc w:val="both"/>
      </w:pPr>
      <w:r w:rsidRPr="008248A4">
        <w:t>восстановление объектов наружного освещения, окраску опор наружного освещения по мере необходимости, но не реже одного раза в два года;</w:t>
      </w:r>
    </w:p>
    <w:p w:rsidR="008248A4" w:rsidRPr="008248A4" w:rsidRDefault="008248A4" w:rsidP="008248A4">
      <w:pPr>
        <w:ind w:firstLine="709"/>
        <w:jc w:val="both"/>
      </w:pPr>
      <w:r w:rsidRPr="008248A4">
        <w:t>снос сухих, аварийных и потерявших декоративный вид зеленых насаждений с корче</w:t>
      </w:r>
      <w:r w:rsidRPr="008248A4">
        <w:t>в</w:t>
      </w:r>
      <w:r w:rsidRPr="008248A4">
        <w:t>кой пней, посадку деревьев и кустарников, подсев газонов, санитарную обрезку растений, уд</w:t>
      </w:r>
      <w:r w:rsidRPr="008248A4">
        <w:t>а</w:t>
      </w:r>
      <w:r w:rsidRPr="008248A4">
        <w:t>ление поросли, стрижку и кронирование живой изгороди, лечение ран при необходимости.</w:t>
      </w:r>
    </w:p>
    <w:p w:rsidR="008248A4" w:rsidRPr="008248A4" w:rsidRDefault="008248A4" w:rsidP="008248A4">
      <w:pPr>
        <w:ind w:firstLine="709"/>
        <w:jc w:val="both"/>
      </w:pPr>
      <w:r w:rsidRPr="008248A4">
        <w:t>Установление характера вида работ по благоустройству (текущий, капитальный) прои</w:t>
      </w:r>
      <w:r w:rsidRPr="008248A4">
        <w:t>з</w:t>
      </w:r>
      <w:r w:rsidRPr="008248A4">
        <w:t>водится на основании нормативных документов, действующих в соответствующих сферах бл</w:t>
      </w:r>
      <w:r w:rsidRPr="008248A4">
        <w:t>а</w:t>
      </w:r>
      <w:r w:rsidRPr="008248A4">
        <w:t>гоустройства.</w:t>
      </w:r>
    </w:p>
    <w:p w:rsidR="008248A4" w:rsidRPr="008248A4" w:rsidRDefault="008248A4" w:rsidP="008248A4">
      <w:pPr>
        <w:ind w:firstLine="709"/>
        <w:jc w:val="both"/>
      </w:pPr>
      <w:r w:rsidRPr="008248A4">
        <w:t>3.3.  Работы по созданию новых объектов благоустройства включают:</w:t>
      </w:r>
    </w:p>
    <w:p w:rsidR="008248A4" w:rsidRPr="008248A4" w:rsidRDefault="008248A4" w:rsidP="008248A4">
      <w:pPr>
        <w:ind w:firstLine="709"/>
        <w:jc w:val="both"/>
      </w:pPr>
      <w:r w:rsidRPr="008248A4">
        <w:t>ландшафтные работы: устройство покрытий поверхности (в том числе, с использованием тротуарной плитки), дорожек, автостоянок, площадок, ограждений, установку элементов благ</w:t>
      </w:r>
      <w:r w:rsidRPr="008248A4">
        <w:t>о</w:t>
      </w:r>
      <w:r w:rsidRPr="008248A4">
        <w:t>устройства;</w:t>
      </w:r>
    </w:p>
    <w:p w:rsidR="008248A4" w:rsidRPr="008248A4" w:rsidRDefault="008248A4" w:rsidP="008248A4">
      <w:pPr>
        <w:ind w:firstLine="709"/>
        <w:jc w:val="both"/>
      </w:pPr>
      <w:r w:rsidRPr="008248A4">
        <w:t>работы по созданию озелененных территорий: посадку зеленых насаждений, создание живых изгородей и иные работы;</w:t>
      </w:r>
    </w:p>
    <w:p w:rsidR="008248A4" w:rsidRPr="008248A4" w:rsidRDefault="008248A4" w:rsidP="008248A4">
      <w:pPr>
        <w:ind w:firstLine="709"/>
        <w:jc w:val="both"/>
      </w:pPr>
      <w:r w:rsidRPr="008248A4">
        <w:lastRenderedPageBreak/>
        <w:t>мероприятия по созданию объектов наружного освещения и художественно-светового оформления территории муниципального округа.</w:t>
      </w:r>
    </w:p>
    <w:p w:rsidR="008248A4" w:rsidRPr="008248A4" w:rsidRDefault="008248A4" w:rsidP="008248A4">
      <w:pPr>
        <w:ind w:firstLine="709"/>
        <w:jc w:val="both"/>
      </w:pPr>
      <w:r w:rsidRPr="008248A4">
        <w:t>3.4.  Работы, связанные с разработкой грунта, временным нарушением благоустройства территории муниципального округа, производятся в соответствии с требованиями правовых а</w:t>
      </w:r>
      <w:r w:rsidRPr="008248A4">
        <w:t>к</w:t>
      </w:r>
      <w:r w:rsidRPr="008248A4">
        <w:t>тов, регулирующих правила производства земляных и иных работ, а также нормативными пр</w:t>
      </w:r>
      <w:r w:rsidRPr="008248A4">
        <w:t>а</w:t>
      </w:r>
      <w:r w:rsidRPr="008248A4">
        <w:t>вовыми актами, регламентирующими выполнение строительных и ремонтных работ.</w:t>
      </w:r>
    </w:p>
    <w:p w:rsidR="008248A4" w:rsidRPr="008248A4" w:rsidRDefault="008248A4" w:rsidP="008248A4">
      <w:pPr>
        <w:ind w:firstLine="709"/>
        <w:jc w:val="both"/>
      </w:pPr>
      <w:r w:rsidRPr="008248A4">
        <w:t>3.5.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w:t>
      </w:r>
      <w:r w:rsidRPr="008248A4">
        <w:t>с</w:t>
      </w:r>
      <w:r w:rsidRPr="008248A4">
        <w:t>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8248A4" w:rsidRPr="008248A4" w:rsidRDefault="008248A4" w:rsidP="008248A4">
      <w:pPr>
        <w:ind w:firstLine="709"/>
        <w:jc w:val="both"/>
      </w:pPr>
      <w:r w:rsidRPr="008248A4">
        <w:t>3.6. Виды работ по капитальному ремонту, ремонту, содержанию объектов благоустро</w:t>
      </w:r>
      <w:r w:rsidRPr="008248A4">
        <w:t>й</w:t>
      </w:r>
      <w:r w:rsidRPr="008248A4">
        <w:t>ства, относящихся к составу объектов улично-дорожной сети, определены Классификацией р</w:t>
      </w:r>
      <w:r w:rsidRPr="008248A4">
        <w:t>а</w:t>
      </w:r>
      <w:r w:rsidRPr="008248A4">
        <w:t>бот по капитальному ремонту и содержанию автомобильных дорог общего пользования и и</w:t>
      </w:r>
      <w:r w:rsidRPr="008248A4">
        <w:t>с</w:t>
      </w:r>
      <w:r w:rsidRPr="008248A4">
        <w:t>кусственных сооружений на них, утвержденной приказом  Министерства транспорта Росси</w:t>
      </w:r>
      <w:r w:rsidRPr="008248A4">
        <w:t>й</w:t>
      </w:r>
      <w:r w:rsidRPr="008248A4">
        <w:t>ской Федерации  от 12 ноября 2007 г. № 160 «Об утверждении Классификации работ по кап</w:t>
      </w:r>
      <w:r w:rsidRPr="008248A4">
        <w:t>и</w:t>
      </w:r>
      <w:r w:rsidRPr="008248A4">
        <w:t>тальному ремонту, ремонту и содержанию автомобильных дорог общего пользования и иску</w:t>
      </w:r>
      <w:r w:rsidRPr="008248A4">
        <w:t>с</w:t>
      </w:r>
      <w:r w:rsidRPr="008248A4">
        <w:t>ственных сооружений на них».</w:t>
      </w:r>
    </w:p>
    <w:p w:rsidR="008248A4" w:rsidRPr="008248A4" w:rsidRDefault="008248A4" w:rsidP="008248A4">
      <w:pPr>
        <w:ind w:firstLine="709"/>
        <w:jc w:val="both"/>
      </w:pPr>
      <w:r w:rsidRPr="008248A4">
        <w:t>Вид, сроки и состав дорожных работ по каждому объекту улично-дорожной сети уст</w:t>
      </w:r>
      <w:r w:rsidRPr="008248A4">
        <w:t>а</w:t>
      </w:r>
      <w:r w:rsidRPr="008248A4">
        <w:t>навливаются на основании ведомостей дефектов, диагностики, инженерных изысканий, пр</w:t>
      </w:r>
      <w:r w:rsidRPr="008248A4">
        <w:t>о</w:t>
      </w:r>
      <w:r w:rsidRPr="008248A4">
        <w:t>ектной документации и других документов, содержащих оценку фактического состояния об</w:t>
      </w:r>
      <w:r w:rsidRPr="008248A4">
        <w:t>ъ</w:t>
      </w:r>
      <w:r w:rsidRPr="008248A4">
        <w:t>ектов.</w:t>
      </w:r>
    </w:p>
    <w:p w:rsidR="008248A4" w:rsidRPr="008248A4" w:rsidRDefault="008248A4" w:rsidP="008248A4">
      <w:pPr>
        <w:ind w:firstLine="709"/>
        <w:jc w:val="both"/>
      </w:pPr>
      <w:r w:rsidRPr="008248A4">
        <w:t>3.7. Вывоз скола асфальта при проведении дорожно-ремонтных работ производится о</w:t>
      </w:r>
      <w:r w:rsidRPr="008248A4">
        <w:t>р</w:t>
      </w:r>
      <w:r w:rsidRPr="008248A4">
        <w:t>ганизациями, проводящими работы: на главных улицах - незамедлительно (в ходе работ), на остальных улицах и во дворах - в течение суток.</w:t>
      </w:r>
    </w:p>
    <w:p w:rsidR="008248A4" w:rsidRPr="008248A4" w:rsidRDefault="008248A4" w:rsidP="008248A4">
      <w:pPr>
        <w:ind w:firstLine="709"/>
        <w:jc w:val="both"/>
      </w:pPr>
      <w:r w:rsidRPr="008248A4">
        <w:t>3.8. Уборка отходов от вырубки (повреждения) зеленых насаждений осуществляется о</w:t>
      </w:r>
      <w:r w:rsidRPr="008248A4">
        <w:t>р</w:t>
      </w:r>
      <w:r w:rsidRPr="008248A4">
        <w:t>ганизациями, производящими работы по вырубке данных зеленых насаждений.</w:t>
      </w:r>
    </w:p>
    <w:p w:rsidR="008248A4" w:rsidRPr="008248A4" w:rsidRDefault="008248A4" w:rsidP="008248A4">
      <w:pPr>
        <w:ind w:firstLine="709"/>
        <w:jc w:val="both"/>
      </w:pPr>
      <w:r w:rsidRPr="008248A4">
        <w:t>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w:t>
      </w:r>
    </w:p>
    <w:p w:rsidR="008248A4" w:rsidRPr="008248A4" w:rsidRDefault="008248A4" w:rsidP="008248A4">
      <w:pPr>
        <w:ind w:firstLine="709"/>
        <w:jc w:val="both"/>
      </w:pPr>
      <w:r w:rsidRPr="008248A4">
        <w:t>Пни, оставшиеся после вырубки зеленых насаждений, удаляются в течение суток на о</w:t>
      </w:r>
      <w:r w:rsidRPr="008248A4">
        <w:t>с</w:t>
      </w:r>
      <w:r w:rsidRPr="008248A4">
        <w:t>новных улицах и в течение трех суток - на улицах второстепенного значения и дворовых терр</w:t>
      </w:r>
      <w:r w:rsidRPr="008248A4">
        <w:t>и</w:t>
      </w:r>
      <w:r w:rsidRPr="008248A4">
        <w:t>ториях. Упавшие деревья удаляются собственником отведенной (прилегающей) территории н</w:t>
      </w:r>
      <w:r w:rsidRPr="008248A4">
        <w:t>е</w:t>
      </w:r>
      <w:r w:rsidRPr="008248A4">
        <w:t>медленно с проезжей части дорог, тротуаров, от токонесущих проводов, фасадов жилых и пр</w:t>
      </w:r>
      <w:r w:rsidRPr="008248A4">
        <w:t>о</w:t>
      </w:r>
      <w:r w:rsidRPr="008248A4">
        <w:t>изводственных зданий, а с других территорий - в течение 8 часов с момента обнаружения.</w:t>
      </w:r>
    </w:p>
    <w:p w:rsidR="008248A4" w:rsidRPr="008248A4" w:rsidRDefault="008248A4" w:rsidP="008248A4">
      <w:pPr>
        <w:ind w:firstLine="709"/>
        <w:jc w:val="both"/>
      </w:pPr>
      <w:r w:rsidRPr="008248A4">
        <w:t>3.9.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8248A4" w:rsidRPr="008248A4" w:rsidRDefault="008248A4" w:rsidP="008248A4">
      <w:pPr>
        <w:ind w:firstLine="709"/>
        <w:jc w:val="both"/>
      </w:pPr>
      <w:r w:rsidRPr="008248A4">
        <w:t>3.10. Контейнерные площадки должны содержаться в соответствии с санитарными но</w:t>
      </w:r>
      <w:r w:rsidRPr="008248A4">
        <w:t>р</w:t>
      </w:r>
      <w:r w:rsidRPr="008248A4">
        <w:t>мами и правилами. Вывоз  отходов с контейнерных площадок осуществляется ежедневно. В</w:t>
      </w:r>
      <w:r w:rsidRPr="008248A4">
        <w:t>ы</w:t>
      </w:r>
      <w:r w:rsidRPr="008248A4">
        <w:t>воз вторичных ресурсов, собранных путем раздельного сбора отходов вывозится по мере з</w:t>
      </w:r>
      <w:r w:rsidRPr="008248A4">
        <w:t>а</w:t>
      </w:r>
      <w:r w:rsidRPr="008248A4">
        <w:t>полнения контейнера,  не реже одного раза в семь дней. Уборка контейнерных площадок пр</w:t>
      </w:r>
      <w:r w:rsidRPr="008248A4">
        <w:t>о</w:t>
      </w:r>
      <w:r w:rsidRPr="008248A4">
        <w:t>изводится ежедневно.</w:t>
      </w:r>
    </w:p>
    <w:p w:rsidR="008248A4" w:rsidRPr="008248A4" w:rsidRDefault="008248A4" w:rsidP="008248A4">
      <w:pPr>
        <w:ind w:firstLine="709"/>
        <w:jc w:val="both"/>
      </w:pPr>
      <w:r w:rsidRPr="008248A4">
        <w:t>Ответственность за содержание контейнерных площадок, вывоз твердых бытовых отх</w:t>
      </w:r>
      <w:r w:rsidRPr="008248A4">
        <w:t>о</w:t>
      </w:r>
      <w:r w:rsidRPr="008248A4">
        <w:t>дов и крупногабаритного мусора несут специализированные организации, оказывающие да</w:t>
      </w:r>
      <w:r w:rsidRPr="008248A4">
        <w:t>н</w:t>
      </w:r>
      <w:r w:rsidRPr="008248A4">
        <w:t>ную услугу на основании заключенных договоров, при отсутствии договоров - лица, владе</w:t>
      </w:r>
      <w:r w:rsidRPr="008248A4">
        <w:t>ю</w:t>
      </w:r>
      <w:r w:rsidRPr="008248A4">
        <w:t>щие земельными участками, на которых расположены контейнерные площадки.</w:t>
      </w:r>
    </w:p>
    <w:p w:rsidR="008248A4" w:rsidRPr="008248A4" w:rsidRDefault="008248A4" w:rsidP="008248A4">
      <w:pPr>
        <w:ind w:firstLine="709"/>
        <w:jc w:val="both"/>
      </w:pPr>
      <w:r w:rsidRPr="008248A4">
        <w:t>3.11. Уборка мест массового пребывания людей (подходы к автовокзалу, территории рынков, торговые зоны и др.) производится в течение всего рабочего дня.</w:t>
      </w:r>
    </w:p>
    <w:p w:rsidR="008248A4" w:rsidRPr="008248A4" w:rsidRDefault="008248A4" w:rsidP="008248A4">
      <w:pPr>
        <w:ind w:firstLine="709"/>
        <w:jc w:val="both"/>
      </w:pPr>
      <w:r w:rsidRPr="008248A4">
        <w:t xml:space="preserve">3.12. Организация и проведение уборочных работ в зимнее время. </w:t>
      </w:r>
    </w:p>
    <w:p w:rsidR="008248A4" w:rsidRPr="008248A4" w:rsidRDefault="008248A4" w:rsidP="008248A4">
      <w:pPr>
        <w:ind w:firstLine="709"/>
        <w:jc w:val="both"/>
      </w:pPr>
      <w:r w:rsidRPr="008248A4">
        <w:lastRenderedPageBreak/>
        <w:t>3.12.1. Период зимней уборки - с 1 ноября по 31 марта. В случае значительного отклон</w:t>
      </w:r>
      <w:r w:rsidRPr="008248A4">
        <w:t>е</w:t>
      </w:r>
      <w:r w:rsidRPr="008248A4">
        <w:t>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8248A4" w:rsidRPr="008248A4" w:rsidRDefault="008248A4" w:rsidP="008248A4">
      <w:pPr>
        <w:ind w:firstLine="709"/>
        <w:jc w:val="both"/>
      </w:pPr>
      <w:r w:rsidRPr="008248A4">
        <w:t>3.12.2. До 1 октября текущего года администрацией Арзгирского муниципального округа и дорожными службами должны быть завершены работы по подготовке мест для приема снега (снегосвалки, площадки для вывоза и временного складирования снега).</w:t>
      </w:r>
    </w:p>
    <w:p w:rsidR="008248A4" w:rsidRPr="008248A4" w:rsidRDefault="008248A4" w:rsidP="008248A4">
      <w:pPr>
        <w:ind w:firstLine="709"/>
        <w:jc w:val="both"/>
      </w:pPr>
      <w:r w:rsidRPr="008248A4">
        <w:t>3.12.3.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w:t>
      </w:r>
      <w:r w:rsidRPr="008248A4">
        <w:t>а</w:t>
      </w:r>
      <w:r w:rsidRPr="008248A4">
        <w:t>ны, урны и малые архитектурные формы, а также пространство вокруг них, подходы к ним должны быть очищены от снега и наледи.</w:t>
      </w:r>
    </w:p>
    <w:p w:rsidR="008248A4" w:rsidRPr="008248A4" w:rsidRDefault="008248A4" w:rsidP="008248A4">
      <w:pPr>
        <w:ind w:firstLine="709"/>
        <w:jc w:val="both"/>
      </w:pPr>
      <w:r w:rsidRPr="008248A4">
        <w:t>3.12.4. При уборке дорожек в парках, лесопарках, садах, скверах, бульварах и других з</w:t>
      </w:r>
      <w:r w:rsidRPr="008248A4">
        <w:t>е</w:t>
      </w:r>
      <w:r w:rsidRPr="008248A4">
        <w:t>леных зонах допускается временное складирование снега, не содержащего химических реаге</w:t>
      </w:r>
      <w:r w:rsidRPr="008248A4">
        <w:t>н</w:t>
      </w:r>
      <w:r w:rsidRPr="008248A4">
        <w:t>тов, на заранее подготовленные для этих целей площадки при условии сохранности зеленых насаждений и обеспечения оттока талых вод.</w:t>
      </w:r>
    </w:p>
    <w:p w:rsidR="008248A4" w:rsidRPr="008248A4" w:rsidRDefault="008248A4" w:rsidP="008248A4">
      <w:pPr>
        <w:ind w:firstLine="709"/>
        <w:jc w:val="both"/>
      </w:pPr>
      <w:r w:rsidRPr="008248A4">
        <w:t>3.12.5.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8248A4" w:rsidRPr="008248A4" w:rsidRDefault="008248A4" w:rsidP="008248A4">
      <w:pPr>
        <w:ind w:firstLine="709"/>
        <w:jc w:val="both"/>
      </w:pPr>
      <w:r w:rsidRPr="008248A4">
        <w:t>3.12.6. Запрещается:</w:t>
      </w:r>
    </w:p>
    <w:p w:rsidR="008248A4" w:rsidRPr="008248A4" w:rsidRDefault="008248A4" w:rsidP="008248A4">
      <w:pPr>
        <w:ind w:firstLine="709"/>
        <w:jc w:val="both"/>
      </w:pPr>
      <w:r w:rsidRPr="008248A4">
        <w:t>выдвигать или перемещать на проезжую часть, улиц и проездов снег, счищаемый с вну</w:t>
      </w:r>
      <w:r w:rsidRPr="008248A4">
        <w:t>т</w:t>
      </w:r>
      <w:r w:rsidRPr="008248A4">
        <w:t>риквартальных, дворовых территорий, территорий, находящихся в собственности (владении) третьих лиц;</w:t>
      </w:r>
    </w:p>
    <w:p w:rsidR="008248A4" w:rsidRPr="008248A4" w:rsidRDefault="008248A4" w:rsidP="008248A4">
      <w:pPr>
        <w:ind w:firstLine="709"/>
        <w:jc w:val="both"/>
      </w:pPr>
      <w:r w:rsidRPr="008248A4">
        <w:t>осуществлять роторную переброску и перемещение загрязненного снега, а также оско</w:t>
      </w:r>
      <w:r w:rsidRPr="008248A4">
        <w:t>л</w:t>
      </w:r>
      <w:r w:rsidRPr="008248A4">
        <w:t>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w:t>
      </w:r>
      <w:r w:rsidRPr="008248A4">
        <w:t>е</w:t>
      </w:r>
      <w:r w:rsidRPr="008248A4">
        <w:t>шеходов и проезда автомобилей.</w:t>
      </w:r>
    </w:p>
    <w:p w:rsidR="008248A4" w:rsidRPr="008248A4" w:rsidRDefault="008248A4" w:rsidP="008248A4">
      <w:pPr>
        <w:ind w:firstLine="709"/>
        <w:jc w:val="both"/>
      </w:pPr>
      <w:r w:rsidRPr="008248A4">
        <w:t>3.12.7. К первоочередным мероприятиям зимней уборки улиц, дорог относятся:</w:t>
      </w:r>
    </w:p>
    <w:p w:rsidR="008248A4" w:rsidRPr="008248A4" w:rsidRDefault="008248A4" w:rsidP="008248A4">
      <w:pPr>
        <w:ind w:firstLine="709"/>
        <w:jc w:val="both"/>
      </w:pPr>
      <w:r w:rsidRPr="008248A4">
        <w:t>обработка проезжей части дорог противогололедными средствами;</w:t>
      </w:r>
    </w:p>
    <w:p w:rsidR="008248A4" w:rsidRPr="008248A4" w:rsidRDefault="008248A4" w:rsidP="008248A4">
      <w:pPr>
        <w:ind w:firstLine="709"/>
        <w:jc w:val="both"/>
      </w:pPr>
      <w:r w:rsidRPr="008248A4">
        <w:t>сгребание и подметание снега;</w:t>
      </w:r>
    </w:p>
    <w:p w:rsidR="008248A4" w:rsidRPr="008248A4" w:rsidRDefault="008248A4" w:rsidP="008248A4">
      <w:pPr>
        <w:ind w:firstLine="709"/>
        <w:jc w:val="both"/>
      </w:pPr>
      <w:r w:rsidRPr="008248A4">
        <w:t>формирование снежного вала для последующего вывоза;</w:t>
      </w:r>
    </w:p>
    <w:p w:rsidR="008248A4" w:rsidRPr="008248A4" w:rsidRDefault="008248A4" w:rsidP="008248A4">
      <w:pPr>
        <w:ind w:firstLine="709"/>
        <w:jc w:val="both"/>
      </w:pPr>
      <w:r w:rsidRPr="008248A4">
        <w:t>выполнение разрывов в валах снега на перекрестках, у остановок общественного пасс</w:t>
      </w:r>
      <w:r w:rsidRPr="008248A4">
        <w:t>а</w:t>
      </w:r>
      <w:r w:rsidRPr="008248A4">
        <w:t>жирского транспорта, подъездов к административным и общественным зданиям, выездов с внутриквартальных территорий и т.п.</w:t>
      </w:r>
    </w:p>
    <w:p w:rsidR="008248A4" w:rsidRPr="008248A4" w:rsidRDefault="008248A4" w:rsidP="008248A4">
      <w:pPr>
        <w:ind w:firstLine="709"/>
        <w:jc w:val="both"/>
      </w:pPr>
      <w:r w:rsidRPr="008248A4">
        <w:t>3.12.8. К мероприятиям второй очереди относятся:</w:t>
      </w:r>
    </w:p>
    <w:p w:rsidR="008248A4" w:rsidRPr="008248A4" w:rsidRDefault="008248A4" w:rsidP="008248A4">
      <w:pPr>
        <w:ind w:firstLine="709"/>
        <w:jc w:val="both"/>
      </w:pPr>
      <w:r w:rsidRPr="008248A4">
        <w:t>удаление снега (вывоз);</w:t>
      </w:r>
    </w:p>
    <w:p w:rsidR="008248A4" w:rsidRPr="008248A4" w:rsidRDefault="008248A4" w:rsidP="008248A4">
      <w:pPr>
        <w:ind w:firstLine="709"/>
        <w:jc w:val="both"/>
      </w:pPr>
      <w:r w:rsidRPr="008248A4">
        <w:t>зачистка дорожных лотков после удаления снега с проезжей части;</w:t>
      </w:r>
    </w:p>
    <w:p w:rsidR="008248A4" w:rsidRPr="008248A4" w:rsidRDefault="008248A4" w:rsidP="008248A4">
      <w:pPr>
        <w:ind w:firstLine="709"/>
        <w:jc w:val="both"/>
      </w:pPr>
      <w:r w:rsidRPr="008248A4">
        <w:t>скалывание льда и уборка снежно-ледяных образований.</w:t>
      </w:r>
    </w:p>
    <w:p w:rsidR="008248A4" w:rsidRPr="008248A4" w:rsidRDefault="008248A4" w:rsidP="008248A4">
      <w:pPr>
        <w:ind w:firstLine="709"/>
        <w:jc w:val="both"/>
      </w:pPr>
      <w:r w:rsidRPr="008248A4">
        <w:t>3.12.9. Обработка проезжей части дорог противогололедными средствами должна нач</w:t>
      </w:r>
      <w:r w:rsidRPr="008248A4">
        <w:t>и</w:t>
      </w:r>
      <w:r w:rsidRPr="008248A4">
        <w:t>наться с момента начала снегопада.</w:t>
      </w:r>
    </w:p>
    <w:p w:rsidR="008248A4" w:rsidRPr="008248A4" w:rsidRDefault="008248A4" w:rsidP="008248A4">
      <w:pPr>
        <w:ind w:firstLine="709"/>
        <w:jc w:val="both"/>
      </w:pPr>
      <w:r w:rsidRPr="008248A4">
        <w:t>3.12.10. С началом снегопада в первую очередь противогололедными средствами обр</w:t>
      </w:r>
      <w:r w:rsidRPr="008248A4">
        <w:t>а</w:t>
      </w:r>
      <w:r w:rsidRPr="008248A4">
        <w:t>батываются наиболее опасные для движения транспорта участки улиц - крутые спуски, повор</w:t>
      </w:r>
      <w:r w:rsidRPr="008248A4">
        <w:t>о</w:t>
      </w:r>
      <w:r w:rsidRPr="008248A4">
        <w:t>ты и подъемы, мосты на перекрестках улиц и остановках общественного пассажирского тран</w:t>
      </w:r>
      <w:r w:rsidRPr="008248A4">
        <w:t>с</w:t>
      </w:r>
      <w:r w:rsidRPr="008248A4">
        <w:t>порта, и иные места массового пребывания граждан.</w:t>
      </w:r>
    </w:p>
    <w:p w:rsidR="008248A4" w:rsidRPr="008248A4" w:rsidRDefault="008248A4" w:rsidP="008248A4">
      <w:pPr>
        <w:ind w:firstLine="709"/>
        <w:jc w:val="both"/>
      </w:pPr>
      <w:r w:rsidRPr="008248A4">
        <w:t>Дорожно-эксплуатационные организации и иные организации, осуществляющие зи</w:t>
      </w:r>
      <w:r w:rsidRPr="008248A4">
        <w:t>м</w:t>
      </w:r>
      <w:r w:rsidRPr="008248A4">
        <w:t>нюю уборку объектов массового пребывания граждан, должны до 1 ноября утверждать пер</w:t>
      </w:r>
      <w:r w:rsidRPr="008248A4">
        <w:t>е</w:t>
      </w:r>
      <w:r w:rsidRPr="008248A4">
        <w:t>чень участков улиц и иных объектов, требующих первоочередной обработки противогололе</w:t>
      </w:r>
      <w:r w:rsidRPr="008248A4">
        <w:t>д</w:t>
      </w:r>
      <w:r w:rsidRPr="008248A4">
        <w:t>ными средствами при обнаружении гололеда.</w:t>
      </w:r>
    </w:p>
    <w:p w:rsidR="008248A4" w:rsidRPr="008248A4" w:rsidRDefault="008248A4" w:rsidP="008248A4">
      <w:pPr>
        <w:ind w:firstLine="709"/>
        <w:jc w:val="both"/>
      </w:pPr>
      <w:r w:rsidRPr="008248A4">
        <w:t>3.12.11.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w:t>
      </w:r>
      <w:r w:rsidRPr="008248A4">
        <w:t>и</w:t>
      </w:r>
      <w:r w:rsidRPr="008248A4">
        <w:t>ем противогололедными средствами.</w:t>
      </w:r>
    </w:p>
    <w:p w:rsidR="008248A4" w:rsidRPr="008248A4" w:rsidRDefault="008248A4" w:rsidP="008248A4">
      <w:pPr>
        <w:ind w:firstLine="709"/>
        <w:jc w:val="both"/>
      </w:pPr>
      <w:r w:rsidRPr="008248A4">
        <w:lastRenderedPageBreak/>
        <w:t>3.12.12.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w:t>
      </w:r>
      <w:r w:rsidRPr="008248A4">
        <w:t>а</w:t>
      </w:r>
      <w:r w:rsidRPr="008248A4">
        <w:t>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8248A4" w:rsidRPr="008248A4" w:rsidRDefault="008248A4" w:rsidP="008248A4">
      <w:pPr>
        <w:ind w:firstLine="709"/>
        <w:jc w:val="both"/>
      </w:pPr>
      <w:r w:rsidRPr="008248A4">
        <w:t>3.12.13. Формирование снежных валов не допускается:</w:t>
      </w:r>
    </w:p>
    <w:p w:rsidR="008248A4" w:rsidRPr="008248A4" w:rsidRDefault="008248A4" w:rsidP="008248A4">
      <w:pPr>
        <w:ind w:firstLine="709"/>
        <w:jc w:val="both"/>
      </w:pPr>
      <w:r w:rsidRPr="008248A4">
        <w:t>-  на тротуарах.</w:t>
      </w:r>
    </w:p>
    <w:p w:rsidR="008248A4" w:rsidRPr="008248A4" w:rsidRDefault="008248A4" w:rsidP="008248A4">
      <w:pPr>
        <w:ind w:firstLine="709"/>
        <w:jc w:val="both"/>
      </w:pPr>
      <w:r w:rsidRPr="008248A4">
        <w:t>3.12.14.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8248A4" w:rsidRPr="008248A4" w:rsidRDefault="008248A4" w:rsidP="008248A4">
      <w:pPr>
        <w:ind w:firstLine="709"/>
        <w:jc w:val="both"/>
      </w:pPr>
      <w:r w:rsidRPr="008248A4">
        <w:t>3.12.15.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8248A4" w:rsidRPr="008248A4" w:rsidRDefault="008248A4" w:rsidP="008248A4">
      <w:pPr>
        <w:ind w:firstLine="709"/>
        <w:jc w:val="both"/>
      </w:pPr>
      <w:r w:rsidRPr="008248A4">
        <w:t>на остановках общественного пассажирского транспорта - на длину остановки;</w:t>
      </w:r>
    </w:p>
    <w:p w:rsidR="008248A4" w:rsidRPr="008248A4" w:rsidRDefault="008248A4" w:rsidP="008248A4">
      <w:pPr>
        <w:ind w:firstLine="709"/>
        <w:jc w:val="both"/>
      </w:pPr>
      <w:r w:rsidRPr="008248A4">
        <w:t>на переходах, имеющих разметку, - на ширину разметки;</w:t>
      </w:r>
    </w:p>
    <w:p w:rsidR="008248A4" w:rsidRPr="008248A4" w:rsidRDefault="008248A4" w:rsidP="008248A4">
      <w:pPr>
        <w:ind w:firstLine="709"/>
        <w:jc w:val="both"/>
      </w:pPr>
      <w:r w:rsidRPr="008248A4">
        <w:t>на переходах, не имеющих разметку, - не менее 5 м.</w:t>
      </w:r>
    </w:p>
    <w:p w:rsidR="008248A4" w:rsidRPr="008248A4" w:rsidRDefault="008248A4" w:rsidP="008248A4">
      <w:pPr>
        <w:ind w:firstLine="709"/>
        <w:jc w:val="both"/>
      </w:pPr>
      <w:r w:rsidRPr="008248A4">
        <w:t>3.12.16. Вывоз снега от остановок общественного пассажирского транспорта, с мостов, мест массового посещения людей, въездов на территории больниц и других социально знач</w:t>
      </w:r>
      <w:r w:rsidRPr="008248A4">
        <w:t>и</w:t>
      </w:r>
      <w:r w:rsidRPr="008248A4">
        <w:t>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w:t>
      </w:r>
      <w:r w:rsidRPr="008248A4">
        <w:t>н</w:t>
      </w:r>
      <w:r w:rsidRPr="008248A4">
        <w:t>чания снегопада.</w:t>
      </w:r>
    </w:p>
    <w:p w:rsidR="008248A4" w:rsidRPr="008248A4" w:rsidRDefault="008248A4" w:rsidP="008248A4">
      <w:pPr>
        <w:ind w:firstLine="709"/>
        <w:jc w:val="both"/>
      </w:pPr>
      <w:r w:rsidRPr="008248A4">
        <w:t>3.12.17. В период снегопадов и гололеда тротуары и другие пешеходные зоны на терр</w:t>
      </w:r>
      <w:r w:rsidRPr="008248A4">
        <w:t>и</w:t>
      </w:r>
      <w:r w:rsidRPr="008248A4">
        <w:t>тории муниципального округа должны обрабатываться противогололедными материалами. Время на обработку всей площади тротуаров не должно превышать четырех часов с начала сн</w:t>
      </w:r>
      <w:r w:rsidRPr="008248A4">
        <w:t>е</w:t>
      </w:r>
      <w:r w:rsidRPr="008248A4">
        <w:t>гопада.</w:t>
      </w:r>
    </w:p>
    <w:p w:rsidR="008248A4" w:rsidRPr="008248A4" w:rsidRDefault="008248A4" w:rsidP="008248A4">
      <w:pPr>
        <w:ind w:firstLine="709"/>
        <w:jc w:val="both"/>
      </w:pPr>
      <w:r w:rsidRPr="008248A4">
        <w:t>Снегоуборочные работы (механизированное подметание и ручная зачистка) на троту</w:t>
      </w:r>
      <w:r w:rsidRPr="008248A4">
        <w:t>а</w:t>
      </w:r>
      <w:r w:rsidRPr="008248A4">
        <w:t>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8248A4" w:rsidRPr="008248A4" w:rsidRDefault="008248A4" w:rsidP="008248A4">
      <w:pPr>
        <w:ind w:firstLine="709"/>
        <w:jc w:val="both"/>
      </w:pPr>
      <w:r w:rsidRPr="008248A4">
        <w:t>3.12.18. Тротуары и лестничные сходы должны быть очищены на всю ширину до покр</w:t>
      </w:r>
      <w:r w:rsidRPr="008248A4">
        <w:t>ы</w:t>
      </w:r>
      <w:r w:rsidRPr="008248A4">
        <w:t>тия от свежевыпавшего или уплотненного снега (снежно-ледяных образований).</w:t>
      </w:r>
    </w:p>
    <w:p w:rsidR="008248A4" w:rsidRPr="008248A4" w:rsidRDefault="008248A4" w:rsidP="008248A4">
      <w:pPr>
        <w:ind w:firstLine="709"/>
        <w:jc w:val="both"/>
      </w:pPr>
      <w:r w:rsidRPr="008248A4">
        <w:t>При оповещении о гололеде или возможности его возникновения, в первую очередь, л</w:t>
      </w:r>
      <w:r w:rsidRPr="008248A4">
        <w:t>е</w:t>
      </w:r>
      <w:r w:rsidRPr="008248A4">
        <w:t>стничные сходы, а затем и тротуары обрабатываются противогололедными материалами в п</w:t>
      </w:r>
      <w:r w:rsidRPr="008248A4">
        <w:t>о</w:t>
      </w:r>
      <w:r w:rsidRPr="008248A4">
        <w:t>лосе движения пешеходов в течение 2 часов.</w:t>
      </w:r>
    </w:p>
    <w:p w:rsidR="008248A4" w:rsidRPr="008248A4" w:rsidRDefault="008248A4" w:rsidP="008248A4">
      <w:pPr>
        <w:ind w:firstLine="709"/>
        <w:jc w:val="both"/>
      </w:pPr>
      <w:r w:rsidRPr="008248A4">
        <w:t>3.12.19. Внутридворовые проезды, контейнерные площадки, за исключением контейне</w:t>
      </w:r>
      <w:r w:rsidRPr="008248A4">
        <w:t>р</w:t>
      </w:r>
      <w:r w:rsidRPr="008248A4">
        <w:t>ных площадок, расположенных на дорогах общего пользования, подъездные пути к ним, тр</w:t>
      </w:r>
      <w:r w:rsidRPr="008248A4">
        <w:t>о</w:t>
      </w:r>
      <w:r w:rsidRPr="008248A4">
        <w:t>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8248A4" w:rsidRPr="008248A4" w:rsidRDefault="008248A4" w:rsidP="008248A4">
      <w:pPr>
        <w:ind w:firstLine="709"/>
        <w:jc w:val="both"/>
      </w:pPr>
      <w:bookmarkStart w:id="24" w:name="1t3h5sf"/>
      <w:bookmarkEnd w:id="24"/>
      <w:r w:rsidRPr="008248A4">
        <w:t>3.12.20. Снег, счищаемый с дворовых территорий и внутриквартальных проездов, ра</w:t>
      </w:r>
      <w:r w:rsidRPr="008248A4">
        <w:t>з</w:t>
      </w:r>
      <w:r w:rsidRPr="008248A4">
        <w:t>решается складировать на территориях дворов в местах, не препятствующих свободному пр</w:t>
      </w:r>
      <w:r w:rsidRPr="008248A4">
        <w:t>о</w:t>
      </w:r>
      <w:r w:rsidRPr="008248A4">
        <w:t>езду автотранспорта и движению пешеходов. Не допускается повреждение зеленых насаждений при складировании снега.</w:t>
      </w:r>
    </w:p>
    <w:p w:rsidR="008248A4" w:rsidRPr="008248A4" w:rsidRDefault="008248A4" w:rsidP="008248A4">
      <w:pPr>
        <w:ind w:firstLine="709"/>
        <w:jc w:val="both"/>
      </w:pPr>
      <w:r w:rsidRPr="008248A4">
        <w:t>3.12.21. В зимнее время владельцами и арендаторами зданий должна быть организована своевременная очистка кровель от снега, наледи и сосулек, особенно над электровводами.</w:t>
      </w:r>
    </w:p>
    <w:p w:rsidR="008248A4" w:rsidRPr="008248A4" w:rsidRDefault="008248A4" w:rsidP="008248A4">
      <w:pPr>
        <w:ind w:firstLine="709"/>
        <w:jc w:val="both"/>
      </w:pPr>
      <w:r w:rsidRPr="008248A4">
        <w:t>Очистка кровель зданий на сторонах, выходящих на пешеходные зоны, от наледеобраз</w:t>
      </w:r>
      <w:r w:rsidRPr="008248A4">
        <w:t>о</w:t>
      </w:r>
      <w:r w:rsidRPr="008248A4">
        <w:t>ваний должна производиться немедленно по мере их образования с предварительной устано</w:t>
      </w:r>
      <w:r w:rsidRPr="008248A4">
        <w:t>в</w:t>
      </w:r>
      <w:r w:rsidRPr="008248A4">
        <w:t>кой ограждения опасных участков.</w:t>
      </w:r>
    </w:p>
    <w:p w:rsidR="008248A4" w:rsidRPr="008248A4" w:rsidRDefault="008248A4" w:rsidP="008248A4">
      <w:pPr>
        <w:ind w:firstLine="709"/>
        <w:jc w:val="both"/>
      </w:pPr>
      <w:bookmarkStart w:id="25" w:name="4d34og8"/>
      <w:bookmarkEnd w:id="25"/>
      <w:r w:rsidRPr="008248A4">
        <w:t>Крыши с наружным водоотводом необходимо периодически очищать от снега, не допу</w:t>
      </w:r>
      <w:r w:rsidRPr="008248A4">
        <w:t>с</w:t>
      </w:r>
      <w:r w:rsidRPr="008248A4">
        <w:t>кая его накопления более 30 сантиметров.</w:t>
      </w:r>
    </w:p>
    <w:p w:rsidR="008248A4" w:rsidRPr="008248A4" w:rsidRDefault="008248A4" w:rsidP="008248A4">
      <w:pPr>
        <w:ind w:firstLine="709"/>
        <w:jc w:val="both"/>
      </w:pPr>
      <w:r w:rsidRPr="008248A4">
        <w:lastRenderedPageBreak/>
        <w:t>3.12.22.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w:t>
      </w:r>
      <w:r w:rsidRPr="008248A4">
        <w:t>е</w:t>
      </w:r>
      <w:r w:rsidRPr="008248A4">
        <w:t>роприятия, обеспечивающие безопасность прохода жителей и движения пешеходов. Сброше</w:t>
      </w:r>
      <w:r w:rsidRPr="008248A4">
        <w:t>н</w:t>
      </w:r>
      <w:r w:rsidRPr="008248A4">
        <w:t xml:space="preserve">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w:t>
      </w:r>
    </w:p>
    <w:p w:rsidR="008248A4" w:rsidRPr="008248A4" w:rsidRDefault="008248A4" w:rsidP="008248A4">
      <w:pPr>
        <w:ind w:firstLine="709"/>
        <w:jc w:val="both"/>
      </w:pPr>
      <w:r w:rsidRPr="008248A4">
        <w:t>Запрещается сбрасывать снег, лед и мусор в воронки водосточных труб.</w:t>
      </w:r>
    </w:p>
    <w:p w:rsidR="008248A4" w:rsidRPr="008248A4" w:rsidRDefault="008248A4" w:rsidP="008248A4">
      <w:pPr>
        <w:ind w:firstLine="709"/>
        <w:jc w:val="both"/>
      </w:pPr>
      <w:r w:rsidRPr="008248A4">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8248A4" w:rsidRPr="008248A4" w:rsidRDefault="008248A4" w:rsidP="008248A4">
      <w:pPr>
        <w:ind w:firstLine="709"/>
        <w:jc w:val="both"/>
      </w:pPr>
      <w:r w:rsidRPr="008248A4">
        <w:t>3.13. Организация и проведение уборочных работ в летнее время.</w:t>
      </w:r>
    </w:p>
    <w:p w:rsidR="008248A4" w:rsidRPr="008248A4" w:rsidRDefault="008248A4" w:rsidP="008248A4">
      <w:pPr>
        <w:ind w:firstLine="709"/>
        <w:jc w:val="both"/>
      </w:pPr>
      <w:r w:rsidRPr="008248A4">
        <w:t>3.13.1.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w:t>
      </w:r>
      <w:r w:rsidRPr="008248A4">
        <w:t>и</w:t>
      </w:r>
      <w:r w:rsidRPr="008248A4">
        <w:t>ей Арзгирского муниципального округа и организациями, выполняющими функции заказчика работ по содержанию сети дорог и улиц.</w:t>
      </w:r>
    </w:p>
    <w:p w:rsidR="008248A4" w:rsidRPr="008248A4" w:rsidRDefault="008248A4" w:rsidP="008248A4">
      <w:pPr>
        <w:ind w:firstLine="709"/>
        <w:jc w:val="both"/>
      </w:pPr>
      <w:r w:rsidRPr="008248A4">
        <w:t>3.13.2. Подметание дворовых территорий, внутридворовых проездов и тротуаров от п</w:t>
      </w:r>
      <w:r w:rsidRPr="008248A4">
        <w:t>ы</w:t>
      </w:r>
      <w:r w:rsidRPr="008248A4">
        <w:t>ли и мелкого бытового мусора, их мойка осуществляются лицами, ответственными за содерж</w:t>
      </w:r>
      <w:r w:rsidRPr="008248A4">
        <w:t>а</w:t>
      </w:r>
      <w:r w:rsidRPr="008248A4">
        <w:t>ние объектов. Чистота на территории должна поддерживаться в течение рабочего дня.</w:t>
      </w:r>
    </w:p>
    <w:p w:rsidR="008248A4" w:rsidRPr="008248A4" w:rsidRDefault="008248A4" w:rsidP="008248A4">
      <w:pPr>
        <w:ind w:firstLine="709"/>
        <w:jc w:val="both"/>
      </w:pPr>
      <w:r w:rsidRPr="008248A4">
        <w:t>3.13.3.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w:t>
      </w:r>
      <w:r w:rsidRPr="008248A4">
        <w:t>н</w:t>
      </w:r>
      <w:r w:rsidRPr="008248A4">
        <w:t>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w:t>
      </w:r>
      <w:r w:rsidRPr="008248A4">
        <w:t>а</w:t>
      </w:r>
      <w:r w:rsidRPr="008248A4">
        <w:t>рищества собственников жилья, осуществляющие управление многоквартирными домами.</w:t>
      </w:r>
    </w:p>
    <w:p w:rsidR="008248A4" w:rsidRPr="008248A4" w:rsidRDefault="008248A4" w:rsidP="008248A4">
      <w:pPr>
        <w:ind w:firstLine="709"/>
        <w:jc w:val="both"/>
      </w:pPr>
      <w:r w:rsidRPr="008248A4">
        <w:t>3.13.4. В период листопада производится сгребание, и вывоз опавших листьев с прое</w:t>
      </w:r>
      <w:r w:rsidRPr="008248A4">
        <w:t>з</w:t>
      </w:r>
      <w:r w:rsidRPr="008248A4">
        <w:t>жей части дорог и дворовых территорий. Сгребание листвы к комлевой части деревьев и ку</w:t>
      </w:r>
      <w:r w:rsidRPr="008248A4">
        <w:t>с</w:t>
      </w:r>
      <w:r w:rsidRPr="008248A4">
        <w:t>тарников запрещается.</w:t>
      </w:r>
    </w:p>
    <w:p w:rsidR="008248A4" w:rsidRPr="008248A4" w:rsidRDefault="008248A4" w:rsidP="008248A4">
      <w:pPr>
        <w:ind w:firstLine="709"/>
        <w:jc w:val="both"/>
      </w:pPr>
      <w:r w:rsidRPr="008248A4">
        <w:t>3.13.5.  Мойка и поливка объектов улично-дорожной сети производятся с 22:00 до 06:00 часов, в другое время - по мере необходимости.</w:t>
      </w:r>
    </w:p>
    <w:p w:rsidR="008248A4" w:rsidRPr="008248A4" w:rsidRDefault="008248A4" w:rsidP="008248A4">
      <w:pPr>
        <w:ind w:firstLine="709"/>
        <w:jc w:val="both"/>
      </w:pPr>
      <w:r w:rsidRPr="008248A4">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w:t>
      </w:r>
      <w:r w:rsidRPr="008248A4">
        <w:t>о</w:t>
      </w:r>
      <w:r w:rsidRPr="008248A4">
        <w:t>оружений, иные объекты благоустройства.</w:t>
      </w:r>
    </w:p>
    <w:p w:rsidR="008248A4" w:rsidRPr="008248A4" w:rsidRDefault="008248A4" w:rsidP="008248A4">
      <w:pPr>
        <w:ind w:firstLine="709"/>
        <w:jc w:val="both"/>
      </w:pPr>
      <w:r w:rsidRPr="008248A4">
        <w:t>3.13.6. Высота травяного покрова на территории муниципальных округа, в полосе отвода автомобильных дорог, на разделительных полосах автомобильных дорог, территориях, прил</w:t>
      </w:r>
      <w:r w:rsidRPr="008248A4">
        <w:t>е</w:t>
      </w:r>
      <w:r w:rsidRPr="008248A4">
        <w:t>гающих к автозаправочным пунктам и иным объектам придорожного сервиса, не должна пр</w:t>
      </w:r>
      <w:r w:rsidRPr="008248A4">
        <w:t>е</w:t>
      </w:r>
      <w:r w:rsidRPr="008248A4">
        <w:t>вышать 20 см.</w:t>
      </w:r>
    </w:p>
    <w:p w:rsidR="008248A4" w:rsidRPr="008248A4" w:rsidRDefault="008248A4" w:rsidP="008248A4">
      <w:pPr>
        <w:ind w:firstLine="709"/>
        <w:jc w:val="both"/>
      </w:pPr>
      <w:r w:rsidRPr="008248A4">
        <w:t>3.13.7. Подметание дворовых территорий, внутридворовых проездов и тротуаров от п</w:t>
      </w:r>
      <w:r w:rsidRPr="008248A4">
        <w:t>ы</w:t>
      </w:r>
      <w:r w:rsidRPr="008248A4">
        <w:t>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8248A4" w:rsidRPr="008248A4" w:rsidRDefault="008248A4" w:rsidP="008248A4">
      <w:pPr>
        <w:ind w:firstLine="709"/>
        <w:jc w:val="both"/>
      </w:pPr>
      <w:r w:rsidRPr="008248A4">
        <w:t>3.14. Вывоз отходов производства и потребления.</w:t>
      </w:r>
    </w:p>
    <w:p w:rsidR="008248A4" w:rsidRPr="008248A4" w:rsidRDefault="008248A4" w:rsidP="008248A4">
      <w:pPr>
        <w:ind w:firstLine="709"/>
        <w:jc w:val="both"/>
      </w:pPr>
      <w:r w:rsidRPr="008248A4">
        <w:t>3.14.1. Вывоз отходов осуществляется специализированными организациями, имеющ</w:t>
      </w:r>
      <w:r w:rsidRPr="008248A4">
        <w:t>и</w:t>
      </w:r>
      <w:r w:rsidRPr="008248A4">
        <w:t>ми лицензию на данный вид деятельности. Вывоз твердых коммунальных отходов производи</w:t>
      </w:r>
      <w:r w:rsidRPr="008248A4">
        <w:t>т</w:t>
      </w:r>
      <w:r w:rsidRPr="008248A4">
        <w:t>ся ежедневно в соответствии с условиями договора на оказание услуг по сбору и транспортир</w:t>
      </w:r>
      <w:r w:rsidRPr="008248A4">
        <w:t>о</w:t>
      </w:r>
      <w:r w:rsidRPr="008248A4">
        <w:t xml:space="preserve">ванию твердых коммунальных отходов. </w:t>
      </w:r>
    </w:p>
    <w:p w:rsidR="008248A4" w:rsidRPr="008248A4" w:rsidRDefault="008248A4" w:rsidP="008248A4">
      <w:pPr>
        <w:ind w:firstLine="709"/>
        <w:jc w:val="both"/>
      </w:pPr>
      <w:r w:rsidRPr="008248A4">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8248A4" w:rsidRPr="008248A4" w:rsidRDefault="008248A4" w:rsidP="008248A4">
      <w:pPr>
        <w:ind w:firstLine="709"/>
        <w:jc w:val="both"/>
      </w:pPr>
      <w:r w:rsidRPr="008248A4">
        <w:lastRenderedPageBreak/>
        <w:t xml:space="preserve">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w:t>
      </w:r>
      <w:r w:rsidRPr="008248A4">
        <w:t>н</w:t>
      </w:r>
      <w:r w:rsidRPr="008248A4">
        <w:t xml:space="preserve">ный вид работ. </w:t>
      </w:r>
    </w:p>
    <w:p w:rsidR="008248A4" w:rsidRPr="008248A4" w:rsidRDefault="008248A4" w:rsidP="008248A4">
      <w:pPr>
        <w:ind w:firstLine="709"/>
        <w:jc w:val="both"/>
      </w:pPr>
      <w:r w:rsidRPr="008248A4">
        <w:t>3.14.2.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8248A4" w:rsidRPr="008248A4" w:rsidRDefault="008248A4" w:rsidP="008248A4">
      <w:pPr>
        <w:ind w:firstLine="709"/>
        <w:jc w:val="both"/>
      </w:pPr>
      <w:r w:rsidRPr="008248A4">
        <w:t>3.14.3. Контейнеры и бункеры-накопители должны быть в технически исправном с</w:t>
      </w:r>
      <w:r w:rsidRPr="008248A4">
        <w:t>о</w:t>
      </w:r>
      <w:r w:rsidRPr="008248A4">
        <w:t>стоянии, окрашены и иметь маркировку с указанием реквизитов владельца, подрядной орган</w:t>
      </w:r>
      <w:r w:rsidRPr="008248A4">
        <w:t>и</w:t>
      </w:r>
      <w:r w:rsidRPr="008248A4">
        <w:t>зации, времени вывоза мусора. Контейнеры для сбора мусора должны быть оборудованы пло</w:t>
      </w:r>
      <w:r w:rsidRPr="008248A4">
        <w:t>т</w:t>
      </w:r>
      <w:r w:rsidRPr="008248A4">
        <w:t>но закрывающейся крышкой, а на автозаправочных станциях (АЗС) - запираться на замки.</w:t>
      </w:r>
    </w:p>
    <w:p w:rsidR="008248A4" w:rsidRPr="008248A4" w:rsidRDefault="008248A4" w:rsidP="008248A4">
      <w:pPr>
        <w:ind w:firstLine="709"/>
        <w:jc w:val="both"/>
      </w:pPr>
      <w:r w:rsidRPr="008248A4">
        <w:t>3.14.4. На автовокзале, рынках, зонах отдыха, учреждениях образования, здравоохран</w:t>
      </w:r>
      <w:r w:rsidRPr="008248A4">
        <w:t>е</w:t>
      </w:r>
      <w:r w:rsidRPr="008248A4">
        <w:t>ния и других местах массового посещения, на улицах, у каждого подъезда жилых домов, на о</w:t>
      </w:r>
      <w:r w:rsidRPr="008248A4">
        <w:t>с</w:t>
      </w:r>
      <w:r w:rsidRPr="008248A4">
        <w:t>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
    <w:p w:rsidR="008248A4" w:rsidRPr="008248A4" w:rsidRDefault="008248A4" w:rsidP="008248A4">
      <w:pPr>
        <w:ind w:firstLine="709"/>
        <w:jc w:val="both"/>
      </w:pPr>
      <w:r w:rsidRPr="008248A4">
        <w:t>Очистка урн производится собственником (правообладателем) или организацией, осущ</w:t>
      </w:r>
      <w:r w:rsidRPr="008248A4">
        <w:t>е</w:t>
      </w:r>
      <w:r w:rsidRPr="008248A4">
        <w:t>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w:t>
      </w:r>
      <w:r w:rsidRPr="008248A4">
        <w:t>ы</w:t>
      </w:r>
      <w:r w:rsidRPr="008248A4">
        <w:t>ваются организациями, осуществляющими уборку остановок, а урны, установленные у торг</w:t>
      </w:r>
      <w:r w:rsidRPr="008248A4">
        <w:t>о</w:t>
      </w:r>
      <w:r w:rsidRPr="008248A4">
        <w:t>вых объектов, - торговыми организациями.</w:t>
      </w:r>
    </w:p>
    <w:p w:rsidR="008248A4" w:rsidRPr="008248A4" w:rsidRDefault="008248A4" w:rsidP="008248A4">
      <w:pPr>
        <w:ind w:firstLine="709"/>
        <w:jc w:val="both"/>
      </w:pPr>
      <w:r w:rsidRPr="008248A4">
        <w:t>Покраска урн осуществляется собственником (владельцем) или организацией, осущест</w:t>
      </w:r>
      <w:r w:rsidRPr="008248A4">
        <w:t>в</w:t>
      </w:r>
      <w:r w:rsidRPr="008248A4">
        <w:t>ляющей функции управления домовладением, а также по мере необходимости или по предп</w:t>
      </w:r>
      <w:r w:rsidRPr="008248A4">
        <w:t>и</w:t>
      </w:r>
      <w:r w:rsidRPr="008248A4">
        <w:t>саниям уполномоченного органа местного самоуправления.</w:t>
      </w:r>
    </w:p>
    <w:p w:rsidR="008248A4" w:rsidRPr="008248A4" w:rsidRDefault="008248A4" w:rsidP="008248A4">
      <w:pPr>
        <w:ind w:firstLine="709"/>
        <w:jc w:val="both"/>
      </w:pPr>
      <w:r w:rsidRPr="008248A4">
        <w:t>3.14.15.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w:t>
      </w:r>
      <w:r w:rsidRPr="008248A4">
        <w:t>а</w:t>
      </w:r>
      <w:r w:rsidRPr="008248A4">
        <w:t>бот, указанных в настоящем разделе Правил, обязаны выполнять иные виды работ, предусмо</w:t>
      </w:r>
      <w:r w:rsidRPr="008248A4">
        <w:t>т</w:t>
      </w:r>
      <w:r w:rsidRPr="008248A4">
        <w:t>ренные требованиям к объектам, элементам благоустройства и их содержанию, установленным Правилами.</w:t>
      </w:r>
    </w:p>
    <w:p w:rsidR="008248A4" w:rsidRPr="008248A4" w:rsidRDefault="008248A4" w:rsidP="008248A4">
      <w:pPr>
        <w:ind w:firstLine="709"/>
        <w:jc w:val="both"/>
      </w:pPr>
    </w:p>
    <w:p w:rsidR="008248A4" w:rsidRPr="008248A4" w:rsidRDefault="008248A4" w:rsidP="008248A4">
      <w:pPr>
        <w:jc w:val="center"/>
      </w:pPr>
      <w:bookmarkStart w:id="26" w:name="17dp8vu"/>
      <w:bookmarkEnd w:id="26"/>
      <w:r w:rsidRPr="008248A4">
        <w:t>4. Участие собственников (правообладателей) зданий (помещений в них) и сооружений в бл</w:t>
      </w:r>
      <w:r w:rsidRPr="008248A4">
        <w:t>а</w:t>
      </w:r>
      <w:r w:rsidRPr="008248A4">
        <w:t>гоустройстве прилегающих территорий.</w:t>
      </w:r>
    </w:p>
    <w:p w:rsidR="008248A4" w:rsidRPr="008248A4" w:rsidRDefault="008248A4" w:rsidP="008248A4">
      <w:pPr>
        <w:ind w:firstLine="709"/>
        <w:jc w:val="both"/>
      </w:pPr>
    </w:p>
    <w:p w:rsidR="008248A4" w:rsidRPr="008248A4" w:rsidRDefault="008248A4" w:rsidP="008248A4">
      <w:pPr>
        <w:ind w:firstLine="709"/>
        <w:jc w:val="both"/>
      </w:pPr>
      <w:r w:rsidRPr="008248A4">
        <w:t>4.1. Собственники (правообладатели) зданий (помещений в них) и сооружений участв</w:t>
      </w:r>
      <w:r w:rsidRPr="008248A4">
        <w:t>у</w:t>
      </w:r>
      <w:r w:rsidRPr="008248A4">
        <w:t>ют в благоустройстве прилегающих территорий в порядке, установленном настоящими Прав</w:t>
      </w:r>
      <w:r w:rsidRPr="008248A4">
        <w:t>и</w:t>
      </w:r>
      <w:r w:rsidRPr="008248A4">
        <w:t>лами и иными нормативными правовыми актами, регулирующими вопросы благоустройства, содержания территорий.</w:t>
      </w:r>
    </w:p>
    <w:p w:rsidR="008248A4" w:rsidRPr="008248A4" w:rsidRDefault="008248A4" w:rsidP="008248A4">
      <w:pPr>
        <w:ind w:firstLine="709"/>
        <w:jc w:val="both"/>
      </w:pPr>
      <w:r w:rsidRPr="008248A4">
        <w:t>4.2. Ответственными за благоустройство прилегающих территорий к зданиям (помещ</w:t>
      </w:r>
      <w:r w:rsidRPr="008248A4">
        <w:t>е</w:t>
      </w:r>
      <w:r w:rsidRPr="008248A4">
        <w:t>ниям в них) и сооружениям являются собственники, владельцы и (или) пользователи.</w:t>
      </w:r>
    </w:p>
    <w:p w:rsidR="008248A4" w:rsidRPr="008248A4" w:rsidRDefault="008248A4" w:rsidP="008248A4">
      <w:pPr>
        <w:ind w:firstLine="709"/>
        <w:jc w:val="both"/>
      </w:pPr>
      <w:r w:rsidRPr="008248A4">
        <w:t>4.3.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w:t>
      </w:r>
      <w:r w:rsidRPr="008248A4">
        <w:t>о</w:t>
      </w:r>
      <w:r w:rsidRPr="008248A4">
        <w:t>торого проведен кадастровый учет, являются:</w:t>
      </w:r>
    </w:p>
    <w:p w:rsidR="008248A4" w:rsidRPr="008248A4" w:rsidRDefault="008248A4" w:rsidP="008248A4">
      <w:pPr>
        <w:ind w:firstLine="709"/>
        <w:jc w:val="both"/>
      </w:pPr>
      <w:r w:rsidRPr="008248A4">
        <w:t>организации, осуществляющие управление многоквартирными домами;</w:t>
      </w:r>
    </w:p>
    <w:p w:rsidR="008248A4" w:rsidRPr="008248A4" w:rsidRDefault="008248A4" w:rsidP="008248A4">
      <w:pPr>
        <w:ind w:firstLine="709"/>
        <w:jc w:val="both"/>
      </w:pPr>
      <w:r w:rsidRPr="008248A4">
        <w:t>товарищества собственников жилья или кооперативы (жилищные или иные специализ</w:t>
      </w:r>
      <w:r w:rsidRPr="008248A4">
        <w:t>и</w:t>
      </w:r>
      <w:r w:rsidRPr="008248A4">
        <w:t>рованные потребительские кооперативы), осуществляющие управление многоквартирными д</w:t>
      </w:r>
      <w:r w:rsidRPr="008248A4">
        <w:t>о</w:t>
      </w:r>
      <w:r w:rsidRPr="008248A4">
        <w:t>мами;</w:t>
      </w:r>
    </w:p>
    <w:p w:rsidR="008248A4" w:rsidRPr="008248A4" w:rsidRDefault="008248A4" w:rsidP="008248A4">
      <w:pPr>
        <w:ind w:firstLine="709"/>
        <w:jc w:val="both"/>
      </w:pPr>
      <w:r w:rsidRPr="008248A4">
        <w:t>собственники помещений, если они избрали непосредственную форму управления мн</w:t>
      </w:r>
      <w:r w:rsidRPr="008248A4">
        <w:t>о</w:t>
      </w:r>
      <w:r w:rsidRPr="008248A4">
        <w:t>гоквартирным домом и если иное не установлено договором.</w:t>
      </w:r>
    </w:p>
    <w:p w:rsidR="008248A4" w:rsidRPr="008248A4" w:rsidRDefault="008248A4" w:rsidP="008248A4">
      <w:pPr>
        <w:ind w:firstLine="709"/>
        <w:jc w:val="both"/>
      </w:pPr>
      <w:r w:rsidRPr="008248A4">
        <w:lastRenderedPageBreak/>
        <w:t>На придомовых (прилегающих) территориях многоквартирных домов, не входящих в с</w:t>
      </w:r>
      <w:r w:rsidRPr="008248A4">
        <w:t>о</w:t>
      </w:r>
      <w:r w:rsidRPr="008248A4">
        <w:t>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администрация Арзгирск</w:t>
      </w:r>
      <w:r w:rsidRPr="008248A4">
        <w:t>о</w:t>
      </w:r>
      <w:r w:rsidRPr="008248A4">
        <w:t xml:space="preserve">го муниципального округа </w:t>
      </w:r>
    </w:p>
    <w:p w:rsidR="008248A4" w:rsidRPr="008248A4" w:rsidRDefault="008248A4" w:rsidP="008248A4">
      <w:pPr>
        <w:ind w:firstLine="709"/>
        <w:jc w:val="both"/>
      </w:pPr>
      <w:r w:rsidRPr="008248A4">
        <w:t>4.4. Собственники объектов капитального строительства (помещений в них) несут бремя содержания прилегающей территории:</w:t>
      </w:r>
    </w:p>
    <w:p w:rsidR="008248A4" w:rsidRPr="008248A4" w:rsidRDefault="008248A4" w:rsidP="008248A4">
      <w:pPr>
        <w:ind w:firstLine="709"/>
        <w:jc w:val="both"/>
      </w:pPr>
      <w:r w:rsidRPr="008248A4">
        <w:t>- если границы земельного участка сформированы в соответствии с действующим зак</w:t>
      </w:r>
      <w:r w:rsidRPr="008248A4">
        <w:t>о</w:t>
      </w:r>
      <w:r w:rsidRPr="008248A4">
        <w:t>нодательством, то в пределах сформированных границ земельных участков, а также 10 метров от границ земельных участков;</w:t>
      </w:r>
    </w:p>
    <w:p w:rsidR="008248A4" w:rsidRPr="008248A4" w:rsidRDefault="008248A4" w:rsidP="008248A4">
      <w:pPr>
        <w:ind w:firstLine="709"/>
        <w:jc w:val="both"/>
      </w:pPr>
      <w:r w:rsidRPr="008248A4">
        <w:t>если границы земельного участка установлены землеустроительной или технической д</w:t>
      </w:r>
      <w:r w:rsidRPr="008248A4">
        <w:t>о</w:t>
      </w:r>
      <w:r w:rsidRPr="008248A4">
        <w:t>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8248A4" w:rsidRPr="008248A4" w:rsidRDefault="008248A4" w:rsidP="008248A4">
      <w:pPr>
        <w:ind w:firstLine="709"/>
        <w:jc w:val="both"/>
      </w:pPr>
      <w:r w:rsidRPr="008248A4">
        <w:t>если границы земельного участка не сформированы в соответствии с действующим з</w:t>
      </w:r>
      <w:r w:rsidRPr="008248A4">
        <w:t>а</w:t>
      </w:r>
      <w:r w:rsidRPr="008248A4">
        <w:t>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w:t>
      </w:r>
      <w:r w:rsidRPr="008248A4">
        <w:t>и</w:t>
      </w:r>
      <w:r w:rsidRPr="008248A4">
        <w:t>легающей территории не установлено органом местного самоуправления.</w:t>
      </w:r>
    </w:p>
    <w:p w:rsidR="008248A4" w:rsidRPr="008248A4" w:rsidRDefault="008248A4" w:rsidP="008248A4">
      <w:pPr>
        <w:ind w:firstLine="709"/>
        <w:jc w:val="both"/>
      </w:pPr>
      <w:r w:rsidRPr="008248A4">
        <w:t>4.5. В случае пересечения закрепленной территории с дорогой общего пользования ра</w:t>
      </w:r>
      <w:r w:rsidRPr="008248A4">
        <w:t>з</w:t>
      </w:r>
      <w:r w:rsidRPr="008248A4">
        <w:t>мер закрепленной территории определяется до пересечения с дорожным бордюром или трот</w:t>
      </w:r>
      <w:r w:rsidRPr="008248A4">
        <w:t>у</w:t>
      </w:r>
      <w:r w:rsidRPr="008248A4">
        <w:t>арным бордюром. При отсутствии дорожного бордюра размер закрепленной территории опр</w:t>
      </w:r>
      <w:r w:rsidRPr="008248A4">
        <w:t>е</w:t>
      </w:r>
      <w:r w:rsidRPr="008248A4">
        <w:t>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w:t>
      </w:r>
      <w:r w:rsidRPr="008248A4">
        <w:t>е</w:t>
      </w:r>
      <w:r w:rsidRPr="008248A4">
        <w:t>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8248A4" w:rsidRPr="008248A4" w:rsidRDefault="008248A4" w:rsidP="008248A4">
      <w:pPr>
        <w:ind w:firstLine="709"/>
        <w:jc w:val="both"/>
      </w:pPr>
    </w:p>
    <w:p w:rsidR="008248A4" w:rsidRPr="008248A4" w:rsidRDefault="008248A4" w:rsidP="008248A4">
      <w:pPr>
        <w:jc w:val="center"/>
      </w:pPr>
      <w:r w:rsidRPr="008248A4">
        <w:t>5. Общественное участие в принятии решений и реализации проектов комплексного благоус</w:t>
      </w:r>
      <w:r w:rsidRPr="008248A4">
        <w:t>т</w:t>
      </w:r>
      <w:r w:rsidRPr="008248A4">
        <w:t>ройства и развития территории муниципального округа.</w:t>
      </w:r>
    </w:p>
    <w:p w:rsidR="008248A4" w:rsidRPr="008248A4" w:rsidRDefault="008248A4" w:rsidP="008248A4">
      <w:pPr>
        <w:ind w:firstLine="709"/>
        <w:jc w:val="both"/>
      </w:pPr>
      <w:r w:rsidRPr="008248A4">
        <w:t>5.1. В целях обеспечения широкого участия всех заинтересованных лиц  в принятии р</w:t>
      </w:r>
      <w:r w:rsidRPr="008248A4">
        <w:t>е</w:t>
      </w:r>
      <w:r w:rsidRPr="008248A4">
        <w:t>шений и реализации проектов комплексного благоустройства и развития территории муниц</w:t>
      </w:r>
      <w:r w:rsidRPr="008248A4">
        <w:t>и</w:t>
      </w:r>
      <w:r w:rsidRPr="008248A4">
        <w:t>пального округа и оптимального сочетания общественных интересов и пожеланий, професси</w:t>
      </w:r>
      <w:r w:rsidRPr="008248A4">
        <w:t>о</w:t>
      </w:r>
      <w:r w:rsidRPr="008248A4">
        <w:t>нальной экспертизы, проводятся следующие процедуры:</w:t>
      </w:r>
    </w:p>
    <w:p w:rsidR="008248A4" w:rsidRPr="008248A4" w:rsidRDefault="008248A4" w:rsidP="008248A4">
      <w:pPr>
        <w:ind w:firstLine="709"/>
        <w:jc w:val="both"/>
      </w:pPr>
      <w:r w:rsidRPr="008248A4">
        <w:t>максимизация общественного участия на этапе выявления общественного запроса, фо</w:t>
      </w:r>
      <w:r w:rsidRPr="008248A4">
        <w:t>р</w:t>
      </w:r>
      <w:r w:rsidRPr="008248A4">
        <w:t>мулировки движущих ценностей и определения целей рассматриваемого проекта (1 этап);</w:t>
      </w:r>
    </w:p>
    <w:p w:rsidR="008248A4" w:rsidRPr="008248A4" w:rsidRDefault="008248A4" w:rsidP="008248A4">
      <w:pPr>
        <w:ind w:firstLine="709"/>
        <w:jc w:val="both"/>
      </w:pPr>
      <w:r w:rsidRPr="008248A4">
        <w:t>совмещение общественного участия и профессиональной экспертизы в выработке ал</w:t>
      </w:r>
      <w:r w:rsidRPr="008248A4">
        <w:t>ь</w:t>
      </w:r>
      <w:r w:rsidRPr="008248A4">
        <w:t>тернативных концепций решения задачи, в том числе с использованием механизма проектных семинаров и открытых конкурсов (2 этап);</w:t>
      </w:r>
    </w:p>
    <w:p w:rsidR="008248A4" w:rsidRPr="008248A4" w:rsidRDefault="008248A4" w:rsidP="008248A4">
      <w:pPr>
        <w:ind w:firstLine="709"/>
        <w:jc w:val="both"/>
      </w:pPr>
      <w:r w:rsidRPr="008248A4">
        <w:t>рассмотрение созданных вариантов с вовлечением всех заинтересованных лиц, имеющих отношение к данной территории и данному вопросу (3 этап);</w:t>
      </w:r>
    </w:p>
    <w:p w:rsidR="008248A4" w:rsidRPr="008248A4" w:rsidRDefault="008248A4" w:rsidP="008248A4">
      <w:pPr>
        <w:ind w:firstLine="709"/>
        <w:jc w:val="both"/>
      </w:pPr>
      <w:r w:rsidRPr="008248A4">
        <w:t>передача выбранной концепции на доработку специалистам, вновь и рассмотрение ф</w:t>
      </w:r>
      <w:r w:rsidRPr="008248A4">
        <w:t>и</w:t>
      </w:r>
      <w:r w:rsidRPr="008248A4">
        <w:t>нального решения, в том числе усиление его эффективности и привлекательности с участием всех заинтересованных лиц (4 этап).</w:t>
      </w:r>
    </w:p>
    <w:p w:rsidR="008248A4" w:rsidRPr="008248A4" w:rsidRDefault="008248A4" w:rsidP="008248A4">
      <w:pPr>
        <w:ind w:firstLine="709"/>
        <w:jc w:val="both"/>
      </w:pPr>
      <w:r w:rsidRPr="008248A4">
        <w:t>5.2. Для осуществления участия граждан и иных заинтересованных лиц в процессе пр</w:t>
      </w:r>
      <w:r w:rsidRPr="008248A4">
        <w:t>и</w:t>
      </w:r>
      <w:r w:rsidRPr="008248A4">
        <w:t>нятия решений и реализации проектов комплексного благоустройства  используются  следу</w:t>
      </w:r>
      <w:r w:rsidRPr="008248A4">
        <w:t>ю</w:t>
      </w:r>
      <w:r w:rsidRPr="008248A4">
        <w:t>щие формы:</w:t>
      </w:r>
    </w:p>
    <w:p w:rsidR="008248A4" w:rsidRPr="008248A4" w:rsidRDefault="008248A4" w:rsidP="008248A4">
      <w:pPr>
        <w:ind w:firstLine="709"/>
        <w:jc w:val="both"/>
      </w:pPr>
      <w:r w:rsidRPr="008248A4">
        <w:t>совместное определение целей и задач по развитию территории, инвентаризация пр</w:t>
      </w:r>
      <w:r w:rsidRPr="008248A4">
        <w:t>о</w:t>
      </w:r>
      <w:r w:rsidRPr="008248A4">
        <w:t>блем и потенциалов среды;</w:t>
      </w:r>
    </w:p>
    <w:p w:rsidR="008248A4" w:rsidRPr="008248A4" w:rsidRDefault="008248A4" w:rsidP="008248A4">
      <w:pPr>
        <w:ind w:firstLine="709"/>
        <w:jc w:val="both"/>
      </w:pPr>
      <w:r w:rsidRPr="008248A4">
        <w:t>определение основных видов активностей, функциональных зон общественных пр</w:t>
      </w:r>
      <w:r w:rsidRPr="008248A4">
        <w:t>о</w:t>
      </w:r>
      <w:r w:rsidRPr="008248A4">
        <w:t>странств, под которыми в целях настоящих рекомендаций понимаются части территории мун</w:t>
      </w:r>
      <w:r w:rsidRPr="008248A4">
        <w:t>и</w:t>
      </w:r>
      <w:r w:rsidRPr="008248A4">
        <w:t xml:space="preserve">ципального округа,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w:t>
      </w:r>
      <w:r w:rsidRPr="008248A4">
        <w:lastRenderedPageBreak/>
        <w:t>на выбранной территории. При этом возможно определение нескольких преимущественных в</w:t>
      </w:r>
      <w:r w:rsidRPr="008248A4">
        <w:t>и</w:t>
      </w:r>
      <w:r w:rsidRPr="008248A4">
        <w:t>дов деятельности для одной и той же функциональной зоны (многофункциональные зоны);</w:t>
      </w:r>
    </w:p>
    <w:p w:rsidR="008248A4" w:rsidRPr="008248A4" w:rsidRDefault="008248A4" w:rsidP="008248A4">
      <w:pPr>
        <w:ind w:firstLine="709"/>
        <w:jc w:val="both"/>
      </w:pPr>
      <w:r w:rsidRPr="008248A4">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w:t>
      </w:r>
      <w:r w:rsidRPr="008248A4">
        <w:t>и</w:t>
      </w:r>
      <w:r w:rsidRPr="008248A4">
        <w:t>левого решения, материалов;</w:t>
      </w:r>
    </w:p>
    <w:p w:rsidR="008248A4" w:rsidRPr="008248A4" w:rsidRDefault="008248A4" w:rsidP="008248A4">
      <w:pPr>
        <w:ind w:firstLine="709"/>
        <w:jc w:val="both"/>
      </w:pPr>
      <w:r w:rsidRPr="008248A4">
        <w:t>консультации в выборе типов покрытий, с учетом функционального зонирования терр</w:t>
      </w:r>
      <w:r w:rsidRPr="008248A4">
        <w:t>и</w:t>
      </w:r>
      <w:r w:rsidRPr="008248A4">
        <w:t>тории,  предполагаемым типам озеленения, освещения и осветительного оборудования;</w:t>
      </w:r>
    </w:p>
    <w:p w:rsidR="008248A4" w:rsidRPr="008248A4" w:rsidRDefault="008248A4" w:rsidP="008248A4">
      <w:pPr>
        <w:ind w:firstLine="709"/>
        <w:jc w:val="both"/>
      </w:pPr>
      <w:r w:rsidRPr="008248A4">
        <w:t>участие в разработке проекта, обсуждение решений с архитекторами, ландшафтными а</w:t>
      </w:r>
      <w:r w:rsidRPr="008248A4">
        <w:t>р</w:t>
      </w:r>
      <w:r w:rsidRPr="008248A4">
        <w:t>хитекторами, проектировщиками и другими профильными специалистами;</w:t>
      </w:r>
    </w:p>
    <w:p w:rsidR="008248A4" w:rsidRPr="008248A4" w:rsidRDefault="008248A4" w:rsidP="008248A4">
      <w:pPr>
        <w:ind w:firstLine="709"/>
        <w:jc w:val="both"/>
      </w:pPr>
      <w:r w:rsidRPr="008248A4">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w:t>
      </w:r>
      <w:r w:rsidRPr="008248A4">
        <w:t>а</w:t>
      </w:r>
      <w:r w:rsidRPr="008248A4">
        <w:t>интересованных лиц;</w:t>
      </w:r>
    </w:p>
    <w:p w:rsidR="008248A4" w:rsidRPr="008248A4" w:rsidRDefault="008248A4" w:rsidP="008248A4">
      <w:pPr>
        <w:ind w:firstLine="709"/>
        <w:jc w:val="both"/>
      </w:pPr>
      <w:r w:rsidRPr="008248A4">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w:t>
      </w:r>
      <w:r w:rsidRPr="008248A4">
        <w:t>а</w:t>
      </w:r>
      <w:r w:rsidRPr="008248A4">
        <w:t>ние рабочей группы, общественного совета проекта, либо наблюдательного совета проекта);</w:t>
      </w:r>
    </w:p>
    <w:p w:rsidR="008248A4" w:rsidRPr="008248A4" w:rsidRDefault="008248A4" w:rsidP="008248A4">
      <w:pPr>
        <w:ind w:firstLine="709"/>
        <w:jc w:val="both"/>
      </w:pPr>
      <w:r w:rsidRPr="008248A4">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w:t>
      </w:r>
      <w:r w:rsidRPr="008248A4">
        <w:t>о</w:t>
      </w:r>
      <w:r w:rsidRPr="008248A4">
        <w:t>нальных центров общественного контроля, так и формирование рабочей группы, общественн</w:t>
      </w:r>
      <w:r w:rsidRPr="008248A4">
        <w:t>о</w:t>
      </w:r>
      <w:r w:rsidRPr="008248A4">
        <w:t>го совета проекта, либо наблюдательного совета проекта для проведения регулярной оценки эксплуатации территории).</w:t>
      </w:r>
    </w:p>
    <w:p w:rsidR="008248A4" w:rsidRPr="008248A4" w:rsidRDefault="008248A4" w:rsidP="008248A4">
      <w:pPr>
        <w:ind w:firstLine="709"/>
        <w:jc w:val="both"/>
      </w:pPr>
      <w:r w:rsidRPr="008248A4">
        <w:t xml:space="preserve"> При реализации проектов осуществляется информирование общественности о план</w:t>
      </w:r>
      <w:r w:rsidRPr="008248A4">
        <w:t>и</w:t>
      </w:r>
      <w:r w:rsidRPr="008248A4">
        <w:t>рующихся изменениях и возможности участия в этом процессе путем:</w:t>
      </w:r>
    </w:p>
    <w:p w:rsidR="008248A4" w:rsidRPr="008248A4" w:rsidRDefault="008248A4" w:rsidP="008248A4">
      <w:pPr>
        <w:ind w:firstLine="709"/>
        <w:jc w:val="both"/>
      </w:pPr>
      <w:r w:rsidRPr="008248A4">
        <w:t>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w:t>
      </w:r>
      <w:r w:rsidRPr="008248A4">
        <w:t>н</w:t>
      </w:r>
      <w:r w:rsidRPr="008248A4">
        <w:t>формировании о ходе проекта, с публикацией фото, видео и текстовых отчетов по итогам пр</w:t>
      </w:r>
      <w:r w:rsidRPr="008248A4">
        <w:t>о</w:t>
      </w:r>
      <w:r w:rsidRPr="008248A4">
        <w:t>ведения общественных обсуждений;</w:t>
      </w:r>
    </w:p>
    <w:p w:rsidR="008248A4" w:rsidRPr="008248A4" w:rsidRDefault="008248A4" w:rsidP="008248A4">
      <w:pPr>
        <w:ind w:firstLine="709"/>
        <w:jc w:val="both"/>
      </w:pPr>
      <w:r w:rsidRPr="008248A4">
        <w:t>работы со  средствами массовой информации, охватывающими широкий круг людей разных возрастных групп и потенциальные аудитории проекта;</w:t>
      </w:r>
    </w:p>
    <w:p w:rsidR="008248A4" w:rsidRPr="008248A4" w:rsidRDefault="008248A4" w:rsidP="008248A4">
      <w:pPr>
        <w:ind w:firstLine="709"/>
        <w:jc w:val="both"/>
      </w:pPr>
      <w:r w:rsidRPr="008248A4">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w:t>
      </w:r>
      <w:r w:rsidRPr="008248A4">
        <w:t>о</w:t>
      </w:r>
      <w:r w:rsidRPr="008248A4">
        <w:t>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w:t>
      </w:r>
      <w:r w:rsidRPr="008248A4">
        <w:t>о</w:t>
      </w:r>
      <w:r w:rsidRPr="008248A4">
        <w:t>щадки), в холлах значимых и социальных инфраструктурных объектов, расположенных по с</w:t>
      </w:r>
      <w:r w:rsidRPr="008248A4">
        <w:t>о</w:t>
      </w:r>
      <w:r w:rsidRPr="008248A4">
        <w:t>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8248A4" w:rsidRPr="008248A4" w:rsidRDefault="008248A4" w:rsidP="008248A4">
      <w:pPr>
        <w:ind w:firstLine="709"/>
        <w:jc w:val="both"/>
      </w:pPr>
      <w:r w:rsidRPr="008248A4">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248A4" w:rsidRPr="008248A4" w:rsidRDefault="008248A4" w:rsidP="008248A4">
      <w:pPr>
        <w:ind w:firstLine="709"/>
        <w:jc w:val="both"/>
      </w:pPr>
      <w:r w:rsidRPr="008248A4">
        <w:t>индивидуальных приглашений участников встречи лично, по электронной почте или по телефону;</w:t>
      </w:r>
    </w:p>
    <w:p w:rsidR="008248A4" w:rsidRPr="008248A4" w:rsidRDefault="008248A4" w:rsidP="008248A4">
      <w:pPr>
        <w:ind w:firstLine="709"/>
        <w:jc w:val="both"/>
      </w:pPr>
      <w:r w:rsidRPr="008248A4">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w:t>
      </w:r>
      <w:r w:rsidRPr="008248A4">
        <w:t>е</w:t>
      </w:r>
      <w:r w:rsidRPr="008248A4">
        <w:t>ланий в центрах общественной жизни и местах пребывания большого количества людей;</w:t>
      </w:r>
    </w:p>
    <w:p w:rsidR="008248A4" w:rsidRPr="008248A4" w:rsidRDefault="008248A4" w:rsidP="008248A4">
      <w:pPr>
        <w:ind w:firstLine="709"/>
        <w:jc w:val="both"/>
      </w:pPr>
      <w:r w:rsidRPr="008248A4">
        <w:t>использование социальных сетей и интернет-ресурсов для обеспечения донесения и</w:t>
      </w:r>
      <w:r w:rsidRPr="008248A4">
        <w:t>н</w:t>
      </w:r>
      <w:r w:rsidRPr="008248A4">
        <w:t>формации до различных общественных объединений и профессиональных сообществ;</w:t>
      </w:r>
    </w:p>
    <w:p w:rsidR="008248A4" w:rsidRPr="008248A4" w:rsidRDefault="008248A4" w:rsidP="008248A4">
      <w:pPr>
        <w:ind w:firstLine="709"/>
        <w:jc w:val="both"/>
      </w:pPr>
      <w:r w:rsidRPr="008248A4">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w:t>
      </w:r>
      <w:r w:rsidRPr="008248A4">
        <w:t>о</w:t>
      </w:r>
      <w:r w:rsidRPr="008248A4">
        <w:t>рии). Стенды могут работать как для сбора анкет, информации и обратной связи, так и в качес</w:t>
      </w:r>
      <w:r w:rsidRPr="008248A4">
        <w:t>т</w:t>
      </w:r>
      <w:r w:rsidRPr="008248A4">
        <w:lastRenderedPageBreak/>
        <w:t>ве площадок для обнародования всех этапов процесса проектирования и отчетов по итогам пр</w:t>
      </w:r>
      <w:r w:rsidRPr="008248A4">
        <w:t>о</w:t>
      </w:r>
      <w:r w:rsidRPr="008248A4">
        <w:t>ведения общественных обсуждений.</w:t>
      </w:r>
    </w:p>
    <w:p w:rsidR="008248A4" w:rsidRPr="008248A4" w:rsidRDefault="008248A4" w:rsidP="008248A4">
      <w:pPr>
        <w:ind w:firstLine="709"/>
        <w:jc w:val="both"/>
      </w:pPr>
      <w:r w:rsidRPr="008248A4">
        <w:t>5.3. Механизмы общественного участия.</w:t>
      </w:r>
    </w:p>
    <w:p w:rsidR="008248A4" w:rsidRPr="008248A4" w:rsidRDefault="008248A4" w:rsidP="008248A4">
      <w:pPr>
        <w:ind w:firstLine="709"/>
        <w:jc w:val="both"/>
      </w:pPr>
      <w:r w:rsidRPr="008248A4">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w:t>
      </w:r>
      <w:r w:rsidRPr="008248A4">
        <w:t>о</w:t>
      </w:r>
      <w:r w:rsidRPr="008248A4">
        <w:t>вых методов работы, а также всеми способами, предусмотренными Федеральным законом от 21.07.2014 г. № 212-ФЗ "Об основах общественного контроля в Российской Федерации".</w:t>
      </w:r>
    </w:p>
    <w:p w:rsidR="008248A4" w:rsidRPr="008248A4" w:rsidRDefault="008248A4" w:rsidP="008248A4">
      <w:pPr>
        <w:ind w:firstLine="709"/>
        <w:jc w:val="both"/>
      </w:pPr>
      <w:r w:rsidRPr="008248A4">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w:t>
      </w:r>
      <w:r w:rsidRPr="008248A4">
        <w:t>и</w:t>
      </w:r>
      <w:r w:rsidRPr="008248A4">
        <w:t>зация проектных семинаров, организация проектных мастерских (воркшопов), проведение о</w:t>
      </w:r>
      <w:r w:rsidRPr="008248A4">
        <w:t>б</w:t>
      </w:r>
      <w:r w:rsidRPr="008248A4">
        <w:t>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8248A4" w:rsidRPr="008248A4" w:rsidRDefault="008248A4" w:rsidP="008248A4">
      <w:pPr>
        <w:ind w:firstLine="709"/>
        <w:jc w:val="both"/>
      </w:pPr>
      <w:r w:rsidRPr="008248A4">
        <w:t>По итогам встреч, проектных семинаров, воркшопов, дизайн-игр и любых других фо</w:t>
      </w:r>
      <w:r w:rsidRPr="008248A4">
        <w:t>р</w:t>
      </w:r>
      <w:r w:rsidRPr="008248A4">
        <w:t>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w:t>
      </w:r>
      <w:r w:rsidRPr="008248A4">
        <w:t>и</w:t>
      </w:r>
      <w:r w:rsidRPr="008248A4">
        <w:t>циальном сайте администрации Арзгирского муниципального округа для того, чтобы граждане могли отслеживать процесс развития проекта, а также комментировать и включаться в этот процесс на любом этапе.</w:t>
      </w:r>
    </w:p>
    <w:p w:rsidR="008248A4" w:rsidRPr="008248A4" w:rsidRDefault="008248A4" w:rsidP="008248A4">
      <w:pPr>
        <w:ind w:firstLine="709"/>
        <w:jc w:val="both"/>
      </w:pPr>
      <w:r w:rsidRPr="008248A4">
        <w:t>5.4. Участие лиц, осуществляющих предпринимательскую деятельность, в реализации комплексных проектов благоустройства может заключаться:</w:t>
      </w:r>
    </w:p>
    <w:p w:rsidR="008248A4" w:rsidRPr="008248A4" w:rsidRDefault="008248A4" w:rsidP="008248A4">
      <w:pPr>
        <w:ind w:firstLine="709"/>
        <w:jc w:val="both"/>
      </w:pPr>
      <w:r w:rsidRPr="008248A4">
        <w:t>в создании и предоставлении разного рода услуг и сервисов для посетителей обществе</w:t>
      </w:r>
      <w:r w:rsidRPr="008248A4">
        <w:t>н</w:t>
      </w:r>
      <w:r w:rsidRPr="008248A4">
        <w:t>ных пространств;</w:t>
      </w:r>
    </w:p>
    <w:p w:rsidR="008248A4" w:rsidRPr="008248A4" w:rsidRDefault="008248A4" w:rsidP="008248A4">
      <w:pPr>
        <w:ind w:firstLine="709"/>
        <w:jc w:val="both"/>
      </w:pPr>
      <w:r w:rsidRPr="008248A4">
        <w:t>в приведении в соответствие с требованиями проектных решений фасадов, принадлеж</w:t>
      </w:r>
      <w:r w:rsidRPr="008248A4">
        <w:t>а</w:t>
      </w:r>
      <w:r w:rsidRPr="008248A4">
        <w:t>щих или арендуемых объектов, в том числе размещенных на них вывесок;</w:t>
      </w:r>
    </w:p>
    <w:p w:rsidR="008248A4" w:rsidRPr="008248A4" w:rsidRDefault="008248A4" w:rsidP="008248A4">
      <w:pPr>
        <w:ind w:firstLine="709"/>
        <w:jc w:val="both"/>
      </w:pPr>
      <w:r w:rsidRPr="008248A4">
        <w:t>в строительстве, реконструкции, реставрации объектов недвижимости;</w:t>
      </w:r>
    </w:p>
    <w:p w:rsidR="008248A4" w:rsidRPr="008248A4" w:rsidRDefault="008248A4" w:rsidP="008248A4">
      <w:pPr>
        <w:ind w:firstLine="709"/>
        <w:jc w:val="both"/>
      </w:pPr>
      <w:r w:rsidRPr="008248A4">
        <w:t>в производстве или размещении элементов благоустройства;</w:t>
      </w:r>
    </w:p>
    <w:p w:rsidR="008248A4" w:rsidRPr="008248A4" w:rsidRDefault="008248A4" w:rsidP="008248A4">
      <w:pPr>
        <w:ind w:firstLine="709"/>
        <w:jc w:val="both"/>
      </w:pPr>
      <w:r w:rsidRPr="008248A4">
        <w:t>в комплексном благоустройстве отдельных территорий, прилегающих к территориям, благоустраиваемым за счет средств муниципального округа;</w:t>
      </w:r>
    </w:p>
    <w:p w:rsidR="008248A4" w:rsidRPr="008248A4" w:rsidRDefault="008248A4" w:rsidP="008248A4">
      <w:pPr>
        <w:ind w:firstLine="709"/>
        <w:jc w:val="both"/>
      </w:pPr>
      <w:r w:rsidRPr="008248A4">
        <w:t>в организации мероприятий, обеспечивающих приток посетителей на создаваемые общ</w:t>
      </w:r>
      <w:r w:rsidRPr="008248A4">
        <w:t>е</w:t>
      </w:r>
      <w:r w:rsidRPr="008248A4">
        <w:t>ственные пространства;</w:t>
      </w:r>
    </w:p>
    <w:p w:rsidR="008248A4" w:rsidRPr="008248A4" w:rsidRDefault="008248A4" w:rsidP="008248A4">
      <w:pPr>
        <w:ind w:firstLine="709"/>
        <w:jc w:val="both"/>
      </w:pPr>
      <w:r w:rsidRPr="008248A4">
        <w:t>в организации уборки благоустроенных территорий, предоставлении средств для подг</w:t>
      </w:r>
      <w:r w:rsidRPr="008248A4">
        <w:t>о</w:t>
      </w:r>
      <w:r w:rsidRPr="008248A4">
        <w:t>товки проектов или проведения творческих конкурсов на разработку архитектурных концепций общественных пространств;</w:t>
      </w:r>
    </w:p>
    <w:p w:rsidR="008248A4" w:rsidRDefault="008248A4" w:rsidP="008248A4">
      <w:pPr>
        <w:ind w:firstLine="709"/>
        <w:jc w:val="both"/>
      </w:pPr>
      <w:r w:rsidRPr="008248A4">
        <w:t>в иных формах.</w:t>
      </w:r>
    </w:p>
    <w:p w:rsidR="00117783" w:rsidRDefault="00117783" w:rsidP="008248A4">
      <w:pPr>
        <w:ind w:firstLine="709"/>
        <w:jc w:val="both"/>
      </w:pPr>
    </w:p>
    <w:p w:rsidR="00970479" w:rsidRPr="00845697" w:rsidRDefault="00970479" w:rsidP="00970479">
      <w:pPr>
        <w:pStyle w:val="aff"/>
        <w:spacing w:line="240" w:lineRule="exact"/>
        <w:contextualSpacing/>
        <w:rPr>
          <w:b/>
          <w:sz w:val="32"/>
          <w:szCs w:val="32"/>
        </w:rPr>
      </w:pPr>
      <w:r>
        <w:rPr>
          <w:b/>
          <w:sz w:val="32"/>
          <w:szCs w:val="32"/>
        </w:rPr>
        <w:t>П О С Т А Н О В Л Е Н И Е</w:t>
      </w:r>
    </w:p>
    <w:p w:rsidR="00970479" w:rsidRPr="00845697" w:rsidRDefault="00970479" w:rsidP="00970479">
      <w:pPr>
        <w:pStyle w:val="aff"/>
        <w:spacing w:line="240" w:lineRule="exact"/>
        <w:contextualSpacing/>
        <w:rPr>
          <w:b/>
          <w:sz w:val="24"/>
          <w:szCs w:val="24"/>
        </w:rPr>
      </w:pPr>
    </w:p>
    <w:p w:rsidR="00970479" w:rsidRDefault="00970479" w:rsidP="00970479">
      <w:pPr>
        <w:pStyle w:val="aff"/>
        <w:spacing w:line="240" w:lineRule="exact"/>
        <w:contextualSpacing/>
        <w:rPr>
          <w:b/>
          <w:sz w:val="24"/>
          <w:szCs w:val="24"/>
        </w:rPr>
      </w:pPr>
      <w:r w:rsidRPr="00845697">
        <w:rPr>
          <w:b/>
          <w:sz w:val="24"/>
          <w:szCs w:val="24"/>
        </w:rPr>
        <w:t xml:space="preserve">АДМИНИСТРАЦИИ </w:t>
      </w:r>
      <w:r>
        <w:rPr>
          <w:b/>
          <w:sz w:val="24"/>
          <w:szCs w:val="24"/>
        </w:rPr>
        <w:t>АРЗГИРСКОГО</w:t>
      </w:r>
      <w:r w:rsidRPr="00845697">
        <w:rPr>
          <w:b/>
          <w:sz w:val="24"/>
          <w:szCs w:val="24"/>
        </w:rPr>
        <w:t xml:space="preserve"> МУНИЦИПАЛЬНОГО РАЙОНА </w:t>
      </w:r>
    </w:p>
    <w:p w:rsidR="00970479" w:rsidRPr="00845697" w:rsidRDefault="00970479" w:rsidP="00970479">
      <w:pPr>
        <w:pStyle w:val="aff"/>
        <w:spacing w:line="240" w:lineRule="exact"/>
        <w:contextualSpacing/>
        <w:rPr>
          <w:b/>
          <w:sz w:val="24"/>
          <w:szCs w:val="24"/>
        </w:rPr>
      </w:pPr>
      <w:r w:rsidRPr="00845697">
        <w:rPr>
          <w:b/>
          <w:sz w:val="24"/>
          <w:szCs w:val="24"/>
        </w:rPr>
        <w:t>СТАВРОПОЛЬСКОГО КРАЯ</w:t>
      </w:r>
    </w:p>
    <w:p w:rsidR="00970479" w:rsidRDefault="00970479" w:rsidP="00970479"/>
    <w:p w:rsidR="00970479" w:rsidRDefault="00970479" w:rsidP="00970479">
      <w:r>
        <w:t>30 ноября 2020 г.                                 с. Арзгир</w:t>
      </w:r>
      <w:r>
        <w:tab/>
        <w:t xml:space="preserve">                                                                № 549</w:t>
      </w:r>
    </w:p>
    <w:p w:rsidR="00970479" w:rsidRDefault="00970479" w:rsidP="00970479"/>
    <w:p w:rsidR="00970479" w:rsidRDefault="00970479" w:rsidP="00970479">
      <w:pPr>
        <w:jc w:val="both"/>
      </w:pPr>
      <w:r>
        <w:t>О назначении публичных слушаний по рассмотрению проекта решения Совета депутатов Ар</w:t>
      </w:r>
      <w:r>
        <w:t>з</w:t>
      </w:r>
      <w:r>
        <w:t>гирского муниципального округа Ставропольского края «Об утверждении Правил благоустро</w:t>
      </w:r>
      <w:r>
        <w:t>й</w:t>
      </w:r>
      <w:r>
        <w:t>ства Арзгирского муниципального округа Ставропольского края»</w:t>
      </w:r>
    </w:p>
    <w:p w:rsidR="00970479" w:rsidRDefault="00970479" w:rsidP="00970479"/>
    <w:p w:rsidR="00970479" w:rsidRDefault="00970479" w:rsidP="00970479">
      <w:pPr>
        <w:ind w:firstLine="709"/>
        <w:jc w:val="both"/>
      </w:pPr>
      <w:r>
        <w:t>В соответствии со ст. 5.1 Градостроительного кодекса Российской Федерации; Фед</w:t>
      </w:r>
      <w:r>
        <w:t>е</w:t>
      </w:r>
      <w:r>
        <w:t>ральным законом «Об общих принципах организации местного самоуправления в Российской Федерации» от 06.10.2003 № 131-ФЗ, решением совета Арзгирского муниципального района Ставропольского края от 18 октября 2018 г. № 60  «Об утверждении положения о порядке орг</w:t>
      </w:r>
      <w:r>
        <w:t>а</w:t>
      </w:r>
      <w:r>
        <w:lastRenderedPageBreak/>
        <w:t>низации и проведения публичных слушаний, общественных обсуждений по вопросам град</w:t>
      </w:r>
      <w:r>
        <w:t>о</w:t>
      </w:r>
      <w:r>
        <w:t>строительной деятельности на территории Арзгирского муниципального района», администр</w:t>
      </w:r>
      <w:r>
        <w:t>а</w:t>
      </w:r>
      <w:r>
        <w:t>ция Арзгирского муниципального района Ставропольского края</w:t>
      </w:r>
    </w:p>
    <w:p w:rsidR="00970479" w:rsidRDefault="00970479" w:rsidP="00970479">
      <w:pPr>
        <w:ind w:firstLine="709"/>
        <w:jc w:val="both"/>
      </w:pPr>
    </w:p>
    <w:p w:rsidR="00970479" w:rsidRDefault="00970479" w:rsidP="00970479">
      <w:pPr>
        <w:jc w:val="both"/>
      </w:pPr>
      <w:r>
        <w:t>ПОСТАНОВЛЯЕТ:</w:t>
      </w:r>
    </w:p>
    <w:p w:rsidR="00970479" w:rsidRDefault="00970479" w:rsidP="00970479">
      <w:pPr>
        <w:ind w:firstLine="709"/>
        <w:jc w:val="both"/>
      </w:pPr>
    </w:p>
    <w:p w:rsidR="00970479" w:rsidRDefault="00970479" w:rsidP="00970479">
      <w:pPr>
        <w:ind w:firstLine="709"/>
        <w:jc w:val="both"/>
      </w:pPr>
      <w:r>
        <w:t>1. Назначить публичные слушания по рассмотрению проекта решению Совета депутатов Арзгирского муниципального округа Ставропольского края «Об утверждении Правил благоу</w:t>
      </w:r>
      <w:r>
        <w:t>с</w:t>
      </w:r>
      <w:r>
        <w:t>тройства Арзгирского муниципального округа Ставропольского края»:</w:t>
      </w:r>
    </w:p>
    <w:p w:rsidR="00970479" w:rsidRDefault="00970479" w:rsidP="00970479">
      <w:pPr>
        <w:ind w:firstLine="709"/>
        <w:jc w:val="both"/>
      </w:pPr>
      <w:r>
        <w:t>дата проведения: 15 января 2021 г;</w:t>
      </w:r>
    </w:p>
    <w:p w:rsidR="00970479" w:rsidRDefault="00970479" w:rsidP="00970479">
      <w:pPr>
        <w:ind w:firstLine="709"/>
        <w:jc w:val="both"/>
      </w:pPr>
      <w:r>
        <w:t>время проведения: 10.00 часов;</w:t>
      </w:r>
    </w:p>
    <w:p w:rsidR="00970479" w:rsidRDefault="00970479" w:rsidP="00970479">
      <w:pPr>
        <w:ind w:firstLine="709"/>
        <w:jc w:val="both"/>
      </w:pPr>
      <w:r>
        <w:t xml:space="preserve">место проведения: </w:t>
      </w:r>
      <w:r w:rsidR="00FA0177">
        <w:t>Р</w:t>
      </w:r>
      <w:r>
        <w:t>оссийская Федерация, Ставропольский край, Арзгирский район, с.Арзгир, ул. П.Базалеева, дом 2, (здание администрации Арзгирского сельсовета, актовый зал);</w:t>
      </w:r>
    </w:p>
    <w:p w:rsidR="00970479" w:rsidRDefault="00970479" w:rsidP="00970479">
      <w:pPr>
        <w:ind w:firstLine="709"/>
        <w:jc w:val="both"/>
      </w:pPr>
      <w:r>
        <w:t>2. Организацию и проведение публичных слушаний возложить на комиссию по рассмо</w:t>
      </w:r>
      <w:r>
        <w:t>т</w:t>
      </w:r>
      <w:r>
        <w:t>рению и подготовке вопросов, связанных с землепользованием и застройкой сельских посел</w:t>
      </w:r>
      <w:r>
        <w:t>е</w:t>
      </w:r>
      <w:r>
        <w:t>ний Арзгирского муниципального района, и проведению по ним публичных слушаний, утве</w:t>
      </w:r>
      <w:r>
        <w:t>р</w:t>
      </w:r>
      <w:r>
        <w:t>жденную постановлением администрации Арзгирского муниципального района Ставропол</w:t>
      </w:r>
      <w:r>
        <w:t>ь</w:t>
      </w:r>
      <w:r>
        <w:t>ского края от 08 июня 2018 года № 324. (в редакции постановления от 22.04.2019 г №365)</w:t>
      </w:r>
    </w:p>
    <w:p w:rsidR="00970479" w:rsidRDefault="00970479" w:rsidP="00970479">
      <w:pPr>
        <w:ind w:firstLine="709"/>
        <w:jc w:val="both"/>
      </w:pPr>
      <w:r>
        <w:t>3. Контроль за выполнением настоящего постановления возложить на заместителя главы администрации Арзгирского муниципального района    Дядюшко А.И.</w:t>
      </w:r>
    </w:p>
    <w:p w:rsidR="00970479" w:rsidRDefault="00970479" w:rsidP="00970479">
      <w:pPr>
        <w:ind w:firstLine="709"/>
        <w:jc w:val="both"/>
      </w:pPr>
      <w:r>
        <w:t>4. Настоящее постановление вступает в силу на следующий день после дня его офиц</w:t>
      </w:r>
      <w:r>
        <w:t>и</w:t>
      </w:r>
      <w:r>
        <w:t>ального опубликования (обнародования).</w:t>
      </w:r>
    </w:p>
    <w:p w:rsidR="00970479" w:rsidRDefault="00970479" w:rsidP="00970479"/>
    <w:p w:rsidR="00970479" w:rsidRDefault="00970479" w:rsidP="00970479"/>
    <w:p w:rsidR="00970479" w:rsidRDefault="00970479" w:rsidP="00970479">
      <w:r>
        <w:t xml:space="preserve">Глава Арзгирского  муниципального </w:t>
      </w:r>
    </w:p>
    <w:p w:rsidR="002C1FB3" w:rsidRDefault="00970479" w:rsidP="00970479">
      <w:r>
        <w:t>района Ставропольского края                                                         А.И. Палагута</w:t>
      </w:r>
    </w:p>
    <w:p w:rsidR="002C1FB3" w:rsidRDefault="002C1FB3" w:rsidP="00101B85"/>
    <w:p w:rsidR="00117783" w:rsidRDefault="00117783" w:rsidP="00101B85"/>
    <w:p w:rsidR="00CF395A" w:rsidRPr="00845697" w:rsidRDefault="00CF395A" w:rsidP="00CF395A">
      <w:pPr>
        <w:pStyle w:val="aff"/>
        <w:spacing w:line="240" w:lineRule="exact"/>
        <w:contextualSpacing/>
        <w:rPr>
          <w:b/>
          <w:sz w:val="32"/>
          <w:szCs w:val="32"/>
        </w:rPr>
      </w:pPr>
      <w:r>
        <w:rPr>
          <w:b/>
          <w:sz w:val="32"/>
          <w:szCs w:val="32"/>
        </w:rPr>
        <w:t>П О С Т А Н О В Л Е Н И Е</w:t>
      </w:r>
    </w:p>
    <w:p w:rsidR="00CF395A" w:rsidRPr="00845697" w:rsidRDefault="00CF395A" w:rsidP="00CF395A">
      <w:pPr>
        <w:pStyle w:val="aff"/>
        <w:spacing w:line="240" w:lineRule="exact"/>
        <w:contextualSpacing/>
        <w:rPr>
          <w:b/>
          <w:sz w:val="24"/>
          <w:szCs w:val="24"/>
        </w:rPr>
      </w:pPr>
    </w:p>
    <w:p w:rsidR="00CF395A" w:rsidRDefault="00CF395A" w:rsidP="00CF395A">
      <w:pPr>
        <w:pStyle w:val="aff"/>
        <w:spacing w:line="240" w:lineRule="exact"/>
        <w:contextualSpacing/>
        <w:rPr>
          <w:b/>
          <w:sz w:val="24"/>
          <w:szCs w:val="24"/>
        </w:rPr>
      </w:pPr>
      <w:r w:rsidRPr="00845697">
        <w:rPr>
          <w:b/>
          <w:sz w:val="24"/>
          <w:szCs w:val="24"/>
        </w:rPr>
        <w:t xml:space="preserve">АДМИНИСТРАЦИИ </w:t>
      </w:r>
      <w:r>
        <w:rPr>
          <w:b/>
          <w:sz w:val="24"/>
          <w:szCs w:val="24"/>
        </w:rPr>
        <w:t>АРЗГИРСКОГО</w:t>
      </w:r>
      <w:r w:rsidRPr="00845697">
        <w:rPr>
          <w:b/>
          <w:sz w:val="24"/>
          <w:szCs w:val="24"/>
        </w:rPr>
        <w:t xml:space="preserve"> МУНИЦИПАЛЬНОГО </w:t>
      </w:r>
      <w:r>
        <w:rPr>
          <w:b/>
          <w:sz w:val="24"/>
          <w:szCs w:val="24"/>
        </w:rPr>
        <w:t>ОКРУГА</w:t>
      </w:r>
      <w:r w:rsidRPr="00845697">
        <w:rPr>
          <w:b/>
          <w:sz w:val="24"/>
          <w:szCs w:val="24"/>
        </w:rPr>
        <w:t xml:space="preserve"> </w:t>
      </w:r>
    </w:p>
    <w:p w:rsidR="00CF395A" w:rsidRPr="00845697" w:rsidRDefault="00CF395A" w:rsidP="00CF395A">
      <w:pPr>
        <w:pStyle w:val="aff"/>
        <w:spacing w:line="240" w:lineRule="exact"/>
        <w:contextualSpacing/>
        <w:rPr>
          <w:b/>
          <w:sz w:val="24"/>
          <w:szCs w:val="24"/>
        </w:rPr>
      </w:pPr>
      <w:r w:rsidRPr="00845697">
        <w:rPr>
          <w:b/>
          <w:sz w:val="24"/>
          <w:szCs w:val="24"/>
        </w:rPr>
        <w:t>СТАВРОПОЛЬСКОГО КРАЯ</w:t>
      </w:r>
    </w:p>
    <w:p w:rsidR="00CF395A" w:rsidRPr="00845697" w:rsidRDefault="00CF395A" w:rsidP="00CF395A">
      <w:pPr>
        <w:pStyle w:val="aff"/>
        <w:spacing w:line="240" w:lineRule="exact"/>
        <w:contextualSpacing/>
        <w:rPr>
          <w:b/>
          <w:sz w:val="24"/>
          <w:szCs w:val="24"/>
        </w:rPr>
      </w:pPr>
    </w:p>
    <w:tbl>
      <w:tblPr>
        <w:tblW w:w="0" w:type="auto"/>
        <w:tblInd w:w="108" w:type="dxa"/>
        <w:tblLook w:val="04A0"/>
      </w:tblPr>
      <w:tblGrid>
        <w:gridCol w:w="3063"/>
        <w:gridCol w:w="3171"/>
        <w:gridCol w:w="3122"/>
      </w:tblGrid>
      <w:tr w:rsidR="00CF395A" w:rsidRPr="00CF395A" w:rsidTr="00DE146D">
        <w:tc>
          <w:tcPr>
            <w:tcW w:w="3063" w:type="dxa"/>
          </w:tcPr>
          <w:p w:rsidR="00CF395A" w:rsidRPr="00CF395A" w:rsidRDefault="00CF395A" w:rsidP="00DE146D">
            <w:pPr>
              <w:pStyle w:val="aff"/>
              <w:ind w:left="-108"/>
              <w:contextualSpacing/>
              <w:jc w:val="both"/>
              <w:rPr>
                <w:sz w:val="24"/>
                <w:szCs w:val="24"/>
              </w:rPr>
            </w:pPr>
            <w:r w:rsidRPr="00CF395A">
              <w:rPr>
                <w:sz w:val="24"/>
                <w:szCs w:val="24"/>
              </w:rPr>
              <w:t xml:space="preserve"> 10 декабря 2020 г.</w:t>
            </w:r>
          </w:p>
        </w:tc>
        <w:tc>
          <w:tcPr>
            <w:tcW w:w="3171" w:type="dxa"/>
          </w:tcPr>
          <w:p w:rsidR="00CF395A" w:rsidRPr="00CF395A" w:rsidRDefault="00CF395A" w:rsidP="00DE146D">
            <w:pPr>
              <w:contextualSpacing/>
              <w:jc w:val="center"/>
              <w:rPr>
                <w:rFonts w:ascii="Calibri" w:hAnsi="Calibri"/>
              </w:rPr>
            </w:pPr>
            <w:r w:rsidRPr="00CF395A">
              <w:t>с. Арзгир</w:t>
            </w:r>
          </w:p>
        </w:tc>
        <w:tc>
          <w:tcPr>
            <w:tcW w:w="3122" w:type="dxa"/>
          </w:tcPr>
          <w:p w:rsidR="00CF395A" w:rsidRPr="00CF395A" w:rsidRDefault="00CF395A" w:rsidP="00DE146D">
            <w:pPr>
              <w:pStyle w:val="aff"/>
              <w:contextualSpacing/>
              <w:jc w:val="both"/>
              <w:rPr>
                <w:sz w:val="24"/>
                <w:szCs w:val="24"/>
              </w:rPr>
            </w:pPr>
            <w:r w:rsidRPr="00CF395A">
              <w:rPr>
                <w:sz w:val="24"/>
                <w:szCs w:val="24"/>
              </w:rPr>
              <w:t xml:space="preserve">                            № 4</w:t>
            </w:r>
          </w:p>
        </w:tc>
      </w:tr>
    </w:tbl>
    <w:p w:rsidR="00CF395A" w:rsidRPr="00CF395A" w:rsidRDefault="00CF395A" w:rsidP="00CF395A">
      <w:pPr>
        <w:spacing w:line="240" w:lineRule="exact"/>
      </w:pPr>
    </w:p>
    <w:p w:rsidR="00CF395A" w:rsidRPr="00CF395A" w:rsidRDefault="00CF395A" w:rsidP="00CF395A">
      <w:pPr>
        <w:spacing w:line="240" w:lineRule="exact"/>
        <w:jc w:val="both"/>
      </w:pPr>
      <w:r w:rsidRPr="00CF395A">
        <w:t>О внесении изменений в постановление администрации Арзгирского муниципального района от 10 марта 2020 года № 127 «О комиссии по предупреждению и ликвидации чрезвычайных с</w:t>
      </w:r>
      <w:r w:rsidRPr="00CF395A">
        <w:t>и</w:t>
      </w:r>
      <w:r w:rsidRPr="00CF395A">
        <w:t>туаций и обеспечению пожарной безопасности Арзгирского муниципального района Ставр</w:t>
      </w:r>
      <w:r w:rsidRPr="00CF395A">
        <w:t>о</w:t>
      </w:r>
      <w:r w:rsidRPr="00CF395A">
        <w:t>польского края»</w:t>
      </w:r>
    </w:p>
    <w:p w:rsidR="00CF395A" w:rsidRPr="00CF395A" w:rsidRDefault="00CF395A" w:rsidP="00CF395A">
      <w:pPr>
        <w:spacing w:line="260" w:lineRule="exact"/>
      </w:pPr>
    </w:p>
    <w:p w:rsidR="00CF395A" w:rsidRPr="00CF395A" w:rsidRDefault="00CF395A" w:rsidP="00CF395A">
      <w:pPr>
        <w:spacing w:line="260" w:lineRule="exact"/>
      </w:pPr>
    </w:p>
    <w:p w:rsidR="00CF395A" w:rsidRPr="00CF395A" w:rsidRDefault="00CF395A" w:rsidP="00CF395A">
      <w:pPr>
        <w:ind w:firstLine="709"/>
      </w:pPr>
      <w:r w:rsidRPr="00CF395A">
        <w:t>В целях повышения качества организации работы по обеспечению защиты населения и территории Арзгирского муниципального района от чрезвычайных ситуаций, администрация Арзгирского муниципального района Ставропольского края</w:t>
      </w:r>
    </w:p>
    <w:p w:rsidR="00CF395A" w:rsidRPr="00CF395A" w:rsidRDefault="00CF395A" w:rsidP="00CF395A"/>
    <w:p w:rsidR="00CF395A" w:rsidRPr="00CF395A" w:rsidRDefault="00CF395A" w:rsidP="00CF395A">
      <w:pPr>
        <w:rPr>
          <w:color w:val="111111"/>
        </w:rPr>
      </w:pPr>
      <w:r w:rsidRPr="00CF395A">
        <w:t>ПОСТАНОВЛЯЕТ:</w:t>
      </w:r>
    </w:p>
    <w:p w:rsidR="00CF395A" w:rsidRPr="00CF395A" w:rsidRDefault="00CF395A" w:rsidP="00CF395A">
      <w:pPr>
        <w:shd w:val="clear" w:color="auto" w:fill="FFFFFF"/>
        <w:ind w:firstLine="567"/>
        <w:rPr>
          <w:color w:val="111111"/>
        </w:rPr>
      </w:pPr>
    </w:p>
    <w:p w:rsidR="00CF395A" w:rsidRPr="00CF395A" w:rsidRDefault="00CF395A" w:rsidP="00CF395A">
      <w:pPr>
        <w:shd w:val="clear" w:color="auto" w:fill="FFFFFF"/>
        <w:ind w:firstLine="567"/>
        <w:rPr>
          <w:color w:val="111111"/>
        </w:rPr>
      </w:pPr>
      <w:r w:rsidRPr="00CF395A">
        <w:rPr>
          <w:color w:val="111111"/>
        </w:rPr>
        <w:t>1. Внести изменения в состав комиссии по предупреждению и ликвидации чрезвычайным ситуациям и обеспечению пожарной безопасности Арзгирского муниципального района Ста</w:t>
      </w:r>
      <w:r w:rsidRPr="00CF395A">
        <w:rPr>
          <w:color w:val="111111"/>
        </w:rPr>
        <w:t>в</w:t>
      </w:r>
      <w:r w:rsidRPr="00CF395A">
        <w:rPr>
          <w:color w:val="111111"/>
        </w:rPr>
        <w:t xml:space="preserve">ропольского края, утвержденный </w:t>
      </w:r>
      <w:r w:rsidRPr="00CF395A">
        <w:t>постановлением администрации Арзгирского муниципальн</w:t>
      </w:r>
      <w:r w:rsidRPr="00CF395A">
        <w:t>о</w:t>
      </w:r>
      <w:r w:rsidRPr="00CF395A">
        <w:t xml:space="preserve">го района от 10 марта 2020 года № 127 «О комиссии по предупреждению и ликвидации                           </w:t>
      </w:r>
      <w:r w:rsidRPr="00CF395A">
        <w:lastRenderedPageBreak/>
        <w:t>чрезвычайных ситуаций и обеспечению пожарной безопасности Арзгирского муниципального района Ставропольского края», утвердив его в новой редакции.</w:t>
      </w:r>
    </w:p>
    <w:p w:rsidR="00CF395A" w:rsidRPr="00CF395A" w:rsidRDefault="00CF395A" w:rsidP="00CF395A">
      <w:pPr>
        <w:shd w:val="clear" w:color="auto" w:fill="FFFFFF"/>
        <w:ind w:firstLine="567"/>
      </w:pPr>
      <w:r w:rsidRPr="00CF395A">
        <w:rPr>
          <w:color w:val="111111"/>
        </w:rPr>
        <w:t xml:space="preserve">2. </w:t>
      </w:r>
      <w:r w:rsidRPr="00CF395A">
        <w:t>Контроль за выполнением настоящего постановления оставляю за собой.</w:t>
      </w:r>
    </w:p>
    <w:p w:rsidR="00CF395A" w:rsidRPr="00CF395A" w:rsidRDefault="00CF395A" w:rsidP="00CF395A">
      <w:pPr>
        <w:shd w:val="clear" w:color="auto" w:fill="FFFFFF"/>
        <w:ind w:firstLine="567"/>
      </w:pPr>
      <w:r w:rsidRPr="00CF395A">
        <w:t>3. Настоящее постановление вступает на следующий день после дня его официального опубликования (обнародования).</w:t>
      </w:r>
    </w:p>
    <w:p w:rsidR="00CF395A" w:rsidRPr="00CF395A" w:rsidRDefault="00CF395A" w:rsidP="00CF395A">
      <w:pPr>
        <w:spacing w:line="240" w:lineRule="exact"/>
      </w:pPr>
    </w:p>
    <w:p w:rsidR="00CF395A" w:rsidRPr="00CF395A" w:rsidRDefault="00CF395A" w:rsidP="00CF395A">
      <w:pPr>
        <w:spacing w:line="240" w:lineRule="exact"/>
      </w:pPr>
    </w:p>
    <w:p w:rsidR="00CF395A" w:rsidRPr="00CF395A" w:rsidRDefault="00CF395A" w:rsidP="00CF395A">
      <w:pPr>
        <w:spacing w:line="240" w:lineRule="exact"/>
      </w:pPr>
      <w:r w:rsidRPr="00CF395A">
        <w:t xml:space="preserve">Глава Арзгирского  муниципального </w:t>
      </w:r>
    </w:p>
    <w:p w:rsidR="002C1FB3" w:rsidRPr="00CF395A" w:rsidRDefault="00CF395A" w:rsidP="00117783">
      <w:pPr>
        <w:spacing w:line="240" w:lineRule="exact"/>
      </w:pPr>
      <w:r w:rsidRPr="00CF395A">
        <w:t>округа Ставропольского края                                                         А.И. Палагута</w:t>
      </w:r>
    </w:p>
    <w:p w:rsidR="002C1FB3" w:rsidRDefault="002C1FB3" w:rsidP="00101B85"/>
    <w:tbl>
      <w:tblPr>
        <w:tblpPr w:leftFromText="180" w:rightFromText="180" w:vertAnchor="text" w:horzAnchor="margin" w:tblpY="-22"/>
        <w:tblW w:w="0" w:type="auto"/>
        <w:tblLook w:val="01E0"/>
      </w:tblPr>
      <w:tblGrid>
        <w:gridCol w:w="4655"/>
        <w:gridCol w:w="4983"/>
      </w:tblGrid>
      <w:tr w:rsidR="00CF395A" w:rsidRPr="00CF395A" w:rsidTr="00DE146D">
        <w:tc>
          <w:tcPr>
            <w:tcW w:w="4655" w:type="dxa"/>
          </w:tcPr>
          <w:p w:rsidR="00CF395A" w:rsidRPr="00CF395A" w:rsidRDefault="00CF395A" w:rsidP="00DE146D">
            <w:pPr>
              <w:spacing w:line="240" w:lineRule="exact"/>
            </w:pPr>
            <w:r w:rsidRPr="00CF395A">
              <w:br w:type="page"/>
            </w:r>
          </w:p>
        </w:tc>
        <w:tc>
          <w:tcPr>
            <w:tcW w:w="4983" w:type="dxa"/>
          </w:tcPr>
          <w:p w:rsidR="00CF395A" w:rsidRPr="00CF395A" w:rsidRDefault="00CF395A" w:rsidP="00DE146D">
            <w:pPr>
              <w:autoSpaceDE w:val="0"/>
              <w:autoSpaceDN w:val="0"/>
              <w:spacing w:line="240" w:lineRule="exact"/>
              <w:jc w:val="center"/>
            </w:pPr>
            <w:r w:rsidRPr="00CF395A">
              <w:t>УТВЕРЖДЕН</w:t>
            </w:r>
          </w:p>
          <w:p w:rsidR="00CF395A" w:rsidRPr="00CF395A" w:rsidRDefault="00CF395A" w:rsidP="00DE146D">
            <w:pPr>
              <w:autoSpaceDE w:val="0"/>
              <w:autoSpaceDN w:val="0"/>
              <w:spacing w:line="240" w:lineRule="exact"/>
              <w:jc w:val="center"/>
            </w:pPr>
            <w:r w:rsidRPr="00CF395A">
              <w:t>постановлением администрации</w:t>
            </w:r>
          </w:p>
          <w:p w:rsidR="00CF395A" w:rsidRPr="00CF395A" w:rsidRDefault="00CF395A" w:rsidP="00DE146D">
            <w:pPr>
              <w:autoSpaceDE w:val="0"/>
              <w:autoSpaceDN w:val="0"/>
              <w:spacing w:line="240" w:lineRule="exact"/>
              <w:jc w:val="center"/>
            </w:pPr>
            <w:r w:rsidRPr="00CF395A">
              <w:t>Арзгирского муниципального округа</w:t>
            </w:r>
          </w:p>
          <w:p w:rsidR="00CF395A" w:rsidRPr="00CF395A" w:rsidRDefault="00CF395A" w:rsidP="00DE146D">
            <w:pPr>
              <w:autoSpaceDE w:val="0"/>
              <w:autoSpaceDN w:val="0"/>
              <w:spacing w:line="240" w:lineRule="exact"/>
              <w:jc w:val="center"/>
            </w:pPr>
            <w:r w:rsidRPr="00CF395A">
              <w:t>Ставропольского края</w:t>
            </w:r>
          </w:p>
          <w:p w:rsidR="00CF395A" w:rsidRPr="00CF395A" w:rsidRDefault="00CF395A" w:rsidP="00DE146D">
            <w:pPr>
              <w:autoSpaceDE w:val="0"/>
              <w:autoSpaceDN w:val="0"/>
              <w:spacing w:line="240" w:lineRule="exact"/>
              <w:jc w:val="center"/>
            </w:pPr>
            <w:r w:rsidRPr="00CF395A">
              <w:t>от 10  декабря 2020 г. № 4</w:t>
            </w:r>
          </w:p>
        </w:tc>
      </w:tr>
    </w:tbl>
    <w:p w:rsidR="00CF395A" w:rsidRPr="00CF395A" w:rsidRDefault="00CF395A" w:rsidP="00CF395A">
      <w:pPr>
        <w:spacing w:line="240" w:lineRule="exact"/>
        <w:jc w:val="center"/>
      </w:pPr>
      <w:r w:rsidRPr="00CF395A">
        <w:t>СОСТАВ</w:t>
      </w:r>
    </w:p>
    <w:p w:rsidR="00CF395A" w:rsidRPr="00CF395A" w:rsidRDefault="00CF395A" w:rsidP="00CF395A">
      <w:pPr>
        <w:spacing w:line="240" w:lineRule="exact"/>
        <w:jc w:val="center"/>
      </w:pPr>
      <w:r w:rsidRPr="00CF395A">
        <w:t>комиссии по предупреждению и ликвидации чрезвычайных ситуаций</w:t>
      </w:r>
    </w:p>
    <w:p w:rsidR="00CF395A" w:rsidRPr="00CF395A" w:rsidRDefault="00CF395A" w:rsidP="00CF395A">
      <w:pPr>
        <w:spacing w:line="240" w:lineRule="exact"/>
        <w:jc w:val="center"/>
      </w:pPr>
      <w:r w:rsidRPr="00CF395A">
        <w:t>и обеспечению пожарной безопасности Арзгирского муниципального района Ставропольского края (далее – комиссия)</w:t>
      </w:r>
    </w:p>
    <w:p w:rsidR="00CF395A" w:rsidRPr="00CF395A" w:rsidRDefault="00CF395A" w:rsidP="00CF395A"/>
    <w:tbl>
      <w:tblPr>
        <w:tblW w:w="0" w:type="auto"/>
        <w:tblLook w:val="01E0"/>
      </w:tblPr>
      <w:tblGrid>
        <w:gridCol w:w="2518"/>
        <w:gridCol w:w="6836"/>
      </w:tblGrid>
      <w:tr w:rsidR="00CF395A" w:rsidRPr="00CF395A" w:rsidTr="00CF395A">
        <w:tc>
          <w:tcPr>
            <w:tcW w:w="2518" w:type="dxa"/>
          </w:tcPr>
          <w:p w:rsidR="00CF395A" w:rsidRPr="00CF395A" w:rsidRDefault="00CF395A" w:rsidP="00DE146D">
            <w:pPr>
              <w:autoSpaceDE w:val="0"/>
              <w:autoSpaceDN w:val="0"/>
              <w:spacing w:line="240" w:lineRule="exact"/>
              <w:rPr>
                <w:rFonts w:eastAsia="Calibri"/>
              </w:rPr>
            </w:pPr>
            <w:r w:rsidRPr="00CF395A">
              <w:rPr>
                <w:rFonts w:eastAsia="Calibri"/>
              </w:rPr>
              <w:t xml:space="preserve">Палагута Алексей </w:t>
            </w:r>
          </w:p>
          <w:p w:rsidR="00CF395A" w:rsidRPr="00CF395A" w:rsidRDefault="00CF395A" w:rsidP="00DE146D">
            <w:pPr>
              <w:autoSpaceDE w:val="0"/>
              <w:autoSpaceDN w:val="0"/>
              <w:spacing w:line="240" w:lineRule="exact"/>
              <w:rPr>
                <w:rFonts w:eastAsia="Calibri"/>
              </w:rPr>
            </w:pPr>
            <w:r w:rsidRPr="00CF395A">
              <w:rPr>
                <w:rFonts w:eastAsia="Calibri"/>
              </w:rPr>
              <w:t>Иванович</w:t>
            </w:r>
          </w:p>
        </w:tc>
        <w:tc>
          <w:tcPr>
            <w:tcW w:w="6836" w:type="dxa"/>
          </w:tcPr>
          <w:p w:rsidR="00CF395A" w:rsidRPr="00CF395A" w:rsidRDefault="00CF395A" w:rsidP="00DE146D">
            <w:pPr>
              <w:autoSpaceDE w:val="0"/>
              <w:autoSpaceDN w:val="0"/>
              <w:spacing w:line="240" w:lineRule="exact"/>
              <w:rPr>
                <w:rFonts w:eastAsia="Calibri"/>
              </w:rPr>
            </w:pPr>
            <w:r w:rsidRPr="00CF395A">
              <w:rPr>
                <w:rFonts w:eastAsia="Calibri"/>
              </w:rPr>
              <w:t>глава Арзгирского муниципального округа, председатель к</w:t>
            </w:r>
            <w:r w:rsidRPr="00CF395A">
              <w:rPr>
                <w:rFonts w:eastAsia="Calibri"/>
              </w:rPr>
              <w:t>о</w:t>
            </w:r>
            <w:r w:rsidRPr="00CF395A">
              <w:rPr>
                <w:rFonts w:eastAsia="Calibri"/>
              </w:rPr>
              <w:t>миссии</w:t>
            </w:r>
          </w:p>
          <w:p w:rsidR="00CF395A" w:rsidRPr="00CF395A" w:rsidRDefault="00CF395A" w:rsidP="00DE146D">
            <w:pPr>
              <w:autoSpaceDE w:val="0"/>
              <w:autoSpaceDN w:val="0"/>
              <w:spacing w:line="240" w:lineRule="exact"/>
              <w:rPr>
                <w:rFonts w:eastAsia="Calibri"/>
              </w:rPr>
            </w:pPr>
          </w:p>
        </w:tc>
      </w:tr>
      <w:tr w:rsidR="00CF395A" w:rsidRPr="00CF395A" w:rsidTr="00CF395A">
        <w:tc>
          <w:tcPr>
            <w:tcW w:w="2518" w:type="dxa"/>
          </w:tcPr>
          <w:p w:rsidR="00CF395A" w:rsidRPr="00CF395A" w:rsidRDefault="00CF395A" w:rsidP="00DE146D">
            <w:pPr>
              <w:autoSpaceDE w:val="0"/>
              <w:autoSpaceDN w:val="0"/>
              <w:spacing w:line="240" w:lineRule="exact"/>
              <w:rPr>
                <w:rFonts w:eastAsia="Calibri"/>
              </w:rPr>
            </w:pPr>
            <w:r w:rsidRPr="00CF395A">
              <w:rPr>
                <w:rFonts w:eastAsia="Calibri"/>
              </w:rPr>
              <w:t>Дядюшко Анатолий</w:t>
            </w:r>
          </w:p>
          <w:p w:rsidR="00CF395A" w:rsidRPr="00CF395A" w:rsidRDefault="00CF395A" w:rsidP="00DE146D">
            <w:pPr>
              <w:autoSpaceDE w:val="0"/>
              <w:autoSpaceDN w:val="0"/>
              <w:spacing w:line="240" w:lineRule="exact"/>
              <w:rPr>
                <w:rFonts w:eastAsia="Calibri"/>
              </w:rPr>
            </w:pPr>
            <w:r w:rsidRPr="00CF395A">
              <w:rPr>
                <w:rFonts w:eastAsia="Calibri"/>
              </w:rPr>
              <w:t>Иванович</w:t>
            </w:r>
          </w:p>
        </w:tc>
        <w:tc>
          <w:tcPr>
            <w:tcW w:w="6836" w:type="dxa"/>
          </w:tcPr>
          <w:p w:rsidR="00CF395A" w:rsidRPr="00CF395A" w:rsidRDefault="00CF395A" w:rsidP="00DE146D">
            <w:pPr>
              <w:autoSpaceDE w:val="0"/>
              <w:autoSpaceDN w:val="0"/>
              <w:spacing w:line="240" w:lineRule="exact"/>
              <w:rPr>
                <w:rFonts w:eastAsia="Calibri"/>
              </w:rPr>
            </w:pPr>
            <w:r w:rsidRPr="00CF395A">
              <w:rPr>
                <w:rFonts w:eastAsia="Calibri"/>
              </w:rPr>
              <w:t>заместитель главы администрации Арзгирского муниципальн</w:t>
            </w:r>
            <w:r w:rsidRPr="00CF395A">
              <w:rPr>
                <w:rFonts w:eastAsia="Calibri"/>
              </w:rPr>
              <w:t>о</w:t>
            </w:r>
            <w:r w:rsidRPr="00CF395A">
              <w:rPr>
                <w:rFonts w:eastAsia="Calibri"/>
              </w:rPr>
              <w:t>го района, заместитель председателя комиссии</w:t>
            </w:r>
          </w:p>
          <w:p w:rsidR="00CF395A" w:rsidRPr="00CF395A" w:rsidRDefault="00CF395A" w:rsidP="00DE146D">
            <w:pPr>
              <w:autoSpaceDE w:val="0"/>
              <w:autoSpaceDN w:val="0"/>
              <w:spacing w:line="240" w:lineRule="exact"/>
              <w:rPr>
                <w:rFonts w:eastAsia="Calibri"/>
              </w:rPr>
            </w:pPr>
          </w:p>
        </w:tc>
      </w:tr>
      <w:tr w:rsidR="00CF395A" w:rsidRPr="00CF395A" w:rsidTr="00CF395A">
        <w:tc>
          <w:tcPr>
            <w:tcW w:w="2518" w:type="dxa"/>
          </w:tcPr>
          <w:p w:rsidR="00CF395A" w:rsidRPr="00CF395A" w:rsidRDefault="00CF395A" w:rsidP="00DE146D">
            <w:pPr>
              <w:autoSpaceDE w:val="0"/>
              <w:autoSpaceDN w:val="0"/>
              <w:spacing w:line="240" w:lineRule="exact"/>
              <w:rPr>
                <w:rFonts w:eastAsia="Calibri"/>
              </w:rPr>
            </w:pPr>
            <w:r w:rsidRPr="00CF395A">
              <w:rPr>
                <w:rFonts w:eastAsia="Calibri"/>
              </w:rPr>
              <w:t>Тимошенко Владимир</w:t>
            </w:r>
          </w:p>
          <w:p w:rsidR="00CF395A" w:rsidRPr="00CF395A" w:rsidRDefault="00CF395A" w:rsidP="00DE146D">
            <w:pPr>
              <w:autoSpaceDE w:val="0"/>
              <w:autoSpaceDN w:val="0"/>
              <w:spacing w:line="240" w:lineRule="exact"/>
              <w:rPr>
                <w:rFonts w:eastAsia="Calibri"/>
              </w:rPr>
            </w:pPr>
            <w:r w:rsidRPr="00CF395A">
              <w:rPr>
                <w:rFonts w:eastAsia="Calibri"/>
              </w:rPr>
              <w:t>Николаевич</w:t>
            </w:r>
          </w:p>
        </w:tc>
        <w:tc>
          <w:tcPr>
            <w:tcW w:w="6836" w:type="dxa"/>
          </w:tcPr>
          <w:p w:rsidR="00CF395A" w:rsidRPr="00CF395A" w:rsidRDefault="00CF395A" w:rsidP="00DE146D">
            <w:pPr>
              <w:autoSpaceDE w:val="0"/>
              <w:autoSpaceDN w:val="0"/>
              <w:spacing w:line="240" w:lineRule="exact"/>
              <w:rPr>
                <w:rFonts w:eastAsia="Calibri"/>
              </w:rPr>
            </w:pPr>
            <w:r w:rsidRPr="00CF395A">
              <w:rPr>
                <w:rFonts w:eastAsia="Calibri"/>
              </w:rPr>
              <w:t>начальник 34 пожарно-спасательной части 4 пожарно-спасательного отряда федеральной противопожарной службы Главного управления МЧС России по Ставропольскому краю, второй заместитель председателя комиссии (по согласованию)</w:t>
            </w:r>
          </w:p>
          <w:p w:rsidR="00CF395A" w:rsidRPr="00CF395A" w:rsidRDefault="00CF395A" w:rsidP="00DE146D">
            <w:pPr>
              <w:autoSpaceDE w:val="0"/>
              <w:autoSpaceDN w:val="0"/>
              <w:spacing w:line="240" w:lineRule="exact"/>
              <w:rPr>
                <w:rFonts w:eastAsia="Calibri"/>
              </w:rPr>
            </w:pPr>
          </w:p>
        </w:tc>
      </w:tr>
      <w:tr w:rsidR="00CF395A" w:rsidRPr="00CF395A" w:rsidTr="00CF395A">
        <w:tc>
          <w:tcPr>
            <w:tcW w:w="2518" w:type="dxa"/>
          </w:tcPr>
          <w:p w:rsidR="00CF395A" w:rsidRPr="00CF395A" w:rsidRDefault="00CF395A" w:rsidP="00DE146D">
            <w:pPr>
              <w:autoSpaceDE w:val="0"/>
              <w:autoSpaceDN w:val="0"/>
              <w:spacing w:line="240" w:lineRule="exact"/>
              <w:rPr>
                <w:rFonts w:eastAsia="Calibri"/>
              </w:rPr>
            </w:pPr>
            <w:r w:rsidRPr="00CF395A">
              <w:rPr>
                <w:rFonts w:eastAsia="Calibri"/>
              </w:rPr>
              <w:t>Соколов Данил</w:t>
            </w:r>
          </w:p>
          <w:p w:rsidR="00CF395A" w:rsidRPr="00CF395A" w:rsidRDefault="00CF395A" w:rsidP="00DE146D">
            <w:pPr>
              <w:autoSpaceDE w:val="0"/>
              <w:autoSpaceDN w:val="0"/>
              <w:spacing w:line="240" w:lineRule="exact"/>
              <w:rPr>
                <w:rFonts w:eastAsia="Calibri"/>
              </w:rPr>
            </w:pPr>
            <w:r w:rsidRPr="00CF395A">
              <w:rPr>
                <w:rFonts w:eastAsia="Calibri"/>
              </w:rPr>
              <w:t>Александрович</w:t>
            </w:r>
          </w:p>
        </w:tc>
        <w:tc>
          <w:tcPr>
            <w:tcW w:w="6836" w:type="dxa"/>
          </w:tcPr>
          <w:p w:rsidR="00CF395A" w:rsidRPr="00CF395A" w:rsidRDefault="00CF395A" w:rsidP="00DE146D">
            <w:pPr>
              <w:autoSpaceDE w:val="0"/>
              <w:autoSpaceDN w:val="0"/>
              <w:spacing w:line="240" w:lineRule="exact"/>
              <w:rPr>
                <w:rFonts w:eastAsia="Calibri"/>
              </w:rPr>
            </w:pPr>
            <w:r w:rsidRPr="00CF395A">
              <w:rPr>
                <w:rFonts w:eastAsia="Calibri"/>
              </w:rPr>
              <w:t>ведущий специалист отдела по гражданской обороне, чрезв</w:t>
            </w:r>
            <w:r w:rsidRPr="00CF395A">
              <w:rPr>
                <w:rFonts w:eastAsia="Calibri"/>
              </w:rPr>
              <w:t>ы</w:t>
            </w:r>
            <w:r w:rsidRPr="00CF395A">
              <w:rPr>
                <w:rFonts w:eastAsia="Calibri"/>
              </w:rPr>
              <w:t>чайным ситуациям и взаимодействию с правоохранительными органами администрации Арзгирского муниципального района, секретарь комиссии</w:t>
            </w:r>
          </w:p>
        </w:tc>
      </w:tr>
    </w:tbl>
    <w:p w:rsidR="00CF395A" w:rsidRPr="00CF395A" w:rsidRDefault="00CF395A" w:rsidP="00CF395A"/>
    <w:p w:rsidR="00CF395A" w:rsidRPr="00CF395A" w:rsidRDefault="00CF395A" w:rsidP="00CF395A">
      <w:pPr>
        <w:jc w:val="center"/>
      </w:pPr>
      <w:r w:rsidRPr="00CF395A">
        <w:t>Члены комиссии</w:t>
      </w:r>
    </w:p>
    <w:p w:rsidR="00CF395A" w:rsidRPr="00CF395A" w:rsidRDefault="00CF395A" w:rsidP="00CF395A">
      <w:pPr>
        <w:jc w:val="center"/>
      </w:pPr>
    </w:p>
    <w:tbl>
      <w:tblPr>
        <w:tblW w:w="9356" w:type="dxa"/>
        <w:tblLook w:val="01E0"/>
      </w:tblPr>
      <w:tblGrid>
        <w:gridCol w:w="3119"/>
        <w:gridCol w:w="6237"/>
      </w:tblGrid>
      <w:tr w:rsidR="00CF395A" w:rsidRPr="00CF395A" w:rsidTr="00DE146D">
        <w:tc>
          <w:tcPr>
            <w:tcW w:w="3119" w:type="dxa"/>
          </w:tcPr>
          <w:p w:rsidR="00CF395A" w:rsidRPr="00CF395A" w:rsidRDefault="00CF395A" w:rsidP="00DE146D">
            <w:pPr>
              <w:autoSpaceDE w:val="0"/>
              <w:autoSpaceDN w:val="0"/>
              <w:spacing w:line="240" w:lineRule="exact"/>
              <w:rPr>
                <w:rFonts w:eastAsia="Calibri"/>
              </w:rPr>
            </w:pPr>
            <w:r w:rsidRPr="00CF395A">
              <w:rPr>
                <w:rFonts w:eastAsia="Calibri"/>
              </w:rPr>
              <w:t xml:space="preserve">Адушкина Нина </w:t>
            </w:r>
          </w:p>
          <w:p w:rsidR="00CF395A" w:rsidRPr="00CF395A" w:rsidRDefault="00CF395A" w:rsidP="00DE146D">
            <w:pPr>
              <w:autoSpaceDE w:val="0"/>
              <w:autoSpaceDN w:val="0"/>
              <w:spacing w:line="240" w:lineRule="exact"/>
              <w:rPr>
                <w:rFonts w:eastAsia="Calibri"/>
              </w:rPr>
            </w:pPr>
            <w:r w:rsidRPr="00CF395A">
              <w:rPr>
                <w:rFonts w:eastAsia="Calibri"/>
              </w:rPr>
              <w:t>Ивановна</w:t>
            </w:r>
          </w:p>
          <w:p w:rsidR="00CF395A" w:rsidRPr="00CF395A" w:rsidRDefault="00CF395A" w:rsidP="00DE146D">
            <w:pPr>
              <w:autoSpaceDE w:val="0"/>
              <w:autoSpaceDN w:val="0"/>
              <w:spacing w:line="240" w:lineRule="exact"/>
              <w:rPr>
                <w:rFonts w:eastAsia="Calibri"/>
              </w:rPr>
            </w:pPr>
          </w:p>
        </w:tc>
        <w:tc>
          <w:tcPr>
            <w:tcW w:w="6237" w:type="dxa"/>
          </w:tcPr>
          <w:p w:rsidR="00CF395A" w:rsidRPr="00CF395A" w:rsidRDefault="00CF395A" w:rsidP="00DE146D">
            <w:pPr>
              <w:autoSpaceDE w:val="0"/>
              <w:autoSpaceDN w:val="0"/>
              <w:spacing w:line="240" w:lineRule="exact"/>
              <w:rPr>
                <w:rFonts w:eastAsia="Calibri"/>
              </w:rPr>
            </w:pPr>
            <w:r w:rsidRPr="00CF395A">
              <w:rPr>
                <w:rFonts w:eastAsia="Calibri"/>
              </w:rPr>
              <w:t>начальник метеостанции с. Арзгир (по согласованию)</w:t>
            </w:r>
          </w:p>
          <w:p w:rsidR="00CF395A" w:rsidRPr="00CF395A" w:rsidRDefault="00CF395A" w:rsidP="00DE146D">
            <w:pPr>
              <w:autoSpaceDE w:val="0"/>
              <w:autoSpaceDN w:val="0"/>
              <w:spacing w:line="240" w:lineRule="exact"/>
              <w:rPr>
                <w:rFonts w:eastAsia="Calibri"/>
              </w:rPr>
            </w:pPr>
          </w:p>
        </w:tc>
      </w:tr>
      <w:tr w:rsidR="00CF395A" w:rsidRPr="00CF395A" w:rsidTr="00DE146D">
        <w:tc>
          <w:tcPr>
            <w:tcW w:w="3119" w:type="dxa"/>
          </w:tcPr>
          <w:p w:rsidR="00CF395A" w:rsidRPr="00CF395A" w:rsidRDefault="00CF395A" w:rsidP="00DE146D">
            <w:pPr>
              <w:autoSpaceDE w:val="0"/>
              <w:autoSpaceDN w:val="0"/>
              <w:spacing w:line="240" w:lineRule="exact"/>
              <w:rPr>
                <w:rFonts w:eastAsia="Calibri"/>
              </w:rPr>
            </w:pPr>
            <w:r w:rsidRPr="00CF395A">
              <w:rPr>
                <w:rFonts w:eastAsia="Calibri"/>
              </w:rPr>
              <w:t xml:space="preserve">Алёхин Юрий </w:t>
            </w:r>
          </w:p>
          <w:p w:rsidR="00CF395A" w:rsidRPr="00CF395A" w:rsidRDefault="00CF395A" w:rsidP="00DE146D">
            <w:pPr>
              <w:autoSpaceDE w:val="0"/>
              <w:autoSpaceDN w:val="0"/>
              <w:spacing w:line="240" w:lineRule="exact"/>
              <w:rPr>
                <w:rFonts w:eastAsia="Calibri"/>
              </w:rPr>
            </w:pPr>
            <w:r w:rsidRPr="00CF395A">
              <w:rPr>
                <w:rFonts w:eastAsia="Calibri"/>
              </w:rPr>
              <w:t>Викторович</w:t>
            </w:r>
          </w:p>
        </w:tc>
        <w:tc>
          <w:tcPr>
            <w:tcW w:w="6237" w:type="dxa"/>
          </w:tcPr>
          <w:p w:rsidR="00CF395A" w:rsidRPr="00CF395A" w:rsidRDefault="00CF395A" w:rsidP="00DE146D">
            <w:pPr>
              <w:autoSpaceDE w:val="0"/>
              <w:autoSpaceDN w:val="0"/>
              <w:spacing w:line="240" w:lineRule="exact"/>
              <w:rPr>
                <w:rFonts w:eastAsia="Calibri"/>
              </w:rPr>
            </w:pPr>
            <w:r w:rsidRPr="00CF395A">
              <w:rPr>
                <w:rFonts w:eastAsia="Calibri"/>
              </w:rPr>
              <w:t>начальник отдела министерства внутренних дел России по Арзгирскому району (по согласованию)</w:t>
            </w:r>
          </w:p>
          <w:p w:rsidR="00CF395A" w:rsidRPr="00CF395A" w:rsidRDefault="00CF395A" w:rsidP="00DE146D">
            <w:pPr>
              <w:autoSpaceDE w:val="0"/>
              <w:autoSpaceDN w:val="0"/>
              <w:spacing w:line="240" w:lineRule="exact"/>
              <w:rPr>
                <w:rFonts w:eastAsia="Calibri"/>
              </w:rPr>
            </w:pPr>
          </w:p>
        </w:tc>
      </w:tr>
      <w:tr w:rsidR="00CF395A" w:rsidRPr="00CF395A" w:rsidTr="00DE146D">
        <w:tc>
          <w:tcPr>
            <w:tcW w:w="3119" w:type="dxa"/>
          </w:tcPr>
          <w:p w:rsidR="00CF395A" w:rsidRPr="00CF395A" w:rsidRDefault="00CF395A" w:rsidP="00DE146D">
            <w:pPr>
              <w:autoSpaceDE w:val="0"/>
              <w:autoSpaceDN w:val="0"/>
              <w:spacing w:line="240" w:lineRule="exact"/>
              <w:rPr>
                <w:rFonts w:eastAsia="Calibri"/>
              </w:rPr>
            </w:pPr>
            <w:r w:rsidRPr="00CF395A">
              <w:rPr>
                <w:rFonts w:eastAsia="Calibri"/>
              </w:rPr>
              <w:t>Вергун Николай</w:t>
            </w:r>
          </w:p>
          <w:p w:rsidR="00CF395A" w:rsidRPr="00CF395A" w:rsidRDefault="00CF395A" w:rsidP="00DE146D">
            <w:pPr>
              <w:autoSpaceDE w:val="0"/>
              <w:autoSpaceDN w:val="0"/>
              <w:spacing w:line="240" w:lineRule="exact"/>
              <w:rPr>
                <w:rFonts w:eastAsia="Calibri"/>
              </w:rPr>
            </w:pPr>
            <w:r w:rsidRPr="00CF395A">
              <w:rPr>
                <w:rFonts w:eastAsia="Calibri"/>
              </w:rPr>
              <w:t>Васильевич</w:t>
            </w:r>
          </w:p>
        </w:tc>
        <w:tc>
          <w:tcPr>
            <w:tcW w:w="6237" w:type="dxa"/>
          </w:tcPr>
          <w:p w:rsidR="00CF395A" w:rsidRPr="00CF395A" w:rsidRDefault="00CF395A" w:rsidP="00DE146D">
            <w:pPr>
              <w:autoSpaceDE w:val="0"/>
              <w:autoSpaceDN w:val="0"/>
              <w:spacing w:line="240" w:lineRule="exact"/>
              <w:rPr>
                <w:rFonts w:eastAsia="Calibri"/>
              </w:rPr>
            </w:pPr>
            <w:r w:rsidRPr="00CF395A">
              <w:rPr>
                <w:rFonts w:eastAsia="Calibri"/>
              </w:rPr>
              <w:t>начальник Арзгирского участка Буденновского филиала ГБУ СК «Стававтодор» (по согласованию)</w:t>
            </w:r>
          </w:p>
          <w:p w:rsidR="00CF395A" w:rsidRPr="00CF395A" w:rsidRDefault="00CF395A" w:rsidP="00DE146D">
            <w:pPr>
              <w:autoSpaceDE w:val="0"/>
              <w:autoSpaceDN w:val="0"/>
              <w:spacing w:line="240" w:lineRule="exact"/>
              <w:rPr>
                <w:rFonts w:eastAsia="Calibri"/>
              </w:rPr>
            </w:pPr>
          </w:p>
        </w:tc>
      </w:tr>
      <w:tr w:rsidR="00CF395A" w:rsidRPr="00CF395A" w:rsidTr="00DE146D">
        <w:tc>
          <w:tcPr>
            <w:tcW w:w="3119" w:type="dxa"/>
          </w:tcPr>
          <w:p w:rsidR="00CF395A" w:rsidRPr="00CF395A" w:rsidRDefault="00CF395A" w:rsidP="00DE146D">
            <w:pPr>
              <w:autoSpaceDE w:val="0"/>
              <w:autoSpaceDN w:val="0"/>
              <w:spacing w:line="240" w:lineRule="exact"/>
              <w:rPr>
                <w:rFonts w:eastAsia="Calibri"/>
              </w:rPr>
            </w:pPr>
            <w:r w:rsidRPr="00CF395A">
              <w:rPr>
                <w:rFonts w:eastAsia="Calibri"/>
              </w:rPr>
              <w:t xml:space="preserve">Дрововозов Евгений </w:t>
            </w:r>
          </w:p>
          <w:p w:rsidR="00CF395A" w:rsidRPr="00CF395A" w:rsidRDefault="00CF395A" w:rsidP="00DE146D">
            <w:pPr>
              <w:autoSpaceDE w:val="0"/>
              <w:autoSpaceDN w:val="0"/>
              <w:spacing w:line="240" w:lineRule="exact"/>
              <w:rPr>
                <w:rFonts w:eastAsia="Calibri"/>
              </w:rPr>
            </w:pPr>
            <w:r w:rsidRPr="00CF395A">
              <w:rPr>
                <w:rFonts w:eastAsia="Calibri"/>
              </w:rPr>
              <w:t>Николаевич</w:t>
            </w:r>
          </w:p>
        </w:tc>
        <w:tc>
          <w:tcPr>
            <w:tcW w:w="6237" w:type="dxa"/>
          </w:tcPr>
          <w:p w:rsidR="00CF395A" w:rsidRDefault="00CF395A" w:rsidP="00DE146D">
            <w:pPr>
              <w:autoSpaceDE w:val="0"/>
              <w:autoSpaceDN w:val="0"/>
              <w:spacing w:line="240" w:lineRule="exact"/>
              <w:rPr>
                <w:rFonts w:eastAsia="Calibri"/>
              </w:rPr>
            </w:pPr>
            <w:r w:rsidRPr="00CF395A">
              <w:rPr>
                <w:rFonts w:eastAsia="Calibri"/>
              </w:rPr>
              <w:t>начальник отделения надзорной деятельности Управления надзорной деятельности и профилактической работы главного управления Министерства Российской Федер</w:t>
            </w:r>
            <w:r w:rsidRPr="00CF395A">
              <w:rPr>
                <w:rFonts w:eastAsia="Calibri"/>
              </w:rPr>
              <w:t>а</w:t>
            </w:r>
            <w:r w:rsidRPr="00CF395A">
              <w:rPr>
                <w:rFonts w:eastAsia="Calibri"/>
              </w:rPr>
              <w:t>ции по делам гражданской обороны, чрезвычайным с</w:t>
            </w:r>
            <w:r w:rsidRPr="00CF395A">
              <w:rPr>
                <w:rFonts w:eastAsia="Calibri"/>
              </w:rPr>
              <w:t>и</w:t>
            </w:r>
            <w:r w:rsidRPr="00CF395A">
              <w:rPr>
                <w:rFonts w:eastAsia="Calibri"/>
              </w:rPr>
              <w:t>туациям и ликвидации последствий стихийных бедствий по Ставропольскому краю (по согласованию)</w:t>
            </w:r>
          </w:p>
          <w:p w:rsidR="005C14C8" w:rsidRPr="00CF395A" w:rsidRDefault="005C14C8" w:rsidP="00DE146D">
            <w:pPr>
              <w:autoSpaceDE w:val="0"/>
              <w:autoSpaceDN w:val="0"/>
              <w:spacing w:line="240" w:lineRule="exact"/>
              <w:rPr>
                <w:rFonts w:eastAsia="Calibri"/>
              </w:rPr>
            </w:pPr>
          </w:p>
          <w:p w:rsidR="00CF395A" w:rsidRPr="00CF395A" w:rsidRDefault="00CF395A" w:rsidP="00DE146D">
            <w:pPr>
              <w:autoSpaceDE w:val="0"/>
              <w:autoSpaceDN w:val="0"/>
              <w:spacing w:line="240" w:lineRule="exact"/>
              <w:rPr>
                <w:rFonts w:eastAsia="Calibri"/>
              </w:rPr>
            </w:pPr>
          </w:p>
        </w:tc>
      </w:tr>
      <w:tr w:rsidR="00CF395A" w:rsidRPr="00CF395A" w:rsidTr="00DE146D">
        <w:tc>
          <w:tcPr>
            <w:tcW w:w="3119" w:type="dxa"/>
          </w:tcPr>
          <w:p w:rsidR="00CF395A" w:rsidRPr="00CF395A" w:rsidRDefault="00CF395A" w:rsidP="00DE146D">
            <w:pPr>
              <w:autoSpaceDE w:val="0"/>
              <w:autoSpaceDN w:val="0"/>
              <w:spacing w:line="240" w:lineRule="exact"/>
              <w:rPr>
                <w:rFonts w:eastAsia="Calibri"/>
              </w:rPr>
            </w:pPr>
            <w:r w:rsidRPr="00CF395A">
              <w:rPr>
                <w:rFonts w:eastAsia="Calibri"/>
              </w:rPr>
              <w:lastRenderedPageBreak/>
              <w:t>Захарченко Александр</w:t>
            </w:r>
          </w:p>
          <w:p w:rsidR="00CF395A" w:rsidRPr="00CF395A" w:rsidRDefault="00CF395A" w:rsidP="00DE146D">
            <w:pPr>
              <w:autoSpaceDE w:val="0"/>
              <w:autoSpaceDN w:val="0"/>
              <w:spacing w:line="240" w:lineRule="exact"/>
              <w:rPr>
                <w:rFonts w:eastAsia="Calibri"/>
              </w:rPr>
            </w:pPr>
            <w:r w:rsidRPr="00CF395A">
              <w:rPr>
                <w:rFonts w:eastAsia="Calibri"/>
              </w:rPr>
              <w:t>Иванович</w:t>
            </w:r>
          </w:p>
        </w:tc>
        <w:tc>
          <w:tcPr>
            <w:tcW w:w="6237" w:type="dxa"/>
          </w:tcPr>
          <w:p w:rsidR="00CF395A" w:rsidRPr="00CF395A" w:rsidRDefault="00CF395A" w:rsidP="00DE146D">
            <w:pPr>
              <w:autoSpaceDE w:val="0"/>
              <w:autoSpaceDN w:val="0"/>
              <w:spacing w:line="240" w:lineRule="exact"/>
              <w:rPr>
                <w:rFonts w:eastAsia="Calibri"/>
              </w:rPr>
            </w:pPr>
            <w:r w:rsidRPr="00CF395A">
              <w:rPr>
                <w:rFonts w:eastAsia="Calibri"/>
              </w:rPr>
              <w:t>начальник ГКУ «Левокумское лесничество» (по соглас</w:t>
            </w:r>
            <w:r w:rsidRPr="00CF395A">
              <w:rPr>
                <w:rFonts w:eastAsia="Calibri"/>
              </w:rPr>
              <w:t>о</w:t>
            </w:r>
            <w:r w:rsidRPr="00CF395A">
              <w:rPr>
                <w:rFonts w:eastAsia="Calibri"/>
              </w:rPr>
              <w:t>ванию)</w:t>
            </w:r>
          </w:p>
          <w:p w:rsidR="00CF395A" w:rsidRPr="00CF395A" w:rsidRDefault="00CF395A" w:rsidP="00DE146D">
            <w:pPr>
              <w:autoSpaceDE w:val="0"/>
              <w:autoSpaceDN w:val="0"/>
              <w:spacing w:line="240" w:lineRule="exact"/>
              <w:rPr>
                <w:rFonts w:eastAsia="Calibri"/>
              </w:rPr>
            </w:pPr>
          </w:p>
        </w:tc>
      </w:tr>
      <w:tr w:rsidR="00CF395A" w:rsidRPr="00CF395A" w:rsidTr="00DE146D">
        <w:tc>
          <w:tcPr>
            <w:tcW w:w="3119" w:type="dxa"/>
          </w:tcPr>
          <w:p w:rsidR="00CF395A" w:rsidRPr="00CF395A" w:rsidRDefault="00CF395A" w:rsidP="00DE146D">
            <w:pPr>
              <w:autoSpaceDE w:val="0"/>
              <w:autoSpaceDN w:val="0"/>
              <w:spacing w:line="240" w:lineRule="exact"/>
              <w:rPr>
                <w:rFonts w:eastAsia="Calibri"/>
              </w:rPr>
            </w:pPr>
            <w:r w:rsidRPr="00CF395A">
              <w:rPr>
                <w:rFonts w:eastAsia="Calibri"/>
              </w:rPr>
              <w:t>Зинченко Сергей</w:t>
            </w:r>
          </w:p>
          <w:p w:rsidR="00CF395A" w:rsidRPr="00CF395A" w:rsidRDefault="00CF395A" w:rsidP="00DE146D">
            <w:pPr>
              <w:autoSpaceDE w:val="0"/>
              <w:autoSpaceDN w:val="0"/>
              <w:spacing w:line="240" w:lineRule="exact"/>
              <w:rPr>
                <w:rFonts w:eastAsia="Calibri"/>
              </w:rPr>
            </w:pPr>
            <w:r w:rsidRPr="00CF395A">
              <w:rPr>
                <w:rFonts w:eastAsia="Calibri"/>
              </w:rPr>
              <w:t>Иванович</w:t>
            </w:r>
          </w:p>
        </w:tc>
        <w:tc>
          <w:tcPr>
            <w:tcW w:w="6237" w:type="dxa"/>
          </w:tcPr>
          <w:p w:rsidR="00CF395A" w:rsidRPr="00CF395A" w:rsidRDefault="00CF395A" w:rsidP="00DE146D">
            <w:pPr>
              <w:autoSpaceDE w:val="0"/>
              <w:autoSpaceDN w:val="0"/>
              <w:spacing w:line="240" w:lineRule="exact"/>
              <w:rPr>
                <w:rFonts w:eastAsia="Calibri"/>
              </w:rPr>
            </w:pPr>
            <w:r w:rsidRPr="00CF395A">
              <w:rPr>
                <w:rFonts w:eastAsia="Calibri"/>
              </w:rPr>
              <w:t xml:space="preserve">директор </w:t>
            </w:r>
            <w:r w:rsidRPr="00CF395A">
              <w:t xml:space="preserve">муниципального унитарного предприятия «Коммунальное хозяйство» Арзгирского муниципального района </w:t>
            </w:r>
            <w:r w:rsidRPr="00CF395A">
              <w:rPr>
                <w:rFonts w:eastAsia="Calibri"/>
              </w:rPr>
              <w:t>(по согласованию)</w:t>
            </w:r>
          </w:p>
          <w:p w:rsidR="00CF395A" w:rsidRPr="00CF395A" w:rsidRDefault="00CF395A" w:rsidP="00DE146D">
            <w:pPr>
              <w:autoSpaceDE w:val="0"/>
              <w:autoSpaceDN w:val="0"/>
              <w:spacing w:line="240" w:lineRule="exact"/>
              <w:rPr>
                <w:rFonts w:eastAsia="Calibri"/>
              </w:rPr>
            </w:pPr>
          </w:p>
        </w:tc>
      </w:tr>
      <w:tr w:rsidR="00CF395A" w:rsidRPr="00CF395A" w:rsidTr="00DE146D">
        <w:tc>
          <w:tcPr>
            <w:tcW w:w="3119" w:type="dxa"/>
          </w:tcPr>
          <w:p w:rsidR="00CF395A" w:rsidRPr="00CF395A" w:rsidRDefault="00CF395A" w:rsidP="00DE146D">
            <w:pPr>
              <w:autoSpaceDE w:val="0"/>
              <w:autoSpaceDN w:val="0"/>
              <w:spacing w:line="240" w:lineRule="exact"/>
              <w:rPr>
                <w:rFonts w:eastAsia="Calibri"/>
              </w:rPr>
            </w:pPr>
            <w:r w:rsidRPr="00CF395A">
              <w:rPr>
                <w:rFonts w:eastAsia="Calibri"/>
              </w:rPr>
              <w:t>Климченко Павел</w:t>
            </w:r>
          </w:p>
          <w:p w:rsidR="00CF395A" w:rsidRPr="00CF395A" w:rsidRDefault="00CF395A" w:rsidP="00DE146D">
            <w:pPr>
              <w:autoSpaceDE w:val="0"/>
              <w:autoSpaceDN w:val="0"/>
              <w:spacing w:line="240" w:lineRule="exact"/>
              <w:rPr>
                <w:rFonts w:eastAsia="Calibri"/>
              </w:rPr>
            </w:pPr>
            <w:r w:rsidRPr="00CF395A">
              <w:rPr>
                <w:rFonts w:eastAsia="Calibri"/>
              </w:rPr>
              <w:t>Геннадьевич</w:t>
            </w:r>
          </w:p>
        </w:tc>
        <w:tc>
          <w:tcPr>
            <w:tcW w:w="6237" w:type="dxa"/>
          </w:tcPr>
          <w:p w:rsidR="00CF395A" w:rsidRPr="00CF395A" w:rsidRDefault="00CF395A" w:rsidP="00DE146D">
            <w:pPr>
              <w:autoSpaceDE w:val="0"/>
              <w:autoSpaceDN w:val="0"/>
              <w:spacing w:line="240" w:lineRule="exact"/>
              <w:rPr>
                <w:rFonts w:eastAsia="Calibri"/>
              </w:rPr>
            </w:pPr>
            <w:r w:rsidRPr="00CF395A">
              <w:rPr>
                <w:rFonts w:eastAsia="Calibri"/>
              </w:rPr>
              <w:t>директор муниципального казённого учреждения Арзги</w:t>
            </w:r>
            <w:r w:rsidRPr="00CF395A">
              <w:rPr>
                <w:rFonts w:eastAsia="Calibri"/>
              </w:rPr>
              <w:t>р</w:t>
            </w:r>
            <w:r w:rsidRPr="00CF395A">
              <w:rPr>
                <w:rFonts w:eastAsia="Calibri"/>
              </w:rPr>
              <w:t>ского муниципального района «Служба спасения - 112»</w:t>
            </w:r>
          </w:p>
          <w:p w:rsidR="00CF395A" w:rsidRPr="00CF395A" w:rsidRDefault="00CF395A" w:rsidP="00DE146D">
            <w:pPr>
              <w:autoSpaceDE w:val="0"/>
              <w:autoSpaceDN w:val="0"/>
              <w:spacing w:line="240" w:lineRule="exact"/>
              <w:rPr>
                <w:rFonts w:eastAsia="Calibri"/>
              </w:rPr>
            </w:pPr>
          </w:p>
        </w:tc>
      </w:tr>
      <w:tr w:rsidR="00CF395A" w:rsidRPr="00CF395A" w:rsidTr="00DE146D">
        <w:tc>
          <w:tcPr>
            <w:tcW w:w="3119" w:type="dxa"/>
          </w:tcPr>
          <w:p w:rsidR="00CF395A" w:rsidRPr="00CF395A" w:rsidRDefault="00CF395A" w:rsidP="00DE146D">
            <w:pPr>
              <w:spacing w:line="240" w:lineRule="exact"/>
            </w:pPr>
            <w:r w:rsidRPr="00CF395A">
              <w:t>Кольченко Сергей</w:t>
            </w:r>
          </w:p>
          <w:p w:rsidR="00CF395A" w:rsidRPr="00CF395A" w:rsidRDefault="00CF395A" w:rsidP="00DE146D">
            <w:pPr>
              <w:spacing w:line="240" w:lineRule="exact"/>
            </w:pPr>
            <w:r w:rsidRPr="00CF395A">
              <w:t>Иванович</w:t>
            </w:r>
          </w:p>
          <w:p w:rsidR="00CF395A" w:rsidRPr="00CF395A" w:rsidRDefault="00CF395A" w:rsidP="00DE146D">
            <w:pPr>
              <w:autoSpaceDE w:val="0"/>
              <w:autoSpaceDN w:val="0"/>
              <w:spacing w:line="240" w:lineRule="exact"/>
              <w:rPr>
                <w:rFonts w:eastAsia="Calibri"/>
              </w:rPr>
            </w:pPr>
          </w:p>
        </w:tc>
        <w:tc>
          <w:tcPr>
            <w:tcW w:w="6237" w:type="dxa"/>
          </w:tcPr>
          <w:p w:rsidR="00CF395A" w:rsidRPr="00CF395A" w:rsidRDefault="00CF395A" w:rsidP="00DE146D">
            <w:pPr>
              <w:autoSpaceDE w:val="0"/>
              <w:autoSpaceDN w:val="0"/>
              <w:spacing w:line="240" w:lineRule="exact"/>
              <w:rPr>
                <w:rFonts w:eastAsia="Calibri"/>
              </w:rPr>
            </w:pPr>
            <w:r w:rsidRPr="00CF395A">
              <w:rPr>
                <w:rFonts w:eastAsia="Calibri"/>
              </w:rPr>
              <w:t xml:space="preserve">технический директор </w:t>
            </w:r>
            <w:r w:rsidRPr="00CF395A">
              <w:t>производственно-технического подразделения Арзгирского филиала государственного унитарного предприятия Ставропольского края «Ставр</w:t>
            </w:r>
            <w:r w:rsidRPr="00CF395A">
              <w:t>о</w:t>
            </w:r>
            <w:r w:rsidRPr="00CF395A">
              <w:t>полькрайводоканал - Восточный»</w:t>
            </w:r>
            <w:r w:rsidRPr="00CF395A">
              <w:rPr>
                <w:rFonts w:eastAsia="Calibri"/>
              </w:rPr>
              <w:t xml:space="preserve"> (по согласованию)</w:t>
            </w:r>
          </w:p>
          <w:p w:rsidR="00CF395A" w:rsidRPr="00CF395A" w:rsidRDefault="00CF395A" w:rsidP="00DE146D">
            <w:pPr>
              <w:autoSpaceDE w:val="0"/>
              <w:autoSpaceDN w:val="0"/>
              <w:spacing w:line="240" w:lineRule="exact"/>
              <w:rPr>
                <w:rFonts w:eastAsia="Calibri"/>
              </w:rPr>
            </w:pPr>
          </w:p>
        </w:tc>
      </w:tr>
      <w:tr w:rsidR="00CF395A" w:rsidRPr="00CF395A" w:rsidTr="00DE146D">
        <w:tc>
          <w:tcPr>
            <w:tcW w:w="3119" w:type="dxa"/>
          </w:tcPr>
          <w:p w:rsidR="00CF395A" w:rsidRPr="00CF395A" w:rsidRDefault="00CF395A" w:rsidP="00DE146D">
            <w:pPr>
              <w:autoSpaceDE w:val="0"/>
              <w:autoSpaceDN w:val="0"/>
              <w:spacing w:line="240" w:lineRule="exact"/>
              <w:rPr>
                <w:rFonts w:eastAsia="Calibri"/>
              </w:rPr>
            </w:pPr>
            <w:r w:rsidRPr="00CF395A">
              <w:rPr>
                <w:rFonts w:eastAsia="Calibri"/>
              </w:rPr>
              <w:t xml:space="preserve">Лалов Евгений </w:t>
            </w:r>
          </w:p>
          <w:p w:rsidR="00CF395A" w:rsidRPr="00CF395A" w:rsidRDefault="00CF395A" w:rsidP="00DE146D">
            <w:pPr>
              <w:autoSpaceDE w:val="0"/>
              <w:autoSpaceDN w:val="0"/>
              <w:spacing w:line="240" w:lineRule="exact"/>
              <w:rPr>
                <w:rFonts w:eastAsia="Calibri"/>
              </w:rPr>
            </w:pPr>
            <w:r w:rsidRPr="00CF395A">
              <w:rPr>
                <w:rFonts w:eastAsia="Calibri"/>
              </w:rPr>
              <w:t>Владимирович</w:t>
            </w:r>
          </w:p>
        </w:tc>
        <w:tc>
          <w:tcPr>
            <w:tcW w:w="6237" w:type="dxa"/>
          </w:tcPr>
          <w:p w:rsidR="00CF395A" w:rsidRPr="00CF395A" w:rsidRDefault="00CF395A" w:rsidP="00DE146D">
            <w:pPr>
              <w:autoSpaceDE w:val="0"/>
              <w:autoSpaceDN w:val="0"/>
              <w:spacing w:line="240" w:lineRule="exact"/>
              <w:rPr>
                <w:rFonts w:eastAsia="Calibri"/>
              </w:rPr>
            </w:pPr>
            <w:r w:rsidRPr="00CF395A">
              <w:rPr>
                <w:rFonts w:eastAsia="Calibri"/>
              </w:rPr>
              <w:t>начальник ПАО «Ростелеком» Ставропольский филиал межрайонного центра технической эксплуатации тел</w:t>
            </w:r>
            <w:r w:rsidRPr="00CF395A">
              <w:rPr>
                <w:rFonts w:eastAsia="Calibri"/>
              </w:rPr>
              <w:t>е</w:t>
            </w:r>
            <w:r w:rsidRPr="00CF395A">
              <w:rPr>
                <w:rFonts w:eastAsia="Calibri"/>
              </w:rPr>
              <w:t>коммуникаций г. Буденновск (по согласованию)</w:t>
            </w:r>
          </w:p>
          <w:p w:rsidR="00CF395A" w:rsidRPr="00CF395A" w:rsidRDefault="00CF395A" w:rsidP="00DE146D">
            <w:pPr>
              <w:autoSpaceDE w:val="0"/>
              <w:autoSpaceDN w:val="0"/>
              <w:spacing w:line="240" w:lineRule="exact"/>
              <w:rPr>
                <w:rFonts w:eastAsia="Calibri"/>
              </w:rPr>
            </w:pPr>
          </w:p>
        </w:tc>
      </w:tr>
      <w:tr w:rsidR="00CF395A" w:rsidRPr="00CF395A" w:rsidTr="00DE146D">
        <w:tc>
          <w:tcPr>
            <w:tcW w:w="3119" w:type="dxa"/>
          </w:tcPr>
          <w:p w:rsidR="00CF395A" w:rsidRPr="00CF395A" w:rsidRDefault="00CF395A" w:rsidP="00DE146D">
            <w:pPr>
              <w:autoSpaceDE w:val="0"/>
              <w:autoSpaceDN w:val="0"/>
              <w:spacing w:line="240" w:lineRule="exact"/>
              <w:rPr>
                <w:rFonts w:eastAsia="Calibri"/>
              </w:rPr>
            </w:pPr>
            <w:r w:rsidRPr="00CF395A">
              <w:rPr>
                <w:rFonts w:eastAsia="Calibri"/>
              </w:rPr>
              <w:t xml:space="preserve">Мовчан Александр </w:t>
            </w:r>
          </w:p>
          <w:p w:rsidR="00CF395A" w:rsidRPr="00CF395A" w:rsidRDefault="00CF395A" w:rsidP="00DE146D">
            <w:pPr>
              <w:autoSpaceDE w:val="0"/>
              <w:autoSpaceDN w:val="0"/>
              <w:spacing w:line="240" w:lineRule="exact"/>
              <w:rPr>
                <w:rFonts w:eastAsia="Calibri"/>
              </w:rPr>
            </w:pPr>
            <w:r w:rsidRPr="00CF395A">
              <w:rPr>
                <w:rFonts w:eastAsia="Calibri"/>
              </w:rPr>
              <w:t>Васильевич</w:t>
            </w:r>
          </w:p>
        </w:tc>
        <w:tc>
          <w:tcPr>
            <w:tcW w:w="6237" w:type="dxa"/>
          </w:tcPr>
          <w:p w:rsidR="00CF395A" w:rsidRPr="00CF395A" w:rsidRDefault="00CF395A" w:rsidP="00DE146D">
            <w:pPr>
              <w:autoSpaceDE w:val="0"/>
              <w:autoSpaceDN w:val="0"/>
              <w:spacing w:line="240" w:lineRule="exact"/>
              <w:rPr>
                <w:rFonts w:eastAsia="Calibri"/>
              </w:rPr>
            </w:pPr>
            <w:r w:rsidRPr="00CF395A">
              <w:rPr>
                <w:rFonts w:eastAsia="Calibri"/>
              </w:rPr>
              <w:t>начальник отдела сельского хозяйства и охраны окр</w:t>
            </w:r>
            <w:r w:rsidRPr="00CF395A">
              <w:rPr>
                <w:rFonts w:eastAsia="Calibri"/>
              </w:rPr>
              <w:t>у</w:t>
            </w:r>
            <w:r w:rsidRPr="00CF395A">
              <w:rPr>
                <w:rFonts w:eastAsia="Calibri"/>
              </w:rPr>
              <w:t>жающей среды администрации Арзгирского муниципал</w:t>
            </w:r>
            <w:r w:rsidRPr="00CF395A">
              <w:rPr>
                <w:rFonts w:eastAsia="Calibri"/>
              </w:rPr>
              <w:t>ь</w:t>
            </w:r>
            <w:r w:rsidRPr="00CF395A">
              <w:rPr>
                <w:rFonts w:eastAsia="Calibri"/>
              </w:rPr>
              <w:t>ного района</w:t>
            </w:r>
          </w:p>
          <w:p w:rsidR="00CF395A" w:rsidRPr="00CF395A" w:rsidRDefault="00CF395A" w:rsidP="00DE146D">
            <w:pPr>
              <w:autoSpaceDE w:val="0"/>
              <w:autoSpaceDN w:val="0"/>
              <w:spacing w:line="240" w:lineRule="exact"/>
              <w:rPr>
                <w:rFonts w:eastAsia="Calibri"/>
              </w:rPr>
            </w:pPr>
          </w:p>
        </w:tc>
      </w:tr>
      <w:tr w:rsidR="00CF395A" w:rsidRPr="00CF395A" w:rsidTr="00DE146D">
        <w:tc>
          <w:tcPr>
            <w:tcW w:w="3119" w:type="dxa"/>
          </w:tcPr>
          <w:p w:rsidR="00CF395A" w:rsidRPr="00CF395A" w:rsidRDefault="00CF395A" w:rsidP="00DE146D">
            <w:pPr>
              <w:autoSpaceDE w:val="0"/>
              <w:autoSpaceDN w:val="0"/>
              <w:spacing w:line="240" w:lineRule="exact"/>
              <w:rPr>
                <w:rFonts w:eastAsia="Calibri"/>
              </w:rPr>
            </w:pPr>
            <w:r w:rsidRPr="00CF395A">
              <w:rPr>
                <w:rFonts w:eastAsia="Calibri"/>
              </w:rPr>
              <w:t>Мовчан Елена</w:t>
            </w:r>
          </w:p>
          <w:p w:rsidR="00CF395A" w:rsidRPr="00CF395A" w:rsidRDefault="00CF395A" w:rsidP="00DE146D">
            <w:pPr>
              <w:autoSpaceDE w:val="0"/>
              <w:autoSpaceDN w:val="0"/>
              <w:spacing w:line="240" w:lineRule="exact"/>
              <w:rPr>
                <w:rFonts w:eastAsia="Calibri"/>
              </w:rPr>
            </w:pPr>
            <w:r w:rsidRPr="00CF395A">
              <w:rPr>
                <w:rFonts w:eastAsia="Calibri"/>
              </w:rPr>
              <w:t>Николаевна</w:t>
            </w:r>
          </w:p>
        </w:tc>
        <w:tc>
          <w:tcPr>
            <w:tcW w:w="6237" w:type="dxa"/>
          </w:tcPr>
          <w:p w:rsidR="00CF395A" w:rsidRPr="00CF395A" w:rsidRDefault="00CF395A" w:rsidP="00DE146D">
            <w:pPr>
              <w:autoSpaceDE w:val="0"/>
              <w:autoSpaceDN w:val="0"/>
              <w:spacing w:line="240" w:lineRule="exact"/>
              <w:rPr>
                <w:rFonts w:eastAsia="Calibri"/>
              </w:rPr>
            </w:pPr>
            <w:r w:rsidRPr="00CF395A">
              <w:rPr>
                <w:rFonts w:eastAsia="Calibri"/>
              </w:rPr>
              <w:t xml:space="preserve">главный врач </w:t>
            </w:r>
            <w:r w:rsidRPr="00CF395A">
              <w:t>государственного бюджетного учреждения здравоохранения «Арзгирская районная больница»</w:t>
            </w:r>
            <w:r w:rsidRPr="00CF395A">
              <w:rPr>
                <w:rFonts w:eastAsia="Calibri"/>
              </w:rPr>
              <w:t xml:space="preserve"> (по согласованию)</w:t>
            </w:r>
          </w:p>
          <w:p w:rsidR="00CF395A" w:rsidRPr="00CF395A" w:rsidRDefault="00CF395A" w:rsidP="00DE146D">
            <w:pPr>
              <w:autoSpaceDE w:val="0"/>
              <w:autoSpaceDN w:val="0"/>
              <w:spacing w:line="240" w:lineRule="exact"/>
              <w:rPr>
                <w:rFonts w:eastAsia="Calibri"/>
              </w:rPr>
            </w:pPr>
          </w:p>
        </w:tc>
      </w:tr>
      <w:tr w:rsidR="00CF395A" w:rsidRPr="00CF395A" w:rsidTr="00DE146D">
        <w:tc>
          <w:tcPr>
            <w:tcW w:w="3119" w:type="dxa"/>
          </w:tcPr>
          <w:p w:rsidR="00CF395A" w:rsidRPr="00CF395A" w:rsidRDefault="00CF395A" w:rsidP="00DE146D">
            <w:pPr>
              <w:autoSpaceDE w:val="0"/>
              <w:autoSpaceDN w:val="0"/>
              <w:spacing w:line="240" w:lineRule="exact"/>
              <w:rPr>
                <w:rFonts w:eastAsia="Calibri"/>
              </w:rPr>
            </w:pPr>
            <w:r w:rsidRPr="00CF395A">
              <w:rPr>
                <w:rFonts w:eastAsia="Calibri"/>
              </w:rPr>
              <w:t>Пальчиков Алексей</w:t>
            </w:r>
          </w:p>
          <w:p w:rsidR="00CF395A" w:rsidRPr="00CF395A" w:rsidRDefault="00CF395A" w:rsidP="00DE146D">
            <w:pPr>
              <w:autoSpaceDE w:val="0"/>
              <w:autoSpaceDN w:val="0"/>
              <w:spacing w:line="240" w:lineRule="exact"/>
              <w:rPr>
                <w:rFonts w:eastAsia="Calibri"/>
              </w:rPr>
            </w:pPr>
            <w:r w:rsidRPr="00CF395A">
              <w:rPr>
                <w:rFonts w:eastAsia="Calibri"/>
              </w:rPr>
              <w:t>Васильевич</w:t>
            </w:r>
          </w:p>
        </w:tc>
        <w:tc>
          <w:tcPr>
            <w:tcW w:w="6237" w:type="dxa"/>
          </w:tcPr>
          <w:p w:rsidR="00CF395A" w:rsidRPr="00CF395A" w:rsidRDefault="00CF395A" w:rsidP="00DE146D">
            <w:pPr>
              <w:autoSpaceDE w:val="0"/>
              <w:autoSpaceDN w:val="0"/>
              <w:spacing w:line="240" w:lineRule="exact"/>
              <w:rPr>
                <w:rFonts w:eastAsia="Calibri"/>
              </w:rPr>
            </w:pPr>
            <w:r w:rsidRPr="00CF395A">
              <w:rPr>
                <w:rFonts w:eastAsia="Calibri"/>
              </w:rPr>
              <w:t>начальник Прикумских электрических сетей  Арзгирских районных электрических сетей (по согласованию)</w:t>
            </w:r>
          </w:p>
          <w:p w:rsidR="00CF395A" w:rsidRPr="00CF395A" w:rsidRDefault="00CF395A" w:rsidP="00DE146D">
            <w:pPr>
              <w:autoSpaceDE w:val="0"/>
              <w:autoSpaceDN w:val="0"/>
              <w:spacing w:line="240" w:lineRule="exact"/>
              <w:rPr>
                <w:rFonts w:eastAsia="Calibri"/>
              </w:rPr>
            </w:pPr>
          </w:p>
        </w:tc>
      </w:tr>
      <w:tr w:rsidR="00CF395A" w:rsidRPr="00CF395A" w:rsidTr="00DE146D">
        <w:tc>
          <w:tcPr>
            <w:tcW w:w="3119" w:type="dxa"/>
          </w:tcPr>
          <w:p w:rsidR="00CF395A" w:rsidRPr="00CF395A" w:rsidRDefault="00CF395A" w:rsidP="00DE146D">
            <w:pPr>
              <w:autoSpaceDE w:val="0"/>
              <w:autoSpaceDN w:val="0"/>
              <w:spacing w:line="240" w:lineRule="exact"/>
              <w:rPr>
                <w:rFonts w:eastAsia="Calibri"/>
              </w:rPr>
            </w:pPr>
            <w:r w:rsidRPr="00CF395A">
              <w:rPr>
                <w:rFonts w:eastAsia="Calibri"/>
              </w:rPr>
              <w:t>Петракова Дина</w:t>
            </w:r>
          </w:p>
          <w:p w:rsidR="00CF395A" w:rsidRPr="00CF395A" w:rsidRDefault="00CF395A" w:rsidP="00DE146D">
            <w:pPr>
              <w:autoSpaceDE w:val="0"/>
              <w:autoSpaceDN w:val="0"/>
              <w:spacing w:line="240" w:lineRule="exact"/>
              <w:rPr>
                <w:rFonts w:eastAsia="Calibri"/>
              </w:rPr>
            </w:pPr>
            <w:r w:rsidRPr="00CF395A">
              <w:rPr>
                <w:rFonts w:eastAsia="Calibri"/>
              </w:rPr>
              <w:t>Алексеевна</w:t>
            </w:r>
          </w:p>
        </w:tc>
        <w:tc>
          <w:tcPr>
            <w:tcW w:w="6237" w:type="dxa"/>
          </w:tcPr>
          <w:p w:rsidR="00CF395A" w:rsidRPr="00CF395A" w:rsidRDefault="00CF395A" w:rsidP="00DE146D">
            <w:pPr>
              <w:autoSpaceDE w:val="0"/>
              <w:autoSpaceDN w:val="0"/>
              <w:spacing w:line="240" w:lineRule="exact"/>
              <w:rPr>
                <w:rFonts w:eastAsia="Calibri"/>
              </w:rPr>
            </w:pPr>
            <w:r w:rsidRPr="00CF395A">
              <w:rPr>
                <w:rFonts w:eastAsia="Calibri"/>
              </w:rPr>
              <w:t>главный специалист Арзгирской группы межрайонного отдела № 4 государственного бюджетного учреждения Ставропольского края «Ставкрайимущество» (по соглас</w:t>
            </w:r>
            <w:r w:rsidRPr="00CF395A">
              <w:rPr>
                <w:rFonts w:eastAsia="Calibri"/>
              </w:rPr>
              <w:t>о</w:t>
            </w:r>
            <w:r w:rsidRPr="00CF395A">
              <w:rPr>
                <w:rFonts w:eastAsia="Calibri"/>
              </w:rPr>
              <w:t>ванию)</w:t>
            </w:r>
          </w:p>
          <w:p w:rsidR="00CF395A" w:rsidRPr="00CF395A" w:rsidRDefault="00CF395A" w:rsidP="00DE146D">
            <w:pPr>
              <w:autoSpaceDE w:val="0"/>
              <w:autoSpaceDN w:val="0"/>
              <w:spacing w:line="240" w:lineRule="exact"/>
              <w:rPr>
                <w:rFonts w:eastAsia="Calibri"/>
              </w:rPr>
            </w:pPr>
          </w:p>
        </w:tc>
      </w:tr>
      <w:tr w:rsidR="00CF395A" w:rsidRPr="00CF395A" w:rsidTr="00DE146D">
        <w:tc>
          <w:tcPr>
            <w:tcW w:w="3119" w:type="dxa"/>
          </w:tcPr>
          <w:p w:rsidR="00CF395A" w:rsidRPr="00CF395A" w:rsidRDefault="00CF395A" w:rsidP="00DE146D">
            <w:pPr>
              <w:autoSpaceDE w:val="0"/>
              <w:autoSpaceDN w:val="0"/>
              <w:spacing w:line="240" w:lineRule="exact"/>
              <w:rPr>
                <w:rFonts w:eastAsia="Calibri"/>
              </w:rPr>
            </w:pPr>
            <w:r w:rsidRPr="00CF395A">
              <w:rPr>
                <w:rFonts w:eastAsia="Calibri"/>
              </w:rPr>
              <w:t>Пигун Максим</w:t>
            </w:r>
          </w:p>
          <w:p w:rsidR="00CF395A" w:rsidRPr="00CF395A" w:rsidRDefault="00CF395A" w:rsidP="00DE146D">
            <w:pPr>
              <w:autoSpaceDE w:val="0"/>
              <w:autoSpaceDN w:val="0"/>
              <w:spacing w:line="240" w:lineRule="exact"/>
              <w:rPr>
                <w:rFonts w:eastAsia="Calibri"/>
              </w:rPr>
            </w:pPr>
            <w:r w:rsidRPr="00CF395A">
              <w:rPr>
                <w:rFonts w:eastAsia="Calibri"/>
              </w:rPr>
              <w:t>Васильевич</w:t>
            </w:r>
          </w:p>
        </w:tc>
        <w:tc>
          <w:tcPr>
            <w:tcW w:w="6237" w:type="dxa"/>
          </w:tcPr>
          <w:p w:rsidR="00CF395A" w:rsidRPr="00CF395A" w:rsidRDefault="00CF395A" w:rsidP="00DE146D">
            <w:pPr>
              <w:autoSpaceDE w:val="0"/>
              <w:autoSpaceDN w:val="0"/>
              <w:spacing w:line="240" w:lineRule="exact"/>
              <w:rPr>
                <w:rFonts w:eastAsia="Calibri"/>
              </w:rPr>
            </w:pPr>
            <w:r w:rsidRPr="00CF395A">
              <w:rPr>
                <w:rFonts w:eastAsia="Calibri"/>
              </w:rPr>
              <w:t>начальник государственного казённого учреждения «Ар</w:t>
            </w:r>
            <w:r w:rsidRPr="00CF395A">
              <w:rPr>
                <w:rFonts w:eastAsia="Calibri"/>
              </w:rPr>
              <w:t>з</w:t>
            </w:r>
            <w:r w:rsidRPr="00CF395A">
              <w:rPr>
                <w:rFonts w:eastAsia="Calibri"/>
              </w:rPr>
              <w:t>гирская районная станция по борьбе с болезнями живо</w:t>
            </w:r>
            <w:r w:rsidRPr="00CF395A">
              <w:rPr>
                <w:rFonts w:eastAsia="Calibri"/>
              </w:rPr>
              <w:t>т</w:t>
            </w:r>
            <w:r w:rsidRPr="00CF395A">
              <w:rPr>
                <w:rFonts w:eastAsia="Calibri"/>
              </w:rPr>
              <w:t>ных» (по согласованию)</w:t>
            </w:r>
          </w:p>
          <w:p w:rsidR="00CF395A" w:rsidRPr="00CF395A" w:rsidRDefault="00CF395A" w:rsidP="00DE146D">
            <w:pPr>
              <w:autoSpaceDE w:val="0"/>
              <w:autoSpaceDN w:val="0"/>
              <w:spacing w:line="240" w:lineRule="exact"/>
              <w:rPr>
                <w:rFonts w:eastAsia="Calibri"/>
              </w:rPr>
            </w:pPr>
          </w:p>
        </w:tc>
      </w:tr>
      <w:tr w:rsidR="00CF395A" w:rsidRPr="00CF395A" w:rsidTr="00DE146D">
        <w:tc>
          <w:tcPr>
            <w:tcW w:w="3119" w:type="dxa"/>
          </w:tcPr>
          <w:p w:rsidR="00CF395A" w:rsidRPr="00CF395A" w:rsidRDefault="00CF395A" w:rsidP="00DE146D">
            <w:pPr>
              <w:autoSpaceDE w:val="0"/>
              <w:autoSpaceDN w:val="0"/>
              <w:spacing w:line="240" w:lineRule="exact"/>
              <w:rPr>
                <w:rFonts w:eastAsia="Calibri"/>
              </w:rPr>
            </w:pPr>
            <w:r w:rsidRPr="00CF395A">
              <w:rPr>
                <w:rFonts w:eastAsia="Calibri"/>
              </w:rPr>
              <w:t>Сизинцев Андрей</w:t>
            </w:r>
          </w:p>
          <w:p w:rsidR="00CF395A" w:rsidRPr="00CF395A" w:rsidRDefault="00CF395A" w:rsidP="00DE146D">
            <w:pPr>
              <w:autoSpaceDE w:val="0"/>
              <w:autoSpaceDN w:val="0"/>
              <w:spacing w:line="240" w:lineRule="exact"/>
              <w:rPr>
                <w:rFonts w:eastAsia="Calibri"/>
              </w:rPr>
            </w:pPr>
            <w:r w:rsidRPr="00CF395A">
              <w:rPr>
                <w:rFonts w:eastAsia="Calibri"/>
              </w:rPr>
              <w:t>Викторович</w:t>
            </w:r>
          </w:p>
        </w:tc>
        <w:tc>
          <w:tcPr>
            <w:tcW w:w="6237" w:type="dxa"/>
          </w:tcPr>
          <w:p w:rsidR="00CF395A" w:rsidRPr="00CF395A" w:rsidRDefault="00CF395A" w:rsidP="00DE146D">
            <w:pPr>
              <w:autoSpaceDE w:val="0"/>
              <w:autoSpaceDN w:val="0"/>
              <w:spacing w:line="240" w:lineRule="exact"/>
              <w:rPr>
                <w:rFonts w:eastAsia="Calibri"/>
              </w:rPr>
            </w:pPr>
            <w:r w:rsidRPr="00CF395A">
              <w:rPr>
                <w:rFonts w:eastAsia="Calibri"/>
              </w:rPr>
              <w:t>начальник отдела по гражданской обороне, чрезвыча</w:t>
            </w:r>
            <w:r w:rsidRPr="00CF395A">
              <w:rPr>
                <w:rFonts w:eastAsia="Calibri"/>
              </w:rPr>
              <w:t>й</w:t>
            </w:r>
            <w:r w:rsidRPr="00CF395A">
              <w:rPr>
                <w:rFonts w:eastAsia="Calibri"/>
              </w:rPr>
              <w:t>ным ситуациям и взаимодействию с правоохранительн</w:t>
            </w:r>
            <w:r w:rsidRPr="00CF395A">
              <w:rPr>
                <w:rFonts w:eastAsia="Calibri"/>
              </w:rPr>
              <w:t>ы</w:t>
            </w:r>
            <w:r w:rsidRPr="00CF395A">
              <w:rPr>
                <w:rFonts w:eastAsia="Calibri"/>
              </w:rPr>
              <w:t>ми органами администрации Арзгирского муниципальн</w:t>
            </w:r>
            <w:r w:rsidRPr="00CF395A">
              <w:rPr>
                <w:rFonts w:eastAsia="Calibri"/>
              </w:rPr>
              <w:t>о</w:t>
            </w:r>
            <w:r w:rsidRPr="00CF395A">
              <w:rPr>
                <w:rFonts w:eastAsia="Calibri"/>
              </w:rPr>
              <w:t>го района</w:t>
            </w:r>
          </w:p>
          <w:p w:rsidR="00CF395A" w:rsidRPr="00CF395A" w:rsidRDefault="00CF395A" w:rsidP="00DE146D">
            <w:pPr>
              <w:autoSpaceDE w:val="0"/>
              <w:autoSpaceDN w:val="0"/>
              <w:spacing w:line="240" w:lineRule="exact"/>
              <w:rPr>
                <w:rFonts w:eastAsia="Calibri"/>
              </w:rPr>
            </w:pPr>
          </w:p>
        </w:tc>
      </w:tr>
      <w:tr w:rsidR="00CF395A" w:rsidRPr="00CF395A" w:rsidTr="00DE146D">
        <w:tc>
          <w:tcPr>
            <w:tcW w:w="3119" w:type="dxa"/>
          </w:tcPr>
          <w:p w:rsidR="00CF395A" w:rsidRPr="00CF395A" w:rsidRDefault="00CF395A" w:rsidP="00DE146D">
            <w:pPr>
              <w:autoSpaceDE w:val="0"/>
              <w:autoSpaceDN w:val="0"/>
              <w:spacing w:line="240" w:lineRule="exact"/>
              <w:rPr>
                <w:rFonts w:eastAsia="Calibri"/>
              </w:rPr>
            </w:pPr>
            <w:r w:rsidRPr="00CF395A">
              <w:rPr>
                <w:rFonts w:eastAsia="Calibri"/>
              </w:rPr>
              <w:t>Федорченко Ирина</w:t>
            </w:r>
          </w:p>
          <w:p w:rsidR="00CF395A" w:rsidRPr="00CF395A" w:rsidRDefault="00CF395A" w:rsidP="00DE146D">
            <w:pPr>
              <w:autoSpaceDE w:val="0"/>
              <w:autoSpaceDN w:val="0"/>
              <w:spacing w:line="240" w:lineRule="exact"/>
              <w:rPr>
                <w:rFonts w:eastAsia="Calibri"/>
              </w:rPr>
            </w:pPr>
            <w:r w:rsidRPr="00CF395A">
              <w:rPr>
                <w:rFonts w:eastAsia="Calibri"/>
              </w:rPr>
              <w:t>Васильевна</w:t>
            </w:r>
          </w:p>
        </w:tc>
        <w:tc>
          <w:tcPr>
            <w:tcW w:w="6237" w:type="dxa"/>
          </w:tcPr>
          <w:p w:rsidR="00CF395A" w:rsidRPr="00CF395A" w:rsidRDefault="00CF395A" w:rsidP="00DE146D">
            <w:pPr>
              <w:autoSpaceDE w:val="0"/>
              <w:autoSpaceDN w:val="0"/>
              <w:spacing w:line="240" w:lineRule="exact"/>
              <w:rPr>
                <w:rFonts w:eastAsia="Calibri"/>
              </w:rPr>
            </w:pPr>
            <w:r w:rsidRPr="00CF395A">
              <w:rPr>
                <w:rFonts w:eastAsia="Calibri"/>
              </w:rPr>
              <w:t>председатель совета Арзгирского районного потребител</w:t>
            </w:r>
            <w:r w:rsidRPr="00CF395A">
              <w:rPr>
                <w:rFonts w:eastAsia="Calibri"/>
              </w:rPr>
              <w:t>ь</w:t>
            </w:r>
            <w:r w:rsidRPr="00CF395A">
              <w:rPr>
                <w:rFonts w:eastAsia="Calibri"/>
              </w:rPr>
              <w:t>ского общества (по согласованию)</w:t>
            </w:r>
          </w:p>
          <w:p w:rsidR="00CF395A" w:rsidRPr="00CF395A" w:rsidRDefault="00CF395A" w:rsidP="00DE146D">
            <w:pPr>
              <w:autoSpaceDE w:val="0"/>
              <w:autoSpaceDN w:val="0"/>
              <w:spacing w:line="240" w:lineRule="exact"/>
              <w:rPr>
                <w:rFonts w:eastAsia="Calibri"/>
              </w:rPr>
            </w:pPr>
          </w:p>
        </w:tc>
      </w:tr>
      <w:tr w:rsidR="00CF395A" w:rsidRPr="00CF395A" w:rsidTr="00DE146D">
        <w:tc>
          <w:tcPr>
            <w:tcW w:w="3119" w:type="dxa"/>
          </w:tcPr>
          <w:p w:rsidR="00CF395A" w:rsidRPr="00CF395A" w:rsidRDefault="00CF395A" w:rsidP="00DE146D">
            <w:pPr>
              <w:autoSpaceDE w:val="0"/>
              <w:autoSpaceDN w:val="0"/>
              <w:spacing w:line="240" w:lineRule="exact"/>
              <w:rPr>
                <w:rFonts w:eastAsia="Calibri"/>
              </w:rPr>
            </w:pPr>
            <w:r w:rsidRPr="00CF395A">
              <w:rPr>
                <w:rFonts w:eastAsia="Calibri"/>
              </w:rPr>
              <w:t>Цыганко Александр</w:t>
            </w:r>
          </w:p>
          <w:p w:rsidR="00CF395A" w:rsidRPr="00CF395A" w:rsidRDefault="00CF395A" w:rsidP="00DE146D">
            <w:pPr>
              <w:autoSpaceDE w:val="0"/>
              <w:autoSpaceDN w:val="0"/>
              <w:spacing w:line="240" w:lineRule="exact"/>
              <w:rPr>
                <w:rFonts w:eastAsia="Calibri"/>
              </w:rPr>
            </w:pPr>
            <w:r w:rsidRPr="00CF395A">
              <w:rPr>
                <w:rFonts w:eastAsia="Calibri"/>
              </w:rPr>
              <w:t>Васильевич</w:t>
            </w:r>
          </w:p>
        </w:tc>
        <w:tc>
          <w:tcPr>
            <w:tcW w:w="6237" w:type="dxa"/>
          </w:tcPr>
          <w:p w:rsidR="00CF395A" w:rsidRPr="00CF395A" w:rsidRDefault="00CF395A" w:rsidP="00CF395A">
            <w:pPr>
              <w:autoSpaceDE w:val="0"/>
              <w:autoSpaceDN w:val="0"/>
              <w:spacing w:line="240" w:lineRule="exact"/>
              <w:rPr>
                <w:rFonts w:eastAsia="Calibri"/>
              </w:rPr>
            </w:pPr>
            <w:r w:rsidRPr="00CF395A">
              <w:rPr>
                <w:rFonts w:eastAsia="Calibri"/>
              </w:rPr>
              <w:t>заместитель исполнительного директора –  главный и</w:t>
            </w:r>
            <w:r w:rsidRPr="00CF395A">
              <w:rPr>
                <w:rFonts w:eastAsia="Calibri"/>
              </w:rPr>
              <w:t>н</w:t>
            </w:r>
            <w:r w:rsidRPr="00CF395A">
              <w:rPr>
                <w:rFonts w:eastAsia="Calibri"/>
              </w:rPr>
              <w:t xml:space="preserve">женер </w:t>
            </w:r>
            <w:r w:rsidRPr="00CF395A">
              <w:t>акционерного общества «Арзгиррайгаз»</w:t>
            </w:r>
            <w:r w:rsidRPr="00CF395A">
              <w:rPr>
                <w:rFonts w:eastAsia="Calibri"/>
              </w:rPr>
              <w:t xml:space="preserve"> (по согл</w:t>
            </w:r>
            <w:r w:rsidRPr="00CF395A">
              <w:rPr>
                <w:rFonts w:eastAsia="Calibri"/>
              </w:rPr>
              <w:t>а</w:t>
            </w:r>
            <w:r w:rsidRPr="00CF395A">
              <w:rPr>
                <w:rFonts w:eastAsia="Calibri"/>
              </w:rPr>
              <w:t>сованию)</w:t>
            </w:r>
          </w:p>
        </w:tc>
      </w:tr>
    </w:tbl>
    <w:p w:rsidR="002C1FB3" w:rsidRPr="00CF395A" w:rsidRDefault="002C1FB3" w:rsidP="00101B85"/>
    <w:p w:rsidR="005C14C8" w:rsidRDefault="005C14C8" w:rsidP="00A7255A">
      <w:pPr>
        <w:pStyle w:val="aff"/>
        <w:spacing w:line="240" w:lineRule="exact"/>
        <w:contextualSpacing/>
        <w:rPr>
          <w:b/>
          <w:sz w:val="32"/>
          <w:szCs w:val="32"/>
        </w:rPr>
      </w:pPr>
    </w:p>
    <w:p w:rsidR="005C14C8" w:rsidRDefault="005C14C8" w:rsidP="00A7255A">
      <w:pPr>
        <w:pStyle w:val="aff"/>
        <w:spacing w:line="240" w:lineRule="exact"/>
        <w:contextualSpacing/>
        <w:rPr>
          <w:b/>
          <w:sz w:val="32"/>
          <w:szCs w:val="32"/>
        </w:rPr>
      </w:pPr>
    </w:p>
    <w:p w:rsidR="005C14C8" w:rsidRDefault="005C14C8" w:rsidP="00A7255A">
      <w:pPr>
        <w:pStyle w:val="aff"/>
        <w:spacing w:line="240" w:lineRule="exact"/>
        <w:contextualSpacing/>
        <w:rPr>
          <w:b/>
          <w:sz w:val="32"/>
          <w:szCs w:val="32"/>
        </w:rPr>
      </w:pPr>
    </w:p>
    <w:p w:rsidR="005C14C8" w:rsidRDefault="005C14C8" w:rsidP="00A7255A">
      <w:pPr>
        <w:pStyle w:val="aff"/>
        <w:spacing w:line="240" w:lineRule="exact"/>
        <w:contextualSpacing/>
        <w:rPr>
          <w:b/>
          <w:sz w:val="32"/>
          <w:szCs w:val="32"/>
        </w:rPr>
      </w:pPr>
    </w:p>
    <w:p w:rsidR="005C14C8" w:rsidRDefault="005C14C8" w:rsidP="00A7255A">
      <w:pPr>
        <w:pStyle w:val="aff"/>
        <w:spacing w:line="240" w:lineRule="exact"/>
        <w:contextualSpacing/>
        <w:rPr>
          <w:b/>
          <w:sz w:val="32"/>
          <w:szCs w:val="32"/>
        </w:rPr>
      </w:pPr>
    </w:p>
    <w:p w:rsidR="005C14C8" w:rsidRDefault="005C14C8" w:rsidP="00A7255A">
      <w:pPr>
        <w:pStyle w:val="aff"/>
        <w:spacing w:line="240" w:lineRule="exact"/>
        <w:contextualSpacing/>
        <w:rPr>
          <w:b/>
          <w:sz w:val="32"/>
          <w:szCs w:val="32"/>
        </w:rPr>
      </w:pPr>
    </w:p>
    <w:p w:rsidR="005C14C8" w:rsidRDefault="005C14C8" w:rsidP="00A7255A">
      <w:pPr>
        <w:pStyle w:val="aff"/>
        <w:spacing w:line="240" w:lineRule="exact"/>
        <w:contextualSpacing/>
        <w:rPr>
          <w:b/>
          <w:sz w:val="32"/>
          <w:szCs w:val="32"/>
        </w:rPr>
      </w:pPr>
    </w:p>
    <w:p w:rsidR="00A7255A" w:rsidRPr="00845697" w:rsidRDefault="00A7255A" w:rsidP="00A7255A">
      <w:pPr>
        <w:pStyle w:val="aff"/>
        <w:spacing w:line="240" w:lineRule="exact"/>
        <w:contextualSpacing/>
        <w:rPr>
          <w:b/>
          <w:sz w:val="32"/>
          <w:szCs w:val="32"/>
        </w:rPr>
      </w:pPr>
      <w:r>
        <w:rPr>
          <w:b/>
          <w:sz w:val="32"/>
          <w:szCs w:val="32"/>
        </w:rPr>
        <w:lastRenderedPageBreak/>
        <w:t>П О С Т А Н О В Л Е Н И Е</w:t>
      </w:r>
    </w:p>
    <w:p w:rsidR="00A7255A" w:rsidRPr="00845697" w:rsidRDefault="00A7255A" w:rsidP="00A7255A">
      <w:pPr>
        <w:pStyle w:val="aff"/>
        <w:spacing w:line="240" w:lineRule="exact"/>
        <w:contextualSpacing/>
        <w:rPr>
          <w:b/>
          <w:sz w:val="24"/>
          <w:szCs w:val="24"/>
        </w:rPr>
      </w:pPr>
    </w:p>
    <w:p w:rsidR="00A7255A" w:rsidRDefault="00A7255A" w:rsidP="00A7255A">
      <w:pPr>
        <w:pStyle w:val="aff"/>
        <w:spacing w:line="240" w:lineRule="exact"/>
        <w:contextualSpacing/>
        <w:rPr>
          <w:b/>
          <w:sz w:val="24"/>
          <w:szCs w:val="24"/>
        </w:rPr>
      </w:pPr>
      <w:r w:rsidRPr="00845697">
        <w:rPr>
          <w:b/>
          <w:sz w:val="24"/>
          <w:szCs w:val="24"/>
        </w:rPr>
        <w:t xml:space="preserve">АДМИНИСТРАЦИИ </w:t>
      </w:r>
      <w:r>
        <w:rPr>
          <w:b/>
          <w:sz w:val="24"/>
          <w:szCs w:val="24"/>
        </w:rPr>
        <w:t>АРЗГИРСКОГО</w:t>
      </w:r>
      <w:r w:rsidRPr="00845697">
        <w:rPr>
          <w:b/>
          <w:sz w:val="24"/>
          <w:szCs w:val="24"/>
        </w:rPr>
        <w:t xml:space="preserve"> МУНИЦИПАЛЬНОГО </w:t>
      </w:r>
      <w:r>
        <w:rPr>
          <w:b/>
          <w:sz w:val="24"/>
          <w:szCs w:val="24"/>
        </w:rPr>
        <w:t>ОКРУГА</w:t>
      </w:r>
      <w:r w:rsidRPr="00845697">
        <w:rPr>
          <w:b/>
          <w:sz w:val="24"/>
          <w:szCs w:val="24"/>
        </w:rPr>
        <w:t xml:space="preserve"> </w:t>
      </w:r>
    </w:p>
    <w:p w:rsidR="00A7255A" w:rsidRPr="00845697" w:rsidRDefault="00A7255A" w:rsidP="00A7255A">
      <w:pPr>
        <w:pStyle w:val="aff"/>
        <w:spacing w:line="240" w:lineRule="exact"/>
        <w:contextualSpacing/>
        <w:rPr>
          <w:b/>
          <w:sz w:val="24"/>
          <w:szCs w:val="24"/>
        </w:rPr>
      </w:pPr>
      <w:r w:rsidRPr="00845697">
        <w:rPr>
          <w:b/>
          <w:sz w:val="24"/>
          <w:szCs w:val="24"/>
        </w:rPr>
        <w:t>СТАВРОПОЛЬСКОГО КРАЯ</w:t>
      </w:r>
    </w:p>
    <w:p w:rsidR="00A7255A" w:rsidRPr="00845697" w:rsidRDefault="00A7255A" w:rsidP="00A7255A">
      <w:pPr>
        <w:pStyle w:val="aff"/>
        <w:spacing w:line="240" w:lineRule="exact"/>
        <w:contextualSpacing/>
        <w:rPr>
          <w:b/>
          <w:sz w:val="24"/>
          <w:szCs w:val="24"/>
        </w:rPr>
      </w:pPr>
    </w:p>
    <w:tbl>
      <w:tblPr>
        <w:tblW w:w="0" w:type="auto"/>
        <w:tblInd w:w="108" w:type="dxa"/>
        <w:tblLook w:val="04A0"/>
      </w:tblPr>
      <w:tblGrid>
        <w:gridCol w:w="3063"/>
        <w:gridCol w:w="3171"/>
        <w:gridCol w:w="3122"/>
      </w:tblGrid>
      <w:tr w:rsidR="00A7255A" w:rsidRPr="00A7255A" w:rsidTr="00DE146D">
        <w:tc>
          <w:tcPr>
            <w:tcW w:w="3063" w:type="dxa"/>
          </w:tcPr>
          <w:p w:rsidR="00A7255A" w:rsidRPr="00A7255A" w:rsidRDefault="00A7255A" w:rsidP="00DE146D">
            <w:pPr>
              <w:pStyle w:val="aff"/>
              <w:ind w:left="-108"/>
              <w:contextualSpacing/>
              <w:jc w:val="both"/>
              <w:rPr>
                <w:sz w:val="24"/>
                <w:szCs w:val="24"/>
              </w:rPr>
            </w:pPr>
            <w:r w:rsidRPr="00A7255A">
              <w:rPr>
                <w:sz w:val="24"/>
                <w:szCs w:val="24"/>
              </w:rPr>
              <w:t xml:space="preserve"> 15 декабря 2020 г.</w:t>
            </w:r>
          </w:p>
        </w:tc>
        <w:tc>
          <w:tcPr>
            <w:tcW w:w="3171" w:type="dxa"/>
          </w:tcPr>
          <w:p w:rsidR="00A7255A" w:rsidRPr="00A7255A" w:rsidRDefault="00A7255A" w:rsidP="00DE146D">
            <w:pPr>
              <w:contextualSpacing/>
              <w:jc w:val="center"/>
            </w:pPr>
            <w:r w:rsidRPr="00A7255A">
              <w:t>с. Арзгир</w:t>
            </w:r>
          </w:p>
        </w:tc>
        <w:tc>
          <w:tcPr>
            <w:tcW w:w="3122" w:type="dxa"/>
          </w:tcPr>
          <w:p w:rsidR="00A7255A" w:rsidRPr="00A7255A" w:rsidRDefault="00A7255A" w:rsidP="00DE146D">
            <w:pPr>
              <w:pStyle w:val="aff"/>
              <w:contextualSpacing/>
              <w:jc w:val="both"/>
              <w:rPr>
                <w:sz w:val="24"/>
                <w:szCs w:val="24"/>
              </w:rPr>
            </w:pPr>
            <w:r w:rsidRPr="00A7255A">
              <w:rPr>
                <w:sz w:val="24"/>
                <w:szCs w:val="24"/>
              </w:rPr>
              <w:t xml:space="preserve">                            № 6</w:t>
            </w:r>
          </w:p>
        </w:tc>
      </w:tr>
    </w:tbl>
    <w:p w:rsidR="00A7255A" w:rsidRPr="00A7255A" w:rsidRDefault="00A7255A" w:rsidP="00A7255A">
      <w:pPr>
        <w:spacing w:line="240" w:lineRule="exact"/>
      </w:pPr>
    </w:p>
    <w:p w:rsidR="00A7255A" w:rsidRPr="00A7255A" w:rsidRDefault="00A7255A" w:rsidP="00A7255A">
      <w:pPr>
        <w:spacing w:line="240" w:lineRule="exact"/>
      </w:pPr>
    </w:p>
    <w:p w:rsidR="00A7255A" w:rsidRPr="00A7255A" w:rsidRDefault="00A7255A" w:rsidP="00A7255A">
      <w:pPr>
        <w:autoSpaceDE w:val="0"/>
        <w:autoSpaceDN w:val="0"/>
        <w:spacing w:line="240" w:lineRule="exact"/>
        <w:jc w:val="both"/>
      </w:pPr>
      <w:r w:rsidRPr="00A7255A">
        <w:t>О внесении изменений в постановление администрации Арзгирского муниципального района Ставропольского края от 27 марта 2020 г. № 153 «О комплексе ограничительных и иных мер</w:t>
      </w:r>
      <w:r w:rsidRPr="00A7255A">
        <w:t>о</w:t>
      </w:r>
      <w:r w:rsidRPr="00A7255A">
        <w:t>приятий по снижению рисков распространения новой коронавирусной инфекции COVID-2019 на территории Арзгирского муниципального района Ставропольского края» (в редакции пост</w:t>
      </w:r>
      <w:r w:rsidRPr="00A7255A">
        <w:t>а</w:t>
      </w:r>
      <w:r w:rsidRPr="00A7255A">
        <w:t xml:space="preserve">новлений администрации Арзгирского муниципального района от 11.06.2020г. №287, </w:t>
      </w:r>
      <w:r w:rsidR="00A0477F">
        <w:t xml:space="preserve">                         </w:t>
      </w:r>
      <w:r w:rsidRPr="00A7255A">
        <w:t xml:space="preserve">от 23.06.2020г.№306, от 30.06.2020г. №318,от 21.07.2020г. №345, от 22.07.2020г. №349, </w:t>
      </w:r>
      <w:r w:rsidR="00A0477F">
        <w:t xml:space="preserve">                   </w:t>
      </w:r>
      <w:r w:rsidRPr="00A7255A">
        <w:t xml:space="preserve">от 31.07.2020г. №367, от 10.08.2020г. №380, от 28.08.2020г. №414, от 01.09.2020г. №419, </w:t>
      </w:r>
      <w:r w:rsidR="00A0477F">
        <w:t xml:space="preserve">                    </w:t>
      </w:r>
      <w:r w:rsidRPr="00A7255A">
        <w:t xml:space="preserve">от 09.09.2020г. №431, от 18.09.2020г. №445, от 01.10.2020г. №464,  от 12.10.2020г. №468, </w:t>
      </w:r>
      <w:r w:rsidR="00A0477F">
        <w:t xml:space="preserve">                 </w:t>
      </w:r>
      <w:r w:rsidRPr="00A7255A">
        <w:t>от 16.10.2020г. №483, от 26.10.2020г. №498, от 10.11.2020г. №529)</w:t>
      </w:r>
    </w:p>
    <w:p w:rsidR="00A7255A" w:rsidRPr="00A7255A" w:rsidRDefault="00A7255A" w:rsidP="00A7255A">
      <w:pPr>
        <w:autoSpaceDE w:val="0"/>
        <w:autoSpaceDN w:val="0"/>
        <w:spacing w:line="240" w:lineRule="exact"/>
      </w:pPr>
    </w:p>
    <w:p w:rsidR="00A7255A" w:rsidRPr="00A7255A" w:rsidRDefault="00A7255A" w:rsidP="00A7255A">
      <w:pPr>
        <w:autoSpaceDE w:val="0"/>
        <w:autoSpaceDN w:val="0"/>
        <w:spacing w:line="240" w:lineRule="exact"/>
      </w:pPr>
    </w:p>
    <w:p w:rsidR="00A7255A" w:rsidRPr="00A7255A" w:rsidRDefault="00A7255A" w:rsidP="00A0477F">
      <w:pPr>
        <w:ind w:firstLine="685"/>
        <w:jc w:val="both"/>
        <w:rPr>
          <w:spacing w:val="-3"/>
        </w:rPr>
      </w:pPr>
      <w:r w:rsidRPr="00A7255A">
        <w:rPr>
          <w:color w:val="000000"/>
          <w:spacing w:val="-3"/>
          <w:shd w:val="clear" w:color="auto" w:fill="FFFFFF"/>
        </w:rPr>
        <w:t>В соответствии с постановлениями Губернатора Ставропольского края от 12.11.2020г. №474, от 26.11.2020г. №490 «О внесении изменений в постановление Губернатора Ставропол</w:t>
      </w:r>
      <w:r w:rsidRPr="00A7255A">
        <w:rPr>
          <w:color w:val="000000"/>
          <w:spacing w:val="-3"/>
          <w:shd w:val="clear" w:color="auto" w:fill="FFFFFF"/>
        </w:rPr>
        <w:t>ь</w:t>
      </w:r>
      <w:r w:rsidRPr="00A7255A">
        <w:rPr>
          <w:color w:val="000000"/>
          <w:spacing w:val="-3"/>
          <w:shd w:val="clear" w:color="auto" w:fill="FFFFFF"/>
        </w:rPr>
        <w:t>ского края от 26 марта 2020г. №119 «О комплексе ограничительных и иных мероприя</w:t>
      </w:r>
      <w:r w:rsidRPr="00A7255A">
        <w:rPr>
          <w:color w:val="000000"/>
          <w:spacing w:val="-3"/>
          <w:shd w:val="clear" w:color="auto" w:fill="FFFFFF"/>
        </w:rPr>
        <w:softHyphen/>
        <w:t>тий по сн</w:t>
      </w:r>
      <w:r w:rsidRPr="00A7255A">
        <w:rPr>
          <w:color w:val="000000"/>
          <w:spacing w:val="-3"/>
          <w:shd w:val="clear" w:color="auto" w:fill="FFFFFF"/>
        </w:rPr>
        <w:t>и</w:t>
      </w:r>
      <w:r w:rsidRPr="00A7255A">
        <w:rPr>
          <w:color w:val="000000"/>
          <w:spacing w:val="-3"/>
          <w:shd w:val="clear" w:color="auto" w:fill="FFFFFF"/>
        </w:rPr>
        <w:t>жению рисков распространения новой коронавирусной инфек</w:t>
      </w:r>
      <w:r w:rsidRPr="00A7255A">
        <w:rPr>
          <w:color w:val="000000"/>
          <w:spacing w:val="-3"/>
          <w:shd w:val="clear" w:color="auto" w:fill="FFFFFF"/>
        </w:rPr>
        <w:softHyphen/>
        <w:t xml:space="preserve">ции </w:t>
      </w:r>
      <w:r w:rsidRPr="00A7255A">
        <w:rPr>
          <w:color w:val="000000"/>
          <w:spacing w:val="-3"/>
          <w:shd w:val="clear" w:color="auto" w:fill="FFFFFF"/>
          <w:lang w:val="en-US" w:eastAsia="en-US"/>
        </w:rPr>
        <w:t>COVID</w:t>
      </w:r>
      <w:r w:rsidRPr="00A7255A">
        <w:rPr>
          <w:color w:val="000000"/>
          <w:spacing w:val="-3"/>
          <w:shd w:val="clear" w:color="auto" w:fill="FFFFFF"/>
          <w:lang w:eastAsia="en-US"/>
        </w:rPr>
        <w:t xml:space="preserve">-2019 </w:t>
      </w:r>
      <w:r w:rsidRPr="00A7255A">
        <w:rPr>
          <w:color w:val="000000"/>
          <w:spacing w:val="-3"/>
          <w:shd w:val="clear" w:color="auto" w:fill="FFFFFF"/>
        </w:rPr>
        <w:t>на территории Ставропольского края», от 08.12.2020г. №521 «О внесении изменения в подпункт 6.3 постановл</w:t>
      </w:r>
      <w:r w:rsidRPr="00A7255A">
        <w:rPr>
          <w:color w:val="000000"/>
          <w:spacing w:val="-3"/>
          <w:shd w:val="clear" w:color="auto" w:fill="FFFFFF"/>
        </w:rPr>
        <w:t>е</w:t>
      </w:r>
      <w:r w:rsidRPr="00A7255A">
        <w:rPr>
          <w:color w:val="000000"/>
          <w:spacing w:val="-3"/>
          <w:shd w:val="clear" w:color="auto" w:fill="FFFFFF"/>
        </w:rPr>
        <w:t>ния Губернатора Ставропольского края от 26 марта 2020г. №119 «О комплексе ограничительных и иных мероприя</w:t>
      </w:r>
      <w:r w:rsidRPr="00A7255A">
        <w:rPr>
          <w:color w:val="000000"/>
          <w:spacing w:val="-3"/>
          <w:shd w:val="clear" w:color="auto" w:fill="FFFFFF"/>
        </w:rPr>
        <w:softHyphen/>
        <w:t>тий по снижению рисков распространения новой коронавирусной инфек</w:t>
      </w:r>
      <w:r w:rsidRPr="00A7255A">
        <w:rPr>
          <w:color w:val="000000"/>
          <w:spacing w:val="-3"/>
          <w:shd w:val="clear" w:color="auto" w:fill="FFFFFF"/>
        </w:rPr>
        <w:softHyphen/>
        <w:t xml:space="preserve">ции </w:t>
      </w:r>
      <w:r w:rsidRPr="00A7255A">
        <w:rPr>
          <w:color w:val="000000"/>
          <w:spacing w:val="-3"/>
          <w:shd w:val="clear" w:color="auto" w:fill="FFFFFF"/>
          <w:lang w:val="en-US" w:eastAsia="en-US"/>
        </w:rPr>
        <w:t>C</w:t>
      </w:r>
      <w:r w:rsidRPr="00A7255A">
        <w:rPr>
          <w:color w:val="000000"/>
          <w:spacing w:val="-3"/>
          <w:shd w:val="clear" w:color="auto" w:fill="FFFFFF"/>
          <w:lang w:val="en-US" w:eastAsia="en-US"/>
        </w:rPr>
        <w:t>O</w:t>
      </w:r>
      <w:r w:rsidRPr="00A7255A">
        <w:rPr>
          <w:color w:val="000000"/>
          <w:spacing w:val="-3"/>
          <w:shd w:val="clear" w:color="auto" w:fill="FFFFFF"/>
          <w:lang w:val="en-US" w:eastAsia="en-US"/>
        </w:rPr>
        <w:t>VID</w:t>
      </w:r>
      <w:r w:rsidRPr="00A7255A">
        <w:rPr>
          <w:color w:val="000000"/>
          <w:spacing w:val="-3"/>
          <w:shd w:val="clear" w:color="auto" w:fill="FFFFFF"/>
          <w:lang w:eastAsia="en-US"/>
        </w:rPr>
        <w:t xml:space="preserve">-2019 </w:t>
      </w:r>
      <w:r w:rsidRPr="00A7255A">
        <w:rPr>
          <w:color w:val="000000"/>
          <w:spacing w:val="-3"/>
          <w:shd w:val="clear" w:color="auto" w:fill="FFFFFF"/>
        </w:rPr>
        <w:t>на территории Ставропольского края», от 08.12.2020г. №522 «О внесении изменения в подпункт 9</w:t>
      </w:r>
      <w:r w:rsidRPr="00A7255A">
        <w:rPr>
          <w:color w:val="000000"/>
          <w:spacing w:val="-3"/>
          <w:shd w:val="clear" w:color="auto" w:fill="FFFFFF"/>
          <w:vertAlign w:val="superscript"/>
        </w:rPr>
        <w:t>1</w:t>
      </w:r>
      <w:r w:rsidRPr="00A7255A">
        <w:rPr>
          <w:color w:val="000000"/>
          <w:spacing w:val="-3"/>
          <w:shd w:val="clear" w:color="auto" w:fill="FFFFFF"/>
        </w:rPr>
        <w:t xml:space="preserve"> постановления Губернатора Ставропольского края от 26 марта 2020г. №119 «О ко</w:t>
      </w:r>
      <w:r w:rsidRPr="00A7255A">
        <w:rPr>
          <w:color w:val="000000"/>
          <w:spacing w:val="-3"/>
          <w:shd w:val="clear" w:color="auto" w:fill="FFFFFF"/>
        </w:rPr>
        <w:t>м</w:t>
      </w:r>
      <w:r w:rsidRPr="00A7255A">
        <w:rPr>
          <w:color w:val="000000"/>
          <w:spacing w:val="-3"/>
          <w:shd w:val="clear" w:color="auto" w:fill="FFFFFF"/>
        </w:rPr>
        <w:t>плексе ограничительных и иных мероприя</w:t>
      </w:r>
      <w:r w:rsidRPr="00A7255A">
        <w:rPr>
          <w:color w:val="000000"/>
          <w:spacing w:val="-3"/>
          <w:shd w:val="clear" w:color="auto" w:fill="FFFFFF"/>
        </w:rPr>
        <w:softHyphen/>
        <w:t>тий по снижению рисков распространения новой кор</w:t>
      </w:r>
      <w:r w:rsidRPr="00A7255A">
        <w:rPr>
          <w:color w:val="000000"/>
          <w:spacing w:val="-3"/>
          <w:shd w:val="clear" w:color="auto" w:fill="FFFFFF"/>
        </w:rPr>
        <w:t>о</w:t>
      </w:r>
      <w:r w:rsidRPr="00A7255A">
        <w:rPr>
          <w:color w:val="000000"/>
          <w:spacing w:val="-3"/>
          <w:shd w:val="clear" w:color="auto" w:fill="FFFFFF"/>
        </w:rPr>
        <w:t>навирусной инфек</w:t>
      </w:r>
      <w:r w:rsidRPr="00A7255A">
        <w:rPr>
          <w:color w:val="000000"/>
          <w:spacing w:val="-3"/>
          <w:shd w:val="clear" w:color="auto" w:fill="FFFFFF"/>
        </w:rPr>
        <w:softHyphen/>
        <w:t xml:space="preserve">ции </w:t>
      </w:r>
      <w:r w:rsidRPr="00A7255A">
        <w:rPr>
          <w:color w:val="000000"/>
          <w:spacing w:val="-3"/>
          <w:shd w:val="clear" w:color="auto" w:fill="FFFFFF"/>
          <w:lang w:val="en-US" w:eastAsia="en-US"/>
        </w:rPr>
        <w:t>COVID</w:t>
      </w:r>
      <w:r w:rsidRPr="00A7255A">
        <w:rPr>
          <w:color w:val="000000"/>
          <w:spacing w:val="-3"/>
          <w:shd w:val="clear" w:color="auto" w:fill="FFFFFF"/>
          <w:lang w:eastAsia="en-US"/>
        </w:rPr>
        <w:t xml:space="preserve">-2019 </w:t>
      </w:r>
      <w:r w:rsidRPr="00A7255A">
        <w:rPr>
          <w:color w:val="000000"/>
          <w:spacing w:val="-3"/>
          <w:shd w:val="clear" w:color="auto" w:fill="FFFFFF"/>
        </w:rPr>
        <w:t xml:space="preserve">на территории Ставропольского края», </w:t>
      </w:r>
      <w:r w:rsidRPr="00A7255A">
        <w:rPr>
          <w:spacing w:val="-3"/>
        </w:rPr>
        <w:t xml:space="preserve">администрация                   Арзгирского муниципального района Ставропольского края </w:t>
      </w:r>
    </w:p>
    <w:p w:rsidR="00A7255A" w:rsidRPr="00A7255A" w:rsidRDefault="00A7255A" w:rsidP="00A7255A"/>
    <w:p w:rsidR="00A7255A" w:rsidRPr="00A7255A" w:rsidRDefault="00A7255A" w:rsidP="00A7255A">
      <w:r w:rsidRPr="00A7255A">
        <w:t>ПОСТАНОВЛЯЕТ:</w:t>
      </w:r>
    </w:p>
    <w:p w:rsidR="00A7255A" w:rsidRPr="00A7255A" w:rsidRDefault="00A7255A" w:rsidP="00A7255A">
      <w:pPr>
        <w:ind w:firstLine="709"/>
      </w:pPr>
    </w:p>
    <w:p w:rsidR="00A7255A" w:rsidRPr="00A7255A" w:rsidRDefault="00A7255A" w:rsidP="00A0477F">
      <w:pPr>
        <w:autoSpaceDE w:val="0"/>
        <w:autoSpaceDN w:val="0"/>
        <w:ind w:firstLine="708"/>
        <w:jc w:val="both"/>
      </w:pPr>
      <w:r w:rsidRPr="00A7255A">
        <w:t xml:space="preserve">1. </w:t>
      </w:r>
      <w:r w:rsidRPr="00A7255A">
        <w:rPr>
          <w:caps/>
        </w:rPr>
        <w:t>в</w:t>
      </w:r>
      <w:r w:rsidRPr="00A7255A">
        <w:t>нести изменения в постановление администрации Арзгирского муниципального ра</w:t>
      </w:r>
      <w:r w:rsidRPr="00A7255A">
        <w:t>й</w:t>
      </w:r>
      <w:r w:rsidRPr="00A7255A">
        <w:t xml:space="preserve">она Ставропольского края от 27 марта  2020 г.  № 153 «О комплексе ограничительных и иных мероприятий по снижению рисков распространения новой коронавирусной инфекции COVID-2019 на территории Арзгирского муниципального района Ставропольского края»  (в редакции постановлений администрации Арзгирского муниципального района от 11.06.2020г. №287, </w:t>
      </w:r>
      <w:r w:rsidR="00A0477F">
        <w:t xml:space="preserve">                  </w:t>
      </w:r>
      <w:r w:rsidRPr="00A7255A">
        <w:t xml:space="preserve">от 23.06.2020г.№306, от 30.06.2020г. №318, от 21.07.2020г. №345, от 22.07.2020г. №349, </w:t>
      </w:r>
      <w:r w:rsidR="00A0477F">
        <w:t xml:space="preserve">            </w:t>
      </w:r>
      <w:r w:rsidRPr="00A7255A">
        <w:t xml:space="preserve">от 31.07.2020г. №367, от 10.08.2020г. №380, от 28.08.2020г. №414, от 01.09.2020г. №419, </w:t>
      </w:r>
      <w:r w:rsidR="00A0477F">
        <w:t xml:space="preserve">            </w:t>
      </w:r>
      <w:r w:rsidRPr="00A7255A">
        <w:t xml:space="preserve">от 09.09.2020г. №431, от 18.09.2020г. №445, от 01.10.2020г. №464,  от 12.10.2020г. №468, </w:t>
      </w:r>
      <w:r w:rsidR="00A0477F">
        <w:t xml:space="preserve">              </w:t>
      </w:r>
      <w:r w:rsidRPr="00A7255A">
        <w:t>от 16.10.2020г. №483, от 26.10.2020г. №498, от 10.11.2020г. №529), изложив его в редакции с</w:t>
      </w:r>
      <w:r w:rsidRPr="00A7255A">
        <w:t>о</w:t>
      </w:r>
      <w:r w:rsidRPr="00A7255A">
        <w:t>гласно приложению к настоящему постановлению.</w:t>
      </w:r>
    </w:p>
    <w:p w:rsidR="00A7255A" w:rsidRPr="00A7255A" w:rsidRDefault="00A7255A" w:rsidP="00A0477F">
      <w:pPr>
        <w:autoSpaceDE w:val="0"/>
        <w:autoSpaceDN w:val="0"/>
        <w:ind w:firstLine="708"/>
        <w:jc w:val="both"/>
      </w:pPr>
      <w:r w:rsidRPr="00A7255A">
        <w:rPr>
          <w:color w:val="000000"/>
          <w:spacing w:val="-8"/>
          <w:shd w:val="clear" w:color="auto" w:fill="FFFFFF"/>
        </w:rPr>
        <w:t xml:space="preserve">2. </w:t>
      </w:r>
      <w:r w:rsidRPr="00A7255A">
        <w:t xml:space="preserve">Признать утратившими силу постановления администрации </w:t>
      </w:r>
      <w:r w:rsidR="00A0477F">
        <w:t>А</w:t>
      </w:r>
      <w:r w:rsidRPr="00A7255A">
        <w:t>рзгирского муниципал</w:t>
      </w:r>
      <w:r w:rsidRPr="00A7255A">
        <w:t>ь</w:t>
      </w:r>
      <w:r w:rsidRPr="00A7255A">
        <w:t>ного района Ставропольского края:</w:t>
      </w:r>
    </w:p>
    <w:p w:rsidR="00A7255A" w:rsidRPr="00A7255A" w:rsidRDefault="00A7255A" w:rsidP="00A0477F">
      <w:pPr>
        <w:autoSpaceDE w:val="0"/>
        <w:autoSpaceDN w:val="0"/>
        <w:ind w:firstLine="708"/>
        <w:jc w:val="both"/>
      </w:pPr>
      <w:r w:rsidRPr="00A7255A">
        <w:t>от 08 июня 2020 г. №287 О внесении изменений в постановление администрации Ар</w:t>
      </w:r>
      <w:r w:rsidRPr="00A7255A">
        <w:t>з</w:t>
      </w:r>
      <w:r w:rsidRPr="00A7255A">
        <w:t>гирского муниципального района Ставропольского края от 27 марта 2020 г. № 153 «О компле</w:t>
      </w:r>
      <w:r w:rsidRPr="00A7255A">
        <w:t>к</w:t>
      </w:r>
      <w:r w:rsidRPr="00A7255A">
        <w:t>се ограничительных и иных мероприятий по снижению рисков распространения новой корон</w:t>
      </w:r>
      <w:r w:rsidRPr="00A7255A">
        <w:t>а</w:t>
      </w:r>
      <w:r w:rsidRPr="00A7255A">
        <w:t>вирусной инфекции COVID-2019 на территории Арзгирского муниципального района Ставр</w:t>
      </w:r>
      <w:r w:rsidRPr="00A7255A">
        <w:t>о</w:t>
      </w:r>
      <w:r w:rsidRPr="00A7255A">
        <w:t>польского края» (в редакции постановлений администрации Арзгирского муниципального ра</w:t>
      </w:r>
      <w:r w:rsidRPr="00A7255A">
        <w:t>й</w:t>
      </w:r>
      <w:r w:rsidRPr="00A7255A">
        <w:t>она  от 18.05.2020г. №223, от 22.05.2020г. №235, от 22.05.2020г.№ 236, от 28.05.2020г. №255, от  29.05.2020г. №256, от 08.06.2020г. №281, от 08.06.2020г. №284)»;</w:t>
      </w:r>
    </w:p>
    <w:p w:rsidR="00A7255A" w:rsidRPr="00A7255A" w:rsidRDefault="00A7255A" w:rsidP="00A0477F">
      <w:pPr>
        <w:autoSpaceDE w:val="0"/>
        <w:autoSpaceDN w:val="0"/>
        <w:ind w:firstLine="708"/>
        <w:jc w:val="both"/>
      </w:pPr>
      <w:r w:rsidRPr="00A7255A">
        <w:lastRenderedPageBreak/>
        <w:t>от 23.06.2020г. №306 «О внесении изменений в постановление администрации Арзги</w:t>
      </w:r>
      <w:r w:rsidRPr="00A7255A">
        <w:t>р</w:t>
      </w:r>
      <w:r w:rsidRPr="00A7255A">
        <w:t>ского муниципального района Ставропольского края от 27 марта 2020 г. № 153 «О комплексе ограничительных и иных мероприятий по снижению рисков распространения новой коронав</w:t>
      </w:r>
      <w:r w:rsidRPr="00A7255A">
        <w:t>и</w:t>
      </w:r>
      <w:r w:rsidRPr="00A7255A">
        <w:t>русной инфекции COVID-2019 на территории Арзгирского муниципального района Ставр</w:t>
      </w:r>
      <w:r w:rsidRPr="00A7255A">
        <w:t>о</w:t>
      </w:r>
      <w:r w:rsidRPr="00A7255A">
        <w:t>польского края»  (в редакции постановления администрации Арзгирского муниципального ра</w:t>
      </w:r>
      <w:r w:rsidRPr="00A7255A">
        <w:t>й</w:t>
      </w:r>
      <w:r w:rsidRPr="00A7255A">
        <w:t>она  от 11.06.2020г. №287)»;</w:t>
      </w:r>
    </w:p>
    <w:p w:rsidR="00A7255A" w:rsidRPr="00A7255A" w:rsidRDefault="00A7255A" w:rsidP="00A0477F">
      <w:pPr>
        <w:ind w:firstLine="708"/>
        <w:jc w:val="both"/>
      </w:pPr>
      <w:r w:rsidRPr="00A7255A">
        <w:t>от 30.06.2020г. №318 «О внесении изменений в постановление администрации Арзги</w:t>
      </w:r>
      <w:r w:rsidRPr="00A7255A">
        <w:t>р</w:t>
      </w:r>
      <w:r w:rsidRPr="00A7255A">
        <w:t>ского муниципального района Ставропольского края от 27 марта 2020 г. № 153  «О комплексе ограничительных и иных мероприятий по снижению рисков распространения новой коронав</w:t>
      </w:r>
      <w:r w:rsidRPr="00A7255A">
        <w:t>и</w:t>
      </w:r>
      <w:r w:rsidRPr="00A7255A">
        <w:t>русной инфекции COVID-2019 на территории Арзгирского муниципального района Ставр</w:t>
      </w:r>
      <w:r w:rsidRPr="00A7255A">
        <w:t>о</w:t>
      </w:r>
      <w:r w:rsidRPr="00A7255A">
        <w:t>польского края» (в редакции постановлений администрации Арзгирского  муниципального ра</w:t>
      </w:r>
      <w:r w:rsidRPr="00A7255A">
        <w:t>й</w:t>
      </w:r>
      <w:r w:rsidRPr="00A7255A">
        <w:t>она  от 11.06.2020г. №287, от 23.06.2020г.№306)»;</w:t>
      </w:r>
    </w:p>
    <w:p w:rsidR="00A7255A" w:rsidRPr="00A7255A" w:rsidRDefault="00A7255A" w:rsidP="00A0477F">
      <w:pPr>
        <w:autoSpaceDE w:val="0"/>
        <w:autoSpaceDN w:val="0"/>
        <w:ind w:firstLine="708"/>
        <w:jc w:val="both"/>
      </w:pPr>
      <w:r w:rsidRPr="00A7255A">
        <w:t>от 21.07.2020г. №345 «О внесении изменений в постановление администрации Арзги</w:t>
      </w:r>
      <w:r w:rsidRPr="00A7255A">
        <w:t>р</w:t>
      </w:r>
      <w:r w:rsidRPr="00A7255A">
        <w:t>ского муниципального района Ставропольского края от 27 марта 2020 г. № 153 «О комплексе ограничительных и иных мероприятий по снижению рисков распространения новой коронав</w:t>
      </w:r>
      <w:r w:rsidRPr="00A7255A">
        <w:t>и</w:t>
      </w:r>
      <w:r w:rsidRPr="00A7255A">
        <w:t>русной инфекции COVID-2019 на территории Арзгирского муниципального района Ставр</w:t>
      </w:r>
      <w:r w:rsidRPr="00A7255A">
        <w:t>о</w:t>
      </w:r>
      <w:r w:rsidRPr="00A7255A">
        <w:t>польского края» (в редакции постановлений администрации Арзгирского муниципального ра</w:t>
      </w:r>
      <w:r w:rsidRPr="00A7255A">
        <w:t>й</w:t>
      </w:r>
      <w:r w:rsidRPr="00A7255A">
        <w:t>она от 11.06.2020г. №287, от 23.06.2020г.№306, от  30.06.2020г. №318)»;</w:t>
      </w:r>
    </w:p>
    <w:p w:rsidR="00A7255A" w:rsidRPr="00A7255A" w:rsidRDefault="00A7255A" w:rsidP="00A0477F">
      <w:pPr>
        <w:autoSpaceDE w:val="0"/>
        <w:autoSpaceDN w:val="0"/>
        <w:ind w:firstLine="708"/>
        <w:jc w:val="both"/>
      </w:pPr>
      <w:r w:rsidRPr="00A7255A">
        <w:t>от  22.07.2020г. №349 «О внесении изменений в постановление администрации Арзги</w:t>
      </w:r>
      <w:r w:rsidRPr="00A7255A">
        <w:t>р</w:t>
      </w:r>
      <w:r w:rsidRPr="00A7255A">
        <w:t>ского муниципального района Ставропольского края от</w:t>
      </w:r>
      <w:r w:rsidR="00A0477F">
        <w:t xml:space="preserve"> </w:t>
      </w:r>
      <w:r w:rsidRPr="00A7255A">
        <w:t>27 марта 2020 г. № 153 «О комплексе ограничительных и иных мероприятий по снижению рисков распространения новой коронав</w:t>
      </w:r>
      <w:r w:rsidRPr="00A7255A">
        <w:t>и</w:t>
      </w:r>
      <w:r w:rsidRPr="00A7255A">
        <w:t>русной инфекции COVID-2019 на территории Арзгирского муниципального района Ставр</w:t>
      </w:r>
      <w:r w:rsidRPr="00A7255A">
        <w:t>о</w:t>
      </w:r>
      <w:r w:rsidRPr="00A7255A">
        <w:t>польского края» (в редакции постановлений администрации Арзгирского муниципального ра</w:t>
      </w:r>
      <w:r w:rsidRPr="00A7255A">
        <w:t>й</w:t>
      </w:r>
      <w:r w:rsidRPr="00A7255A">
        <w:t>она  от 11.06.2020г. №287, от 23.06.2020г.№306, от  30.06.2020г. №318, от 21.07.2020г. №345);</w:t>
      </w:r>
    </w:p>
    <w:p w:rsidR="00A7255A" w:rsidRPr="00A7255A" w:rsidRDefault="00A7255A" w:rsidP="00A0477F">
      <w:pPr>
        <w:autoSpaceDE w:val="0"/>
        <w:autoSpaceDN w:val="0"/>
        <w:ind w:firstLine="708"/>
        <w:jc w:val="both"/>
      </w:pPr>
      <w:r w:rsidRPr="00A7255A">
        <w:t>от  31.07.2020г. №367 «О внесении изменений в постановление администрации Арзги</w:t>
      </w:r>
      <w:r w:rsidRPr="00A7255A">
        <w:t>р</w:t>
      </w:r>
      <w:r w:rsidRPr="00A7255A">
        <w:t>ского муниципального района Ставропольского края от 27 марта 2020 г. № 153 «О комплексе ограничительных и иных мероприятий по снижению рисков распространения новой коронав</w:t>
      </w:r>
      <w:r w:rsidRPr="00A7255A">
        <w:t>и</w:t>
      </w:r>
      <w:r w:rsidRPr="00A7255A">
        <w:t>русной инфекции COVID-2019 на территории Арзгирского муниципального района Ставр</w:t>
      </w:r>
      <w:r w:rsidRPr="00A7255A">
        <w:t>о</w:t>
      </w:r>
      <w:r w:rsidRPr="00A7255A">
        <w:t>польского края» (в редакции постановлений администрации Арзгирского муниципального ра</w:t>
      </w:r>
      <w:r w:rsidRPr="00A7255A">
        <w:t>й</w:t>
      </w:r>
      <w:r w:rsidRPr="00A7255A">
        <w:t>она от 11.06.2020г. №287, от 23.06.2020г.№306, от 30.06.2020г. №318, от 21.07.2020г. №345, от 22.07.2020г. №349)»;</w:t>
      </w:r>
    </w:p>
    <w:p w:rsidR="00A7255A" w:rsidRPr="00A7255A" w:rsidRDefault="00A7255A" w:rsidP="00A0477F">
      <w:pPr>
        <w:autoSpaceDE w:val="0"/>
        <w:autoSpaceDN w:val="0"/>
        <w:ind w:firstLine="708"/>
        <w:jc w:val="both"/>
      </w:pPr>
      <w:r w:rsidRPr="00A7255A">
        <w:t>от 10.08.2020г. №380 «О внесении изменений в постановление администрации Арзги</w:t>
      </w:r>
      <w:r w:rsidRPr="00A7255A">
        <w:t>р</w:t>
      </w:r>
      <w:r w:rsidRPr="00A7255A">
        <w:t>ского муниципального района Ставропольского края от 27 марта 2020 г. № 153  «О комплексе ограничительных и иных мероприятий по снижению рисков распространения новой коронав</w:t>
      </w:r>
      <w:r w:rsidRPr="00A7255A">
        <w:t>и</w:t>
      </w:r>
      <w:r w:rsidRPr="00A7255A">
        <w:t>русной инфекции COVID-2019 на территории Арзгирского муниципального района Ставр</w:t>
      </w:r>
      <w:r w:rsidRPr="00A7255A">
        <w:t>о</w:t>
      </w:r>
      <w:r w:rsidRPr="00A7255A">
        <w:t>польского края» (в редакции постановлений администрации Арзгирского муниципального ра</w:t>
      </w:r>
      <w:r w:rsidRPr="00A7255A">
        <w:t>й</w:t>
      </w:r>
      <w:r w:rsidRPr="00A7255A">
        <w:t>она от 11.06.2020г. №287, от 23.06.2020г.№306, от  30.06.2020г. №318, от 21.07.2020г. №345, от 22.07.2020г. №349, от 31.07.2020г. №367)»;</w:t>
      </w:r>
    </w:p>
    <w:p w:rsidR="00A7255A" w:rsidRPr="00A7255A" w:rsidRDefault="00A7255A" w:rsidP="00A0477F">
      <w:pPr>
        <w:ind w:firstLine="708"/>
        <w:jc w:val="both"/>
      </w:pPr>
      <w:r w:rsidRPr="00A7255A">
        <w:t>от 28.08.2020г. №414 «О внесении изменений в постановление администрации Арзги</w:t>
      </w:r>
      <w:r w:rsidRPr="00A7255A">
        <w:t>р</w:t>
      </w:r>
      <w:r w:rsidRPr="00A7255A">
        <w:t>ского муниципального района Ставропольского края от  27 марта 2020 г. № 153  «О комплексе ограничительных и иных мероприятий по снижению рисков распространения новой коронав</w:t>
      </w:r>
      <w:r w:rsidRPr="00A7255A">
        <w:t>и</w:t>
      </w:r>
      <w:r w:rsidRPr="00A7255A">
        <w:t>русной инфекции COVID-2019 на территории Арзгирского муниципального района Ставр</w:t>
      </w:r>
      <w:r w:rsidRPr="00A7255A">
        <w:t>о</w:t>
      </w:r>
      <w:r w:rsidRPr="00A7255A">
        <w:t>польского края» (в редакции постановлений администрации Арзгирского муниципального ра</w:t>
      </w:r>
      <w:r w:rsidRPr="00A7255A">
        <w:t>й</w:t>
      </w:r>
      <w:r w:rsidRPr="00A7255A">
        <w:t>она от 11.06.2020г. №287, от 23.06.2020г.№306, от  30.06.2020г. №318, от 21.07.2020г. №345, от 22.07.2020г. №349, от 31.07.2020г. №367, от 10.08.2020г. №380)»;</w:t>
      </w:r>
    </w:p>
    <w:p w:rsidR="00A7255A" w:rsidRPr="00A7255A" w:rsidRDefault="00A7255A" w:rsidP="00A0477F">
      <w:pPr>
        <w:ind w:firstLine="708"/>
        <w:jc w:val="both"/>
      </w:pPr>
      <w:r w:rsidRPr="00A7255A">
        <w:t>от 01.09.2020г. №419 «О внесении изменений в постановление администрации Арзги</w:t>
      </w:r>
      <w:r w:rsidRPr="00A7255A">
        <w:t>р</w:t>
      </w:r>
      <w:r w:rsidRPr="00A7255A">
        <w:t>ского муниципального района Ставропольского края от  27 марта 2020 г. № 153  «О комплексе ограничительных и иных мероприятий по снижению рисков распространения новой коронав</w:t>
      </w:r>
      <w:r w:rsidRPr="00A7255A">
        <w:t>и</w:t>
      </w:r>
      <w:r w:rsidRPr="00A7255A">
        <w:t>русной инфекции COVID-2019 на территории Арзгирского муниципального района Ставр</w:t>
      </w:r>
      <w:r w:rsidRPr="00A7255A">
        <w:t>о</w:t>
      </w:r>
      <w:r w:rsidRPr="00A7255A">
        <w:t>польского края»  (в редакции постановлений администрации Арзгирского муниципального ра</w:t>
      </w:r>
      <w:r w:rsidRPr="00A7255A">
        <w:t>й</w:t>
      </w:r>
      <w:r w:rsidRPr="00A7255A">
        <w:lastRenderedPageBreak/>
        <w:t>она от 11.06.2020г. №287, от 23.06.2020г.№306, от  30.06.2020г. №318, от 21.07.2020г. №345, от 22.07.2020г. №349, от 31.07.2020г. №367, от 10.08.2020г. №380, от 28.08.2020г. №414)»;</w:t>
      </w:r>
    </w:p>
    <w:p w:rsidR="00A7255A" w:rsidRPr="00A7255A" w:rsidRDefault="00A7255A" w:rsidP="00A0477F">
      <w:pPr>
        <w:ind w:firstLine="708"/>
        <w:jc w:val="both"/>
      </w:pPr>
      <w:r w:rsidRPr="00A7255A">
        <w:t>от 09.09.2020г. №431 «О внесении изменений в постановление администрации Арзги</w:t>
      </w:r>
      <w:r w:rsidRPr="00A7255A">
        <w:t>р</w:t>
      </w:r>
      <w:r w:rsidRPr="00A7255A">
        <w:t>ского муниципального района Ставропольского края от 27 марта 2020 г. № 153  «О комплексе ограничительных и иных мероприятий по снижению рисков распространения новой коронав</w:t>
      </w:r>
      <w:r w:rsidRPr="00A7255A">
        <w:t>и</w:t>
      </w:r>
      <w:r w:rsidRPr="00A7255A">
        <w:t>русной инфекции COVID-2019 на территории Арзгирского муниципального района Ставр</w:t>
      </w:r>
      <w:r w:rsidRPr="00A7255A">
        <w:t>о</w:t>
      </w:r>
      <w:r w:rsidRPr="00A7255A">
        <w:t>польского края» (в редакции постановлений администрации Арзгирского муниципального ра</w:t>
      </w:r>
      <w:r w:rsidRPr="00A7255A">
        <w:t>й</w:t>
      </w:r>
      <w:r w:rsidRPr="00A7255A">
        <w:t>она  от 11.06.2020г. №287, от 23.06.2020г.№306, от  30.06.2020г. №318, от 21.07.2020г. №345, от 22.07.2020г. №349, от 31.07.2020г. №367, от 10.08.2020г. №380, от 28.08.2020г. №414, от 01.09.2020г. №419)»;</w:t>
      </w:r>
    </w:p>
    <w:p w:rsidR="00A7255A" w:rsidRPr="00A7255A" w:rsidRDefault="00A7255A" w:rsidP="00A0477F">
      <w:pPr>
        <w:autoSpaceDE w:val="0"/>
        <w:autoSpaceDN w:val="0"/>
        <w:ind w:firstLine="708"/>
        <w:jc w:val="both"/>
      </w:pPr>
      <w:r w:rsidRPr="00A7255A">
        <w:t>от 18.09.2020г. № 445 «О внесении изменений в постановление администрации Арзги</w:t>
      </w:r>
      <w:r w:rsidRPr="00A7255A">
        <w:t>р</w:t>
      </w:r>
      <w:r w:rsidRPr="00A7255A">
        <w:t>ского муниципального района Ставропольского края от 27 марта 2020 г. № 153 «О комплексе ограничительных и иных мероприятий по снижению рисков распространения новой коронав</w:t>
      </w:r>
      <w:r w:rsidRPr="00A7255A">
        <w:t>и</w:t>
      </w:r>
      <w:r w:rsidRPr="00A7255A">
        <w:t>русной инфекции COVID-2019 на территории Арзгирского муниципального района Ставр</w:t>
      </w:r>
      <w:r w:rsidRPr="00A7255A">
        <w:t>о</w:t>
      </w:r>
      <w:r w:rsidRPr="00A7255A">
        <w:t>польского края» (в редакции постановлений администрации Арзгирского муниципального ра</w:t>
      </w:r>
      <w:r w:rsidRPr="00A7255A">
        <w:t>й</w:t>
      </w:r>
      <w:r w:rsidRPr="00A7255A">
        <w:t xml:space="preserve">она  от 11.06.2020г. №287, от 23.06.2020г.№306, от  30.06.2020г. №318, от 21.07.2020г. №345, от 22.07.2020г. №349, от 31.07.2020г. №367, </w:t>
      </w:r>
      <w:r w:rsidR="00AC6C6E">
        <w:t>о</w:t>
      </w:r>
      <w:r w:rsidRPr="00A7255A">
        <w:t>т 10.08.2020г. №380, от 28.08.2020г. №414, от 01.09.2020г. №419, от 09.09.2020г. №431)»;</w:t>
      </w:r>
    </w:p>
    <w:p w:rsidR="00A7255A" w:rsidRPr="00A7255A" w:rsidRDefault="00A7255A" w:rsidP="00A0477F">
      <w:pPr>
        <w:autoSpaceDE w:val="0"/>
        <w:autoSpaceDN w:val="0"/>
        <w:ind w:firstLine="708"/>
        <w:jc w:val="both"/>
      </w:pPr>
      <w:r w:rsidRPr="00A7255A">
        <w:t>от 01.10.2020г. №464 «О внесении изменений в постановление администрации Арзги</w:t>
      </w:r>
      <w:r w:rsidRPr="00A7255A">
        <w:t>р</w:t>
      </w:r>
      <w:r w:rsidRPr="00A7255A">
        <w:t xml:space="preserve">ского муниципального района Ставропольского края от </w:t>
      </w:r>
      <w:r w:rsidR="00A0477F">
        <w:t>2</w:t>
      </w:r>
      <w:r w:rsidRPr="00A7255A">
        <w:t>7 марта 2020 г. № 153  «О комплексе ограничительных и иных мероприятий по снижению рисков распространения новой коронав</w:t>
      </w:r>
      <w:r w:rsidRPr="00A7255A">
        <w:t>и</w:t>
      </w:r>
      <w:r w:rsidRPr="00A7255A">
        <w:t>русной инфекции COVID-2019 на территории Арзгирского муниципального района Ставр</w:t>
      </w:r>
      <w:r w:rsidRPr="00A7255A">
        <w:t>о</w:t>
      </w:r>
      <w:r w:rsidRPr="00A7255A">
        <w:t>польского края» (в редакции постановлений администрации Арзгирского муниципального ра</w:t>
      </w:r>
      <w:r w:rsidRPr="00A7255A">
        <w:t>й</w:t>
      </w:r>
      <w:r w:rsidRPr="00A7255A">
        <w:t>она от 11.06.2020г. №287, от 23.06.2020г.№306, от 30.06.2020г. №318, от 21.07.2020г. №345, от 22.07.2020г. №349, от 31.07.2020г. №367, от 10.08.2020г. №380, от 28.08.2020г. №414, от 01.09.2020г. №419, от 09.09.2020г. №431, от 18.09.2020г. №445)»;</w:t>
      </w:r>
    </w:p>
    <w:p w:rsidR="00A7255A" w:rsidRPr="00A7255A" w:rsidRDefault="00A7255A" w:rsidP="00A0477F">
      <w:pPr>
        <w:autoSpaceDE w:val="0"/>
        <w:autoSpaceDN w:val="0"/>
        <w:ind w:firstLine="708"/>
        <w:jc w:val="both"/>
      </w:pPr>
      <w:r w:rsidRPr="00A7255A">
        <w:t>от 12.10.2020г. №468 «О внесении изменений в постановление администрации Арзги</w:t>
      </w:r>
      <w:r w:rsidRPr="00A7255A">
        <w:t>р</w:t>
      </w:r>
      <w:r w:rsidRPr="00A7255A">
        <w:t>ского муниципального района Ставропольского края от 27 марта 2020 г. № 153 «О комплексе ограничительных и иных мероприятий по снижению рисков распространения новой коронав</w:t>
      </w:r>
      <w:r w:rsidRPr="00A7255A">
        <w:t>и</w:t>
      </w:r>
      <w:r w:rsidRPr="00A7255A">
        <w:t>русной инфекции COVID-2019 на территории Арзгирского муниципального района Ставр</w:t>
      </w:r>
      <w:r w:rsidRPr="00A7255A">
        <w:t>о</w:t>
      </w:r>
      <w:r w:rsidRPr="00A7255A">
        <w:t xml:space="preserve">польского края» </w:t>
      </w:r>
      <w:r w:rsidR="00A0477F">
        <w:t>(</w:t>
      </w:r>
      <w:r w:rsidRPr="00A7255A">
        <w:t>в редакции постановлений администрации  Арзгирского муниципального ра</w:t>
      </w:r>
      <w:r w:rsidRPr="00A7255A">
        <w:t>й</w:t>
      </w:r>
      <w:r w:rsidRPr="00A7255A">
        <w:t>она от 11.06.2020г. №287, от 23.06.2020г.№306, от  30.06.2020г. №318, от 21.07.2020г. №345, от 22.07.2020г. №349, от 31.07.2020г. №367, от 10.08.2020г. №380, от 28.08.2020г. №414, от 01.09.2020г. №419, от 09.09.2020г. №431, от 18.09.2020г. №445, от 01.10.2020г. №464)»;</w:t>
      </w:r>
    </w:p>
    <w:p w:rsidR="00A7255A" w:rsidRPr="00A7255A" w:rsidRDefault="00A7255A" w:rsidP="00A0477F">
      <w:pPr>
        <w:autoSpaceDE w:val="0"/>
        <w:autoSpaceDN w:val="0"/>
        <w:ind w:firstLine="708"/>
        <w:jc w:val="both"/>
      </w:pPr>
      <w:r w:rsidRPr="00A7255A">
        <w:t>от 16.10.2020г. №483 «О внесении изменений в постановление администрации Арзги</w:t>
      </w:r>
      <w:r w:rsidRPr="00A7255A">
        <w:t>р</w:t>
      </w:r>
      <w:r w:rsidRPr="00A7255A">
        <w:t>ского муниципального района Ставропольского края от 27 марта 2020 г. № 153 «О комплексе ограничительных и иных мероприятий по снижению рисков распространения новой коронав</w:t>
      </w:r>
      <w:r w:rsidRPr="00A7255A">
        <w:t>и</w:t>
      </w:r>
      <w:r w:rsidRPr="00A7255A">
        <w:t>русной инфекции COVID-2019 на территории Арзгирского муниципального района Ставр</w:t>
      </w:r>
      <w:r w:rsidRPr="00A7255A">
        <w:t>о</w:t>
      </w:r>
      <w:r w:rsidRPr="00A7255A">
        <w:t>польского края» (в редакции постановлений администрации Арзгирского муниципального ра</w:t>
      </w:r>
      <w:r w:rsidRPr="00A7255A">
        <w:t>й</w:t>
      </w:r>
      <w:r w:rsidRPr="00A7255A">
        <w:t>она  от 11.06.2020г. №287, от 23.06.2020г.№306, от  30.06.2020г. №318, от 21.07.2020г. №345, от 22.07.2020г. №349, от 31.07.2020г. №367, от 10.08.2020г. №380, от 28.08.2020г. №414, от 01.09.2020г. №419, от 09.09.2020г. №431, от 18.09.2020г. №445, от 01.10.2020г. №464, от 12.10.2020г. №468)»;</w:t>
      </w:r>
    </w:p>
    <w:p w:rsidR="00A7255A" w:rsidRPr="00A7255A" w:rsidRDefault="00A7255A" w:rsidP="00A0477F">
      <w:pPr>
        <w:autoSpaceDE w:val="0"/>
        <w:autoSpaceDN w:val="0"/>
        <w:ind w:firstLine="708"/>
        <w:jc w:val="both"/>
      </w:pPr>
      <w:r w:rsidRPr="00A7255A">
        <w:t>от 26.10.2020г. №498 «О внесении изменений в постановление администрации Арзги</w:t>
      </w:r>
      <w:r w:rsidRPr="00A7255A">
        <w:t>р</w:t>
      </w:r>
      <w:r w:rsidRPr="00A7255A">
        <w:t>ского муниципального района Ставропольского края от 27 марта 2020 г. № 153 «О комплексе ограничительных и иных мероприятий по снижению рисков распространения новой коронав</w:t>
      </w:r>
      <w:r w:rsidRPr="00A7255A">
        <w:t>и</w:t>
      </w:r>
      <w:r w:rsidRPr="00A7255A">
        <w:t>русной инфекции COVID-2019 на территории Арзгирского муниципального района Ставр</w:t>
      </w:r>
      <w:r w:rsidRPr="00A7255A">
        <w:t>о</w:t>
      </w:r>
      <w:r w:rsidRPr="00A7255A">
        <w:t>польского края» (в редакции постановлений администрации Арзгирского муниципального ра</w:t>
      </w:r>
      <w:r w:rsidRPr="00A7255A">
        <w:t>й</w:t>
      </w:r>
      <w:r w:rsidRPr="00A7255A">
        <w:t xml:space="preserve">она  от 11.06.2020г. №287, от 23.06.2020г.№306, от  30.06.2020г. №318, от 21.07.2020г. №345, от 22.07.2020г. №349, от 31.07.2020г. №367, от 10.08.2020г. №380, от 28.08.2020г. №414, от </w:t>
      </w:r>
      <w:r w:rsidRPr="00A7255A">
        <w:lastRenderedPageBreak/>
        <w:t xml:space="preserve">01.09.2020г. №419, от 09.09.2020г. №431, </w:t>
      </w:r>
      <w:r w:rsidR="00A0477F">
        <w:t>о</w:t>
      </w:r>
      <w:r w:rsidRPr="00A7255A">
        <w:t>т 18.09.2020г. №445, от 01.10.2020г. №464, от 12.10.2020г. №468, от 16.10.2020г. №483)»;</w:t>
      </w:r>
    </w:p>
    <w:p w:rsidR="00A7255A" w:rsidRPr="00A7255A" w:rsidRDefault="00A7255A" w:rsidP="00A0477F">
      <w:pPr>
        <w:autoSpaceDE w:val="0"/>
        <w:autoSpaceDN w:val="0"/>
        <w:ind w:firstLine="708"/>
        <w:jc w:val="both"/>
      </w:pPr>
      <w:r w:rsidRPr="00A7255A">
        <w:t>от 10.11.2020г. №529 «О внесении изменений в постановление администрации Арзги</w:t>
      </w:r>
      <w:r w:rsidRPr="00A7255A">
        <w:t>р</w:t>
      </w:r>
      <w:r w:rsidRPr="00A7255A">
        <w:t>ского муниципального района Ставропольского края от 27 марта 2020 г. № 153  «О комплексе ограничительных и иных мероприятий по снижению рисков распространения новой коронав</w:t>
      </w:r>
      <w:r w:rsidRPr="00A7255A">
        <w:t>и</w:t>
      </w:r>
      <w:r w:rsidRPr="00A7255A">
        <w:t>русной инфекции COVID-2019 на территории Арзгирского муниципального района Ставр</w:t>
      </w:r>
      <w:r w:rsidRPr="00A7255A">
        <w:t>о</w:t>
      </w:r>
      <w:r w:rsidRPr="00A7255A">
        <w:t>польского края»     (в редакции постановлений администрации Арзгирского муниципального района  от 11.06.2020г. №287, от 23.06.2020г.№306, от  30.06.2020г. №318, от 21.07.2020г. №345, от 22.07.2020г. №349, от 31.07.2020г. №367, от 10.08.2020г. №380, от 28.08.2020г. №414, от 01.09.2020г. №419, от 09.09.2020г. №431, от 18.09.2020г. №445, от 01.10.2020г. №464,  от 12.10.2020г. №468, от 16.10.2020г. №483, от 26.10.2020г. №498)».</w:t>
      </w:r>
    </w:p>
    <w:p w:rsidR="00A7255A" w:rsidRPr="00A7255A" w:rsidRDefault="00A7255A" w:rsidP="00A0477F">
      <w:pPr>
        <w:ind w:firstLine="708"/>
        <w:jc w:val="both"/>
      </w:pPr>
      <w:r w:rsidRPr="00A7255A">
        <w:t>2. Контроль за выполнением настоящего постановления оставляю за собой.</w:t>
      </w:r>
    </w:p>
    <w:p w:rsidR="00A7255A" w:rsidRPr="00A7255A" w:rsidRDefault="00A7255A" w:rsidP="00A0477F">
      <w:pPr>
        <w:ind w:firstLine="708"/>
        <w:jc w:val="both"/>
      </w:pPr>
      <w:r w:rsidRPr="00A7255A">
        <w:t>3. Настоящее постановление вступает в силу на следующий день после дня его офиц</w:t>
      </w:r>
      <w:r w:rsidRPr="00A7255A">
        <w:t>и</w:t>
      </w:r>
      <w:r w:rsidRPr="00A7255A">
        <w:t>ального опубликования (обнародования).</w:t>
      </w:r>
    </w:p>
    <w:p w:rsidR="00A7255A" w:rsidRPr="00A7255A" w:rsidRDefault="00A7255A" w:rsidP="00A7255A">
      <w:pPr>
        <w:spacing w:line="240" w:lineRule="exact"/>
      </w:pPr>
    </w:p>
    <w:p w:rsidR="00A7255A" w:rsidRPr="00A7255A" w:rsidRDefault="00A7255A" w:rsidP="00A7255A">
      <w:pPr>
        <w:spacing w:line="240" w:lineRule="exact"/>
      </w:pPr>
    </w:p>
    <w:p w:rsidR="00A7255A" w:rsidRPr="00A7255A" w:rsidRDefault="00A7255A" w:rsidP="00A7255A">
      <w:pPr>
        <w:spacing w:line="240" w:lineRule="exact"/>
      </w:pPr>
      <w:r w:rsidRPr="00A7255A">
        <w:t xml:space="preserve">Глава Арзгирского  муниципального </w:t>
      </w:r>
    </w:p>
    <w:p w:rsidR="00A7255A" w:rsidRPr="00A7255A" w:rsidRDefault="00A7255A" w:rsidP="00A7255A">
      <w:pPr>
        <w:spacing w:line="240" w:lineRule="exact"/>
      </w:pPr>
      <w:r w:rsidRPr="00A7255A">
        <w:t>округа Ставропольского края                                                         А.И. Палагута</w:t>
      </w:r>
    </w:p>
    <w:p w:rsidR="002C1FB3" w:rsidRPr="00A7255A" w:rsidRDefault="002C1FB3" w:rsidP="00101B85"/>
    <w:tbl>
      <w:tblPr>
        <w:tblStyle w:val="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E34FD" w:rsidRPr="009803D9" w:rsidTr="00DE146D">
        <w:tc>
          <w:tcPr>
            <w:tcW w:w="4785" w:type="dxa"/>
          </w:tcPr>
          <w:p w:rsidR="006E34FD" w:rsidRPr="009803D9" w:rsidRDefault="006E34FD" w:rsidP="00DE146D">
            <w:pPr>
              <w:shd w:val="clear" w:color="auto" w:fill="FFFFFF"/>
              <w:spacing w:line="240" w:lineRule="exact"/>
              <w:jc w:val="center"/>
              <w:rPr>
                <w:spacing w:val="-5"/>
              </w:rPr>
            </w:pPr>
          </w:p>
        </w:tc>
        <w:tc>
          <w:tcPr>
            <w:tcW w:w="4785" w:type="dxa"/>
          </w:tcPr>
          <w:p w:rsidR="006E34FD" w:rsidRPr="009803D9" w:rsidRDefault="006E34FD" w:rsidP="00DE146D">
            <w:pPr>
              <w:shd w:val="clear" w:color="auto" w:fill="FFFFFF"/>
              <w:spacing w:line="240" w:lineRule="exact"/>
              <w:jc w:val="center"/>
              <w:rPr>
                <w:spacing w:val="-5"/>
              </w:rPr>
            </w:pPr>
            <w:r w:rsidRPr="009803D9">
              <w:rPr>
                <w:spacing w:val="-5"/>
              </w:rPr>
              <w:t xml:space="preserve">Приложение </w:t>
            </w:r>
          </w:p>
          <w:p w:rsidR="006E34FD" w:rsidRPr="009803D9" w:rsidRDefault="006E34FD" w:rsidP="00DE146D">
            <w:pPr>
              <w:shd w:val="clear" w:color="auto" w:fill="FFFFFF"/>
              <w:spacing w:line="240" w:lineRule="exact"/>
              <w:jc w:val="center"/>
              <w:rPr>
                <w:spacing w:val="-5"/>
              </w:rPr>
            </w:pPr>
            <w:r w:rsidRPr="009803D9">
              <w:rPr>
                <w:spacing w:val="-5"/>
              </w:rPr>
              <w:t>к постановлению администрации</w:t>
            </w:r>
          </w:p>
          <w:p w:rsidR="006E34FD" w:rsidRPr="009803D9" w:rsidRDefault="006E34FD" w:rsidP="00DE146D">
            <w:pPr>
              <w:shd w:val="clear" w:color="auto" w:fill="FFFFFF"/>
              <w:spacing w:line="240" w:lineRule="exact"/>
              <w:jc w:val="center"/>
              <w:rPr>
                <w:spacing w:val="-5"/>
              </w:rPr>
            </w:pPr>
            <w:r w:rsidRPr="009803D9">
              <w:rPr>
                <w:spacing w:val="-5"/>
              </w:rPr>
              <w:t>Арзгирского муниципального района</w:t>
            </w:r>
          </w:p>
          <w:p w:rsidR="006E34FD" w:rsidRPr="009803D9" w:rsidRDefault="006E34FD" w:rsidP="00DE146D">
            <w:pPr>
              <w:shd w:val="clear" w:color="auto" w:fill="FFFFFF"/>
              <w:spacing w:line="240" w:lineRule="exact"/>
              <w:jc w:val="center"/>
              <w:rPr>
                <w:spacing w:val="-5"/>
              </w:rPr>
            </w:pPr>
            <w:r w:rsidRPr="009803D9">
              <w:rPr>
                <w:spacing w:val="-5"/>
              </w:rPr>
              <w:t>Ставропольского края</w:t>
            </w:r>
          </w:p>
          <w:p w:rsidR="006E34FD" w:rsidRPr="009803D9" w:rsidRDefault="006E34FD" w:rsidP="00DE146D">
            <w:pPr>
              <w:shd w:val="clear" w:color="auto" w:fill="FFFFFF"/>
              <w:spacing w:line="240" w:lineRule="exact"/>
              <w:jc w:val="center"/>
              <w:rPr>
                <w:spacing w:val="-5"/>
              </w:rPr>
            </w:pPr>
            <w:r w:rsidRPr="009803D9">
              <w:rPr>
                <w:spacing w:val="-5"/>
              </w:rPr>
              <w:t>от 15 декабря 2020 года № 6</w:t>
            </w:r>
          </w:p>
        </w:tc>
      </w:tr>
    </w:tbl>
    <w:p w:rsidR="006E34FD" w:rsidRPr="009803D9" w:rsidRDefault="006E34FD" w:rsidP="006E34FD">
      <w:pPr>
        <w:spacing w:line="240" w:lineRule="exact"/>
        <w:jc w:val="right"/>
      </w:pPr>
    </w:p>
    <w:p w:rsidR="006E34FD" w:rsidRPr="009803D9" w:rsidRDefault="006E34FD" w:rsidP="00DE146D">
      <w:pPr>
        <w:autoSpaceDE w:val="0"/>
        <w:autoSpaceDN w:val="0"/>
        <w:spacing w:after="200" w:line="240" w:lineRule="exact"/>
      </w:pPr>
      <w:r w:rsidRPr="009803D9">
        <w:rPr>
          <w:rFonts w:eastAsia="Calibri"/>
          <w:lang w:eastAsia="en-US"/>
        </w:rPr>
        <w:t>О комплексе ограничительных и иных мероприятий по снижению рисков распространения н</w:t>
      </w:r>
      <w:r w:rsidRPr="009803D9">
        <w:rPr>
          <w:rFonts w:eastAsia="Calibri"/>
          <w:lang w:eastAsia="en-US"/>
        </w:rPr>
        <w:t>о</w:t>
      </w:r>
      <w:r w:rsidRPr="009803D9">
        <w:rPr>
          <w:rFonts w:eastAsia="Calibri"/>
          <w:lang w:eastAsia="en-US"/>
        </w:rPr>
        <w:t>вой коронавирусной инфекции COVID-2019 на территории Арзгирского муниципального ра</w:t>
      </w:r>
      <w:r w:rsidRPr="009803D9">
        <w:rPr>
          <w:rFonts w:eastAsia="Calibri"/>
          <w:lang w:eastAsia="en-US"/>
        </w:rPr>
        <w:t>й</w:t>
      </w:r>
      <w:r w:rsidRPr="009803D9">
        <w:rPr>
          <w:rFonts w:eastAsia="Calibri"/>
          <w:lang w:eastAsia="en-US"/>
        </w:rPr>
        <w:t>она Ставропольского края</w:t>
      </w:r>
    </w:p>
    <w:p w:rsidR="006E34FD" w:rsidRPr="009803D9" w:rsidRDefault="006E34FD" w:rsidP="00DE146D">
      <w:pPr>
        <w:ind w:firstLine="709"/>
        <w:jc w:val="both"/>
        <w:rPr>
          <w:rFonts w:eastAsia="Calibri"/>
          <w:lang w:eastAsia="en-US"/>
        </w:rPr>
      </w:pPr>
      <w:r w:rsidRPr="009803D9">
        <w:rPr>
          <w:rFonts w:eastAsia="Calibri"/>
          <w:color w:val="000000"/>
          <w:shd w:val="clear" w:color="auto" w:fill="FFFFFF"/>
          <w:lang w:eastAsia="en-US"/>
        </w:rPr>
        <w:t>В соответствии с федеральными законами «О защите населения и территорий от чрезв</w:t>
      </w:r>
      <w:r w:rsidRPr="009803D9">
        <w:rPr>
          <w:rFonts w:eastAsia="Calibri"/>
          <w:color w:val="000000"/>
          <w:shd w:val="clear" w:color="auto" w:fill="FFFFFF"/>
          <w:lang w:eastAsia="en-US"/>
        </w:rPr>
        <w:t>ы</w:t>
      </w:r>
      <w:r w:rsidRPr="009803D9">
        <w:rPr>
          <w:rFonts w:eastAsia="Calibri"/>
          <w:color w:val="000000"/>
          <w:shd w:val="clear" w:color="auto" w:fill="FFFFFF"/>
          <w:lang w:eastAsia="en-US"/>
        </w:rPr>
        <w:t>чайных ситуаций природного и техногенного характера» и «О сани</w:t>
      </w:r>
      <w:r w:rsidRPr="009803D9">
        <w:rPr>
          <w:rFonts w:eastAsia="Calibri"/>
          <w:color w:val="000000"/>
          <w:shd w:val="clear" w:color="auto" w:fill="FFFFFF"/>
          <w:lang w:eastAsia="en-US"/>
        </w:rPr>
        <w:softHyphen/>
        <w:t>тарно-эпидемиологическом благополучии населения», Указом Президента Российской Федерации от 11 мая 2020 года №316 «об определении порядка продления действия мер по обеспечению санитарно-пидемиологического благополучия населения в субъектах Российской Федерации в связи с ра</w:t>
      </w:r>
      <w:r w:rsidRPr="009803D9">
        <w:rPr>
          <w:rFonts w:eastAsia="Calibri"/>
          <w:color w:val="000000"/>
          <w:shd w:val="clear" w:color="auto" w:fill="FFFFFF"/>
          <w:lang w:eastAsia="en-US"/>
        </w:rPr>
        <w:t>с</w:t>
      </w:r>
      <w:r w:rsidRPr="009803D9">
        <w:rPr>
          <w:rFonts w:eastAsia="Calibri"/>
          <w:color w:val="000000"/>
          <w:shd w:val="clear" w:color="auto" w:fill="FFFFFF"/>
          <w:lang w:eastAsia="en-US"/>
        </w:rPr>
        <w:t>пространением новой коронавирусной инфекции (</w:t>
      </w:r>
      <w:r w:rsidRPr="009803D9">
        <w:rPr>
          <w:rFonts w:eastAsia="Calibri"/>
          <w:color w:val="000000"/>
          <w:shd w:val="clear" w:color="auto" w:fill="FFFFFF"/>
          <w:lang w:val="en-US" w:eastAsia="en-US"/>
        </w:rPr>
        <w:t>COVID</w:t>
      </w:r>
      <w:r w:rsidRPr="009803D9">
        <w:rPr>
          <w:rFonts w:eastAsia="Calibri"/>
          <w:color w:val="000000"/>
          <w:shd w:val="clear" w:color="auto" w:fill="FFFFFF"/>
          <w:lang w:eastAsia="en-US"/>
        </w:rPr>
        <w:t>-2019)», постановлениями Пра</w:t>
      </w:r>
      <w:r w:rsidRPr="009803D9">
        <w:rPr>
          <w:rFonts w:eastAsia="Calibri"/>
          <w:color w:val="000000"/>
          <w:shd w:val="clear" w:color="auto" w:fill="FFFFFF"/>
          <w:lang w:eastAsia="en-US"/>
        </w:rPr>
        <w:softHyphen/>
        <w:t>вительства Российской Федерации от 30 декабря 2003 г. № 794 «О единой го</w:t>
      </w:r>
      <w:r w:rsidRPr="009803D9">
        <w:rPr>
          <w:rFonts w:eastAsia="Calibri"/>
          <w:color w:val="000000"/>
          <w:shd w:val="clear" w:color="auto" w:fill="FFFFFF"/>
          <w:lang w:eastAsia="en-US"/>
        </w:rPr>
        <w:softHyphen/>
        <w:t>сударственной системе предупреждения и ликвидации чрезвычайных ситуа</w:t>
      </w:r>
      <w:r w:rsidRPr="009803D9">
        <w:rPr>
          <w:rFonts w:eastAsia="Calibri"/>
          <w:color w:val="000000"/>
          <w:shd w:val="clear" w:color="auto" w:fill="FFFFFF"/>
          <w:lang w:eastAsia="en-US"/>
        </w:rPr>
        <w:softHyphen/>
        <w:t>ций» и от 02 апреля 2020 г. № 417 «Об утверждении Правил поведения, обя</w:t>
      </w:r>
      <w:r w:rsidRPr="009803D9">
        <w:rPr>
          <w:rFonts w:eastAsia="Calibri"/>
          <w:color w:val="000000"/>
          <w:shd w:val="clear" w:color="auto" w:fill="FFFFFF"/>
          <w:lang w:eastAsia="en-US"/>
        </w:rPr>
        <w:softHyphen/>
        <w:t>зательных для исполнения гражданами и организ</w:t>
      </w:r>
      <w:r w:rsidRPr="009803D9">
        <w:rPr>
          <w:rFonts w:eastAsia="Calibri"/>
          <w:color w:val="000000"/>
          <w:shd w:val="clear" w:color="auto" w:fill="FFFFFF"/>
          <w:lang w:eastAsia="en-US"/>
        </w:rPr>
        <w:t>а</w:t>
      </w:r>
      <w:r w:rsidRPr="009803D9">
        <w:rPr>
          <w:rFonts w:eastAsia="Calibri"/>
          <w:color w:val="000000"/>
          <w:shd w:val="clear" w:color="auto" w:fill="FFFFFF"/>
          <w:lang w:eastAsia="en-US"/>
        </w:rPr>
        <w:t>циями, при введении ре</w:t>
      </w:r>
      <w:r w:rsidRPr="009803D9">
        <w:rPr>
          <w:rFonts w:eastAsia="Calibri"/>
          <w:color w:val="000000"/>
          <w:shd w:val="clear" w:color="auto" w:fill="FFFFFF"/>
          <w:lang w:eastAsia="en-US"/>
        </w:rPr>
        <w:softHyphen/>
        <w:t xml:space="preserve">жима повышенной готовности или чрезвычайной ситуации», </w:t>
      </w:r>
      <w:r w:rsidRPr="009803D9">
        <w:rPr>
          <w:rFonts w:eastAsia="Calibri"/>
          <w:lang w:eastAsia="en-US"/>
        </w:rPr>
        <w:t xml:space="preserve">санитарно-эпидемиологическими </w:t>
      </w:r>
      <w:hyperlink r:id="rId10" w:history="1">
        <w:r w:rsidRPr="009803D9">
          <w:rPr>
            <w:rFonts w:eastAsia="Calibri"/>
            <w:lang w:eastAsia="en-US"/>
          </w:rPr>
          <w:t>правилами</w:t>
        </w:r>
      </w:hyperlink>
      <w:r w:rsidRPr="009803D9">
        <w:rPr>
          <w:rFonts w:eastAsia="Calibri"/>
          <w:lang w:eastAsia="en-US"/>
        </w:rPr>
        <w:t xml:space="preserve"> СП 3.1.3597-20 «Профилактика новой коронавирусной и</w:t>
      </w:r>
      <w:r w:rsidRPr="009803D9">
        <w:rPr>
          <w:rFonts w:eastAsia="Calibri"/>
          <w:lang w:eastAsia="en-US"/>
        </w:rPr>
        <w:t>н</w:t>
      </w:r>
      <w:r w:rsidRPr="009803D9">
        <w:rPr>
          <w:rFonts w:eastAsia="Calibri"/>
          <w:lang w:eastAsia="en-US"/>
        </w:rPr>
        <w:t xml:space="preserve">фекции (COVID-19)», утвержденными постановлением Главного государственного санитарного врача Российской Федерации от 22.05.2020 № 15, </w:t>
      </w:r>
      <w:r w:rsidRPr="009803D9">
        <w:rPr>
          <w:rFonts w:eastAsia="Calibri"/>
          <w:color w:val="000000"/>
          <w:shd w:val="clear" w:color="auto" w:fill="FFFFFF"/>
          <w:lang w:eastAsia="en-US"/>
        </w:rPr>
        <w:t>постановле</w:t>
      </w:r>
      <w:r w:rsidRPr="009803D9">
        <w:rPr>
          <w:rFonts w:eastAsia="Calibri"/>
          <w:color w:val="000000"/>
          <w:shd w:val="clear" w:color="auto" w:fill="FFFFFF"/>
          <w:lang w:eastAsia="en-US"/>
        </w:rPr>
        <w:softHyphen/>
        <w:t>ниями Главного государственного санитарного врача Российской Федерации от 18 марта 2020 г. № 7 «Об обеспечении режима изоляции в целях предотвра</w:t>
      </w:r>
      <w:r w:rsidRPr="009803D9">
        <w:rPr>
          <w:rFonts w:eastAsia="Calibri"/>
          <w:color w:val="000000"/>
          <w:shd w:val="clear" w:color="auto" w:fill="FFFFFF"/>
          <w:lang w:eastAsia="en-US"/>
        </w:rPr>
        <w:softHyphen/>
        <w:t xml:space="preserve">щения распространения </w:t>
      </w:r>
      <w:r w:rsidRPr="009803D9">
        <w:rPr>
          <w:rFonts w:eastAsia="Calibri"/>
          <w:color w:val="000000"/>
          <w:shd w:val="clear" w:color="auto" w:fill="FFFFFF"/>
          <w:lang w:val="en-US" w:eastAsia="en-US"/>
        </w:rPr>
        <w:t>COVID</w:t>
      </w:r>
      <w:r w:rsidRPr="009803D9">
        <w:rPr>
          <w:rFonts w:eastAsia="Calibri"/>
          <w:color w:val="000000"/>
          <w:shd w:val="clear" w:color="auto" w:fill="FFFFFF"/>
          <w:lang w:eastAsia="en-US"/>
        </w:rPr>
        <w:t>-2019» и от</w:t>
      </w:r>
      <w:r w:rsidRPr="009803D9">
        <w:rPr>
          <w:rFonts w:eastAsia="Calibri"/>
          <w:lang w:eastAsia="en-US"/>
        </w:rPr>
        <w:t xml:space="preserve"> 30.03.2020 </w:t>
      </w:r>
      <w:hyperlink r:id="rId11" w:history="1">
        <w:r w:rsidRPr="009803D9">
          <w:rPr>
            <w:rFonts w:eastAsia="Calibri"/>
            <w:lang w:eastAsia="en-US"/>
          </w:rPr>
          <w:t>№ 9</w:t>
        </w:r>
      </w:hyperlink>
      <w:r w:rsidRPr="009803D9">
        <w:rPr>
          <w:rFonts w:eastAsia="Calibri"/>
          <w:lang w:eastAsia="en-US"/>
        </w:rPr>
        <w:t xml:space="preserve"> «О            дополнительных мерах по недопущению распространения COVID-2019» и от 16.10.2020 </w:t>
      </w:r>
      <w:hyperlink r:id="rId12" w:history="1">
        <w:r w:rsidRPr="009803D9">
          <w:rPr>
            <w:rFonts w:eastAsia="Calibri"/>
            <w:lang w:eastAsia="en-US"/>
          </w:rPr>
          <w:t>№ 31</w:t>
        </w:r>
      </w:hyperlink>
      <w:r w:rsidRPr="009803D9">
        <w:rPr>
          <w:rFonts w:eastAsia="Calibri"/>
          <w:lang w:eastAsia="en-US"/>
        </w:rPr>
        <w:t xml:space="preserve"> «О дополнительных мерах по снижению рисков распространения COVID-19 в период сезонн</w:t>
      </w:r>
      <w:r w:rsidRPr="009803D9">
        <w:rPr>
          <w:rFonts w:eastAsia="Calibri"/>
          <w:lang w:eastAsia="en-US"/>
        </w:rPr>
        <w:t>о</w:t>
      </w:r>
      <w:r w:rsidRPr="009803D9">
        <w:rPr>
          <w:rFonts w:eastAsia="Calibri"/>
          <w:lang w:eastAsia="en-US"/>
        </w:rPr>
        <w:t>го подъема заболеваемости острыми респираторными вирусными инфекциями и гриппом»</w:t>
      </w:r>
      <w:r w:rsidRPr="009803D9">
        <w:rPr>
          <w:rFonts w:eastAsia="Calibri"/>
          <w:color w:val="000000"/>
          <w:shd w:val="clear" w:color="auto" w:fill="FFFFFF"/>
          <w:lang w:eastAsia="en-US"/>
        </w:rPr>
        <w:t>, З</w:t>
      </w:r>
      <w:r w:rsidRPr="009803D9">
        <w:rPr>
          <w:rFonts w:eastAsia="Calibri"/>
          <w:color w:val="000000"/>
          <w:shd w:val="clear" w:color="auto" w:fill="FFFFFF"/>
          <w:lang w:eastAsia="en-US"/>
        </w:rPr>
        <w:t>а</w:t>
      </w:r>
      <w:r w:rsidRPr="009803D9">
        <w:rPr>
          <w:rFonts w:eastAsia="Calibri"/>
          <w:color w:val="000000"/>
          <w:shd w:val="clear" w:color="auto" w:fill="FFFFFF"/>
          <w:lang w:eastAsia="en-US"/>
        </w:rPr>
        <w:t>коном Ставропольского края «О некоторых вопросах в области защиты населения и территорий в Ставропольском крае от чрезвычайных ситуаций природного и техногенного характера», п</w:t>
      </w:r>
      <w:r w:rsidRPr="009803D9">
        <w:rPr>
          <w:rFonts w:eastAsia="Calibri"/>
          <w:color w:val="000000"/>
          <w:shd w:val="clear" w:color="auto" w:fill="FFFFFF"/>
          <w:lang w:eastAsia="en-US"/>
        </w:rPr>
        <w:t>о</w:t>
      </w:r>
      <w:r w:rsidRPr="009803D9">
        <w:rPr>
          <w:rFonts w:eastAsia="Calibri"/>
          <w:color w:val="000000"/>
          <w:shd w:val="clear" w:color="auto" w:fill="FFFFFF"/>
          <w:lang w:eastAsia="en-US"/>
        </w:rPr>
        <w:t>становлениями Правительства Ставропольского края от 10 августа 2005 г. № 97-п «О Ставр</w:t>
      </w:r>
      <w:r w:rsidRPr="009803D9">
        <w:rPr>
          <w:rFonts w:eastAsia="Calibri"/>
          <w:color w:val="000000"/>
          <w:shd w:val="clear" w:color="auto" w:fill="FFFFFF"/>
          <w:lang w:eastAsia="en-US"/>
        </w:rPr>
        <w:t>о</w:t>
      </w:r>
      <w:r w:rsidRPr="009803D9">
        <w:rPr>
          <w:rFonts w:eastAsia="Calibri"/>
          <w:color w:val="000000"/>
          <w:shd w:val="clear" w:color="auto" w:fill="FFFFFF"/>
          <w:lang w:eastAsia="en-US"/>
        </w:rPr>
        <w:t>польской краевой территориаль</w:t>
      </w:r>
      <w:r w:rsidRPr="009803D9">
        <w:rPr>
          <w:rFonts w:eastAsia="Calibri"/>
          <w:color w:val="000000"/>
          <w:shd w:val="clear" w:color="auto" w:fill="FFFFFF"/>
          <w:lang w:eastAsia="en-US"/>
        </w:rPr>
        <w:softHyphen/>
        <w:t>ной подсистеме единой государственной системы предупре</w:t>
      </w:r>
      <w:r w:rsidRPr="009803D9">
        <w:rPr>
          <w:rFonts w:eastAsia="Calibri"/>
          <w:color w:val="000000"/>
          <w:shd w:val="clear" w:color="auto" w:fill="FFFFFF"/>
          <w:lang w:eastAsia="en-US"/>
        </w:rPr>
        <w:t>ж</w:t>
      </w:r>
      <w:r w:rsidRPr="009803D9">
        <w:rPr>
          <w:rFonts w:eastAsia="Calibri"/>
          <w:color w:val="000000"/>
          <w:shd w:val="clear" w:color="auto" w:fill="FFFFFF"/>
          <w:lang w:eastAsia="en-US"/>
        </w:rPr>
        <w:t>дения и ликвида</w:t>
      </w:r>
      <w:r w:rsidRPr="009803D9">
        <w:rPr>
          <w:rFonts w:eastAsia="Calibri"/>
          <w:color w:val="000000"/>
          <w:shd w:val="clear" w:color="auto" w:fill="FFFFFF"/>
          <w:lang w:eastAsia="en-US"/>
        </w:rPr>
        <w:softHyphen/>
        <w:t>ции чрезвычайных ситуаций» и от 17 марта 2020 г. № 121-п «О координаци</w:t>
      </w:r>
      <w:r w:rsidRPr="009803D9">
        <w:rPr>
          <w:rFonts w:eastAsia="Calibri"/>
          <w:color w:val="000000"/>
          <w:shd w:val="clear" w:color="auto" w:fill="FFFFFF"/>
          <w:lang w:eastAsia="en-US"/>
        </w:rPr>
        <w:softHyphen/>
      </w:r>
      <w:r w:rsidRPr="009803D9">
        <w:rPr>
          <w:rFonts w:eastAsia="Calibri"/>
          <w:color w:val="000000"/>
          <w:shd w:val="clear" w:color="auto" w:fill="FFFFFF"/>
          <w:lang w:eastAsia="en-US"/>
        </w:rPr>
        <w:lastRenderedPageBreak/>
        <w:t>онном совете по борьбе с распространением новой коронавирусной инфекции (</w:t>
      </w:r>
      <w:r w:rsidRPr="009803D9">
        <w:rPr>
          <w:rFonts w:eastAsia="Calibri"/>
          <w:color w:val="000000"/>
          <w:shd w:val="clear" w:color="auto" w:fill="FFFFFF"/>
          <w:lang w:val="en-US" w:eastAsia="en-US"/>
        </w:rPr>
        <w:t>COVID</w:t>
      </w:r>
      <w:r w:rsidRPr="009803D9">
        <w:rPr>
          <w:rFonts w:eastAsia="Calibri"/>
          <w:color w:val="000000"/>
          <w:shd w:val="clear" w:color="auto" w:fill="FFFFFF"/>
          <w:lang w:eastAsia="en-US"/>
        </w:rPr>
        <w:t>-19) на территории Ставропольского края», постановлением Губер</w:t>
      </w:r>
      <w:r w:rsidRPr="009803D9">
        <w:rPr>
          <w:rFonts w:eastAsia="Calibri"/>
          <w:color w:val="000000"/>
          <w:shd w:val="clear" w:color="auto" w:fill="FFFFFF"/>
          <w:lang w:eastAsia="en-US"/>
        </w:rPr>
        <w:softHyphen/>
        <w:t>натора Ставропольского края от 16 марта 2020 г. № 101 «О введении на тер</w:t>
      </w:r>
      <w:r w:rsidRPr="009803D9">
        <w:rPr>
          <w:rFonts w:eastAsia="Calibri"/>
          <w:color w:val="000000"/>
          <w:shd w:val="clear" w:color="auto" w:fill="FFFFFF"/>
          <w:lang w:eastAsia="en-US"/>
        </w:rPr>
        <w:softHyphen/>
        <w:t>ритории Ставропольского края режима повышенной готовности» и методиче</w:t>
      </w:r>
      <w:r w:rsidRPr="009803D9">
        <w:rPr>
          <w:rFonts w:eastAsia="Calibri"/>
          <w:color w:val="000000"/>
          <w:shd w:val="clear" w:color="auto" w:fill="FFFFFF"/>
          <w:lang w:eastAsia="en-US"/>
        </w:rPr>
        <w:softHyphen/>
        <w:t xml:space="preserve">скими рекомендациями </w:t>
      </w:r>
      <w:r w:rsidRPr="009803D9">
        <w:rPr>
          <w:rFonts w:eastAsia="Calibri"/>
          <w:color w:val="000000"/>
          <w:shd w:val="clear" w:color="auto" w:fill="FFFFFF"/>
          <w:lang w:val="en-US" w:eastAsia="en-US"/>
        </w:rPr>
        <w:t>MP</w:t>
      </w:r>
      <w:r w:rsidRPr="009803D9">
        <w:rPr>
          <w:rFonts w:eastAsia="Calibri"/>
          <w:color w:val="000000"/>
          <w:shd w:val="clear" w:color="auto" w:fill="FFFFFF"/>
          <w:lang w:eastAsia="en-US"/>
        </w:rPr>
        <w:t xml:space="preserve"> 3.1.0178-20 «Определение комплекса мер</w:t>
      </w:r>
      <w:r w:rsidRPr="009803D9">
        <w:rPr>
          <w:rFonts w:eastAsia="Calibri"/>
          <w:color w:val="000000"/>
          <w:shd w:val="clear" w:color="auto" w:fill="FFFFFF"/>
          <w:lang w:eastAsia="en-US"/>
        </w:rPr>
        <w:t>о</w:t>
      </w:r>
      <w:r w:rsidRPr="009803D9">
        <w:rPr>
          <w:rFonts w:eastAsia="Calibri"/>
          <w:color w:val="000000"/>
          <w:shd w:val="clear" w:color="auto" w:fill="FFFFFF"/>
          <w:lang w:eastAsia="en-US"/>
        </w:rPr>
        <w:t>прия</w:t>
      </w:r>
      <w:r w:rsidRPr="009803D9">
        <w:rPr>
          <w:rFonts w:eastAsia="Calibri"/>
          <w:color w:val="000000"/>
          <w:shd w:val="clear" w:color="auto" w:fill="FFFFFF"/>
          <w:lang w:eastAsia="en-US"/>
        </w:rPr>
        <w:softHyphen/>
        <w:t>тий, а также показателей, являющихся основанием для поэтапного снятия ограничител</w:t>
      </w:r>
      <w:r w:rsidRPr="009803D9">
        <w:rPr>
          <w:rFonts w:eastAsia="Calibri"/>
          <w:color w:val="000000"/>
          <w:shd w:val="clear" w:color="auto" w:fill="FFFFFF"/>
          <w:lang w:eastAsia="en-US"/>
        </w:rPr>
        <w:t>ь</w:t>
      </w:r>
      <w:r w:rsidRPr="009803D9">
        <w:rPr>
          <w:rFonts w:eastAsia="Calibri"/>
          <w:color w:val="000000"/>
          <w:shd w:val="clear" w:color="auto" w:fill="FFFFFF"/>
          <w:lang w:eastAsia="en-US"/>
        </w:rPr>
        <w:t xml:space="preserve">ных мероприятий в условиях эпидемического распространения </w:t>
      </w:r>
      <w:r w:rsidRPr="009803D9">
        <w:rPr>
          <w:rFonts w:eastAsia="Calibri"/>
          <w:color w:val="000000"/>
          <w:shd w:val="clear" w:color="auto" w:fill="FFFFFF"/>
          <w:lang w:val="en-US" w:eastAsia="en-US"/>
        </w:rPr>
        <w:t>COVID</w:t>
      </w:r>
      <w:r w:rsidRPr="009803D9">
        <w:rPr>
          <w:rFonts w:eastAsia="Calibri"/>
          <w:color w:val="000000"/>
          <w:shd w:val="clear" w:color="auto" w:fill="FFFFFF"/>
          <w:lang w:eastAsia="en-US"/>
        </w:rPr>
        <w:t>-19», утвержденными Руководителем Федеральной службы по надзору в сфере защиты прав потребителей и благоп</w:t>
      </w:r>
      <w:r w:rsidRPr="009803D9">
        <w:rPr>
          <w:rFonts w:eastAsia="Calibri"/>
          <w:color w:val="000000"/>
          <w:shd w:val="clear" w:color="auto" w:fill="FFFFFF"/>
          <w:lang w:eastAsia="en-US"/>
        </w:rPr>
        <w:t>о</w:t>
      </w:r>
      <w:r w:rsidRPr="009803D9">
        <w:rPr>
          <w:rFonts w:eastAsia="Calibri"/>
          <w:color w:val="000000"/>
          <w:shd w:val="clear" w:color="auto" w:fill="FFFFFF"/>
          <w:lang w:eastAsia="en-US"/>
        </w:rPr>
        <w:t>лучия человека, Главным госу</w:t>
      </w:r>
      <w:r w:rsidRPr="009803D9">
        <w:rPr>
          <w:rFonts w:eastAsia="Calibri"/>
          <w:color w:val="000000"/>
          <w:shd w:val="clear" w:color="auto" w:fill="FFFFFF"/>
          <w:lang w:eastAsia="en-US"/>
        </w:rPr>
        <w:softHyphen/>
        <w:t>дарственным санитарным врачом Российской Федерации А.Ю.Попо</w:t>
      </w:r>
      <w:r w:rsidRPr="009803D9">
        <w:rPr>
          <w:rFonts w:eastAsia="Calibri"/>
          <w:color w:val="000000"/>
          <w:shd w:val="clear" w:color="auto" w:fill="FFFFFF"/>
          <w:lang w:eastAsia="en-US"/>
        </w:rPr>
        <w:softHyphen/>
        <w:t>вой 8 мая 2020, в целях сни</w:t>
      </w:r>
      <w:r w:rsidRPr="009803D9">
        <w:rPr>
          <w:rFonts w:eastAsia="Calibri"/>
          <w:color w:val="000000"/>
          <w:shd w:val="clear" w:color="auto" w:fill="FFFFFF"/>
          <w:lang w:eastAsia="en-US"/>
        </w:rPr>
        <w:softHyphen/>
        <w:t>жения рисков распространения новой коронавирусной инфекции (</w:t>
      </w:r>
      <w:r w:rsidRPr="009803D9">
        <w:rPr>
          <w:rFonts w:eastAsia="Calibri"/>
          <w:color w:val="000000"/>
          <w:shd w:val="clear" w:color="auto" w:fill="FFFFFF"/>
          <w:lang w:val="en-US" w:eastAsia="en-US"/>
        </w:rPr>
        <w:t>COVID</w:t>
      </w:r>
      <w:r w:rsidRPr="009803D9">
        <w:rPr>
          <w:rFonts w:eastAsia="Calibri"/>
          <w:color w:val="000000"/>
          <w:shd w:val="clear" w:color="auto" w:fill="FFFFFF"/>
          <w:lang w:eastAsia="en-US"/>
        </w:rPr>
        <w:t>-2019) (далее - коронавирусная инфекция) на территории Ставрополь</w:t>
      </w:r>
      <w:r w:rsidRPr="009803D9">
        <w:rPr>
          <w:rFonts w:eastAsia="Calibri"/>
          <w:color w:val="000000"/>
          <w:shd w:val="clear" w:color="auto" w:fill="FFFFFF"/>
          <w:lang w:eastAsia="en-US"/>
        </w:rPr>
        <w:softHyphen/>
        <w:t>ского края, постановлением Губернатора Ставропольского края от 26 марта 2020 г. № 119 «О ко</w:t>
      </w:r>
      <w:r w:rsidRPr="009803D9">
        <w:rPr>
          <w:rFonts w:eastAsia="Calibri"/>
          <w:color w:val="000000"/>
          <w:shd w:val="clear" w:color="auto" w:fill="FFFFFF"/>
          <w:lang w:eastAsia="en-US"/>
        </w:rPr>
        <w:t>м</w:t>
      </w:r>
      <w:r w:rsidRPr="009803D9">
        <w:rPr>
          <w:rFonts w:eastAsia="Calibri"/>
          <w:color w:val="000000"/>
          <w:shd w:val="clear" w:color="auto" w:fill="FFFFFF"/>
          <w:lang w:eastAsia="en-US"/>
        </w:rPr>
        <w:t>плексе ограничительных и иных меро</w:t>
      </w:r>
      <w:r w:rsidRPr="009803D9">
        <w:rPr>
          <w:rFonts w:eastAsia="Calibri"/>
          <w:color w:val="000000"/>
          <w:shd w:val="clear" w:color="auto" w:fill="FFFFFF"/>
          <w:lang w:eastAsia="en-US"/>
        </w:rPr>
        <w:softHyphen/>
        <w:t>приятий по снижению рисков распространения новой к</w:t>
      </w:r>
      <w:r w:rsidRPr="009803D9">
        <w:rPr>
          <w:rFonts w:eastAsia="Calibri"/>
          <w:color w:val="000000"/>
          <w:shd w:val="clear" w:color="auto" w:fill="FFFFFF"/>
          <w:lang w:eastAsia="en-US"/>
        </w:rPr>
        <w:t>о</w:t>
      </w:r>
      <w:r w:rsidRPr="009803D9">
        <w:rPr>
          <w:rFonts w:eastAsia="Calibri"/>
          <w:color w:val="000000"/>
          <w:shd w:val="clear" w:color="auto" w:fill="FFFFFF"/>
          <w:lang w:eastAsia="en-US"/>
        </w:rPr>
        <w:t>ронавирусной инфек</w:t>
      </w:r>
      <w:r w:rsidRPr="009803D9">
        <w:rPr>
          <w:rFonts w:eastAsia="Calibri"/>
          <w:color w:val="000000"/>
          <w:shd w:val="clear" w:color="auto" w:fill="FFFFFF"/>
          <w:lang w:eastAsia="en-US"/>
        </w:rPr>
        <w:softHyphen/>
        <w:t xml:space="preserve">ции </w:t>
      </w:r>
      <w:r w:rsidRPr="009803D9">
        <w:rPr>
          <w:rFonts w:eastAsia="Calibri"/>
          <w:color w:val="000000"/>
          <w:shd w:val="clear" w:color="auto" w:fill="FFFFFF"/>
          <w:lang w:val="en-US" w:eastAsia="en-US"/>
        </w:rPr>
        <w:t>COVID</w:t>
      </w:r>
      <w:r w:rsidRPr="009803D9">
        <w:rPr>
          <w:rFonts w:eastAsia="Calibri"/>
          <w:color w:val="000000"/>
          <w:shd w:val="clear" w:color="auto" w:fill="FFFFFF"/>
          <w:lang w:eastAsia="en-US"/>
        </w:rPr>
        <w:t>-2019 на территории Ставропольского края» (с изменениями, вне</w:t>
      </w:r>
      <w:r w:rsidRPr="009803D9">
        <w:rPr>
          <w:rFonts w:eastAsia="Calibri"/>
          <w:color w:val="000000"/>
          <w:shd w:val="clear" w:color="auto" w:fill="FFFFFF"/>
          <w:lang w:eastAsia="en-US"/>
        </w:rPr>
        <w:softHyphen/>
        <w:t xml:space="preserve">сенными постановлением Губернатора Ставропольского края от 10 июня 2020 г. № 245) </w:t>
      </w:r>
      <w:r w:rsidRPr="009803D9">
        <w:rPr>
          <w:rFonts w:eastAsia="Calibri"/>
          <w:lang w:eastAsia="en-US"/>
        </w:rPr>
        <w:t>а</w:t>
      </w:r>
      <w:r w:rsidRPr="009803D9">
        <w:rPr>
          <w:rFonts w:eastAsia="Calibri"/>
          <w:lang w:eastAsia="en-US"/>
        </w:rPr>
        <w:t>д</w:t>
      </w:r>
      <w:r w:rsidRPr="009803D9">
        <w:rPr>
          <w:rFonts w:eastAsia="Calibri"/>
          <w:lang w:eastAsia="en-US"/>
        </w:rPr>
        <w:t xml:space="preserve">министрация Арзгирского муниципального района Ставропольского края </w:t>
      </w:r>
    </w:p>
    <w:p w:rsidR="006E34FD" w:rsidRPr="009803D9" w:rsidRDefault="006E34FD" w:rsidP="006E34FD">
      <w:pPr>
        <w:ind w:firstLine="709"/>
        <w:rPr>
          <w:rFonts w:eastAsia="Calibri"/>
          <w:lang w:eastAsia="en-US"/>
        </w:rPr>
      </w:pPr>
    </w:p>
    <w:p w:rsidR="006E34FD" w:rsidRPr="009803D9" w:rsidRDefault="006E34FD" w:rsidP="006E34FD">
      <w:pPr>
        <w:rPr>
          <w:rFonts w:eastAsia="Calibri"/>
          <w:lang w:eastAsia="en-US"/>
        </w:rPr>
      </w:pPr>
      <w:r w:rsidRPr="009803D9">
        <w:rPr>
          <w:rFonts w:eastAsia="Calibri"/>
          <w:lang w:eastAsia="en-US"/>
        </w:rPr>
        <w:t>ПОСТАНОВЛЯЕТ:</w:t>
      </w:r>
    </w:p>
    <w:p w:rsidR="006E34FD" w:rsidRPr="009803D9" w:rsidRDefault="006E34FD" w:rsidP="006E34FD">
      <w:pPr>
        <w:ind w:firstLine="709"/>
        <w:rPr>
          <w:rFonts w:eastAsia="Calibri"/>
          <w:lang w:eastAsia="en-US"/>
        </w:rPr>
      </w:pPr>
    </w:p>
    <w:p w:rsidR="006E34FD" w:rsidRPr="00093935" w:rsidRDefault="006E34FD" w:rsidP="00093935">
      <w:pPr>
        <w:autoSpaceDE w:val="0"/>
        <w:autoSpaceDN w:val="0"/>
        <w:ind w:firstLine="708"/>
        <w:jc w:val="both"/>
      </w:pPr>
      <w:r w:rsidRPr="00093935">
        <w:t>1. Руководителям органов местного самоуправления муниципальных образований Ар</w:t>
      </w:r>
      <w:r w:rsidRPr="00093935">
        <w:t>з</w:t>
      </w:r>
      <w:r w:rsidRPr="00093935">
        <w:t>гирского муниципального района Ставрополь</w:t>
      </w:r>
      <w:r w:rsidRPr="00093935">
        <w:softHyphen/>
        <w:t>ского края, организаций всех форм собственности и индивидуальным пред</w:t>
      </w:r>
      <w:r w:rsidRPr="00093935">
        <w:softHyphen/>
        <w:t>принимателям, осуществляющим свою деятельность на территории Арзгирского муниципального района Ставро</w:t>
      </w:r>
      <w:r w:rsidRPr="00093935">
        <w:softHyphen/>
        <w:t>польского края, обеспечить неукоснительное с</w:t>
      </w:r>
      <w:r w:rsidRPr="00093935">
        <w:t>о</w:t>
      </w:r>
      <w:r w:rsidRPr="00093935">
        <w:t>блюдение требований законо</w:t>
      </w:r>
      <w:r w:rsidRPr="00093935">
        <w:softHyphen/>
        <w:t>дательства Российской Федерации и законодательства Ставр</w:t>
      </w:r>
      <w:r w:rsidRPr="00093935">
        <w:t>о</w:t>
      </w:r>
      <w:r w:rsidRPr="00093935">
        <w:t>польского края, направленных на обеспечение санитарно-эпидемиологического благополучия населения на территории Российской Федерации в связи с распространением коронавирусной инфекции.</w:t>
      </w:r>
    </w:p>
    <w:p w:rsidR="006E34FD" w:rsidRPr="009803D9" w:rsidRDefault="006E34FD" w:rsidP="00093935">
      <w:pPr>
        <w:autoSpaceDE w:val="0"/>
        <w:autoSpaceDN w:val="0"/>
        <w:ind w:firstLine="708"/>
        <w:jc w:val="both"/>
        <w:rPr>
          <w:spacing w:val="-5"/>
        </w:rPr>
      </w:pPr>
      <w:r w:rsidRPr="00093935">
        <w:t>2. Приостановить на период действия режима повышенной готовности, введенного п</w:t>
      </w:r>
      <w:r w:rsidRPr="00093935">
        <w:t>о</w:t>
      </w:r>
      <w:r w:rsidRPr="00093935">
        <w:t>станов</w:t>
      </w:r>
      <w:r w:rsidRPr="00093935">
        <w:softHyphen/>
        <w:t>лением Губернатора Ставропольского края от 16 марта 2020 г. № 101 «О вве</w:t>
      </w:r>
      <w:r w:rsidRPr="00093935">
        <w:softHyphen/>
        <w:t>дении на тер</w:t>
      </w:r>
      <w:r w:rsidRPr="009803D9">
        <w:rPr>
          <w:color w:val="000000"/>
          <w:spacing w:val="-1"/>
          <w:shd w:val="clear" w:color="auto" w:fill="FFFFFF"/>
        </w:rPr>
        <w:t>ритории Ставропольского края режима повышенной готовности» (далее - режим повыше</w:t>
      </w:r>
      <w:r w:rsidRPr="009803D9">
        <w:rPr>
          <w:color w:val="000000"/>
          <w:spacing w:val="-1"/>
          <w:shd w:val="clear" w:color="auto" w:fill="FFFFFF"/>
        </w:rPr>
        <w:t>н</w:t>
      </w:r>
      <w:r w:rsidRPr="009803D9">
        <w:rPr>
          <w:color w:val="000000"/>
          <w:spacing w:val="-1"/>
          <w:shd w:val="clear" w:color="auto" w:fill="FFFFFF"/>
        </w:rPr>
        <w:t>ной готовности)</w:t>
      </w:r>
      <w:r w:rsidRPr="009803D9">
        <w:rPr>
          <w:color w:val="000000"/>
          <w:spacing w:val="-5"/>
          <w:shd w:val="clear" w:color="auto" w:fill="FFFFFF"/>
        </w:rPr>
        <w:t>:</w:t>
      </w:r>
    </w:p>
    <w:p w:rsidR="006E34FD" w:rsidRPr="00093935" w:rsidRDefault="006E34FD" w:rsidP="00093935">
      <w:pPr>
        <w:autoSpaceDE w:val="0"/>
        <w:autoSpaceDN w:val="0"/>
        <w:ind w:firstLine="708"/>
        <w:jc w:val="both"/>
      </w:pPr>
      <w:r w:rsidRPr="00093935">
        <w:t xml:space="preserve"> 2.1. Проведение на территории Арзгирского муниципального района Ставропольского края досуговых, раз</w:t>
      </w:r>
      <w:r w:rsidRPr="00093935">
        <w:softHyphen/>
        <w:t>влекательных, зрелищных, культурных, физкультурно-спортивных, выст</w:t>
      </w:r>
      <w:r w:rsidRPr="00093935">
        <w:t>а</w:t>
      </w:r>
      <w:r w:rsidRPr="00093935">
        <w:t>воч</w:t>
      </w:r>
      <w:r w:rsidRPr="00093935">
        <w:softHyphen/>
        <w:t>ных, просветительских, рекламных и иных подобных мероприятий с очным присутствием граждан, в том числе в предприятиях общественного питания (банкетов, свадеб, корпоративов и иных подобных мероприятий) (далее - раз</w:t>
      </w:r>
      <w:r w:rsidRPr="00093935">
        <w:softHyphen/>
        <w:t>влекательные мероприятия с очным присутствием граждан), за исключением проведения:</w:t>
      </w:r>
    </w:p>
    <w:p w:rsidR="006E34FD" w:rsidRPr="00093935" w:rsidRDefault="006E34FD" w:rsidP="00093935">
      <w:pPr>
        <w:autoSpaceDE w:val="0"/>
        <w:autoSpaceDN w:val="0"/>
        <w:ind w:firstLine="708"/>
        <w:jc w:val="both"/>
      </w:pPr>
      <w:r w:rsidRPr="00093935">
        <w:t>2.1.1.Официальных физкультурных и спортивных мероприятий, прово</w:t>
      </w:r>
      <w:r w:rsidRPr="00093935">
        <w:softHyphen/>
        <w:t>димых без пр</w:t>
      </w:r>
      <w:r w:rsidRPr="00093935">
        <w:t>и</w:t>
      </w:r>
      <w:r w:rsidRPr="00093935">
        <w:t>влечения зрителей в соответствии с Регламентом по организа</w:t>
      </w:r>
      <w:r w:rsidRPr="00093935">
        <w:softHyphen/>
        <w:t>ции и проведению официальных физкультурных и спортивных мероприятий на</w:t>
      </w:r>
      <w:r w:rsidR="00093935">
        <w:t xml:space="preserve"> </w:t>
      </w:r>
      <w:r w:rsidRPr="00093935">
        <w:t>территории Российской Федерации в условиях сохранения рисков распро</w:t>
      </w:r>
      <w:r w:rsidRPr="00093935">
        <w:softHyphen/>
        <w:t>странения COVID-19, утвержденным Министерством спорта Росси</w:t>
      </w:r>
      <w:r w:rsidRPr="00093935">
        <w:t>й</w:t>
      </w:r>
      <w:r w:rsidRPr="00093935">
        <w:t>ской Фе</w:t>
      </w:r>
      <w:r w:rsidRPr="00093935">
        <w:softHyphen/>
        <w:t>дерации и Федеральной службой по надзору в сфере защиты прав потребите</w:t>
      </w:r>
      <w:r w:rsidRPr="00093935">
        <w:softHyphen/>
        <w:t>лей и бл</w:t>
      </w:r>
      <w:r w:rsidRPr="00093935">
        <w:t>а</w:t>
      </w:r>
      <w:r w:rsidRPr="00093935">
        <w:t>гополучия человека 31 июля 2020 года.</w:t>
      </w:r>
    </w:p>
    <w:p w:rsidR="006E34FD" w:rsidRPr="00093935" w:rsidRDefault="006E34FD" w:rsidP="00093935">
      <w:pPr>
        <w:autoSpaceDE w:val="0"/>
        <w:autoSpaceDN w:val="0"/>
        <w:ind w:firstLine="708"/>
        <w:jc w:val="both"/>
      </w:pPr>
      <w:r w:rsidRPr="00093935">
        <w:t>2.1.2.Мероприятий, проводимых учреждениями культуры на открытых площадках в с</w:t>
      </w:r>
      <w:r w:rsidRPr="00093935">
        <w:t>о</w:t>
      </w:r>
      <w:r w:rsidRPr="00093935">
        <w:t>ответствии с порядком проведения профилактических меро</w:t>
      </w:r>
      <w:r w:rsidRPr="00093935">
        <w:softHyphen/>
        <w:t>приятий по предупреждению ра</w:t>
      </w:r>
      <w:r w:rsidRPr="00093935">
        <w:t>с</w:t>
      </w:r>
      <w:r w:rsidRPr="00093935">
        <w:t>пространения новой коронавирусной инфек</w:t>
      </w:r>
      <w:r w:rsidRPr="00093935">
        <w:softHyphen/>
        <w:t>ции при организации работы учреждений культуры на открытых площадках Ставропольского края, утвержденным координационным советом по борьбе с распространением новой коронавирусной инфекции (COVID-19) на террито</w:t>
      </w:r>
      <w:r w:rsidRPr="00093935">
        <w:softHyphen/>
        <w:t>рии                Ставропольского края (протокол от 31 августа 2020 г. № 40) (далее - ме</w:t>
      </w:r>
      <w:r w:rsidRPr="00093935">
        <w:softHyphen/>
        <w:t>роприятия на открытых площадках).</w:t>
      </w:r>
    </w:p>
    <w:p w:rsidR="006E34FD" w:rsidRPr="00093935" w:rsidRDefault="006E34FD" w:rsidP="00093935">
      <w:pPr>
        <w:autoSpaceDE w:val="0"/>
        <w:autoSpaceDN w:val="0"/>
        <w:ind w:firstLine="708"/>
        <w:jc w:val="both"/>
      </w:pPr>
      <w:r w:rsidRPr="00093935">
        <w:lastRenderedPageBreak/>
        <w:t>2.1.3.Театральных, концертных и культурно-досуговых мероприятий, проводимых учр</w:t>
      </w:r>
      <w:r w:rsidRPr="00093935">
        <w:t>е</w:t>
      </w:r>
      <w:r w:rsidRPr="00093935">
        <w:t>ждениями культуры по согласованию с Федеральной служ</w:t>
      </w:r>
      <w:r w:rsidRPr="00093935">
        <w:softHyphen/>
        <w:t>бой по надзору в сфере защиты прав потребителей и благополучия человека в соответствии с методическими рекомендациями MP 3.1/2.1.0202-20 «Рекомен</w:t>
      </w:r>
      <w:r w:rsidRPr="00093935">
        <w:softHyphen/>
        <w:t>дации по проведению профилактических мероприятий по предупре</w:t>
      </w:r>
      <w:r w:rsidRPr="00093935">
        <w:t>ж</w:t>
      </w:r>
      <w:r w:rsidRPr="00093935">
        <w:t>дению распространения новой коронавирусной инфекции (COVID-19) при осуществ</w:t>
      </w:r>
      <w:r w:rsidRPr="00093935">
        <w:softHyphen/>
        <w:t>лении де</w:t>
      </w:r>
      <w:r w:rsidRPr="00093935">
        <w:t>я</w:t>
      </w:r>
      <w:r w:rsidRPr="00093935">
        <w:t>тельности театров и концертных организаций», утвержденными Ру</w:t>
      </w:r>
      <w:r w:rsidRPr="00093935">
        <w:softHyphen/>
        <w:t>ководителем Федеральной службы по надзору в сфере защиты прав потреби</w:t>
      </w:r>
      <w:r w:rsidRPr="00093935">
        <w:softHyphen/>
        <w:t>телей и благополучия человека, Главным г</w:t>
      </w:r>
      <w:r w:rsidRPr="00093935">
        <w:t>о</w:t>
      </w:r>
      <w:r w:rsidRPr="00093935">
        <w:t>сударственным санитарным вра</w:t>
      </w:r>
      <w:r w:rsidRPr="00093935">
        <w:softHyphen/>
        <w:t>чом Российской Федерации А.Ю. Поповой 21 июля 2020 г.</w:t>
      </w:r>
    </w:p>
    <w:p w:rsidR="006E34FD" w:rsidRPr="00093935" w:rsidRDefault="006E34FD" w:rsidP="00093935">
      <w:pPr>
        <w:autoSpaceDE w:val="0"/>
        <w:autoSpaceDN w:val="0"/>
        <w:ind w:firstLine="708"/>
        <w:jc w:val="both"/>
      </w:pPr>
      <w:r w:rsidRPr="00093935">
        <w:t xml:space="preserve"> 2.2.Работу парков культуры и отдыха, дискотек, танцевальных площадок и иных анал</w:t>
      </w:r>
      <w:r w:rsidRPr="00093935">
        <w:t>о</w:t>
      </w:r>
      <w:r w:rsidRPr="00093935">
        <w:t>гичных объектов, детских кружков и секций, иных развлекатель</w:t>
      </w:r>
      <w:r w:rsidRPr="00093935">
        <w:softHyphen/>
        <w:t>ных досуговых заведений, а также ввести запрет на курение кальянов в ресто</w:t>
      </w:r>
      <w:r w:rsidRPr="00093935">
        <w:softHyphen/>
        <w:t>ранах, барах, кафе и иных общественных ме</w:t>
      </w:r>
      <w:r w:rsidRPr="00093935">
        <w:t>с</w:t>
      </w:r>
      <w:r w:rsidRPr="00093935">
        <w:t>тах.</w:t>
      </w:r>
    </w:p>
    <w:p w:rsidR="006E34FD" w:rsidRPr="00093935" w:rsidRDefault="006E34FD" w:rsidP="00093935">
      <w:pPr>
        <w:autoSpaceDE w:val="0"/>
        <w:autoSpaceDN w:val="0"/>
        <w:ind w:firstLine="708"/>
        <w:jc w:val="both"/>
      </w:pPr>
      <w:r w:rsidRPr="00093935">
        <w:t>2.3. Оказание услуг по проведению на территории  Арзгирского муниципального района Ставропольского края развлекательных мероприятий с очным присутствием граждан, в том числе в парках культуры и отдыха, торгово-развлекательных центрах, на ат</w:t>
      </w:r>
      <w:r w:rsidRPr="00093935">
        <w:softHyphen/>
        <w:t>тракционах и в иных местах массового посещения граждан, за исключением оказания услуг с соблюдением требов</w:t>
      </w:r>
      <w:r w:rsidRPr="00093935">
        <w:t>а</w:t>
      </w:r>
      <w:r w:rsidRPr="00093935">
        <w:t>ний, предусмотренных подпунк</w:t>
      </w:r>
      <w:r w:rsidRPr="00093935">
        <w:softHyphen/>
        <w:t>тами 6.1 и 6.2 настоящего постановления, и рекомендаций Ф</w:t>
      </w:r>
      <w:r w:rsidRPr="00093935">
        <w:t>е</w:t>
      </w:r>
      <w:r w:rsidRPr="00093935">
        <w:t>деральной службы по надзору в сфере защиты прав потребителей и благополучия чело</w:t>
      </w:r>
      <w:r w:rsidRPr="00093935">
        <w:softHyphen/>
        <w:t>века по осуществлению соответствующих видов деятельности:</w:t>
      </w:r>
    </w:p>
    <w:p w:rsidR="006E34FD" w:rsidRPr="00093935" w:rsidRDefault="006E34FD" w:rsidP="00093935">
      <w:pPr>
        <w:autoSpaceDE w:val="0"/>
        <w:autoSpaceDN w:val="0"/>
        <w:ind w:firstLine="708"/>
        <w:jc w:val="both"/>
      </w:pPr>
      <w:r w:rsidRPr="00093935">
        <w:t>2.3.1. Музеями, выставочными залами - по показу выставок, экспозиций и экскурсио</w:t>
      </w:r>
      <w:r w:rsidRPr="00093935">
        <w:t>н</w:t>
      </w:r>
      <w:r w:rsidRPr="00093935">
        <w:t>ному обслуживанию индивидуальных посетителей либо групп посетителей численностью до 10 человек при проведении экскурсий на откры</w:t>
      </w:r>
      <w:r w:rsidRPr="00093935">
        <w:softHyphen/>
        <w:t>том воздухе.</w:t>
      </w:r>
    </w:p>
    <w:p w:rsidR="006E34FD" w:rsidRPr="00093935" w:rsidRDefault="006E34FD" w:rsidP="00093935">
      <w:pPr>
        <w:autoSpaceDE w:val="0"/>
        <w:autoSpaceDN w:val="0"/>
        <w:ind w:firstLine="708"/>
        <w:jc w:val="both"/>
      </w:pPr>
      <w:r w:rsidRPr="00093935">
        <w:t>2.3.2. Библиотеками - по обслуживанию пользователей библиотек в  ре</w:t>
      </w:r>
      <w:r w:rsidRPr="00093935">
        <w:softHyphen/>
        <w:t>жиме абонемента, а также с предоставлением читальных залов при условии обеспечения одновременного нахо</w:t>
      </w:r>
      <w:r w:rsidRPr="00093935">
        <w:t>ж</w:t>
      </w:r>
      <w:r w:rsidRPr="00093935">
        <w:t>дения в читальном зале не более 1 чело</w:t>
      </w:r>
      <w:r w:rsidRPr="00093935">
        <w:softHyphen/>
        <w:t>века на 4 кв. метрах площади читального зала.</w:t>
      </w:r>
    </w:p>
    <w:p w:rsidR="006E34FD" w:rsidRPr="00093935" w:rsidRDefault="006E34FD" w:rsidP="00093935">
      <w:pPr>
        <w:autoSpaceDE w:val="0"/>
        <w:autoSpaceDN w:val="0"/>
        <w:ind w:firstLine="708"/>
        <w:jc w:val="both"/>
      </w:pPr>
      <w:r w:rsidRPr="00093935">
        <w:t>2.3.3. Учреждениями культуры - по организации и проведению меро</w:t>
      </w:r>
      <w:r w:rsidRPr="00093935">
        <w:softHyphen/>
        <w:t>приятий на откр</w:t>
      </w:r>
      <w:r w:rsidRPr="00093935">
        <w:t>ы</w:t>
      </w:r>
      <w:r w:rsidRPr="00093935">
        <w:t>тых площадках, а также театральных, кон</w:t>
      </w:r>
      <w:r w:rsidRPr="00093935">
        <w:softHyphen/>
        <w:t>цертных и культурно-досуговых мероприятий.</w:t>
      </w:r>
    </w:p>
    <w:p w:rsidR="006E34FD" w:rsidRPr="00093935" w:rsidRDefault="006E34FD" w:rsidP="00093935">
      <w:pPr>
        <w:autoSpaceDE w:val="0"/>
        <w:autoSpaceDN w:val="0"/>
        <w:ind w:firstLine="708"/>
        <w:jc w:val="both"/>
      </w:pPr>
      <w:r w:rsidRPr="00093935">
        <w:t>2.3.4. Зоопарками.</w:t>
      </w:r>
    </w:p>
    <w:p w:rsidR="006E34FD" w:rsidRPr="00093935" w:rsidRDefault="006E34FD" w:rsidP="00093935">
      <w:pPr>
        <w:autoSpaceDE w:val="0"/>
        <w:autoSpaceDN w:val="0"/>
        <w:ind w:firstLine="708"/>
        <w:jc w:val="both"/>
      </w:pPr>
      <w:r w:rsidRPr="00093935">
        <w:t>2.3.5. Кинотеатрами (кинозалами) в соответствии с методическими ре</w:t>
      </w:r>
      <w:r w:rsidRPr="00093935">
        <w:softHyphen/>
        <w:t>комендациями MP 3.1/2.1.0189-20 «Рекомендации по проведению профилак</w:t>
      </w:r>
      <w:r w:rsidRPr="00093935">
        <w:softHyphen/>
        <w:t>тических мероприятий по предупре</w:t>
      </w:r>
      <w:r w:rsidRPr="00093935">
        <w:t>ж</w:t>
      </w:r>
      <w:r w:rsidRPr="00093935">
        <w:t>дению распространения новой коронави- русной инфекции (COVTD-19) в кинотеатрах», у</w:t>
      </w:r>
      <w:r w:rsidRPr="00093935">
        <w:t>т</w:t>
      </w:r>
      <w:r w:rsidRPr="00093935">
        <w:t>вержденными Руководите</w:t>
      </w:r>
      <w:r w:rsidRPr="00093935">
        <w:softHyphen/>
        <w:t>лем Федеральной службы по надзору в сфере защиты прав потреб</w:t>
      </w:r>
      <w:r w:rsidRPr="00093935">
        <w:t>и</w:t>
      </w:r>
      <w:r w:rsidRPr="00093935">
        <w:t>телей и бла</w:t>
      </w:r>
      <w:r w:rsidRPr="00093935">
        <w:softHyphen/>
        <w:t>гополучия человека, Главным государственным санитарным врачом Россий</w:t>
      </w:r>
      <w:r w:rsidRPr="00093935">
        <w:softHyphen/>
        <w:t xml:space="preserve">ской Федерации А.Ю. Поповой 27 мая 2020 г.        </w:t>
      </w:r>
    </w:p>
    <w:p w:rsidR="006E34FD" w:rsidRPr="00093935" w:rsidRDefault="006E34FD" w:rsidP="00093935">
      <w:pPr>
        <w:autoSpaceDE w:val="0"/>
        <w:autoSpaceDN w:val="0"/>
        <w:ind w:firstLine="708"/>
        <w:jc w:val="both"/>
      </w:pPr>
      <w:r w:rsidRPr="00093935">
        <w:t>2.4.  Работу  предприятий общественного питания в период с 22 часов 00 минут  до  06  часов 00  минут (за  исключением обслуживания на вынос без посещения гражданами помещ</w:t>
      </w:r>
      <w:r w:rsidRPr="00093935">
        <w:t>е</w:t>
      </w:r>
      <w:r w:rsidRPr="00093935">
        <w:t>ний таких предприятий, доставки заказов, а также работы  предприятий общественного пит</w:t>
      </w:r>
      <w:r w:rsidRPr="00093935">
        <w:t>а</w:t>
      </w:r>
      <w:r w:rsidRPr="00093935">
        <w:t>ния, в которых обеспечено прохождение посетителями и работниками процедуры  регистрации,   предусмотренной подпунктом 21.2 настоящего постановления), работу предприятий общес</w:t>
      </w:r>
      <w:r w:rsidRPr="00093935">
        <w:t>т</w:t>
      </w:r>
      <w:r w:rsidRPr="00093935">
        <w:t>венного питания по системе самообслуживания ("шведский стол"), а также реализацию проду</w:t>
      </w:r>
      <w:r w:rsidRPr="00093935">
        <w:t>к</w:t>
      </w:r>
      <w:r w:rsidRPr="00093935">
        <w:t>ции  кинобаров  (за  исключением  реализации продукции бесконтактными способами,  в  том  числе с использованием  автоматов  по продаже товаров (вендинговых машин).</w:t>
      </w:r>
    </w:p>
    <w:p w:rsidR="006E34FD" w:rsidRPr="00093935" w:rsidRDefault="006E34FD" w:rsidP="00093935">
      <w:pPr>
        <w:autoSpaceDE w:val="0"/>
        <w:autoSpaceDN w:val="0"/>
        <w:ind w:firstLine="708"/>
        <w:jc w:val="both"/>
      </w:pPr>
      <w:r w:rsidRPr="00093935">
        <w:t>2.5. Работу объектов розничной торговли и розничных рынков, за исключением:</w:t>
      </w:r>
    </w:p>
    <w:p w:rsidR="006E34FD" w:rsidRPr="00093935" w:rsidRDefault="006E34FD" w:rsidP="00093935">
      <w:pPr>
        <w:autoSpaceDE w:val="0"/>
        <w:autoSpaceDN w:val="0"/>
        <w:ind w:firstLine="708"/>
        <w:jc w:val="both"/>
      </w:pPr>
      <w:r w:rsidRPr="00093935">
        <w:t>2.5.1. Продажи товаров дистанционным способом, в том числе с условием их доставки.</w:t>
      </w:r>
    </w:p>
    <w:p w:rsidR="006E34FD" w:rsidRPr="00093935" w:rsidRDefault="006E34FD" w:rsidP="00093935">
      <w:pPr>
        <w:autoSpaceDE w:val="0"/>
        <w:autoSpaceDN w:val="0"/>
        <w:ind w:firstLine="708"/>
        <w:jc w:val="both"/>
      </w:pPr>
      <w:r w:rsidRPr="00093935">
        <w:t>2.5.2. Объектов розничной торговли, реализующих продовольственные товары, и рынков продовольственных товаров.</w:t>
      </w:r>
    </w:p>
    <w:p w:rsidR="006E34FD" w:rsidRPr="00093935" w:rsidRDefault="006E34FD" w:rsidP="00093935">
      <w:pPr>
        <w:autoSpaceDE w:val="0"/>
        <w:autoSpaceDN w:val="0"/>
        <w:ind w:firstLine="708"/>
        <w:jc w:val="both"/>
      </w:pPr>
      <w:r w:rsidRPr="00093935">
        <w:t>2.5.3. Аптек и аптечных пунктов, ветеринарных аптек, а также объектов розничной то</w:t>
      </w:r>
      <w:r w:rsidRPr="00093935">
        <w:t>р</w:t>
      </w:r>
      <w:r w:rsidRPr="00093935">
        <w:t>говли, реализующих непродовольственные товары первой необходимости, указанные в прил</w:t>
      </w:r>
      <w:r w:rsidRPr="00093935">
        <w:t>о</w:t>
      </w:r>
      <w:r w:rsidRPr="00093935">
        <w:t>жении 1 к настоящему постановлению.</w:t>
      </w:r>
    </w:p>
    <w:p w:rsidR="006E34FD" w:rsidRPr="00093935" w:rsidRDefault="006E34FD" w:rsidP="00093935">
      <w:pPr>
        <w:autoSpaceDE w:val="0"/>
        <w:autoSpaceDN w:val="0"/>
        <w:ind w:firstLine="708"/>
        <w:jc w:val="both"/>
      </w:pPr>
      <w:r w:rsidRPr="00093935">
        <w:lastRenderedPageBreak/>
        <w:t>2.5.4. Объектов розничной торговли, реализующих непродовольственные товары, не ук</w:t>
      </w:r>
      <w:r w:rsidRPr="00093935">
        <w:t>а</w:t>
      </w:r>
      <w:r w:rsidRPr="00093935">
        <w:t>занные в подпункте 2.5.3. настоящего пункта, площадью торгового зала до 400 кв. метров, имеющих отдельный наружный (уличный) вход, при условии обеспечения одновременного н</w:t>
      </w:r>
      <w:r w:rsidRPr="00093935">
        <w:t>а</w:t>
      </w:r>
      <w:r w:rsidRPr="00093935">
        <w:t>хождения в торговом зале таких объектов не более 1 человека на 4 кв. метров площади торгов</w:t>
      </w:r>
      <w:r w:rsidRPr="00093935">
        <w:t>о</w:t>
      </w:r>
      <w:r w:rsidRPr="00093935">
        <w:t>го зала.</w:t>
      </w:r>
    </w:p>
    <w:p w:rsidR="006E34FD" w:rsidRPr="00093935" w:rsidRDefault="006E34FD" w:rsidP="00593118">
      <w:pPr>
        <w:autoSpaceDE w:val="0"/>
        <w:autoSpaceDN w:val="0"/>
        <w:ind w:firstLine="708"/>
        <w:jc w:val="both"/>
      </w:pPr>
      <w:r w:rsidRPr="00093935">
        <w:t>2.6. Работу бассейнов, фитнес-центров, аквапарков и иных физкультурно-спортивных объектов, а также физкультурно-спортивных организаций, осуществляющих спортивную по</w:t>
      </w:r>
      <w:r w:rsidRPr="00093935">
        <w:t>д</w:t>
      </w:r>
      <w:r w:rsidRPr="00093935">
        <w:t>готовку, физкультурно-спортивных секций, кружков и клубов, за исключением:</w:t>
      </w:r>
    </w:p>
    <w:p w:rsidR="006E34FD" w:rsidRPr="00093935" w:rsidRDefault="006E34FD" w:rsidP="00093935">
      <w:pPr>
        <w:autoSpaceDE w:val="0"/>
        <w:autoSpaceDN w:val="0"/>
        <w:ind w:firstLine="708"/>
        <w:jc w:val="both"/>
      </w:pPr>
      <w:r w:rsidRPr="00093935">
        <w:t xml:space="preserve">Организаций, подведомственных Министерству спорта </w:t>
      </w:r>
    </w:p>
    <w:p w:rsidR="006E34FD" w:rsidRPr="00093935" w:rsidRDefault="006E34FD" w:rsidP="00093935">
      <w:pPr>
        <w:autoSpaceDE w:val="0"/>
        <w:autoSpaceDN w:val="0"/>
        <w:ind w:firstLine="708"/>
        <w:jc w:val="both"/>
      </w:pPr>
      <w:r w:rsidRPr="00093935">
        <w:t>Российской Федерации, на базах которых осуществляется подготовка членов спорти</w:t>
      </w:r>
      <w:r w:rsidRPr="00093935">
        <w:t>в</w:t>
      </w:r>
      <w:r w:rsidRPr="00093935">
        <w:t>ных сборных команд Российской Федерации, и используемых такими организациями физкул</w:t>
      </w:r>
      <w:r w:rsidRPr="00093935">
        <w:t>ь</w:t>
      </w:r>
      <w:r w:rsidRPr="00093935">
        <w:t>турно-спортивных объектов.</w:t>
      </w:r>
    </w:p>
    <w:p w:rsidR="006E34FD" w:rsidRPr="009803D9" w:rsidRDefault="006E34FD" w:rsidP="00093935">
      <w:pPr>
        <w:autoSpaceDE w:val="0"/>
        <w:autoSpaceDN w:val="0"/>
        <w:ind w:firstLine="708"/>
        <w:jc w:val="both"/>
        <w:rPr>
          <w:rFonts w:eastAsia="Calibri"/>
          <w:lang w:eastAsia="en-US"/>
        </w:rPr>
      </w:pPr>
      <w:r w:rsidRPr="00093935">
        <w:t>2.6.2. Организаций, на базах которых осуществляется подготовка членов спортивных сборных команд Ставропольского края, профессиональных спортивных клубов и используемых такими организациями физкультурно-спортивных объектов при условии  загрузки данных об</w:t>
      </w:r>
      <w:r w:rsidRPr="00093935">
        <w:t>ъ</w:t>
      </w:r>
      <w:r w:rsidRPr="00093935">
        <w:t xml:space="preserve">ектов в объеме не более 25 процентов от их единовременной пропускной способности либо  при условии обеспечения прохождения посетителями и работниками таких объектов процедуры регистрации, предусмотренной подпунктом 21.2 настоящего постановления, и организации  деятельности в соответствии с методическими </w:t>
      </w:r>
      <w:hyperlink r:id="rId13" w:history="1">
        <w:r w:rsidRPr="00093935">
          <w:t>рекомендациями</w:t>
        </w:r>
      </w:hyperlink>
      <w:r w:rsidRPr="00093935">
        <w:t xml:space="preserve"> «МР 3.1/2.1.0192-20.3.1. Пр</w:t>
      </w:r>
      <w:r w:rsidRPr="00093935">
        <w:t>о</w:t>
      </w:r>
      <w:r w:rsidRPr="00093935">
        <w:t>филактика инфекционных болезней. 2.1. Коммунальная гигиена. Рекомендации по профилакт</w:t>
      </w:r>
      <w:r w:rsidRPr="00093935">
        <w:t>и</w:t>
      </w:r>
      <w:r w:rsidRPr="00093935">
        <w:t>ке новой  коронавирусной  инфекции (COVID-19)  в учреждениях физической культуры и спо</w:t>
      </w:r>
      <w:r w:rsidRPr="00093935">
        <w:t>р</w:t>
      </w:r>
      <w:r w:rsidRPr="00093935">
        <w:t>та (открытых и закрытых спортивных сооружениях, физкультурно-оздоровительных  компле</w:t>
      </w:r>
      <w:r w:rsidRPr="00093935">
        <w:t>к</w:t>
      </w:r>
      <w:r w:rsidRPr="00093935">
        <w:t>сах, плавательных бассейнах  и  фитнес-клубах)», утвержденными  Руководителем</w:t>
      </w:r>
      <w:r w:rsidRPr="009803D9">
        <w:rPr>
          <w:rFonts w:eastAsia="Calibri"/>
          <w:lang w:eastAsia="en-US"/>
        </w:rPr>
        <w:t xml:space="preserve"> Федерал</w:t>
      </w:r>
      <w:r w:rsidRPr="009803D9">
        <w:rPr>
          <w:rFonts w:eastAsia="Calibri"/>
          <w:lang w:eastAsia="en-US"/>
        </w:rPr>
        <w:t>ь</w:t>
      </w:r>
      <w:r w:rsidRPr="009803D9">
        <w:rPr>
          <w:rFonts w:eastAsia="Calibri"/>
          <w:lang w:eastAsia="en-US"/>
        </w:rPr>
        <w:t>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04 июня 2020 г.</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2.6.2</w:t>
      </w:r>
      <w:r w:rsidRPr="009803D9">
        <w:rPr>
          <w:rFonts w:eastAsia="Calibri"/>
          <w:vertAlign w:val="superscript"/>
          <w:lang w:eastAsia="en-US"/>
        </w:rPr>
        <w:t>1</w:t>
      </w:r>
      <w:r w:rsidRPr="009803D9">
        <w:rPr>
          <w:rFonts w:eastAsia="Calibri"/>
          <w:lang w:eastAsia="en-US"/>
        </w:rPr>
        <w:t>. Организаций, на базах  которых осуществляется тренировочный процесс муниц</w:t>
      </w:r>
      <w:r w:rsidRPr="009803D9">
        <w:rPr>
          <w:rFonts w:eastAsia="Calibri"/>
          <w:lang w:eastAsia="en-US"/>
        </w:rPr>
        <w:t>и</w:t>
      </w:r>
      <w:r w:rsidRPr="009803D9">
        <w:rPr>
          <w:rFonts w:eastAsia="Calibri"/>
          <w:lang w:eastAsia="en-US"/>
        </w:rPr>
        <w:t>пальными спортивными школами Ставропольского края, работающими  по  программам  спо</w:t>
      </w:r>
      <w:r w:rsidRPr="009803D9">
        <w:rPr>
          <w:rFonts w:eastAsia="Calibri"/>
          <w:lang w:eastAsia="en-US"/>
        </w:rPr>
        <w:t>р</w:t>
      </w:r>
      <w:r w:rsidRPr="009803D9">
        <w:rPr>
          <w:rFonts w:eastAsia="Calibri"/>
          <w:lang w:eastAsia="en-US"/>
        </w:rPr>
        <w:t>тивной  подготовки,  и  используемых такими организациями  физкультурно-спортивных об</w:t>
      </w:r>
      <w:r w:rsidRPr="009803D9">
        <w:rPr>
          <w:rFonts w:eastAsia="Calibri"/>
          <w:lang w:eastAsia="en-US"/>
        </w:rPr>
        <w:t>ъ</w:t>
      </w:r>
      <w:r w:rsidRPr="009803D9">
        <w:rPr>
          <w:rFonts w:eastAsia="Calibri"/>
          <w:lang w:eastAsia="en-US"/>
        </w:rPr>
        <w:t>ектов при условии загрузки данных объектов в объеме  не  более 25 процентов от их единовр</w:t>
      </w:r>
      <w:r w:rsidRPr="009803D9">
        <w:rPr>
          <w:rFonts w:eastAsia="Calibri"/>
          <w:lang w:eastAsia="en-US"/>
        </w:rPr>
        <w:t>е</w:t>
      </w:r>
      <w:r w:rsidRPr="009803D9">
        <w:rPr>
          <w:rFonts w:eastAsia="Calibri"/>
          <w:lang w:eastAsia="en-US"/>
        </w:rPr>
        <w:t>менной пропускной способности либо  при  условии  обеспечения  прохождения  посетителями  и работниками таких объектов процедуры   регистрации, предусмотренной  подпунктом  2</w:t>
      </w:r>
      <w:r w:rsidRPr="009803D9">
        <w:rPr>
          <w:rFonts w:eastAsia="Calibri"/>
          <w:vertAlign w:val="superscript"/>
          <w:lang w:eastAsia="en-US"/>
        </w:rPr>
        <w:t>1</w:t>
      </w:r>
      <w:r w:rsidRPr="009803D9">
        <w:rPr>
          <w:rFonts w:eastAsia="Calibri"/>
          <w:lang w:eastAsia="en-US"/>
        </w:rPr>
        <w:t xml:space="preserve"> .2  настоящего  постановления, и  организации деятельности в соответствии с методическими  </w:t>
      </w:r>
      <w:hyperlink r:id="rId14" w:history="1">
        <w:r w:rsidRPr="009803D9">
          <w:rPr>
            <w:rFonts w:eastAsia="Calibri"/>
            <w:lang w:eastAsia="en-US"/>
          </w:rPr>
          <w:t>р</w:t>
        </w:r>
        <w:r w:rsidRPr="009803D9">
          <w:rPr>
            <w:rFonts w:eastAsia="Calibri"/>
            <w:lang w:eastAsia="en-US"/>
          </w:rPr>
          <w:t>е</w:t>
        </w:r>
        <w:r w:rsidRPr="009803D9">
          <w:rPr>
            <w:rFonts w:eastAsia="Calibri"/>
            <w:lang w:eastAsia="en-US"/>
          </w:rPr>
          <w:t>комендациями</w:t>
        </w:r>
      </w:hyperlink>
      <w:r w:rsidRPr="009803D9">
        <w:rPr>
          <w:rFonts w:eastAsia="Calibri"/>
          <w:lang w:eastAsia="en-US"/>
        </w:rPr>
        <w:t xml:space="preserve"> «МР  3.1/2.1.0192-20.3.1. Профилактика инфекционных болезней. 2.1. Комм</w:t>
      </w:r>
      <w:r w:rsidRPr="009803D9">
        <w:rPr>
          <w:rFonts w:eastAsia="Calibri"/>
          <w:lang w:eastAsia="en-US"/>
        </w:rPr>
        <w:t>у</w:t>
      </w:r>
      <w:r w:rsidRPr="009803D9">
        <w:rPr>
          <w:rFonts w:eastAsia="Calibri"/>
          <w:lang w:eastAsia="en-US"/>
        </w:rPr>
        <w:t>нальная гигиена. Рекомендации по  профилактике  новой  коронавирусной  инфекции (COVID-19) в учрежденияхфизической  культуры  и спорта (открытых и закрытых спортивных сооруж</w:t>
      </w:r>
      <w:r w:rsidRPr="009803D9">
        <w:rPr>
          <w:rFonts w:eastAsia="Calibri"/>
          <w:lang w:eastAsia="en-US"/>
        </w:rPr>
        <w:t>е</w:t>
      </w:r>
      <w:r w:rsidRPr="009803D9">
        <w:rPr>
          <w:rFonts w:eastAsia="Calibri"/>
          <w:lang w:eastAsia="en-US"/>
        </w:rPr>
        <w:t>ниях, физкультурно-оздоровительных комплексах, плавательных   бассейнах   и фитнес-клубах)»,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04 июня 2020 г.</w:t>
      </w:r>
    </w:p>
    <w:p w:rsidR="006E34FD" w:rsidRPr="009803D9" w:rsidRDefault="006E34FD" w:rsidP="00593118">
      <w:pPr>
        <w:tabs>
          <w:tab w:val="left" w:pos="1076"/>
        </w:tabs>
        <w:ind w:firstLine="709"/>
        <w:jc w:val="both"/>
        <w:rPr>
          <w:color w:val="000000"/>
          <w:spacing w:val="-5"/>
          <w:shd w:val="clear" w:color="auto" w:fill="FFFFFF"/>
        </w:rPr>
      </w:pPr>
      <w:r w:rsidRPr="009803D9">
        <w:rPr>
          <w:color w:val="000000"/>
          <w:spacing w:val="-5"/>
          <w:shd w:val="clear" w:color="auto" w:fill="FFFFFF"/>
        </w:rPr>
        <w:t>2.6.3. Занятий физической культурой и спортом на открытом воздухе (в том числе на откр</w:t>
      </w:r>
      <w:r w:rsidRPr="009803D9">
        <w:rPr>
          <w:color w:val="000000"/>
          <w:spacing w:val="-5"/>
          <w:shd w:val="clear" w:color="auto" w:fill="FFFFFF"/>
        </w:rPr>
        <w:t>ы</w:t>
      </w:r>
      <w:r w:rsidRPr="009803D9">
        <w:rPr>
          <w:color w:val="000000"/>
          <w:spacing w:val="-5"/>
          <w:shd w:val="clear" w:color="auto" w:fill="FFFFFF"/>
        </w:rPr>
        <w:t>тых уличных плоскостных спортивных площадках, беговых и велосипедных дорожках, общедо</w:t>
      </w:r>
      <w:r w:rsidRPr="009803D9">
        <w:rPr>
          <w:color w:val="000000"/>
          <w:spacing w:val="-5"/>
          <w:shd w:val="clear" w:color="auto" w:fill="FFFFFF"/>
        </w:rPr>
        <w:t>с</w:t>
      </w:r>
      <w:r w:rsidRPr="009803D9">
        <w:rPr>
          <w:color w:val="000000"/>
          <w:spacing w:val="-5"/>
          <w:shd w:val="clear" w:color="auto" w:fill="FFFFFF"/>
        </w:rPr>
        <w:t>тупных спортивных стадионах, иных открытых спортивных сооружениях) при условии совместных занятий не более 2 человек вместе и расстояния между занимающимися не менее 5 метров.</w:t>
      </w:r>
    </w:p>
    <w:p w:rsidR="006E34FD" w:rsidRPr="009803D9" w:rsidRDefault="006E34FD" w:rsidP="00593118">
      <w:pPr>
        <w:tabs>
          <w:tab w:val="left" w:pos="1196"/>
        </w:tabs>
        <w:ind w:firstLine="709"/>
        <w:jc w:val="both"/>
        <w:rPr>
          <w:spacing w:val="-5"/>
        </w:rPr>
      </w:pPr>
      <w:r w:rsidRPr="009803D9">
        <w:rPr>
          <w:color w:val="000000"/>
          <w:spacing w:val="-5"/>
          <w:shd w:val="clear" w:color="auto" w:fill="FFFFFF"/>
        </w:rPr>
        <w:t>2.6.4. Индивидуальных занятий физической культурой и спортом в</w:t>
      </w:r>
      <w:r w:rsidR="00027838">
        <w:rPr>
          <w:color w:val="000000"/>
          <w:spacing w:val="-5"/>
          <w:shd w:val="clear" w:color="auto" w:fill="FFFFFF"/>
        </w:rPr>
        <w:t xml:space="preserve"> </w:t>
      </w:r>
      <w:r w:rsidRPr="009803D9">
        <w:rPr>
          <w:color w:val="000000"/>
          <w:spacing w:val="-5"/>
          <w:shd w:val="clear" w:color="auto" w:fill="FFFFFF"/>
        </w:rPr>
        <w:t>за</w:t>
      </w:r>
      <w:r w:rsidRPr="009803D9">
        <w:rPr>
          <w:color w:val="000000"/>
          <w:spacing w:val="-5"/>
          <w:shd w:val="clear" w:color="auto" w:fill="FFFFFF"/>
        </w:rPr>
        <w:softHyphen/>
        <w:t>крытых спортивных сооружениях (за исключением бассейнов), физкультурно- оздоровительных комплексах и организ</w:t>
      </w:r>
      <w:r w:rsidRPr="009803D9">
        <w:rPr>
          <w:color w:val="000000"/>
          <w:spacing w:val="-5"/>
          <w:shd w:val="clear" w:color="auto" w:fill="FFFFFF"/>
        </w:rPr>
        <w:t>а</w:t>
      </w:r>
      <w:r w:rsidRPr="009803D9">
        <w:rPr>
          <w:color w:val="000000"/>
          <w:spacing w:val="-5"/>
          <w:shd w:val="clear" w:color="auto" w:fill="FFFFFF"/>
        </w:rPr>
        <w:t>циях, осуществляемых по согласова</w:t>
      </w:r>
      <w:r w:rsidRPr="009803D9">
        <w:rPr>
          <w:color w:val="000000"/>
          <w:spacing w:val="-5"/>
          <w:shd w:val="clear" w:color="auto" w:fill="FFFFFF"/>
        </w:rPr>
        <w:softHyphen/>
        <w:t>нию с Федеральной службой по надзору в сфере защиты прав потребителей и благополучия человека в соответствии с методическими рекомендациями «МР 3.1/2.1.0192-20.3.1. Профилактика инфекционных болезней. 2.1. Комму</w:t>
      </w:r>
      <w:r w:rsidRPr="009803D9">
        <w:rPr>
          <w:color w:val="000000"/>
          <w:spacing w:val="-5"/>
          <w:shd w:val="clear" w:color="auto" w:fill="FFFFFF"/>
        </w:rPr>
        <w:softHyphen/>
        <w:t>нальная гигиена. Рекоменд</w:t>
      </w:r>
      <w:r w:rsidRPr="009803D9">
        <w:rPr>
          <w:color w:val="000000"/>
          <w:spacing w:val="-5"/>
          <w:shd w:val="clear" w:color="auto" w:fill="FFFFFF"/>
        </w:rPr>
        <w:t>а</w:t>
      </w:r>
      <w:r w:rsidRPr="009803D9">
        <w:rPr>
          <w:color w:val="000000"/>
          <w:spacing w:val="-5"/>
          <w:shd w:val="clear" w:color="auto" w:fill="FFFFFF"/>
        </w:rPr>
        <w:t>ции по профилактике новой коронавирусной ин</w:t>
      </w:r>
      <w:r w:rsidRPr="009803D9">
        <w:rPr>
          <w:color w:val="000000"/>
          <w:spacing w:val="-5"/>
          <w:shd w:val="clear" w:color="auto" w:fill="FFFFFF"/>
        </w:rPr>
        <w:softHyphen/>
        <w:t xml:space="preserve">фекции </w:t>
      </w:r>
      <w:r w:rsidRPr="009803D9">
        <w:rPr>
          <w:color w:val="000000"/>
          <w:spacing w:val="-5"/>
          <w:shd w:val="clear" w:color="auto" w:fill="FFFFFF"/>
          <w:lang w:eastAsia="en-US"/>
        </w:rPr>
        <w:t>(</w:t>
      </w:r>
      <w:r w:rsidRPr="009803D9">
        <w:rPr>
          <w:color w:val="000000"/>
          <w:spacing w:val="-5"/>
          <w:shd w:val="clear" w:color="auto" w:fill="FFFFFF"/>
          <w:lang w:val="en-US" w:eastAsia="en-US"/>
        </w:rPr>
        <w:t>COVID</w:t>
      </w:r>
      <w:r w:rsidRPr="009803D9">
        <w:rPr>
          <w:color w:val="000000"/>
          <w:spacing w:val="-5"/>
          <w:shd w:val="clear" w:color="auto" w:fill="FFFFFF"/>
          <w:lang w:eastAsia="en-US"/>
        </w:rPr>
        <w:t xml:space="preserve">-19) </w:t>
      </w:r>
      <w:r w:rsidRPr="009803D9">
        <w:rPr>
          <w:color w:val="000000"/>
          <w:spacing w:val="-5"/>
          <w:shd w:val="clear" w:color="auto" w:fill="FFFFFF"/>
        </w:rPr>
        <w:t xml:space="preserve">в учреждениях физической культуры и спорта (открытых и закрытых спортивных сооружениях, </w:t>
      </w:r>
      <w:r w:rsidR="00027838">
        <w:rPr>
          <w:color w:val="000000"/>
          <w:spacing w:val="-5"/>
          <w:shd w:val="clear" w:color="auto" w:fill="FFFFFF"/>
        </w:rPr>
        <w:t>ф</w:t>
      </w:r>
      <w:r w:rsidRPr="009803D9">
        <w:rPr>
          <w:color w:val="000000"/>
          <w:spacing w:val="-5"/>
          <w:shd w:val="clear" w:color="auto" w:fill="FFFFFF"/>
        </w:rPr>
        <w:t>изкультурно-</w:t>
      </w:r>
      <w:r w:rsidRPr="009803D9">
        <w:rPr>
          <w:color w:val="000000"/>
          <w:spacing w:val="-5"/>
          <w:shd w:val="clear" w:color="auto" w:fill="FFFFFF"/>
        </w:rPr>
        <w:lastRenderedPageBreak/>
        <w:t>оздоровительных ком</w:t>
      </w:r>
      <w:r w:rsidRPr="009803D9">
        <w:rPr>
          <w:color w:val="000000"/>
          <w:spacing w:val="-5"/>
          <w:shd w:val="clear" w:color="auto" w:fill="FFFFFF"/>
        </w:rPr>
        <w:softHyphen/>
        <w:t>плексах, плавательных бассейнах и фитнес-клубах)», утвержденными Руково</w:t>
      </w:r>
      <w:r w:rsidRPr="009803D9">
        <w:rPr>
          <w:color w:val="000000"/>
          <w:spacing w:val="-5"/>
          <w:shd w:val="clear" w:color="auto" w:fill="FFFFFF"/>
        </w:rPr>
        <w:softHyphen/>
        <w:t>дителем Федеральной службы по надзору в сфере защиты прав потребителей и благополучия чел</w:t>
      </w:r>
      <w:r w:rsidRPr="009803D9">
        <w:rPr>
          <w:color w:val="000000"/>
          <w:spacing w:val="-5"/>
          <w:shd w:val="clear" w:color="auto" w:fill="FFFFFF"/>
        </w:rPr>
        <w:t>о</w:t>
      </w:r>
      <w:r w:rsidRPr="009803D9">
        <w:rPr>
          <w:color w:val="000000"/>
          <w:spacing w:val="-5"/>
          <w:shd w:val="clear" w:color="auto" w:fill="FFFFFF"/>
        </w:rPr>
        <w:t>века, Главным государственным санитарным врачом Рос</w:t>
      </w:r>
      <w:r w:rsidRPr="009803D9">
        <w:rPr>
          <w:color w:val="000000"/>
          <w:spacing w:val="-5"/>
          <w:shd w:val="clear" w:color="auto" w:fill="FFFFFF"/>
        </w:rPr>
        <w:softHyphen/>
        <w:t>сийской Федерации А.Ю. Поповой 04 июня 2020 г.</w:t>
      </w:r>
    </w:p>
    <w:p w:rsidR="006E34FD" w:rsidRPr="009803D9" w:rsidRDefault="006E34FD" w:rsidP="00593118">
      <w:pPr>
        <w:tabs>
          <w:tab w:val="left" w:pos="1239"/>
        </w:tabs>
        <w:ind w:firstLine="709"/>
        <w:jc w:val="both"/>
        <w:rPr>
          <w:color w:val="000000"/>
          <w:spacing w:val="-5"/>
          <w:shd w:val="clear" w:color="auto" w:fill="FFFFFF"/>
        </w:rPr>
      </w:pPr>
      <w:r w:rsidRPr="009803D9">
        <w:rPr>
          <w:color w:val="000000"/>
          <w:spacing w:val="-5"/>
          <w:shd w:val="clear" w:color="auto" w:fill="FFFFFF"/>
        </w:rPr>
        <w:t>2.6.5. Объектов инфраструктуры загородных баз отдыха, домов отды</w:t>
      </w:r>
      <w:r w:rsidRPr="009803D9">
        <w:rPr>
          <w:color w:val="000000"/>
          <w:spacing w:val="-5"/>
          <w:shd w:val="clear" w:color="auto" w:fill="FFFFFF"/>
        </w:rPr>
        <w:softHyphen/>
        <w:t>ха, гостевых домов, т</w:t>
      </w:r>
      <w:r w:rsidRPr="009803D9">
        <w:rPr>
          <w:color w:val="000000"/>
          <w:spacing w:val="-5"/>
          <w:shd w:val="clear" w:color="auto" w:fill="FFFFFF"/>
        </w:rPr>
        <w:t>у</w:t>
      </w:r>
      <w:r w:rsidRPr="009803D9">
        <w:rPr>
          <w:color w:val="000000"/>
          <w:spacing w:val="-5"/>
          <w:shd w:val="clear" w:color="auto" w:fill="FFFFFF"/>
        </w:rPr>
        <w:t>ристских баз, кемпингов и иных аналогичных загородных объектов коллективного размещения.</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2</w:t>
      </w:r>
      <w:r w:rsidRPr="009803D9">
        <w:rPr>
          <w:rFonts w:eastAsia="Calibri"/>
          <w:vertAlign w:val="superscript"/>
          <w:lang w:eastAsia="en-US"/>
        </w:rPr>
        <w:t>1</w:t>
      </w:r>
      <w:r w:rsidRPr="009803D9">
        <w:rPr>
          <w:rFonts w:eastAsia="Calibri"/>
          <w:lang w:eastAsia="en-US"/>
        </w:rPr>
        <w:t xml:space="preserve"> . Установить, что в период действия режима повышенной готовности:</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2</w:t>
      </w:r>
      <w:r w:rsidRPr="009803D9">
        <w:rPr>
          <w:rFonts w:eastAsia="Calibri"/>
          <w:vertAlign w:val="superscript"/>
          <w:lang w:eastAsia="en-US"/>
        </w:rPr>
        <w:t>1</w:t>
      </w:r>
      <w:r w:rsidRPr="009803D9">
        <w:rPr>
          <w:rFonts w:eastAsia="Calibri"/>
          <w:lang w:eastAsia="en-US"/>
        </w:rPr>
        <w:t>.1. В отношении  посетителей  предприятий  общественного  питания осуществляется   обязательная бесконтактная термометрия при входе и посетители с повышенной (37 °C и  в</w:t>
      </w:r>
      <w:r w:rsidRPr="009803D9">
        <w:rPr>
          <w:rFonts w:eastAsia="Calibri"/>
          <w:lang w:eastAsia="en-US"/>
        </w:rPr>
        <w:t>ы</w:t>
      </w:r>
      <w:r w:rsidRPr="009803D9">
        <w:rPr>
          <w:rFonts w:eastAsia="Calibri"/>
          <w:lang w:eastAsia="en-US"/>
        </w:rPr>
        <w:t>ше)  температурой тела в предприятие общественного питания не допускаются.</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2</w:t>
      </w:r>
      <w:r w:rsidRPr="009803D9">
        <w:rPr>
          <w:rFonts w:eastAsia="Calibri"/>
          <w:vertAlign w:val="superscript"/>
          <w:lang w:eastAsia="en-US"/>
        </w:rPr>
        <w:t>1</w:t>
      </w:r>
      <w:r w:rsidRPr="009803D9">
        <w:rPr>
          <w:rFonts w:eastAsia="Calibri"/>
          <w:lang w:eastAsia="en-US"/>
        </w:rPr>
        <w:t>.2. В целях  оперативной  рассылки гражданам уведомлений о возможном контакте  с   заболевшими   коронавирусной  инфекцией,  а  также  в  целях недопущения  посещения  мест  массового пребывания граждан лицами, имеющими положительный  результат  лабораторного  исследования на коронавирусную инфекцию,  при условии прохождения   работниками   и   п</w:t>
      </w:r>
      <w:r w:rsidRPr="009803D9">
        <w:rPr>
          <w:rFonts w:eastAsia="Calibri"/>
          <w:lang w:eastAsia="en-US"/>
        </w:rPr>
        <w:t>о</w:t>
      </w:r>
      <w:r w:rsidRPr="009803D9">
        <w:rPr>
          <w:rFonts w:eastAsia="Calibri"/>
          <w:lang w:eastAsia="en-US"/>
        </w:rPr>
        <w:t>сетителями соответствующих  организаций (объектов)  процедуры регистрации посещения с использованием электронного сервиса государственной информационной системы Ставропол</w:t>
      </w:r>
      <w:r w:rsidRPr="009803D9">
        <w:rPr>
          <w:rFonts w:eastAsia="Calibri"/>
          <w:lang w:eastAsia="en-US"/>
        </w:rPr>
        <w:t>ь</w:t>
      </w:r>
      <w:r w:rsidRPr="009803D9">
        <w:rPr>
          <w:rFonts w:eastAsia="Calibri"/>
          <w:lang w:eastAsia="en-US"/>
        </w:rPr>
        <w:t>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w:t>
      </w:r>
      <w:r w:rsidR="00027838">
        <w:rPr>
          <w:rFonts w:eastAsia="Calibri"/>
          <w:lang w:eastAsia="en-US"/>
        </w:rPr>
        <w:t xml:space="preserve"> </w:t>
      </w:r>
      <w:r w:rsidRPr="009803D9">
        <w:rPr>
          <w:rFonts w:eastAsia="Calibri"/>
          <w:lang w:eastAsia="en-US"/>
        </w:rPr>
        <w:t>Ставропольского края" (www.26gosuslugi.ru) (д</w:t>
      </w:r>
      <w:r w:rsidRPr="009803D9">
        <w:rPr>
          <w:rFonts w:eastAsia="Calibri"/>
          <w:lang w:eastAsia="en-US"/>
        </w:rPr>
        <w:t>а</w:t>
      </w:r>
      <w:r w:rsidRPr="009803D9">
        <w:rPr>
          <w:rFonts w:eastAsia="Calibri"/>
          <w:lang w:eastAsia="en-US"/>
        </w:rPr>
        <w:t>лее соответственно - регистрация,  электронный сервис регистрации) в порядке, утверждаемом министерством промышленности, энергетики и связи Ставропольского края, осуществляется посещение:</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музеев, выставочных залов;</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библиотек;</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театральных, концертных  и культурно-досуговых мероприятий, проводимых учрежд</w:t>
      </w:r>
      <w:r w:rsidRPr="009803D9">
        <w:rPr>
          <w:rFonts w:eastAsia="Calibri"/>
          <w:lang w:eastAsia="en-US"/>
        </w:rPr>
        <w:t>е</w:t>
      </w:r>
      <w:r w:rsidRPr="009803D9">
        <w:rPr>
          <w:rFonts w:eastAsia="Calibri"/>
          <w:lang w:eastAsia="en-US"/>
        </w:rPr>
        <w:t>ниями культуры в закрытых помещениях;</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кинотеатров (кинозалов);</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предприятий общественного  питания в период с 22 часов 00 минут до 06 часов 00 м</w:t>
      </w:r>
      <w:r w:rsidRPr="009803D9">
        <w:rPr>
          <w:rFonts w:eastAsia="Calibri"/>
          <w:lang w:eastAsia="en-US"/>
        </w:rPr>
        <w:t>и</w:t>
      </w:r>
      <w:r w:rsidRPr="009803D9">
        <w:rPr>
          <w:rFonts w:eastAsia="Calibri"/>
          <w:lang w:eastAsia="en-US"/>
        </w:rPr>
        <w:t xml:space="preserve">нут;                                                                      </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физкультурно-спортивных объектов, указанных в подпунктах 2.7.2 и 2.7.2</w:t>
      </w:r>
      <w:r w:rsidRPr="009803D9">
        <w:rPr>
          <w:rFonts w:eastAsia="Calibri"/>
          <w:vertAlign w:val="superscript"/>
          <w:lang w:eastAsia="en-US"/>
        </w:rPr>
        <w:t>1</w:t>
      </w:r>
      <w:r w:rsidRPr="009803D9">
        <w:rPr>
          <w:rFonts w:eastAsia="Calibri"/>
          <w:lang w:eastAsia="en-US"/>
        </w:rPr>
        <w:t xml:space="preserve"> настоящего  постановления (при условии обеспечения прохождения посетителями и   работниками   таких  объектов  процедуры  регистрации,  предусмотренной настоящим подпунктом);</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закрытых спортивных сооружений, физкультурно-оздоровительных комплексов и орг</w:t>
      </w:r>
      <w:r w:rsidRPr="009803D9">
        <w:rPr>
          <w:rFonts w:eastAsia="Calibri"/>
          <w:lang w:eastAsia="en-US"/>
        </w:rPr>
        <w:t>а</w:t>
      </w:r>
      <w:r w:rsidRPr="009803D9">
        <w:rPr>
          <w:rFonts w:eastAsia="Calibri"/>
          <w:lang w:eastAsia="en-US"/>
        </w:rPr>
        <w:t>низаций, указанных в подпункте 2.7.4 настоящего постановления.</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2</w:t>
      </w:r>
      <w:r w:rsidRPr="009803D9">
        <w:rPr>
          <w:rFonts w:eastAsia="Calibri"/>
          <w:vertAlign w:val="superscript"/>
          <w:lang w:eastAsia="en-US"/>
        </w:rPr>
        <w:t>2</w:t>
      </w:r>
      <w:r w:rsidRPr="009803D9">
        <w:rPr>
          <w:rFonts w:eastAsia="Calibri"/>
          <w:lang w:eastAsia="en-US"/>
        </w:rPr>
        <w:t>. Запретить в период действия режима повышенной готовности:</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2</w:t>
      </w:r>
      <w:r w:rsidRPr="009803D9">
        <w:rPr>
          <w:rFonts w:eastAsia="Calibri"/>
          <w:vertAlign w:val="superscript"/>
          <w:lang w:eastAsia="en-US"/>
        </w:rPr>
        <w:t>2</w:t>
      </w:r>
      <w:r w:rsidRPr="009803D9">
        <w:rPr>
          <w:rFonts w:eastAsia="Calibri"/>
          <w:lang w:eastAsia="en-US"/>
        </w:rPr>
        <w:t>.1.  Нахождение  лиц,  не  достигших  возраста  14  лет,  в  зданиях,</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строениях, сооружениях, помещениях торговых, торгово-развлекательных центров   (комплексов),   иных   развлекательных  досуговых  заведений  без сопровождения родителей или иных законных представителей.</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 xml:space="preserve">  2</w:t>
      </w:r>
      <w:r w:rsidRPr="009803D9">
        <w:rPr>
          <w:rFonts w:eastAsia="Calibri"/>
          <w:vertAlign w:val="superscript"/>
          <w:lang w:eastAsia="en-US"/>
        </w:rPr>
        <w:t>2</w:t>
      </w:r>
      <w:r w:rsidRPr="009803D9">
        <w:rPr>
          <w:rFonts w:eastAsia="Calibri"/>
          <w:lang w:eastAsia="en-US"/>
        </w:rPr>
        <w:t xml:space="preserve"> .2.  Нахождение  лиц,  не  прошедших   регистрацию,  в   объектах   и                                     </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организациях, указанных в подпункте 2</w:t>
      </w:r>
      <w:r w:rsidRPr="009803D9">
        <w:rPr>
          <w:rFonts w:eastAsia="Calibri"/>
          <w:vertAlign w:val="superscript"/>
          <w:lang w:eastAsia="en-US"/>
        </w:rPr>
        <w:t>1</w:t>
      </w:r>
      <w:r w:rsidRPr="009803D9">
        <w:rPr>
          <w:rFonts w:eastAsia="Calibri"/>
          <w:lang w:eastAsia="en-US"/>
        </w:rPr>
        <w:t>.2 настоящего постановления.</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 xml:space="preserve"> 3. Установить, что в </w:t>
      </w:r>
      <w:r w:rsidRPr="009803D9">
        <w:rPr>
          <w:rFonts w:eastAsia="Calibri"/>
          <w:color w:val="000000"/>
          <w:shd w:val="clear" w:color="auto" w:fill="FFFFFF"/>
          <w:lang w:eastAsia="en-US"/>
        </w:rPr>
        <w:t xml:space="preserve"> помещениях МКУ Арзгирского муниципального района Ставр</w:t>
      </w:r>
      <w:r w:rsidRPr="009803D9">
        <w:rPr>
          <w:rFonts w:eastAsia="Calibri"/>
          <w:color w:val="000000"/>
          <w:shd w:val="clear" w:color="auto" w:fill="FFFFFF"/>
          <w:lang w:eastAsia="en-US"/>
        </w:rPr>
        <w:t>о</w:t>
      </w:r>
      <w:r w:rsidRPr="009803D9">
        <w:rPr>
          <w:rFonts w:eastAsia="Calibri"/>
          <w:color w:val="000000"/>
          <w:shd w:val="clear" w:color="auto" w:fill="FFFFFF"/>
          <w:lang w:eastAsia="en-US"/>
        </w:rPr>
        <w:t>польского края «Многофункциональный центр предоставления государственных и муниц</w:t>
      </w:r>
      <w:r w:rsidRPr="009803D9">
        <w:rPr>
          <w:rFonts w:eastAsia="Calibri"/>
          <w:color w:val="000000"/>
          <w:shd w:val="clear" w:color="auto" w:fill="FFFFFF"/>
          <w:lang w:eastAsia="en-US"/>
        </w:rPr>
        <w:t>и</w:t>
      </w:r>
      <w:r w:rsidRPr="009803D9">
        <w:rPr>
          <w:rFonts w:eastAsia="Calibri"/>
          <w:color w:val="000000"/>
          <w:shd w:val="clear" w:color="auto" w:fill="FFFFFF"/>
          <w:lang w:eastAsia="en-US"/>
        </w:rPr>
        <w:t>пальных услуг  Арзгирского района» предоставление государственных и муниципальных услуг осуществляется при условии обеспечения предварительной записи граждан».</w:t>
      </w:r>
    </w:p>
    <w:p w:rsidR="006E34FD" w:rsidRPr="009803D9" w:rsidRDefault="006E34FD" w:rsidP="00593118">
      <w:pPr>
        <w:tabs>
          <w:tab w:val="left" w:pos="1076"/>
        </w:tabs>
        <w:ind w:firstLine="709"/>
        <w:jc w:val="both"/>
        <w:rPr>
          <w:spacing w:val="-5"/>
        </w:rPr>
      </w:pPr>
      <w:r w:rsidRPr="009803D9">
        <w:rPr>
          <w:color w:val="000000"/>
          <w:spacing w:val="-5"/>
          <w:shd w:val="clear" w:color="auto" w:fill="FFFFFF"/>
        </w:rPr>
        <w:t>4. Установить, что деятельность не приостановленная настоящим постановлением, в том числе деятельность объектов торговли и сферы услуг, осуществляется (возобновляется) при условии неукоснительного соблюдения требований защиты от угрозы распространения коронавирусной и</w:t>
      </w:r>
      <w:r w:rsidRPr="009803D9">
        <w:rPr>
          <w:color w:val="000000"/>
          <w:spacing w:val="-5"/>
          <w:shd w:val="clear" w:color="auto" w:fill="FFFFFF"/>
        </w:rPr>
        <w:t>н</w:t>
      </w:r>
      <w:r w:rsidRPr="009803D9">
        <w:rPr>
          <w:color w:val="000000"/>
          <w:spacing w:val="-5"/>
          <w:shd w:val="clear" w:color="auto" w:fill="FFFFFF"/>
        </w:rPr>
        <w:t>фекции, санитарно-эпидемиологических правил СП.3.1.3597-20 «Профилактика новой коронав</w:t>
      </w:r>
      <w:r w:rsidRPr="009803D9">
        <w:rPr>
          <w:color w:val="000000"/>
          <w:spacing w:val="-5"/>
          <w:shd w:val="clear" w:color="auto" w:fill="FFFFFF"/>
        </w:rPr>
        <w:t>и</w:t>
      </w:r>
      <w:r w:rsidRPr="009803D9">
        <w:rPr>
          <w:color w:val="000000"/>
          <w:spacing w:val="-5"/>
          <w:shd w:val="clear" w:color="auto" w:fill="FFFFFF"/>
        </w:rPr>
        <w:t>русной инфекции (</w:t>
      </w:r>
      <w:r w:rsidRPr="009803D9">
        <w:rPr>
          <w:spacing w:val="-5"/>
        </w:rPr>
        <w:t>COVID-2019)», утвержденных постановлением Главного санитарного врача Ро</w:t>
      </w:r>
      <w:r w:rsidRPr="009803D9">
        <w:rPr>
          <w:spacing w:val="-5"/>
        </w:rPr>
        <w:t>с</w:t>
      </w:r>
      <w:r w:rsidRPr="009803D9">
        <w:rPr>
          <w:spacing w:val="-5"/>
        </w:rPr>
        <w:lastRenderedPageBreak/>
        <w:t>сийской Федерации от 22.05.2020 №15, и рекомендаций Федеральной службы по надзору в сфере защиты прав потребителей и благополучия человека по осуществлению соответствующих видов деятельности.</w:t>
      </w:r>
    </w:p>
    <w:p w:rsidR="006E34FD" w:rsidRPr="009803D9" w:rsidRDefault="006E34FD" w:rsidP="00593118">
      <w:pPr>
        <w:ind w:firstLine="709"/>
        <w:jc w:val="both"/>
        <w:rPr>
          <w:spacing w:val="-5"/>
        </w:rPr>
      </w:pPr>
      <w:r w:rsidRPr="009803D9">
        <w:rPr>
          <w:color w:val="000000"/>
          <w:spacing w:val="-5"/>
          <w:shd w:val="clear" w:color="auto" w:fill="FFFFFF"/>
        </w:rPr>
        <w:t>4</w:t>
      </w:r>
      <w:r w:rsidRPr="009803D9">
        <w:rPr>
          <w:color w:val="000000"/>
          <w:spacing w:val="-5"/>
          <w:shd w:val="clear" w:color="auto" w:fill="FFFFFF"/>
          <w:vertAlign w:val="superscript"/>
        </w:rPr>
        <w:t>1</w:t>
      </w:r>
      <w:r w:rsidRPr="009803D9">
        <w:rPr>
          <w:color w:val="000000"/>
          <w:spacing w:val="-5"/>
          <w:shd w:val="clear" w:color="auto" w:fill="FFFFFF"/>
        </w:rPr>
        <w:t>. Рекомендовать руководителям организаций всех форм собственно</w:t>
      </w:r>
      <w:r w:rsidRPr="009803D9">
        <w:rPr>
          <w:color w:val="000000"/>
          <w:spacing w:val="-5"/>
          <w:shd w:val="clear" w:color="auto" w:fill="FFFFFF"/>
        </w:rPr>
        <w:softHyphen/>
        <w:t>сти, индивидуальным предпринимателям, осуществляющим свою деятель</w:t>
      </w:r>
      <w:r w:rsidRPr="009803D9">
        <w:rPr>
          <w:color w:val="000000"/>
          <w:spacing w:val="-5"/>
          <w:shd w:val="clear" w:color="auto" w:fill="FFFFFF"/>
        </w:rPr>
        <w:softHyphen/>
        <w:t>ность на территории  Арзгирского муницпал</w:t>
      </w:r>
      <w:r w:rsidRPr="009803D9">
        <w:rPr>
          <w:color w:val="000000"/>
          <w:spacing w:val="-5"/>
          <w:shd w:val="clear" w:color="auto" w:fill="FFFFFF"/>
        </w:rPr>
        <w:t>ь</w:t>
      </w:r>
      <w:r w:rsidRPr="009803D9">
        <w:rPr>
          <w:color w:val="000000"/>
          <w:spacing w:val="-5"/>
          <w:shd w:val="clear" w:color="auto" w:fill="FFFFFF"/>
        </w:rPr>
        <w:t>ного района Ставропольского края, в период действия режима повы</w:t>
      </w:r>
      <w:r w:rsidRPr="009803D9">
        <w:rPr>
          <w:color w:val="000000"/>
          <w:spacing w:val="-5"/>
          <w:shd w:val="clear" w:color="auto" w:fill="FFFFFF"/>
        </w:rPr>
        <w:softHyphen/>
        <w:t>шенной готовности:</w:t>
      </w:r>
    </w:p>
    <w:p w:rsidR="006E34FD" w:rsidRPr="009803D9" w:rsidRDefault="006E34FD" w:rsidP="00593118">
      <w:pPr>
        <w:ind w:firstLine="709"/>
        <w:jc w:val="both"/>
        <w:rPr>
          <w:spacing w:val="-5"/>
        </w:rPr>
      </w:pPr>
      <w:r w:rsidRPr="009803D9">
        <w:rPr>
          <w:color w:val="000000"/>
          <w:spacing w:val="-5"/>
          <w:shd w:val="clear" w:color="auto" w:fill="FFFFFF"/>
        </w:rPr>
        <w:t>4</w:t>
      </w:r>
      <w:r w:rsidRPr="009803D9">
        <w:rPr>
          <w:color w:val="000000"/>
          <w:spacing w:val="-5"/>
          <w:shd w:val="clear" w:color="auto" w:fill="FFFFFF"/>
          <w:vertAlign w:val="superscript"/>
        </w:rPr>
        <w:t>1</w:t>
      </w:r>
      <w:r w:rsidRPr="009803D9">
        <w:rPr>
          <w:color w:val="000000"/>
          <w:spacing w:val="-5"/>
          <w:shd w:val="clear" w:color="auto" w:fill="FFFFFF"/>
        </w:rPr>
        <w:t>.1. При возобновлении деятельности, приостановленной в соответ</w:t>
      </w:r>
      <w:r w:rsidRPr="009803D9">
        <w:rPr>
          <w:color w:val="000000"/>
          <w:spacing w:val="-5"/>
          <w:shd w:val="clear" w:color="auto" w:fill="FFFFFF"/>
        </w:rPr>
        <w:softHyphen/>
        <w:t>ствии с настоящим п</w:t>
      </w:r>
      <w:r w:rsidRPr="009803D9">
        <w:rPr>
          <w:color w:val="000000"/>
          <w:spacing w:val="-5"/>
          <w:shd w:val="clear" w:color="auto" w:fill="FFFFFF"/>
        </w:rPr>
        <w:t>о</w:t>
      </w:r>
      <w:r w:rsidRPr="009803D9">
        <w:rPr>
          <w:color w:val="000000"/>
          <w:spacing w:val="-5"/>
          <w:shd w:val="clear" w:color="auto" w:fill="FFFFFF"/>
        </w:rPr>
        <w:t>становлением, обеспечить проведение тестирования на коронавирусную инфекцию не менее 10 процентов штатной численности ра</w:t>
      </w:r>
      <w:r w:rsidRPr="009803D9">
        <w:rPr>
          <w:color w:val="000000"/>
          <w:spacing w:val="-5"/>
          <w:shd w:val="clear" w:color="auto" w:fill="FFFFFF"/>
        </w:rPr>
        <w:softHyphen/>
        <w:t>ботников в организациях, допущенных к проведению таких и</w:t>
      </w:r>
      <w:r w:rsidRPr="009803D9">
        <w:rPr>
          <w:color w:val="000000"/>
          <w:spacing w:val="-5"/>
          <w:shd w:val="clear" w:color="auto" w:fill="FFFFFF"/>
        </w:rPr>
        <w:t>с</w:t>
      </w:r>
      <w:r w:rsidRPr="009803D9">
        <w:rPr>
          <w:color w:val="000000"/>
          <w:spacing w:val="-5"/>
          <w:shd w:val="clear" w:color="auto" w:fill="FFFFFF"/>
        </w:rPr>
        <w:t>следований в соответствии с законодательством Российской Федерации, в случае, если Фе</w:t>
      </w:r>
      <w:r w:rsidRPr="009803D9">
        <w:rPr>
          <w:color w:val="000000"/>
          <w:spacing w:val="-5"/>
          <w:shd w:val="clear" w:color="auto" w:fill="FFFFFF"/>
        </w:rPr>
        <w:softHyphen/>
        <w:t>деральной службой по надзору в сфере защиты прав потребителей и благопо</w:t>
      </w:r>
      <w:r w:rsidRPr="009803D9">
        <w:rPr>
          <w:color w:val="000000"/>
          <w:spacing w:val="-5"/>
          <w:shd w:val="clear" w:color="auto" w:fill="FFFFFF"/>
        </w:rPr>
        <w:softHyphen/>
        <w:t>лучия человека не определен иной порядок возобновления деятельности соот</w:t>
      </w:r>
      <w:r w:rsidRPr="009803D9">
        <w:rPr>
          <w:color w:val="000000"/>
          <w:spacing w:val="-5"/>
          <w:shd w:val="clear" w:color="auto" w:fill="FFFFFF"/>
        </w:rPr>
        <w:softHyphen/>
        <w:t>ветствующих организаций, индивидуальных предприн</w:t>
      </w:r>
      <w:r w:rsidRPr="009803D9">
        <w:rPr>
          <w:color w:val="000000"/>
          <w:spacing w:val="-5"/>
          <w:shd w:val="clear" w:color="auto" w:fill="FFFFFF"/>
        </w:rPr>
        <w:t>и</w:t>
      </w:r>
      <w:r w:rsidRPr="009803D9">
        <w:rPr>
          <w:color w:val="000000"/>
          <w:spacing w:val="-5"/>
          <w:shd w:val="clear" w:color="auto" w:fill="FFFFFF"/>
        </w:rPr>
        <w:t>мателей в части про</w:t>
      </w:r>
      <w:r w:rsidRPr="009803D9">
        <w:rPr>
          <w:color w:val="000000"/>
          <w:spacing w:val="-5"/>
          <w:shd w:val="clear" w:color="auto" w:fill="FFFFFF"/>
        </w:rPr>
        <w:softHyphen/>
        <w:t>ведения тестирования на коронавирусную инфекцию их работников.</w:t>
      </w:r>
    </w:p>
    <w:p w:rsidR="006E34FD" w:rsidRPr="009803D9" w:rsidRDefault="006E34FD" w:rsidP="00593118">
      <w:pPr>
        <w:ind w:firstLine="709"/>
        <w:jc w:val="both"/>
        <w:rPr>
          <w:spacing w:val="-5"/>
        </w:rPr>
      </w:pPr>
      <w:r w:rsidRPr="009803D9">
        <w:rPr>
          <w:color w:val="000000"/>
          <w:spacing w:val="-5"/>
          <w:shd w:val="clear" w:color="auto" w:fill="FFFFFF"/>
        </w:rPr>
        <w:t>4</w:t>
      </w:r>
      <w:r w:rsidRPr="009803D9">
        <w:rPr>
          <w:color w:val="000000"/>
          <w:spacing w:val="-5"/>
          <w:shd w:val="clear" w:color="auto" w:fill="FFFFFF"/>
          <w:vertAlign w:val="superscript"/>
        </w:rPr>
        <w:t>1</w:t>
      </w:r>
      <w:r w:rsidRPr="009803D9">
        <w:rPr>
          <w:color w:val="000000"/>
          <w:spacing w:val="-5"/>
          <w:shd w:val="clear" w:color="auto" w:fill="FFFFFF"/>
        </w:rPr>
        <w:t>.2.  В случае, если  штатная численность работников организации, ин</w:t>
      </w:r>
      <w:r w:rsidRPr="009803D9">
        <w:rPr>
          <w:color w:val="000000"/>
          <w:spacing w:val="-5"/>
          <w:shd w:val="clear" w:color="auto" w:fill="FFFFFF"/>
        </w:rPr>
        <w:softHyphen/>
        <w:t>дивидуального пре</w:t>
      </w:r>
      <w:r w:rsidRPr="009803D9">
        <w:rPr>
          <w:color w:val="000000"/>
          <w:spacing w:val="-5"/>
          <w:shd w:val="clear" w:color="auto" w:fill="FFFFFF"/>
        </w:rPr>
        <w:t>д</w:t>
      </w:r>
      <w:r w:rsidRPr="009803D9">
        <w:rPr>
          <w:color w:val="000000"/>
          <w:spacing w:val="-5"/>
          <w:shd w:val="clear" w:color="auto" w:fill="FFFFFF"/>
        </w:rPr>
        <w:t>принимателя составляет более 100 человек, обеспечить в течение каждых 30 календарных дней по графику, утвержденному организа</w:t>
      </w:r>
      <w:r w:rsidRPr="009803D9">
        <w:rPr>
          <w:color w:val="000000"/>
          <w:spacing w:val="-5"/>
          <w:shd w:val="clear" w:color="auto" w:fill="FFFFFF"/>
        </w:rPr>
        <w:softHyphen/>
        <w:t>цией, индивидуальным предпринимателем, проведение тестир</w:t>
      </w:r>
      <w:r w:rsidRPr="009803D9">
        <w:rPr>
          <w:color w:val="000000"/>
          <w:spacing w:val="-5"/>
          <w:shd w:val="clear" w:color="auto" w:fill="FFFFFF"/>
        </w:rPr>
        <w:t>о</w:t>
      </w:r>
      <w:r w:rsidRPr="009803D9">
        <w:rPr>
          <w:color w:val="000000"/>
          <w:spacing w:val="-5"/>
          <w:shd w:val="clear" w:color="auto" w:fill="FFFFFF"/>
        </w:rPr>
        <w:t>вания на коро</w:t>
      </w:r>
      <w:r w:rsidRPr="009803D9">
        <w:rPr>
          <w:color w:val="000000"/>
          <w:spacing w:val="-5"/>
          <w:shd w:val="clear" w:color="auto" w:fill="FFFFFF"/>
        </w:rPr>
        <w:softHyphen/>
        <w:t>навирусную инфекцию не менее 10 процентов штатной численности работни</w:t>
      </w:r>
      <w:r w:rsidRPr="009803D9">
        <w:rPr>
          <w:color w:val="000000"/>
          <w:spacing w:val="-5"/>
          <w:shd w:val="clear" w:color="auto" w:fill="FFFFFF"/>
        </w:rPr>
        <w:softHyphen/>
        <w:t>ков в о</w:t>
      </w:r>
      <w:r w:rsidRPr="009803D9">
        <w:rPr>
          <w:color w:val="000000"/>
          <w:spacing w:val="-5"/>
          <w:shd w:val="clear" w:color="auto" w:fill="FFFFFF"/>
        </w:rPr>
        <w:t>р</w:t>
      </w:r>
      <w:r w:rsidRPr="009803D9">
        <w:rPr>
          <w:color w:val="000000"/>
          <w:spacing w:val="-5"/>
          <w:shd w:val="clear" w:color="auto" w:fill="FFFFFF"/>
        </w:rPr>
        <w:t>ганизациях,  допущенных к проведению таких исследований в соответ</w:t>
      </w:r>
      <w:r w:rsidRPr="009803D9">
        <w:rPr>
          <w:color w:val="000000"/>
          <w:spacing w:val="-5"/>
          <w:shd w:val="clear" w:color="auto" w:fill="FFFFFF"/>
        </w:rPr>
        <w:softHyphen/>
        <w:t>ствии с законодательством Российской Федерации, в случае, если Федераль</w:t>
      </w:r>
      <w:r w:rsidRPr="009803D9">
        <w:rPr>
          <w:color w:val="000000"/>
          <w:spacing w:val="-5"/>
          <w:shd w:val="clear" w:color="auto" w:fill="FFFFFF"/>
        </w:rPr>
        <w:softHyphen/>
        <w:t>ной службой по надзору в сфере защиты прав п</w:t>
      </w:r>
      <w:r w:rsidRPr="009803D9">
        <w:rPr>
          <w:color w:val="000000"/>
          <w:spacing w:val="-5"/>
          <w:shd w:val="clear" w:color="auto" w:fill="FFFFFF"/>
        </w:rPr>
        <w:t>о</w:t>
      </w:r>
      <w:r w:rsidRPr="009803D9">
        <w:rPr>
          <w:color w:val="000000"/>
          <w:spacing w:val="-5"/>
          <w:shd w:val="clear" w:color="auto" w:fill="FFFFFF"/>
        </w:rPr>
        <w:t>требителей и благополучия человека не определен иной порядок осуществления деятельности соо</w:t>
      </w:r>
      <w:r w:rsidRPr="009803D9">
        <w:rPr>
          <w:color w:val="000000"/>
          <w:spacing w:val="-5"/>
          <w:shd w:val="clear" w:color="auto" w:fill="FFFFFF"/>
        </w:rPr>
        <w:t>т</w:t>
      </w:r>
      <w:r w:rsidRPr="009803D9">
        <w:rPr>
          <w:color w:val="000000"/>
          <w:spacing w:val="-5"/>
          <w:shd w:val="clear" w:color="auto" w:fill="FFFFFF"/>
        </w:rPr>
        <w:t>вет</w:t>
      </w:r>
      <w:r w:rsidRPr="009803D9">
        <w:rPr>
          <w:color w:val="000000"/>
          <w:spacing w:val="-5"/>
          <w:shd w:val="clear" w:color="auto" w:fill="FFFFFF"/>
        </w:rPr>
        <w:softHyphen/>
        <w:t>ствующих организаций, индивидуальных предпринимателей в части проведе</w:t>
      </w:r>
      <w:r w:rsidRPr="009803D9">
        <w:rPr>
          <w:color w:val="000000"/>
          <w:spacing w:val="-5"/>
          <w:shd w:val="clear" w:color="auto" w:fill="FFFFFF"/>
        </w:rPr>
        <w:softHyphen/>
        <w:t>ния тестирования на коронавирусную инфекцию их работников.</w:t>
      </w:r>
    </w:p>
    <w:p w:rsidR="006E34FD" w:rsidRPr="009803D9" w:rsidRDefault="006E34FD" w:rsidP="00593118">
      <w:pPr>
        <w:ind w:firstLine="709"/>
        <w:jc w:val="both"/>
        <w:rPr>
          <w:color w:val="000000"/>
          <w:spacing w:val="-5"/>
          <w:shd w:val="clear" w:color="auto" w:fill="FFFFFF"/>
        </w:rPr>
      </w:pPr>
      <w:r w:rsidRPr="009803D9">
        <w:rPr>
          <w:color w:val="000000"/>
          <w:spacing w:val="-5"/>
          <w:shd w:val="clear" w:color="auto" w:fill="FFFFFF"/>
        </w:rPr>
        <w:t>4</w:t>
      </w:r>
      <w:r w:rsidRPr="009803D9">
        <w:rPr>
          <w:color w:val="000000"/>
          <w:spacing w:val="-5"/>
          <w:shd w:val="clear" w:color="auto" w:fill="FFFFFF"/>
          <w:vertAlign w:val="superscript"/>
        </w:rPr>
        <w:t>1</w:t>
      </w:r>
      <w:r w:rsidRPr="009803D9">
        <w:rPr>
          <w:color w:val="000000"/>
          <w:spacing w:val="-5"/>
          <w:shd w:val="clear" w:color="auto" w:fill="FFFFFF"/>
        </w:rPr>
        <w:t>.3. Предусмотреть необходимое финансирование для обеспечения вы</w:t>
      </w:r>
      <w:r w:rsidRPr="009803D9">
        <w:rPr>
          <w:color w:val="000000"/>
          <w:spacing w:val="-5"/>
          <w:shd w:val="clear" w:color="auto" w:fill="FFFFFF"/>
        </w:rPr>
        <w:softHyphen/>
        <w:t>полнения меропри</w:t>
      </w:r>
      <w:r w:rsidRPr="009803D9">
        <w:rPr>
          <w:color w:val="000000"/>
          <w:spacing w:val="-5"/>
          <w:shd w:val="clear" w:color="auto" w:fill="FFFFFF"/>
        </w:rPr>
        <w:t>я</w:t>
      </w:r>
      <w:r w:rsidRPr="009803D9">
        <w:rPr>
          <w:color w:val="000000"/>
          <w:spacing w:val="-5"/>
          <w:shd w:val="clear" w:color="auto" w:fill="FFFFFF"/>
        </w:rPr>
        <w:t>тий, предусмотренных подпунктами 4</w:t>
      </w:r>
      <w:r w:rsidRPr="009803D9">
        <w:rPr>
          <w:color w:val="000000"/>
          <w:spacing w:val="-5"/>
          <w:shd w:val="clear" w:color="auto" w:fill="FFFFFF"/>
          <w:vertAlign w:val="superscript"/>
        </w:rPr>
        <w:t>1</w:t>
      </w:r>
      <w:r w:rsidRPr="009803D9">
        <w:rPr>
          <w:color w:val="000000"/>
          <w:spacing w:val="-5"/>
          <w:shd w:val="clear" w:color="auto" w:fill="FFFFFF"/>
        </w:rPr>
        <w:t>.1. и 4</w:t>
      </w:r>
      <w:r w:rsidRPr="009803D9">
        <w:rPr>
          <w:color w:val="000000"/>
          <w:spacing w:val="-5"/>
          <w:shd w:val="clear" w:color="auto" w:fill="FFFFFF"/>
          <w:vertAlign w:val="superscript"/>
        </w:rPr>
        <w:t>1</w:t>
      </w:r>
      <w:r w:rsidRPr="009803D9">
        <w:rPr>
          <w:color w:val="000000"/>
          <w:spacing w:val="-5"/>
          <w:shd w:val="clear" w:color="auto" w:fill="FFFFFF"/>
        </w:rPr>
        <w:t>.2.  настоящего пункта.</w:t>
      </w:r>
    </w:p>
    <w:p w:rsidR="006E34FD" w:rsidRPr="009803D9" w:rsidRDefault="006E34FD" w:rsidP="00593118">
      <w:pPr>
        <w:tabs>
          <w:tab w:val="left" w:pos="1076"/>
        </w:tabs>
        <w:ind w:firstLine="709"/>
        <w:jc w:val="both"/>
        <w:rPr>
          <w:color w:val="000000"/>
          <w:spacing w:val="-5"/>
          <w:shd w:val="clear" w:color="auto" w:fill="FFFFFF"/>
        </w:rPr>
      </w:pPr>
      <w:r w:rsidRPr="009803D9">
        <w:rPr>
          <w:color w:val="000000"/>
          <w:spacing w:val="-5"/>
          <w:shd w:val="clear" w:color="auto" w:fill="FFFFFF"/>
        </w:rPr>
        <w:t>4</w:t>
      </w:r>
      <w:r w:rsidRPr="009803D9">
        <w:rPr>
          <w:color w:val="000000"/>
          <w:spacing w:val="-5"/>
          <w:shd w:val="clear" w:color="auto" w:fill="FFFFFF"/>
          <w:vertAlign w:val="superscript"/>
        </w:rPr>
        <w:t>2</w:t>
      </w:r>
      <w:r w:rsidRPr="009803D9">
        <w:rPr>
          <w:color w:val="000000"/>
          <w:spacing w:val="-5"/>
          <w:shd w:val="clear" w:color="auto" w:fill="FFFFFF"/>
        </w:rPr>
        <w:t>. Руководителям организаций всех форм собственности, индивиду</w:t>
      </w:r>
      <w:r w:rsidRPr="009803D9">
        <w:rPr>
          <w:color w:val="000000"/>
          <w:spacing w:val="-5"/>
          <w:shd w:val="clear" w:color="auto" w:fill="FFFFFF"/>
        </w:rPr>
        <w:softHyphen/>
        <w:t>альным предпринимат</w:t>
      </w:r>
      <w:r w:rsidRPr="009803D9">
        <w:rPr>
          <w:color w:val="000000"/>
          <w:spacing w:val="-5"/>
          <w:shd w:val="clear" w:color="auto" w:fill="FFFFFF"/>
        </w:rPr>
        <w:t>е</w:t>
      </w:r>
      <w:r w:rsidRPr="009803D9">
        <w:rPr>
          <w:color w:val="000000"/>
          <w:spacing w:val="-5"/>
          <w:shd w:val="clear" w:color="auto" w:fill="FFFFFF"/>
        </w:rPr>
        <w:t>лям, осуществляющим на территории Арзгирского муниципального района Ставрополь</w:t>
      </w:r>
      <w:r w:rsidRPr="009803D9">
        <w:rPr>
          <w:color w:val="000000"/>
          <w:spacing w:val="-5"/>
          <w:shd w:val="clear" w:color="auto" w:fill="FFFFFF"/>
        </w:rPr>
        <w:softHyphen/>
        <w:t>ского края деятельность предприятий общественного питания, в период дей</w:t>
      </w:r>
      <w:r w:rsidRPr="009803D9">
        <w:rPr>
          <w:color w:val="000000"/>
          <w:spacing w:val="-5"/>
          <w:shd w:val="clear" w:color="auto" w:fill="FFFFFF"/>
        </w:rPr>
        <w:softHyphen/>
        <w:t>ствия режима повышенной гото</w:t>
      </w:r>
      <w:r w:rsidRPr="009803D9">
        <w:rPr>
          <w:color w:val="000000"/>
          <w:spacing w:val="-5"/>
          <w:shd w:val="clear" w:color="auto" w:fill="FFFFFF"/>
        </w:rPr>
        <w:t>в</w:t>
      </w:r>
      <w:r w:rsidRPr="009803D9">
        <w:rPr>
          <w:color w:val="000000"/>
          <w:spacing w:val="-5"/>
          <w:shd w:val="clear" w:color="auto" w:fill="FFFFFF"/>
        </w:rPr>
        <w:t>ности обеспечить проведение обязательной бесконтактной термометрии посетителей при входе и недопущение оказания услуг посетителям с повышенной температурой тела (37°С и выше).</w:t>
      </w:r>
    </w:p>
    <w:p w:rsidR="006E34FD" w:rsidRPr="009803D9" w:rsidRDefault="006E34FD" w:rsidP="00593118">
      <w:pPr>
        <w:ind w:firstLine="709"/>
        <w:jc w:val="both"/>
        <w:rPr>
          <w:spacing w:val="-5"/>
        </w:rPr>
      </w:pPr>
      <w:r w:rsidRPr="009803D9">
        <w:rPr>
          <w:color w:val="000000"/>
          <w:spacing w:val="-5"/>
          <w:shd w:val="clear" w:color="auto" w:fill="FFFFFF"/>
        </w:rPr>
        <w:t>4</w:t>
      </w:r>
      <w:r w:rsidRPr="009803D9">
        <w:rPr>
          <w:color w:val="000000"/>
          <w:spacing w:val="-5"/>
          <w:shd w:val="clear" w:color="auto" w:fill="FFFFFF"/>
          <w:vertAlign w:val="superscript"/>
        </w:rPr>
        <w:t>3</w:t>
      </w:r>
      <w:r w:rsidRPr="009803D9">
        <w:rPr>
          <w:color w:val="000000"/>
          <w:spacing w:val="-5"/>
          <w:shd w:val="clear" w:color="auto" w:fill="FFFFFF"/>
        </w:rPr>
        <w:t>. Рекомендовать руководителям организаций всех форм собственно</w:t>
      </w:r>
      <w:r w:rsidRPr="009803D9">
        <w:rPr>
          <w:color w:val="000000"/>
          <w:spacing w:val="-5"/>
          <w:shd w:val="clear" w:color="auto" w:fill="FFFFFF"/>
        </w:rPr>
        <w:softHyphen/>
        <w:t>сти, индивидуальным предпринимателям, осуществляющим на территории Арзгирского муниципального района Ставр</w:t>
      </w:r>
      <w:r w:rsidRPr="009803D9">
        <w:rPr>
          <w:color w:val="000000"/>
          <w:spacing w:val="-5"/>
          <w:shd w:val="clear" w:color="auto" w:fill="FFFFFF"/>
        </w:rPr>
        <w:t>о</w:t>
      </w:r>
      <w:r w:rsidRPr="009803D9">
        <w:rPr>
          <w:color w:val="000000"/>
          <w:spacing w:val="-5"/>
          <w:shd w:val="clear" w:color="auto" w:fill="FFFFFF"/>
        </w:rPr>
        <w:t>польского края деятельность предприятий общественного питания, в период действия режима п</w:t>
      </w:r>
      <w:r w:rsidRPr="009803D9">
        <w:rPr>
          <w:color w:val="000000"/>
          <w:spacing w:val="-5"/>
          <w:shd w:val="clear" w:color="auto" w:fill="FFFFFF"/>
        </w:rPr>
        <w:t>о</w:t>
      </w:r>
      <w:r w:rsidRPr="009803D9">
        <w:rPr>
          <w:color w:val="000000"/>
          <w:spacing w:val="-5"/>
          <w:shd w:val="clear" w:color="auto" w:fill="FFFFFF"/>
        </w:rPr>
        <w:t>вышенной готовности при обслуживании посети</w:t>
      </w:r>
      <w:r w:rsidRPr="009803D9">
        <w:rPr>
          <w:color w:val="000000"/>
          <w:spacing w:val="-5"/>
          <w:shd w:val="clear" w:color="auto" w:fill="FFFFFF"/>
        </w:rPr>
        <w:softHyphen/>
        <w:t>телей:</w:t>
      </w:r>
    </w:p>
    <w:p w:rsidR="006E34FD" w:rsidRPr="009803D9" w:rsidRDefault="006E34FD" w:rsidP="00593118">
      <w:pPr>
        <w:tabs>
          <w:tab w:val="left" w:pos="1354"/>
        </w:tabs>
        <w:ind w:firstLine="709"/>
        <w:jc w:val="both"/>
        <w:rPr>
          <w:spacing w:val="-5"/>
        </w:rPr>
      </w:pPr>
      <w:r w:rsidRPr="009803D9">
        <w:rPr>
          <w:color w:val="000000"/>
          <w:spacing w:val="-5"/>
          <w:shd w:val="clear" w:color="auto" w:fill="FFFFFF"/>
        </w:rPr>
        <w:t>4</w:t>
      </w:r>
      <w:r w:rsidRPr="009803D9">
        <w:rPr>
          <w:color w:val="000000"/>
          <w:spacing w:val="-5"/>
          <w:shd w:val="clear" w:color="auto" w:fill="FFFFFF"/>
          <w:vertAlign w:val="superscript"/>
        </w:rPr>
        <w:t>3</w:t>
      </w:r>
      <w:r w:rsidRPr="009803D9">
        <w:rPr>
          <w:color w:val="000000"/>
          <w:spacing w:val="-5"/>
          <w:shd w:val="clear" w:color="auto" w:fill="FFFFFF"/>
        </w:rPr>
        <w:t>.1.Отказаться от использования тканевых полотенец, салфеток, ска</w:t>
      </w:r>
      <w:r w:rsidRPr="009803D9">
        <w:rPr>
          <w:color w:val="000000"/>
          <w:spacing w:val="-5"/>
          <w:shd w:val="clear" w:color="auto" w:fill="FFFFFF"/>
        </w:rPr>
        <w:softHyphen/>
        <w:t>тертей в пользу однор</w:t>
      </w:r>
      <w:r w:rsidRPr="009803D9">
        <w:rPr>
          <w:color w:val="000000"/>
          <w:spacing w:val="-5"/>
          <w:shd w:val="clear" w:color="auto" w:fill="FFFFFF"/>
        </w:rPr>
        <w:t>а</w:t>
      </w:r>
      <w:r w:rsidRPr="009803D9">
        <w:rPr>
          <w:color w:val="000000"/>
          <w:spacing w:val="-5"/>
          <w:shd w:val="clear" w:color="auto" w:fill="FFFFFF"/>
        </w:rPr>
        <w:t>зовых расходных материалов и скатертей, выполнен</w:t>
      </w:r>
      <w:r w:rsidRPr="009803D9">
        <w:rPr>
          <w:color w:val="000000"/>
          <w:spacing w:val="-5"/>
          <w:shd w:val="clear" w:color="auto" w:fill="FFFFFF"/>
        </w:rPr>
        <w:softHyphen/>
        <w:t>ных из материалов, позволяющих проведение дезинфекционной обработки.</w:t>
      </w:r>
    </w:p>
    <w:p w:rsidR="006E34FD" w:rsidRPr="009803D9" w:rsidRDefault="006E34FD" w:rsidP="00593118">
      <w:pPr>
        <w:tabs>
          <w:tab w:val="left" w:pos="1311"/>
        </w:tabs>
        <w:ind w:firstLine="709"/>
        <w:jc w:val="both"/>
        <w:rPr>
          <w:color w:val="000000"/>
          <w:spacing w:val="-5"/>
          <w:shd w:val="clear" w:color="auto" w:fill="FFFFFF"/>
        </w:rPr>
      </w:pPr>
      <w:r w:rsidRPr="009803D9">
        <w:rPr>
          <w:color w:val="000000"/>
          <w:spacing w:val="-5"/>
          <w:shd w:val="clear" w:color="auto" w:fill="FFFFFF"/>
        </w:rPr>
        <w:t>4</w:t>
      </w:r>
      <w:r w:rsidRPr="009803D9">
        <w:rPr>
          <w:color w:val="000000"/>
          <w:spacing w:val="-5"/>
          <w:shd w:val="clear" w:color="auto" w:fill="FFFFFF"/>
          <w:vertAlign w:val="superscript"/>
        </w:rPr>
        <w:t>3</w:t>
      </w:r>
      <w:r w:rsidRPr="009803D9">
        <w:rPr>
          <w:color w:val="000000"/>
          <w:spacing w:val="-5"/>
          <w:shd w:val="clear" w:color="auto" w:fill="FFFFFF"/>
        </w:rPr>
        <w:t>.2. Использовать информационные табло или одноразовые бумажные меню (в целях и</w:t>
      </w:r>
      <w:r w:rsidRPr="009803D9">
        <w:rPr>
          <w:color w:val="000000"/>
          <w:spacing w:val="-5"/>
          <w:shd w:val="clear" w:color="auto" w:fill="FFFFFF"/>
        </w:rPr>
        <w:t>с</w:t>
      </w:r>
      <w:r w:rsidRPr="009803D9">
        <w:rPr>
          <w:color w:val="000000"/>
          <w:spacing w:val="-5"/>
          <w:shd w:val="clear" w:color="auto" w:fill="FFFFFF"/>
        </w:rPr>
        <w:t>ключения использования меню, поверхность которого невоз</w:t>
      </w:r>
      <w:r w:rsidRPr="009803D9">
        <w:rPr>
          <w:color w:val="000000"/>
          <w:spacing w:val="-5"/>
          <w:shd w:val="clear" w:color="auto" w:fill="FFFFFF"/>
        </w:rPr>
        <w:softHyphen/>
        <w:t>можно подвергнуть дезинфекционной обработке).</w:t>
      </w:r>
    </w:p>
    <w:p w:rsidR="006E34FD" w:rsidRPr="009803D9" w:rsidRDefault="006E34FD" w:rsidP="00593118">
      <w:pPr>
        <w:tabs>
          <w:tab w:val="left" w:pos="1076"/>
        </w:tabs>
        <w:ind w:firstLine="709"/>
        <w:jc w:val="both"/>
        <w:rPr>
          <w:color w:val="000000"/>
          <w:spacing w:val="-5"/>
          <w:shd w:val="clear" w:color="auto" w:fill="FFFFFF"/>
        </w:rPr>
      </w:pPr>
      <w:r w:rsidRPr="009803D9">
        <w:rPr>
          <w:color w:val="000000"/>
          <w:spacing w:val="-5"/>
          <w:shd w:val="clear" w:color="auto" w:fill="FFFFFF"/>
        </w:rPr>
        <w:t>4</w:t>
      </w:r>
      <w:r w:rsidRPr="009803D9">
        <w:rPr>
          <w:color w:val="000000"/>
          <w:spacing w:val="-5"/>
          <w:shd w:val="clear" w:color="auto" w:fill="FFFFFF"/>
          <w:vertAlign w:val="superscript"/>
        </w:rPr>
        <w:t>3</w:t>
      </w:r>
      <w:r w:rsidRPr="009803D9">
        <w:rPr>
          <w:color w:val="000000"/>
          <w:spacing w:val="-5"/>
          <w:shd w:val="clear" w:color="auto" w:fill="FFFFFF"/>
        </w:rPr>
        <w:t>.3. Обеспечить проведение обработки дезинфицирующими сред</w:t>
      </w:r>
      <w:r w:rsidRPr="009803D9">
        <w:rPr>
          <w:color w:val="000000"/>
          <w:spacing w:val="-5"/>
          <w:shd w:val="clear" w:color="auto" w:fill="FFFFFF"/>
        </w:rPr>
        <w:softHyphen/>
        <w:t>ствами поверхности мн</w:t>
      </w:r>
      <w:r w:rsidRPr="009803D9">
        <w:rPr>
          <w:color w:val="000000"/>
          <w:spacing w:val="-5"/>
          <w:shd w:val="clear" w:color="auto" w:fill="FFFFFF"/>
        </w:rPr>
        <w:t>о</w:t>
      </w:r>
      <w:r w:rsidRPr="009803D9">
        <w:rPr>
          <w:color w:val="000000"/>
          <w:spacing w:val="-5"/>
          <w:shd w:val="clear" w:color="auto" w:fill="FFFFFF"/>
        </w:rPr>
        <w:t>горазовых меню после каждого посетителя.</w:t>
      </w:r>
    </w:p>
    <w:p w:rsidR="006E34FD" w:rsidRPr="009803D9" w:rsidRDefault="006E34FD" w:rsidP="00593118">
      <w:pPr>
        <w:ind w:firstLine="709"/>
        <w:jc w:val="both"/>
        <w:rPr>
          <w:spacing w:val="-5"/>
        </w:rPr>
      </w:pPr>
      <w:r w:rsidRPr="009803D9">
        <w:rPr>
          <w:color w:val="000000"/>
          <w:spacing w:val="-5"/>
          <w:shd w:val="clear" w:color="auto" w:fill="FFFFFF"/>
        </w:rPr>
        <w:t>4</w:t>
      </w:r>
      <w:r w:rsidRPr="009803D9">
        <w:rPr>
          <w:color w:val="000000"/>
          <w:spacing w:val="-5"/>
          <w:shd w:val="clear" w:color="auto" w:fill="FFFFFF"/>
          <w:vertAlign w:val="superscript"/>
        </w:rPr>
        <w:t>4</w:t>
      </w:r>
      <w:r w:rsidRPr="009803D9">
        <w:rPr>
          <w:color w:val="000000"/>
          <w:spacing w:val="-5"/>
          <w:shd w:val="clear" w:color="auto" w:fill="FFFFFF"/>
        </w:rPr>
        <w:t>. Руководителям организаций всех форм собственности, индивиду</w:t>
      </w:r>
      <w:r w:rsidRPr="009803D9">
        <w:rPr>
          <w:color w:val="000000"/>
          <w:spacing w:val="-5"/>
          <w:shd w:val="clear" w:color="auto" w:fill="FFFFFF"/>
        </w:rPr>
        <w:softHyphen/>
        <w:t>альным предпринимат</w:t>
      </w:r>
      <w:r w:rsidRPr="009803D9">
        <w:rPr>
          <w:color w:val="000000"/>
          <w:spacing w:val="-5"/>
          <w:shd w:val="clear" w:color="auto" w:fill="FFFFFF"/>
        </w:rPr>
        <w:t>е</w:t>
      </w:r>
      <w:r w:rsidRPr="009803D9">
        <w:rPr>
          <w:color w:val="000000"/>
          <w:spacing w:val="-5"/>
          <w:shd w:val="clear" w:color="auto" w:fill="FFFFFF"/>
        </w:rPr>
        <w:t>лям, осуществляющим на территории Арзгирского муниципального района Ставрополь</w:t>
      </w:r>
      <w:r w:rsidRPr="009803D9">
        <w:rPr>
          <w:color w:val="000000"/>
          <w:spacing w:val="-5"/>
          <w:shd w:val="clear" w:color="auto" w:fill="FFFFFF"/>
        </w:rPr>
        <w:softHyphen/>
        <w:t>ского края деятельность в области демонстрации кинофильмов, в период дей</w:t>
      </w:r>
      <w:r w:rsidRPr="009803D9">
        <w:rPr>
          <w:color w:val="000000"/>
          <w:spacing w:val="-5"/>
          <w:shd w:val="clear" w:color="auto" w:fill="FFFFFF"/>
        </w:rPr>
        <w:softHyphen/>
        <w:t>ствия режима повышенной гото</w:t>
      </w:r>
      <w:r w:rsidRPr="009803D9">
        <w:rPr>
          <w:color w:val="000000"/>
          <w:spacing w:val="-5"/>
          <w:shd w:val="clear" w:color="auto" w:fill="FFFFFF"/>
        </w:rPr>
        <w:t>в</w:t>
      </w:r>
      <w:r w:rsidRPr="009803D9">
        <w:rPr>
          <w:color w:val="000000"/>
          <w:spacing w:val="-5"/>
          <w:shd w:val="clear" w:color="auto" w:fill="FFFFFF"/>
        </w:rPr>
        <w:t>ности:</w:t>
      </w:r>
    </w:p>
    <w:p w:rsidR="006E34FD" w:rsidRPr="009803D9" w:rsidRDefault="006E34FD" w:rsidP="00593118">
      <w:pPr>
        <w:tabs>
          <w:tab w:val="left" w:pos="1316"/>
        </w:tabs>
        <w:ind w:firstLine="709"/>
        <w:jc w:val="both"/>
        <w:rPr>
          <w:spacing w:val="-5"/>
        </w:rPr>
      </w:pPr>
      <w:r w:rsidRPr="009803D9">
        <w:rPr>
          <w:color w:val="000000"/>
          <w:spacing w:val="-5"/>
          <w:shd w:val="clear" w:color="auto" w:fill="FFFFFF"/>
        </w:rPr>
        <w:t>4</w:t>
      </w:r>
      <w:r w:rsidRPr="009803D9">
        <w:rPr>
          <w:color w:val="000000"/>
          <w:spacing w:val="-5"/>
          <w:shd w:val="clear" w:color="auto" w:fill="FFFFFF"/>
          <w:vertAlign w:val="superscript"/>
        </w:rPr>
        <w:t>4</w:t>
      </w:r>
      <w:r w:rsidRPr="009803D9">
        <w:rPr>
          <w:color w:val="000000"/>
          <w:spacing w:val="-5"/>
          <w:shd w:val="clear" w:color="auto" w:fill="FFFFFF"/>
        </w:rPr>
        <w:t>.1. Обеспечить использование в кинозалах и помещениях с нахожде</w:t>
      </w:r>
      <w:r w:rsidRPr="009803D9">
        <w:rPr>
          <w:color w:val="000000"/>
          <w:spacing w:val="-5"/>
          <w:shd w:val="clear" w:color="auto" w:fill="FFFFFF"/>
        </w:rPr>
        <w:softHyphen/>
        <w:t>нием посетителей об</w:t>
      </w:r>
      <w:r w:rsidRPr="009803D9">
        <w:rPr>
          <w:color w:val="000000"/>
          <w:spacing w:val="-5"/>
          <w:shd w:val="clear" w:color="auto" w:fill="FFFFFF"/>
        </w:rPr>
        <w:t>о</w:t>
      </w:r>
      <w:r w:rsidRPr="009803D9">
        <w:rPr>
          <w:color w:val="000000"/>
          <w:spacing w:val="-5"/>
          <w:shd w:val="clear" w:color="auto" w:fill="FFFFFF"/>
        </w:rPr>
        <w:t>рудования по обеззараживанию воздуха.</w:t>
      </w:r>
    </w:p>
    <w:p w:rsidR="006E34FD" w:rsidRPr="009803D9" w:rsidRDefault="006E34FD" w:rsidP="00593118">
      <w:pPr>
        <w:tabs>
          <w:tab w:val="left" w:pos="1076"/>
        </w:tabs>
        <w:ind w:firstLine="709"/>
        <w:jc w:val="both"/>
        <w:rPr>
          <w:color w:val="000000"/>
          <w:spacing w:val="-5"/>
          <w:shd w:val="clear" w:color="auto" w:fill="FFFFFF"/>
        </w:rPr>
      </w:pPr>
      <w:r w:rsidRPr="009803D9">
        <w:rPr>
          <w:color w:val="000000"/>
          <w:spacing w:val="-5"/>
          <w:shd w:val="clear" w:color="auto" w:fill="FFFFFF"/>
        </w:rPr>
        <w:t>4</w:t>
      </w:r>
      <w:r w:rsidRPr="009803D9">
        <w:rPr>
          <w:color w:val="000000"/>
          <w:spacing w:val="-5"/>
          <w:shd w:val="clear" w:color="auto" w:fill="FFFFFF"/>
          <w:vertAlign w:val="superscript"/>
        </w:rPr>
        <w:t>4</w:t>
      </w:r>
      <w:r w:rsidRPr="009803D9">
        <w:rPr>
          <w:color w:val="000000"/>
          <w:spacing w:val="-5"/>
          <w:shd w:val="clear" w:color="auto" w:fill="FFFFFF"/>
        </w:rPr>
        <w:t>.2. Организовать централизованный сбор использованных посетите</w:t>
      </w:r>
      <w:r w:rsidRPr="009803D9">
        <w:rPr>
          <w:color w:val="000000"/>
          <w:spacing w:val="-5"/>
          <w:shd w:val="clear" w:color="auto" w:fill="FFFFFF"/>
        </w:rPr>
        <w:softHyphen/>
        <w:t>лями одноразовых средств индивидуальной защиты органов дыхания.</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lastRenderedPageBreak/>
        <w:t>4</w:t>
      </w:r>
      <w:r w:rsidRPr="009803D9">
        <w:rPr>
          <w:rFonts w:eastAsia="Calibri"/>
          <w:vertAlign w:val="superscript"/>
          <w:lang w:eastAsia="en-US"/>
        </w:rPr>
        <w:t>5</w:t>
      </w:r>
      <w:r w:rsidRPr="009803D9">
        <w:rPr>
          <w:rFonts w:eastAsia="Calibri"/>
          <w:lang w:eastAsia="en-US"/>
        </w:rPr>
        <w:t>. Руководителям  объектов и организаций, указанных  в подпункте 2</w:t>
      </w:r>
      <w:r w:rsidRPr="009803D9">
        <w:rPr>
          <w:rFonts w:eastAsia="Calibri"/>
          <w:vertAlign w:val="superscript"/>
          <w:lang w:eastAsia="en-US"/>
        </w:rPr>
        <w:t>1</w:t>
      </w:r>
      <w:r w:rsidRPr="009803D9">
        <w:rPr>
          <w:rFonts w:eastAsia="Calibri"/>
          <w:lang w:eastAsia="en-US"/>
        </w:rPr>
        <w:t>.2 настоящего  п</w:t>
      </w:r>
      <w:r w:rsidRPr="009803D9">
        <w:rPr>
          <w:rFonts w:eastAsia="Calibri"/>
          <w:lang w:eastAsia="en-US"/>
        </w:rPr>
        <w:t>о</w:t>
      </w:r>
      <w:r w:rsidRPr="009803D9">
        <w:rPr>
          <w:rFonts w:eastAsia="Calibri"/>
          <w:lang w:eastAsia="en-US"/>
        </w:rPr>
        <w:t>становления,  в  период действия режима повышенной готовности обеспечить:</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4</w:t>
      </w:r>
      <w:r w:rsidRPr="009803D9">
        <w:rPr>
          <w:rFonts w:eastAsia="Calibri"/>
          <w:vertAlign w:val="superscript"/>
          <w:lang w:eastAsia="en-US"/>
        </w:rPr>
        <w:t>5</w:t>
      </w:r>
      <w:r w:rsidRPr="009803D9">
        <w:rPr>
          <w:rFonts w:eastAsia="Calibri"/>
          <w:lang w:eastAsia="en-US"/>
        </w:rPr>
        <w:t>.1. Присоединение  к электронному сервису регистрации через оператора системы - г</w:t>
      </w:r>
      <w:r w:rsidRPr="009803D9">
        <w:rPr>
          <w:rFonts w:eastAsia="Calibri"/>
          <w:lang w:eastAsia="en-US"/>
        </w:rPr>
        <w:t>о</w:t>
      </w:r>
      <w:r w:rsidRPr="009803D9">
        <w:rPr>
          <w:rFonts w:eastAsia="Calibri"/>
          <w:lang w:eastAsia="en-US"/>
        </w:rPr>
        <w:t>сударственное казенное учреждение Ставропольского края "Краевой центр    информационных    технологий" в соответствии с Регламентом функционирования электронного сервиса регистр</w:t>
      </w:r>
      <w:r w:rsidRPr="009803D9">
        <w:rPr>
          <w:rFonts w:eastAsia="Calibri"/>
          <w:lang w:eastAsia="en-US"/>
        </w:rPr>
        <w:t>а</w:t>
      </w:r>
      <w:r w:rsidRPr="009803D9">
        <w:rPr>
          <w:rFonts w:eastAsia="Calibri"/>
          <w:lang w:eastAsia="en-US"/>
        </w:rPr>
        <w:t>ции, утверждаемым министерством энергетики, промышленности и связи Ставропольского края.</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4</w:t>
      </w:r>
      <w:r w:rsidRPr="009803D9">
        <w:rPr>
          <w:rFonts w:eastAsia="Calibri"/>
          <w:vertAlign w:val="superscript"/>
          <w:lang w:eastAsia="en-US"/>
        </w:rPr>
        <w:t>5</w:t>
      </w:r>
      <w:r w:rsidRPr="009803D9">
        <w:rPr>
          <w:rFonts w:eastAsia="Calibri"/>
          <w:lang w:eastAsia="en-US"/>
        </w:rPr>
        <w:t>.2.  Размещение   полученного   после  присоединения  к  электронному сервису   рег</w:t>
      </w:r>
      <w:r w:rsidRPr="009803D9">
        <w:rPr>
          <w:rFonts w:eastAsia="Calibri"/>
          <w:lang w:eastAsia="en-US"/>
        </w:rPr>
        <w:t>и</w:t>
      </w:r>
      <w:r w:rsidRPr="009803D9">
        <w:rPr>
          <w:rFonts w:eastAsia="Calibri"/>
          <w:lang w:eastAsia="en-US"/>
        </w:rPr>
        <w:t>страции  QR-кода  на  входе  в  соответствующие  объекты  или организации.</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4</w:t>
      </w:r>
      <w:r w:rsidRPr="009803D9">
        <w:rPr>
          <w:rFonts w:eastAsia="Calibri"/>
          <w:vertAlign w:val="superscript"/>
          <w:lang w:eastAsia="en-US"/>
        </w:rPr>
        <w:t>5</w:t>
      </w:r>
      <w:r w:rsidRPr="009803D9">
        <w:rPr>
          <w:rFonts w:eastAsia="Calibri"/>
          <w:lang w:eastAsia="en-US"/>
        </w:rPr>
        <w:t xml:space="preserve">.3.  Контроль   прохождения  работниками  и   посетителями  процедуры регистрации.    </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5. Рекомендовать гражданам в период действия режима повышенной готовности:</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5.1. Использовать для передвижения личный транспорт.</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5.2. Воздержаться от посещения объектов (территорий), находящихся в собственности религиозных организаций, а равно используемых ими на ином законном основании зданий, строений, со</w:t>
      </w:r>
      <w:r w:rsidRPr="006A708B">
        <w:rPr>
          <w:rFonts w:eastAsia="Calibri"/>
          <w:lang w:eastAsia="en-US"/>
        </w:rPr>
        <w:softHyphen/>
        <w:t>оружений, помещений, земельных участков, предназначенных для богослуже</w:t>
      </w:r>
      <w:r w:rsidRPr="006A708B">
        <w:rPr>
          <w:rFonts w:eastAsia="Calibri"/>
          <w:lang w:eastAsia="en-US"/>
        </w:rPr>
        <w:softHyphen/>
        <w:t>ний, молитвенных и религиозных собраний, религиозного почитания (палом</w:t>
      </w:r>
      <w:r w:rsidRPr="006A708B">
        <w:rPr>
          <w:rFonts w:eastAsia="Calibri"/>
          <w:lang w:eastAsia="en-US"/>
        </w:rPr>
        <w:softHyphen/>
        <w:t>ничества).</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 xml:space="preserve"> 6. Обязать:</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6.1. Лиц, находящихся на территории Арзгирского муниципального района Ставропол</w:t>
      </w:r>
      <w:r w:rsidRPr="009803D9">
        <w:rPr>
          <w:rFonts w:eastAsia="Calibri"/>
          <w:lang w:eastAsia="en-US"/>
        </w:rPr>
        <w:t>ь</w:t>
      </w:r>
      <w:r w:rsidRPr="009803D9">
        <w:rPr>
          <w:rFonts w:eastAsia="Calibri"/>
          <w:lang w:eastAsia="en-US"/>
        </w:rPr>
        <w:t>ского края, неукоснительно соблюдать требование об обеспечении ношения гигиенических м</w:t>
      </w:r>
      <w:r w:rsidRPr="009803D9">
        <w:rPr>
          <w:rFonts w:eastAsia="Calibri"/>
          <w:lang w:eastAsia="en-US"/>
        </w:rPr>
        <w:t>а</w:t>
      </w:r>
      <w:r w:rsidRPr="009803D9">
        <w:rPr>
          <w:rFonts w:eastAsia="Calibri"/>
          <w:lang w:eastAsia="en-US"/>
        </w:rPr>
        <w:t xml:space="preserve">сок для защиты органов дыхания в местах массового пребывания людей, в общественном транспорте, такси, на парковках, в лифтах (масочный режим), установленное </w:t>
      </w:r>
      <w:hyperlink r:id="rId15" w:history="1">
        <w:r w:rsidRPr="009803D9">
          <w:rPr>
            <w:rFonts w:eastAsia="Calibri"/>
            <w:lang w:eastAsia="en-US"/>
          </w:rPr>
          <w:t>пунктом 1</w:t>
        </w:r>
      </w:hyperlink>
      <w:r w:rsidRPr="009803D9">
        <w:rPr>
          <w:rFonts w:eastAsia="Calibri"/>
          <w:lang w:eastAsia="en-US"/>
        </w:rPr>
        <w:t xml:space="preserve"> пост</w:t>
      </w:r>
      <w:r w:rsidRPr="009803D9">
        <w:rPr>
          <w:rFonts w:eastAsia="Calibri"/>
          <w:lang w:eastAsia="en-US"/>
        </w:rPr>
        <w:t>а</w:t>
      </w:r>
      <w:r w:rsidRPr="009803D9">
        <w:rPr>
          <w:rFonts w:eastAsia="Calibri"/>
          <w:lang w:eastAsia="en-US"/>
        </w:rPr>
        <w:t>новления Главного государственного санитарного врача Российской Федерации от 16.10.2020 № 31 «О дополнительных мерах по снижению рисков распространения COVID-19 в период с</w:t>
      </w:r>
      <w:r w:rsidRPr="009803D9">
        <w:rPr>
          <w:rFonts w:eastAsia="Calibri"/>
          <w:lang w:eastAsia="en-US"/>
        </w:rPr>
        <w:t>е</w:t>
      </w:r>
      <w:r w:rsidRPr="009803D9">
        <w:rPr>
          <w:rFonts w:eastAsia="Calibri"/>
          <w:lang w:eastAsia="en-US"/>
        </w:rPr>
        <w:t>зонного подъема заболеваемости острыми респираторными вирусными инфекциями и гриппом.</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6.2. Граждан в период действия режима повышенной готовности соблюдать дистанцию до других граждан не менее 1,5 метров (социальное дистанцирование), в том числе в общес</w:t>
      </w:r>
      <w:r w:rsidRPr="006A708B">
        <w:rPr>
          <w:rFonts w:eastAsia="Calibri"/>
          <w:lang w:eastAsia="en-US"/>
        </w:rPr>
        <w:t>т</w:t>
      </w:r>
      <w:r w:rsidRPr="006A708B">
        <w:rPr>
          <w:rFonts w:eastAsia="Calibri"/>
          <w:lang w:eastAsia="en-US"/>
        </w:rPr>
        <w:t>венных местах и общественном транспорте, за исключением случаев оказания услуг по пер</w:t>
      </w:r>
      <w:r w:rsidRPr="006A708B">
        <w:rPr>
          <w:rFonts w:eastAsia="Calibri"/>
          <w:lang w:eastAsia="en-US"/>
        </w:rPr>
        <w:t>е</w:t>
      </w:r>
      <w:r w:rsidRPr="006A708B">
        <w:rPr>
          <w:rFonts w:eastAsia="Calibri"/>
          <w:lang w:eastAsia="en-US"/>
        </w:rPr>
        <w:t>возке пассажиров и багажа легковым такси.</w:t>
      </w:r>
    </w:p>
    <w:p w:rsidR="006E34FD" w:rsidRPr="009803D9" w:rsidRDefault="006E34FD" w:rsidP="00593118">
      <w:pPr>
        <w:autoSpaceDE w:val="0"/>
        <w:autoSpaceDN w:val="0"/>
        <w:ind w:firstLine="709"/>
        <w:jc w:val="both"/>
        <w:rPr>
          <w:rFonts w:eastAsia="Calibri"/>
          <w:lang w:eastAsia="en-US"/>
        </w:rPr>
      </w:pPr>
      <w:r w:rsidRPr="006A708B">
        <w:rPr>
          <w:rFonts w:eastAsia="Calibri"/>
          <w:lang w:eastAsia="en-US"/>
        </w:rPr>
        <w:t xml:space="preserve">  6.3. Граждан в возрасте старше 65 лет, а также граждан, имеющих заболевания, указа</w:t>
      </w:r>
      <w:r w:rsidRPr="006A708B">
        <w:rPr>
          <w:rFonts w:eastAsia="Calibri"/>
          <w:lang w:eastAsia="en-US"/>
        </w:rPr>
        <w:t>н</w:t>
      </w:r>
      <w:r w:rsidRPr="006A708B">
        <w:rPr>
          <w:rFonts w:eastAsia="Calibri"/>
          <w:lang w:eastAsia="en-US"/>
        </w:rPr>
        <w:t xml:space="preserve">ные в </w:t>
      </w:r>
      <w:hyperlink r:id="rId16" w:history="1">
        <w:r w:rsidRPr="009803D9">
          <w:rPr>
            <w:rFonts w:eastAsia="Calibri"/>
            <w:lang w:eastAsia="en-US"/>
          </w:rPr>
          <w:t>приложении 2</w:t>
        </w:r>
      </w:hyperlink>
      <w:r w:rsidRPr="009803D9">
        <w:rPr>
          <w:rFonts w:eastAsia="Calibri"/>
          <w:lang w:eastAsia="en-US"/>
        </w:rPr>
        <w:t xml:space="preserve"> к настоящему постановлению (за  исключением таких граждан, указанных в </w:t>
      </w:r>
      <w:hyperlink r:id="rId17" w:history="1">
        <w:r w:rsidRPr="009803D9">
          <w:rPr>
            <w:rFonts w:eastAsia="Calibri"/>
            <w:lang w:eastAsia="en-US"/>
          </w:rPr>
          <w:t>пункте 8</w:t>
        </w:r>
      </w:hyperlink>
      <w:r w:rsidRPr="009803D9">
        <w:rPr>
          <w:rFonts w:eastAsia="Calibri"/>
          <w:lang w:eastAsia="en-US"/>
        </w:rPr>
        <w:t xml:space="preserve"> настоящего постановления), в периоды с 12 июня по 25 июня 2020 года включител</w:t>
      </w:r>
      <w:r w:rsidRPr="009803D9">
        <w:rPr>
          <w:rFonts w:eastAsia="Calibri"/>
          <w:lang w:eastAsia="en-US"/>
        </w:rPr>
        <w:t>ь</w:t>
      </w:r>
      <w:r w:rsidRPr="009803D9">
        <w:rPr>
          <w:rFonts w:eastAsia="Calibri"/>
          <w:lang w:eastAsia="en-US"/>
        </w:rPr>
        <w:t>но, с 26 июня по 09 июля 2020 года включительно, с 10 июля по 23 июля 2020 года включ</w:t>
      </w:r>
      <w:r w:rsidRPr="009803D9">
        <w:rPr>
          <w:rFonts w:eastAsia="Calibri"/>
          <w:lang w:eastAsia="en-US"/>
        </w:rPr>
        <w:t>и</w:t>
      </w:r>
      <w:r w:rsidRPr="009803D9">
        <w:rPr>
          <w:rFonts w:eastAsia="Calibri"/>
          <w:lang w:eastAsia="en-US"/>
        </w:rPr>
        <w:t>тельно, с 24 июля по 06 августа 2020 года включительно, с 07 августа по 20 августа 2020 года включительно, с 21 августа по 03 сентября 2020 года включительно, с 04 сентября по 17 се</w:t>
      </w:r>
      <w:r w:rsidRPr="009803D9">
        <w:rPr>
          <w:rFonts w:eastAsia="Calibri"/>
          <w:lang w:eastAsia="en-US"/>
        </w:rPr>
        <w:t>н</w:t>
      </w:r>
      <w:r w:rsidRPr="009803D9">
        <w:rPr>
          <w:rFonts w:eastAsia="Calibri"/>
          <w:lang w:eastAsia="en-US"/>
        </w:rPr>
        <w:t>тября 2020 года включительно, с 18 сентября по 01 октября 2020 года включительно, с 02 о</w:t>
      </w:r>
      <w:r w:rsidRPr="009803D9">
        <w:rPr>
          <w:rFonts w:eastAsia="Calibri"/>
          <w:lang w:eastAsia="en-US"/>
        </w:rPr>
        <w:t>к</w:t>
      </w:r>
      <w:r w:rsidRPr="009803D9">
        <w:rPr>
          <w:rFonts w:eastAsia="Calibri"/>
          <w:lang w:eastAsia="en-US"/>
        </w:rPr>
        <w:t>тября по 15 октября 2020 года включительно, с 16 октября по 29 октября 2020 года включ</w:t>
      </w:r>
      <w:r w:rsidRPr="009803D9">
        <w:rPr>
          <w:rFonts w:eastAsia="Calibri"/>
          <w:lang w:eastAsia="en-US"/>
        </w:rPr>
        <w:t>и</w:t>
      </w:r>
      <w:r w:rsidRPr="009803D9">
        <w:rPr>
          <w:rFonts w:eastAsia="Calibri"/>
          <w:lang w:eastAsia="en-US"/>
        </w:rPr>
        <w:t>тельно, с 30 октября по 12 ноября 2020 года включительно, с 13 ноября по 26 ноября 2020 года включительно, с 27 ноября по 10 декабря 2020 года включительно, с 11 декабря по 24 декабря 2020 года включительно:</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6.3.1. Соблюдать режим самоизоляции по месту жительства либо месту пребыва</w:t>
      </w:r>
      <w:r w:rsidRPr="006A708B">
        <w:rPr>
          <w:rFonts w:eastAsia="Calibri"/>
          <w:lang w:eastAsia="en-US"/>
        </w:rPr>
        <w:softHyphen/>
        <w:t>ния, фактического нахождения, в том числе в жилых и садовых домах, разме</w:t>
      </w:r>
      <w:r w:rsidRPr="006A708B">
        <w:rPr>
          <w:rFonts w:eastAsia="Calibri"/>
          <w:lang w:eastAsia="en-US"/>
        </w:rPr>
        <w:softHyphen/>
        <w:t>щенных на садовых з</w:t>
      </w:r>
      <w:r w:rsidRPr="006A708B">
        <w:rPr>
          <w:rFonts w:eastAsia="Calibri"/>
          <w:lang w:eastAsia="en-US"/>
        </w:rPr>
        <w:t>е</w:t>
      </w:r>
      <w:r w:rsidRPr="006A708B">
        <w:rPr>
          <w:rFonts w:eastAsia="Calibri"/>
          <w:lang w:eastAsia="en-US"/>
        </w:rPr>
        <w:t>мельных участках  и  не покидать места проживания (пребывания) за исключе</w:t>
      </w:r>
      <w:r w:rsidRPr="006A708B">
        <w:rPr>
          <w:rFonts w:eastAsia="Calibri"/>
          <w:lang w:eastAsia="en-US"/>
        </w:rPr>
        <w:softHyphen/>
        <w:t>нием:</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6.3.1.1. Случаев обращения за экстренной (неотложной) медицинской помощью и случ</w:t>
      </w:r>
      <w:r w:rsidRPr="006A708B">
        <w:rPr>
          <w:rFonts w:eastAsia="Calibri"/>
          <w:lang w:eastAsia="en-US"/>
        </w:rPr>
        <w:t>а</w:t>
      </w:r>
      <w:r w:rsidRPr="006A708B">
        <w:rPr>
          <w:rFonts w:eastAsia="Calibri"/>
          <w:lang w:eastAsia="en-US"/>
        </w:rPr>
        <w:t>ев иной прямой угрозы жизни и здоровью.</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6.3.1.2. Случаев обращения за экстренной ветеринарной помощью.</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6.3.1.3. Случаев следования к ближайшему месту приобретения товаров, работ, услуг, реализация которых не ограничена в соответствии с настоящим постановлением.</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6.3.1.4. Выгула домашних животных на расстоянии, не превышающем 100 метров от места проживания (пребывания).</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Выноса отходов до ближайшего места накопления отходов.</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lastRenderedPageBreak/>
        <w:t>6.3.1.6. Случаев следования к расположенному на территории Арзгирского муниципал</w:t>
      </w:r>
      <w:r w:rsidRPr="006A708B">
        <w:rPr>
          <w:rFonts w:eastAsia="Calibri"/>
          <w:lang w:eastAsia="en-US"/>
        </w:rPr>
        <w:t>ь</w:t>
      </w:r>
      <w:r w:rsidRPr="006A708B">
        <w:rPr>
          <w:rFonts w:eastAsia="Calibri"/>
          <w:lang w:eastAsia="en-US"/>
        </w:rPr>
        <w:t>ного района Ставро</w:t>
      </w:r>
      <w:r w:rsidRPr="006A708B">
        <w:rPr>
          <w:rFonts w:eastAsia="Calibri"/>
          <w:lang w:eastAsia="en-US"/>
        </w:rPr>
        <w:softHyphen/>
        <w:t>польского края пункту отправления транспортного средства и обратно при со</w:t>
      </w:r>
      <w:r w:rsidRPr="006A708B">
        <w:rPr>
          <w:rFonts w:eastAsia="Calibri"/>
          <w:lang w:eastAsia="en-US"/>
        </w:rPr>
        <w:softHyphen/>
        <w:t>вершении поездки по межрегиональному маршруту регулярных перевозок ав</w:t>
      </w:r>
      <w:r w:rsidRPr="006A708B">
        <w:rPr>
          <w:rFonts w:eastAsia="Calibri"/>
          <w:lang w:eastAsia="en-US"/>
        </w:rPr>
        <w:softHyphen/>
        <w:t>томобильным, транспортом, в день прибы</w:t>
      </w:r>
      <w:r w:rsidRPr="006A708B">
        <w:rPr>
          <w:rFonts w:eastAsia="Calibri"/>
          <w:lang w:eastAsia="en-US"/>
        </w:rPr>
        <w:softHyphen/>
        <w:t>тия на территорию Арзгирского муниципального района Ставр</w:t>
      </w:r>
      <w:r w:rsidRPr="006A708B">
        <w:rPr>
          <w:rFonts w:eastAsia="Calibri"/>
          <w:lang w:eastAsia="en-US"/>
        </w:rPr>
        <w:t>о</w:t>
      </w:r>
      <w:r w:rsidRPr="006A708B">
        <w:rPr>
          <w:rFonts w:eastAsia="Calibri"/>
          <w:lang w:eastAsia="en-US"/>
        </w:rPr>
        <w:t>польского края и в день убытия с территории Арзгирского муниципального района Став</w:t>
      </w:r>
      <w:r w:rsidRPr="006A708B">
        <w:rPr>
          <w:rFonts w:eastAsia="Calibri"/>
          <w:lang w:eastAsia="en-US"/>
        </w:rPr>
        <w:softHyphen/>
        <w:t>ропольского края.</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6.3.1.7. Случаев вызова правоохранительными органами, следствен</w:t>
      </w:r>
      <w:r w:rsidRPr="006A708B">
        <w:rPr>
          <w:rFonts w:eastAsia="Calibri"/>
          <w:lang w:eastAsia="en-US"/>
        </w:rPr>
        <w:softHyphen/>
        <w:t>ными органами, о</w:t>
      </w:r>
      <w:r w:rsidRPr="006A708B">
        <w:rPr>
          <w:rFonts w:eastAsia="Calibri"/>
          <w:lang w:eastAsia="en-US"/>
        </w:rPr>
        <w:t>р</w:t>
      </w:r>
      <w:r w:rsidRPr="006A708B">
        <w:rPr>
          <w:rFonts w:eastAsia="Calibri"/>
          <w:lang w:eastAsia="en-US"/>
        </w:rPr>
        <w:t>ганами прокуратуры, суда, уполномоченными должност</w:t>
      </w:r>
      <w:r w:rsidRPr="006A708B">
        <w:rPr>
          <w:rFonts w:eastAsia="Calibri"/>
          <w:lang w:eastAsia="en-US"/>
        </w:rPr>
        <w:softHyphen/>
        <w:t>ными лицами данных и иных органов государственной власти в связи с реа</w:t>
      </w:r>
      <w:r w:rsidRPr="006A708B">
        <w:rPr>
          <w:rFonts w:eastAsia="Calibri"/>
          <w:lang w:eastAsia="en-US"/>
        </w:rPr>
        <w:softHyphen/>
        <w:t>лизацией их полномочий в соответствии с законодательс</w:t>
      </w:r>
      <w:r w:rsidRPr="006A708B">
        <w:rPr>
          <w:rFonts w:eastAsia="Calibri"/>
          <w:lang w:eastAsia="en-US"/>
        </w:rPr>
        <w:t>т</w:t>
      </w:r>
      <w:r w:rsidRPr="006A708B">
        <w:rPr>
          <w:rFonts w:eastAsia="Calibri"/>
          <w:lang w:eastAsia="en-US"/>
        </w:rPr>
        <w:t>вом Российской Фе</w:t>
      </w:r>
      <w:r w:rsidRPr="006A708B">
        <w:rPr>
          <w:rFonts w:eastAsia="Calibri"/>
          <w:lang w:eastAsia="en-US"/>
        </w:rPr>
        <w:softHyphen/>
        <w:t>дерации и (или) законодательством Ставропольского края, а также случаев обращения в данные органы в целях защиты своих прав, свобод или законных интересов либо прав, свобод или законных интересов иных лиц.</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6.3.2. Покидая место проживания (пребывания):</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6.3.2.1. В случаях, предусмотренных подпункта</w:t>
      </w:r>
      <w:r w:rsidRPr="006A708B">
        <w:rPr>
          <w:rFonts w:eastAsia="Calibri"/>
          <w:lang w:eastAsia="en-US"/>
        </w:rPr>
        <w:softHyphen/>
        <w:t>ми 6.3.1.1 - 6.3.1.5 и 6.3.1.7 настоящего пункта, иметь при себе документ, удостоверяющий лич</w:t>
      </w:r>
      <w:r w:rsidRPr="006A708B">
        <w:rPr>
          <w:rFonts w:eastAsia="Calibri"/>
          <w:lang w:eastAsia="en-US"/>
        </w:rPr>
        <w:softHyphen/>
        <w:t>ность и подтверждающий место прож</w:t>
      </w:r>
      <w:r w:rsidRPr="006A708B">
        <w:rPr>
          <w:rFonts w:eastAsia="Calibri"/>
          <w:lang w:eastAsia="en-US"/>
        </w:rPr>
        <w:t>и</w:t>
      </w:r>
      <w:r w:rsidRPr="006A708B">
        <w:rPr>
          <w:rFonts w:eastAsia="Calibri"/>
          <w:lang w:eastAsia="en-US"/>
        </w:rPr>
        <w:t>вания (пребывания) на территории Арзгирского муниципального района Ставропольского края.</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6.3.2.2. В случаях, предусмотренных подпунктом 6.3.1.6. настоящего пункта, иметь при себе документ, удостоверяющий личность и проездной документ (билет) на совершение поез</w:t>
      </w:r>
      <w:r w:rsidRPr="006A708B">
        <w:rPr>
          <w:rFonts w:eastAsia="Calibri"/>
          <w:lang w:eastAsia="en-US"/>
        </w:rPr>
        <w:t>д</w:t>
      </w:r>
      <w:r w:rsidRPr="006A708B">
        <w:rPr>
          <w:rFonts w:eastAsia="Calibri"/>
          <w:lang w:eastAsia="en-US"/>
        </w:rPr>
        <w:t>ки по межрегиональному маршруту ре</w:t>
      </w:r>
      <w:r w:rsidRPr="006A708B">
        <w:rPr>
          <w:rFonts w:eastAsia="Calibri"/>
          <w:lang w:eastAsia="en-US"/>
        </w:rPr>
        <w:softHyphen/>
        <w:t>гулярных перевозок автомобильным транспортом.</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6.4. Граждан, прибывающих в период действия режима повышенной готовности на те</w:t>
      </w:r>
      <w:r w:rsidRPr="006A708B">
        <w:rPr>
          <w:rFonts w:eastAsia="Calibri"/>
          <w:lang w:eastAsia="en-US"/>
        </w:rPr>
        <w:t>р</w:t>
      </w:r>
      <w:r w:rsidRPr="006A708B">
        <w:rPr>
          <w:rFonts w:eastAsia="Calibri"/>
          <w:lang w:eastAsia="en-US"/>
        </w:rPr>
        <w:t>риторию Арзгирского муниципального района Ставропольского края и посещавших субъекты Российской Федерации, в которых зарегистрированы случаи коронавирусной инфекции (за и</w:t>
      </w:r>
      <w:r w:rsidRPr="006A708B">
        <w:rPr>
          <w:rFonts w:eastAsia="Calibri"/>
          <w:lang w:eastAsia="en-US"/>
        </w:rPr>
        <w:t>с</w:t>
      </w:r>
      <w:r w:rsidRPr="006A708B">
        <w:rPr>
          <w:rFonts w:eastAsia="Calibri"/>
          <w:lang w:eastAsia="en-US"/>
        </w:rPr>
        <w:t>ключением граждан</w:t>
      </w:r>
      <w:r w:rsidRPr="009803D9">
        <w:rPr>
          <w:color w:val="000000"/>
          <w:spacing w:val="-5"/>
          <w:shd w:val="clear" w:color="auto" w:fill="FFFFFF"/>
        </w:rPr>
        <w:t xml:space="preserve">, указанных в подпункте 6.5 и пункте 7 настоящего постановления), обеспечить самоизоляцию на дому на срок 14 дней со дня выезда из неблагополучной территории, в течение </w:t>
      </w:r>
      <w:r w:rsidRPr="006A708B">
        <w:rPr>
          <w:rFonts w:eastAsia="Calibri"/>
          <w:lang w:eastAsia="en-US"/>
        </w:rPr>
        <w:t>кото</w:t>
      </w:r>
      <w:r w:rsidRPr="006A708B">
        <w:rPr>
          <w:rFonts w:eastAsia="Calibri"/>
          <w:lang w:eastAsia="en-US"/>
        </w:rPr>
        <w:softHyphen/>
        <w:t>рых не покидать места проживания (пребывания), за исключением случаев, предусмотре</w:t>
      </w:r>
      <w:r w:rsidRPr="006A708B">
        <w:rPr>
          <w:rFonts w:eastAsia="Calibri"/>
          <w:lang w:eastAsia="en-US"/>
        </w:rPr>
        <w:t>н</w:t>
      </w:r>
      <w:r w:rsidRPr="006A708B">
        <w:rPr>
          <w:rFonts w:eastAsia="Calibri"/>
          <w:lang w:eastAsia="en-US"/>
        </w:rPr>
        <w:t>ных подпунктами 6.3.1.1 - 6.3.1.7 настоящего поста</w:t>
      </w:r>
      <w:r w:rsidRPr="006A708B">
        <w:rPr>
          <w:rFonts w:eastAsia="Calibri"/>
          <w:lang w:eastAsia="en-US"/>
        </w:rPr>
        <w:softHyphen/>
        <w:t>новления.</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6.5. Граждан Российской Федерации, прибывших на территорию Российской Федерации воздушным транспортом (за исключением членов экипажа воздушного судна, осуществляю</w:t>
      </w:r>
      <w:r w:rsidRPr="006A708B">
        <w:rPr>
          <w:rFonts w:eastAsia="Calibri"/>
          <w:lang w:eastAsia="en-US"/>
        </w:rPr>
        <w:softHyphen/>
        <w:t>щего воздушную перевозку), обеспечить неукоснительное соблюдение требования, устано</w:t>
      </w:r>
      <w:r w:rsidRPr="006A708B">
        <w:rPr>
          <w:rFonts w:eastAsia="Calibri"/>
          <w:lang w:eastAsia="en-US"/>
        </w:rPr>
        <w:t>в</w:t>
      </w:r>
      <w:r w:rsidRPr="006A708B">
        <w:rPr>
          <w:rFonts w:eastAsia="Calibri"/>
          <w:lang w:eastAsia="en-US"/>
        </w:rPr>
        <w:t>ленного подпунктом 2.2. постановления Главного государственного санитарного врача Росси</w:t>
      </w:r>
      <w:r w:rsidRPr="006A708B">
        <w:rPr>
          <w:rFonts w:eastAsia="Calibri"/>
          <w:lang w:eastAsia="en-US"/>
        </w:rPr>
        <w:t>й</w:t>
      </w:r>
      <w:r w:rsidRPr="006A708B">
        <w:rPr>
          <w:rFonts w:eastAsia="Calibri"/>
          <w:lang w:eastAsia="en-US"/>
        </w:rPr>
        <w:t>ской Федерации от 18 марта 2020г. №7 «Об обеспечении режима изоляции в целях предотвр</w:t>
      </w:r>
      <w:r w:rsidRPr="006A708B">
        <w:rPr>
          <w:rFonts w:eastAsia="Calibri"/>
          <w:lang w:eastAsia="en-US"/>
        </w:rPr>
        <w:t>а</w:t>
      </w:r>
      <w:r w:rsidRPr="006A708B">
        <w:rPr>
          <w:rFonts w:eastAsia="Calibri"/>
          <w:lang w:eastAsia="en-US"/>
        </w:rPr>
        <w:t>щения распространения COVID-2019.</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6.6.  Граждан  при  посещении  в  период  действия  режима  повышенной готовности  объектов  и  организаций, указанных в подпункте 2</w:t>
      </w:r>
      <w:r w:rsidRPr="006A708B">
        <w:rPr>
          <w:rFonts w:eastAsia="Calibri"/>
          <w:lang w:eastAsia="en-US"/>
        </w:rPr>
        <w:t>1</w:t>
      </w:r>
      <w:r w:rsidRPr="009803D9">
        <w:rPr>
          <w:rFonts w:eastAsia="Calibri"/>
          <w:lang w:eastAsia="en-US"/>
        </w:rPr>
        <w:t>.2 настоящего постановления, предъявлять при входе сообщение с цифровым кодом, полученным гражданином  посредством  электронн</w:t>
      </w:r>
      <w:r w:rsidRPr="009803D9">
        <w:rPr>
          <w:rFonts w:eastAsia="Calibri"/>
          <w:lang w:eastAsia="en-US"/>
        </w:rPr>
        <w:t>о</w:t>
      </w:r>
      <w:r w:rsidRPr="009803D9">
        <w:rPr>
          <w:rFonts w:eastAsia="Calibri"/>
          <w:lang w:eastAsia="en-US"/>
        </w:rPr>
        <w:t>го сервиса регистрации в соответствии с Регламентом функционирования электронного сервиса регистрации, утверждаемым министерством энергетики, промышленности и связи Ставропол</w:t>
      </w:r>
      <w:r w:rsidRPr="009803D9">
        <w:rPr>
          <w:rFonts w:eastAsia="Calibri"/>
          <w:lang w:eastAsia="en-US"/>
        </w:rPr>
        <w:t>ь</w:t>
      </w:r>
      <w:r w:rsidRPr="009803D9">
        <w:rPr>
          <w:rFonts w:eastAsia="Calibri"/>
          <w:lang w:eastAsia="en-US"/>
        </w:rPr>
        <w:t>ского края.</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7. Установить, что требование об обеспечении при въезде на терри</w:t>
      </w:r>
      <w:r w:rsidRPr="006A708B">
        <w:rPr>
          <w:rFonts w:eastAsia="Calibri"/>
          <w:lang w:eastAsia="en-US"/>
        </w:rPr>
        <w:softHyphen/>
        <w:t>торию Арзгирского муниципального района Ставропольского края самоизоляции на дому на срок 14 дней со дня выезда из неблагополучной территории, предусмотренное подпунк</w:t>
      </w:r>
      <w:r w:rsidRPr="006A708B">
        <w:rPr>
          <w:rFonts w:eastAsia="Calibri"/>
          <w:lang w:eastAsia="en-US"/>
        </w:rPr>
        <w:softHyphen/>
        <w:t>том 6.4. настоящего пост</w:t>
      </w:r>
      <w:r w:rsidRPr="006A708B">
        <w:rPr>
          <w:rFonts w:eastAsia="Calibri"/>
          <w:lang w:eastAsia="en-US"/>
        </w:rPr>
        <w:t>а</w:t>
      </w:r>
      <w:r w:rsidRPr="006A708B">
        <w:rPr>
          <w:rFonts w:eastAsia="Calibri"/>
          <w:lang w:eastAsia="en-US"/>
        </w:rPr>
        <w:t>новления, не распространяется:</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 xml:space="preserve"> на водителей, экспедиторов, бригады, экипажи транспортных средств, осуществляющих грузовые и пассажирские перевозки в межрегиональном сообщении;</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на граждан, проживающих на территории субъектов Российской Феде</w:t>
      </w:r>
      <w:r w:rsidRPr="006A708B">
        <w:rPr>
          <w:rFonts w:eastAsia="Calibri"/>
          <w:lang w:eastAsia="en-US"/>
        </w:rPr>
        <w:softHyphen/>
        <w:t>рации, имеющих общую административную границу со Ставропольским кра</w:t>
      </w:r>
      <w:r w:rsidRPr="006A708B">
        <w:rPr>
          <w:rFonts w:eastAsia="Calibri"/>
          <w:lang w:eastAsia="en-US"/>
        </w:rPr>
        <w:softHyphen/>
        <w:t>ем, и осуществляющих трудовую деятельность в организациях агропромыш</w:t>
      </w:r>
      <w:r w:rsidRPr="006A708B">
        <w:rPr>
          <w:rFonts w:eastAsia="Calibri"/>
          <w:lang w:eastAsia="en-US"/>
        </w:rPr>
        <w:softHyphen/>
        <w:t>ленного комплекса Арзгирского муниципального района Ставропольского края, - при пересечении ими админи</w:t>
      </w:r>
      <w:r w:rsidRPr="006A708B">
        <w:rPr>
          <w:rFonts w:eastAsia="Calibri"/>
          <w:lang w:eastAsia="en-US"/>
        </w:rPr>
        <w:softHyphen/>
        <w:t>стративной границы Ставропол</w:t>
      </w:r>
      <w:r w:rsidRPr="006A708B">
        <w:rPr>
          <w:rFonts w:eastAsia="Calibri"/>
          <w:lang w:eastAsia="en-US"/>
        </w:rPr>
        <w:t>ь</w:t>
      </w:r>
      <w:r w:rsidRPr="006A708B">
        <w:rPr>
          <w:rFonts w:eastAsia="Calibri"/>
          <w:lang w:eastAsia="en-US"/>
        </w:rPr>
        <w:t>ского края в целях следования к месту работы;</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lastRenderedPageBreak/>
        <w:t>на граждан, проживающих на территории Арзгирского муниципального района Ставр</w:t>
      </w:r>
      <w:r w:rsidRPr="006A708B">
        <w:rPr>
          <w:rFonts w:eastAsia="Calibri"/>
          <w:lang w:eastAsia="en-US"/>
        </w:rPr>
        <w:t>о</w:t>
      </w:r>
      <w:r w:rsidRPr="006A708B">
        <w:rPr>
          <w:rFonts w:eastAsia="Calibri"/>
          <w:lang w:eastAsia="en-US"/>
        </w:rPr>
        <w:t>польского края, осу</w:t>
      </w:r>
      <w:r w:rsidRPr="006A708B">
        <w:rPr>
          <w:rFonts w:eastAsia="Calibri"/>
          <w:lang w:eastAsia="en-US"/>
        </w:rPr>
        <w:softHyphen/>
        <w:t>ществляющих трудовую деятельность в организациях, в том числе с вые</w:t>
      </w:r>
      <w:r w:rsidRPr="006A708B">
        <w:rPr>
          <w:rFonts w:eastAsia="Calibri"/>
          <w:lang w:eastAsia="en-US"/>
        </w:rPr>
        <w:t>з</w:t>
      </w:r>
      <w:r w:rsidRPr="006A708B">
        <w:rPr>
          <w:rFonts w:eastAsia="Calibri"/>
          <w:lang w:eastAsia="en-US"/>
        </w:rPr>
        <w:t>дом за пределы территории Ставропольского края, - при пересечении ими адми</w:t>
      </w:r>
      <w:r w:rsidRPr="006A708B">
        <w:rPr>
          <w:rFonts w:eastAsia="Calibri"/>
          <w:lang w:eastAsia="en-US"/>
        </w:rPr>
        <w:softHyphen/>
        <w:t>нистративной границы Ставропольского края в целях следования к месту проживания;</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на граждан, проживающих на территории Арзгирского муниципального района Ставр</w:t>
      </w:r>
      <w:r w:rsidRPr="006A708B">
        <w:rPr>
          <w:rFonts w:eastAsia="Calibri"/>
          <w:lang w:eastAsia="en-US"/>
        </w:rPr>
        <w:t>о</w:t>
      </w:r>
      <w:r w:rsidRPr="006A708B">
        <w:rPr>
          <w:rFonts w:eastAsia="Calibri"/>
          <w:lang w:eastAsia="en-US"/>
        </w:rPr>
        <w:t>польского края, направляемых в служебные командировки за пределы территории Ставро</w:t>
      </w:r>
      <w:r w:rsidRPr="006A708B">
        <w:rPr>
          <w:rFonts w:eastAsia="Calibri"/>
          <w:lang w:eastAsia="en-US"/>
        </w:rPr>
        <w:softHyphen/>
        <w:t>польского края, - при пересечении ими административной границы Ставро</w:t>
      </w:r>
      <w:r w:rsidRPr="006A708B">
        <w:rPr>
          <w:rFonts w:eastAsia="Calibri"/>
          <w:lang w:eastAsia="en-US"/>
        </w:rPr>
        <w:softHyphen/>
        <w:t>польского края в ц</w:t>
      </w:r>
      <w:r w:rsidRPr="006A708B">
        <w:rPr>
          <w:rFonts w:eastAsia="Calibri"/>
          <w:lang w:eastAsia="en-US"/>
        </w:rPr>
        <w:t>е</w:t>
      </w:r>
      <w:r w:rsidRPr="006A708B">
        <w:rPr>
          <w:rFonts w:eastAsia="Calibri"/>
          <w:lang w:eastAsia="en-US"/>
        </w:rPr>
        <w:t>лях следования к месту проживания;</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на граждан, проживающих за пределами территории Ставропольского края, направля</w:t>
      </w:r>
      <w:r w:rsidRPr="006A708B">
        <w:rPr>
          <w:rFonts w:eastAsia="Calibri"/>
          <w:lang w:eastAsia="en-US"/>
        </w:rPr>
        <w:t>е</w:t>
      </w:r>
      <w:r w:rsidRPr="006A708B">
        <w:rPr>
          <w:rFonts w:eastAsia="Calibri"/>
          <w:lang w:eastAsia="en-US"/>
        </w:rPr>
        <w:t>мых в служебные командировки на территорию Арзгирского муниципального района Ставр</w:t>
      </w:r>
      <w:r w:rsidRPr="006A708B">
        <w:rPr>
          <w:rFonts w:eastAsia="Calibri"/>
          <w:lang w:eastAsia="en-US"/>
        </w:rPr>
        <w:t>о</w:t>
      </w:r>
      <w:r w:rsidRPr="006A708B">
        <w:rPr>
          <w:rFonts w:eastAsia="Calibri"/>
          <w:lang w:eastAsia="en-US"/>
        </w:rPr>
        <w:t>поль</w:t>
      </w:r>
      <w:r w:rsidRPr="006A708B">
        <w:rPr>
          <w:rFonts w:eastAsia="Calibri"/>
          <w:lang w:eastAsia="en-US"/>
        </w:rPr>
        <w:softHyphen/>
        <w:t>ского края, - при пересечении ими административной границы Ставрополь</w:t>
      </w:r>
      <w:r w:rsidRPr="006A708B">
        <w:rPr>
          <w:rFonts w:eastAsia="Calibri"/>
          <w:lang w:eastAsia="en-US"/>
        </w:rPr>
        <w:softHyphen/>
        <w:t>ского края в ц</w:t>
      </w:r>
      <w:r w:rsidRPr="006A708B">
        <w:rPr>
          <w:rFonts w:eastAsia="Calibri"/>
          <w:lang w:eastAsia="en-US"/>
        </w:rPr>
        <w:t>е</w:t>
      </w:r>
      <w:r w:rsidRPr="006A708B">
        <w:rPr>
          <w:rFonts w:eastAsia="Calibri"/>
          <w:lang w:eastAsia="en-US"/>
        </w:rPr>
        <w:t>лях следования к месту командирования;</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на граждан, проживающих за пределами территории Ставропольского края, следующих в санаторно-курортные учреждения, имеющие лицензию на осуществление медицинской де</w:t>
      </w:r>
      <w:r w:rsidRPr="006A708B">
        <w:rPr>
          <w:rFonts w:eastAsia="Calibri"/>
          <w:lang w:eastAsia="en-US"/>
        </w:rPr>
        <w:t>я</w:t>
      </w:r>
      <w:r w:rsidRPr="006A708B">
        <w:rPr>
          <w:rFonts w:eastAsia="Calibri"/>
          <w:lang w:eastAsia="en-US"/>
        </w:rPr>
        <w:t>тельности и осуществляющие свою деятельность на территории Ставропольского края, при н</w:t>
      </w:r>
      <w:r w:rsidRPr="006A708B">
        <w:rPr>
          <w:rFonts w:eastAsia="Calibri"/>
          <w:lang w:eastAsia="en-US"/>
        </w:rPr>
        <w:t>а</w:t>
      </w:r>
      <w:r w:rsidRPr="006A708B">
        <w:rPr>
          <w:rFonts w:eastAsia="Calibri"/>
          <w:lang w:eastAsia="en-US"/>
        </w:rPr>
        <w:t xml:space="preserve">личии у них путевок на санаторно-курортное лечение в данных учреждениях; </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на граждан, сопровождающих лиц из числа указанных в абзаце седьмом настоящего пункта и являющихся несовершеннолетними или имеющими инвалидность I или II группы.</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на граждан, которые по прибытии на территорию Ставропольского края прошли лабор</w:t>
      </w:r>
      <w:r w:rsidRPr="006A708B">
        <w:rPr>
          <w:rFonts w:eastAsia="Calibri"/>
          <w:lang w:eastAsia="en-US"/>
        </w:rPr>
        <w:t>а</w:t>
      </w:r>
      <w:r w:rsidRPr="006A708B">
        <w:rPr>
          <w:rFonts w:eastAsia="Calibri"/>
          <w:lang w:eastAsia="en-US"/>
        </w:rPr>
        <w:t>торное исследование на коронавирусную инфекцию ме</w:t>
      </w:r>
      <w:r w:rsidRPr="006A708B">
        <w:rPr>
          <w:rFonts w:eastAsia="Calibri"/>
          <w:lang w:eastAsia="en-US"/>
        </w:rPr>
        <w:softHyphen/>
        <w:t>тодом полимеразной цепной реакции (ПЦР) и имеют медицинский документ, подтверждающий отрицательный результат такого и</w:t>
      </w:r>
      <w:r w:rsidRPr="006A708B">
        <w:rPr>
          <w:rFonts w:eastAsia="Calibri"/>
          <w:lang w:eastAsia="en-US"/>
        </w:rPr>
        <w:t>с</w:t>
      </w:r>
      <w:r w:rsidRPr="006A708B">
        <w:rPr>
          <w:rFonts w:eastAsia="Calibri"/>
          <w:lang w:eastAsia="en-US"/>
        </w:rPr>
        <w:t>следования.</w:t>
      </w:r>
    </w:p>
    <w:p w:rsidR="006E34FD" w:rsidRPr="009803D9" w:rsidRDefault="006E34FD" w:rsidP="00593118">
      <w:pPr>
        <w:tabs>
          <w:tab w:val="left" w:pos="1210"/>
        </w:tabs>
        <w:ind w:firstLine="709"/>
        <w:jc w:val="both"/>
        <w:rPr>
          <w:spacing w:val="-5"/>
        </w:rPr>
      </w:pPr>
    </w:p>
    <w:p w:rsidR="006E34FD" w:rsidRPr="006A708B" w:rsidRDefault="006E34FD" w:rsidP="006A708B">
      <w:pPr>
        <w:autoSpaceDE w:val="0"/>
        <w:autoSpaceDN w:val="0"/>
        <w:ind w:firstLine="709"/>
        <w:jc w:val="both"/>
        <w:rPr>
          <w:rFonts w:eastAsia="Calibri"/>
          <w:lang w:eastAsia="en-US"/>
        </w:rPr>
      </w:pPr>
      <w:r w:rsidRPr="009803D9">
        <w:rPr>
          <w:color w:val="000000"/>
          <w:spacing w:val="-5"/>
          <w:shd w:val="clear" w:color="auto" w:fill="FFFFFF"/>
        </w:rPr>
        <w:t>8. Установить, что с согласия гражданина, указанного в подпункте 6.3. настоящего постано</w:t>
      </w:r>
      <w:r w:rsidRPr="009803D9">
        <w:rPr>
          <w:color w:val="000000"/>
          <w:spacing w:val="-5"/>
          <w:shd w:val="clear" w:color="auto" w:fill="FFFFFF"/>
        </w:rPr>
        <w:t>в</w:t>
      </w:r>
      <w:r w:rsidRPr="009803D9">
        <w:rPr>
          <w:color w:val="000000"/>
          <w:spacing w:val="-5"/>
          <w:shd w:val="clear" w:color="auto" w:fill="FFFFFF"/>
        </w:rPr>
        <w:t>ления, режим самоизоляции на дому по решению работодателя может не применяться в отношении руководителей и работни</w:t>
      </w:r>
      <w:r w:rsidRPr="009803D9">
        <w:rPr>
          <w:color w:val="000000"/>
          <w:spacing w:val="-5"/>
          <w:shd w:val="clear" w:color="auto" w:fill="FFFFFF"/>
        </w:rPr>
        <w:softHyphen/>
        <w:t>ков, чье   нахождение на рабочем месте является критически важным для обес</w:t>
      </w:r>
      <w:r w:rsidRPr="009803D9">
        <w:rPr>
          <w:color w:val="000000"/>
          <w:spacing w:val="-5"/>
          <w:shd w:val="clear" w:color="auto" w:fill="FFFFFF"/>
        </w:rPr>
        <w:softHyphen/>
        <w:t>печения функционирования органов местного самоуправления муници</w:t>
      </w:r>
      <w:r w:rsidRPr="009803D9">
        <w:rPr>
          <w:color w:val="000000"/>
          <w:spacing w:val="-5"/>
          <w:shd w:val="clear" w:color="auto" w:fill="FFFFFF"/>
        </w:rPr>
        <w:softHyphen/>
        <w:t>пальных образований Арзгирского муниципального района Ставропольского края, организаций всех форм соб</w:t>
      </w:r>
      <w:r w:rsidRPr="009803D9">
        <w:rPr>
          <w:color w:val="000000"/>
          <w:spacing w:val="-5"/>
          <w:shd w:val="clear" w:color="auto" w:fill="FFFFFF"/>
        </w:rPr>
        <w:softHyphen/>
        <w:t xml:space="preserve">ственности и </w:t>
      </w:r>
      <w:r w:rsidRPr="006A708B">
        <w:rPr>
          <w:rFonts w:eastAsia="Calibri"/>
          <w:lang w:eastAsia="en-US"/>
        </w:rPr>
        <w:t>индивидуальных предпринимателей, осуществляющих свою деятельность на территории Ар</w:t>
      </w:r>
      <w:r w:rsidRPr="006A708B">
        <w:rPr>
          <w:rFonts w:eastAsia="Calibri"/>
          <w:lang w:eastAsia="en-US"/>
        </w:rPr>
        <w:t>з</w:t>
      </w:r>
      <w:r w:rsidRPr="006A708B">
        <w:rPr>
          <w:rFonts w:eastAsia="Calibri"/>
          <w:lang w:eastAsia="en-US"/>
        </w:rPr>
        <w:t>гирского муниципального района Ставропольского края.</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 xml:space="preserve">  9. Руководителям организаций всех форм собственности, индивидуаль</w:t>
      </w:r>
      <w:r w:rsidRPr="006A708B">
        <w:rPr>
          <w:rFonts w:eastAsia="Calibri"/>
          <w:lang w:eastAsia="en-US"/>
        </w:rPr>
        <w:softHyphen/>
        <w:t>ным предприн</w:t>
      </w:r>
      <w:r w:rsidRPr="006A708B">
        <w:rPr>
          <w:rFonts w:eastAsia="Calibri"/>
          <w:lang w:eastAsia="en-US"/>
        </w:rPr>
        <w:t>и</w:t>
      </w:r>
      <w:r w:rsidRPr="006A708B">
        <w:rPr>
          <w:rFonts w:eastAsia="Calibri"/>
          <w:lang w:eastAsia="en-US"/>
        </w:rPr>
        <w:t>мателям, осуществляющим свою деятельность на территории Арзгирского муниципального района Ставропольского края (в том числе руководителям ор</w:t>
      </w:r>
      <w:r w:rsidRPr="006A708B">
        <w:rPr>
          <w:rFonts w:eastAsia="Calibri"/>
          <w:lang w:eastAsia="en-US"/>
        </w:rPr>
        <w:softHyphen/>
        <w:t>ганизаций, индивидуальным пре</w:t>
      </w:r>
      <w:r w:rsidRPr="006A708B">
        <w:rPr>
          <w:rFonts w:eastAsia="Calibri"/>
          <w:lang w:eastAsia="en-US"/>
        </w:rPr>
        <w:t>д</w:t>
      </w:r>
      <w:r w:rsidRPr="006A708B">
        <w:rPr>
          <w:rFonts w:eastAsia="Calibri"/>
          <w:lang w:eastAsia="en-US"/>
        </w:rPr>
        <w:t>принимателям, деятельность которых была ранее приостановлена в связи с объявлением указ</w:t>
      </w:r>
      <w:r w:rsidRPr="006A708B">
        <w:rPr>
          <w:rFonts w:eastAsia="Calibri"/>
          <w:lang w:eastAsia="en-US"/>
        </w:rPr>
        <w:t>а</w:t>
      </w:r>
      <w:r w:rsidRPr="006A708B">
        <w:rPr>
          <w:rFonts w:eastAsia="Calibri"/>
          <w:lang w:eastAsia="en-US"/>
        </w:rPr>
        <w:t>ми Президента Российской Федерации нерабочих дней):</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9.1. Организовать при наличии такой возможности перевод максимального количества работников на дистанционную работу.</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9.1</w:t>
      </w:r>
      <w:r w:rsidRPr="009803D9">
        <w:rPr>
          <w:rFonts w:eastAsia="Calibri"/>
          <w:vertAlign w:val="superscript"/>
          <w:lang w:eastAsia="en-US"/>
        </w:rPr>
        <w:t>1</w:t>
      </w:r>
      <w:r w:rsidRPr="009803D9">
        <w:rPr>
          <w:rFonts w:eastAsia="Calibri"/>
          <w:lang w:eastAsia="en-US"/>
        </w:rPr>
        <w:t>.  Перевести на дистанционную работу (если выполнение определенной трудовым   договором трудовой   функции  возможно  вне  места  нахождения работодателя,   его   фили</w:t>
      </w:r>
      <w:r w:rsidRPr="009803D9">
        <w:rPr>
          <w:rFonts w:eastAsia="Calibri"/>
          <w:lang w:eastAsia="en-US"/>
        </w:rPr>
        <w:t>а</w:t>
      </w:r>
      <w:r w:rsidRPr="009803D9">
        <w:rPr>
          <w:rFonts w:eastAsia="Calibri"/>
          <w:lang w:eastAsia="en-US"/>
        </w:rPr>
        <w:t>ла,   представительства, иного обособленного структурного  подразделения (включая распол</w:t>
      </w:r>
      <w:r w:rsidRPr="009803D9">
        <w:rPr>
          <w:rFonts w:eastAsia="Calibri"/>
          <w:lang w:eastAsia="en-US"/>
        </w:rPr>
        <w:t>о</w:t>
      </w:r>
      <w:r w:rsidRPr="009803D9">
        <w:rPr>
          <w:rFonts w:eastAsia="Calibri"/>
          <w:lang w:eastAsia="en-US"/>
        </w:rPr>
        <w:t>женные в другой местности), вне стационарного рабочего  места, территории или объекта, пр</w:t>
      </w:r>
      <w:r w:rsidRPr="009803D9">
        <w:rPr>
          <w:rFonts w:eastAsia="Calibri"/>
          <w:lang w:eastAsia="en-US"/>
        </w:rPr>
        <w:t>я</w:t>
      </w:r>
      <w:r w:rsidRPr="009803D9">
        <w:rPr>
          <w:rFonts w:eastAsia="Calibri"/>
          <w:lang w:eastAsia="en-US"/>
        </w:rPr>
        <w:t>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w:t>
      </w:r>
      <w:r w:rsidRPr="009803D9">
        <w:rPr>
          <w:rFonts w:eastAsia="Calibri"/>
          <w:lang w:eastAsia="en-US"/>
        </w:rPr>
        <w:t>а</w:t>
      </w:r>
      <w:r w:rsidRPr="009803D9">
        <w:rPr>
          <w:rFonts w:eastAsia="Calibri"/>
          <w:lang w:eastAsia="en-US"/>
        </w:rPr>
        <w:t>телем и работником по вопросам, связанным с ее выполнением, информационно-телекоммуникационных сетей общего пользования, в том числе информационно-телекоммуникационной сети «Интернет»):</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работников в возрасте старше 65 лет, в отношении которых режим самоизоляции на д</w:t>
      </w:r>
      <w:r w:rsidRPr="009803D9">
        <w:rPr>
          <w:rFonts w:eastAsia="Calibri"/>
          <w:lang w:eastAsia="en-US"/>
        </w:rPr>
        <w:t>о</w:t>
      </w:r>
      <w:r w:rsidRPr="009803D9">
        <w:rPr>
          <w:rFonts w:eastAsia="Calibri"/>
          <w:lang w:eastAsia="en-US"/>
        </w:rPr>
        <w:t>му не применяется на основании пункта 8 настоящего постановления;</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lastRenderedPageBreak/>
        <w:t>работников, имеющих заболевания, указанные в приложении 2 к настоящему постано</w:t>
      </w:r>
      <w:r w:rsidRPr="009803D9">
        <w:rPr>
          <w:rFonts w:eastAsia="Calibri"/>
          <w:lang w:eastAsia="en-US"/>
        </w:rPr>
        <w:t>в</w:t>
      </w:r>
      <w:r w:rsidRPr="009803D9">
        <w:rPr>
          <w:rFonts w:eastAsia="Calibri"/>
          <w:lang w:eastAsia="en-US"/>
        </w:rPr>
        <w:t>лению, в отношении которых режим самоизоляции на дому не применяется на основании пун</w:t>
      </w:r>
      <w:r w:rsidRPr="009803D9">
        <w:rPr>
          <w:rFonts w:eastAsia="Calibri"/>
          <w:lang w:eastAsia="en-US"/>
        </w:rPr>
        <w:t>к</w:t>
      </w:r>
      <w:r w:rsidRPr="009803D9">
        <w:rPr>
          <w:rFonts w:eastAsia="Calibri"/>
          <w:lang w:eastAsia="en-US"/>
        </w:rPr>
        <w:t>та 8 настоящего постановления;</w:t>
      </w:r>
    </w:p>
    <w:p w:rsidR="006E34FD" w:rsidRPr="009803D9" w:rsidRDefault="006E34FD" w:rsidP="00593118">
      <w:pPr>
        <w:tabs>
          <w:tab w:val="left" w:pos="1201"/>
        </w:tabs>
        <w:ind w:firstLine="709"/>
        <w:jc w:val="both"/>
        <w:rPr>
          <w:rFonts w:eastAsia="Calibri"/>
          <w:b/>
          <w:bCs/>
          <w:spacing w:val="-5"/>
        </w:rPr>
      </w:pPr>
      <w:r w:rsidRPr="009803D9">
        <w:rPr>
          <w:spacing w:val="-5"/>
        </w:rPr>
        <w:t>беременных женщин.</w:t>
      </w:r>
      <w:r w:rsidRPr="009803D9">
        <w:rPr>
          <w:rFonts w:eastAsia="Calibri"/>
          <w:b/>
          <w:bCs/>
          <w:spacing w:val="-5"/>
        </w:rPr>
        <w:t xml:space="preserve">       </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9.1</w:t>
      </w:r>
      <w:r w:rsidRPr="009803D9">
        <w:rPr>
          <w:rFonts w:eastAsia="Calibri"/>
          <w:vertAlign w:val="superscript"/>
          <w:lang w:eastAsia="en-US"/>
        </w:rPr>
        <w:t>2</w:t>
      </w:r>
      <w:r w:rsidRPr="009803D9">
        <w:rPr>
          <w:rFonts w:eastAsia="Calibri"/>
          <w:lang w:eastAsia="en-US"/>
        </w:rPr>
        <w:t>. В отношении работников, не переведенных на дистанционную     работу, обесп</w:t>
      </w:r>
      <w:r w:rsidRPr="009803D9">
        <w:rPr>
          <w:rFonts w:eastAsia="Calibri"/>
          <w:lang w:eastAsia="en-US"/>
        </w:rPr>
        <w:t>е</w:t>
      </w:r>
      <w:r w:rsidRPr="009803D9">
        <w:rPr>
          <w:rFonts w:eastAsia="Calibri"/>
          <w:lang w:eastAsia="en-US"/>
        </w:rPr>
        <w:t>чить  оптимальный  режим  рабочего  (служебного)  времени  и  времени отдыха,  предусматр</w:t>
      </w:r>
      <w:r w:rsidRPr="009803D9">
        <w:rPr>
          <w:rFonts w:eastAsia="Calibri"/>
          <w:lang w:eastAsia="en-US"/>
        </w:rPr>
        <w:t>и</w:t>
      </w:r>
      <w:r w:rsidRPr="009803D9">
        <w:rPr>
          <w:rFonts w:eastAsia="Calibri"/>
          <w:lang w:eastAsia="en-US"/>
        </w:rPr>
        <w:t>вающий  при  наличии  такой  возможности  гибкий график прибытия  (убытия)  на  рабочее  (служебное)  место,  позволяющий  избежать скопления   работников   на   территориях   и   в   помещениях,  занимаемых организацией.</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9.2. Обеспечить проведение дезинфекционных мероприятий в офисных помещениях в случае, если деятельность организации, индивидуального пред</w:t>
      </w:r>
      <w:r w:rsidRPr="006A708B">
        <w:rPr>
          <w:rFonts w:eastAsia="Calibri"/>
          <w:lang w:eastAsia="en-US"/>
        </w:rPr>
        <w:softHyphen/>
        <w:t>принимателя временно приост</w:t>
      </w:r>
      <w:r w:rsidRPr="006A708B">
        <w:rPr>
          <w:rFonts w:eastAsia="Calibri"/>
          <w:lang w:eastAsia="en-US"/>
        </w:rPr>
        <w:t>а</w:t>
      </w:r>
      <w:r w:rsidRPr="006A708B">
        <w:rPr>
          <w:rFonts w:eastAsia="Calibri"/>
          <w:lang w:eastAsia="en-US"/>
        </w:rPr>
        <w:t>новлена или организована в дистанционной форме в соответствии с инструкцией о порядке проведения дезинфекционных мероприятий в целях профилактики новой коронавирусной и</w:t>
      </w:r>
      <w:r w:rsidRPr="006A708B">
        <w:rPr>
          <w:rFonts w:eastAsia="Calibri"/>
          <w:lang w:eastAsia="en-US"/>
        </w:rPr>
        <w:t>н</w:t>
      </w:r>
      <w:r w:rsidRPr="006A708B">
        <w:rPr>
          <w:rFonts w:eastAsia="Calibri"/>
          <w:lang w:eastAsia="en-US"/>
        </w:rPr>
        <w:t>фекции в офис</w:t>
      </w:r>
      <w:r w:rsidRPr="006A708B">
        <w:rPr>
          <w:rFonts w:eastAsia="Calibri"/>
          <w:lang w:eastAsia="en-US"/>
        </w:rPr>
        <w:softHyphen/>
        <w:t>ных помещениях организаций, временно приостановивших деятельность или</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сотрудники которых перешли на дистанционную форму работы, направлен</w:t>
      </w:r>
      <w:r w:rsidRPr="006A708B">
        <w:rPr>
          <w:rFonts w:eastAsia="Calibri"/>
          <w:lang w:eastAsia="en-US"/>
        </w:rPr>
        <w:softHyphen/>
        <w:t>ной письмом Федеральной службы по надзору в сфере защиты прав потреби</w:t>
      </w:r>
      <w:r w:rsidRPr="006A708B">
        <w:rPr>
          <w:rFonts w:eastAsia="Calibri"/>
          <w:lang w:eastAsia="en-US"/>
        </w:rPr>
        <w:softHyphen/>
        <w:t>телей и благополучия человека от 27.03.2020 № 02/5210-2020-24.</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9.3. Обеспечить организацию режима труда работников, обеспечива</w:t>
      </w:r>
      <w:r w:rsidRPr="006A708B">
        <w:rPr>
          <w:rFonts w:eastAsia="Calibri"/>
          <w:lang w:eastAsia="en-US"/>
        </w:rPr>
        <w:softHyphen/>
        <w:t>ющих функционир</w:t>
      </w:r>
      <w:r w:rsidRPr="006A708B">
        <w:rPr>
          <w:rFonts w:eastAsia="Calibri"/>
          <w:lang w:eastAsia="en-US"/>
        </w:rPr>
        <w:t>о</w:t>
      </w:r>
      <w:r w:rsidRPr="006A708B">
        <w:rPr>
          <w:rFonts w:eastAsia="Calibri"/>
          <w:lang w:eastAsia="en-US"/>
        </w:rPr>
        <w:t>вание организаций, индивидуальных</w:t>
      </w:r>
      <w:r w:rsidRPr="009803D9">
        <w:rPr>
          <w:color w:val="000000"/>
          <w:spacing w:val="-8"/>
          <w:shd w:val="clear" w:color="auto" w:fill="FFFFFF"/>
        </w:rPr>
        <w:t xml:space="preserve"> предпринимателей, деятельность которых не приостановлена в соответствии с настоящим по</w:t>
      </w:r>
      <w:r w:rsidRPr="009803D9">
        <w:rPr>
          <w:color w:val="000000"/>
          <w:spacing w:val="-8"/>
          <w:shd w:val="clear" w:color="auto" w:fill="FFFFFF"/>
        </w:rPr>
        <w:softHyphen/>
        <w:t>становлением (в особенности работников, указанных в пункте 8 насто</w:t>
      </w:r>
      <w:r w:rsidRPr="009803D9">
        <w:rPr>
          <w:color w:val="000000"/>
          <w:spacing w:val="-8"/>
          <w:shd w:val="clear" w:color="auto" w:fill="FFFFFF"/>
        </w:rPr>
        <w:t>я</w:t>
      </w:r>
      <w:r w:rsidRPr="009803D9">
        <w:rPr>
          <w:color w:val="000000"/>
          <w:spacing w:val="-8"/>
          <w:shd w:val="clear" w:color="auto" w:fill="FFFFFF"/>
        </w:rPr>
        <w:t>щего постановления), отвечающего требованиям защиты от угрозы распростра</w:t>
      </w:r>
      <w:r w:rsidRPr="009803D9">
        <w:rPr>
          <w:color w:val="000000"/>
          <w:spacing w:val="-8"/>
          <w:shd w:val="clear" w:color="auto" w:fill="FFFFFF"/>
        </w:rPr>
        <w:softHyphen/>
        <w:t xml:space="preserve">нения коронавирусной </w:t>
      </w:r>
      <w:r w:rsidRPr="006A708B">
        <w:rPr>
          <w:rFonts w:eastAsia="Calibri"/>
          <w:lang w:eastAsia="en-US"/>
        </w:rPr>
        <w:t>инфекции, соответствующего рекомендациям Феде</w:t>
      </w:r>
      <w:r w:rsidRPr="006A708B">
        <w:rPr>
          <w:rFonts w:eastAsia="Calibri"/>
          <w:lang w:eastAsia="en-US"/>
        </w:rPr>
        <w:softHyphen/>
        <w:t>ральной службы по надзору в сфере защиты прав потребителей и благополу</w:t>
      </w:r>
      <w:r w:rsidRPr="006A708B">
        <w:rPr>
          <w:rFonts w:eastAsia="Calibri"/>
          <w:lang w:eastAsia="en-US"/>
        </w:rPr>
        <w:softHyphen/>
        <w:t>чия человека и предусматривающего в том числе:</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обязательную дезинфекцию контактных поверхностей (мебели, оргтех</w:t>
      </w:r>
      <w:r w:rsidRPr="006A708B">
        <w:rPr>
          <w:rFonts w:eastAsia="Calibri"/>
          <w:lang w:eastAsia="en-US"/>
        </w:rPr>
        <w:softHyphen/>
        <w:t>ники и других) во всех помещениях в течение дня;</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использование в помещениях оборудования по обеззараживанию воз</w:t>
      </w:r>
      <w:r w:rsidRPr="006A708B">
        <w:rPr>
          <w:rFonts w:eastAsia="Calibri"/>
          <w:lang w:eastAsia="en-US"/>
        </w:rPr>
        <w:softHyphen/>
        <w:t>духа;</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наличие в организации запаса дезинфицирующих средств для уборки помещений и о</w:t>
      </w:r>
      <w:r w:rsidRPr="006A708B">
        <w:rPr>
          <w:rFonts w:eastAsia="Calibri"/>
          <w:lang w:eastAsia="en-US"/>
        </w:rPr>
        <w:t>б</w:t>
      </w:r>
      <w:r w:rsidRPr="006A708B">
        <w:rPr>
          <w:rFonts w:eastAsia="Calibri"/>
          <w:lang w:eastAsia="en-US"/>
        </w:rPr>
        <w:t>работки рук работников;</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ограничение служебных командировок;</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использование аудио- и видеоселекторной связи для производственных</w:t>
      </w:r>
      <w:r w:rsidR="006A708B" w:rsidRPr="006A708B">
        <w:rPr>
          <w:rFonts w:eastAsia="Calibri"/>
          <w:lang w:eastAsia="en-US"/>
        </w:rPr>
        <w:t xml:space="preserve"> </w:t>
      </w:r>
      <w:r w:rsidRPr="006A708B">
        <w:rPr>
          <w:rFonts w:eastAsia="Calibri"/>
          <w:lang w:eastAsia="en-US"/>
        </w:rPr>
        <w:t>совещаний и р</w:t>
      </w:r>
      <w:r w:rsidRPr="006A708B">
        <w:rPr>
          <w:rFonts w:eastAsia="Calibri"/>
          <w:lang w:eastAsia="en-US"/>
        </w:rPr>
        <w:t>е</w:t>
      </w:r>
      <w:r w:rsidRPr="006A708B">
        <w:rPr>
          <w:rFonts w:eastAsia="Calibri"/>
          <w:lang w:eastAsia="en-US"/>
        </w:rPr>
        <w:t>шения организационных вопросов;</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соблюдение масочного режима и социального дистанцирования всеми работниками.</w:t>
      </w:r>
    </w:p>
    <w:p w:rsidR="006E34FD" w:rsidRPr="006A708B" w:rsidRDefault="006E34FD" w:rsidP="006A708B">
      <w:pPr>
        <w:autoSpaceDE w:val="0"/>
        <w:autoSpaceDN w:val="0"/>
        <w:ind w:firstLine="709"/>
        <w:jc w:val="both"/>
        <w:rPr>
          <w:rFonts w:eastAsia="Calibri"/>
          <w:lang w:eastAsia="en-US"/>
        </w:rPr>
      </w:pPr>
      <w:r w:rsidRPr="006A708B">
        <w:rPr>
          <w:rFonts w:eastAsia="Calibri"/>
          <w:lang w:eastAsia="en-US"/>
        </w:rPr>
        <w:t>9.4. Обеспечить ежедневный контроль за состоянием здоровья работ</w:t>
      </w:r>
      <w:r w:rsidRPr="006A708B">
        <w:rPr>
          <w:rFonts w:eastAsia="Calibri"/>
          <w:lang w:eastAsia="en-US"/>
        </w:rPr>
        <w:softHyphen/>
        <w:t>ников, обеспеч</w:t>
      </w:r>
      <w:r w:rsidRPr="006A708B">
        <w:rPr>
          <w:rFonts w:eastAsia="Calibri"/>
          <w:lang w:eastAsia="en-US"/>
        </w:rPr>
        <w:t>и</w:t>
      </w:r>
      <w:r w:rsidRPr="006A708B">
        <w:rPr>
          <w:rFonts w:eastAsia="Calibri"/>
          <w:lang w:eastAsia="en-US"/>
        </w:rPr>
        <w:t>вающих функционирование организаций, индивидуальных предпринимателей, деятельность которых не приостановлена в соответствии с настоящим постановлением.</w:t>
      </w:r>
    </w:p>
    <w:p w:rsidR="006E34FD" w:rsidRPr="009803D9" w:rsidRDefault="006E34FD" w:rsidP="006A708B">
      <w:pPr>
        <w:autoSpaceDE w:val="0"/>
        <w:autoSpaceDN w:val="0"/>
        <w:ind w:firstLine="709"/>
        <w:jc w:val="both"/>
        <w:rPr>
          <w:spacing w:val="-5"/>
        </w:rPr>
      </w:pPr>
      <w:r w:rsidRPr="006A708B">
        <w:rPr>
          <w:rFonts w:eastAsia="Calibri"/>
          <w:lang w:eastAsia="en-US"/>
        </w:rPr>
        <w:t>9.5. Обеспечить информирование работников, выезжающих из Рос</w:t>
      </w:r>
      <w:r w:rsidRPr="006A708B">
        <w:rPr>
          <w:rFonts w:eastAsia="Calibri"/>
          <w:lang w:eastAsia="en-US"/>
        </w:rPr>
        <w:softHyphen/>
        <w:t>сийской Федерации, о необходимости лабораторных исследований на коро- навирусную инфекцию методом полим</w:t>
      </w:r>
      <w:r w:rsidRPr="006A708B">
        <w:rPr>
          <w:rFonts w:eastAsia="Calibri"/>
          <w:lang w:eastAsia="en-US"/>
        </w:rPr>
        <w:t>е</w:t>
      </w:r>
      <w:r w:rsidRPr="006A708B">
        <w:rPr>
          <w:rFonts w:eastAsia="Calibri"/>
          <w:lang w:eastAsia="en-US"/>
        </w:rPr>
        <w:t>разной цепной реакции (ПЦР) в те</w:t>
      </w:r>
      <w:r w:rsidRPr="006A708B">
        <w:rPr>
          <w:rFonts w:eastAsia="Calibri"/>
          <w:lang w:eastAsia="en-US"/>
        </w:rPr>
        <w:softHyphen/>
        <w:t>чение  3 календарных дней со дня</w:t>
      </w:r>
      <w:r w:rsidRPr="009803D9">
        <w:rPr>
          <w:color w:val="000000"/>
          <w:spacing w:val="-5"/>
          <w:shd w:val="clear" w:color="auto" w:fill="FFFFFF"/>
        </w:rPr>
        <w:t xml:space="preserve"> прибытия работника на те</w:t>
      </w:r>
      <w:r w:rsidRPr="009803D9">
        <w:rPr>
          <w:color w:val="000000"/>
          <w:spacing w:val="-5"/>
          <w:shd w:val="clear" w:color="auto" w:fill="FFFFFF"/>
        </w:rPr>
        <w:t>р</w:t>
      </w:r>
      <w:r w:rsidRPr="009803D9">
        <w:rPr>
          <w:color w:val="000000"/>
          <w:spacing w:val="-5"/>
          <w:shd w:val="clear" w:color="auto" w:fill="FFFFFF"/>
        </w:rPr>
        <w:t>риторию Рос</w:t>
      </w:r>
      <w:r w:rsidRPr="009803D9">
        <w:rPr>
          <w:color w:val="000000"/>
          <w:spacing w:val="-5"/>
          <w:shd w:val="clear" w:color="auto" w:fill="FFFFFF"/>
        </w:rPr>
        <w:softHyphen/>
        <w:t>сийской Федерации.</w:t>
      </w:r>
    </w:p>
    <w:p w:rsidR="006E34FD" w:rsidRPr="009803D9" w:rsidRDefault="006E34FD" w:rsidP="00593118">
      <w:pPr>
        <w:ind w:firstLine="709"/>
        <w:jc w:val="both"/>
        <w:rPr>
          <w:color w:val="000000"/>
          <w:spacing w:val="-5"/>
          <w:shd w:val="clear" w:color="auto" w:fill="FFFFFF"/>
        </w:rPr>
      </w:pPr>
      <w:r w:rsidRPr="009803D9">
        <w:rPr>
          <w:color w:val="000000"/>
          <w:spacing w:val="-5"/>
          <w:shd w:val="clear" w:color="auto" w:fill="FFFFFF"/>
        </w:rPr>
        <w:t>9.6. Проверять наличие медицинских документов, подтверждающих отрицательный резул</w:t>
      </w:r>
      <w:r w:rsidRPr="009803D9">
        <w:rPr>
          <w:color w:val="000000"/>
          <w:spacing w:val="-5"/>
          <w:shd w:val="clear" w:color="auto" w:fill="FFFFFF"/>
        </w:rPr>
        <w:t>ь</w:t>
      </w:r>
      <w:r w:rsidRPr="009803D9">
        <w:rPr>
          <w:color w:val="000000"/>
          <w:spacing w:val="-5"/>
          <w:shd w:val="clear" w:color="auto" w:fill="FFFFFF"/>
        </w:rPr>
        <w:t>тат лабораторного исследования на коронавирусную инфекцию методом полимеразной цепной р</w:t>
      </w:r>
      <w:r w:rsidRPr="009803D9">
        <w:rPr>
          <w:color w:val="000000"/>
          <w:spacing w:val="-5"/>
          <w:shd w:val="clear" w:color="auto" w:fill="FFFFFF"/>
        </w:rPr>
        <w:t>е</w:t>
      </w:r>
      <w:r w:rsidRPr="009803D9">
        <w:rPr>
          <w:color w:val="000000"/>
          <w:spacing w:val="-5"/>
          <w:shd w:val="clear" w:color="auto" w:fill="FFFFFF"/>
        </w:rPr>
        <w:t>акции (ПЦР), полученный не менее чем за 3 календарных дня до прибытия на территорию Росси</w:t>
      </w:r>
      <w:r w:rsidRPr="009803D9">
        <w:rPr>
          <w:color w:val="000000"/>
          <w:spacing w:val="-5"/>
          <w:shd w:val="clear" w:color="auto" w:fill="FFFFFF"/>
        </w:rPr>
        <w:t>й</w:t>
      </w:r>
      <w:r w:rsidRPr="009803D9">
        <w:rPr>
          <w:color w:val="000000"/>
          <w:spacing w:val="-5"/>
          <w:shd w:val="clear" w:color="auto" w:fill="FFFFFF"/>
        </w:rPr>
        <w:t>ской Фе</w:t>
      </w:r>
      <w:r w:rsidRPr="009803D9">
        <w:rPr>
          <w:color w:val="000000"/>
          <w:spacing w:val="-5"/>
          <w:shd w:val="clear" w:color="auto" w:fill="FFFFFF"/>
        </w:rPr>
        <w:softHyphen/>
        <w:t>дерации, при привлечении к трудовой деятельности иностранных граждан.</w:t>
      </w:r>
    </w:p>
    <w:p w:rsidR="006E34FD" w:rsidRPr="00593118" w:rsidRDefault="006E34FD" w:rsidP="00593118">
      <w:pPr>
        <w:autoSpaceDE w:val="0"/>
        <w:autoSpaceDN w:val="0"/>
        <w:ind w:firstLine="709"/>
        <w:jc w:val="both"/>
        <w:rPr>
          <w:rFonts w:eastAsia="Calibri"/>
          <w:lang w:eastAsia="en-US"/>
        </w:rPr>
      </w:pPr>
      <w:r w:rsidRPr="009803D9">
        <w:rPr>
          <w:spacing w:val="-5"/>
        </w:rPr>
        <w:t>9</w:t>
      </w:r>
      <w:r w:rsidRPr="009803D9">
        <w:rPr>
          <w:spacing w:val="-5"/>
          <w:vertAlign w:val="superscript"/>
        </w:rPr>
        <w:t>1</w:t>
      </w:r>
      <w:r w:rsidRPr="009803D9">
        <w:rPr>
          <w:spacing w:val="-5"/>
        </w:rPr>
        <w:t>.    Органам  местного самоуправления  Арзгирского муниципального района Ставропол</w:t>
      </w:r>
      <w:r w:rsidRPr="009803D9">
        <w:rPr>
          <w:spacing w:val="-5"/>
        </w:rPr>
        <w:t>ь</w:t>
      </w:r>
      <w:r w:rsidRPr="009803D9">
        <w:rPr>
          <w:spacing w:val="-5"/>
        </w:rPr>
        <w:t>ского края обеспечить с 05  ноября по 18 ноября 2020 года включительно, с 09 декабря по 30 декабря 2020 года вк</w:t>
      </w:r>
      <w:r w:rsidRPr="00593118">
        <w:rPr>
          <w:rFonts w:eastAsia="Calibri"/>
          <w:lang w:eastAsia="en-US"/>
        </w:rPr>
        <w:t>лючительно перевод 50 процентов штатной численности работников данных орг</w:t>
      </w:r>
      <w:r w:rsidRPr="00593118">
        <w:rPr>
          <w:rFonts w:eastAsia="Calibri"/>
          <w:lang w:eastAsia="en-US"/>
        </w:rPr>
        <w:t>а</w:t>
      </w:r>
      <w:r w:rsidRPr="00593118">
        <w:rPr>
          <w:rFonts w:eastAsia="Calibri"/>
          <w:lang w:eastAsia="en-US"/>
        </w:rPr>
        <w:t>нов на дистанционную работу.</w:t>
      </w:r>
    </w:p>
    <w:p w:rsidR="006E34FD" w:rsidRPr="00593118" w:rsidRDefault="006E34FD" w:rsidP="00593118">
      <w:pPr>
        <w:autoSpaceDE w:val="0"/>
        <w:autoSpaceDN w:val="0"/>
        <w:ind w:firstLine="709"/>
        <w:jc w:val="both"/>
        <w:rPr>
          <w:rFonts w:eastAsia="Calibri"/>
          <w:lang w:eastAsia="en-US"/>
        </w:rPr>
      </w:pPr>
      <w:r w:rsidRPr="00593118">
        <w:rPr>
          <w:rFonts w:eastAsia="Calibri"/>
          <w:lang w:eastAsia="en-US"/>
        </w:rPr>
        <w:t>10. Органам местного самоуправления муниципальных образований Арзгирского мун</w:t>
      </w:r>
      <w:r w:rsidRPr="00593118">
        <w:rPr>
          <w:rFonts w:eastAsia="Calibri"/>
          <w:lang w:eastAsia="en-US"/>
        </w:rPr>
        <w:t>и</w:t>
      </w:r>
      <w:r w:rsidRPr="00593118">
        <w:rPr>
          <w:rFonts w:eastAsia="Calibri"/>
          <w:lang w:eastAsia="en-US"/>
        </w:rPr>
        <w:t>ципального района Ставропольского края, организациям всех форм собственности и индивид</w:t>
      </w:r>
      <w:r w:rsidRPr="00593118">
        <w:rPr>
          <w:rFonts w:eastAsia="Calibri"/>
          <w:lang w:eastAsia="en-US"/>
        </w:rPr>
        <w:t>у</w:t>
      </w:r>
      <w:r w:rsidRPr="00593118">
        <w:rPr>
          <w:rFonts w:eastAsia="Calibri"/>
          <w:lang w:eastAsia="en-US"/>
        </w:rPr>
        <w:t xml:space="preserve">альным предпринимателям, осуществляющим свою деятельность на территории Арзгирского </w:t>
      </w:r>
      <w:r w:rsidRPr="00593118">
        <w:rPr>
          <w:rFonts w:eastAsia="Calibri"/>
          <w:lang w:eastAsia="en-US"/>
        </w:rPr>
        <w:lastRenderedPageBreak/>
        <w:t>муниципального района Ставропольского края, обеспечить соблюдение работниками и посет</w:t>
      </w:r>
      <w:r w:rsidRPr="00593118">
        <w:rPr>
          <w:rFonts w:eastAsia="Calibri"/>
          <w:lang w:eastAsia="en-US"/>
        </w:rPr>
        <w:t>и</w:t>
      </w:r>
      <w:r w:rsidRPr="00593118">
        <w:rPr>
          <w:rFonts w:eastAsia="Calibri"/>
          <w:lang w:eastAsia="en-US"/>
        </w:rPr>
        <w:t>телями:</w:t>
      </w:r>
    </w:p>
    <w:p w:rsidR="006E34FD" w:rsidRPr="00593118" w:rsidRDefault="006E34FD" w:rsidP="00593118">
      <w:pPr>
        <w:autoSpaceDE w:val="0"/>
        <w:autoSpaceDN w:val="0"/>
        <w:ind w:firstLine="709"/>
        <w:jc w:val="both"/>
        <w:rPr>
          <w:rFonts w:eastAsia="Calibri"/>
          <w:lang w:eastAsia="en-US"/>
        </w:rPr>
      </w:pPr>
      <w:r w:rsidRPr="00593118">
        <w:rPr>
          <w:rFonts w:eastAsia="Calibri"/>
          <w:lang w:eastAsia="en-US"/>
        </w:rPr>
        <w:t>масочного режима;</w:t>
      </w:r>
    </w:p>
    <w:p w:rsidR="006E34FD" w:rsidRPr="00593118" w:rsidRDefault="006E34FD" w:rsidP="00593118">
      <w:pPr>
        <w:autoSpaceDE w:val="0"/>
        <w:autoSpaceDN w:val="0"/>
        <w:ind w:firstLine="709"/>
        <w:jc w:val="both"/>
        <w:rPr>
          <w:rFonts w:eastAsia="Calibri"/>
          <w:lang w:eastAsia="en-US"/>
        </w:rPr>
      </w:pPr>
      <w:r w:rsidRPr="00593118">
        <w:rPr>
          <w:rFonts w:eastAsia="Calibri"/>
          <w:lang w:eastAsia="en-US"/>
        </w:rPr>
        <w:t>социального дистанцирования, в том числе путем нанесения специаль</w:t>
      </w:r>
      <w:r w:rsidRPr="00593118">
        <w:rPr>
          <w:rFonts w:eastAsia="Calibri"/>
          <w:lang w:eastAsia="en-US"/>
        </w:rPr>
        <w:softHyphen/>
        <w:t>ной разметки и у</w:t>
      </w:r>
      <w:r w:rsidRPr="00593118">
        <w:rPr>
          <w:rFonts w:eastAsia="Calibri"/>
          <w:lang w:eastAsia="en-US"/>
        </w:rPr>
        <w:t>с</w:t>
      </w:r>
      <w:r w:rsidRPr="00593118">
        <w:rPr>
          <w:rFonts w:eastAsia="Calibri"/>
          <w:lang w:eastAsia="en-US"/>
        </w:rPr>
        <w:t>тановления специального режима допуска и нахождения в зданиях, строениях, сооружениях (помещениях в них), на соответствующей территории (включая прилегающую территорию).</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требований, установленных пунктом 2</w:t>
      </w:r>
      <w:r w:rsidRPr="00593118">
        <w:rPr>
          <w:rFonts w:eastAsia="Calibri"/>
          <w:lang w:eastAsia="en-US"/>
        </w:rPr>
        <w:t>2</w:t>
      </w:r>
      <w:r w:rsidRPr="009803D9">
        <w:rPr>
          <w:rFonts w:eastAsia="Calibri"/>
          <w:lang w:eastAsia="en-US"/>
        </w:rPr>
        <w:t xml:space="preserve">  настоящего постановления.</w:t>
      </w:r>
    </w:p>
    <w:p w:rsidR="006E34FD" w:rsidRPr="00593118" w:rsidRDefault="006E34FD" w:rsidP="00593118">
      <w:pPr>
        <w:autoSpaceDE w:val="0"/>
        <w:autoSpaceDN w:val="0"/>
        <w:ind w:firstLine="709"/>
        <w:jc w:val="both"/>
        <w:rPr>
          <w:rFonts w:eastAsia="Calibri"/>
          <w:lang w:eastAsia="en-US"/>
        </w:rPr>
      </w:pPr>
      <w:r w:rsidRPr="00593118">
        <w:rPr>
          <w:rFonts w:eastAsia="Calibri"/>
          <w:lang w:eastAsia="en-US"/>
        </w:rPr>
        <w:t>11. Руководителям объектов, предназначенных для оказания гостинич</w:t>
      </w:r>
      <w:r w:rsidRPr="00593118">
        <w:rPr>
          <w:rFonts w:eastAsia="Calibri"/>
          <w:lang w:eastAsia="en-US"/>
        </w:rPr>
        <w:softHyphen/>
        <w:t>ных услуг (за и</w:t>
      </w:r>
      <w:r w:rsidRPr="00593118">
        <w:rPr>
          <w:rFonts w:eastAsia="Calibri"/>
          <w:lang w:eastAsia="en-US"/>
        </w:rPr>
        <w:t>с</w:t>
      </w:r>
      <w:r w:rsidRPr="00593118">
        <w:rPr>
          <w:rFonts w:eastAsia="Calibri"/>
          <w:lang w:eastAsia="en-US"/>
        </w:rPr>
        <w:t>ключением загородных баз отдыха, домов отдыха, гостевых домов, туристских баз, кемпингов и иных анало</w:t>
      </w:r>
      <w:r w:rsidRPr="00593118">
        <w:rPr>
          <w:rFonts w:eastAsia="Calibri"/>
          <w:lang w:eastAsia="en-US"/>
        </w:rPr>
        <w:softHyphen/>
        <w:t>гичных загородных объектов коллективного размещения, приостановить до ос</w:t>
      </w:r>
      <w:r w:rsidRPr="00593118">
        <w:rPr>
          <w:rFonts w:eastAsia="Calibri"/>
          <w:lang w:eastAsia="en-US"/>
        </w:rPr>
        <w:t>о</w:t>
      </w:r>
      <w:r w:rsidRPr="00593118">
        <w:rPr>
          <w:rFonts w:eastAsia="Calibri"/>
          <w:lang w:eastAsia="en-US"/>
        </w:rPr>
        <w:t>бого распоряжения прием и размещение в указанных объектах граждан, за исключением лиц, находящихся в служеб</w:t>
      </w:r>
      <w:r w:rsidRPr="00593118">
        <w:rPr>
          <w:rFonts w:eastAsia="Calibri"/>
          <w:lang w:eastAsia="en-US"/>
        </w:rPr>
        <w:softHyphen/>
        <w:t>ных командировках и служебных поездках.</w:t>
      </w:r>
    </w:p>
    <w:p w:rsidR="006E34FD" w:rsidRPr="00593118" w:rsidRDefault="006A708B" w:rsidP="00593118">
      <w:pPr>
        <w:autoSpaceDE w:val="0"/>
        <w:autoSpaceDN w:val="0"/>
        <w:ind w:firstLine="709"/>
        <w:jc w:val="both"/>
        <w:rPr>
          <w:rFonts w:eastAsia="Calibri"/>
          <w:lang w:eastAsia="en-US"/>
        </w:rPr>
      </w:pPr>
      <w:r>
        <w:rPr>
          <w:spacing w:val="-5"/>
        </w:rPr>
        <w:t>11</w:t>
      </w:r>
      <w:r w:rsidRPr="009803D9">
        <w:rPr>
          <w:spacing w:val="-5"/>
          <w:vertAlign w:val="superscript"/>
        </w:rPr>
        <w:t>1</w:t>
      </w:r>
      <w:r w:rsidR="006E34FD" w:rsidRPr="00593118">
        <w:rPr>
          <w:rFonts w:eastAsia="Calibri"/>
          <w:lang w:eastAsia="en-US"/>
        </w:rPr>
        <w:t>. Возобновление деятельности загородных баз отдыха, домов отды</w:t>
      </w:r>
      <w:r w:rsidR="006E34FD" w:rsidRPr="00593118">
        <w:rPr>
          <w:rFonts w:eastAsia="Calibri"/>
          <w:lang w:eastAsia="en-US"/>
        </w:rPr>
        <w:softHyphen/>
        <w:t>ха, гостевых домов, туристских баз, кемпингов и иных аналогичных загородных объектов коллективного размещ</w:t>
      </w:r>
      <w:r w:rsidR="006E34FD" w:rsidRPr="00593118">
        <w:rPr>
          <w:rFonts w:eastAsia="Calibri"/>
          <w:lang w:eastAsia="en-US"/>
        </w:rPr>
        <w:t>е</w:t>
      </w:r>
      <w:r w:rsidR="006E34FD" w:rsidRPr="00593118">
        <w:rPr>
          <w:rFonts w:eastAsia="Calibri"/>
          <w:lang w:eastAsia="en-US"/>
        </w:rPr>
        <w:t>ния осу</w:t>
      </w:r>
      <w:r w:rsidR="006E34FD" w:rsidRPr="00593118">
        <w:rPr>
          <w:rFonts w:eastAsia="Calibri"/>
          <w:lang w:eastAsia="en-US"/>
        </w:rPr>
        <w:softHyphen/>
        <w:t>ществляется при условии уведомления руководителями указанных объектов до начала их работы Правительства Ставропольского края, министерства ту</w:t>
      </w:r>
      <w:r w:rsidR="006E34FD" w:rsidRPr="00593118">
        <w:rPr>
          <w:rFonts w:eastAsia="Calibri"/>
          <w:lang w:eastAsia="en-US"/>
        </w:rPr>
        <w:softHyphen/>
        <w:t>ризма и оздоровительных к</w:t>
      </w:r>
      <w:r w:rsidR="006E34FD" w:rsidRPr="00593118">
        <w:rPr>
          <w:rFonts w:eastAsia="Calibri"/>
          <w:lang w:eastAsia="en-US"/>
        </w:rPr>
        <w:t>у</w:t>
      </w:r>
      <w:r w:rsidR="006E34FD" w:rsidRPr="00593118">
        <w:rPr>
          <w:rFonts w:eastAsia="Calibri"/>
          <w:lang w:eastAsia="en-US"/>
        </w:rPr>
        <w:t>рортов Ставропольского края, органов местного самоуправления Арзгирского муниципального района, и Управления Федеральной службы по надзору в сфере защиты прав потреби</w:t>
      </w:r>
      <w:r w:rsidR="006E34FD" w:rsidRPr="00593118">
        <w:rPr>
          <w:rFonts w:eastAsia="Calibri"/>
          <w:lang w:eastAsia="en-US"/>
        </w:rPr>
        <w:softHyphen/>
        <w:t>телей и благополучия человека по Ставропольскому краю о выполнении ме</w:t>
      </w:r>
      <w:r w:rsidR="006E34FD" w:rsidRPr="00593118">
        <w:rPr>
          <w:rFonts w:eastAsia="Calibri"/>
          <w:lang w:eastAsia="en-US"/>
        </w:rPr>
        <w:softHyphen/>
        <w:t>тодических рекомендаций «МР 3.1/2.1.0193-20 3.1. Профилактика инфекци</w:t>
      </w:r>
      <w:r w:rsidR="006E34FD" w:rsidRPr="00593118">
        <w:rPr>
          <w:rFonts w:eastAsia="Calibri"/>
          <w:lang w:eastAsia="en-US"/>
        </w:rPr>
        <w:softHyphen/>
        <w:t>онных болезней. 2.1. Коммунальная гигиена. Рекомендации по профилактике новой коронавирусной инфекции (COVID-19) в учреждениях, осуществляю</w:t>
      </w:r>
      <w:r w:rsidR="006E34FD" w:rsidRPr="00593118">
        <w:rPr>
          <w:rFonts w:eastAsia="Calibri"/>
          <w:lang w:eastAsia="en-US"/>
        </w:rPr>
        <w:softHyphen/>
        <w:t>щих деятельность по предоставлению мест для временного проживания (гос</w:t>
      </w:r>
      <w:r w:rsidR="006E34FD" w:rsidRPr="00593118">
        <w:rPr>
          <w:rFonts w:eastAsia="Calibri"/>
          <w:lang w:eastAsia="en-US"/>
        </w:rPr>
        <w:softHyphen/>
        <w:t>тиницы и иные средства размещения)», утвержденных Руководителем Феде</w:t>
      </w:r>
      <w:r w:rsidR="006E34FD" w:rsidRPr="00593118">
        <w:rPr>
          <w:rFonts w:eastAsia="Calibri"/>
          <w:lang w:eastAsia="en-US"/>
        </w:rPr>
        <w:softHyphen/>
        <w:t>ральной службы по надзору в сфере защиты прав потребителей и благополу</w:t>
      </w:r>
      <w:r w:rsidR="006E34FD" w:rsidRPr="00593118">
        <w:rPr>
          <w:rFonts w:eastAsia="Calibri"/>
          <w:lang w:eastAsia="en-US"/>
        </w:rPr>
        <w:softHyphen/>
        <w:t>чия человека, Главным государстве</w:t>
      </w:r>
      <w:r w:rsidR="006E34FD" w:rsidRPr="00593118">
        <w:rPr>
          <w:rFonts w:eastAsia="Calibri"/>
          <w:lang w:eastAsia="en-US"/>
        </w:rPr>
        <w:t>н</w:t>
      </w:r>
      <w:r w:rsidR="006E34FD" w:rsidRPr="00593118">
        <w:rPr>
          <w:rFonts w:eastAsia="Calibri"/>
          <w:lang w:eastAsia="en-US"/>
        </w:rPr>
        <w:t>ным санитарным врачом Российской Фе</w:t>
      </w:r>
      <w:r w:rsidR="006E34FD" w:rsidRPr="00593118">
        <w:rPr>
          <w:rFonts w:eastAsia="Calibri"/>
          <w:lang w:eastAsia="en-US"/>
        </w:rPr>
        <w:softHyphen/>
        <w:t>дерации А.Ю.Поповой 04.06.2020.».</w:t>
      </w:r>
    </w:p>
    <w:p w:rsidR="006E34FD" w:rsidRPr="00593118" w:rsidRDefault="006E34FD" w:rsidP="00593118">
      <w:pPr>
        <w:autoSpaceDE w:val="0"/>
        <w:autoSpaceDN w:val="0"/>
        <w:ind w:firstLine="709"/>
        <w:jc w:val="both"/>
        <w:rPr>
          <w:rFonts w:eastAsia="Calibri"/>
          <w:lang w:eastAsia="en-US"/>
        </w:rPr>
      </w:pPr>
      <w:r w:rsidRPr="00593118">
        <w:rPr>
          <w:rFonts w:eastAsia="Calibri"/>
          <w:lang w:eastAsia="en-US"/>
        </w:rPr>
        <w:t>12. Организовать работу по систематическому информированию насе</w:t>
      </w:r>
      <w:r w:rsidRPr="00593118">
        <w:rPr>
          <w:rFonts w:eastAsia="Calibri"/>
          <w:lang w:eastAsia="en-US"/>
        </w:rPr>
        <w:softHyphen/>
        <w:t>ления Арзгирского муниципального района Ставропольского края в соответствии с пунктом 14 постановления Гу</w:t>
      </w:r>
      <w:r w:rsidRPr="00593118">
        <w:rPr>
          <w:rFonts w:eastAsia="Calibri"/>
          <w:lang w:eastAsia="en-US"/>
        </w:rPr>
        <w:softHyphen/>
        <w:t>бернатора Ставропольского края от 16 марта 2020 г. № 101 «О введении на территории Ставр</w:t>
      </w:r>
      <w:r w:rsidRPr="00593118">
        <w:rPr>
          <w:rFonts w:eastAsia="Calibri"/>
          <w:lang w:eastAsia="en-US"/>
        </w:rPr>
        <w:t>о</w:t>
      </w:r>
      <w:r w:rsidRPr="00593118">
        <w:rPr>
          <w:rFonts w:eastAsia="Calibri"/>
          <w:lang w:eastAsia="en-US"/>
        </w:rPr>
        <w:t>польского края режима повышенной готовности».</w:t>
      </w:r>
    </w:p>
    <w:p w:rsidR="006E34FD" w:rsidRPr="00593118" w:rsidRDefault="006E34FD" w:rsidP="00593118">
      <w:pPr>
        <w:autoSpaceDE w:val="0"/>
        <w:autoSpaceDN w:val="0"/>
        <w:ind w:firstLine="709"/>
        <w:jc w:val="both"/>
        <w:rPr>
          <w:rFonts w:eastAsia="Calibri"/>
          <w:lang w:eastAsia="en-US"/>
        </w:rPr>
      </w:pPr>
      <w:r w:rsidRPr="00593118">
        <w:rPr>
          <w:rFonts w:eastAsia="Calibri"/>
          <w:lang w:eastAsia="en-US"/>
        </w:rPr>
        <w:t>13. Рекомендовать:</w:t>
      </w:r>
    </w:p>
    <w:p w:rsidR="006E34FD" w:rsidRPr="00593118" w:rsidRDefault="006E34FD" w:rsidP="00593118">
      <w:pPr>
        <w:autoSpaceDE w:val="0"/>
        <w:autoSpaceDN w:val="0"/>
        <w:ind w:firstLine="709"/>
        <w:jc w:val="both"/>
        <w:rPr>
          <w:rFonts w:eastAsia="Calibri"/>
          <w:lang w:eastAsia="en-US"/>
        </w:rPr>
      </w:pPr>
      <w:r w:rsidRPr="00593118">
        <w:rPr>
          <w:rFonts w:eastAsia="Calibri"/>
          <w:lang w:eastAsia="en-US"/>
        </w:rPr>
        <w:t>13.1. Отделу образования администрации Арзгирского муниципального района Ставр</w:t>
      </w:r>
      <w:r w:rsidRPr="00593118">
        <w:rPr>
          <w:rFonts w:eastAsia="Calibri"/>
          <w:lang w:eastAsia="en-US"/>
        </w:rPr>
        <w:t>о</w:t>
      </w:r>
      <w:r w:rsidRPr="00593118">
        <w:rPr>
          <w:rFonts w:eastAsia="Calibri"/>
          <w:lang w:eastAsia="en-US"/>
        </w:rPr>
        <w:t>польского края, осуществляющему функции учредите</w:t>
      </w:r>
      <w:r w:rsidRPr="00593118">
        <w:rPr>
          <w:rFonts w:eastAsia="Calibri"/>
          <w:lang w:eastAsia="en-US"/>
        </w:rPr>
        <w:softHyphen/>
        <w:t>ля муниципальных образовательных о</w:t>
      </w:r>
      <w:r w:rsidRPr="00593118">
        <w:rPr>
          <w:rFonts w:eastAsia="Calibri"/>
          <w:lang w:eastAsia="en-US"/>
        </w:rPr>
        <w:t>р</w:t>
      </w:r>
      <w:r w:rsidRPr="00593118">
        <w:rPr>
          <w:rFonts w:eastAsia="Calibri"/>
          <w:lang w:eastAsia="en-US"/>
        </w:rPr>
        <w:t>ганизаций Арзгирского муниципального района Ставропольского края, ре</w:t>
      </w:r>
      <w:r w:rsidRPr="00593118">
        <w:rPr>
          <w:rFonts w:eastAsia="Calibri"/>
          <w:lang w:eastAsia="en-US"/>
        </w:rPr>
        <w:softHyphen/>
        <w:t>ализующих образов</w:t>
      </w:r>
      <w:r w:rsidRPr="00593118">
        <w:rPr>
          <w:rFonts w:eastAsia="Calibri"/>
          <w:lang w:eastAsia="en-US"/>
        </w:rPr>
        <w:t>а</w:t>
      </w:r>
      <w:r w:rsidRPr="00593118">
        <w:rPr>
          <w:rFonts w:eastAsia="Calibri"/>
          <w:lang w:eastAsia="en-US"/>
        </w:rPr>
        <w:t>тельные программы дошкольного образования, организовать свободное посещение детьми ук</w:t>
      </w:r>
      <w:r w:rsidRPr="00593118">
        <w:rPr>
          <w:rFonts w:eastAsia="Calibri"/>
          <w:lang w:eastAsia="en-US"/>
        </w:rPr>
        <w:t>а</w:t>
      </w:r>
      <w:r w:rsidRPr="00593118">
        <w:rPr>
          <w:rFonts w:eastAsia="Calibri"/>
          <w:lang w:eastAsia="en-US"/>
        </w:rPr>
        <w:t>зан</w:t>
      </w:r>
      <w:r w:rsidRPr="00593118">
        <w:rPr>
          <w:rFonts w:eastAsia="Calibri"/>
          <w:lang w:eastAsia="en-US"/>
        </w:rPr>
        <w:softHyphen/>
        <w:t>ных организаций по решению их родителей или иных законных представите</w:t>
      </w:r>
      <w:r w:rsidRPr="00593118">
        <w:rPr>
          <w:rFonts w:eastAsia="Calibri"/>
          <w:lang w:eastAsia="en-US"/>
        </w:rPr>
        <w:softHyphen/>
        <w:t>лей по 01 о</w:t>
      </w:r>
      <w:r w:rsidRPr="00593118">
        <w:rPr>
          <w:rFonts w:eastAsia="Calibri"/>
          <w:lang w:eastAsia="en-US"/>
        </w:rPr>
        <w:t>к</w:t>
      </w:r>
      <w:r w:rsidRPr="00593118">
        <w:rPr>
          <w:rFonts w:eastAsia="Calibri"/>
          <w:lang w:eastAsia="en-US"/>
        </w:rPr>
        <w:t>тября 2020 года включительно, при условии обеспечения руко</w:t>
      </w:r>
      <w:r w:rsidRPr="00593118">
        <w:rPr>
          <w:rFonts w:eastAsia="Calibri"/>
          <w:lang w:eastAsia="en-US"/>
        </w:rPr>
        <w:softHyphen/>
        <w:t>водителями данных организаций неукоснительного соблюдения требований защиты от угрозы распространения коронавирусной инфекции и соответ</w:t>
      </w:r>
      <w:r w:rsidRPr="00593118">
        <w:rPr>
          <w:rFonts w:eastAsia="Calibri"/>
          <w:lang w:eastAsia="en-US"/>
        </w:rPr>
        <w:softHyphen/>
        <w:t>ствующих рекомендаций Федеральной службы по надзору в сфере защиты прав потребителей и благополучия человека.</w:t>
      </w:r>
    </w:p>
    <w:p w:rsidR="006E34FD" w:rsidRPr="00593118" w:rsidRDefault="006E34FD" w:rsidP="00593118">
      <w:pPr>
        <w:autoSpaceDE w:val="0"/>
        <w:autoSpaceDN w:val="0"/>
        <w:ind w:firstLine="709"/>
        <w:jc w:val="both"/>
        <w:rPr>
          <w:rFonts w:eastAsia="Calibri"/>
          <w:lang w:eastAsia="en-US"/>
        </w:rPr>
      </w:pPr>
      <w:r w:rsidRPr="00593118">
        <w:rPr>
          <w:rFonts w:eastAsia="Calibri"/>
          <w:lang w:eastAsia="en-US"/>
        </w:rPr>
        <w:t>13.2. Отделу образования администрации Арзгирского муниципального района Ставр</w:t>
      </w:r>
      <w:r w:rsidRPr="00593118">
        <w:rPr>
          <w:rFonts w:eastAsia="Calibri"/>
          <w:lang w:eastAsia="en-US"/>
        </w:rPr>
        <w:t>о</w:t>
      </w:r>
      <w:r w:rsidRPr="00593118">
        <w:rPr>
          <w:rFonts w:eastAsia="Calibri"/>
          <w:lang w:eastAsia="en-US"/>
        </w:rPr>
        <w:t>польского края и отделу культуры администрации Арзгирского муниципального района Ста</w:t>
      </w:r>
      <w:r w:rsidRPr="00593118">
        <w:rPr>
          <w:rFonts w:eastAsia="Calibri"/>
          <w:lang w:eastAsia="en-US"/>
        </w:rPr>
        <w:t>в</w:t>
      </w:r>
      <w:r w:rsidRPr="00593118">
        <w:rPr>
          <w:rFonts w:eastAsia="Calibri"/>
          <w:lang w:eastAsia="en-US"/>
        </w:rPr>
        <w:t>ропольского края, осуществляющим функции учредите</w:t>
      </w:r>
      <w:r w:rsidRPr="00593118">
        <w:rPr>
          <w:rFonts w:eastAsia="Calibri"/>
          <w:lang w:eastAsia="en-US"/>
        </w:rPr>
        <w:softHyphen/>
        <w:t>лей муниципальных образовательных организаций Арзгирского муниципального района Ставропольского края, ре</w:t>
      </w:r>
      <w:r w:rsidRPr="00593118">
        <w:rPr>
          <w:rFonts w:eastAsia="Calibri"/>
          <w:lang w:eastAsia="en-US"/>
        </w:rPr>
        <w:softHyphen/>
        <w:t>ализующих образ</w:t>
      </w:r>
      <w:r w:rsidRPr="00593118">
        <w:rPr>
          <w:rFonts w:eastAsia="Calibri"/>
          <w:lang w:eastAsia="en-US"/>
        </w:rPr>
        <w:t>о</w:t>
      </w:r>
      <w:r w:rsidRPr="00593118">
        <w:rPr>
          <w:rFonts w:eastAsia="Calibri"/>
          <w:lang w:eastAsia="en-US"/>
        </w:rPr>
        <w:t>вательные программы  дополнительного образования, обеспечить реализацию указанных обр</w:t>
      </w:r>
      <w:r w:rsidRPr="00593118">
        <w:rPr>
          <w:rFonts w:eastAsia="Calibri"/>
          <w:lang w:eastAsia="en-US"/>
        </w:rPr>
        <w:t>а</w:t>
      </w:r>
      <w:r w:rsidRPr="00593118">
        <w:rPr>
          <w:rFonts w:eastAsia="Calibri"/>
          <w:lang w:eastAsia="en-US"/>
        </w:rPr>
        <w:t>зовательных программ с использова</w:t>
      </w:r>
      <w:r w:rsidRPr="00593118">
        <w:rPr>
          <w:rFonts w:eastAsia="Calibri"/>
          <w:lang w:eastAsia="en-US"/>
        </w:rPr>
        <w:softHyphen/>
        <w:t xml:space="preserve">нием дистанционных образовательных технологий с учетом календарных графиков соответствующих образовательных организаций в срок не позднее 31 августа 2020 года. </w:t>
      </w:r>
    </w:p>
    <w:p w:rsidR="006E34FD" w:rsidRPr="00593118" w:rsidRDefault="006E34FD" w:rsidP="00593118">
      <w:pPr>
        <w:autoSpaceDE w:val="0"/>
        <w:autoSpaceDN w:val="0"/>
        <w:ind w:firstLine="709"/>
        <w:jc w:val="both"/>
        <w:rPr>
          <w:rFonts w:eastAsia="Calibri"/>
          <w:lang w:eastAsia="en-US"/>
        </w:rPr>
      </w:pPr>
      <w:r w:rsidRPr="00593118">
        <w:rPr>
          <w:rFonts w:eastAsia="Calibri"/>
          <w:lang w:eastAsia="en-US"/>
        </w:rPr>
        <w:t>13.21. Отделу образования администрации Арзгирского муниципального района  Ста</w:t>
      </w:r>
      <w:r w:rsidRPr="00593118">
        <w:rPr>
          <w:rFonts w:eastAsia="Calibri"/>
          <w:lang w:eastAsia="en-US"/>
        </w:rPr>
        <w:t>в</w:t>
      </w:r>
      <w:r w:rsidRPr="00593118">
        <w:rPr>
          <w:rFonts w:eastAsia="Calibri"/>
          <w:lang w:eastAsia="en-US"/>
        </w:rPr>
        <w:t>ропольского края, осуществляющим функции учредите</w:t>
      </w:r>
      <w:r w:rsidRPr="00593118">
        <w:rPr>
          <w:rFonts w:eastAsia="Calibri"/>
          <w:lang w:eastAsia="en-US"/>
        </w:rPr>
        <w:softHyphen/>
        <w:t>ля муниципальных образовательных о</w:t>
      </w:r>
      <w:r w:rsidRPr="00593118">
        <w:rPr>
          <w:rFonts w:eastAsia="Calibri"/>
          <w:lang w:eastAsia="en-US"/>
        </w:rPr>
        <w:t>р</w:t>
      </w:r>
      <w:r w:rsidRPr="00593118">
        <w:rPr>
          <w:rFonts w:eastAsia="Calibri"/>
          <w:lang w:eastAsia="en-US"/>
        </w:rPr>
        <w:t>ганизаций  Арзгирского муниципального района Ставропольского края, ре</w:t>
      </w:r>
      <w:r w:rsidRPr="00593118">
        <w:rPr>
          <w:rFonts w:eastAsia="Calibri"/>
          <w:lang w:eastAsia="en-US"/>
        </w:rPr>
        <w:softHyphen/>
        <w:t>ализующих образ</w:t>
      </w:r>
      <w:r w:rsidRPr="00593118">
        <w:rPr>
          <w:rFonts w:eastAsia="Calibri"/>
          <w:lang w:eastAsia="en-US"/>
        </w:rPr>
        <w:t>о</w:t>
      </w:r>
      <w:r w:rsidRPr="00593118">
        <w:rPr>
          <w:rFonts w:eastAsia="Calibri"/>
          <w:lang w:eastAsia="en-US"/>
        </w:rPr>
        <w:lastRenderedPageBreak/>
        <w:t>вательные программы дополнительного образования, обес</w:t>
      </w:r>
      <w:r w:rsidRPr="00593118">
        <w:rPr>
          <w:rFonts w:eastAsia="Calibri"/>
          <w:lang w:eastAsia="en-US"/>
        </w:rPr>
        <w:softHyphen/>
        <w:t>печить организацию отдыха в де</w:t>
      </w:r>
      <w:r w:rsidRPr="00593118">
        <w:rPr>
          <w:rFonts w:eastAsia="Calibri"/>
          <w:lang w:eastAsia="en-US"/>
        </w:rPr>
        <w:t>т</w:t>
      </w:r>
      <w:r w:rsidRPr="00593118">
        <w:rPr>
          <w:rFonts w:eastAsia="Calibri"/>
          <w:lang w:eastAsia="en-US"/>
        </w:rPr>
        <w:t>ском загородном лагере воспитанников го</w:t>
      </w:r>
      <w:r w:rsidRPr="00593118">
        <w:rPr>
          <w:rFonts w:eastAsia="Calibri"/>
          <w:lang w:eastAsia="en-US"/>
        </w:rPr>
        <w:softHyphen/>
        <w:t>сударственных стационарных учреждений социал</w:t>
      </w:r>
      <w:r w:rsidRPr="00593118">
        <w:rPr>
          <w:rFonts w:eastAsia="Calibri"/>
          <w:lang w:eastAsia="en-US"/>
        </w:rPr>
        <w:t>ь</w:t>
      </w:r>
      <w:r w:rsidRPr="00593118">
        <w:rPr>
          <w:rFonts w:eastAsia="Calibri"/>
          <w:lang w:eastAsia="en-US"/>
        </w:rPr>
        <w:t>ного обслуживания Став</w:t>
      </w:r>
      <w:r w:rsidRPr="00593118">
        <w:rPr>
          <w:rFonts w:eastAsia="Calibri"/>
          <w:lang w:eastAsia="en-US"/>
        </w:rPr>
        <w:softHyphen/>
        <w:t>ропольского края и государственных организаций Ставропольского края для детей-сирот и детей, оставшихся без попечения родителей, с 01 августа по 31 августа 2020 года включительно при условии обеспечения руководителями данных организаций н</w:t>
      </w:r>
      <w:r w:rsidRPr="00593118">
        <w:rPr>
          <w:rFonts w:eastAsia="Calibri"/>
          <w:lang w:eastAsia="en-US"/>
        </w:rPr>
        <w:t>е</w:t>
      </w:r>
      <w:r w:rsidRPr="00593118">
        <w:rPr>
          <w:rFonts w:eastAsia="Calibri"/>
          <w:lang w:eastAsia="en-US"/>
        </w:rPr>
        <w:t>укоснительного соблюдения требований защиты от угрозы распространения коронавирусной инфекции и соответствующих реко</w:t>
      </w:r>
      <w:r w:rsidRPr="00593118">
        <w:rPr>
          <w:rFonts w:eastAsia="Calibri"/>
          <w:lang w:eastAsia="en-US"/>
        </w:rPr>
        <w:softHyphen/>
        <w:t>мендаций Федеральной службы по надзору в сфере защиты прав потребителей и благополучия человека».</w:t>
      </w:r>
    </w:p>
    <w:p w:rsidR="006E34FD" w:rsidRPr="00593118" w:rsidRDefault="006E34FD" w:rsidP="00593118">
      <w:pPr>
        <w:autoSpaceDE w:val="0"/>
        <w:autoSpaceDN w:val="0"/>
        <w:ind w:firstLine="709"/>
        <w:jc w:val="both"/>
        <w:rPr>
          <w:rFonts w:eastAsia="Calibri"/>
          <w:lang w:eastAsia="en-US"/>
        </w:rPr>
      </w:pPr>
      <w:r w:rsidRPr="00593118">
        <w:rPr>
          <w:rFonts w:eastAsia="Calibri"/>
          <w:lang w:eastAsia="en-US"/>
        </w:rPr>
        <w:t>13.3. Руководителям муниципальных образова</w:t>
      </w:r>
      <w:r w:rsidRPr="00593118">
        <w:rPr>
          <w:rFonts w:eastAsia="Calibri"/>
          <w:lang w:eastAsia="en-US"/>
        </w:rPr>
        <w:softHyphen/>
        <w:t>тельных организаций, расположенных на территории Арзгирского муниципального района Ставропольского края, определить ответс</w:t>
      </w:r>
      <w:r w:rsidRPr="00593118">
        <w:rPr>
          <w:rFonts w:eastAsia="Calibri"/>
          <w:lang w:eastAsia="en-US"/>
        </w:rPr>
        <w:t>т</w:t>
      </w:r>
      <w:r w:rsidRPr="00593118">
        <w:rPr>
          <w:rFonts w:eastAsia="Calibri"/>
          <w:lang w:eastAsia="en-US"/>
        </w:rPr>
        <w:t>венных должностных лиц, обеспечивающих безопасное функционирование объектов инфр</w:t>
      </w:r>
      <w:r w:rsidRPr="00593118">
        <w:rPr>
          <w:rFonts w:eastAsia="Calibri"/>
          <w:lang w:eastAsia="en-US"/>
        </w:rPr>
        <w:t>а</w:t>
      </w:r>
      <w:r w:rsidRPr="00593118">
        <w:rPr>
          <w:rFonts w:eastAsia="Calibri"/>
          <w:lang w:eastAsia="en-US"/>
        </w:rPr>
        <w:t>структуры образовательных организаций, в том числе информационно-технологической инфр</w:t>
      </w:r>
      <w:r w:rsidRPr="00593118">
        <w:rPr>
          <w:rFonts w:eastAsia="Calibri"/>
          <w:lang w:eastAsia="en-US"/>
        </w:rPr>
        <w:t>а</w:t>
      </w:r>
      <w:r w:rsidRPr="00593118">
        <w:rPr>
          <w:rFonts w:eastAsia="Calibri"/>
          <w:lang w:eastAsia="en-US"/>
        </w:rPr>
        <w:t>структуры.</w:t>
      </w:r>
    </w:p>
    <w:p w:rsidR="006E34FD" w:rsidRPr="00593118" w:rsidRDefault="006E34FD" w:rsidP="00593118">
      <w:pPr>
        <w:autoSpaceDE w:val="0"/>
        <w:autoSpaceDN w:val="0"/>
        <w:ind w:firstLine="709"/>
        <w:jc w:val="both"/>
        <w:rPr>
          <w:rFonts w:eastAsia="Calibri"/>
          <w:lang w:eastAsia="en-US"/>
        </w:rPr>
      </w:pPr>
      <w:r w:rsidRPr="00593118">
        <w:rPr>
          <w:rFonts w:eastAsia="Calibri"/>
          <w:lang w:eastAsia="en-US"/>
        </w:rPr>
        <w:t>13.4. Руководителям муниципальных образовательных организаций, расположенных на территории Арзгирского муниципального района Ставропольского края, реализующих образ</w:t>
      </w:r>
      <w:r w:rsidRPr="00593118">
        <w:rPr>
          <w:rFonts w:eastAsia="Calibri"/>
          <w:lang w:eastAsia="en-US"/>
        </w:rPr>
        <w:t>о</w:t>
      </w:r>
      <w:r w:rsidRPr="00593118">
        <w:rPr>
          <w:rFonts w:eastAsia="Calibri"/>
          <w:lang w:eastAsia="en-US"/>
        </w:rPr>
        <w:t>вательные программы начального общего, основного общего, среднего общего, дополнительн</w:t>
      </w:r>
      <w:r w:rsidRPr="00593118">
        <w:rPr>
          <w:rFonts w:eastAsia="Calibri"/>
          <w:lang w:eastAsia="en-US"/>
        </w:rPr>
        <w:t>о</w:t>
      </w:r>
      <w:r w:rsidRPr="00593118">
        <w:rPr>
          <w:rFonts w:eastAsia="Calibri"/>
          <w:lang w:eastAsia="en-US"/>
        </w:rPr>
        <w:t>го обеспечить реализацию указанных образовательных программ с возможностью посещения обучающимися образовательных организаций.</w:t>
      </w:r>
    </w:p>
    <w:p w:rsidR="006E34FD" w:rsidRPr="00593118" w:rsidRDefault="006E34FD" w:rsidP="00593118">
      <w:pPr>
        <w:autoSpaceDE w:val="0"/>
        <w:autoSpaceDN w:val="0"/>
        <w:ind w:firstLine="709"/>
        <w:jc w:val="both"/>
        <w:rPr>
          <w:rFonts w:eastAsia="Calibri"/>
          <w:lang w:eastAsia="en-US"/>
        </w:rPr>
      </w:pPr>
      <w:r w:rsidRPr="00593118">
        <w:rPr>
          <w:rFonts w:eastAsia="Calibri"/>
          <w:lang w:eastAsia="en-US"/>
        </w:rPr>
        <w:t>13.5. Отделу образования администрации Арзгирского муниципального района Ставр</w:t>
      </w:r>
      <w:r w:rsidRPr="00593118">
        <w:rPr>
          <w:rFonts w:eastAsia="Calibri"/>
          <w:lang w:eastAsia="en-US"/>
        </w:rPr>
        <w:t>о</w:t>
      </w:r>
      <w:r w:rsidRPr="00593118">
        <w:rPr>
          <w:rFonts w:eastAsia="Calibri"/>
          <w:lang w:eastAsia="en-US"/>
        </w:rPr>
        <w:t>польского края, осуществляющему функции учредите</w:t>
      </w:r>
      <w:r w:rsidRPr="00593118">
        <w:rPr>
          <w:rFonts w:eastAsia="Calibri"/>
          <w:lang w:eastAsia="en-US"/>
        </w:rPr>
        <w:softHyphen/>
        <w:t>ля муниципальных образовательных о</w:t>
      </w:r>
      <w:r w:rsidRPr="00593118">
        <w:rPr>
          <w:rFonts w:eastAsia="Calibri"/>
          <w:lang w:eastAsia="en-US"/>
        </w:rPr>
        <w:t>р</w:t>
      </w:r>
      <w:r w:rsidRPr="00593118">
        <w:rPr>
          <w:rFonts w:eastAsia="Calibri"/>
          <w:lang w:eastAsia="en-US"/>
        </w:rPr>
        <w:t>ганизаций Арзгирского муниципального района Ставропольского края, реализующих образов</w:t>
      </w:r>
      <w:r w:rsidRPr="00593118">
        <w:rPr>
          <w:rFonts w:eastAsia="Calibri"/>
          <w:lang w:eastAsia="en-US"/>
        </w:rPr>
        <w:t>а</w:t>
      </w:r>
      <w:r w:rsidRPr="00593118">
        <w:rPr>
          <w:rFonts w:eastAsia="Calibri"/>
          <w:lang w:eastAsia="en-US"/>
        </w:rPr>
        <w:t>тельные программы начального общего, основного общего и среднего общего образования, о</w:t>
      </w:r>
      <w:r w:rsidRPr="00593118">
        <w:rPr>
          <w:rFonts w:eastAsia="Calibri"/>
          <w:lang w:eastAsia="en-US"/>
        </w:rPr>
        <w:t>р</w:t>
      </w:r>
      <w:r w:rsidRPr="00593118">
        <w:rPr>
          <w:rFonts w:eastAsia="Calibri"/>
          <w:lang w:eastAsia="en-US"/>
        </w:rPr>
        <w:t>ганизовать работу по установлению каникул в указанных образовательных организациях с 01 ноября по 15 ноября 2020 года включительно.</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 xml:space="preserve"> 13.6. </w:t>
      </w:r>
      <w:r w:rsidRPr="00593118">
        <w:rPr>
          <w:rFonts w:eastAsia="Calibri"/>
          <w:lang w:eastAsia="en-US"/>
        </w:rPr>
        <w:t>Отделу образования администрации Арзгирского муниципального района Ставр</w:t>
      </w:r>
      <w:r w:rsidRPr="00593118">
        <w:rPr>
          <w:rFonts w:eastAsia="Calibri"/>
          <w:lang w:eastAsia="en-US"/>
        </w:rPr>
        <w:t>о</w:t>
      </w:r>
      <w:r w:rsidRPr="00593118">
        <w:rPr>
          <w:rFonts w:eastAsia="Calibri"/>
          <w:lang w:eastAsia="en-US"/>
        </w:rPr>
        <w:t>польского края и отделу культуры администрации Арзгирского муниципального района Ста</w:t>
      </w:r>
      <w:r w:rsidRPr="00593118">
        <w:rPr>
          <w:rFonts w:eastAsia="Calibri"/>
          <w:lang w:eastAsia="en-US"/>
        </w:rPr>
        <w:t>в</w:t>
      </w:r>
      <w:r w:rsidRPr="00593118">
        <w:rPr>
          <w:rFonts w:eastAsia="Calibri"/>
          <w:lang w:eastAsia="en-US"/>
        </w:rPr>
        <w:t>ропольского края, осуществляющим функции учредите</w:t>
      </w:r>
      <w:r w:rsidRPr="00593118">
        <w:rPr>
          <w:rFonts w:eastAsia="Calibri"/>
          <w:lang w:eastAsia="en-US"/>
        </w:rPr>
        <w:softHyphen/>
        <w:t>лей муниципальных образовательных организаций Арзгирского муниципального района Ставропольского края, ре</w:t>
      </w:r>
      <w:r w:rsidRPr="00593118">
        <w:rPr>
          <w:rFonts w:eastAsia="Calibri"/>
          <w:lang w:eastAsia="en-US"/>
        </w:rPr>
        <w:softHyphen/>
        <w:t>ализующих образ</w:t>
      </w:r>
      <w:r w:rsidRPr="00593118">
        <w:rPr>
          <w:rFonts w:eastAsia="Calibri"/>
          <w:lang w:eastAsia="en-US"/>
        </w:rPr>
        <w:t>о</w:t>
      </w:r>
      <w:r w:rsidRPr="00593118">
        <w:rPr>
          <w:rFonts w:eastAsia="Calibri"/>
          <w:lang w:eastAsia="en-US"/>
        </w:rPr>
        <w:t>вательные программы  дополнительного образования</w:t>
      </w:r>
      <w:r w:rsidRPr="009803D9">
        <w:rPr>
          <w:rFonts w:eastAsia="Calibri"/>
          <w:lang w:eastAsia="en-US"/>
        </w:rPr>
        <w:t>, обеспечить реализацию указанных обр</w:t>
      </w:r>
      <w:r w:rsidRPr="009803D9">
        <w:rPr>
          <w:rFonts w:eastAsia="Calibri"/>
          <w:lang w:eastAsia="en-US"/>
        </w:rPr>
        <w:t>а</w:t>
      </w:r>
      <w:r w:rsidRPr="009803D9">
        <w:rPr>
          <w:rFonts w:eastAsia="Calibri"/>
          <w:lang w:eastAsia="en-US"/>
        </w:rPr>
        <w:t>зовательных программ с использованием дистанционных образовательных технологий с учетом календарных графиков соответствующих образовательных организаций с 01 ноября по 15 ноя</w:t>
      </w:r>
      <w:r w:rsidRPr="009803D9">
        <w:rPr>
          <w:rFonts w:eastAsia="Calibri"/>
          <w:lang w:eastAsia="en-US"/>
        </w:rPr>
        <w:t>б</w:t>
      </w:r>
      <w:r w:rsidRPr="009803D9">
        <w:rPr>
          <w:rFonts w:eastAsia="Calibri"/>
          <w:lang w:eastAsia="en-US"/>
        </w:rPr>
        <w:t>ря 2020 года включительно.</w:t>
      </w:r>
    </w:p>
    <w:p w:rsidR="006E34FD" w:rsidRPr="009803D9" w:rsidRDefault="006E34FD" w:rsidP="00593118">
      <w:pPr>
        <w:ind w:firstLine="709"/>
        <w:jc w:val="both"/>
        <w:rPr>
          <w:rFonts w:eastAsia="Calibri"/>
          <w:lang w:eastAsia="en-US"/>
        </w:rPr>
      </w:pPr>
      <w:r w:rsidRPr="009803D9">
        <w:rPr>
          <w:rFonts w:eastAsia="Calibri"/>
          <w:lang w:eastAsia="en-US"/>
        </w:rPr>
        <w:t>14. Управлению труда и социальной защиты населения Арзгирского муниципального района:</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14.1. Организовать не более 3 рабочих мест для приема граждан по вопросам предоста</w:t>
      </w:r>
      <w:r w:rsidRPr="009803D9">
        <w:rPr>
          <w:rFonts w:eastAsia="Calibri"/>
          <w:lang w:eastAsia="en-US"/>
        </w:rPr>
        <w:t>в</w:t>
      </w:r>
      <w:r w:rsidRPr="009803D9">
        <w:rPr>
          <w:rFonts w:eastAsia="Calibri"/>
          <w:lang w:eastAsia="en-US"/>
        </w:rPr>
        <w:t>ления государственных услуг в сфере социальной защиты населения при условии обеспечения предварительной записи граждан на такой прием.</w:t>
      </w:r>
    </w:p>
    <w:p w:rsidR="006E34FD" w:rsidRPr="009803D9" w:rsidRDefault="006E34FD" w:rsidP="00593118">
      <w:pPr>
        <w:ind w:firstLine="709"/>
        <w:jc w:val="both"/>
        <w:rPr>
          <w:rFonts w:eastAsia="Calibri"/>
          <w:lang w:eastAsia="en-US"/>
        </w:rPr>
      </w:pPr>
      <w:r w:rsidRPr="009803D9">
        <w:rPr>
          <w:rFonts w:eastAsia="Calibri"/>
          <w:lang w:eastAsia="en-US"/>
        </w:rPr>
        <w:t>14.2. Продлить выплату назначенных мер социальной поддержки граж</w:t>
      </w:r>
      <w:r w:rsidRPr="009803D9">
        <w:rPr>
          <w:rFonts w:eastAsia="Calibri"/>
          <w:lang w:eastAsia="en-US"/>
        </w:rPr>
        <w:softHyphen/>
        <w:t>дан без дополн</w:t>
      </w:r>
      <w:r w:rsidRPr="009803D9">
        <w:rPr>
          <w:rFonts w:eastAsia="Calibri"/>
          <w:lang w:eastAsia="en-US"/>
        </w:rPr>
        <w:t>и</w:t>
      </w:r>
      <w:r w:rsidRPr="009803D9">
        <w:rPr>
          <w:rFonts w:eastAsia="Calibri"/>
          <w:lang w:eastAsia="en-US"/>
        </w:rPr>
        <w:t>тельного подтверждения нуждаемости в таких выплатах.</w:t>
      </w:r>
    </w:p>
    <w:p w:rsidR="006E34FD" w:rsidRPr="009803D9" w:rsidRDefault="006E34FD" w:rsidP="00593118">
      <w:pPr>
        <w:ind w:firstLine="709"/>
        <w:jc w:val="both"/>
        <w:rPr>
          <w:rFonts w:eastAsia="Calibri"/>
          <w:lang w:eastAsia="en-US"/>
        </w:rPr>
      </w:pPr>
      <w:r w:rsidRPr="009803D9">
        <w:rPr>
          <w:rFonts w:eastAsia="Calibri"/>
          <w:lang w:eastAsia="en-US"/>
        </w:rPr>
        <w:t>15. Рекомендовать государственному бюджетному учреждению социального обслужив</w:t>
      </w:r>
      <w:r w:rsidRPr="009803D9">
        <w:rPr>
          <w:rFonts w:eastAsia="Calibri"/>
          <w:lang w:eastAsia="en-US"/>
        </w:rPr>
        <w:t>а</w:t>
      </w:r>
      <w:r w:rsidRPr="009803D9">
        <w:rPr>
          <w:rFonts w:eastAsia="Calibri"/>
          <w:lang w:eastAsia="en-US"/>
        </w:rPr>
        <w:t>ния «Арзгирский КЦСОН»:</w:t>
      </w:r>
    </w:p>
    <w:p w:rsidR="006E34FD" w:rsidRPr="009803D9" w:rsidRDefault="006E34FD" w:rsidP="00593118">
      <w:pPr>
        <w:ind w:firstLine="709"/>
        <w:jc w:val="both"/>
        <w:rPr>
          <w:rFonts w:eastAsia="Calibri"/>
          <w:lang w:eastAsia="en-US"/>
        </w:rPr>
      </w:pPr>
      <w:r w:rsidRPr="009803D9">
        <w:rPr>
          <w:rFonts w:eastAsia="Calibri"/>
          <w:lang w:eastAsia="en-US"/>
        </w:rPr>
        <w:t>15.1.Обеспечить оказание, при необходимости совместно с обществен</w:t>
      </w:r>
      <w:r w:rsidRPr="009803D9">
        <w:rPr>
          <w:rFonts w:eastAsia="Calibri"/>
          <w:lang w:eastAsia="en-US"/>
        </w:rPr>
        <w:softHyphen/>
        <w:t>ными организ</w:t>
      </w:r>
      <w:r w:rsidRPr="009803D9">
        <w:rPr>
          <w:rFonts w:eastAsia="Calibri"/>
          <w:lang w:eastAsia="en-US"/>
        </w:rPr>
        <w:t>а</w:t>
      </w:r>
      <w:r w:rsidRPr="009803D9">
        <w:rPr>
          <w:rFonts w:eastAsia="Calibri"/>
          <w:lang w:eastAsia="en-US"/>
        </w:rPr>
        <w:t>циями, осуществляющими деятельность на территории Арзгирского муниципального района Став</w:t>
      </w:r>
      <w:r w:rsidRPr="009803D9">
        <w:rPr>
          <w:rFonts w:eastAsia="Calibri"/>
          <w:lang w:eastAsia="en-US"/>
        </w:rPr>
        <w:softHyphen/>
        <w:t>ропольского края, социальной поддержки лицам, находящимся в условиях изоляции.</w:t>
      </w:r>
    </w:p>
    <w:p w:rsidR="006E34FD" w:rsidRPr="009803D9" w:rsidRDefault="006E34FD" w:rsidP="00593118">
      <w:pPr>
        <w:ind w:firstLine="709"/>
        <w:jc w:val="both"/>
        <w:rPr>
          <w:rFonts w:eastAsia="Calibri"/>
          <w:lang w:eastAsia="en-US"/>
        </w:rPr>
      </w:pPr>
      <w:r w:rsidRPr="009803D9">
        <w:rPr>
          <w:rFonts w:eastAsia="Calibri"/>
          <w:lang w:eastAsia="en-US"/>
        </w:rPr>
        <w:t>15.2.Обеспечить выполнение комплекса мер по адресной социальной поддержке лиц, н</w:t>
      </w:r>
      <w:r w:rsidRPr="009803D9">
        <w:rPr>
          <w:rFonts w:eastAsia="Calibri"/>
          <w:lang w:eastAsia="en-US"/>
        </w:rPr>
        <w:t>а</w:t>
      </w:r>
      <w:r w:rsidRPr="009803D9">
        <w:rPr>
          <w:rFonts w:eastAsia="Calibri"/>
          <w:lang w:eastAsia="en-US"/>
        </w:rPr>
        <w:t>ходящихся на самоизоляции на дому, обратив первоочеред</w:t>
      </w:r>
      <w:r w:rsidRPr="009803D9">
        <w:rPr>
          <w:rFonts w:eastAsia="Calibri"/>
          <w:lang w:eastAsia="en-US"/>
        </w:rPr>
        <w:softHyphen/>
        <w:t>ное внимание на лиц пожилого во</w:t>
      </w:r>
      <w:r w:rsidRPr="009803D9">
        <w:rPr>
          <w:rFonts w:eastAsia="Calibri"/>
          <w:lang w:eastAsia="en-US"/>
        </w:rPr>
        <w:t>з</w:t>
      </w:r>
      <w:r w:rsidRPr="009803D9">
        <w:rPr>
          <w:rFonts w:eastAsia="Calibri"/>
          <w:lang w:eastAsia="en-US"/>
        </w:rPr>
        <w:t>раста и малообеспеченные категории граж</w:t>
      </w:r>
      <w:r w:rsidRPr="009803D9">
        <w:rPr>
          <w:rFonts w:eastAsia="Calibri"/>
          <w:lang w:eastAsia="en-US"/>
        </w:rPr>
        <w:softHyphen/>
        <w:t>дан.</w:t>
      </w:r>
    </w:p>
    <w:p w:rsidR="006E34FD" w:rsidRPr="009803D9" w:rsidRDefault="006E34FD" w:rsidP="00593118">
      <w:pPr>
        <w:ind w:firstLine="709"/>
        <w:jc w:val="both"/>
        <w:rPr>
          <w:rFonts w:eastAsia="Calibri"/>
          <w:lang w:eastAsia="en-US"/>
        </w:rPr>
      </w:pPr>
      <w:r w:rsidRPr="009803D9">
        <w:rPr>
          <w:rFonts w:eastAsia="Calibri"/>
          <w:lang w:eastAsia="en-US"/>
        </w:rPr>
        <w:t>16.Финансовому управлению администрации Арзгирского муниципального района Ставропольского края предусмотреть вы</w:t>
      </w:r>
      <w:r w:rsidRPr="009803D9">
        <w:rPr>
          <w:rFonts w:eastAsia="Calibri"/>
          <w:lang w:eastAsia="en-US"/>
        </w:rPr>
        <w:softHyphen/>
        <w:t>деление финансовых средств из резерва администр</w:t>
      </w:r>
      <w:r w:rsidRPr="009803D9">
        <w:rPr>
          <w:rFonts w:eastAsia="Calibri"/>
          <w:lang w:eastAsia="en-US"/>
        </w:rPr>
        <w:t>а</w:t>
      </w:r>
      <w:r w:rsidRPr="009803D9">
        <w:rPr>
          <w:rFonts w:eastAsia="Calibri"/>
          <w:lang w:eastAsia="en-US"/>
        </w:rPr>
        <w:t xml:space="preserve">ции Арзгирского муниципального района Ставропольского края на выполнение мероприятий </w:t>
      </w:r>
      <w:r w:rsidRPr="009803D9">
        <w:rPr>
          <w:rFonts w:eastAsia="Calibri"/>
          <w:lang w:eastAsia="en-US"/>
        </w:rPr>
        <w:lastRenderedPageBreak/>
        <w:t>по недопущению распространения коронавирусной инфекции на территории Арзгирского м</w:t>
      </w:r>
      <w:r w:rsidRPr="009803D9">
        <w:rPr>
          <w:rFonts w:eastAsia="Calibri"/>
          <w:lang w:eastAsia="en-US"/>
        </w:rPr>
        <w:t>у</w:t>
      </w:r>
      <w:r w:rsidRPr="009803D9">
        <w:rPr>
          <w:rFonts w:eastAsia="Calibri"/>
          <w:lang w:eastAsia="en-US"/>
        </w:rPr>
        <w:t>ниципального района.</w:t>
      </w:r>
    </w:p>
    <w:p w:rsidR="006E34FD" w:rsidRPr="009803D9" w:rsidRDefault="006E34FD" w:rsidP="00593118">
      <w:pPr>
        <w:ind w:firstLine="709"/>
        <w:jc w:val="both"/>
        <w:rPr>
          <w:rFonts w:eastAsia="Calibri"/>
          <w:lang w:eastAsia="en-US"/>
        </w:rPr>
      </w:pPr>
      <w:r w:rsidRPr="009803D9">
        <w:rPr>
          <w:rFonts w:eastAsia="Calibri"/>
          <w:lang w:eastAsia="en-US"/>
        </w:rPr>
        <w:t>17. Рабочей группе по мониторингу цен и недопущению ажиотажного спроса на проду</w:t>
      </w:r>
      <w:r w:rsidRPr="009803D9">
        <w:rPr>
          <w:rFonts w:eastAsia="Calibri"/>
          <w:lang w:eastAsia="en-US"/>
        </w:rPr>
        <w:t>к</w:t>
      </w:r>
      <w:r w:rsidRPr="009803D9">
        <w:rPr>
          <w:rFonts w:eastAsia="Calibri"/>
          <w:lang w:eastAsia="en-US"/>
        </w:rPr>
        <w:t>ты первой необходимости, медицинские средства и средства дезинфекции на территории Ар</w:t>
      </w:r>
      <w:r w:rsidRPr="009803D9">
        <w:rPr>
          <w:rFonts w:eastAsia="Calibri"/>
          <w:lang w:eastAsia="en-US"/>
        </w:rPr>
        <w:t>з</w:t>
      </w:r>
      <w:r w:rsidRPr="009803D9">
        <w:rPr>
          <w:rFonts w:eastAsia="Calibri"/>
          <w:lang w:eastAsia="en-US"/>
        </w:rPr>
        <w:t>гирского муниципального района осуществлять мониторинг:</w:t>
      </w:r>
    </w:p>
    <w:p w:rsidR="006E34FD" w:rsidRPr="009803D9" w:rsidRDefault="006E34FD" w:rsidP="00593118">
      <w:pPr>
        <w:ind w:firstLine="709"/>
        <w:jc w:val="both"/>
        <w:rPr>
          <w:rFonts w:eastAsia="Calibri"/>
          <w:lang w:eastAsia="en-US"/>
        </w:rPr>
      </w:pPr>
      <w:r w:rsidRPr="009803D9">
        <w:rPr>
          <w:rFonts w:eastAsia="Calibri"/>
          <w:lang w:eastAsia="en-US"/>
        </w:rPr>
        <w:t>17.1. Наличия товаров первой необходимости, продуктов питания и дет</w:t>
      </w:r>
      <w:r w:rsidRPr="009803D9">
        <w:rPr>
          <w:rFonts w:eastAsia="Calibri"/>
          <w:lang w:eastAsia="en-US"/>
        </w:rPr>
        <w:softHyphen/>
        <w:t>ского питания в организациях торговли для обеспечения бесперебойного снабжения ими населения Арзгирского муниципального района Ставропольского края.</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17.2. Запасов готовой пищевой продукции в организациях пищевой и перерабатывающей промышленности, осуществляющих деятельность на      территории Арзгирского муниципал</w:t>
      </w:r>
      <w:r w:rsidRPr="009803D9">
        <w:rPr>
          <w:rFonts w:eastAsia="Calibri"/>
          <w:lang w:eastAsia="en-US"/>
        </w:rPr>
        <w:t>ь</w:t>
      </w:r>
      <w:r w:rsidRPr="009803D9">
        <w:rPr>
          <w:rFonts w:eastAsia="Calibri"/>
          <w:lang w:eastAsia="en-US"/>
        </w:rPr>
        <w:t>ного района Ставропольского края.</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17.3.  Цен на товары первой необходимости совместно с Отделом МВД России по Ар</w:t>
      </w:r>
      <w:r w:rsidRPr="009803D9">
        <w:rPr>
          <w:rFonts w:eastAsia="Calibri"/>
          <w:lang w:eastAsia="en-US"/>
        </w:rPr>
        <w:t>з</w:t>
      </w:r>
      <w:r w:rsidRPr="009803D9">
        <w:rPr>
          <w:rFonts w:eastAsia="Calibri"/>
          <w:lang w:eastAsia="en-US"/>
        </w:rPr>
        <w:t>гирскому району.</w:t>
      </w:r>
    </w:p>
    <w:p w:rsidR="006E34FD" w:rsidRPr="00593118" w:rsidRDefault="006E34FD" w:rsidP="00593118">
      <w:pPr>
        <w:autoSpaceDE w:val="0"/>
        <w:autoSpaceDN w:val="0"/>
        <w:ind w:firstLine="709"/>
        <w:jc w:val="both"/>
        <w:rPr>
          <w:rFonts w:eastAsia="Calibri"/>
          <w:lang w:eastAsia="en-US"/>
        </w:rPr>
      </w:pPr>
      <w:r w:rsidRPr="00593118">
        <w:rPr>
          <w:rFonts w:eastAsia="Calibri"/>
          <w:lang w:eastAsia="en-US"/>
        </w:rPr>
        <w:t>18. Рекомендовать органам местного самоуправления Арзгирского муниципального ра</w:t>
      </w:r>
      <w:r w:rsidRPr="00593118">
        <w:rPr>
          <w:rFonts w:eastAsia="Calibri"/>
          <w:lang w:eastAsia="en-US"/>
        </w:rPr>
        <w:t>й</w:t>
      </w:r>
      <w:r w:rsidRPr="00593118">
        <w:rPr>
          <w:rFonts w:eastAsia="Calibri"/>
          <w:lang w:eastAsia="en-US"/>
        </w:rPr>
        <w:t>она Ставропольского края:</w:t>
      </w:r>
    </w:p>
    <w:p w:rsidR="006E34FD" w:rsidRPr="00593118" w:rsidRDefault="006E34FD" w:rsidP="00593118">
      <w:pPr>
        <w:autoSpaceDE w:val="0"/>
        <w:autoSpaceDN w:val="0"/>
        <w:ind w:firstLine="709"/>
        <w:jc w:val="both"/>
        <w:rPr>
          <w:rFonts w:eastAsia="Calibri"/>
          <w:lang w:eastAsia="en-US"/>
        </w:rPr>
      </w:pPr>
      <w:r w:rsidRPr="00593118">
        <w:rPr>
          <w:rFonts w:eastAsia="Calibri"/>
          <w:lang w:eastAsia="en-US"/>
        </w:rPr>
        <w:t>18.1. Совместно с Отделом МВД России по Арзгирскому району организовать работу по вы</w:t>
      </w:r>
      <w:r w:rsidRPr="00593118">
        <w:rPr>
          <w:rFonts w:eastAsia="Calibri"/>
          <w:lang w:eastAsia="en-US"/>
        </w:rPr>
        <w:softHyphen/>
        <w:t>явлению граждан, указанных в подпункте 6.4. настоящего постановления, и направлению их на изоляцию на дому продолжительностью</w:t>
      </w:r>
      <w:r w:rsidR="00593118">
        <w:rPr>
          <w:rFonts w:eastAsia="Calibri"/>
          <w:lang w:eastAsia="en-US"/>
        </w:rPr>
        <w:t xml:space="preserve"> </w:t>
      </w:r>
      <w:r w:rsidRPr="00593118">
        <w:rPr>
          <w:rFonts w:eastAsia="Calibri"/>
          <w:lang w:eastAsia="en-US"/>
        </w:rPr>
        <w:t>14 дней со дня выезда из небла</w:t>
      </w:r>
      <w:r w:rsidRPr="00593118">
        <w:rPr>
          <w:rFonts w:eastAsia="Calibri"/>
          <w:lang w:eastAsia="en-US"/>
        </w:rPr>
        <w:softHyphen/>
        <w:t>гополучной террит</w:t>
      </w:r>
      <w:r w:rsidRPr="00593118">
        <w:rPr>
          <w:rFonts w:eastAsia="Calibri"/>
          <w:lang w:eastAsia="en-US"/>
        </w:rPr>
        <w:t>о</w:t>
      </w:r>
      <w:r w:rsidRPr="00593118">
        <w:rPr>
          <w:rFonts w:eastAsia="Calibri"/>
          <w:lang w:eastAsia="en-US"/>
        </w:rPr>
        <w:t>рии.</w:t>
      </w:r>
    </w:p>
    <w:p w:rsidR="006E34FD" w:rsidRPr="00593118" w:rsidRDefault="006E34FD" w:rsidP="00593118">
      <w:pPr>
        <w:autoSpaceDE w:val="0"/>
        <w:autoSpaceDN w:val="0"/>
        <w:ind w:firstLine="709"/>
        <w:jc w:val="both"/>
        <w:rPr>
          <w:rFonts w:eastAsia="Calibri"/>
          <w:lang w:eastAsia="en-US"/>
        </w:rPr>
      </w:pPr>
      <w:r w:rsidRPr="00593118">
        <w:rPr>
          <w:rFonts w:eastAsia="Calibri"/>
          <w:lang w:eastAsia="en-US"/>
        </w:rPr>
        <w:t>18.2. Приостановить личный прием граждан (за исключением личного приема граждан по вопросам предоставления государственных услуг в  сфере социальной защиты населения), выездной прием граждан, обеспечив взаи</w:t>
      </w:r>
      <w:r w:rsidRPr="00593118">
        <w:rPr>
          <w:rFonts w:eastAsia="Calibri"/>
          <w:lang w:eastAsia="en-US"/>
        </w:rPr>
        <w:softHyphen/>
        <w:t>модействие с гражданами посредством телефонной, почтовой связи и в элек</w:t>
      </w:r>
      <w:r w:rsidRPr="00593118">
        <w:rPr>
          <w:rFonts w:eastAsia="Calibri"/>
          <w:lang w:eastAsia="en-US"/>
        </w:rPr>
        <w:softHyphen/>
        <w:t>тронной форме.</w:t>
      </w:r>
    </w:p>
    <w:p w:rsidR="006E34FD" w:rsidRPr="00593118" w:rsidRDefault="006E34FD" w:rsidP="00593118">
      <w:pPr>
        <w:autoSpaceDE w:val="0"/>
        <w:autoSpaceDN w:val="0"/>
        <w:ind w:firstLine="709"/>
        <w:jc w:val="both"/>
        <w:rPr>
          <w:rFonts w:eastAsia="Calibri"/>
          <w:lang w:eastAsia="en-US"/>
        </w:rPr>
      </w:pPr>
      <w:r w:rsidRPr="00593118">
        <w:rPr>
          <w:rFonts w:eastAsia="Calibri"/>
          <w:lang w:eastAsia="en-US"/>
        </w:rPr>
        <w:t>18.3. Совместно с Отделом МВД России по Арзгирскому району, Управлением Фед</w:t>
      </w:r>
      <w:r w:rsidRPr="00593118">
        <w:rPr>
          <w:rFonts w:eastAsia="Calibri"/>
          <w:lang w:eastAsia="en-US"/>
        </w:rPr>
        <w:t>е</w:t>
      </w:r>
      <w:r w:rsidRPr="00593118">
        <w:rPr>
          <w:rFonts w:eastAsia="Calibri"/>
          <w:lang w:eastAsia="en-US"/>
        </w:rPr>
        <w:t>ральной службы по надзору в сфере защиты прав потребителей и благополучия чело</w:t>
      </w:r>
      <w:r w:rsidRPr="00593118">
        <w:rPr>
          <w:rFonts w:eastAsia="Calibri"/>
          <w:lang w:eastAsia="en-US"/>
        </w:rPr>
        <w:softHyphen/>
        <w:t>века по Ставропольскому краю в Буденовском районе обеспечивать соблюдение ограничений, уста</w:t>
      </w:r>
      <w:r w:rsidRPr="00593118">
        <w:rPr>
          <w:rFonts w:eastAsia="Calibri"/>
          <w:lang w:eastAsia="en-US"/>
        </w:rPr>
        <w:softHyphen/>
        <w:t>новленных настоящим постановлением, осуществлять контроль за их соблю</w:t>
      </w:r>
      <w:r w:rsidRPr="00593118">
        <w:rPr>
          <w:rFonts w:eastAsia="Calibri"/>
          <w:lang w:eastAsia="en-US"/>
        </w:rPr>
        <w:softHyphen/>
        <w:t>дением, а также принимать меры по пресечению нарушения таких предписа</w:t>
      </w:r>
      <w:r w:rsidRPr="00593118">
        <w:rPr>
          <w:rFonts w:eastAsia="Calibri"/>
          <w:lang w:eastAsia="en-US"/>
        </w:rPr>
        <w:softHyphen/>
        <w:t>ний и ограничений.</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18.4. Обеспечить корректировку графиков движения транспортных средств, осущест</w:t>
      </w:r>
      <w:r w:rsidRPr="009803D9">
        <w:rPr>
          <w:rFonts w:eastAsia="Calibri"/>
          <w:lang w:eastAsia="en-US"/>
        </w:rPr>
        <w:t>в</w:t>
      </w:r>
      <w:r w:rsidRPr="009803D9">
        <w:rPr>
          <w:rFonts w:eastAsia="Calibri"/>
          <w:lang w:eastAsia="en-US"/>
        </w:rPr>
        <w:t>ляющих регулярные перевозки пассажиров и багажа по муниципальным маршрутам, с учетом необходимости недопущения переполнения указанных транспортных средств, усиления ко</w:t>
      </w:r>
      <w:r w:rsidRPr="009803D9">
        <w:rPr>
          <w:rFonts w:eastAsia="Calibri"/>
          <w:lang w:eastAsia="en-US"/>
        </w:rPr>
        <w:t>н</w:t>
      </w:r>
      <w:r w:rsidRPr="009803D9">
        <w:rPr>
          <w:rFonts w:eastAsia="Calibri"/>
          <w:lang w:eastAsia="en-US"/>
        </w:rPr>
        <w:t>троля за проведением их дезинфекции, проведением обработки салонов данных транспортных средств (поручней, ручек, дверей и пр.) дезинфицирующими средствами в период межрейсовых стоянок по прибытии на остановочные пункты, а также обязательное соблюдение масочного режима водителями и пассажирами.</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18.5. Обеспечить активизацию санитарно-просветительской работы по соблюдению гр</w:t>
      </w:r>
      <w:r w:rsidRPr="009803D9">
        <w:rPr>
          <w:rFonts w:eastAsia="Calibri"/>
          <w:lang w:eastAsia="en-US"/>
        </w:rPr>
        <w:t>а</w:t>
      </w:r>
      <w:r w:rsidRPr="009803D9">
        <w:rPr>
          <w:rFonts w:eastAsia="Calibri"/>
          <w:lang w:eastAsia="en-US"/>
        </w:rPr>
        <w:t>жданами масочного режима (с акцентом на правильное ношение масок: плотная фиксация, з</w:t>
      </w:r>
      <w:r w:rsidRPr="009803D9">
        <w:rPr>
          <w:rFonts w:eastAsia="Calibri"/>
          <w:lang w:eastAsia="en-US"/>
        </w:rPr>
        <w:t>а</w:t>
      </w:r>
      <w:r w:rsidRPr="009803D9">
        <w:rPr>
          <w:rFonts w:eastAsia="Calibri"/>
          <w:lang w:eastAsia="en-US"/>
        </w:rPr>
        <w:t>крытие рта и носа, со сменой не реже 1 раза в 3 часа), социального дистанцирования, личной гигиены (частое мытье рук с мылом или использование кожных антисептиков), регулярному проветриванию помещений, проведению влажной уборки с применением дезинфицирующих средств и других мер профилактики.</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18.6. Обеспечить размещение информации по профилактике коронавирусной инфекции, принимаемых мерах и итогах проводимых рейдов по соблюдению мероприятий, направленных на "разрыв" механизма передачи инфекции, на сайтах органов местного самоуправления Ар</w:t>
      </w:r>
      <w:r w:rsidRPr="009803D9">
        <w:rPr>
          <w:rFonts w:eastAsia="Calibri"/>
          <w:lang w:eastAsia="en-US"/>
        </w:rPr>
        <w:t>з</w:t>
      </w:r>
      <w:r w:rsidRPr="009803D9">
        <w:rPr>
          <w:rFonts w:eastAsia="Calibri"/>
          <w:lang w:eastAsia="en-US"/>
        </w:rPr>
        <w:t xml:space="preserve">гирского </w:t>
      </w:r>
      <w:r w:rsidR="00593118">
        <w:rPr>
          <w:rFonts w:eastAsia="Calibri"/>
          <w:lang w:eastAsia="en-US"/>
        </w:rPr>
        <w:t>м</w:t>
      </w:r>
      <w:r w:rsidRPr="009803D9">
        <w:rPr>
          <w:rFonts w:eastAsia="Calibri"/>
          <w:lang w:eastAsia="en-US"/>
        </w:rPr>
        <w:t>униципального района Ставропольского края в информационно-телекоммуникационной сети "Интернет", на билбордах, плакатах, на экранах бегущей строкой, с демонстрацией видеоматериалов по профилактике вирусных инфекций.</w:t>
      </w:r>
    </w:p>
    <w:p w:rsidR="006E34FD" w:rsidRPr="009803D9" w:rsidRDefault="006E34FD" w:rsidP="00593118">
      <w:pPr>
        <w:tabs>
          <w:tab w:val="left" w:pos="1182"/>
        </w:tabs>
        <w:ind w:firstLine="709"/>
        <w:jc w:val="both"/>
        <w:rPr>
          <w:color w:val="000000"/>
          <w:spacing w:val="-5"/>
          <w:shd w:val="clear" w:color="auto" w:fill="FFFFFF"/>
        </w:rPr>
      </w:pPr>
      <w:r w:rsidRPr="009803D9">
        <w:rPr>
          <w:color w:val="000000"/>
          <w:spacing w:val="-5"/>
          <w:shd w:val="clear" w:color="auto" w:fill="FFFFFF"/>
        </w:rPr>
        <w:t>19. Рекомендовать руководителям религиозных организаций рассмот</w:t>
      </w:r>
      <w:r w:rsidRPr="009803D9">
        <w:rPr>
          <w:color w:val="000000"/>
          <w:spacing w:val="-5"/>
          <w:shd w:val="clear" w:color="auto" w:fill="FFFFFF"/>
        </w:rPr>
        <w:softHyphen/>
        <w:t>реть возможность вв</w:t>
      </w:r>
      <w:r w:rsidRPr="009803D9">
        <w:rPr>
          <w:color w:val="000000"/>
          <w:spacing w:val="-5"/>
          <w:shd w:val="clear" w:color="auto" w:fill="FFFFFF"/>
        </w:rPr>
        <w:t>е</w:t>
      </w:r>
      <w:r w:rsidRPr="009803D9">
        <w:rPr>
          <w:color w:val="000000"/>
          <w:spacing w:val="-5"/>
          <w:shd w:val="clear" w:color="auto" w:fill="FFFFFF"/>
        </w:rPr>
        <w:t>дения ограничений на посещение гражданами объектов (территорий), находящихся в собственности религиозных организаций, а равно используемых ими на ином законном основании зданий, стро</w:t>
      </w:r>
      <w:r w:rsidRPr="009803D9">
        <w:rPr>
          <w:color w:val="000000"/>
          <w:spacing w:val="-5"/>
          <w:shd w:val="clear" w:color="auto" w:fill="FFFFFF"/>
        </w:rPr>
        <w:t>е</w:t>
      </w:r>
      <w:r w:rsidRPr="009803D9">
        <w:rPr>
          <w:color w:val="000000"/>
          <w:spacing w:val="-5"/>
          <w:shd w:val="clear" w:color="auto" w:fill="FFFFFF"/>
        </w:rPr>
        <w:lastRenderedPageBreak/>
        <w:t>ний, со</w:t>
      </w:r>
      <w:r w:rsidRPr="009803D9">
        <w:rPr>
          <w:color w:val="000000"/>
          <w:spacing w:val="-5"/>
          <w:shd w:val="clear" w:color="auto" w:fill="FFFFFF"/>
        </w:rPr>
        <w:softHyphen/>
        <w:t>оружений, помещений, земельных участков, предназначенных для богослуже</w:t>
      </w:r>
      <w:r w:rsidRPr="009803D9">
        <w:rPr>
          <w:color w:val="000000"/>
          <w:spacing w:val="-5"/>
          <w:shd w:val="clear" w:color="auto" w:fill="FFFFFF"/>
        </w:rPr>
        <w:softHyphen/>
        <w:t>ний, молитве</w:t>
      </w:r>
      <w:r w:rsidRPr="009803D9">
        <w:rPr>
          <w:color w:val="000000"/>
          <w:spacing w:val="-5"/>
          <w:shd w:val="clear" w:color="auto" w:fill="FFFFFF"/>
        </w:rPr>
        <w:t>н</w:t>
      </w:r>
      <w:r w:rsidRPr="009803D9">
        <w:rPr>
          <w:color w:val="000000"/>
          <w:spacing w:val="-5"/>
          <w:shd w:val="clear" w:color="auto" w:fill="FFFFFF"/>
        </w:rPr>
        <w:t>ных и религиозных собраний, религиозного почитания (палом</w:t>
      </w:r>
      <w:r w:rsidRPr="009803D9">
        <w:rPr>
          <w:color w:val="000000"/>
          <w:spacing w:val="-5"/>
          <w:shd w:val="clear" w:color="auto" w:fill="FFFFFF"/>
        </w:rPr>
        <w:softHyphen/>
        <w:t xml:space="preserve">ничества), </w:t>
      </w:r>
      <w:r w:rsidRPr="009803D9">
        <w:rPr>
          <w:color w:val="000000"/>
          <w:spacing w:val="-1"/>
          <w:shd w:val="clear" w:color="auto" w:fill="FFFFFF"/>
        </w:rPr>
        <w:t>в период действия режима повышенной готовности</w:t>
      </w:r>
      <w:r w:rsidRPr="009803D9">
        <w:rPr>
          <w:color w:val="000000"/>
          <w:spacing w:val="-5"/>
          <w:shd w:val="clear" w:color="auto" w:fill="FFFFFF"/>
        </w:rPr>
        <w:t>.</w:t>
      </w:r>
    </w:p>
    <w:p w:rsidR="006E34FD" w:rsidRPr="009803D9" w:rsidRDefault="006E34FD" w:rsidP="00593118">
      <w:pPr>
        <w:autoSpaceDE w:val="0"/>
        <w:autoSpaceDN w:val="0"/>
        <w:ind w:firstLine="709"/>
        <w:jc w:val="both"/>
        <w:rPr>
          <w:rFonts w:eastAsia="Calibri"/>
          <w:lang w:eastAsia="en-US"/>
        </w:rPr>
      </w:pPr>
      <w:r w:rsidRPr="009803D9">
        <w:rPr>
          <w:rFonts w:eastAsia="Calibri"/>
          <w:lang w:eastAsia="en-US"/>
        </w:rPr>
        <w:t xml:space="preserve">      </w:t>
      </w:r>
    </w:p>
    <w:p w:rsidR="006E34FD" w:rsidRPr="009803D9" w:rsidRDefault="006E34FD" w:rsidP="00593118">
      <w:pPr>
        <w:autoSpaceDE w:val="0"/>
        <w:autoSpaceDN w:val="0"/>
        <w:ind w:firstLine="709"/>
        <w:jc w:val="both"/>
        <w:rPr>
          <w:rFonts w:eastAsia="Calibri"/>
          <w:color w:val="000000"/>
          <w:shd w:val="clear" w:color="auto" w:fill="FFFFFF"/>
          <w:lang w:eastAsia="en-US"/>
        </w:rPr>
      </w:pPr>
      <w:r w:rsidRPr="009803D9">
        <w:rPr>
          <w:rFonts w:eastAsia="Calibri"/>
          <w:lang w:eastAsia="en-US"/>
        </w:rPr>
        <w:t xml:space="preserve"> 19</w:t>
      </w:r>
      <w:r w:rsidRPr="009803D9">
        <w:rPr>
          <w:rFonts w:eastAsia="Calibri"/>
          <w:vertAlign w:val="superscript"/>
          <w:lang w:eastAsia="en-US"/>
        </w:rPr>
        <w:t>1</w:t>
      </w:r>
      <w:r w:rsidRPr="009803D9">
        <w:rPr>
          <w:rFonts w:eastAsia="Calibri"/>
          <w:lang w:eastAsia="en-US"/>
        </w:rPr>
        <w:t>.  Поручить органам  местного   самоуправления  Арзгирского муниципального ра</w:t>
      </w:r>
      <w:r w:rsidRPr="009803D9">
        <w:rPr>
          <w:rFonts w:eastAsia="Calibri"/>
          <w:lang w:eastAsia="en-US"/>
        </w:rPr>
        <w:t>й</w:t>
      </w:r>
      <w:r w:rsidRPr="009803D9">
        <w:rPr>
          <w:rFonts w:eastAsia="Calibri"/>
          <w:lang w:eastAsia="en-US"/>
        </w:rPr>
        <w:t>она Ставропольского   края,  руководителям  подведомственных им учреждений,  а также рек</w:t>
      </w:r>
      <w:r w:rsidRPr="009803D9">
        <w:rPr>
          <w:rFonts w:eastAsia="Calibri"/>
          <w:lang w:eastAsia="en-US"/>
        </w:rPr>
        <w:t>о</w:t>
      </w:r>
      <w:r w:rsidRPr="009803D9">
        <w:rPr>
          <w:rFonts w:eastAsia="Calibri"/>
          <w:lang w:eastAsia="en-US"/>
        </w:rPr>
        <w:t>мендовать руководителям организаций всех  форм  собственности и индивидуальным предпр</w:t>
      </w:r>
      <w:r w:rsidRPr="009803D9">
        <w:rPr>
          <w:rFonts w:eastAsia="Calibri"/>
          <w:lang w:eastAsia="en-US"/>
        </w:rPr>
        <w:t>и</w:t>
      </w:r>
      <w:r w:rsidRPr="009803D9">
        <w:rPr>
          <w:rFonts w:eastAsia="Calibri"/>
          <w:lang w:eastAsia="en-US"/>
        </w:rPr>
        <w:t>нимателям, осуществляющим свою   деятельность  на  территории  Арзгирского муниципальн</w:t>
      </w:r>
      <w:r w:rsidRPr="009803D9">
        <w:rPr>
          <w:rFonts w:eastAsia="Calibri"/>
          <w:lang w:eastAsia="en-US"/>
        </w:rPr>
        <w:t>о</w:t>
      </w:r>
      <w:r w:rsidRPr="009803D9">
        <w:rPr>
          <w:rFonts w:eastAsia="Calibri"/>
          <w:lang w:eastAsia="en-US"/>
        </w:rPr>
        <w:t>го района Ставропольского  края,  отказаться  от организации   и   проведения  мероприятий  с  очным  присутствием  граждан, посвященных празднованию Нового года.</w:t>
      </w:r>
    </w:p>
    <w:p w:rsidR="006E34FD" w:rsidRPr="009803D9" w:rsidRDefault="006E34FD" w:rsidP="00593118">
      <w:pPr>
        <w:tabs>
          <w:tab w:val="left" w:pos="1369"/>
        </w:tabs>
        <w:ind w:firstLine="709"/>
        <w:jc w:val="both"/>
        <w:rPr>
          <w:spacing w:val="-5"/>
        </w:rPr>
      </w:pPr>
      <w:r w:rsidRPr="009803D9">
        <w:rPr>
          <w:spacing w:val="-5"/>
        </w:rPr>
        <w:t>20. Рекомендовать собственникам квартир в многоквартирных жилых домах, расположенных на территории Арзгирского муниципального района Ставропольского края, выбравших непосредс</w:t>
      </w:r>
      <w:r w:rsidRPr="009803D9">
        <w:rPr>
          <w:spacing w:val="-5"/>
        </w:rPr>
        <w:t>т</w:t>
      </w:r>
      <w:r w:rsidRPr="009803D9">
        <w:rPr>
          <w:spacing w:val="-5"/>
        </w:rPr>
        <w:t>венный способ управления общего имущества, организовать проведение дезинфекции подъездов многоквартирных домов не реже од</w:t>
      </w:r>
      <w:r w:rsidRPr="009803D9">
        <w:rPr>
          <w:spacing w:val="-5"/>
        </w:rPr>
        <w:softHyphen/>
        <w:t>ного раза в день.</w:t>
      </w:r>
    </w:p>
    <w:p w:rsidR="006E34FD" w:rsidRPr="009803D9" w:rsidRDefault="006E34FD" w:rsidP="00593118">
      <w:pPr>
        <w:tabs>
          <w:tab w:val="left" w:pos="1369"/>
        </w:tabs>
        <w:ind w:firstLine="709"/>
        <w:jc w:val="both"/>
        <w:rPr>
          <w:spacing w:val="-5"/>
        </w:rPr>
      </w:pPr>
      <w:r w:rsidRPr="009803D9">
        <w:rPr>
          <w:color w:val="000000"/>
          <w:spacing w:val="-5"/>
          <w:shd w:val="clear" w:color="auto" w:fill="FFFFFF"/>
        </w:rPr>
        <w:t>21. Установить, что лица, виновные в нарушении ограничений, установленных настоящим постановлением, несут ответственность, установ</w:t>
      </w:r>
      <w:r w:rsidRPr="009803D9">
        <w:rPr>
          <w:color w:val="000000"/>
          <w:spacing w:val="-5"/>
          <w:shd w:val="clear" w:color="auto" w:fill="FFFFFF"/>
        </w:rPr>
        <w:softHyphen/>
        <w:t>ленную законодательством Российской Федерации.</w:t>
      </w:r>
    </w:p>
    <w:p w:rsidR="002C1FB3" w:rsidRPr="00A7255A" w:rsidRDefault="002C1FB3" w:rsidP="00101B85"/>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F09F1" w:rsidRPr="003F09F1" w:rsidTr="00B82440">
        <w:tc>
          <w:tcPr>
            <w:tcW w:w="4785" w:type="dxa"/>
          </w:tcPr>
          <w:p w:rsidR="003F09F1" w:rsidRPr="003F09F1" w:rsidRDefault="003F09F1" w:rsidP="00B82440">
            <w:pPr>
              <w:spacing w:line="240" w:lineRule="exact"/>
              <w:jc w:val="right"/>
              <w:rPr>
                <w:lang w:eastAsia="ru-RU"/>
              </w:rPr>
            </w:pPr>
          </w:p>
        </w:tc>
        <w:tc>
          <w:tcPr>
            <w:tcW w:w="4785" w:type="dxa"/>
          </w:tcPr>
          <w:p w:rsidR="003F09F1" w:rsidRPr="003F09F1" w:rsidRDefault="003F09F1" w:rsidP="00B82440">
            <w:pPr>
              <w:spacing w:line="240" w:lineRule="exact"/>
              <w:jc w:val="center"/>
              <w:rPr>
                <w:lang w:eastAsia="ru-RU"/>
              </w:rPr>
            </w:pPr>
            <w:r w:rsidRPr="003F09F1">
              <w:rPr>
                <w:lang w:eastAsia="ru-RU"/>
              </w:rPr>
              <w:t>Приложение 1</w:t>
            </w:r>
          </w:p>
          <w:p w:rsidR="003F09F1" w:rsidRPr="003F09F1" w:rsidRDefault="003F09F1" w:rsidP="00B82440">
            <w:pPr>
              <w:spacing w:line="240" w:lineRule="exact"/>
              <w:jc w:val="center"/>
              <w:rPr>
                <w:lang w:eastAsia="ru-RU"/>
              </w:rPr>
            </w:pPr>
            <w:r w:rsidRPr="003F09F1">
              <w:rPr>
                <w:lang w:eastAsia="ru-RU"/>
              </w:rPr>
              <w:t>к постановлению администрации</w:t>
            </w:r>
          </w:p>
          <w:p w:rsidR="003F09F1" w:rsidRPr="003F09F1" w:rsidRDefault="003F09F1" w:rsidP="00B82440">
            <w:pPr>
              <w:spacing w:line="240" w:lineRule="exact"/>
              <w:jc w:val="center"/>
              <w:rPr>
                <w:lang w:eastAsia="ru-RU"/>
              </w:rPr>
            </w:pPr>
            <w:r w:rsidRPr="003F09F1">
              <w:rPr>
                <w:lang w:eastAsia="ru-RU"/>
              </w:rPr>
              <w:t>Арзгирского муниципального района</w:t>
            </w:r>
          </w:p>
          <w:p w:rsidR="003F09F1" w:rsidRPr="003F09F1" w:rsidRDefault="003F09F1" w:rsidP="00B82440">
            <w:pPr>
              <w:spacing w:line="240" w:lineRule="exact"/>
              <w:jc w:val="center"/>
              <w:rPr>
                <w:lang w:eastAsia="ru-RU"/>
              </w:rPr>
            </w:pPr>
            <w:r w:rsidRPr="003F09F1">
              <w:rPr>
                <w:lang w:eastAsia="ru-RU"/>
              </w:rPr>
              <w:t>Ставропольского края</w:t>
            </w:r>
          </w:p>
          <w:p w:rsidR="003F09F1" w:rsidRPr="003F09F1" w:rsidRDefault="003F09F1" w:rsidP="00B82440">
            <w:pPr>
              <w:spacing w:line="240" w:lineRule="exact"/>
              <w:jc w:val="center"/>
              <w:rPr>
                <w:lang w:eastAsia="ru-RU"/>
              </w:rPr>
            </w:pPr>
            <w:r w:rsidRPr="003F09F1">
              <w:rPr>
                <w:lang w:eastAsia="ru-RU"/>
              </w:rPr>
              <w:t xml:space="preserve">от  27 марта 2020 года №153 </w:t>
            </w:r>
          </w:p>
        </w:tc>
      </w:tr>
    </w:tbl>
    <w:p w:rsidR="003F09F1" w:rsidRPr="003F09F1" w:rsidRDefault="003F09F1" w:rsidP="003F09F1">
      <w:pPr>
        <w:spacing w:line="240" w:lineRule="exact"/>
        <w:jc w:val="right"/>
        <w:rPr>
          <w:lang w:eastAsia="ru-RU"/>
        </w:rPr>
      </w:pPr>
    </w:p>
    <w:p w:rsidR="003F09F1" w:rsidRPr="003F09F1" w:rsidRDefault="003F09F1" w:rsidP="003F09F1">
      <w:pPr>
        <w:spacing w:line="240" w:lineRule="exact"/>
        <w:jc w:val="right"/>
        <w:rPr>
          <w:lang w:eastAsia="ru-RU"/>
        </w:rPr>
      </w:pPr>
    </w:p>
    <w:p w:rsidR="003F09F1" w:rsidRPr="003F09F1" w:rsidRDefault="003F09F1" w:rsidP="003F09F1">
      <w:pPr>
        <w:pStyle w:val="af1"/>
        <w:spacing w:after="0"/>
        <w:ind w:left="3260"/>
      </w:pPr>
      <w:r w:rsidRPr="003F09F1">
        <w:rPr>
          <w:rStyle w:val="17"/>
          <w:color w:val="000000"/>
        </w:rPr>
        <w:t>ПЕРЕЧЕНЬ</w:t>
      </w:r>
    </w:p>
    <w:p w:rsidR="003F09F1" w:rsidRPr="003F09F1" w:rsidRDefault="003F09F1" w:rsidP="003F09F1">
      <w:pPr>
        <w:pStyle w:val="af1"/>
        <w:spacing w:after="0"/>
        <w:ind w:left="740"/>
        <w:rPr>
          <w:rStyle w:val="17"/>
          <w:color w:val="000000"/>
        </w:rPr>
      </w:pPr>
      <w:r w:rsidRPr="003F09F1">
        <w:rPr>
          <w:rStyle w:val="17"/>
          <w:color w:val="000000"/>
        </w:rPr>
        <w:t>непродовольственных товаров первой необходимости</w:t>
      </w:r>
    </w:p>
    <w:p w:rsidR="003F09F1" w:rsidRPr="003F09F1" w:rsidRDefault="003F09F1" w:rsidP="003F09F1">
      <w:pPr>
        <w:pStyle w:val="af1"/>
        <w:spacing w:after="0"/>
        <w:ind w:left="740"/>
      </w:pPr>
    </w:p>
    <w:p w:rsidR="003F09F1" w:rsidRPr="003F09F1" w:rsidRDefault="003F09F1" w:rsidP="003F09F1">
      <w:pPr>
        <w:pStyle w:val="af1"/>
        <w:widowControl w:val="0"/>
        <w:tabs>
          <w:tab w:val="left" w:pos="346"/>
        </w:tabs>
        <w:spacing w:after="0"/>
        <w:ind w:left="20" w:right="1267"/>
        <w:jc w:val="both"/>
      </w:pPr>
      <w:r>
        <w:t>1.</w:t>
      </w:r>
      <w:r w:rsidRPr="003F09F1">
        <w:t>Средства индивидуальной защиты</w:t>
      </w:r>
      <w:r w:rsidRPr="003F09F1">
        <w:rPr>
          <w:rStyle w:val="17"/>
          <w:color w:val="000000"/>
        </w:rPr>
        <w:t>.</w:t>
      </w:r>
    </w:p>
    <w:p w:rsidR="003F09F1" w:rsidRPr="003F09F1" w:rsidRDefault="003F09F1" w:rsidP="003F09F1">
      <w:pPr>
        <w:pStyle w:val="af1"/>
        <w:widowControl w:val="0"/>
        <w:tabs>
          <w:tab w:val="left" w:pos="366"/>
        </w:tabs>
        <w:spacing w:after="0"/>
        <w:ind w:left="20" w:right="1267"/>
        <w:jc w:val="both"/>
      </w:pPr>
      <w:r>
        <w:t>2.</w:t>
      </w:r>
      <w:r w:rsidRPr="003F09F1">
        <w:t>Антисептические средства</w:t>
      </w:r>
      <w:r w:rsidRPr="003F09F1">
        <w:rPr>
          <w:rStyle w:val="17"/>
          <w:color w:val="000000"/>
        </w:rPr>
        <w:t>.</w:t>
      </w:r>
    </w:p>
    <w:p w:rsidR="003F09F1" w:rsidRPr="003F09F1" w:rsidRDefault="003F09F1" w:rsidP="003F09F1">
      <w:pPr>
        <w:pStyle w:val="af1"/>
        <w:widowControl w:val="0"/>
        <w:tabs>
          <w:tab w:val="left" w:pos="375"/>
        </w:tabs>
        <w:spacing w:after="0"/>
        <w:ind w:left="20" w:right="1267"/>
        <w:jc w:val="both"/>
      </w:pPr>
      <w:r>
        <w:rPr>
          <w:rStyle w:val="17"/>
          <w:color w:val="000000"/>
        </w:rPr>
        <w:t>3.</w:t>
      </w:r>
      <w:r w:rsidRPr="003F09F1">
        <w:rPr>
          <w:rStyle w:val="17"/>
          <w:color w:val="000000"/>
        </w:rPr>
        <w:t>Салфетки влажные.</w:t>
      </w:r>
    </w:p>
    <w:p w:rsidR="003F09F1" w:rsidRPr="003F09F1" w:rsidRDefault="003F09F1" w:rsidP="003F09F1">
      <w:pPr>
        <w:pStyle w:val="af1"/>
        <w:widowControl w:val="0"/>
        <w:tabs>
          <w:tab w:val="left" w:pos="375"/>
        </w:tabs>
        <w:spacing w:after="0"/>
        <w:ind w:left="20" w:right="1267"/>
        <w:jc w:val="both"/>
      </w:pPr>
      <w:r>
        <w:rPr>
          <w:rStyle w:val="17"/>
          <w:color w:val="000000"/>
        </w:rPr>
        <w:t>4.</w:t>
      </w:r>
      <w:r w:rsidRPr="003F09F1">
        <w:rPr>
          <w:rStyle w:val="17"/>
          <w:color w:val="000000"/>
        </w:rPr>
        <w:t>Салфетки сухие.</w:t>
      </w:r>
    </w:p>
    <w:p w:rsidR="003F09F1" w:rsidRPr="003F09F1" w:rsidRDefault="003F09F1" w:rsidP="003F09F1">
      <w:pPr>
        <w:pStyle w:val="af1"/>
        <w:widowControl w:val="0"/>
        <w:tabs>
          <w:tab w:val="left" w:pos="361"/>
        </w:tabs>
        <w:spacing w:after="0"/>
        <w:ind w:left="20" w:right="1267"/>
        <w:jc w:val="both"/>
      </w:pPr>
      <w:r>
        <w:rPr>
          <w:rStyle w:val="17"/>
          <w:color w:val="000000"/>
        </w:rPr>
        <w:t>5.</w:t>
      </w:r>
      <w:r w:rsidRPr="003F09F1">
        <w:rPr>
          <w:rStyle w:val="17"/>
          <w:color w:val="000000"/>
        </w:rPr>
        <w:t>Мыло туалетное.</w:t>
      </w:r>
    </w:p>
    <w:p w:rsidR="003F09F1" w:rsidRPr="003F09F1" w:rsidRDefault="003F09F1" w:rsidP="003F09F1">
      <w:pPr>
        <w:pStyle w:val="af1"/>
        <w:widowControl w:val="0"/>
        <w:tabs>
          <w:tab w:val="left" w:pos="366"/>
        </w:tabs>
        <w:spacing w:after="0"/>
        <w:ind w:left="20" w:right="1267"/>
        <w:jc w:val="both"/>
      </w:pPr>
      <w:r>
        <w:rPr>
          <w:rStyle w:val="17"/>
          <w:color w:val="000000"/>
        </w:rPr>
        <w:t>6.</w:t>
      </w:r>
      <w:r w:rsidRPr="003F09F1">
        <w:rPr>
          <w:rStyle w:val="17"/>
          <w:color w:val="000000"/>
        </w:rPr>
        <w:t>Мыло хозяйственное.</w:t>
      </w:r>
    </w:p>
    <w:p w:rsidR="003F09F1" w:rsidRPr="003F09F1" w:rsidRDefault="003F09F1" w:rsidP="003F09F1">
      <w:pPr>
        <w:pStyle w:val="af1"/>
        <w:widowControl w:val="0"/>
        <w:tabs>
          <w:tab w:val="left" w:pos="370"/>
        </w:tabs>
        <w:spacing w:after="0"/>
        <w:ind w:left="20" w:right="1267"/>
        <w:jc w:val="both"/>
      </w:pPr>
      <w:r>
        <w:rPr>
          <w:rStyle w:val="17"/>
          <w:color w:val="000000"/>
        </w:rPr>
        <w:t>7.</w:t>
      </w:r>
      <w:r w:rsidRPr="003F09F1">
        <w:rPr>
          <w:rStyle w:val="17"/>
          <w:color w:val="000000"/>
        </w:rPr>
        <w:t>Паста зубная.</w:t>
      </w:r>
    </w:p>
    <w:p w:rsidR="003F09F1" w:rsidRPr="003F09F1" w:rsidRDefault="003F09F1" w:rsidP="003F09F1">
      <w:pPr>
        <w:pStyle w:val="af1"/>
        <w:widowControl w:val="0"/>
        <w:tabs>
          <w:tab w:val="left" w:pos="361"/>
        </w:tabs>
        <w:spacing w:after="0"/>
        <w:ind w:left="20" w:right="1267"/>
        <w:jc w:val="both"/>
      </w:pPr>
      <w:r>
        <w:rPr>
          <w:rStyle w:val="17"/>
          <w:color w:val="000000"/>
        </w:rPr>
        <w:t>8.</w:t>
      </w:r>
      <w:r w:rsidRPr="003F09F1">
        <w:rPr>
          <w:rStyle w:val="17"/>
          <w:color w:val="000000"/>
        </w:rPr>
        <w:t>Щетка зубная.</w:t>
      </w:r>
    </w:p>
    <w:p w:rsidR="003F09F1" w:rsidRPr="003F09F1" w:rsidRDefault="003F09F1" w:rsidP="003F09F1">
      <w:pPr>
        <w:pStyle w:val="af1"/>
        <w:widowControl w:val="0"/>
        <w:tabs>
          <w:tab w:val="left" w:pos="370"/>
        </w:tabs>
        <w:spacing w:after="0"/>
        <w:ind w:left="20" w:right="1267"/>
        <w:jc w:val="both"/>
      </w:pPr>
      <w:r>
        <w:rPr>
          <w:rStyle w:val="17"/>
          <w:color w:val="000000"/>
        </w:rPr>
        <w:t>9.</w:t>
      </w:r>
      <w:r w:rsidRPr="003F09F1">
        <w:rPr>
          <w:rStyle w:val="17"/>
          <w:color w:val="000000"/>
        </w:rPr>
        <w:t>Бумага туалетная.</w:t>
      </w:r>
    </w:p>
    <w:p w:rsidR="003F09F1" w:rsidRPr="003F09F1" w:rsidRDefault="003F09F1" w:rsidP="003F09F1">
      <w:pPr>
        <w:pStyle w:val="af1"/>
        <w:widowControl w:val="0"/>
        <w:tabs>
          <w:tab w:val="left" w:pos="409"/>
        </w:tabs>
        <w:spacing w:after="0"/>
        <w:ind w:left="20" w:right="1267"/>
        <w:jc w:val="both"/>
      </w:pPr>
      <w:r>
        <w:rPr>
          <w:rStyle w:val="17"/>
          <w:color w:val="000000"/>
        </w:rPr>
        <w:t>10.</w:t>
      </w:r>
      <w:r w:rsidRPr="003F09F1">
        <w:rPr>
          <w:rStyle w:val="17"/>
          <w:color w:val="000000"/>
        </w:rPr>
        <w:t>Гигиенические прокладки.</w:t>
      </w:r>
    </w:p>
    <w:p w:rsidR="003F09F1" w:rsidRPr="003F09F1" w:rsidRDefault="003F09F1" w:rsidP="003F09F1">
      <w:pPr>
        <w:pStyle w:val="af1"/>
        <w:widowControl w:val="0"/>
        <w:tabs>
          <w:tab w:val="left" w:pos="414"/>
        </w:tabs>
        <w:spacing w:after="0"/>
        <w:ind w:left="20" w:right="1267"/>
        <w:jc w:val="both"/>
      </w:pPr>
      <w:r>
        <w:rPr>
          <w:rStyle w:val="17"/>
          <w:color w:val="000000"/>
        </w:rPr>
        <w:t>11.</w:t>
      </w:r>
      <w:r w:rsidRPr="003F09F1">
        <w:rPr>
          <w:rStyle w:val="17"/>
          <w:color w:val="000000"/>
        </w:rPr>
        <w:t>Стиральный порошок.</w:t>
      </w:r>
    </w:p>
    <w:p w:rsidR="003F09F1" w:rsidRPr="003F09F1" w:rsidRDefault="003F09F1" w:rsidP="003F09F1">
      <w:pPr>
        <w:pStyle w:val="af1"/>
        <w:widowControl w:val="0"/>
        <w:tabs>
          <w:tab w:val="left" w:pos="409"/>
        </w:tabs>
        <w:spacing w:after="0"/>
        <w:ind w:left="20" w:right="1267"/>
        <w:jc w:val="both"/>
      </w:pPr>
      <w:r>
        <w:rPr>
          <w:rStyle w:val="17"/>
          <w:color w:val="000000"/>
        </w:rPr>
        <w:t>12.</w:t>
      </w:r>
      <w:r w:rsidRPr="003F09F1">
        <w:rPr>
          <w:rStyle w:val="17"/>
          <w:color w:val="000000"/>
        </w:rPr>
        <w:t>Подгузники детские.</w:t>
      </w:r>
    </w:p>
    <w:p w:rsidR="003F09F1" w:rsidRPr="003F09F1" w:rsidRDefault="003F09F1" w:rsidP="003F09F1">
      <w:pPr>
        <w:pStyle w:val="af1"/>
        <w:widowControl w:val="0"/>
        <w:tabs>
          <w:tab w:val="left" w:pos="409"/>
        </w:tabs>
        <w:spacing w:after="0"/>
        <w:ind w:left="20" w:right="1267"/>
        <w:jc w:val="both"/>
      </w:pPr>
      <w:r>
        <w:t>13.</w:t>
      </w:r>
      <w:r w:rsidRPr="003F09F1">
        <w:t>Спички</w:t>
      </w:r>
      <w:r w:rsidRPr="003F09F1">
        <w:rPr>
          <w:rStyle w:val="17"/>
          <w:color w:val="000000"/>
        </w:rPr>
        <w:t xml:space="preserve">. </w:t>
      </w:r>
    </w:p>
    <w:p w:rsidR="003F09F1" w:rsidRPr="003F09F1" w:rsidRDefault="003F09F1" w:rsidP="003F09F1">
      <w:pPr>
        <w:pStyle w:val="af1"/>
        <w:tabs>
          <w:tab w:val="left" w:pos="1138"/>
        </w:tabs>
        <w:spacing w:after="0"/>
        <w:ind w:left="20" w:right="278"/>
        <w:jc w:val="both"/>
      </w:pPr>
      <w:r w:rsidRPr="003F09F1">
        <w:rPr>
          <w:rStyle w:val="17"/>
          <w:color w:val="000000"/>
        </w:rPr>
        <w:t>14. Свечи.</w:t>
      </w:r>
    </w:p>
    <w:p w:rsidR="003F09F1" w:rsidRPr="003F09F1" w:rsidRDefault="003F09F1" w:rsidP="003F09F1">
      <w:pPr>
        <w:pStyle w:val="af1"/>
        <w:tabs>
          <w:tab w:val="left" w:pos="1134"/>
        </w:tabs>
        <w:spacing w:after="0"/>
        <w:ind w:right="278"/>
        <w:jc w:val="both"/>
      </w:pPr>
      <w:r w:rsidRPr="003F09F1">
        <w:rPr>
          <w:rStyle w:val="17"/>
          <w:color w:val="000000"/>
        </w:rPr>
        <w:t>15. Пеленка для новорожденного.</w:t>
      </w:r>
    </w:p>
    <w:p w:rsidR="003F09F1" w:rsidRPr="003F09F1" w:rsidRDefault="003F09F1" w:rsidP="003F09F1">
      <w:pPr>
        <w:pStyle w:val="af1"/>
        <w:tabs>
          <w:tab w:val="left" w:pos="1138"/>
        </w:tabs>
        <w:spacing w:after="0"/>
        <w:ind w:right="278"/>
        <w:jc w:val="both"/>
      </w:pPr>
      <w:r w:rsidRPr="003F09F1">
        <w:rPr>
          <w:rStyle w:val="17"/>
          <w:color w:val="000000"/>
        </w:rPr>
        <w:t>16. Шампунь детский.</w:t>
      </w:r>
    </w:p>
    <w:p w:rsidR="003F09F1" w:rsidRPr="003F09F1" w:rsidRDefault="003F09F1" w:rsidP="003F09F1">
      <w:pPr>
        <w:pStyle w:val="af1"/>
        <w:tabs>
          <w:tab w:val="left" w:pos="1138"/>
        </w:tabs>
        <w:spacing w:after="0"/>
        <w:ind w:right="278"/>
        <w:jc w:val="both"/>
      </w:pPr>
      <w:r w:rsidRPr="003F09F1">
        <w:rPr>
          <w:rStyle w:val="17"/>
          <w:color w:val="000000"/>
        </w:rPr>
        <w:t>17. Крем от опрелостей детский.</w:t>
      </w:r>
    </w:p>
    <w:p w:rsidR="003F09F1" w:rsidRPr="003F09F1" w:rsidRDefault="003F09F1" w:rsidP="003F09F1">
      <w:pPr>
        <w:pStyle w:val="af1"/>
        <w:tabs>
          <w:tab w:val="left" w:pos="1138"/>
        </w:tabs>
        <w:spacing w:after="0"/>
        <w:ind w:right="278"/>
        <w:jc w:val="both"/>
      </w:pPr>
      <w:r w:rsidRPr="003F09F1">
        <w:rPr>
          <w:rStyle w:val="17"/>
          <w:color w:val="000000"/>
        </w:rPr>
        <w:t>18. Бутылочка для кормления.</w:t>
      </w:r>
    </w:p>
    <w:p w:rsidR="003F09F1" w:rsidRPr="003F09F1" w:rsidRDefault="003F09F1" w:rsidP="003F09F1">
      <w:pPr>
        <w:pStyle w:val="af1"/>
        <w:tabs>
          <w:tab w:val="left" w:pos="1143"/>
        </w:tabs>
        <w:spacing w:after="0"/>
        <w:ind w:right="278"/>
        <w:jc w:val="both"/>
      </w:pPr>
      <w:r w:rsidRPr="003F09F1">
        <w:rPr>
          <w:rStyle w:val="17"/>
          <w:color w:val="000000"/>
        </w:rPr>
        <w:t>19. Соска-пустышка.</w:t>
      </w:r>
    </w:p>
    <w:p w:rsidR="003F09F1" w:rsidRPr="003F09F1" w:rsidRDefault="003F09F1" w:rsidP="003F09F1">
      <w:pPr>
        <w:pStyle w:val="af1"/>
        <w:tabs>
          <w:tab w:val="left" w:pos="1162"/>
        </w:tabs>
        <w:spacing w:after="0"/>
        <w:ind w:right="278"/>
        <w:jc w:val="both"/>
      </w:pPr>
      <w:r w:rsidRPr="003F09F1">
        <w:rPr>
          <w:rStyle w:val="17"/>
          <w:color w:val="000000"/>
        </w:rPr>
        <w:t>20. Бензин автомобильный.</w:t>
      </w:r>
    </w:p>
    <w:p w:rsidR="003F09F1" w:rsidRPr="003F09F1" w:rsidRDefault="003F09F1" w:rsidP="003F09F1">
      <w:pPr>
        <w:pStyle w:val="af1"/>
        <w:tabs>
          <w:tab w:val="left" w:pos="1162"/>
        </w:tabs>
        <w:spacing w:after="0"/>
        <w:ind w:right="278"/>
        <w:jc w:val="both"/>
      </w:pPr>
      <w:r w:rsidRPr="003F09F1">
        <w:rPr>
          <w:rStyle w:val="17"/>
          <w:color w:val="000000"/>
        </w:rPr>
        <w:t>21. Дизельное топливо.</w:t>
      </w:r>
    </w:p>
    <w:p w:rsidR="003F09F1" w:rsidRPr="003F09F1" w:rsidRDefault="003F09F1" w:rsidP="003F09F1">
      <w:pPr>
        <w:pStyle w:val="af1"/>
        <w:tabs>
          <w:tab w:val="left" w:pos="1167"/>
        </w:tabs>
        <w:spacing w:after="0"/>
        <w:ind w:right="278"/>
        <w:jc w:val="both"/>
      </w:pPr>
      <w:r w:rsidRPr="003F09F1">
        <w:rPr>
          <w:rStyle w:val="17"/>
          <w:color w:val="000000"/>
        </w:rPr>
        <w:t>22. Газомоторное топливо (компримированный природный газ, сжиженный природный газ, сжиженный углеводородный газ).</w:t>
      </w:r>
    </w:p>
    <w:p w:rsidR="003F09F1" w:rsidRPr="003F09F1" w:rsidRDefault="003F09F1" w:rsidP="003F09F1">
      <w:pPr>
        <w:pStyle w:val="af1"/>
        <w:tabs>
          <w:tab w:val="left" w:pos="1133"/>
        </w:tabs>
        <w:spacing w:after="0"/>
        <w:ind w:right="280"/>
      </w:pPr>
      <w:r w:rsidRPr="003F09F1">
        <w:rPr>
          <w:rStyle w:val="17"/>
          <w:color w:val="000000"/>
        </w:rPr>
        <w:lastRenderedPageBreak/>
        <w:t>23. Зоотовары (включая корма для животных и ветеринарные препа-</w:t>
      </w:r>
      <w:r w:rsidRPr="003F09F1">
        <w:rPr>
          <w:rStyle w:val="17"/>
          <w:color w:val="000000"/>
        </w:rPr>
        <w:br/>
        <w:t>раты).</w:t>
      </w:r>
    </w:p>
    <w:p w:rsidR="003F09F1" w:rsidRPr="003F09F1" w:rsidRDefault="003F09F1" w:rsidP="003F09F1">
      <w:pPr>
        <w:pStyle w:val="af1"/>
        <w:tabs>
          <w:tab w:val="left" w:pos="1162"/>
        </w:tabs>
        <w:spacing w:after="0"/>
        <w:ind w:right="278"/>
        <w:jc w:val="both"/>
      </w:pPr>
      <w:r w:rsidRPr="003F09F1">
        <w:rPr>
          <w:rStyle w:val="17"/>
          <w:color w:val="000000"/>
        </w:rPr>
        <w:t>24. Печатная продукция средств массовой информации.</w:t>
      </w:r>
    </w:p>
    <w:p w:rsidR="003F09F1" w:rsidRPr="003F09F1" w:rsidRDefault="003F09F1" w:rsidP="003F09F1">
      <w:pPr>
        <w:pStyle w:val="af1"/>
        <w:tabs>
          <w:tab w:val="left" w:pos="1158"/>
        </w:tabs>
        <w:spacing w:after="0"/>
        <w:ind w:right="278"/>
        <w:jc w:val="both"/>
      </w:pPr>
      <w:r w:rsidRPr="003F09F1">
        <w:rPr>
          <w:rStyle w:val="17"/>
          <w:color w:val="000000"/>
        </w:rPr>
        <w:t xml:space="preserve">25. </w:t>
      </w:r>
      <w:r w:rsidRPr="003F09F1">
        <w:t>Средства дезинфицирующие</w:t>
      </w:r>
      <w:r w:rsidRPr="003F09F1">
        <w:rPr>
          <w:rStyle w:val="17"/>
          <w:color w:val="000000"/>
        </w:rPr>
        <w:t>.</w:t>
      </w:r>
    </w:p>
    <w:p w:rsidR="003F09F1" w:rsidRPr="003F09F1" w:rsidRDefault="003F09F1" w:rsidP="003F09F1">
      <w:pPr>
        <w:pStyle w:val="af1"/>
        <w:tabs>
          <w:tab w:val="left" w:pos="1158"/>
        </w:tabs>
        <w:spacing w:after="0"/>
        <w:jc w:val="both"/>
      </w:pPr>
      <w:r w:rsidRPr="003F09F1">
        <w:rPr>
          <w:rStyle w:val="17"/>
          <w:color w:val="000000"/>
        </w:rPr>
        <w:t>26. Дезодоранты и антиперсперанты для личной гигиены.</w:t>
      </w:r>
    </w:p>
    <w:p w:rsidR="003F09F1" w:rsidRPr="003F09F1" w:rsidRDefault="003F09F1" w:rsidP="003F09F1">
      <w:pPr>
        <w:pStyle w:val="af1"/>
        <w:tabs>
          <w:tab w:val="left" w:pos="1153"/>
        </w:tabs>
        <w:spacing w:after="0"/>
        <w:ind w:right="20"/>
        <w:jc w:val="both"/>
      </w:pPr>
      <w:r w:rsidRPr="003F09F1">
        <w:rPr>
          <w:rStyle w:val="17"/>
          <w:color w:val="000000"/>
        </w:rPr>
        <w:t>27. Запасные части и материалы для ремонта и обслуживания сельско</w:t>
      </w:r>
      <w:r w:rsidRPr="003F09F1">
        <w:rPr>
          <w:rStyle w:val="17"/>
          <w:color w:val="000000"/>
        </w:rPr>
        <w:softHyphen/>
        <w:t>хозяйственной техники и оборудования, необходимые для проведения ве</w:t>
      </w:r>
      <w:r w:rsidRPr="003F09F1">
        <w:rPr>
          <w:rStyle w:val="17"/>
          <w:color w:val="000000"/>
        </w:rPr>
        <w:softHyphen/>
        <w:t>сенне-полевых работ.</w:t>
      </w:r>
    </w:p>
    <w:p w:rsidR="003F09F1" w:rsidRPr="003F09F1" w:rsidRDefault="003F09F1" w:rsidP="003F09F1">
      <w:pPr>
        <w:pStyle w:val="af1"/>
        <w:tabs>
          <w:tab w:val="left" w:pos="1153"/>
        </w:tabs>
        <w:spacing w:after="0"/>
        <w:ind w:right="20"/>
        <w:jc w:val="both"/>
      </w:pPr>
      <w:r w:rsidRPr="003F09F1">
        <w:rPr>
          <w:rStyle w:val="17"/>
          <w:color w:val="000000"/>
        </w:rPr>
        <w:t>28. Запасные части и материалы для ремонта и обслуживания транспорт</w:t>
      </w:r>
      <w:r w:rsidRPr="003F09F1">
        <w:rPr>
          <w:rStyle w:val="17"/>
          <w:color w:val="000000"/>
        </w:rPr>
        <w:softHyphen/>
        <w:t>ных средств, испол</w:t>
      </w:r>
      <w:r w:rsidRPr="003F09F1">
        <w:rPr>
          <w:rStyle w:val="17"/>
          <w:color w:val="000000"/>
        </w:rPr>
        <w:t>ь</w:t>
      </w:r>
      <w:r w:rsidRPr="003F09F1">
        <w:rPr>
          <w:rStyle w:val="17"/>
          <w:color w:val="000000"/>
        </w:rPr>
        <w:t>зуемых для перевозки зерна и продуктов его переработки, кормов, в том числе собственного производства (сена, сенажа и силоса), и кор</w:t>
      </w:r>
      <w:r w:rsidRPr="003F09F1">
        <w:rPr>
          <w:rStyle w:val="17"/>
          <w:color w:val="000000"/>
        </w:rPr>
        <w:softHyphen/>
        <w:t>мовых добавок, ветеринарных препаратов, сельск</w:t>
      </w:r>
      <w:r w:rsidRPr="003F09F1">
        <w:rPr>
          <w:rStyle w:val="17"/>
          <w:color w:val="000000"/>
        </w:rPr>
        <w:t>о</w:t>
      </w:r>
      <w:r w:rsidRPr="003F09F1">
        <w:rPr>
          <w:rStyle w:val="17"/>
          <w:color w:val="000000"/>
        </w:rPr>
        <w:t>хозяйственных животных, птицы, рыбы и яйца.</w:t>
      </w:r>
    </w:p>
    <w:p w:rsidR="003F09F1" w:rsidRPr="003F09F1" w:rsidRDefault="003F09F1" w:rsidP="003F09F1">
      <w:pPr>
        <w:pStyle w:val="af1"/>
        <w:tabs>
          <w:tab w:val="left" w:pos="1143"/>
        </w:tabs>
        <w:spacing w:after="0"/>
        <w:ind w:right="20"/>
        <w:jc w:val="both"/>
        <w:rPr>
          <w:rStyle w:val="17"/>
          <w:color w:val="000000"/>
        </w:rPr>
      </w:pPr>
      <w:r w:rsidRPr="003F09F1">
        <w:rPr>
          <w:rStyle w:val="17"/>
          <w:color w:val="000000"/>
        </w:rPr>
        <w:t>29. Материалы (в том числе расходные) и оборудование (запасные части к нему), применяемые в медицинских целях.</w:t>
      </w:r>
    </w:p>
    <w:p w:rsidR="003F09F1" w:rsidRPr="003F09F1" w:rsidRDefault="003F09F1" w:rsidP="003F09F1">
      <w:pPr>
        <w:pStyle w:val="af1"/>
        <w:tabs>
          <w:tab w:val="left" w:pos="1143"/>
        </w:tabs>
        <w:spacing w:after="0"/>
        <w:ind w:right="20"/>
        <w:jc w:val="both"/>
      </w:pPr>
      <w:r w:rsidRPr="003F09F1">
        <w:rPr>
          <w:rStyle w:val="17"/>
          <w:color w:val="000000"/>
        </w:rPr>
        <w:t>30. Семенной (в виде семян и плодов) и посадочный (в виде рассады) материал.</w:t>
      </w:r>
    </w:p>
    <w:p w:rsidR="002C1FB3" w:rsidRPr="003F09F1" w:rsidRDefault="002C1FB3" w:rsidP="00101B85"/>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BB7186" w:rsidRPr="00BB7186" w:rsidTr="00B82440">
        <w:tc>
          <w:tcPr>
            <w:tcW w:w="4785" w:type="dxa"/>
          </w:tcPr>
          <w:p w:rsidR="00BB7186" w:rsidRPr="00BB7186" w:rsidRDefault="00BB7186" w:rsidP="00B82440">
            <w:pPr>
              <w:spacing w:line="240" w:lineRule="exact"/>
              <w:jc w:val="right"/>
              <w:rPr>
                <w:lang w:eastAsia="ru-RU"/>
              </w:rPr>
            </w:pPr>
          </w:p>
        </w:tc>
        <w:tc>
          <w:tcPr>
            <w:tcW w:w="4785" w:type="dxa"/>
          </w:tcPr>
          <w:p w:rsidR="00BB7186" w:rsidRPr="00BB7186" w:rsidRDefault="00BB7186" w:rsidP="00B82440">
            <w:pPr>
              <w:spacing w:line="240" w:lineRule="exact"/>
              <w:jc w:val="center"/>
              <w:rPr>
                <w:lang w:eastAsia="ru-RU"/>
              </w:rPr>
            </w:pPr>
            <w:r w:rsidRPr="00BB7186">
              <w:rPr>
                <w:lang w:eastAsia="ru-RU"/>
              </w:rPr>
              <w:t>Приложение 2</w:t>
            </w:r>
          </w:p>
          <w:p w:rsidR="00BB7186" w:rsidRPr="00BB7186" w:rsidRDefault="00BB7186" w:rsidP="00B82440">
            <w:pPr>
              <w:spacing w:line="240" w:lineRule="exact"/>
              <w:jc w:val="center"/>
              <w:rPr>
                <w:lang w:eastAsia="ru-RU"/>
              </w:rPr>
            </w:pPr>
            <w:r w:rsidRPr="00BB7186">
              <w:rPr>
                <w:lang w:eastAsia="ru-RU"/>
              </w:rPr>
              <w:t>к постановлению администрации</w:t>
            </w:r>
          </w:p>
          <w:p w:rsidR="00BB7186" w:rsidRPr="00BB7186" w:rsidRDefault="00BB7186" w:rsidP="00B82440">
            <w:pPr>
              <w:spacing w:line="240" w:lineRule="exact"/>
              <w:jc w:val="center"/>
              <w:rPr>
                <w:lang w:eastAsia="ru-RU"/>
              </w:rPr>
            </w:pPr>
            <w:r w:rsidRPr="00BB7186">
              <w:rPr>
                <w:lang w:eastAsia="ru-RU"/>
              </w:rPr>
              <w:t>Арзгирского муниципального района</w:t>
            </w:r>
          </w:p>
          <w:p w:rsidR="00BB7186" w:rsidRPr="00BB7186" w:rsidRDefault="00BB7186" w:rsidP="00B82440">
            <w:pPr>
              <w:spacing w:line="240" w:lineRule="exact"/>
              <w:jc w:val="center"/>
              <w:rPr>
                <w:lang w:eastAsia="ru-RU"/>
              </w:rPr>
            </w:pPr>
            <w:r w:rsidRPr="00BB7186">
              <w:rPr>
                <w:lang w:eastAsia="ru-RU"/>
              </w:rPr>
              <w:t>Ставропольского края</w:t>
            </w:r>
          </w:p>
          <w:p w:rsidR="00BB7186" w:rsidRPr="00BB7186" w:rsidRDefault="00BB7186" w:rsidP="00B82440">
            <w:pPr>
              <w:spacing w:line="240" w:lineRule="exact"/>
              <w:jc w:val="center"/>
              <w:rPr>
                <w:lang w:eastAsia="ru-RU"/>
              </w:rPr>
            </w:pPr>
            <w:r w:rsidRPr="00BB7186">
              <w:rPr>
                <w:lang w:eastAsia="ru-RU"/>
              </w:rPr>
              <w:t xml:space="preserve">от 27 марта 2020 года №153 </w:t>
            </w:r>
          </w:p>
        </w:tc>
      </w:tr>
    </w:tbl>
    <w:p w:rsidR="00BB7186" w:rsidRPr="00BB7186" w:rsidRDefault="00BB7186" w:rsidP="00BB7186">
      <w:pPr>
        <w:spacing w:line="240" w:lineRule="exact"/>
        <w:jc w:val="right"/>
        <w:rPr>
          <w:lang w:eastAsia="ru-RU"/>
        </w:rPr>
      </w:pPr>
    </w:p>
    <w:p w:rsidR="00BB7186" w:rsidRPr="00BB7186" w:rsidRDefault="00BB7186" w:rsidP="00BB7186">
      <w:pPr>
        <w:pStyle w:val="af1"/>
        <w:spacing w:after="0"/>
        <w:jc w:val="center"/>
      </w:pPr>
      <w:r w:rsidRPr="00BB7186">
        <w:rPr>
          <w:rStyle w:val="17"/>
          <w:color w:val="000000"/>
        </w:rPr>
        <w:t>ПЕРЕЧЕНЬ</w:t>
      </w:r>
    </w:p>
    <w:p w:rsidR="00BB7186" w:rsidRPr="00BB7186" w:rsidRDefault="00BB7186" w:rsidP="00BB7186">
      <w:pPr>
        <w:pStyle w:val="af1"/>
        <w:spacing w:after="0"/>
        <w:jc w:val="center"/>
        <w:rPr>
          <w:rStyle w:val="17"/>
          <w:color w:val="000000"/>
        </w:rPr>
      </w:pPr>
      <w:r w:rsidRPr="00BB7186">
        <w:rPr>
          <w:rStyle w:val="17"/>
          <w:color w:val="000000"/>
        </w:rPr>
        <w:t>заболеваний, требующих соблюдения режима самоизоляции на дому</w:t>
      </w:r>
    </w:p>
    <w:p w:rsidR="00BB7186" w:rsidRPr="00BB7186" w:rsidRDefault="00BB7186" w:rsidP="00BB7186">
      <w:pPr>
        <w:pStyle w:val="af1"/>
        <w:spacing w:after="0"/>
        <w:jc w:val="center"/>
      </w:pPr>
    </w:p>
    <w:p w:rsidR="00BB7186" w:rsidRPr="00BB7186" w:rsidRDefault="00BB7186" w:rsidP="00BB7186">
      <w:pPr>
        <w:pStyle w:val="af1"/>
        <w:widowControl w:val="0"/>
        <w:tabs>
          <w:tab w:val="left" w:pos="998"/>
        </w:tabs>
        <w:spacing w:after="0"/>
        <w:ind w:right="40" w:firstLine="720"/>
        <w:jc w:val="both"/>
      </w:pPr>
      <w:r>
        <w:rPr>
          <w:rStyle w:val="17"/>
          <w:color w:val="000000"/>
        </w:rPr>
        <w:t>1.</w:t>
      </w:r>
      <w:r w:rsidRPr="00BB7186">
        <w:rPr>
          <w:rStyle w:val="17"/>
          <w:color w:val="000000"/>
        </w:rPr>
        <w:t>Болезнь эндокринной системы - инсулинозависимый сахарный диа</w:t>
      </w:r>
      <w:r w:rsidRPr="00BB7186">
        <w:rPr>
          <w:rStyle w:val="17"/>
          <w:color w:val="000000"/>
        </w:rPr>
        <w:softHyphen/>
        <w:t>бет, классифиц</w:t>
      </w:r>
      <w:r w:rsidRPr="00BB7186">
        <w:rPr>
          <w:rStyle w:val="17"/>
          <w:color w:val="000000"/>
        </w:rPr>
        <w:t>и</w:t>
      </w:r>
      <w:r w:rsidRPr="00BB7186">
        <w:rPr>
          <w:rStyle w:val="17"/>
          <w:color w:val="000000"/>
        </w:rPr>
        <w:t>руемая в соответствии с Международной классификацией бо</w:t>
      </w:r>
      <w:r w:rsidRPr="00BB7186">
        <w:rPr>
          <w:rStyle w:val="17"/>
          <w:color w:val="000000"/>
        </w:rPr>
        <w:softHyphen/>
        <w:t>лезней - 10 (далее - МКБ-10) по диагнозу Е10.</w:t>
      </w:r>
    </w:p>
    <w:p w:rsidR="00BB7186" w:rsidRPr="00BB7186" w:rsidRDefault="00BB7186" w:rsidP="00BB7186">
      <w:pPr>
        <w:pStyle w:val="af1"/>
        <w:widowControl w:val="0"/>
        <w:tabs>
          <w:tab w:val="left" w:pos="998"/>
        </w:tabs>
        <w:spacing w:after="0"/>
        <w:ind w:firstLine="720"/>
        <w:jc w:val="both"/>
      </w:pPr>
      <w:r>
        <w:rPr>
          <w:rStyle w:val="17"/>
          <w:color w:val="000000"/>
        </w:rPr>
        <w:t>2.</w:t>
      </w:r>
      <w:r w:rsidRPr="00BB7186">
        <w:rPr>
          <w:rStyle w:val="17"/>
          <w:color w:val="000000"/>
        </w:rPr>
        <w:t>Болезни органов дыхания из числа:</w:t>
      </w:r>
    </w:p>
    <w:p w:rsidR="00BB7186" w:rsidRPr="00BB7186" w:rsidRDefault="00BB7186" w:rsidP="00BB7186">
      <w:pPr>
        <w:pStyle w:val="af1"/>
        <w:widowControl w:val="0"/>
        <w:tabs>
          <w:tab w:val="left" w:pos="1277"/>
        </w:tabs>
        <w:spacing w:after="0"/>
        <w:ind w:right="40" w:firstLine="720"/>
        <w:jc w:val="both"/>
      </w:pPr>
      <w:r>
        <w:rPr>
          <w:rStyle w:val="17"/>
          <w:color w:val="000000"/>
        </w:rPr>
        <w:t>2.1.</w:t>
      </w:r>
      <w:r w:rsidRPr="00BB7186">
        <w:rPr>
          <w:rStyle w:val="17"/>
          <w:color w:val="000000"/>
        </w:rPr>
        <w:t>Другая хроническая обструктивная легочная болезнь, классифици</w:t>
      </w:r>
      <w:r w:rsidRPr="00BB7186">
        <w:rPr>
          <w:rStyle w:val="17"/>
          <w:color w:val="000000"/>
        </w:rPr>
        <w:softHyphen/>
        <w:t>руемая в соотве</w:t>
      </w:r>
      <w:r w:rsidRPr="00BB7186">
        <w:rPr>
          <w:rStyle w:val="17"/>
          <w:color w:val="000000"/>
        </w:rPr>
        <w:t>т</w:t>
      </w:r>
      <w:r w:rsidRPr="00BB7186">
        <w:rPr>
          <w:rStyle w:val="17"/>
          <w:color w:val="000000"/>
        </w:rPr>
        <w:t xml:space="preserve">ствии с МКБ-10 по диагнозу </w:t>
      </w:r>
      <w:r w:rsidRPr="00BB7186">
        <w:rPr>
          <w:rStyle w:val="17"/>
          <w:color w:val="000000"/>
          <w:lang w:val="en-US" w:eastAsia="en-US"/>
        </w:rPr>
        <w:t>J</w:t>
      </w:r>
      <w:r w:rsidRPr="00BB7186">
        <w:rPr>
          <w:rStyle w:val="17"/>
          <w:color w:val="000000"/>
          <w:lang w:eastAsia="en-US"/>
        </w:rPr>
        <w:t>44.</w:t>
      </w:r>
    </w:p>
    <w:p w:rsidR="00BB7186" w:rsidRPr="00BB7186" w:rsidRDefault="00BB7186" w:rsidP="00BB7186">
      <w:pPr>
        <w:pStyle w:val="af1"/>
        <w:widowControl w:val="0"/>
        <w:tabs>
          <w:tab w:val="left" w:pos="1272"/>
        </w:tabs>
        <w:spacing w:after="0"/>
        <w:ind w:right="40" w:firstLine="720"/>
        <w:jc w:val="both"/>
      </w:pPr>
      <w:r>
        <w:rPr>
          <w:rStyle w:val="17"/>
          <w:color w:val="000000"/>
        </w:rPr>
        <w:t>2.2.</w:t>
      </w:r>
      <w:r w:rsidRPr="00BB7186">
        <w:rPr>
          <w:rStyle w:val="17"/>
          <w:color w:val="000000"/>
        </w:rPr>
        <w:t>Астма, классифицируемая в соответствии с МКБ-10 по диагно</w:t>
      </w:r>
      <w:r w:rsidRPr="00BB7186">
        <w:rPr>
          <w:rStyle w:val="17"/>
          <w:color w:val="000000"/>
        </w:rPr>
        <w:softHyphen/>
        <w:t xml:space="preserve">зу </w:t>
      </w:r>
      <w:r w:rsidRPr="00BB7186">
        <w:rPr>
          <w:rStyle w:val="17"/>
          <w:color w:val="000000"/>
          <w:lang w:val="en-US" w:eastAsia="en-US"/>
        </w:rPr>
        <w:t>J</w:t>
      </w:r>
      <w:r w:rsidRPr="00BB7186">
        <w:rPr>
          <w:rStyle w:val="17"/>
          <w:color w:val="000000"/>
          <w:lang w:eastAsia="en-US"/>
        </w:rPr>
        <w:t>45.</w:t>
      </w:r>
    </w:p>
    <w:p w:rsidR="00BB7186" w:rsidRPr="00BB7186" w:rsidRDefault="00BB7186" w:rsidP="00BB7186">
      <w:pPr>
        <w:pStyle w:val="af1"/>
        <w:widowControl w:val="0"/>
        <w:tabs>
          <w:tab w:val="left" w:pos="1272"/>
        </w:tabs>
        <w:spacing w:after="0"/>
        <w:ind w:right="40" w:firstLine="720"/>
        <w:jc w:val="both"/>
      </w:pPr>
      <w:r>
        <w:rPr>
          <w:rStyle w:val="17"/>
          <w:color w:val="000000"/>
        </w:rPr>
        <w:t>2.3.</w:t>
      </w:r>
      <w:r w:rsidRPr="00BB7186">
        <w:rPr>
          <w:rStyle w:val="17"/>
          <w:color w:val="000000"/>
        </w:rPr>
        <w:t>Бронхоэктатическая болезнь, классифицируемая в соответствии с МКБ-10 по диа</w:t>
      </w:r>
      <w:r w:rsidRPr="00BB7186">
        <w:rPr>
          <w:rStyle w:val="17"/>
          <w:color w:val="000000"/>
        </w:rPr>
        <w:t>г</w:t>
      </w:r>
      <w:r w:rsidRPr="00BB7186">
        <w:rPr>
          <w:rStyle w:val="17"/>
          <w:color w:val="000000"/>
        </w:rPr>
        <w:t xml:space="preserve">нозу </w:t>
      </w:r>
      <w:r w:rsidRPr="00BB7186">
        <w:rPr>
          <w:rStyle w:val="17"/>
          <w:color w:val="000000"/>
          <w:lang w:val="en-US" w:eastAsia="en-US"/>
        </w:rPr>
        <w:t>J</w:t>
      </w:r>
      <w:r w:rsidRPr="00BB7186">
        <w:rPr>
          <w:rStyle w:val="17"/>
          <w:color w:val="000000"/>
          <w:lang w:eastAsia="en-US"/>
        </w:rPr>
        <w:t>47.</w:t>
      </w:r>
    </w:p>
    <w:p w:rsidR="00BB7186" w:rsidRPr="00BB7186" w:rsidRDefault="00BB7186" w:rsidP="00BB7186">
      <w:pPr>
        <w:pStyle w:val="af1"/>
        <w:widowControl w:val="0"/>
        <w:tabs>
          <w:tab w:val="left" w:pos="989"/>
        </w:tabs>
        <w:spacing w:after="0"/>
        <w:ind w:right="40" w:firstLine="720"/>
        <w:jc w:val="both"/>
      </w:pPr>
      <w:r>
        <w:rPr>
          <w:rStyle w:val="17"/>
          <w:color w:val="000000"/>
        </w:rPr>
        <w:t>3.</w:t>
      </w:r>
      <w:r w:rsidRPr="00BB7186">
        <w:rPr>
          <w:rStyle w:val="17"/>
          <w:color w:val="000000"/>
        </w:rPr>
        <w:t>Болезнь системы кровообращения - легочное сердце и нарушения ле</w:t>
      </w:r>
      <w:r w:rsidRPr="00BB7186">
        <w:rPr>
          <w:rStyle w:val="17"/>
          <w:color w:val="000000"/>
        </w:rPr>
        <w:softHyphen/>
        <w:t>гочного кровоо</w:t>
      </w:r>
      <w:r w:rsidRPr="00BB7186">
        <w:rPr>
          <w:rStyle w:val="17"/>
          <w:color w:val="000000"/>
        </w:rPr>
        <w:t>б</w:t>
      </w:r>
      <w:r w:rsidRPr="00BB7186">
        <w:rPr>
          <w:rStyle w:val="17"/>
          <w:color w:val="000000"/>
        </w:rPr>
        <w:t>ращения, классифицируемая в соответствии с МКБ-10 по ди</w:t>
      </w:r>
      <w:r w:rsidRPr="00BB7186">
        <w:rPr>
          <w:rStyle w:val="17"/>
          <w:color w:val="000000"/>
        </w:rPr>
        <w:softHyphen/>
        <w:t>агнозам 127.2,127.8,127.9.</w:t>
      </w:r>
    </w:p>
    <w:p w:rsidR="00BB7186" w:rsidRPr="00BB7186" w:rsidRDefault="00BB7186" w:rsidP="00BB7186">
      <w:pPr>
        <w:pStyle w:val="af1"/>
        <w:widowControl w:val="0"/>
        <w:tabs>
          <w:tab w:val="left" w:pos="984"/>
        </w:tabs>
        <w:spacing w:after="0"/>
        <w:ind w:right="40" w:firstLine="720"/>
        <w:jc w:val="both"/>
      </w:pPr>
      <w:r>
        <w:rPr>
          <w:rStyle w:val="17"/>
          <w:color w:val="000000"/>
        </w:rPr>
        <w:t>4.</w:t>
      </w:r>
      <w:r w:rsidRPr="00BB7186">
        <w:rPr>
          <w:rStyle w:val="17"/>
          <w:color w:val="000000"/>
        </w:rPr>
        <w:t xml:space="preserve">Наличие трансплантированных органов и тканей, классифицируемых в соответствии с МКБ-10 по диагнозу </w:t>
      </w:r>
      <w:r w:rsidRPr="00BB7186">
        <w:rPr>
          <w:rStyle w:val="17"/>
          <w:color w:val="000000"/>
          <w:lang w:val="en-US" w:eastAsia="en-US"/>
        </w:rPr>
        <w:t>Z</w:t>
      </w:r>
      <w:r w:rsidRPr="00BB7186">
        <w:rPr>
          <w:rStyle w:val="17"/>
          <w:color w:val="000000"/>
          <w:lang w:eastAsia="en-US"/>
        </w:rPr>
        <w:t>94.</w:t>
      </w:r>
    </w:p>
    <w:p w:rsidR="00BB7186" w:rsidRPr="00BB7186" w:rsidRDefault="00BB7186" w:rsidP="00BB7186">
      <w:pPr>
        <w:pStyle w:val="af1"/>
        <w:widowControl w:val="0"/>
        <w:tabs>
          <w:tab w:val="left" w:pos="994"/>
        </w:tabs>
        <w:spacing w:after="0"/>
        <w:ind w:right="40" w:firstLine="720"/>
        <w:jc w:val="both"/>
      </w:pPr>
      <w:r>
        <w:rPr>
          <w:rStyle w:val="17"/>
          <w:color w:val="000000"/>
        </w:rPr>
        <w:t>5.</w:t>
      </w:r>
      <w:r w:rsidRPr="00BB7186">
        <w:rPr>
          <w:rStyle w:val="17"/>
          <w:color w:val="000000"/>
        </w:rPr>
        <w:t>Болезнь мочеполовой системы</w:t>
      </w:r>
      <w:r w:rsidRPr="00BB7186">
        <w:rPr>
          <w:rStyle w:val="17"/>
          <w:color w:val="000000"/>
          <w:vertAlign w:val="superscript"/>
        </w:rPr>
        <w:t>1</w:t>
      </w:r>
      <w:r w:rsidRPr="00BB7186">
        <w:rPr>
          <w:rStyle w:val="17"/>
          <w:color w:val="000000"/>
        </w:rPr>
        <w:t xml:space="preserve"> - хроническая болезнь почек 3-5 ста</w:t>
      </w:r>
      <w:r w:rsidRPr="00BB7186">
        <w:rPr>
          <w:rStyle w:val="17"/>
          <w:color w:val="000000"/>
        </w:rPr>
        <w:softHyphen/>
        <w:t>дии, классифиц</w:t>
      </w:r>
      <w:r w:rsidRPr="00BB7186">
        <w:rPr>
          <w:rStyle w:val="17"/>
          <w:color w:val="000000"/>
        </w:rPr>
        <w:t>и</w:t>
      </w:r>
      <w:r w:rsidRPr="00BB7186">
        <w:rPr>
          <w:rStyle w:val="17"/>
          <w:color w:val="000000"/>
        </w:rPr>
        <w:t>руемая в соответствии с МКБ-10 по диагнозам N18.0, N18.3 - N18.5.</w:t>
      </w:r>
    </w:p>
    <w:p w:rsidR="00BB7186" w:rsidRPr="00BB7186" w:rsidRDefault="00BB7186" w:rsidP="00BB7186">
      <w:pPr>
        <w:pStyle w:val="af1"/>
        <w:widowControl w:val="0"/>
        <w:tabs>
          <w:tab w:val="left" w:pos="1003"/>
        </w:tabs>
        <w:spacing w:after="0"/>
        <w:ind w:firstLine="720"/>
        <w:jc w:val="both"/>
      </w:pPr>
      <w:r>
        <w:rPr>
          <w:rStyle w:val="17"/>
          <w:color w:val="000000"/>
        </w:rPr>
        <w:t>6.</w:t>
      </w:r>
      <w:r w:rsidRPr="00BB7186">
        <w:rPr>
          <w:rStyle w:val="17"/>
          <w:color w:val="000000"/>
        </w:rPr>
        <w:t>Новообразования из числа</w:t>
      </w:r>
      <w:r w:rsidRPr="00BB7186">
        <w:rPr>
          <w:rStyle w:val="17"/>
          <w:color w:val="000000"/>
          <w:vertAlign w:val="superscript"/>
        </w:rPr>
        <w:t>2</w:t>
      </w:r>
      <w:r w:rsidRPr="00BB7186">
        <w:rPr>
          <w:rStyle w:val="17"/>
          <w:color w:val="000000"/>
        </w:rPr>
        <w:t>:</w:t>
      </w:r>
    </w:p>
    <w:p w:rsidR="00BB7186" w:rsidRPr="00BB7186" w:rsidRDefault="00BB7186" w:rsidP="00BB7186">
      <w:pPr>
        <w:pStyle w:val="af1"/>
        <w:spacing w:after="0"/>
        <w:ind w:right="40" w:firstLine="720"/>
        <w:jc w:val="both"/>
      </w:pPr>
      <w:r w:rsidRPr="00BB7186">
        <w:rPr>
          <w:rStyle w:val="17"/>
          <w:color w:val="000000"/>
        </w:rPr>
        <w:t>6.1. Злокачественные новообразования любой локализации</w:t>
      </w:r>
      <w:r w:rsidRPr="00BB7186">
        <w:rPr>
          <w:rStyle w:val="17"/>
          <w:color w:val="000000"/>
          <w:vertAlign w:val="superscript"/>
        </w:rPr>
        <w:t>1</w:t>
      </w:r>
      <w:r w:rsidRPr="00BB7186">
        <w:rPr>
          <w:rStyle w:val="17"/>
          <w:color w:val="000000"/>
        </w:rPr>
        <w:t>, в том числе самостоятел</w:t>
      </w:r>
      <w:r w:rsidRPr="00BB7186">
        <w:rPr>
          <w:rStyle w:val="17"/>
          <w:color w:val="000000"/>
        </w:rPr>
        <w:t>ь</w:t>
      </w:r>
      <w:r w:rsidRPr="00BB7186">
        <w:rPr>
          <w:rStyle w:val="17"/>
          <w:color w:val="000000"/>
        </w:rPr>
        <w:t>ных множественных локализаций, классифицируемые в соответствии с МКБ-10 по диагнозам С00 - С80, С97.</w:t>
      </w:r>
    </w:p>
    <w:p w:rsidR="00BB7186" w:rsidRPr="00BB7186" w:rsidRDefault="00BB7186" w:rsidP="00BB7186">
      <w:pPr>
        <w:pStyle w:val="af1"/>
        <w:spacing w:after="0" w:line="322" w:lineRule="exact"/>
        <w:ind w:right="20" w:firstLine="720"/>
        <w:jc w:val="both"/>
        <w:rPr>
          <w:rStyle w:val="17"/>
          <w:color w:val="000000"/>
          <w:lang w:eastAsia="en-US"/>
        </w:rPr>
      </w:pPr>
      <w:r w:rsidRPr="00BB7186">
        <w:rPr>
          <w:rStyle w:val="17"/>
          <w:color w:val="000000"/>
        </w:rPr>
        <w:t>6.2. Острые лейкозы, высокозлокачественные лимфомы, рецидивы и ре</w:t>
      </w:r>
      <w:r w:rsidRPr="00BB7186">
        <w:rPr>
          <w:rStyle w:val="17"/>
          <w:color w:val="000000"/>
        </w:rPr>
        <w:softHyphen/>
        <w:t>зистентные фо</w:t>
      </w:r>
      <w:r w:rsidRPr="00BB7186">
        <w:rPr>
          <w:rStyle w:val="17"/>
          <w:color w:val="000000"/>
        </w:rPr>
        <w:t>р</w:t>
      </w:r>
      <w:r w:rsidRPr="00BB7186">
        <w:rPr>
          <w:rStyle w:val="17"/>
          <w:color w:val="000000"/>
        </w:rPr>
        <w:t>мы других лимфопролиферативных заболеваний, хронический миелолейкоз в фазах хронич</w:t>
      </w:r>
      <w:r w:rsidRPr="00BB7186">
        <w:rPr>
          <w:rStyle w:val="17"/>
          <w:color w:val="000000"/>
        </w:rPr>
        <w:t>е</w:t>
      </w:r>
      <w:r w:rsidRPr="00BB7186">
        <w:rPr>
          <w:rStyle w:val="17"/>
          <w:color w:val="000000"/>
        </w:rPr>
        <w:t>ской акселерации и бластного криза, первичные хронические лейкозы и лимфомы</w:t>
      </w:r>
      <w:r w:rsidRPr="00BB7186">
        <w:rPr>
          <w:rStyle w:val="17"/>
          <w:color w:val="000000"/>
          <w:vertAlign w:val="superscript"/>
        </w:rPr>
        <w:t>1</w:t>
      </w:r>
      <w:r w:rsidRPr="00BB7186">
        <w:rPr>
          <w:rStyle w:val="17"/>
          <w:color w:val="000000"/>
        </w:rPr>
        <w:t>, классиф</w:t>
      </w:r>
      <w:r w:rsidRPr="00BB7186">
        <w:rPr>
          <w:rStyle w:val="17"/>
          <w:color w:val="000000"/>
        </w:rPr>
        <w:t>и</w:t>
      </w:r>
      <w:r w:rsidRPr="00BB7186">
        <w:rPr>
          <w:rStyle w:val="17"/>
          <w:color w:val="000000"/>
        </w:rPr>
        <w:t xml:space="preserve">цируемые в соответствии с МКБ-10 по диагнозам С81 - С96, </w:t>
      </w:r>
      <w:r w:rsidRPr="00BB7186">
        <w:rPr>
          <w:rStyle w:val="17"/>
          <w:color w:val="000000"/>
          <w:lang w:val="en-US" w:eastAsia="en-US"/>
        </w:rPr>
        <w:t>D</w:t>
      </w:r>
      <w:r w:rsidRPr="00BB7186">
        <w:rPr>
          <w:rStyle w:val="17"/>
          <w:color w:val="000000"/>
          <w:lang w:eastAsia="en-US"/>
        </w:rPr>
        <w:t>46.</w:t>
      </w:r>
    </w:p>
    <w:p w:rsidR="00BB7186" w:rsidRPr="00BB7186" w:rsidRDefault="00BB7186" w:rsidP="00BB7186">
      <w:pPr>
        <w:pStyle w:val="af1"/>
        <w:spacing w:after="0" w:line="322" w:lineRule="exact"/>
        <w:ind w:right="20" w:firstLine="720"/>
        <w:jc w:val="both"/>
      </w:pPr>
    </w:p>
    <w:p w:rsidR="00BB7186" w:rsidRPr="00BB7186" w:rsidRDefault="00BB7186" w:rsidP="00BB7186">
      <w:pPr>
        <w:pStyle w:val="2f7"/>
        <w:numPr>
          <w:ilvl w:val="0"/>
          <w:numId w:val="28"/>
        </w:numPr>
        <w:shd w:val="clear" w:color="auto" w:fill="auto"/>
        <w:tabs>
          <w:tab w:val="left" w:pos="821"/>
        </w:tabs>
        <w:spacing w:before="0" w:after="0" w:line="254" w:lineRule="exact"/>
        <w:ind w:right="20" w:firstLine="720"/>
        <w:jc w:val="both"/>
        <w:rPr>
          <w:sz w:val="24"/>
          <w:szCs w:val="24"/>
        </w:rPr>
      </w:pPr>
      <w:r w:rsidRPr="00BB7186">
        <w:rPr>
          <w:rStyle w:val="2f6"/>
          <w:color w:val="000000"/>
          <w:sz w:val="24"/>
          <w:szCs w:val="24"/>
        </w:rPr>
        <w:t>При режиме самоизоляции на дому допускается посещение медицинской организации по поводу основного заболевания.</w:t>
      </w:r>
    </w:p>
    <w:p w:rsidR="00BB7186" w:rsidRPr="00BB7186" w:rsidRDefault="00BB7186" w:rsidP="00BB7186">
      <w:pPr>
        <w:pStyle w:val="2f7"/>
        <w:numPr>
          <w:ilvl w:val="0"/>
          <w:numId w:val="28"/>
        </w:numPr>
        <w:shd w:val="clear" w:color="auto" w:fill="auto"/>
        <w:tabs>
          <w:tab w:val="left" w:pos="830"/>
        </w:tabs>
        <w:spacing w:before="0" w:after="0" w:line="312" w:lineRule="exact"/>
        <w:ind w:right="20" w:firstLine="720"/>
        <w:jc w:val="both"/>
        <w:rPr>
          <w:sz w:val="24"/>
          <w:szCs w:val="24"/>
        </w:rPr>
      </w:pPr>
      <w:r w:rsidRPr="00BB7186">
        <w:rPr>
          <w:rStyle w:val="2f6"/>
          <w:color w:val="000000"/>
          <w:sz w:val="24"/>
          <w:szCs w:val="24"/>
        </w:rPr>
        <w:lastRenderedPageBreak/>
        <w:t>Режим самоизоляции на дому не распространяется на пациентов, отнесенных к третьей клинической группе (в онкологии).</w:t>
      </w:r>
    </w:p>
    <w:p w:rsidR="002C1FB3" w:rsidRPr="00BB7186" w:rsidRDefault="002C1FB3" w:rsidP="00101B85"/>
    <w:p w:rsidR="00A53486" w:rsidRDefault="00A53486" w:rsidP="008F578E">
      <w:pPr>
        <w:pStyle w:val="af1"/>
        <w:spacing w:after="0"/>
        <w:ind w:firstLine="708"/>
        <w:jc w:val="both"/>
      </w:pPr>
    </w:p>
    <w:p w:rsidR="00A53486" w:rsidRPr="002C1FB3" w:rsidRDefault="002C1FB3" w:rsidP="002C1FB3">
      <w:pPr>
        <w:pStyle w:val="af1"/>
        <w:spacing w:after="0"/>
        <w:jc w:val="center"/>
        <w:rPr>
          <w:b/>
          <w:sz w:val="28"/>
          <w:szCs w:val="28"/>
        </w:rPr>
      </w:pPr>
      <w:r w:rsidRPr="002C1FB3">
        <w:rPr>
          <w:b/>
          <w:sz w:val="28"/>
          <w:szCs w:val="28"/>
        </w:rPr>
        <w:t>НАШИ РУБРИКИ</w:t>
      </w:r>
    </w:p>
    <w:p w:rsidR="002C1FB3" w:rsidRDefault="002C1FB3" w:rsidP="002C1FB3">
      <w:pPr>
        <w:pStyle w:val="af1"/>
        <w:spacing w:after="0"/>
        <w:jc w:val="center"/>
      </w:pPr>
    </w:p>
    <w:p w:rsidR="00C72DC0" w:rsidRDefault="00C72DC0" w:rsidP="002C1FB3">
      <w:pPr>
        <w:pStyle w:val="af1"/>
        <w:spacing w:after="0"/>
        <w:jc w:val="center"/>
        <w:rPr>
          <w:b/>
          <w:sz w:val="28"/>
          <w:szCs w:val="28"/>
        </w:rPr>
      </w:pPr>
    </w:p>
    <w:p w:rsidR="002C1FB3" w:rsidRPr="009657DC" w:rsidRDefault="002C1FB3" w:rsidP="002C1FB3">
      <w:pPr>
        <w:pStyle w:val="af1"/>
        <w:spacing w:after="0"/>
        <w:jc w:val="center"/>
        <w:rPr>
          <w:b/>
          <w:sz w:val="28"/>
          <w:szCs w:val="28"/>
        </w:rPr>
      </w:pPr>
      <w:r w:rsidRPr="009657DC">
        <w:rPr>
          <w:b/>
          <w:sz w:val="28"/>
          <w:szCs w:val="28"/>
        </w:rPr>
        <w:t>Прокурор разъясняет</w:t>
      </w:r>
    </w:p>
    <w:p w:rsidR="009657DC" w:rsidRPr="009657DC" w:rsidRDefault="009657DC" w:rsidP="009657DC">
      <w:pPr>
        <w:pStyle w:val="11"/>
        <w:shd w:val="clear" w:color="auto" w:fill="FFFFFF"/>
        <w:spacing w:before="225" w:after="225" w:line="288" w:lineRule="atLeast"/>
        <w:ind w:left="0" w:firstLine="0"/>
        <w:jc w:val="center"/>
        <w:rPr>
          <w:color w:val="000000" w:themeColor="text1"/>
          <w:sz w:val="24"/>
          <w:szCs w:val="24"/>
        </w:rPr>
      </w:pPr>
      <w:r w:rsidRPr="009657DC">
        <w:rPr>
          <w:bCs/>
          <w:color w:val="000000" w:themeColor="text1"/>
          <w:sz w:val="24"/>
          <w:szCs w:val="24"/>
        </w:rPr>
        <w:t>Разъяснения пункта 1 статьи 12 Федерального закона от 25.12.2008 г. № 273-ФЗ «О прот</w:t>
      </w:r>
      <w:r w:rsidRPr="009657DC">
        <w:rPr>
          <w:bCs/>
          <w:color w:val="000000" w:themeColor="text1"/>
          <w:sz w:val="24"/>
          <w:szCs w:val="24"/>
        </w:rPr>
        <w:t>и</w:t>
      </w:r>
      <w:r w:rsidRPr="009657DC">
        <w:rPr>
          <w:bCs/>
          <w:color w:val="000000" w:themeColor="text1"/>
          <w:sz w:val="24"/>
          <w:szCs w:val="24"/>
        </w:rPr>
        <w:t>водействии коррупции» - обязанность граждан, замещавших должности государственной службы</w:t>
      </w:r>
    </w:p>
    <w:p w:rsidR="009B43FC" w:rsidRDefault="009657DC" w:rsidP="00A53F19">
      <w:pPr>
        <w:pStyle w:val="af9"/>
        <w:shd w:val="clear" w:color="auto" w:fill="FFFFFF"/>
        <w:ind w:firstLine="708"/>
        <w:jc w:val="both"/>
        <w:rPr>
          <w:color w:val="000000" w:themeColor="text1"/>
        </w:rPr>
      </w:pPr>
      <w:r w:rsidRPr="009657DC">
        <w:rPr>
          <w:color w:val="000000" w:themeColor="text1"/>
        </w:rPr>
        <w:t>«Принятие решения о необходимости получения согласия комиссии является ответственностью гражданина (бывшего государственного служащего). При этом необходимо учитывать, что несоблюдение гражданином данного требования в соответствии с частью 3 статьи 12 Федерального закона от 25.12.2008 № 273-ФЗ «О противодействии коррупции» (далее – Федеральный закон) влечет прекращение трудового или гражданско-правового договора на выполнение работ (оказание услуг), заключенного с ним. В этой связи гражданин при определении необходимости получения согласия комиссии должен оценить свои должностные (служебные) обязанности на предмет взаимодействия с организацией, ознакомиться с правоустанавливающими, отчетными,  иными документами организации в части возможного наличия взаимосвязи сферы деятельности организации с полномочиями (функциями) государственного органа, в котором он ранее замещал должность, в целях принятия решения об осуществлении либо неосуществлении им в отношении данной организации отдельных функций государственного управления. В пункте 4 статьи 1 Федерального закона определено, что к функциям государственного управления организацией относятся полномочия государственного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617412" w:rsidRPr="00617412" w:rsidRDefault="00617412" w:rsidP="00617412">
      <w:pPr>
        <w:spacing w:line="280" w:lineRule="exact"/>
        <w:jc w:val="center"/>
        <w:rPr>
          <w:b/>
          <w:color w:val="000000" w:themeColor="text1"/>
        </w:rPr>
      </w:pPr>
      <w:bookmarkStart w:id="27" w:name="_Hlk56437601"/>
      <w:r w:rsidRPr="00617412">
        <w:rPr>
          <w:b/>
          <w:color w:val="000000" w:themeColor="text1"/>
        </w:rPr>
        <w:t xml:space="preserve">Прокуратурой района поддержано гособвинение </w:t>
      </w:r>
    </w:p>
    <w:p w:rsidR="00617412" w:rsidRPr="00617412" w:rsidRDefault="00617412" w:rsidP="00617412">
      <w:pPr>
        <w:spacing w:line="280" w:lineRule="exact"/>
        <w:jc w:val="center"/>
        <w:rPr>
          <w:b/>
          <w:color w:val="000000" w:themeColor="text1"/>
        </w:rPr>
      </w:pPr>
      <w:r w:rsidRPr="00617412">
        <w:rPr>
          <w:b/>
          <w:color w:val="000000" w:themeColor="text1"/>
        </w:rPr>
        <w:t>по уголовному делу в отношении гражданина К.</w:t>
      </w:r>
    </w:p>
    <w:p w:rsidR="00617412" w:rsidRPr="00617412" w:rsidRDefault="00617412" w:rsidP="00617412">
      <w:pPr>
        <w:ind w:firstLine="709"/>
        <w:jc w:val="both"/>
        <w:rPr>
          <w:color w:val="000000" w:themeColor="text1"/>
        </w:rPr>
      </w:pPr>
    </w:p>
    <w:p w:rsidR="00617412" w:rsidRPr="00617412" w:rsidRDefault="00617412" w:rsidP="00617412">
      <w:pPr>
        <w:shd w:val="clear" w:color="auto" w:fill="FFFFFF"/>
        <w:ind w:firstLine="709"/>
        <w:jc w:val="both"/>
        <w:rPr>
          <w:color w:val="000000" w:themeColor="text1"/>
        </w:rPr>
      </w:pPr>
      <w:r w:rsidRPr="00617412">
        <w:rPr>
          <w:color w:val="000000" w:themeColor="text1"/>
        </w:rPr>
        <w:t>Приговором суда К. признан виновным в совершении преступлений, предусмотренных ч. 1 ст. 158, ч. 1 ст. 158, ч. 2 ст. 159 УК РФ.</w:t>
      </w:r>
    </w:p>
    <w:p w:rsidR="00617412" w:rsidRPr="00617412" w:rsidRDefault="00617412" w:rsidP="00617412">
      <w:pPr>
        <w:shd w:val="clear" w:color="auto" w:fill="FFFFFF"/>
        <w:ind w:firstLine="709"/>
        <w:jc w:val="both"/>
        <w:rPr>
          <w:color w:val="000000" w:themeColor="text1"/>
        </w:rPr>
      </w:pPr>
      <w:r w:rsidRPr="00617412">
        <w:rPr>
          <w:color w:val="000000" w:themeColor="text1"/>
        </w:rPr>
        <w:t xml:space="preserve">Установлено, что К. 05.07.2020, имея преступный умысел, </w:t>
      </w:r>
      <w:r w:rsidR="00732932" w:rsidRPr="00617412">
        <w:rPr>
          <w:color w:val="000000" w:themeColor="text1"/>
        </w:rPr>
        <w:t>направленный</w:t>
      </w:r>
      <w:r w:rsidRPr="00617412">
        <w:rPr>
          <w:color w:val="000000" w:themeColor="text1"/>
        </w:rPr>
        <w:t xml:space="preserve"> на тайное х</w:t>
      </w:r>
      <w:r w:rsidRPr="00617412">
        <w:rPr>
          <w:color w:val="000000" w:themeColor="text1"/>
        </w:rPr>
        <w:t>и</w:t>
      </w:r>
      <w:r w:rsidRPr="00617412">
        <w:rPr>
          <w:color w:val="000000" w:themeColor="text1"/>
        </w:rPr>
        <w:t>щение чужого имущества, путем свободного доступа, похитил у Ф. сварочный аппарат и шве</w:t>
      </w:r>
      <w:r w:rsidRPr="00617412">
        <w:rPr>
          <w:color w:val="000000" w:themeColor="text1"/>
        </w:rPr>
        <w:t>й</w:t>
      </w:r>
      <w:r w:rsidRPr="00617412">
        <w:rPr>
          <w:color w:val="000000" w:themeColor="text1"/>
        </w:rPr>
        <w:t xml:space="preserve">ную машинку.  </w:t>
      </w:r>
    </w:p>
    <w:p w:rsidR="00617412" w:rsidRPr="00617412" w:rsidRDefault="00617412" w:rsidP="00617412">
      <w:pPr>
        <w:shd w:val="clear" w:color="auto" w:fill="FFFFFF"/>
        <w:ind w:firstLine="709"/>
        <w:jc w:val="both"/>
        <w:rPr>
          <w:color w:val="000000" w:themeColor="text1"/>
        </w:rPr>
      </w:pPr>
      <w:r w:rsidRPr="00617412">
        <w:rPr>
          <w:color w:val="000000" w:themeColor="text1"/>
        </w:rPr>
        <w:t>Суд, с учетом позиции государственного обвинителя, приговорил К. к наказанию в виде лишения свободы сроком на 2 года 6 месяцев с отбыванием наказания в исправительной кол</w:t>
      </w:r>
      <w:r w:rsidRPr="00617412">
        <w:rPr>
          <w:color w:val="000000" w:themeColor="text1"/>
        </w:rPr>
        <w:t>о</w:t>
      </w:r>
      <w:r w:rsidRPr="00617412">
        <w:rPr>
          <w:color w:val="000000" w:themeColor="text1"/>
        </w:rPr>
        <w:t>нии общего режима.</w:t>
      </w:r>
    </w:p>
    <w:p w:rsidR="00617412" w:rsidRPr="00617412" w:rsidRDefault="00617412" w:rsidP="00617412">
      <w:pPr>
        <w:shd w:val="clear" w:color="auto" w:fill="FFFFFF"/>
        <w:ind w:firstLine="709"/>
        <w:jc w:val="both"/>
        <w:rPr>
          <w:color w:val="000000" w:themeColor="text1"/>
        </w:rPr>
      </w:pPr>
      <w:r w:rsidRPr="00617412">
        <w:rPr>
          <w:color w:val="000000" w:themeColor="text1"/>
        </w:rPr>
        <w:t>Приговор суда вступил в законную силу.</w:t>
      </w:r>
    </w:p>
    <w:bookmarkEnd w:id="27"/>
    <w:p w:rsidR="00617412" w:rsidRDefault="00617412" w:rsidP="00617412">
      <w:pPr>
        <w:ind w:firstLine="709"/>
        <w:jc w:val="center"/>
        <w:rPr>
          <w:color w:val="000000" w:themeColor="text1"/>
        </w:rPr>
      </w:pPr>
    </w:p>
    <w:p w:rsidR="005C14C8" w:rsidRDefault="005C14C8" w:rsidP="00617412">
      <w:pPr>
        <w:ind w:firstLine="709"/>
        <w:jc w:val="center"/>
        <w:rPr>
          <w:color w:val="000000" w:themeColor="text1"/>
        </w:rPr>
      </w:pPr>
    </w:p>
    <w:p w:rsidR="005C14C8" w:rsidRPr="00617412" w:rsidRDefault="005C14C8" w:rsidP="00617412">
      <w:pPr>
        <w:ind w:firstLine="709"/>
        <w:jc w:val="center"/>
        <w:rPr>
          <w:color w:val="000000" w:themeColor="text1"/>
        </w:rPr>
      </w:pPr>
    </w:p>
    <w:p w:rsidR="00617412" w:rsidRPr="00617412" w:rsidRDefault="00617412" w:rsidP="00617412">
      <w:pPr>
        <w:spacing w:line="280" w:lineRule="exact"/>
        <w:jc w:val="center"/>
        <w:rPr>
          <w:b/>
          <w:color w:val="000000" w:themeColor="text1"/>
        </w:rPr>
      </w:pPr>
      <w:r w:rsidRPr="00617412">
        <w:rPr>
          <w:b/>
          <w:color w:val="000000" w:themeColor="text1"/>
        </w:rPr>
        <w:lastRenderedPageBreak/>
        <w:t>Прокуратурой района выявлены нарушения законодательства при исполнении уголо</w:t>
      </w:r>
      <w:r w:rsidRPr="00617412">
        <w:rPr>
          <w:b/>
          <w:color w:val="000000" w:themeColor="text1"/>
        </w:rPr>
        <w:t>в</w:t>
      </w:r>
      <w:r>
        <w:rPr>
          <w:b/>
          <w:color w:val="000000" w:themeColor="text1"/>
        </w:rPr>
        <w:t>ных наказаний</w:t>
      </w:r>
    </w:p>
    <w:p w:rsidR="00617412" w:rsidRPr="00617412" w:rsidRDefault="00617412" w:rsidP="00617412">
      <w:pPr>
        <w:ind w:firstLine="709"/>
        <w:jc w:val="both"/>
        <w:rPr>
          <w:color w:val="000000" w:themeColor="text1"/>
        </w:rPr>
      </w:pPr>
    </w:p>
    <w:p w:rsidR="00617412" w:rsidRPr="00617412" w:rsidRDefault="00617412" w:rsidP="00617412">
      <w:pPr>
        <w:shd w:val="clear" w:color="auto" w:fill="FFFFFF"/>
        <w:ind w:firstLine="709"/>
        <w:jc w:val="both"/>
        <w:rPr>
          <w:color w:val="000000" w:themeColor="text1"/>
        </w:rPr>
      </w:pPr>
      <w:r w:rsidRPr="00617412">
        <w:rPr>
          <w:color w:val="000000" w:themeColor="text1"/>
        </w:rPr>
        <w:t>Прокуратурой района проведена проверка соблюдения уголовно-исполнительного зак</w:t>
      </w:r>
      <w:r w:rsidRPr="00617412">
        <w:rPr>
          <w:color w:val="000000" w:themeColor="text1"/>
        </w:rPr>
        <w:t>о</w:t>
      </w:r>
      <w:r w:rsidRPr="00617412">
        <w:rPr>
          <w:color w:val="000000" w:themeColor="text1"/>
        </w:rPr>
        <w:t>нодательства при отбывании осужденными наказания в виде обязательных работ.</w:t>
      </w:r>
    </w:p>
    <w:p w:rsidR="00617412" w:rsidRPr="00617412" w:rsidRDefault="00617412" w:rsidP="00617412">
      <w:pPr>
        <w:shd w:val="clear" w:color="auto" w:fill="FFFFFF"/>
        <w:ind w:firstLine="709"/>
        <w:jc w:val="both"/>
        <w:rPr>
          <w:color w:val="000000" w:themeColor="text1"/>
        </w:rPr>
      </w:pPr>
      <w:r w:rsidRPr="00617412">
        <w:rPr>
          <w:color w:val="000000" w:themeColor="text1"/>
        </w:rPr>
        <w:t xml:space="preserve">Проведенной проверкой в действиях уполномоченных лиц администрации Чограйского сельсовета выявлены нарушения закона.  </w:t>
      </w:r>
    </w:p>
    <w:p w:rsidR="00617412" w:rsidRPr="00617412" w:rsidRDefault="00617412" w:rsidP="00617412">
      <w:pPr>
        <w:shd w:val="clear" w:color="auto" w:fill="FFFFFF"/>
        <w:ind w:firstLine="709"/>
        <w:jc w:val="both"/>
        <w:rPr>
          <w:color w:val="000000" w:themeColor="text1"/>
        </w:rPr>
      </w:pPr>
      <w:r w:rsidRPr="00617412">
        <w:rPr>
          <w:color w:val="000000" w:themeColor="text1"/>
        </w:rPr>
        <w:t>Так, приговором Арзгирского районного суда Ш. осужден за преступление, предусмо</w:t>
      </w:r>
      <w:r w:rsidRPr="00617412">
        <w:rPr>
          <w:color w:val="000000" w:themeColor="text1"/>
        </w:rPr>
        <w:t>т</w:t>
      </w:r>
      <w:r w:rsidRPr="00617412">
        <w:rPr>
          <w:color w:val="000000" w:themeColor="text1"/>
        </w:rPr>
        <w:t>ренное ст. 264.1 УК РФ, с назначением основного наказания в виде обязательных работ на срок 180 часов. Буденновским межмуниципальным филиалом ФКУ УИИ УФСИН России по Ста</w:t>
      </w:r>
      <w:r w:rsidRPr="00617412">
        <w:rPr>
          <w:color w:val="000000" w:themeColor="text1"/>
        </w:rPr>
        <w:t>в</w:t>
      </w:r>
      <w:r w:rsidRPr="00617412">
        <w:rPr>
          <w:color w:val="000000" w:themeColor="text1"/>
        </w:rPr>
        <w:t>ропольскому краю осужденному Ш. определен объект для отбывания наказания – администр</w:t>
      </w:r>
      <w:r w:rsidRPr="00617412">
        <w:rPr>
          <w:color w:val="000000" w:themeColor="text1"/>
        </w:rPr>
        <w:t>а</w:t>
      </w:r>
      <w:r w:rsidRPr="00617412">
        <w:rPr>
          <w:color w:val="000000" w:themeColor="text1"/>
        </w:rPr>
        <w:t>ция Чограйского сельсовета. На основании распоряжения главы администрации осужденный приступил к отбыванию наказания.</w:t>
      </w:r>
    </w:p>
    <w:p w:rsidR="00617412" w:rsidRPr="00617412" w:rsidRDefault="00617412" w:rsidP="00617412">
      <w:pPr>
        <w:shd w:val="clear" w:color="auto" w:fill="FFFFFF"/>
        <w:ind w:firstLine="709"/>
        <w:jc w:val="both"/>
        <w:rPr>
          <w:color w:val="000000" w:themeColor="text1"/>
        </w:rPr>
      </w:pPr>
      <w:r w:rsidRPr="00617412">
        <w:rPr>
          <w:color w:val="000000" w:themeColor="text1"/>
        </w:rPr>
        <w:t>В ходе осуществления прокуратурой района выездной проверки на место отбывания н</w:t>
      </w:r>
      <w:r w:rsidRPr="00617412">
        <w:rPr>
          <w:color w:val="000000" w:themeColor="text1"/>
        </w:rPr>
        <w:t>а</w:t>
      </w:r>
      <w:r w:rsidRPr="00617412">
        <w:rPr>
          <w:color w:val="000000" w:themeColor="text1"/>
        </w:rPr>
        <w:t>казания осужденным Ш. установлено, что последний на месте отбывания наказания отсутств</w:t>
      </w:r>
      <w:r w:rsidRPr="00617412">
        <w:rPr>
          <w:color w:val="000000" w:themeColor="text1"/>
        </w:rPr>
        <w:t>о</w:t>
      </w:r>
      <w:r w:rsidRPr="00617412">
        <w:rPr>
          <w:color w:val="000000" w:themeColor="text1"/>
        </w:rPr>
        <w:t>вал, однако в табеле учета отработанного времени стояла отметка о выполнении осужденным положенного объема работ.</w:t>
      </w:r>
    </w:p>
    <w:p w:rsidR="00617412" w:rsidRPr="00617412" w:rsidRDefault="00617412" w:rsidP="00617412">
      <w:pPr>
        <w:shd w:val="clear" w:color="auto" w:fill="FFFFFF"/>
        <w:ind w:firstLine="709"/>
        <w:jc w:val="both"/>
        <w:rPr>
          <w:color w:val="000000" w:themeColor="text1"/>
        </w:rPr>
      </w:pPr>
      <w:r w:rsidRPr="00617412">
        <w:rPr>
          <w:color w:val="000000" w:themeColor="text1"/>
        </w:rPr>
        <w:t>В связи с выявленными нарушениями законодательства главе администрации Чогра</w:t>
      </w:r>
      <w:r w:rsidRPr="00617412">
        <w:rPr>
          <w:color w:val="000000" w:themeColor="text1"/>
        </w:rPr>
        <w:t>й</w:t>
      </w:r>
      <w:r w:rsidRPr="00617412">
        <w:rPr>
          <w:color w:val="000000" w:themeColor="text1"/>
        </w:rPr>
        <w:t>ского сельсовета внесено представление об устранении нарушений федерального законодател</w:t>
      </w:r>
      <w:r w:rsidRPr="00617412">
        <w:rPr>
          <w:color w:val="000000" w:themeColor="text1"/>
        </w:rPr>
        <w:t>ь</w:t>
      </w:r>
      <w:r w:rsidRPr="00617412">
        <w:rPr>
          <w:color w:val="000000" w:themeColor="text1"/>
        </w:rPr>
        <w:t>ства, которое рассмотрено и удовлетворено, виновное должностное лицо привлечено к дисци</w:t>
      </w:r>
      <w:r w:rsidRPr="00617412">
        <w:rPr>
          <w:color w:val="000000" w:themeColor="text1"/>
        </w:rPr>
        <w:t>п</w:t>
      </w:r>
      <w:r w:rsidRPr="00617412">
        <w:rPr>
          <w:color w:val="000000" w:themeColor="text1"/>
        </w:rPr>
        <w:t>линарной ответственности.</w:t>
      </w:r>
    </w:p>
    <w:p w:rsidR="005C14C8" w:rsidRDefault="005C14C8" w:rsidP="00A53F19">
      <w:pPr>
        <w:pStyle w:val="af9"/>
        <w:shd w:val="clear" w:color="auto" w:fill="FFFFFF"/>
        <w:ind w:firstLine="708"/>
        <w:jc w:val="both"/>
      </w:pPr>
    </w:p>
    <w:p w:rsidR="005C14C8" w:rsidRDefault="005C14C8" w:rsidP="00A53F19">
      <w:pPr>
        <w:pStyle w:val="af9"/>
        <w:shd w:val="clear" w:color="auto" w:fill="FFFFFF"/>
        <w:ind w:firstLine="708"/>
        <w:jc w:val="both"/>
      </w:pPr>
    </w:p>
    <w:p w:rsidR="005C14C8" w:rsidRDefault="005C14C8" w:rsidP="00A53F19">
      <w:pPr>
        <w:pStyle w:val="af9"/>
        <w:shd w:val="clear" w:color="auto" w:fill="FFFFFF"/>
        <w:ind w:firstLine="708"/>
        <w:jc w:val="both"/>
      </w:pPr>
    </w:p>
    <w:p w:rsidR="005C14C8" w:rsidRDefault="005C14C8" w:rsidP="00A53F19">
      <w:pPr>
        <w:pStyle w:val="af9"/>
        <w:shd w:val="clear" w:color="auto" w:fill="FFFFFF"/>
        <w:ind w:firstLine="708"/>
        <w:jc w:val="both"/>
      </w:pPr>
    </w:p>
    <w:p w:rsidR="005C14C8" w:rsidRDefault="005C14C8" w:rsidP="00A53F19">
      <w:pPr>
        <w:pStyle w:val="af9"/>
        <w:shd w:val="clear" w:color="auto" w:fill="FFFFFF"/>
        <w:ind w:firstLine="708"/>
        <w:jc w:val="both"/>
      </w:pPr>
    </w:p>
    <w:p w:rsidR="005C14C8" w:rsidRDefault="005C14C8" w:rsidP="00A53F19">
      <w:pPr>
        <w:pStyle w:val="af9"/>
        <w:shd w:val="clear" w:color="auto" w:fill="FFFFFF"/>
        <w:ind w:firstLine="708"/>
        <w:jc w:val="both"/>
      </w:pPr>
    </w:p>
    <w:p w:rsidR="005C14C8" w:rsidRDefault="005C14C8" w:rsidP="00A53F19">
      <w:pPr>
        <w:pStyle w:val="af9"/>
        <w:shd w:val="clear" w:color="auto" w:fill="FFFFFF"/>
        <w:ind w:firstLine="708"/>
        <w:jc w:val="both"/>
      </w:pPr>
    </w:p>
    <w:p w:rsidR="005C14C8" w:rsidRPr="003D6FB0" w:rsidRDefault="005C14C8" w:rsidP="00A53F19">
      <w:pPr>
        <w:pStyle w:val="af9"/>
        <w:shd w:val="clear" w:color="auto" w:fill="FFFFFF"/>
        <w:ind w:firstLine="708"/>
        <w:jc w:val="both"/>
      </w:pPr>
    </w:p>
    <w:p w:rsidR="00730D4B" w:rsidRDefault="00730D4B" w:rsidP="00B9750B">
      <w:pPr>
        <w:tabs>
          <w:tab w:val="left" w:pos="1120"/>
        </w:tabs>
        <w:jc w:val="both"/>
      </w:pPr>
    </w:p>
    <w:p w:rsidR="006660D3" w:rsidRDefault="006660D3" w:rsidP="00B9750B">
      <w:pPr>
        <w:tabs>
          <w:tab w:val="left" w:pos="1120"/>
        </w:tabs>
        <w:jc w:val="both"/>
      </w:pPr>
    </w:p>
    <w:p w:rsidR="006660D3" w:rsidRDefault="006660D3" w:rsidP="00B9750B">
      <w:pPr>
        <w:tabs>
          <w:tab w:val="left" w:pos="1120"/>
        </w:tabs>
        <w:jc w:val="both"/>
      </w:pPr>
    </w:p>
    <w:tbl>
      <w:tblPr>
        <w:tblpPr w:leftFromText="180" w:rightFromText="180" w:vertAnchor="text" w:horzAnchor="margin" w:tblpXSpec="center" w:tblpY="153"/>
        <w:tblOverlap w:val="never"/>
        <w:tblW w:w="9766" w:type="dxa"/>
        <w:tblLayout w:type="fixed"/>
        <w:tblLook w:val="0000"/>
      </w:tblPr>
      <w:tblGrid>
        <w:gridCol w:w="4972"/>
        <w:gridCol w:w="4794"/>
      </w:tblGrid>
      <w:tr w:rsidR="00A53F19" w:rsidRPr="003D6FB0" w:rsidTr="006660D3">
        <w:tc>
          <w:tcPr>
            <w:tcW w:w="4972" w:type="dxa"/>
            <w:tcBorders>
              <w:top w:val="single" w:sz="4" w:space="0" w:color="000000"/>
              <w:left w:val="single" w:sz="4" w:space="0" w:color="000000"/>
              <w:bottom w:val="single" w:sz="4" w:space="0" w:color="000000"/>
            </w:tcBorders>
            <w:shd w:val="clear" w:color="auto" w:fill="auto"/>
          </w:tcPr>
          <w:p w:rsidR="00A53F19" w:rsidRPr="003D6FB0" w:rsidRDefault="00A53F19" w:rsidP="00901976">
            <w:pPr>
              <w:widowControl w:val="0"/>
              <w:suppressAutoHyphens/>
              <w:snapToGrid w:val="0"/>
              <w:spacing w:line="240" w:lineRule="exact"/>
              <w:ind w:right="57"/>
              <w:jc w:val="center"/>
            </w:pPr>
            <w:r w:rsidRPr="003D6FB0">
              <w:t xml:space="preserve">Учредитель: </w:t>
            </w:r>
            <w:r>
              <w:t xml:space="preserve">Совет депутатов </w:t>
            </w:r>
            <w:r w:rsidRPr="003D6FB0">
              <w:t xml:space="preserve"> Арзгирского муниципального </w:t>
            </w:r>
            <w:r>
              <w:t xml:space="preserve">округа, глава </w:t>
            </w:r>
            <w:r w:rsidRPr="003D6FB0">
              <w:t xml:space="preserve"> Арзгирского муниципального </w:t>
            </w:r>
            <w:r>
              <w:t>округа, а</w:t>
            </w:r>
            <w:r w:rsidRPr="003D6FB0">
              <w:t>дминистрация</w:t>
            </w:r>
          </w:p>
          <w:p w:rsidR="00A53F19" w:rsidRPr="003D6FB0" w:rsidRDefault="00A53F19" w:rsidP="00901976">
            <w:pPr>
              <w:widowControl w:val="0"/>
              <w:suppressAutoHyphens/>
              <w:spacing w:line="240" w:lineRule="exact"/>
              <w:ind w:right="57"/>
              <w:jc w:val="center"/>
            </w:pPr>
            <w:r w:rsidRPr="003D6FB0">
              <w:t xml:space="preserve">Арзгирского муниципального </w:t>
            </w:r>
            <w:r>
              <w:t>округа</w:t>
            </w:r>
          </w:p>
          <w:p w:rsidR="00A53F19" w:rsidRPr="003D6FB0" w:rsidRDefault="00A53F19" w:rsidP="00901976">
            <w:pPr>
              <w:widowControl w:val="0"/>
              <w:suppressAutoHyphens/>
              <w:spacing w:line="240" w:lineRule="exact"/>
              <w:ind w:right="57"/>
              <w:jc w:val="center"/>
            </w:pPr>
            <w:r w:rsidRPr="003D6FB0">
              <w:t>Редактор: Шафорост В.Н.</w:t>
            </w:r>
          </w:p>
          <w:p w:rsidR="00A53F19" w:rsidRPr="003D6FB0" w:rsidRDefault="00A53F19" w:rsidP="00901976">
            <w:pPr>
              <w:widowControl w:val="0"/>
              <w:suppressAutoHyphens/>
              <w:spacing w:line="240" w:lineRule="exact"/>
              <w:ind w:right="57"/>
              <w:jc w:val="center"/>
            </w:pPr>
            <w:r w:rsidRPr="003D6FB0">
              <w:t>с. Арзгир, ул. П.</w:t>
            </w:r>
            <w:r>
              <w:t xml:space="preserve"> </w:t>
            </w:r>
            <w:r w:rsidRPr="003D6FB0">
              <w:t>Базалеева, 3</w:t>
            </w:r>
          </w:p>
          <w:p w:rsidR="00A53F19" w:rsidRPr="003D6FB0" w:rsidRDefault="00A53F19" w:rsidP="00901976">
            <w:pPr>
              <w:widowControl w:val="0"/>
              <w:suppressAutoHyphens/>
              <w:spacing w:line="240" w:lineRule="exact"/>
              <w:ind w:right="57"/>
              <w:jc w:val="center"/>
            </w:pPr>
            <w:r w:rsidRPr="003D6FB0">
              <w:t>тел. 8 (86560) 3-36-76</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A53F19" w:rsidRPr="003D6FB0" w:rsidRDefault="00D5413E" w:rsidP="00901976">
            <w:pPr>
              <w:widowControl w:val="0"/>
              <w:suppressAutoHyphens/>
              <w:snapToGrid w:val="0"/>
              <w:spacing w:line="240" w:lineRule="exact"/>
              <w:ind w:right="57" w:firstLine="317"/>
              <w:jc w:val="center"/>
            </w:pPr>
            <w:r>
              <w:t>Отпечатано в ОО</w:t>
            </w:r>
            <w:r w:rsidR="00A53F19" w:rsidRPr="003D6FB0">
              <w:t>О «Буденновская типография»</w:t>
            </w:r>
          </w:p>
          <w:p w:rsidR="00A53F19" w:rsidRDefault="00A53F19" w:rsidP="00901976">
            <w:pPr>
              <w:widowControl w:val="0"/>
              <w:suppressAutoHyphens/>
              <w:spacing w:line="240" w:lineRule="exact"/>
              <w:ind w:right="57" w:firstLine="317"/>
              <w:jc w:val="center"/>
            </w:pPr>
            <w:r w:rsidRPr="003D6FB0">
              <w:t>г. Буденновск, ул. Ленинская, 3</w:t>
            </w:r>
          </w:p>
          <w:p w:rsidR="00490AE0" w:rsidRPr="003D6FB0" w:rsidRDefault="00490AE0" w:rsidP="00901976">
            <w:pPr>
              <w:widowControl w:val="0"/>
              <w:suppressAutoHyphens/>
              <w:spacing w:line="240" w:lineRule="exact"/>
              <w:ind w:right="57" w:firstLine="317"/>
              <w:jc w:val="center"/>
            </w:pPr>
            <w:r>
              <w:t>тел. 8 (86559) 7-20-43</w:t>
            </w:r>
          </w:p>
          <w:p w:rsidR="00A53F19" w:rsidRPr="003D6FB0" w:rsidRDefault="00A53F19" w:rsidP="00901976">
            <w:pPr>
              <w:widowControl w:val="0"/>
              <w:suppressAutoHyphens/>
              <w:spacing w:line="240" w:lineRule="exact"/>
              <w:ind w:right="57" w:firstLine="317"/>
              <w:jc w:val="center"/>
            </w:pPr>
            <w:r w:rsidRPr="003D6FB0">
              <w:t>Подписано в печать</w:t>
            </w:r>
          </w:p>
          <w:p w:rsidR="00A53F19" w:rsidRPr="003D6FB0" w:rsidRDefault="00A53F19" w:rsidP="00901976">
            <w:pPr>
              <w:widowControl w:val="0"/>
              <w:suppressAutoHyphens/>
              <w:spacing w:line="240" w:lineRule="exact"/>
              <w:ind w:right="57" w:firstLine="317"/>
              <w:jc w:val="center"/>
            </w:pPr>
            <w:r w:rsidRPr="003D6FB0">
              <w:t>по графику 09-00  фактически – 09-00</w:t>
            </w:r>
          </w:p>
          <w:p w:rsidR="00A53F19" w:rsidRDefault="00A53F19" w:rsidP="00901976">
            <w:pPr>
              <w:widowControl w:val="0"/>
              <w:suppressAutoHyphens/>
              <w:spacing w:line="240" w:lineRule="exact"/>
              <w:ind w:right="57" w:firstLine="317"/>
              <w:jc w:val="center"/>
            </w:pPr>
            <w:r w:rsidRPr="003D6FB0">
              <w:t xml:space="preserve">Заказ  </w:t>
            </w:r>
            <w:r>
              <w:t xml:space="preserve">  </w:t>
            </w:r>
            <w:r w:rsidRPr="003D6FB0">
              <w:t xml:space="preserve">      Тираж 100 экз.</w:t>
            </w:r>
          </w:p>
          <w:p w:rsidR="00A53F19" w:rsidRPr="003D6FB0" w:rsidRDefault="00A53F19" w:rsidP="00901976">
            <w:pPr>
              <w:widowControl w:val="0"/>
              <w:suppressAutoHyphens/>
              <w:spacing w:line="240" w:lineRule="exact"/>
              <w:ind w:right="57" w:firstLine="317"/>
              <w:jc w:val="center"/>
            </w:pPr>
            <w:r>
              <w:t>бесплатно</w:t>
            </w:r>
          </w:p>
        </w:tc>
      </w:tr>
    </w:tbl>
    <w:p w:rsidR="00A53F19" w:rsidRPr="007175E1" w:rsidRDefault="00A53F19" w:rsidP="00B9750B">
      <w:pPr>
        <w:tabs>
          <w:tab w:val="left" w:pos="1120"/>
        </w:tabs>
        <w:jc w:val="both"/>
      </w:pPr>
    </w:p>
    <w:sectPr w:rsidR="00A53F19" w:rsidRPr="007175E1" w:rsidSect="00B9750B">
      <w:headerReference w:type="even" r:id="rId18"/>
      <w:headerReference w:type="default" r:id="rId19"/>
      <w:footerReference w:type="default" r:id="rId20"/>
      <w:headerReference w:type="first" r:id="rId21"/>
      <w:pgSz w:w="11906" w:h="16838"/>
      <w:pgMar w:top="1559" w:right="425" w:bottom="1134"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AAB" w:rsidRDefault="00377AAB">
      <w:r>
        <w:separator/>
      </w:r>
    </w:p>
  </w:endnote>
  <w:endnote w:type="continuationSeparator" w:id="0">
    <w:p w:rsidR="00377AAB" w:rsidRDefault="00377A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ymbol">
    <w:altName w:val="Times New Roman"/>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Eras Bold ITC">
    <w:altName w:val="Gost"/>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976" w:rsidRDefault="00B26769" w:rsidP="00DB7ACD">
    <w:pPr>
      <w:pStyle w:val="afe"/>
      <w:jc w:val="right"/>
    </w:pPr>
    <w:r>
      <w:rPr>
        <w:rStyle w:val="aa"/>
      </w:rPr>
      <w:fldChar w:fldCharType="begin"/>
    </w:r>
    <w:r w:rsidR="00901976">
      <w:rPr>
        <w:rStyle w:val="aa"/>
      </w:rPr>
      <w:instrText xml:space="preserve"> PAGE </w:instrText>
    </w:r>
    <w:r>
      <w:rPr>
        <w:rStyle w:val="aa"/>
      </w:rPr>
      <w:fldChar w:fldCharType="separate"/>
    </w:r>
    <w:r w:rsidR="00D5413E">
      <w:rPr>
        <w:rStyle w:val="aa"/>
        <w:noProof/>
      </w:rPr>
      <w:t>69</w:t>
    </w:r>
    <w:r>
      <w:rPr>
        <w:rStyle w:val="aa"/>
      </w:rPr>
      <w:fldChar w:fldCharType="end"/>
    </w:r>
  </w:p>
  <w:p w:rsidR="00901976" w:rsidRDefault="00901976">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AAB" w:rsidRDefault="00377AAB">
      <w:r>
        <w:separator/>
      </w:r>
    </w:p>
  </w:footnote>
  <w:footnote w:type="continuationSeparator" w:id="0">
    <w:p w:rsidR="00377AAB" w:rsidRDefault="00377A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976" w:rsidRDefault="00B26769" w:rsidP="006C1E33">
    <w:pPr>
      <w:pStyle w:val="af8"/>
      <w:framePr w:wrap="around" w:vAnchor="text" w:hAnchor="margin" w:xAlign="right" w:y="1"/>
      <w:rPr>
        <w:rStyle w:val="aa"/>
      </w:rPr>
    </w:pPr>
    <w:r>
      <w:rPr>
        <w:rStyle w:val="aa"/>
      </w:rPr>
      <w:fldChar w:fldCharType="begin"/>
    </w:r>
    <w:r w:rsidR="00901976">
      <w:rPr>
        <w:rStyle w:val="aa"/>
      </w:rPr>
      <w:instrText xml:space="preserve">PAGE  </w:instrText>
    </w:r>
    <w:r>
      <w:rPr>
        <w:rStyle w:val="aa"/>
      </w:rPr>
      <w:fldChar w:fldCharType="end"/>
    </w:r>
  </w:p>
  <w:p w:rsidR="00901976" w:rsidRDefault="00901976" w:rsidP="006C1E33">
    <w:pPr>
      <w:pStyle w:val="af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976" w:rsidRDefault="00901976" w:rsidP="00D812B9">
    <w:pPr>
      <w:pStyle w:val="af8"/>
      <w:jc w:val="center"/>
    </w:pPr>
    <w:r>
      <w:t xml:space="preserve">- </w:t>
    </w:r>
    <w:fldSimple w:instr=" PAGE ">
      <w:r w:rsidR="00D5413E">
        <w:rPr>
          <w:noProof/>
        </w:rPr>
        <w:t>69</w:t>
      </w:r>
    </w:fldSimple>
    <w:r>
      <w:t xml:space="preserve"> -</w:t>
    </w:r>
  </w:p>
  <w:p w:rsidR="00901976" w:rsidRPr="0030684E" w:rsidRDefault="00901976" w:rsidP="009675B5">
    <w:pPr>
      <w:pStyle w:val="af8"/>
      <w:ind w:left="-567"/>
    </w:pPr>
    <w:r>
      <w:rPr>
        <w:b/>
        <w:i/>
      </w:rPr>
      <w:t>17</w:t>
    </w:r>
    <w:r w:rsidRPr="0030684E">
      <w:rPr>
        <w:b/>
        <w:i/>
      </w:rPr>
      <w:t xml:space="preserve"> декабря 2020 г.     Вестник Арзгирского </w:t>
    </w:r>
    <w:r>
      <w:rPr>
        <w:b/>
        <w:i/>
      </w:rPr>
      <w:t xml:space="preserve">муниципального </w:t>
    </w:r>
    <w:r w:rsidRPr="0030684E">
      <w:rPr>
        <w:b/>
        <w:i/>
      </w:rPr>
      <w:t>округа Ставропольского края     № 0</w:t>
    </w:r>
    <w:r>
      <w:rPr>
        <w:b/>
        <w:i/>
      </w:rPr>
      <w:t>1</w:t>
    </w:r>
  </w:p>
  <w:p w:rsidR="00901976" w:rsidRDefault="00901976" w:rsidP="007B6357">
    <w:pPr>
      <w:pStyle w:val="af8"/>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976" w:rsidRPr="0030684E" w:rsidRDefault="00901976" w:rsidP="009675B5">
    <w:pPr>
      <w:pStyle w:val="af8"/>
      <w:ind w:left="-567"/>
    </w:pPr>
    <w:r w:rsidRPr="0030684E">
      <w:rPr>
        <w:b/>
        <w:i/>
      </w:rPr>
      <w:t>1</w:t>
    </w:r>
    <w:r>
      <w:rPr>
        <w:b/>
        <w:i/>
      </w:rPr>
      <w:t>7</w:t>
    </w:r>
    <w:r w:rsidRPr="0030684E">
      <w:rPr>
        <w:b/>
        <w:i/>
      </w:rPr>
      <w:t xml:space="preserve"> декабря 2020 г.     Вестник Арзгирского </w:t>
    </w:r>
    <w:r>
      <w:rPr>
        <w:b/>
        <w:i/>
      </w:rPr>
      <w:t xml:space="preserve">муниципального </w:t>
    </w:r>
    <w:r w:rsidRPr="0030684E">
      <w:rPr>
        <w:b/>
        <w:i/>
      </w:rPr>
      <w:t>округа Ставропольского края     № 0</w:t>
    </w:r>
    <w:r>
      <w:rPr>
        <w:b/>
        <w:i/>
      </w:rPr>
      <w:t>1</w:t>
    </w:r>
  </w:p>
  <w:p w:rsidR="00901976" w:rsidRDefault="00901976">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9"/>
    <w:multiLevelType w:val="multilevel"/>
    <w:tmpl w:val="00000008"/>
    <w:lvl w:ilvl="0">
      <w:start w:val="1"/>
      <w:numFmt w:val="decimal"/>
      <w:lvlText w:val="%1"/>
      <w:lvlJc w:val="left"/>
      <w:rPr>
        <w:rFonts w:cs="Times New Roman"/>
        <w:b/>
        <w:bCs/>
        <w:i w:val="0"/>
        <w:iCs w:val="0"/>
        <w:smallCaps w:val="0"/>
        <w:strike w:val="0"/>
        <w:color w:val="000000"/>
        <w:spacing w:val="-4"/>
        <w:w w:val="100"/>
        <w:position w:val="0"/>
        <w:sz w:val="19"/>
        <w:szCs w:val="19"/>
        <w:u w:val="none"/>
        <w:vertAlign w:val="superscript"/>
      </w:rPr>
    </w:lvl>
    <w:lvl w:ilvl="1">
      <w:start w:val="1"/>
      <w:numFmt w:val="decimal"/>
      <w:lvlText w:val="%1"/>
      <w:lvlJc w:val="left"/>
      <w:rPr>
        <w:rFonts w:cs="Times New Roman"/>
        <w:b/>
        <w:bCs/>
        <w:i w:val="0"/>
        <w:iCs w:val="0"/>
        <w:smallCaps w:val="0"/>
        <w:strike w:val="0"/>
        <w:color w:val="000000"/>
        <w:spacing w:val="-4"/>
        <w:w w:val="100"/>
        <w:position w:val="0"/>
        <w:sz w:val="19"/>
        <w:szCs w:val="19"/>
        <w:u w:val="none"/>
        <w:vertAlign w:val="superscript"/>
      </w:rPr>
    </w:lvl>
    <w:lvl w:ilvl="2">
      <w:start w:val="1"/>
      <w:numFmt w:val="decimal"/>
      <w:lvlText w:val="%1"/>
      <w:lvlJc w:val="left"/>
      <w:rPr>
        <w:rFonts w:cs="Times New Roman"/>
        <w:b/>
        <w:bCs/>
        <w:i w:val="0"/>
        <w:iCs w:val="0"/>
        <w:smallCaps w:val="0"/>
        <w:strike w:val="0"/>
        <w:color w:val="000000"/>
        <w:spacing w:val="-4"/>
        <w:w w:val="100"/>
        <w:position w:val="0"/>
        <w:sz w:val="19"/>
        <w:szCs w:val="19"/>
        <w:u w:val="none"/>
        <w:vertAlign w:val="superscript"/>
      </w:rPr>
    </w:lvl>
    <w:lvl w:ilvl="3">
      <w:start w:val="1"/>
      <w:numFmt w:val="decimal"/>
      <w:lvlText w:val="%1"/>
      <w:lvlJc w:val="left"/>
      <w:rPr>
        <w:rFonts w:cs="Times New Roman"/>
        <w:b/>
        <w:bCs/>
        <w:i w:val="0"/>
        <w:iCs w:val="0"/>
        <w:smallCaps w:val="0"/>
        <w:strike w:val="0"/>
        <w:color w:val="000000"/>
        <w:spacing w:val="-4"/>
        <w:w w:val="100"/>
        <w:position w:val="0"/>
        <w:sz w:val="19"/>
        <w:szCs w:val="19"/>
        <w:u w:val="none"/>
        <w:vertAlign w:val="superscript"/>
      </w:rPr>
    </w:lvl>
    <w:lvl w:ilvl="4">
      <w:start w:val="1"/>
      <w:numFmt w:val="decimal"/>
      <w:lvlText w:val="%1"/>
      <w:lvlJc w:val="left"/>
      <w:rPr>
        <w:rFonts w:cs="Times New Roman"/>
        <w:b/>
        <w:bCs/>
        <w:i w:val="0"/>
        <w:iCs w:val="0"/>
        <w:smallCaps w:val="0"/>
        <w:strike w:val="0"/>
        <w:color w:val="000000"/>
        <w:spacing w:val="-4"/>
        <w:w w:val="100"/>
        <w:position w:val="0"/>
        <w:sz w:val="19"/>
        <w:szCs w:val="19"/>
        <w:u w:val="none"/>
        <w:vertAlign w:val="superscript"/>
      </w:rPr>
    </w:lvl>
    <w:lvl w:ilvl="5">
      <w:start w:val="1"/>
      <w:numFmt w:val="decimal"/>
      <w:lvlText w:val="%1"/>
      <w:lvlJc w:val="left"/>
      <w:rPr>
        <w:rFonts w:cs="Times New Roman"/>
        <w:b/>
        <w:bCs/>
        <w:i w:val="0"/>
        <w:iCs w:val="0"/>
        <w:smallCaps w:val="0"/>
        <w:strike w:val="0"/>
        <w:color w:val="000000"/>
        <w:spacing w:val="-4"/>
        <w:w w:val="100"/>
        <w:position w:val="0"/>
        <w:sz w:val="19"/>
        <w:szCs w:val="19"/>
        <w:u w:val="none"/>
        <w:vertAlign w:val="superscript"/>
      </w:rPr>
    </w:lvl>
    <w:lvl w:ilvl="6">
      <w:start w:val="1"/>
      <w:numFmt w:val="decimal"/>
      <w:lvlText w:val="%1"/>
      <w:lvlJc w:val="left"/>
      <w:rPr>
        <w:rFonts w:cs="Times New Roman"/>
        <w:b/>
        <w:bCs/>
        <w:i w:val="0"/>
        <w:iCs w:val="0"/>
        <w:smallCaps w:val="0"/>
        <w:strike w:val="0"/>
        <w:color w:val="000000"/>
        <w:spacing w:val="-4"/>
        <w:w w:val="100"/>
        <w:position w:val="0"/>
        <w:sz w:val="19"/>
        <w:szCs w:val="19"/>
        <w:u w:val="none"/>
        <w:vertAlign w:val="superscript"/>
      </w:rPr>
    </w:lvl>
    <w:lvl w:ilvl="7">
      <w:start w:val="1"/>
      <w:numFmt w:val="decimal"/>
      <w:lvlText w:val="%1"/>
      <w:lvlJc w:val="left"/>
      <w:rPr>
        <w:rFonts w:cs="Times New Roman"/>
        <w:b/>
        <w:bCs/>
        <w:i w:val="0"/>
        <w:iCs w:val="0"/>
        <w:smallCaps w:val="0"/>
        <w:strike w:val="0"/>
        <w:color w:val="000000"/>
        <w:spacing w:val="-4"/>
        <w:w w:val="100"/>
        <w:position w:val="0"/>
        <w:sz w:val="19"/>
        <w:szCs w:val="19"/>
        <w:u w:val="none"/>
        <w:vertAlign w:val="superscript"/>
      </w:rPr>
    </w:lvl>
    <w:lvl w:ilvl="8">
      <w:start w:val="1"/>
      <w:numFmt w:val="decimal"/>
      <w:lvlText w:val="%1"/>
      <w:lvlJc w:val="left"/>
      <w:rPr>
        <w:rFonts w:cs="Times New Roman"/>
        <w:b/>
        <w:bCs/>
        <w:i w:val="0"/>
        <w:iCs w:val="0"/>
        <w:smallCaps w:val="0"/>
        <w:strike w:val="0"/>
        <w:color w:val="000000"/>
        <w:spacing w:val="-4"/>
        <w:w w:val="100"/>
        <w:position w:val="0"/>
        <w:sz w:val="19"/>
        <w:szCs w:val="19"/>
        <w:u w:val="none"/>
        <w:vertAlign w:val="superscript"/>
      </w:rPr>
    </w:lvl>
  </w:abstractNum>
  <w:abstractNum w:abstractNumId="8">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9">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10">
    <w:nsid w:val="03DF3FAC"/>
    <w:multiLevelType w:val="multilevel"/>
    <w:tmpl w:val="D5CA2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387571"/>
    <w:multiLevelType w:val="hybridMultilevel"/>
    <w:tmpl w:val="A1A023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FE364C"/>
    <w:multiLevelType w:val="multilevel"/>
    <w:tmpl w:val="EDC65582"/>
    <w:lvl w:ilvl="0">
      <w:start w:val="1"/>
      <w:numFmt w:val="decimal"/>
      <w:lvlText w:val="%1."/>
      <w:lvlJc w:val="left"/>
      <w:pPr>
        <w:ind w:left="1068" w:hanging="360"/>
      </w:pPr>
      <w:rPr>
        <w:rFonts w:hint="default"/>
        <w:sz w:val="28"/>
      </w:rPr>
    </w:lvl>
    <w:lvl w:ilvl="1">
      <w:start w:val="1"/>
      <w:numFmt w:val="decimal"/>
      <w:isLgl/>
      <w:lvlText w:val="%1.%2."/>
      <w:lvlJc w:val="left"/>
      <w:pPr>
        <w:ind w:left="1159" w:hanging="450"/>
      </w:pPr>
      <w:rPr>
        <w:rFonts w:hint="default"/>
        <w:sz w:val="28"/>
      </w:rPr>
    </w:lvl>
    <w:lvl w:ilvl="2">
      <w:start w:val="1"/>
      <w:numFmt w:val="decimal"/>
      <w:isLgl/>
      <w:lvlText w:val="%1.%2.%3."/>
      <w:lvlJc w:val="left"/>
      <w:pPr>
        <w:ind w:left="1430" w:hanging="720"/>
      </w:pPr>
      <w:rPr>
        <w:rFonts w:hint="default"/>
        <w:sz w:val="28"/>
      </w:rPr>
    </w:lvl>
    <w:lvl w:ilvl="3">
      <w:start w:val="1"/>
      <w:numFmt w:val="decimal"/>
      <w:isLgl/>
      <w:lvlText w:val="%1.%2.%3.%4."/>
      <w:lvlJc w:val="left"/>
      <w:pPr>
        <w:ind w:left="1431" w:hanging="720"/>
      </w:pPr>
      <w:rPr>
        <w:rFonts w:hint="default"/>
        <w:sz w:val="28"/>
      </w:rPr>
    </w:lvl>
    <w:lvl w:ilvl="4">
      <w:start w:val="1"/>
      <w:numFmt w:val="decimal"/>
      <w:isLgl/>
      <w:lvlText w:val="%1.%2.%3.%4.%5."/>
      <w:lvlJc w:val="left"/>
      <w:pPr>
        <w:ind w:left="1792" w:hanging="1080"/>
      </w:pPr>
      <w:rPr>
        <w:rFonts w:hint="default"/>
        <w:sz w:val="28"/>
      </w:rPr>
    </w:lvl>
    <w:lvl w:ilvl="5">
      <w:start w:val="1"/>
      <w:numFmt w:val="decimal"/>
      <w:isLgl/>
      <w:lvlText w:val="%1.%2.%3.%4.%5.%6."/>
      <w:lvlJc w:val="left"/>
      <w:pPr>
        <w:ind w:left="1793" w:hanging="1080"/>
      </w:pPr>
      <w:rPr>
        <w:rFonts w:hint="default"/>
        <w:sz w:val="28"/>
      </w:rPr>
    </w:lvl>
    <w:lvl w:ilvl="6">
      <w:start w:val="1"/>
      <w:numFmt w:val="decimal"/>
      <w:isLgl/>
      <w:lvlText w:val="%1.%2.%3.%4.%5.%6.%7."/>
      <w:lvlJc w:val="left"/>
      <w:pPr>
        <w:ind w:left="1794" w:hanging="1080"/>
      </w:pPr>
      <w:rPr>
        <w:rFonts w:hint="default"/>
        <w:sz w:val="28"/>
      </w:rPr>
    </w:lvl>
    <w:lvl w:ilvl="7">
      <w:start w:val="1"/>
      <w:numFmt w:val="decimal"/>
      <w:isLgl/>
      <w:lvlText w:val="%1.%2.%3.%4.%5.%6.%7.%8."/>
      <w:lvlJc w:val="left"/>
      <w:pPr>
        <w:ind w:left="2155" w:hanging="1440"/>
      </w:pPr>
      <w:rPr>
        <w:rFonts w:hint="default"/>
        <w:sz w:val="28"/>
      </w:rPr>
    </w:lvl>
    <w:lvl w:ilvl="8">
      <w:start w:val="1"/>
      <w:numFmt w:val="decimal"/>
      <w:isLgl/>
      <w:lvlText w:val="%1.%2.%3.%4.%5.%6.%7.%8.%9."/>
      <w:lvlJc w:val="left"/>
      <w:pPr>
        <w:ind w:left="2156" w:hanging="1440"/>
      </w:pPr>
      <w:rPr>
        <w:rFonts w:hint="default"/>
        <w:sz w:val="28"/>
      </w:rPr>
    </w:lvl>
  </w:abstractNum>
  <w:abstractNum w:abstractNumId="13">
    <w:nsid w:val="0A842B47"/>
    <w:multiLevelType w:val="multilevel"/>
    <w:tmpl w:val="F6A8462A"/>
    <w:lvl w:ilvl="0">
      <w:start w:val="6"/>
      <w:numFmt w:val="decimal"/>
      <w:lvlText w:val="%1."/>
      <w:lvlJc w:val="left"/>
      <w:pPr>
        <w:ind w:left="900" w:hanging="900"/>
      </w:pPr>
      <w:rPr>
        <w:rFonts w:hint="default"/>
        <w:color w:val="000000"/>
      </w:rPr>
    </w:lvl>
    <w:lvl w:ilvl="1">
      <w:start w:val="3"/>
      <w:numFmt w:val="decimal"/>
      <w:lvlText w:val="%1.%2."/>
      <w:lvlJc w:val="left"/>
      <w:pPr>
        <w:ind w:left="1175" w:hanging="900"/>
      </w:pPr>
      <w:rPr>
        <w:rFonts w:hint="default"/>
        <w:color w:val="000000"/>
      </w:rPr>
    </w:lvl>
    <w:lvl w:ilvl="2">
      <w:start w:val="1"/>
      <w:numFmt w:val="decimal"/>
      <w:lvlText w:val="%1.%2.%3."/>
      <w:lvlJc w:val="left"/>
      <w:pPr>
        <w:ind w:left="1450" w:hanging="900"/>
      </w:pPr>
      <w:rPr>
        <w:rFonts w:hint="default"/>
        <w:color w:val="000000"/>
      </w:rPr>
    </w:lvl>
    <w:lvl w:ilvl="3">
      <w:start w:val="5"/>
      <w:numFmt w:val="decimal"/>
      <w:lvlText w:val="%1.%2.%3.%4."/>
      <w:lvlJc w:val="left"/>
      <w:pPr>
        <w:ind w:left="1905" w:hanging="1080"/>
      </w:pPr>
      <w:rPr>
        <w:rFonts w:hint="default"/>
        <w:color w:val="000000"/>
      </w:rPr>
    </w:lvl>
    <w:lvl w:ilvl="4">
      <w:start w:val="1"/>
      <w:numFmt w:val="decimal"/>
      <w:lvlText w:val="%1.%2.%3.%4.%5."/>
      <w:lvlJc w:val="left"/>
      <w:pPr>
        <w:ind w:left="2180" w:hanging="1080"/>
      </w:pPr>
      <w:rPr>
        <w:rFonts w:hint="default"/>
        <w:color w:val="000000"/>
      </w:rPr>
    </w:lvl>
    <w:lvl w:ilvl="5">
      <w:start w:val="1"/>
      <w:numFmt w:val="decimal"/>
      <w:lvlText w:val="%1.%2.%3.%4.%5.%6."/>
      <w:lvlJc w:val="left"/>
      <w:pPr>
        <w:ind w:left="2815" w:hanging="1440"/>
      </w:pPr>
      <w:rPr>
        <w:rFonts w:hint="default"/>
        <w:color w:val="000000"/>
      </w:rPr>
    </w:lvl>
    <w:lvl w:ilvl="6">
      <w:start w:val="1"/>
      <w:numFmt w:val="decimal"/>
      <w:lvlText w:val="%1.%2.%3.%4.%5.%6.%7."/>
      <w:lvlJc w:val="left"/>
      <w:pPr>
        <w:ind w:left="3090" w:hanging="1440"/>
      </w:pPr>
      <w:rPr>
        <w:rFonts w:hint="default"/>
        <w:color w:val="000000"/>
      </w:rPr>
    </w:lvl>
    <w:lvl w:ilvl="7">
      <w:start w:val="1"/>
      <w:numFmt w:val="decimal"/>
      <w:lvlText w:val="%1.%2.%3.%4.%5.%6.%7.%8."/>
      <w:lvlJc w:val="left"/>
      <w:pPr>
        <w:ind w:left="3725" w:hanging="1800"/>
      </w:pPr>
      <w:rPr>
        <w:rFonts w:hint="default"/>
        <w:color w:val="000000"/>
      </w:rPr>
    </w:lvl>
    <w:lvl w:ilvl="8">
      <w:start w:val="1"/>
      <w:numFmt w:val="decimal"/>
      <w:lvlText w:val="%1.%2.%3.%4.%5.%6.%7.%8.%9."/>
      <w:lvlJc w:val="left"/>
      <w:pPr>
        <w:ind w:left="4000" w:hanging="1800"/>
      </w:pPr>
      <w:rPr>
        <w:rFonts w:hint="default"/>
        <w:color w:val="000000"/>
      </w:rPr>
    </w:lvl>
  </w:abstractNum>
  <w:abstractNum w:abstractNumId="14">
    <w:nsid w:val="0B8B14EA"/>
    <w:multiLevelType w:val="hybridMultilevel"/>
    <w:tmpl w:val="A0EAD82A"/>
    <w:lvl w:ilvl="0" w:tplc="9ED4B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6">
    <w:nsid w:val="1D126978"/>
    <w:multiLevelType w:val="hybridMultilevel"/>
    <w:tmpl w:val="7F78BA72"/>
    <w:lvl w:ilvl="0" w:tplc="25FA30B4">
      <w:start w:val="1"/>
      <w:numFmt w:val="decimal"/>
      <w:lvlText w:val="%1."/>
      <w:lvlJc w:val="left"/>
      <w:pPr>
        <w:tabs>
          <w:tab w:val="num" w:pos="720"/>
        </w:tabs>
        <w:ind w:left="720" w:hanging="360"/>
      </w:pPr>
      <w:rPr>
        <w:rFonts w:hint="default"/>
      </w:rPr>
    </w:lvl>
    <w:lvl w:ilvl="1" w:tplc="B91859AC">
      <w:numFmt w:val="none"/>
      <w:lvlText w:val=""/>
      <w:lvlJc w:val="left"/>
      <w:pPr>
        <w:tabs>
          <w:tab w:val="num" w:pos="360"/>
        </w:tabs>
      </w:pPr>
    </w:lvl>
    <w:lvl w:ilvl="2" w:tplc="A59498D2">
      <w:numFmt w:val="none"/>
      <w:lvlText w:val=""/>
      <w:lvlJc w:val="left"/>
      <w:pPr>
        <w:tabs>
          <w:tab w:val="num" w:pos="360"/>
        </w:tabs>
      </w:pPr>
    </w:lvl>
    <w:lvl w:ilvl="3" w:tplc="3F4485BC">
      <w:numFmt w:val="none"/>
      <w:lvlText w:val=""/>
      <w:lvlJc w:val="left"/>
      <w:pPr>
        <w:tabs>
          <w:tab w:val="num" w:pos="360"/>
        </w:tabs>
      </w:pPr>
    </w:lvl>
    <w:lvl w:ilvl="4" w:tplc="1A58165C">
      <w:numFmt w:val="none"/>
      <w:lvlText w:val=""/>
      <w:lvlJc w:val="left"/>
      <w:pPr>
        <w:tabs>
          <w:tab w:val="num" w:pos="360"/>
        </w:tabs>
      </w:pPr>
    </w:lvl>
    <w:lvl w:ilvl="5" w:tplc="2584A6DC">
      <w:numFmt w:val="none"/>
      <w:lvlText w:val=""/>
      <w:lvlJc w:val="left"/>
      <w:pPr>
        <w:tabs>
          <w:tab w:val="num" w:pos="360"/>
        </w:tabs>
      </w:pPr>
    </w:lvl>
    <w:lvl w:ilvl="6" w:tplc="EE20E216">
      <w:numFmt w:val="none"/>
      <w:lvlText w:val=""/>
      <w:lvlJc w:val="left"/>
      <w:pPr>
        <w:tabs>
          <w:tab w:val="num" w:pos="360"/>
        </w:tabs>
      </w:pPr>
    </w:lvl>
    <w:lvl w:ilvl="7" w:tplc="007CF3BE">
      <w:numFmt w:val="none"/>
      <w:lvlText w:val=""/>
      <w:lvlJc w:val="left"/>
      <w:pPr>
        <w:tabs>
          <w:tab w:val="num" w:pos="360"/>
        </w:tabs>
      </w:pPr>
    </w:lvl>
    <w:lvl w:ilvl="8" w:tplc="757A4A52">
      <w:numFmt w:val="none"/>
      <w:lvlText w:val=""/>
      <w:lvlJc w:val="left"/>
      <w:pPr>
        <w:tabs>
          <w:tab w:val="num" w:pos="360"/>
        </w:tabs>
      </w:pPr>
    </w:lvl>
  </w:abstractNum>
  <w:abstractNum w:abstractNumId="17">
    <w:nsid w:val="23A77E46"/>
    <w:multiLevelType w:val="multilevel"/>
    <w:tmpl w:val="23ACE9EC"/>
    <w:lvl w:ilvl="0">
      <w:start w:val="2"/>
      <w:numFmt w:val="decimal"/>
      <w:lvlText w:val="%1."/>
      <w:lvlJc w:val="left"/>
      <w:pPr>
        <w:ind w:left="675" w:hanging="675"/>
      </w:pPr>
      <w:rPr>
        <w:rFonts w:hint="default"/>
      </w:rPr>
    </w:lvl>
    <w:lvl w:ilvl="1">
      <w:start w:val="6"/>
      <w:numFmt w:val="decimal"/>
      <w:lvlText w:val="%1.%2."/>
      <w:lvlJc w:val="left"/>
      <w:pPr>
        <w:ind w:left="1132" w:hanging="720"/>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096" w:hanging="1800"/>
      </w:pPr>
      <w:rPr>
        <w:rFonts w:hint="default"/>
      </w:rPr>
    </w:lvl>
  </w:abstractNum>
  <w:abstractNum w:abstractNumId="18">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C6A0C35"/>
    <w:multiLevelType w:val="multilevel"/>
    <w:tmpl w:val="8CAAE832"/>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290"/>
        </w:tabs>
        <w:ind w:left="1290" w:hanging="720"/>
      </w:pPr>
      <w:rPr>
        <w:rFonts w:hint="default"/>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2070"/>
        </w:tabs>
        <w:ind w:left="2070" w:hanging="108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850"/>
        </w:tabs>
        <w:ind w:left="2850" w:hanging="1440"/>
      </w:pPr>
      <w:rPr>
        <w:rFonts w:hint="default"/>
      </w:rPr>
    </w:lvl>
    <w:lvl w:ilvl="6">
      <w:start w:val="1"/>
      <w:numFmt w:val="decimal"/>
      <w:isLgl/>
      <w:lvlText w:val="%1.%2.%3.%4.%5.%6.%7."/>
      <w:lvlJc w:val="left"/>
      <w:pPr>
        <w:tabs>
          <w:tab w:val="num" w:pos="3420"/>
        </w:tabs>
        <w:ind w:left="3420" w:hanging="1800"/>
      </w:pPr>
      <w:rPr>
        <w:rFonts w:hint="default"/>
      </w:rPr>
    </w:lvl>
    <w:lvl w:ilvl="7">
      <w:start w:val="1"/>
      <w:numFmt w:val="decimal"/>
      <w:isLgl/>
      <w:lvlText w:val="%1.%2.%3.%4.%5.%6.%7.%8."/>
      <w:lvlJc w:val="left"/>
      <w:pPr>
        <w:tabs>
          <w:tab w:val="num" w:pos="3630"/>
        </w:tabs>
        <w:ind w:left="3630" w:hanging="1800"/>
      </w:pPr>
      <w:rPr>
        <w:rFonts w:hint="default"/>
      </w:rPr>
    </w:lvl>
    <w:lvl w:ilvl="8">
      <w:start w:val="1"/>
      <w:numFmt w:val="decimal"/>
      <w:isLgl/>
      <w:lvlText w:val="%1.%2.%3.%4.%5.%6.%7.%8.%9."/>
      <w:lvlJc w:val="left"/>
      <w:pPr>
        <w:tabs>
          <w:tab w:val="num" w:pos="4200"/>
        </w:tabs>
        <w:ind w:left="4200" w:hanging="2160"/>
      </w:pPr>
      <w:rPr>
        <w:rFonts w:hint="default"/>
      </w:rPr>
    </w:lvl>
  </w:abstractNum>
  <w:abstractNum w:abstractNumId="20">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21">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3C2A62DA"/>
    <w:multiLevelType w:val="hybridMultilevel"/>
    <w:tmpl w:val="7A6CFA36"/>
    <w:lvl w:ilvl="0" w:tplc="AFCC9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nsid w:val="4E9D10AF"/>
    <w:multiLevelType w:val="hybridMultilevel"/>
    <w:tmpl w:val="2EE2F37C"/>
    <w:lvl w:ilvl="0" w:tplc="FAD0B4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26">
    <w:nsid w:val="57552D00"/>
    <w:multiLevelType w:val="multilevel"/>
    <w:tmpl w:val="0696EF50"/>
    <w:lvl w:ilvl="0">
      <w:start w:val="1"/>
      <w:numFmt w:val="decimal"/>
      <w:lvlText w:val="%1"/>
      <w:lvlJc w:val="left"/>
      <w:pPr>
        <w:ind w:left="495" w:hanging="495"/>
      </w:pPr>
      <w:rPr>
        <w:rFonts w:hint="default"/>
      </w:rPr>
    </w:lvl>
    <w:lvl w:ilvl="1">
      <w:start w:val="1"/>
      <w:numFmt w:val="decimal"/>
      <w:lvlText w:val="%2."/>
      <w:lvlJc w:val="left"/>
      <w:pPr>
        <w:ind w:left="495" w:hanging="495"/>
      </w:pPr>
      <w:rPr>
        <w:rFonts w:ascii="Times New Roman" w:eastAsia="Times New Roman" w:hAnsi="Times New Roman" w:cs="Times New Roman"/>
        <w:sz w:val="28"/>
        <w:szCs w:val="28"/>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27">
    <w:nsid w:val="59874DC7"/>
    <w:multiLevelType w:val="multilevel"/>
    <w:tmpl w:val="2D127AE0"/>
    <w:lvl w:ilvl="0">
      <w:start w:val="1"/>
      <w:numFmt w:val="decimal"/>
      <w:lvlText w:val="%1."/>
      <w:legacy w:legacy="1" w:legacySpace="0" w:legacyIndent="288"/>
      <w:lvlJc w:val="left"/>
      <w:rPr>
        <w:rFonts w:ascii="Times New Roman" w:hAnsi="Times New Roman" w:cs="Times New Roman" w:hint="default"/>
        <w:sz w:val="28"/>
        <w:szCs w:val="28"/>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nsid w:val="5B021434"/>
    <w:multiLevelType w:val="multilevel"/>
    <w:tmpl w:val="68AE358A"/>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5C3230BA"/>
    <w:multiLevelType w:val="hybridMultilevel"/>
    <w:tmpl w:val="2EE2F37C"/>
    <w:lvl w:ilvl="0" w:tplc="FAD0B4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5DD913D1"/>
    <w:multiLevelType w:val="hybridMultilevel"/>
    <w:tmpl w:val="BA12CE08"/>
    <w:lvl w:ilvl="0" w:tplc="9F8EA6A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DE60530"/>
    <w:multiLevelType w:val="hybridMultilevel"/>
    <w:tmpl w:val="88BC179A"/>
    <w:lvl w:ilvl="0" w:tplc="67443A2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2">
    <w:nsid w:val="5F4C2E6F"/>
    <w:multiLevelType w:val="multilevel"/>
    <w:tmpl w:val="EBB2B40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34">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35">
    <w:nsid w:val="7C4403A2"/>
    <w:multiLevelType w:val="hybridMultilevel"/>
    <w:tmpl w:val="3592AB1E"/>
    <w:lvl w:ilvl="0" w:tplc="A72004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5"/>
  </w:num>
  <w:num w:numId="2">
    <w:abstractNumId w:val="34"/>
  </w:num>
  <w:num w:numId="3">
    <w:abstractNumId w:val="23"/>
  </w:num>
  <w:num w:numId="4">
    <w:abstractNumId w:val="21"/>
  </w:num>
  <w:num w:numId="5">
    <w:abstractNumId w:val="18"/>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1"/>
  </w:num>
  <w:num w:numId="9">
    <w:abstractNumId w:val="19"/>
  </w:num>
  <w:num w:numId="10">
    <w:abstractNumId w:val="26"/>
  </w:num>
  <w:num w:numId="11">
    <w:abstractNumId w:val="35"/>
  </w:num>
  <w:num w:numId="12">
    <w:abstractNumId w:val="16"/>
  </w:num>
  <w:num w:numId="13">
    <w:abstractNumId w:val="27"/>
  </w:num>
  <w:num w:numId="14">
    <w:abstractNumId w:val="27"/>
    <w:lvlOverride w:ilvl="0">
      <w:startOverride w:val="5"/>
    </w:lvlOverride>
  </w:num>
  <w:num w:numId="15">
    <w:abstractNumId w:val="22"/>
  </w:num>
  <w:num w:numId="16">
    <w:abstractNumId w:val="12"/>
  </w:num>
  <w:num w:numId="17">
    <w:abstractNumId w:val="28"/>
  </w:num>
  <w:num w:numId="18">
    <w:abstractNumId w:val="32"/>
  </w:num>
  <w:num w:numId="19">
    <w:abstractNumId w:val="31"/>
  </w:num>
  <w:num w:numId="20">
    <w:abstractNumId w:val="14"/>
  </w:num>
  <w:num w:numId="21">
    <w:abstractNumId w:val="10"/>
  </w:num>
  <w:num w:numId="22">
    <w:abstractNumId w:val="30"/>
  </w:num>
  <w:num w:numId="23">
    <w:abstractNumId w:val="24"/>
  </w:num>
  <w:num w:numId="24">
    <w:abstractNumId w:val="29"/>
  </w:num>
  <w:num w:numId="25">
    <w:abstractNumId w:val="13"/>
  </w:num>
  <w:num w:numId="26">
    <w:abstractNumId w:val="17"/>
  </w:num>
  <w:num w:numId="27">
    <w:abstractNumId w:val="5"/>
  </w:num>
  <w:num w:numId="28">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95234"/>
  </w:hdrShapeDefaults>
  <w:footnotePr>
    <w:footnote w:id="-1"/>
    <w:footnote w:id="0"/>
  </w:footnotePr>
  <w:endnotePr>
    <w:endnote w:id="-1"/>
    <w:endnote w:id="0"/>
  </w:endnotePr>
  <w:compat/>
  <w:rsids>
    <w:rsidRoot w:val="00EC4CCB"/>
    <w:rsid w:val="0000088D"/>
    <w:rsid w:val="00001228"/>
    <w:rsid w:val="0000137E"/>
    <w:rsid w:val="00001386"/>
    <w:rsid w:val="00001724"/>
    <w:rsid w:val="0000319B"/>
    <w:rsid w:val="00003ABF"/>
    <w:rsid w:val="00003B0E"/>
    <w:rsid w:val="00003D7F"/>
    <w:rsid w:val="00003DDA"/>
    <w:rsid w:val="000046CF"/>
    <w:rsid w:val="00004902"/>
    <w:rsid w:val="00004934"/>
    <w:rsid w:val="00004AFC"/>
    <w:rsid w:val="00005092"/>
    <w:rsid w:val="0000513A"/>
    <w:rsid w:val="000051CA"/>
    <w:rsid w:val="00005AB1"/>
    <w:rsid w:val="00006148"/>
    <w:rsid w:val="0000664D"/>
    <w:rsid w:val="000067F1"/>
    <w:rsid w:val="00006C73"/>
    <w:rsid w:val="00007248"/>
    <w:rsid w:val="00007270"/>
    <w:rsid w:val="0000793B"/>
    <w:rsid w:val="00010250"/>
    <w:rsid w:val="000102F4"/>
    <w:rsid w:val="00010567"/>
    <w:rsid w:val="00010714"/>
    <w:rsid w:val="000108DB"/>
    <w:rsid w:val="00010F51"/>
    <w:rsid w:val="0001155F"/>
    <w:rsid w:val="000116B9"/>
    <w:rsid w:val="00011A2F"/>
    <w:rsid w:val="00011A81"/>
    <w:rsid w:val="00011F82"/>
    <w:rsid w:val="00012C8C"/>
    <w:rsid w:val="0001314C"/>
    <w:rsid w:val="000132DD"/>
    <w:rsid w:val="0001374C"/>
    <w:rsid w:val="000140B6"/>
    <w:rsid w:val="000144B1"/>
    <w:rsid w:val="00014836"/>
    <w:rsid w:val="00014B3D"/>
    <w:rsid w:val="00014E6B"/>
    <w:rsid w:val="00014E76"/>
    <w:rsid w:val="00014F09"/>
    <w:rsid w:val="00015669"/>
    <w:rsid w:val="00016C23"/>
    <w:rsid w:val="00016FB1"/>
    <w:rsid w:val="00016FC7"/>
    <w:rsid w:val="00016FE0"/>
    <w:rsid w:val="0001750A"/>
    <w:rsid w:val="000175FC"/>
    <w:rsid w:val="000177E9"/>
    <w:rsid w:val="000178FE"/>
    <w:rsid w:val="00020BFF"/>
    <w:rsid w:val="00020D35"/>
    <w:rsid w:val="00020F55"/>
    <w:rsid w:val="000211A4"/>
    <w:rsid w:val="00021BC7"/>
    <w:rsid w:val="000223B5"/>
    <w:rsid w:val="0002291D"/>
    <w:rsid w:val="00022F49"/>
    <w:rsid w:val="00023281"/>
    <w:rsid w:val="0002469A"/>
    <w:rsid w:val="00024924"/>
    <w:rsid w:val="00024A3A"/>
    <w:rsid w:val="000253CF"/>
    <w:rsid w:val="00025A46"/>
    <w:rsid w:val="00025AA2"/>
    <w:rsid w:val="000264C1"/>
    <w:rsid w:val="000267CF"/>
    <w:rsid w:val="000269A0"/>
    <w:rsid w:val="00026B36"/>
    <w:rsid w:val="000270FE"/>
    <w:rsid w:val="00027358"/>
    <w:rsid w:val="00027434"/>
    <w:rsid w:val="000274C8"/>
    <w:rsid w:val="000276F1"/>
    <w:rsid w:val="00027838"/>
    <w:rsid w:val="00027B17"/>
    <w:rsid w:val="0003001E"/>
    <w:rsid w:val="0003038A"/>
    <w:rsid w:val="00030566"/>
    <w:rsid w:val="00030D2D"/>
    <w:rsid w:val="00031C5C"/>
    <w:rsid w:val="00032523"/>
    <w:rsid w:val="000331ED"/>
    <w:rsid w:val="000334D4"/>
    <w:rsid w:val="00033B0E"/>
    <w:rsid w:val="00034716"/>
    <w:rsid w:val="00034D53"/>
    <w:rsid w:val="00035014"/>
    <w:rsid w:val="000370CB"/>
    <w:rsid w:val="00037100"/>
    <w:rsid w:val="00037424"/>
    <w:rsid w:val="00037B6D"/>
    <w:rsid w:val="00040037"/>
    <w:rsid w:val="000400C0"/>
    <w:rsid w:val="0004051E"/>
    <w:rsid w:val="00040E27"/>
    <w:rsid w:val="000415E7"/>
    <w:rsid w:val="000417E5"/>
    <w:rsid w:val="0004229D"/>
    <w:rsid w:val="00042658"/>
    <w:rsid w:val="00042724"/>
    <w:rsid w:val="000427FF"/>
    <w:rsid w:val="00042ABA"/>
    <w:rsid w:val="00042BBC"/>
    <w:rsid w:val="00042D0D"/>
    <w:rsid w:val="00042D8C"/>
    <w:rsid w:val="00042E65"/>
    <w:rsid w:val="00042FAD"/>
    <w:rsid w:val="00043F27"/>
    <w:rsid w:val="00044AD2"/>
    <w:rsid w:val="000450D6"/>
    <w:rsid w:val="0004523A"/>
    <w:rsid w:val="00045919"/>
    <w:rsid w:val="000461CC"/>
    <w:rsid w:val="000466D4"/>
    <w:rsid w:val="00046798"/>
    <w:rsid w:val="00046E24"/>
    <w:rsid w:val="00047292"/>
    <w:rsid w:val="00047C46"/>
    <w:rsid w:val="00047EFD"/>
    <w:rsid w:val="0005056E"/>
    <w:rsid w:val="00050AF8"/>
    <w:rsid w:val="00051FF3"/>
    <w:rsid w:val="00052155"/>
    <w:rsid w:val="000525D9"/>
    <w:rsid w:val="000525F1"/>
    <w:rsid w:val="000531CB"/>
    <w:rsid w:val="00053397"/>
    <w:rsid w:val="000537E0"/>
    <w:rsid w:val="00054979"/>
    <w:rsid w:val="00055586"/>
    <w:rsid w:val="00055D52"/>
    <w:rsid w:val="00056388"/>
    <w:rsid w:val="000563D9"/>
    <w:rsid w:val="0005645F"/>
    <w:rsid w:val="000565F6"/>
    <w:rsid w:val="00056CBF"/>
    <w:rsid w:val="00056D59"/>
    <w:rsid w:val="0005758E"/>
    <w:rsid w:val="000577C5"/>
    <w:rsid w:val="000606EE"/>
    <w:rsid w:val="0006107B"/>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E6D"/>
    <w:rsid w:val="000657A1"/>
    <w:rsid w:val="00065C8D"/>
    <w:rsid w:val="00065DF9"/>
    <w:rsid w:val="00065FF2"/>
    <w:rsid w:val="00066755"/>
    <w:rsid w:val="00066E7E"/>
    <w:rsid w:val="00067044"/>
    <w:rsid w:val="0006797D"/>
    <w:rsid w:val="00067F00"/>
    <w:rsid w:val="00067F98"/>
    <w:rsid w:val="00070D1E"/>
    <w:rsid w:val="0007146F"/>
    <w:rsid w:val="0007147F"/>
    <w:rsid w:val="0007235A"/>
    <w:rsid w:val="000724C6"/>
    <w:rsid w:val="00072D46"/>
    <w:rsid w:val="00072D84"/>
    <w:rsid w:val="000730D9"/>
    <w:rsid w:val="0007386F"/>
    <w:rsid w:val="0007541C"/>
    <w:rsid w:val="00075453"/>
    <w:rsid w:val="000758C6"/>
    <w:rsid w:val="000761E2"/>
    <w:rsid w:val="000764A5"/>
    <w:rsid w:val="00076672"/>
    <w:rsid w:val="000776D6"/>
    <w:rsid w:val="0008012E"/>
    <w:rsid w:val="0008036C"/>
    <w:rsid w:val="000808DB"/>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CB8"/>
    <w:rsid w:val="0008511E"/>
    <w:rsid w:val="00085691"/>
    <w:rsid w:val="00085759"/>
    <w:rsid w:val="0008596F"/>
    <w:rsid w:val="00085A51"/>
    <w:rsid w:val="00085B50"/>
    <w:rsid w:val="00086456"/>
    <w:rsid w:val="00086833"/>
    <w:rsid w:val="00086B01"/>
    <w:rsid w:val="00086B4C"/>
    <w:rsid w:val="00086E65"/>
    <w:rsid w:val="00087353"/>
    <w:rsid w:val="00087398"/>
    <w:rsid w:val="0008749C"/>
    <w:rsid w:val="00087741"/>
    <w:rsid w:val="00087B24"/>
    <w:rsid w:val="00087BA5"/>
    <w:rsid w:val="00087BC8"/>
    <w:rsid w:val="00087C99"/>
    <w:rsid w:val="00087DE9"/>
    <w:rsid w:val="00087F52"/>
    <w:rsid w:val="00090AAE"/>
    <w:rsid w:val="00091E89"/>
    <w:rsid w:val="0009201D"/>
    <w:rsid w:val="00092410"/>
    <w:rsid w:val="00092C8F"/>
    <w:rsid w:val="00092ED4"/>
    <w:rsid w:val="00093935"/>
    <w:rsid w:val="00093CF2"/>
    <w:rsid w:val="00094C9F"/>
    <w:rsid w:val="00094E5B"/>
    <w:rsid w:val="000951D4"/>
    <w:rsid w:val="00095FA5"/>
    <w:rsid w:val="0009640D"/>
    <w:rsid w:val="0009649B"/>
    <w:rsid w:val="000966AC"/>
    <w:rsid w:val="00096A81"/>
    <w:rsid w:val="00096CF6"/>
    <w:rsid w:val="000971D2"/>
    <w:rsid w:val="0009744F"/>
    <w:rsid w:val="000A0097"/>
    <w:rsid w:val="000A00BC"/>
    <w:rsid w:val="000A00FC"/>
    <w:rsid w:val="000A024C"/>
    <w:rsid w:val="000A0336"/>
    <w:rsid w:val="000A0810"/>
    <w:rsid w:val="000A0AC4"/>
    <w:rsid w:val="000A0B44"/>
    <w:rsid w:val="000A0D22"/>
    <w:rsid w:val="000A166D"/>
    <w:rsid w:val="000A168D"/>
    <w:rsid w:val="000A18CB"/>
    <w:rsid w:val="000A1DBC"/>
    <w:rsid w:val="000A31E7"/>
    <w:rsid w:val="000A3507"/>
    <w:rsid w:val="000A38C2"/>
    <w:rsid w:val="000A3B2C"/>
    <w:rsid w:val="000A4148"/>
    <w:rsid w:val="000A4361"/>
    <w:rsid w:val="000A4744"/>
    <w:rsid w:val="000A49FE"/>
    <w:rsid w:val="000A4C78"/>
    <w:rsid w:val="000A4D24"/>
    <w:rsid w:val="000A5220"/>
    <w:rsid w:val="000A5298"/>
    <w:rsid w:val="000A5413"/>
    <w:rsid w:val="000A56D9"/>
    <w:rsid w:val="000A5CFC"/>
    <w:rsid w:val="000A61D6"/>
    <w:rsid w:val="000A6480"/>
    <w:rsid w:val="000A64AF"/>
    <w:rsid w:val="000A64CE"/>
    <w:rsid w:val="000A669D"/>
    <w:rsid w:val="000A68CD"/>
    <w:rsid w:val="000A6958"/>
    <w:rsid w:val="000A6DCC"/>
    <w:rsid w:val="000A7944"/>
    <w:rsid w:val="000A7B40"/>
    <w:rsid w:val="000B1452"/>
    <w:rsid w:val="000B15CA"/>
    <w:rsid w:val="000B18B2"/>
    <w:rsid w:val="000B195C"/>
    <w:rsid w:val="000B1DA8"/>
    <w:rsid w:val="000B1E78"/>
    <w:rsid w:val="000B2211"/>
    <w:rsid w:val="000B2CC3"/>
    <w:rsid w:val="000B30D9"/>
    <w:rsid w:val="000B31D3"/>
    <w:rsid w:val="000B33BF"/>
    <w:rsid w:val="000B3591"/>
    <w:rsid w:val="000B3FD0"/>
    <w:rsid w:val="000B4250"/>
    <w:rsid w:val="000B4C95"/>
    <w:rsid w:val="000B5419"/>
    <w:rsid w:val="000B55EB"/>
    <w:rsid w:val="000B6275"/>
    <w:rsid w:val="000B638B"/>
    <w:rsid w:val="000B645B"/>
    <w:rsid w:val="000B6BA9"/>
    <w:rsid w:val="000B6E76"/>
    <w:rsid w:val="000B793A"/>
    <w:rsid w:val="000B7B02"/>
    <w:rsid w:val="000B7D76"/>
    <w:rsid w:val="000B7E80"/>
    <w:rsid w:val="000C094D"/>
    <w:rsid w:val="000C0FF6"/>
    <w:rsid w:val="000C1543"/>
    <w:rsid w:val="000C15E0"/>
    <w:rsid w:val="000C1693"/>
    <w:rsid w:val="000C1707"/>
    <w:rsid w:val="000C19F0"/>
    <w:rsid w:val="000C1F4F"/>
    <w:rsid w:val="000C24C5"/>
    <w:rsid w:val="000C2D63"/>
    <w:rsid w:val="000C34B4"/>
    <w:rsid w:val="000C3D7F"/>
    <w:rsid w:val="000C4095"/>
    <w:rsid w:val="000C40EC"/>
    <w:rsid w:val="000C4B0E"/>
    <w:rsid w:val="000C54C6"/>
    <w:rsid w:val="000C60A1"/>
    <w:rsid w:val="000C622A"/>
    <w:rsid w:val="000C66F7"/>
    <w:rsid w:val="000C681A"/>
    <w:rsid w:val="000C695A"/>
    <w:rsid w:val="000C6BCA"/>
    <w:rsid w:val="000C7170"/>
    <w:rsid w:val="000C770D"/>
    <w:rsid w:val="000C7C75"/>
    <w:rsid w:val="000D0E67"/>
    <w:rsid w:val="000D0FAA"/>
    <w:rsid w:val="000D14F5"/>
    <w:rsid w:val="000D1624"/>
    <w:rsid w:val="000D1BB6"/>
    <w:rsid w:val="000D1E6C"/>
    <w:rsid w:val="000D260E"/>
    <w:rsid w:val="000D2A6C"/>
    <w:rsid w:val="000D2AC6"/>
    <w:rsid w:val="000D3E24"/>
    <w:rsid w:val="000D3FBA"/>
    <w:rsid w:val="000D3FE8"/>
    <w:rsid w:val="000D411C"/>
    <w:rsid w:val="000D4563"/>
    <w:rsid w:val="000D4DAB"/>
    <w:rsid w:val="000D5022"/>
    <w:rsid w:val="000D5ADF"/>
    <w:rsid w:val="000D5F3A"/>
    <w:rsid w:val="000D5FE2"/>
    <w:rsid w:val="000D62E0"/>
    <w:rsid w:val="000D6843"/>
    <w:rsid w:val="000D695C"/>
    <w:rsid w:val="000D7165"/>
    <w:rsid w:val="000D73D1"/>
    <w:rsid w:val="000D772D"/>
    <w:rsid w:val="000D786F"/>
    <w:rsid w:val="000D79DD"/>
    <w:rsid w:val="000D7BA9"/>
    <w:rsid w:val="000D7DEE"/>
    <w:rsid w:val="000D7F12"/>
    <w:rsid w:val="000D7F27"/>
    <w:rsid w:val="000E0396"/>
    <w:rsid w:val="000E0E9F"/>
    <w:rsid w:val="000E1568"/>
    <w:rsid w:val="000E188C"/>
    <w:rsid w:val="000E1DB5"/>
    <w:rsid w:val="000E21B6"/>
    <w:rsid w:val="000E2892"/>
    <w:rsid w:val="000E2F05"/>
    <w:rsid w:val="000E30A8"/>
    <w:rsid w:val="000E313A"/>
    <w:rsid w:val="000E3575"/>
    <w:rsid w:val="000E366B"/>
    <w:rsid w:val="000E3875"/>
    <w:rsid w:val="000E3C64"/>
    <w:rsid w:val="000E40E2"/>
    <w:rsid w:val="000E4185"/>
    <w:rsid w:val="000E473B"/>
    <w:rsid w:val="000E4AA4"/>
    <w:rsid w:val="000E51E0"/>
    <w:rsid w:val="000E5EEE"/>
    <w:rsid w:val="000E5F1F"/>
    <w:rsid w:val="000E60D7"/>
    <w:rsid w:val="000E6440"/>
    <w:rsid w:val="000E68B5"/>
    <w:rsid w:val="000E6997"/>
    <w:rsid w:val="000E6A13"/>
    <w:rsid w:val="000E6A52"/>
    <w:rsid w:val="000E6D5E"/>
    <w:rsid w:val="000E70E8"/>
    <w:rsid w:val="000E724D"/>
    <w:rsid w:val="000E7607"/>
    <w:rsid w:val="000F0003"/>
    <w:rsid w:val="000F093F"/>
    <w:rsid w:val="000F1101"/>
    <w:rsid w:val="000F18B6"/>
    <w:rsid w:val="000F1DF4"/>
    <w:rsid w:val="000F22DC"/>
    <w:rsid w:val="000F2507"/>
    <w:rsid w:val="000F2ACD"/>
    <w:rsid w:val="000F2FD3"/>
    <w:rsid w:val="000F390F"/>
    <w:rsid w:val="000F4980"/>
    <w:rsid w:val="000F4A78"/>
    <w:rsid w:val="000F53CB"/>
    <w:rsid w:val="000F5B24"/>
    <w:rsid w:val="000F5B6B"/>
    <w:rsid w:val="000F6283"/>
    <w:rsid w:val="000F63D0"/>
    <w:rsid w:val="000F675E"/>
    <w:rsid w:val="000F6770"/>
    <w:rsid w:val="000F6AA6"/>
    <w:rsid w:val="000F6EF8"/>
    <w:rsid w:val="000F6F04"/>
    <w:rsid w:val="000F7527"/>
    <w:rsid w:val="000F761A"/>
    <w:rsid w:val="000F770D"/>
    <w:rsid w:val="00100065"/>
    <w:rsid w:val="0010039A"/>
    <w:rsid w:val="00100509"/>
    <w:rsid w:val="001005BC"/>
    <w:rsid w:val="0010071A"/>
    <w:rsid w:val="0010100B"/>
    <w:rsid w:val="001011C0"/>
    <w:rsid w:val="00101B85"/>
    <w:rsid w:val="00101DB3"/>
    <w:rsid w:val="00102672"/>
    <w:rsid w:val="00102C9D"/>
    <w:rsid w:val="00102E12"/>
    <w:rsid w:val="00103515"/>
    <w:rsid w:val="00103567"/>
    <w:rsid w:val="00103644"/>
    <w:rsid w:val="001039C1"/>
    <w:rsid w:val="00103B95"/>
    <w:rsid w:val="00104070"/>
    <w:rsid w:val="001047D5"/>
    <w:rsid w:val="00104822"/>
    <w:rsid w:val="00104887"/>
    <w:rsid w:val="00106977"/>
    <w:rsid w:val="00106CCC"/>
    <w:rsid w:val="00107842"/>
    <w:rsid w:val="00107986"/>
    <w:rsid w:val="001103FA"/>
    <w:rsid w:val="00110BD2"/>
    <w:rsid w:val="00111531"/>
    <w:rsid w:val="001115D1"/>
    <w:rsid w:val="00111731"/>
    <w:rsid w:val="00111785"/>
    <w:rsid w:val="00111BCB"/>
    <w:rsid w:val="00111BE0"/>
    <w:rsid w:val="00111D28"/>
    <w:rsid w:val="00112994"/>
    <w:rsid w:val="00112B03"/>
    <w:rsid w:val="00112ED7"/>
    <w:rsid w:val="00112FAE"/>
    <w:rsid w:val="001130C1"/>
    <w:rsid w:val="00113702"/>
    <w:rsid w:val="001138A2"/>
    <w:rsid w:val="00113C78"/>
    <w:rsid w:val="001140FA"/>
    <w:rsid w:val="00114197"/>
    <w:rsid w:val="0011472D"/>
    <w:rsid w:val="00114F2F"/>
    <w:rsid w:val="0011575D"/>
    <w:rsid w:val="00115815"/>
    <w:rsid w:val="00115B71"/>
    <w:rsid w:val="00116037"/>
    <w:rsid w:val="00116362"/>
    <w:rsid w:val="00116799"/>
    <w:rsid w:val="00116CDF"/>
    <w:rsid w:val="00116EC6"/>
    <w:rsid w:val="00116FC9"/>
    <w:rsid w:val="0011754D"/>
    <w:rsid w:val="00117783"/>
    <w:rsid w:val="0011789C"/>
    <w:rsid w:val="00117CCC"/>
    <w:rsid w:val="00117DB7"/>
    <w:rsid w:val="001205AB"/>
    <w:rsid w:val="001205C9"/>
    <w:rsid w:val="00120754"/>
    <w:rsid w:val="001211D5"/>
    <w:rsid w:val="00121566"/>
    <w:rsid w:val="001218EB"/>
    <w:rsid w:val="00121ADB"/>
    <w:rsid w:val="001221AA"/>
    <w:rsid w:val="00122215"/>
    <w:rsid w:val="00122A5E"/>
    <w:rsid w:val="00123117"/>
    <w:rsid w:val="00123A48"/>
    <w:rsid w:val="00123AF0"/>
    <w:rsid w:val="00124283"/>
    <w:rsid w:val="00124559"/>
    <w:rsid w:val="00124BAA"/>
    <w:rsid w:val="00124F09"/>
    <w:rsid w:val="00125637"/>
    <w:rsid w:val="00125AB8"/>
    <w:rsid w:val="00125BA6"/>
    <w:rsid w:val="00125C57"/>
    <w:rsid w:val="00126150"/>
    <w:rsid w:val="00126963"/>
    <w:rsid w:val="001269CD"/>
    <w:rsid w:val="001272EF"/>
    <w:rsid w:val="001276C1"/>
    <w:rsid w:val="00127944"/>
    <w:rsid w:val="00127989"/>
    <w:rsid w:val="001302DD"/>
    <w:rsid w:val="0013046F"/>
    <w:rsid w:val="00130AEB"/>
    <w:rsid w:val="00130B70"/>
    <w:rsid w:val="00130EE5"/>
    <w:rsid w:val="00131701"/>
    <w:rsid w:val="001317A2"/>
    <w:rsid w:val="00131831"/>
    <w:rsid w:val="001319ED"/>
    <w:rsid w:val="00131EEE"/>
    <w:rsid w:val="00132008"/>
    <w:rsid w:val="001328E6"/>
    <w:rsid w:val="00132D6D"/>
    <w:rsid w:val="0013305A"/>
    <w:rsid w:val="001332F6"/>
    <w:rsid w:val="00134459"/>
    <w:rsid w:val="00134472"/>
    <w:rsid w:val="001345D8"/>
    <w:rsid w:val="001347D1"/>
    <w:rsid w:val="00134F55"/>
    <w:rsid w:val="0013527D"/>
    <w:rsid w:val="00135421"/>
    <w:rsid w:val="00135630"/>
    <w:rsid w:val="00135E98"/>
    <w:rsid w:val="00136175"/>
    <w:rsid w:val="00136852"/>
    <w:rsid w:val="00136B03"/>
    <w:rsid w:val="00136F31"/>
    <w:rsid w:val="0013739C"/>
    <w:rsid w:val="00137726"/>
    <w:rsid w:val="00137B60"/>
    <w:rsid w:val="00137E19"/>
    <w:rsid w:val="001408BE"/>
    <w:rsid w:val="0014122C"/>
    <w:rsid w:val="0014139B"/>
    <w:rsid w:val="001418DD"/>
    <w:rsid w:val="0014237E"/>
    <w:rsid w:val="00142D82"/>
    <w:rsid w:val="00142F4B"/>
    <w:rsid w:val="0014304D"/>
    <w:rsid w:val="001437B8"/>
    <w:rsid w:val="001445F5"/>
    <w:rsid w:val="0014481B"/>
    <w:rsid w:val="001456B7"/>
    <w:rsid w:val="00146250"/>
    <w:rsid w:val="00146E5E"/>
    <w:rsid w:val="0014703A"/>
    <w:rsid w:val="0015002A"/>
    <w:rsid w:val="00150296"/>
    <w:rsid w:val="00150392"/>
    <w:rsid w:val="00150710"/>
    <w:rsid w:val="00150E75"/>
    <w:rsid w:val="001513CD"/>
    <w:rsid w:val="00151574"/>
    <w:rsid w:val="0015157C"/>
    <w:rsid w:val="001516DB"/>
    <w:rsid w:val="00151790"/>
    <w:rsid w:val="00151FEA"/>
    <w:rsid w:val="00152195"/>
    <w:rsid w:val="0015270F"/>
    <w:rsid w:val="0015358D"/>
    <w:rsid w:val="001539DD"/>
    <w:rsid w:val="00153F3A"/>
    <w:rsid w:val="001541AF"/>
    <w:rsid w:val="00154685"/>
    <w:rsid w:val="00154EDD"/>
    <w:rsid w:val="0015521B"/>
    <w:rsid w:val="0015599A"/>
    <w:rsid w:val="00155B9A"/>
    <w:rsid w:val="00155E6C"/>
    <w:rsid w:val="00155FF4"/>
    <w:rsid w:val="001571A8"/>
    <w:rsid w:val="00160B26"/>
    <w:rsid w:val="001617E5"/>
    <w:rsid w:val="00161897"/>
    <w:rsid w:val="00161E58"/>
    <w:rsid w:val="001625A0"/>
    <w:rsid w:val="00162D18"/>
    <w:rsid w:val="00162D4B"/>
    <w:rsid w:val="00163787"/>
    <w:rsid w:val="00163848"/>
    <w:rsid w:val="00163A0D"/>
    <w:rsid w:val="00163B19"/>
    <w:rsid w:val="00163F7C"/>
    <w:rsid w:val="001640F0"/>
    <w:rsid w:val="00165591"/>
    <w:rsid w:val="001666B9"/>
    <w:rsid w:val="00166755"/>
    <w:rsid w:val="00166844"/>
    <w:rsid w:val="00166D02"/>
    <w:rsid w:val="00167708"/>
    <w:rsid w:val="00167925"/>
    <w:rsid w:val="00170366"/>
    <w:rsid w:val="001703ED"/>
    <w:rsid w:val="00170402"/>
    <w:rsid w:val="001711E1"/>
    <w:rsid w:val="00171D41"/>
    <w:rsid w:val="0017204E"/>
    <w:rsid w:val="001727E1"/>
    <w:rsid w:val="00174C04"/>
    <w:rsid w:val="00174C49"/>
    <w:rsid w:val="0017501D"/>
    <w:rsid w:val="001763EE"/>
    <w:rsid w:val="0017788C"/>
    <w:rsid w:val="001778CD"/>
    <w:rsid w:val="00177910"/>
    <w:rsid w:val="00177E32"/>
    <w:rsid w:val="00180458"/>
    <w:rsid w:val="001804D8"/>
    <w:rsid w:val="001805BA"/>
    <w:rsid w:val="001806AE"/>
    <w:rsid w:val="00180895"/>
    <w:rsid w:val="00180E66"/>
    <w:rsid w:val="0018105F"/>
    <w:rsid w:val="0018160A"/>
    <w:rsid w:val="001818AB"/>
    <w:rsid w:val="00181FED"/>
    <w:rsid w:val="00182704"/>
    <w:rsid w:val="00182B46"/>
    <w:rsid w:val="001831B3"/>
    <w:rsid w:val="001831E0"/>
    <w:rsid w:val="00183575"/>
    <w:rsid w:val="00183A6D"/>
    <w:rsid w:val="00184299"/>
    <w:rsid w:val="00185298"/>
    <w:rsid w:val="001852AA"/>
    <w:rsid w:val="00185700"/>
    <w:rsid w:val="00186446"/>
    <w:rsid w:val="001865A7"/>
    <w:rsid w:val="0018664D"/>
    <w:rsid w:val="00186CC8"/>
    <w:rsid w:val="00186D34"/>
    <w:rsid w:val="00187679"/>
    <w:rsid w:val="001876AE"/>
    <w:rsid w:val="001908A6"/>
    <w:rsid w:val="00190E46"/>
    <w:rsid w:val="00191072"/>
    <w:rsid w:val="00191606"/>
    <w:rsid w:val="001916B4"/>
    <w:rsid w:val="0019189C"/>
    <w:rsid w:val="00191B01"/>
    <w:rsid w:val="00192553"/>
    <w:rsid w:val="00192A26"/>
    <w:rsid w:val="00192BAF"/>
    <w:rsid w:val="00192D89"/>
    <w:rsid w:val="00192E00"/>
    <w:rsid w:val="00193290"/>
    <w:rsid w:val="00193368"/>
    <w:rsid w:val="00193635"/>
    <w:rsid w:val="00193726"/>
    <w:rsid w:val="00193876"/>
    <w:rsid w:val="00193B33"/>
    <w:rsid w:val="001940A9"/>
    <w:rsid w:val="00194583"/>
    <w:rsid w:val="0019518D"/>
    <w:rsid w:val="00195567"/>
    <w:rsid w:val="00195625"/>
    <w:rsid w:val="00195D32"/>
    <w:rsid w:val="00195F61"/>
    <w:rsid w:val="00196068"/>
    <w:rsid w:val="001961C4"/>
    <w:rsid w:val="00197A0E"/>
    <w:rsid w:val="00197A2C"/>
    <w:rsid w:val="00197BA1"/>
    <w:rsid w:val="00197D5C"/>
    <w:rsid w:val="00197E4E"/>
    <w:rsid w:val="001A01DB"/>
    <w:rsid w:val="001A0910"/>
    <w:rsid w:val="001A0D9B"/>
    <w:rsid w:val="001A0DD4"/>
    <w:rsid w:val="001A108D"/>
    <w:rsid w:val="001A12AC"/>
    <w:rsid w:val="001A13C6"/>
    <w:rsid w:val="001A1BC9"/>
    <w:rsid w:val="001A1BE6"/>
    <w:rsid w:val="001A2183"/>
    <w:rsid w:val="001A2449"/>
    <w:rsid w:val="001A2586"/>
    <w:rsid w:val="001A2AB5"/>
    <w:rsid w:val="001A3631"/>
    <w:rsid w:val="001A3C78"/>
    <w:rsid w:val="001A3FAE"/>
    <w:rsid w:val="001A4455"/>
    <w:rsid w:val="001A4C33"/>
    <w:rsid w:val="001A4D96"/>
    <w:rsid w:val="001A4FC3"/>
    <w:rsid w:val="001A50E8"/>
    <w:rsid w:val="001A510D"/>
    <w:rsid w:val="001A5532"/>
    <w:rsid w:val="001A572C"/>
    <w:rsid w:val="001A5738"/>
    <w:rsid w:val="001A5EFE"/>
    <w:rsid w:val="001A6B4A"/>
    <w:rsid w:val="001A7738"/>
    <w:rsid w:val="001A7770"/>
    <w:rsid w:val="001B0884"/>
    <w:rsid w:val="001B0927"/>
    <w:rsid w:val="001B0D21"/>
    <w:rsid w:val="001B0DD0"/>
    <w:rsid w:val="001B142E"/>
    <w:rsid w:val="001B1635"/>
    <w:rsid w:val="001B1B17"/>
    <w:rsid w:val="001B2B57"/>
    <w:rsid w:val="001B32A2"/>
    <w:rsid w:val="001B3707"/>
    <w:rsid w:val="001B376B"/>
    <w:rsid w:val="001B3A0B"/>
    <w:rsid w:val="001B42DC"/>
    <w:rsid w:val="001B46C5"/>
    <w:rsid w:val="001B4984"/>
    <w:rsid w:val="001B4E93"/>
    <w:rsid w:val="001B52B1"/>
    <w:rsid w:val="001B5CA9"/>
    <w:rsid w:val="001B5CD6"/>
    <w:rsid w:val="001B63F2"/>
    <w:rsid w:val="001B64E2"/>
    <w:rsid w:val="001B69E2"/>
    <w:rsid w:val="001B6F3A"/>
    <w:rsid w:val="001C01CC"/>
    <w:rsid w:val="001C0387"/>
    <w:rsid w:val="001C06D6"/>
    <w:rsid w:val="001C0A1D"/>
    <w:rsid w:val="001C121D"/>
    <w:rsid w:val="001C149E"/>
    <w:rsid w:val="001C1F9B"/>
    <w:rsid w:val="001C20A5"/>
    <w:rsid w:val="001C22BB"/>
    <w:rsid w:val="001C272D"/>
    <w:rsid w:val="001C27CB"/>
    <w:rsid w:val="001C2DDA"/>
    <w:rsid w:val="001C2E31"/>
    <w:rsid w:val="001C2EF5"/>
    <w:rsid w:val="001C3415"/>
    <w:rsid w:val="001C390B"/>
    <w:rsid w:val="001C4186"/>
    <w:rsid w:val="001C4476"/>
    <w:rsid w:val="001C4675"/>
    <w:rsid w:val="001C491F"/>
    <w:rsid w:val="001C60D0"/>
    <w:rsid w:val="001C636B"/>
    <w:rsid w:val="001C65FA"/>
    <w:rsid w:val="001C6742"/>
    <w:rsid w:val="001C6875"/>
    <w:rsid w:val="001C6973"/>
    <w:rsid w:val="001C6AFF"/>
    <w:rsid w:val="001C6B03"/>
    <w:rsid w:val="001C6D16"/>
    <w:rsid w:val="001C6DB5"/>
    <w:rsid w:val="001C7F8C"/>
    <w:rsid w:val="001D02DF"/>
    <w:rsid w:val="001D08B3"/>
    <w:rsid w:val="001D0A79"/>
    <w:rsid w:val="001D1073"/>
    <w:rsid w:val="001D1529"/>
    <w:rsid w:val="001D1B1A"/>
    <w:rsid w:val="001D1B71"/>
    <w:rsid w:val="001D27EF"/>
    <w:rsid w:val="001D2BF6"/>
    <w:rsid w:val="001D38E1"/>
    <w:rsid w:val="001D3CCE"/>
    <w:rsid w:val="001D3DE2"/>
    <w:rsid w:val="001D4179"/>
    <w:rsid w:val="001D433F"/>
    <w:rsid w:val="001D45E6"/>
    <w:rsid w:val="001D4645"/>
    <w:rsid w:val="001D5176"/>
    <w:rsid w:val="001D56AB"/>
    <w:rsid w:val="001D56CF"/>
    <w:rsid w:val="001D57CC"/>
    <w:rsid w:val="001D5C06"/>
    <w:rsid w:val="001D5CB4"/>
    <w:rsid w:val="001D5D19"/>
    <w:rsid w:val="001D5E32"/>
    <w:rsid w:val="001D6202"/>
    <w:rsid w:val="001D699E"/>
    <w:rsid w:val="001D6B83"/>
    <w:rsid w:val="001D70D0"/>
    <w:rsid w:val="001D745C"/>
    <w:rsid w:val="001D74AC"/>
    <w:rsid w:val="001D764C"/>
    <w:rsid w:val="001E0112"/>
    <w:rsid w:val="001E0B05"/>
    <w:rsid w:val="001E0F12"/>
    <w:rsid w:val="001E1804"/>
    <w:rsid w:val="001E1B34"/>
    <w:rsid w:val="001E1E22"/>
    <w:rsid w:val="001E3336"/>
    <w:rsid w:val="001E3409"/>
    <w:rsid w:val="001E3B83"/>
    <w:rsid w:val="001E3E04"/>
    <w:rsid w:val="001E3F4A"/>
    <w:rsid w:val="001E3FD2"/>
    <w:rsid w:val="001E41AC"/>
    <w:rsid w:val="001E4816"/>
    <w:rsid w:val="001E4BF8"/>
    <w:rsid w:val="001E5368"/>
    <w:rsid w:val="001E5746"/>
    <w:rsid w:val="001E6224"/>
    <w:rsid w:val="001E643C"/>
    <w:rsid w:val="001E7683"/>
    <w:rsid w:val="001E7B94"/>
    <w:rsid w:val="001F0478"/>
    <w:rsid w:val="001F06BC"/>
    <w:rsid w:val="001F0747"/>
    <w:rsid w:val="001F10F4"/>
    <w:rsid w:val="001F11FB"/>
    <w:rsid w:val="001F1925"/>
    <w:rsid w:val="001F1BBF"/>
    <w:rsid w:val="001F1D11"/>
    <w:rsid w:val="001F244A"/>
    <w:rsid w:val="001F2601"/>
    <w:rsid w:val="001F2746"/>
    <w:rsid w:val="001F340F"/>
    <w:rsid w:val="001F359D"/>
    <w:rsid w:val="001F36B7"/>
    <w:rsid w:val="001F3B6A"/>
    <w:rsid w:val="001F48EF"/>
    <w:rsid w:val="001F4AA8"/>
    <w:rsid w:val="001F4DF1"/>
    <w:rsid w:val="001F4E43"/>
    <w:rsid w:val="001F523E"/>
    <w:rsid w:val="001F524A"/>
    <w:rsid w:val="001F5397"/>
    <w:rsid w:val="001F56C8"/>
    <w:rsid w:val="001F58C5"/>
    <w:rsid w:val="001F68BD"/>
    <w:rsid w:val="001F6EC2"/>
    <w:rsid w:val="001F73B3"/>
    <w:rsid w:val="001F774C"/>
    <w:rsid w:val="001F7B5C"/>
    <w:rsid w:val="001F7EAB"/>
    <w:rsid w:val="001F7FFC"/>
    <w:rsid w:val="002001CC"/>
    <w:rsid w:val="00200399"/>
    <w:rsid w:val="002006B3"/>
    <w:rsid w:val="0020071F"/>
    <w:rsid w:val="00200761"/>
    <w:rsid w:val="002007EE"/>
    <w:rsid w:val="002010AE"/>
    <w:rsid w:val="00201501"/>
    <w:rsid w:val="002020E0"/>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D68"/>
    <w:rsid w:val="00205DD3"/>
    <w:rsid w:val="00205E9E"/>
    <w:rsid w:val="002064B4"/>
    <w:rsid w:val="002069B8"/>
    <w:rsid w:val="00206AD7"/>
    <w:rsid w:val="00206B37"/>
    <w:rsid w:val="00207285"/>
    <w:rsid w:val="002073CA"/>
    <w:rsid w:val="00207906"/>
    <w:rsid w:val="0020791C"/>
    <w:rsid w:val="00207A62"/>
    <w:rsid w:val="00207EA4"/>
    <w:rsid w:val="00207F45"/>
    <w:rsid w:val="002104BB"/>
    <w:rsid w:val="002105B1"/>
    <w:rsid w:val="002114ED"/>
    <w:rsid w:val="0021162A"/>
    <w:rsid w:val="002116BF"/>
    <w:rsid w:val="00211C55"/>
    <w:rsid w:val="0021218D"/>
    <w:rsid w:val="0021275F"/>
    <w:rsid w:val="00212819"/>
    <w:rsid w:val="002132D0"/>
    <w:rsid w:val="002133F0"/>
    <w:rsid w:val="0021386A"/>
    <w:rsid w:val="00213FBF"/>
    <w:rsid w:val="002141B8"/>
    <w:rsid w:val="002142A4"/>
    <w:rsid w:val="00214558"/>
    <w:rsid w:val="002148D0"/>
    <w:rsid w:val="00214D3E"/>
    <w:rsid w:val="00215020"/>
    <w:rsid w:val="0021510A"/>
    <w:rsid w:val="002152B5"/>
    <w:rsid w:val="002152FC"/>
    <w:rsid w:val="002156B1"/>
    <w:rsid w:val="00216075"/>
    <w:rsid w:val="00216326"/>
    <w:rsid w:val="00216A8D"/>
    <w:rsid w:val="00216B84"/>
    <w:rsid w:val="00216D88"/>
    <w:rsid w:val="002170EB"/>
    <w:rsid w:val="00217182"/>
    <w:rsid w:val="002175A3"/>
    <w:rsid w:val="00217870"/>
    <w:rsid w:val="00217B95"/>
    <w:rsid w:val="00220025"/>
    <w:rsid w:val="0022011F"/>
    <w:rsid w:val="00220605"/>
    <w:rsid w:val="0022093B"/>
    <w:rsid w:val="00220C8E"/>
    <w:rsid w:val="0022116D"/>
    <w:rsid w:val="00221348"/>
    <w:rsid w:val="002215D0"/>
    <w:rsid w:val="00221707"/>
    <w:rsid w:val="002225CC"/>
    <w:rsid w:val="00222AE7"/>
    <w:rsid w:val="00222AFE"/>
    <w:rsid w:val="00222C45"/>
    <w:rsid w:val="00222D7A"/>
    <w:rsid w:val="00223522"/>
    <w:rsid w:val="0022374B"/>
    <w:rsid w:val="00224750"/>
    <w:rsid w:val="0022525C"/>
    <w:rsid w:val="00225502"/>
    <w:rsid w:val="002259D2"/>
    <w:rsid w:val="00225C27"/>
    <w:rsid w:val="0022633C"/>
    <w:rsid w:val="00226477"/>
    <w:rsid w:val="00226529"/>
    <w:rsid w:val="00226878"/>
    <w:rsid w:val="00226FD1"/>
    <w:rsid w:val="0022705E"/>
    <w:rsid w:val="002276DD"/>
    <w:rsid w:val="00227D99"/>
    <w:rsid w:val="00230320"/>
    <w:rsid w:val="002304CD"/>
    <w:rsid w:val="002309FE"/>
    <w:rsid w:val="00230A56"/>
    <w:rsid w:val="0023104C"/>
    <w:rsid w:val="002315A4"/>
    <w:rsid w:val="00231720"/>
    <w:rsid w:val="00231E4F"/>
    <w:rsid w:val="00231F69"/>
    <w:rsid w:val="00231F74"/>
    <w:rsid w:val="00232503"/>
    <w:rsid w:val="00232B4B"/>
    <w:rsid w:val="00232FF6"/>
    <w:rsid w:val="002332FE"/>
    <w:rsid w:val="002338E2"/>
    <w:rsid w:val="00233CE5"/>
    <w:rsid w:val="00233D1D"/>
    <w:rsid w:val="0023465C"/>
    <w:rsid w:val="00235473"/>
    <w:rsid w:val="002354DB"/>
    <w:rsid w:val="00235513"/>
    <w:rsid w:val="002357D0"/>
    <w:rsid w:val="0023603E"/>
    <w:rsid w:val="002368A2"/>
    <w:rsid w:val="00237005"/>
    <w:rsid w:val="00237CE2"/>
    <w:rsid w:val="00237E42"/>
    <w:rsid w:val="0024060F"/>
    <w:rsid w:val="00240743"/>
    <w:rsid w:val="00240CAB"/>
    <w:rsid w:val="00240CB3"/>
    <w:rsid w:val="00241201"/>
    <w:rsid w:val="002414EA"/>
    <w:rsid w:val="00241DE0"/>
    <w:rsid w:val="0024248F"/>
    <w:rsid w:val="00242BC7"/>
    <w:rsid w:val="00242BDD"/>
    <w:rsid w:val="00243CD5"/>
    <w:rsid w:val="00243EE9"/>
    <w:rsid w:val="002443F7"/>
    <w:rsid w:val="002444DD"/>
    <w:rsid w:val="00244553"/>
    <w:rsid w:val="00244B71"/>
    <w:rsid w:val="00244CC1"/>
    <w:rsid w:val="00244CFA"/>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12AB"/>
    <w:rsid w:val="002516E5"/>
    <w:rsid w:val="002517EC"/>
    <w:rsid w:val="00251E51"/>
    <w:rsid w:val="002523DF"/>
    <w:rsid w:val="00252417"/>
    <w:rsid w:val="0025274A"/>
    <w:rsid w:val="0025277A"/>
    <w:rsid w:val="002527D8"/>
    <w:rsid w:val="00252A4E"/>
    <w:rsid w:val="00252CE0"/>
    <w:rsid w:val="00252F9B"/>
    <w:rsid w:val="0025338A"/>
    <w:rsid w:val="0025347E"/>
    <w:rsid w:val="002537CB"/>
    <w:rsid w:val="00253D87"/>
    <w:rsid w:val="00253E66"/>
    <w:rsid w:val="00254980"/>
    <w:rsid w:val="00254F6E"/>
    <w:rsid w:val="002552AC"/>
    <w:rsid w:val="002554A7"/>
    <w:rsid w:val="002556DF"/>
    <w:rsid w:val="002559F7"/>
    <w:rsid w:val="0025608B"/>
    <w:rsid w:val="002563D6"/>
    <w:rsid w:val="0025649C"/>
    <w:rsid w:val="002564CB"/>
    <w:rsid w:val="00256723"/>
    <w:rsid w:val="00256728"/>
    <w:rsid w:val="0025769A"/>
    <w:rsid w:val="002576DB"/>
    <w:rsid w:val="00257AAE"/>
    <w:rsid w:val="00257D20"/>
    <w:rsid w:val="0026029F"/>
    <w:rsid w:val="002603F6"/>
    <w:rsid w:val="00260955"/>
    <w:rsid w:val="00260A9D"/>
    <w:rsid w:val="002622B7"/>
    <w:rsid w:val="00262E92"/>
    <w:rsid w:val="00262ED6"/>
    <w:rsid w:val="00263887"/>
    <w:rsid w:val="002638F8"/>
    <w:rsid w:val="00263EF3"/>
    <w:rsid w:val="00264163"/>
    <w:rsid w:val="0026530E"/>
    <w:rsid w:val="00265680"/>
    <w:rsid w:val="00265817"/>
    <w:rsid w:val="00265B38"/>
    <w:rsid w:val="0026604A"/>
    <w:rsid w:val="0026639B"/>
    <w:rsid w:val="00266770"/>
    <w:rsid w:val="00266DCD"/>
    <w:rsid w:val="00266EC9"/>
    <w:rsid w:val="00267866"/>
    <w:rsid w:val="00267AB6"/>
    <w:rsid w:val="00267B71"/>
    <w:rsid w:val="00267BDE"/>
    <w:rsid w:val="002700EE"/>
    <w:rsid w:val="0027076D"/>
    <w:rsid w:val="00270A95"/>
    <w:rsid w:val="00270ED8"/>
    <w:rsid w:val="00270F49"/>
    <w:rsid w:val="0027136B"/>
    <w:rsid w:val="00271417"/>
    <w:rsid w:val="002714C9"/>
    <w:rsid w:val="0027162C"/>
    <w:rsid w:val="0027249F"/>
    <w:rsid w:val="002724F4"/>
    <w:rsid w:val="002728F8"/>
    <w:rsid w:val="00272A6B"/>
    <w:rsid w:val="00272AE0"/>
    <w:rsid w:val="00272F24"/>
    <w:rsid w:val="0027332E"/>
    <w:rsid w:val="002736CF"/>
    <w:rsid w:val="00273C91"/>
    <w:rsid w:val="00273FBD"/>
    <w:rsid w:val="002742A0"/>
    <w:rsid w:val="00274A77"/>
    <w:rsid w:val="00275035"/>
    <w:rsid w:val="002753CF"/>
    <w:rsid w:val="00275F88"/>
    <w:rsid w:val="002761E5"/>
    <w:rsid w:val="0027627E"/>
    <w:rsid w:val="002779E4"/>
    <w:rsid w:val="00277B39"/>
    <w:rsid w:val="00277C9A"/>
    <w:rsid w:val="00280698"/>
    <w:rsid w:val="00280DB3"/>
    <w:rsid w:val="00280E4A"/>
    <w:rsid w:val="00281182"/>
    <w:rsid w:val="002814D6"/>
    <w:rsid w:val="00281579"/>
    <w:rsid w:val="00281AFC"/>
    <w:rsid w:val="002821CD"/>
    <w:rsid w:val="002823C0"/>
    <w:rsid w:val="00282EF7"/>
    <w:rsid w:val="00283979"/>
    <w:rsid w:val="00283A34"/>
    <w:rsid w:val="00283D33"/>
    <w:rsid w:val="00283F69"/>
    <w:rsid w:val="00284447"/>
    <w:rsid w:val="0028484B"/>
    <w:rsid w:val="00284ECA"/>
    <w:rsid w:val="00285396"/>
    <w:rsid w:val="002854F2"/>
    <w:rsid w:val="0028558A"/>
    <w:rsid w:val="00285D9C"/>
    <w:rsid w:val="00286401"/>
    <w:rsid w:val="0028642A"/>
    <w:rsid w:val="0028669F"/>
    <w:rsid w:val="0028719C"/>
    <w:rsid w:val="0028725A"/>
    <w:rsid w:val="0028727B"/>
    <w:rsid w:val="00287795"/>
    <w:rsid w:val="00287828"/>
    <w:rsid w:val="00287B6E"/>
    <w:rsid w:val="00287BB8"/>
    <w:rsid w:val="00287CB9"/>
    <w:rsid w:val="00287FB5"/>
    <w:rsid w:val="002900BE"/>
    <w:rsid w:val="00290498"/>
    <w:rsid w:val="002904AF"/>
    <w:rsid w:val="00291285"/>
    <w:rsid w:val="002918FF"/>
    <w:rsid w:val="00291966"/>
    <w:rsid w:val="0029253F"/>
    <w:rsid w:val="002928FF"/>
    <w:rsid w:val="002929C0"/>
    <w:rsid w:val="00293388"/>
    <w:rsid w:val="00293CD0"/>
    <w:rsid w:val="00293DF0"/>
    <w:rsid w:val="0029471B"/>
    <w:rsid w:val="00294CD6"/>
    <w:rsid w:val="00294E48"/>
    <w:rsid w:val="0029525C"/>
    <w:rsid w:val="00295776"/>
    <w:rsid w:val="002960B7"/>
    <w:rsid w:val="002963D9"/>
    <w:rsid w:val="00297011"/>
    <w:rsid w:val="0029715E"/>
    <w:rsid w:val="002973AB"/>
    <w:rsid w:val="002A03E3"/>
    <w:rsid w:val="002A0CF7"/>
    <w:rsid w:val="002A1715"/>
    <w:rsid w:val="002A1A0E"/>
    <w:rsid w:val="002A2419"/>
    <w:rsid w:val="002A2834"/>
    <w:rsid w:val="002A290E"/>
    <w:rsid w:val="002A2A60"/>
    <w:rsid w:val="002A2B21"/>
    <w:rsid w:val="002A2B29"/>
    <w:rsid w:val="002A2D5C"/>
    <w:rsid w:val="002A2E89"/>
    <w:rsid w:val="002A3688"/>
    <w:rsid w:val="002A420F"/>
    <w:rsid w:val="002A4A0D"/>
    <w:rsid w:val="002A4EE0"/>
    <w:rsid w:val="002A4F55"/>
    <w:rsid w:val="002A551F"/>
    <w:rsid w:val="002A5918"/>
    <w:rsid w:val="002A5A72"/>
    <w:rsid w:val="002A60FD"/>
    <w:rsid w:val="002A670D"/>
    <w:rsid w:val="002A6732"/>
    <w:rsid w:val="002A6AE6"/>
    <w:rsid w:val="002A6C52"/>
    <w:rsid w:val="002A6C69"/>
    <w:rsid w:val="002A6CC7"/>
    <w:rsid w:val="002A774E"/>
    <w:rsid w:val="002A7923"/>
    <w:rsid w:val="002A7E4A"/>
    <w:rsid w:val="002A7E4C"/>
    <w:rsid w:val="002A7F99"/>
    <w:rsid w:val="002B01FA"/>
    <w:rsid w:val="002B0430"/>
    <w:rsid w:val="002B0B8A"/>
    <w:rsid w:val="002B0BDE"/>
    <w:rsid w:val="002B0CAF"/>
    <w:rsid w:val="002B0FEB"/>
    <w:rsid w:val="002B1560"/>
    <w:rsid w:val="002B1814"/>
    <w:rsid w:val="002B2176"/>
    <w:rsid w:val="002B2406"/>
    <w:rsid w:val="002B25FD"/>
    <w:rsid w:val="002B2AA7"/>
    <w:rsid w:val="002B361B"/>
    <w:rsid w:val="002B3B12"/>
    <w:rsid w:val="002B4B78"/>
    <w:rsid w:val="002B562F"/>
    <w:rsid w:val="002B5B39"/>
    <w:rsid w:val="002B63C2"/>
    <w:rsid w:val="002B6470"/>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6DD"/>
    <w:rsid w:val="002C1751"/>
    <w:rsid w:val="002C19EE"/>
    <w:rsid w:val="002C1EE2"/>
    <w:rsid w:val="002C1FB3"/>
    <w:rsid w:val="002C203E"/>
    <w:rsid w:val="002C286B"/>
    <w:rsid w:val="002C287E"/>
    <w:rsid w:val="002C2CDF"/>
    <w:rsid w:val="002C32B0"/>
    <w:rsid w:val="002C3714"/>
    <w:rsid w:val="002C37A3"/>
    <w:rsid w:val="002C3D32"/>
    <w:rsid w:val="002C4372"/>
    <w:rsid w:val="002C43C4"/>
    <w:rsid w:val="002C4984"/>
    <w:rsid w:val="002C4B18"/>
    <w:rsid w:val="002C4FF2"/>
    <w:rsid w:val="002C5302"/>
    <w:rsid w:val="002C594B"/>
    <w:rsid w:val="002C6E47"/>
    <w:rsid w:val="002C6FF3"/>
    <w:rsid w:val="002C7383"/>
    <w:rsid w:val="002C7609"/>
    <w:rsid w:val="002C763E"/>
    <w:rsid w:val="002C7DE9"/>
    <w:rsid w:val="002D0275"/>
    <w:rsid w:val="002D0445"/>
    <w:rsid w:val="002D0CED"/>
    <w:rsid w:val="002D12BE"/>
    <w:rsid w:val="002D1336"/>
    <w:rsid w:val="002D282C"/>
    <w:rsid w:val="002D2A4B"/>
    <w:rsid w:val="002D2C23"/>
    <w:rsid w:val="002D3119"/>
    <w:rsid w:val="002D3604"/>
    <w:rsid w:val="002D3FD6"/>
    <w:rsid w:val="002D4105"/>
    <w:rsid w:val="002D42EE"/>
    <w:rsid w:val="002D47DC"/>
    <w:rsid w:val="002D4CFE"/>
    <w:rsid w:val="002D50AD"/>
    <w:rsid w:val="002D50B3"/>
    <w:rsid w:val="002D5445"/>
    <w:rsid w:val="002D6952"/>
    <w:rsid w:val="002D6C81"/>
    <w:rsid w:val="002D6D41"/>
    <w:rsid w:val="002D6D60"/>
    <w:rsid w:val="002D7211"/>
    <w:rsid w:val="002D7952"/>
    <w:rsid w:val="002D7B76"/>
    <w:rsid w:val="002D7CA4"/>
    <w:rsid w:val="002D7DD1"/>
    <w:rsid w:val="002D7E5D"/>
    <w:rsid w:val="002D7EB0"/>
    <w:rsid w:val="002D7FE8"/>
    <w:rsid w:val="002E0997"/>
    <w:rsid w:val="002E0DA3"/>
    <w:rsid w:val="002E17E4"/>
    <w:rsid w:val="002E1A7A"/>
    <w:rsid w:val="002E1B92"/>
    <w:rsid w:val="002E2225"/>
    <w:rsid w:val="002E236C"/>
    <w:rsid w:val="002E25E2"/>
    <w:rsid w:val="002E2B33"/>
    <w:rsid w:val="002E2DE4"/>
    <w:rsid w:val="002E3085"/>
    <w:rsid w:val="002E3512"/>
    <w:rsid w:val="002E3823"/>
    <w:rsid w:val="002E4071"/>
    <w:rsid w:val="002E414C"/>
    <w:rsid w:val="002E4234"/>
    <w:rsid w:val="002E427C"/>
    <w:rsid w:val="002E4430"/>
    <w:rsid w:val="002E47F2"/>
    <w:rsid w:val="002E4CAE"/>
    <w:rsid w:val="002E4FAD"/>
    <w:rsid w:val="002E5174"/>
    <w:rsid w:val="002E519D"/>
    <w:rsid w:val="002E53D9"/>
    <w:rsid w:val="002E53E9"/>
    <w:rsid w:val="002E5A33"/>
    <w:rsid w:val="002E6A18"/>
    <w:rsid w:val="002E7951"/>
    <w:rsid w:val="002E7BA6"/>
    <w:rsid w:val="002E7C51"/>
    <w:rsid w:val="002E7EEF"/>
    <w:rsid w:val="002F01E3"/>
    <w:rsid w:val="002F0758"/>
    <w:rsid w:val="002F0C9E"/>
    <w:rsid w:val="002F12C1"/>
    <w:rsid w:val="002F1597"/>
    <w:rsid w:val="002F192A"/>
    <w:rsid w:val="002F19CD"/>
    <w:rsid w:val="002F24F9"/>
    <w:rsid w:val="002F2580"/>
    <w:rsid w:val="002F280E"/>
    <w:rsid w:val="002F35B8"/>
    <w:rsid w:val="002F4602"/>
    <w:rsid w:val="002F47AC"/>
    <w:rsid w:val="002F4948"/>
    <w:rsid w:val="002F5B49"/>
    <w:rsid w:val="002F5B84"/>
    <w:rsid w:val="002F5CFB"/>
    <w:rsid w:val="002F5D28"/>
    <w:rsid w:val="002F5DB8"/>
    <w:rsid w:val="002F5EE4"/>
    <w:rsid w:val="002F6054"/>
    <w:rsid w:val="002F6256"/>
    <w:rsid w:val="002F65A4"/>
    <w:rsid w:val="002F6A4A"/>
    <w:rsid w:val="002F6BA9"/>
    <w:rsid w:val="002F6CC8"/>
    <w:rsid w:val="002F7117"/>
    <w:rsid w:val="002F7591"/>
    <w:rsid w:val="002F7722"/>
    <w:rsid w:val="002F7A3C"/>
    <w:rsid w:val="002F7ADE"/>
    <w:rsid w:val="002F7C50"/>
    <w:rsid w:val="0030032B"/>
    <w:rsid w:val="00300501"/>
    <w:rsid w:val="00300ABC"/>
    <w:rsid w:val="00301B08"/>
    <w:rsid w:val="00301B9F"/>
    <w:rsid w:val="00301CE3"/>
    <w:rsid w:val="003028BC"/>
    <w:rsid w:val="00302994"/>
    <w:rsid w:val="003037F3"/>
    <w:rsid w:val="003038E5"/>
    <w:rsid w:val="00304963"/>
    <w:rsid w:val="00305634"/>
    <w:rsid w:val="00305C20"/>
    <w:rsid w:val="0030644E"/>
    <w:rsid w:val="003064D3"/>
    <w:rsid w:val="00306660"/>
    <w:rsid w:val="00306C8C"/>
    <w:rsid w:val="00306CAA"/>
    <w:rsid w:val="003072F7"/>
    <w:rsid w:val="00307369"/>
    <w:rsid w:val="0030764C"/>
    <w:rsid w:val="003076D4"/>
    <w:rsid w:val="003078C8"/>
    <w:rsid w:val="00307E28"/>
    <w:rsid w:val="00310216"/>
    <w:rsid w:val="0031094E"/>
    <w:rsid w:val="00310BFC"/>
    <w:rsid w:val="00310CAA"/>
    <w:rsid w:val="00311056"/>
    <w:rsid w:val="0031133F"/>
    <w:rsid w:val="003113B0"/>
    <w:rsid w:val="0031149F"/>
    <w:rsid w:val="0031157A"/>
    <w:rsid w:val="003119B0"/>
    <w:rsid w:val="0031222B"/>
    <w:rsid w:val="003136B0"/>
    <w:rsid w:val="003137DB"/>
    <w:rsid w:val="00313807"/>
    <w:rsid w:val="00313990"/>
    <w:rsid w:val="00314393"/>
    <w:rsid w:val="00314CEA"/>
    <w:rsid w:val="00314CF3"/>
    <w:rsid w:val="00316A4A"/>
    <w:rsid w:val="00316C44"/>
    <w:rsid w:val="0031789E"/>
    <w:rsid w:val="00317A30"/>
    <w:rsid w:val="00317AF8"/>
    <w:rsid w:val="00317DE2"/>
    <w:rsid w:val="00320A88"/>
    <w:rsid w:val="00320F23"/>
    <w:rsid w:val="00321A23"/>
    <w:rsid w:val="00323061"/>
    <w:rsid w:val="003230E7"/>
    <w:rsid w:val="0032327D"/>
    <w:rsid w:val="0032346E"/>
    <w:rsid w:val="00323786"/>
    <w:rsid w:val="0032384A"/>
    <w:rsid w:val="00323E6D"/>
    <w:rsid w:val="00323F6A"/>
    <w:rsid w:val="003242C7"/>
    <w:rsid w:val="003243B6"/>
    <w:rsid w:val="00324BAA"/>
    <w:rsid w:val="00324CA6"/>
    <w:rsid w:val="003259A1"/>
    <w:rsid w:val="0032615D"/>
    <w:rsid w:val="0032622D"/>
    <w:rsid w:val="003265D4"/>
    <w:rsid w:val="00326710"/>
    <w:rsid w:val="00327075"/>
    <w:rsid w:val="00327B51"/>
    <w:rsid w:val="003302EB"/>
    <w:rsid w:val="003306BE"/>
    <w:rsid w:val="00331317"/>
    <w:rsid w:val="00331C8F"/>
    <w:rsid w:val="00332607"/>
    <w:rsid w:val="00332C38"/>
    <w:rsid w:val="00332D95"/>
    <w:rsid w:val="0033315D"/>
    <w:rsid w:val="0033356F"/>
    <w:rsid w:val="003335A4"/>
    <w:rsid w:val="003340BF"/>
    <w:rsid w:val="00334156"/>
    <w:rsid w:val="00334441"/>
    <w:rsid w:val="003348C4"/>
    <w:rsid w:val="00335009"/>
    <w:rsid w:val="003354F0"/>
    <w:rsid w:val="0033550A"/>
    <w:rsid w:val="0033582F"/>
    <w:rsid w:val="00335A02"/>
    <w:rsid w:val="00335F6D"/>
    <w:rsid w:val="003361C0"/>
    <w:rsid w:val="003367CD"/>
    <w:rsid w:val="00336E77"/>
    <w:rsid w:val="00337035"/>
    <w:rsid w:val="00337154"/>
    <w:rsid w:val="0033749C"/>
    <w:rsid w:val="00337DC1"/>
    <w:rsid w:val="00337F9F"/>
    <w:rsid w:val="0034082D"/>
    <w:rsid w:val="00340B25"/>
    <w:rsid w:val="00340CED"/>
    <w:rsid w:val="00340F18"/>
    <w:rsid w:val="00340F84"/>
    <w:rsid w:val="003417C5"/>
    <w:rsid w:val="00341EAD"/>
    <w:rsid w:val="00341EC4"/>
    <w:rsid w:val="00341F17"/>
    <w:rsid w:val="00342703"/>
    <w:rsid w:val="00342E85"/>
    <w:rsid w:val="00342FEB"/>
    <w:rsid w:val="003430DE"/>
    <w:rsid w:val="003432A7"/>
    <w:rsid w:val="0034381E"/>
    <w:rsid w:val="0034383A"/>
    <w:rsid w:val="00343D96"/>
    <w:rsid w:val="00344286"/>
    <w:rsid w:val="003443CB"/>
    <w:rsid w:val="00344B46"/>
    <w:rsid w:val="00344C9D"/>
    <w:rsid w:val="003454BF"/>
    <w:rsid w:val="00345631"/>
    <w:rsid w:val="00345A3C"/>
    <w:rsid w:val="003464F9"/>
    <w:rsid w:val="003466A6"/>
    <w:rsid w:val="003469AE"/>
    <w:rsid w:val="00346A84"/>
    <w:rsid w:val="00347297"/>
    <w:rsid w:val="00347704"/>
    <w:rsid w:val="00347A31"/>
    <w:rsid w:val="00347BA3"/>
    <w:rsid w:val="00347DCF"/>
    <w:rsid w:val="00347FBD"/>
    <w:rsid w:val="003502B6"/>
    <w:rsid w:val="0035079B"/>
    <w:rsid w:val="00350984"/>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9E3"/>
    <w:rsid w:val="00355A32"/>
    <w:rsid w:val="00355BF9"/>
    <w:rsid w:val="00355E58"/>
    <w:rsid w:val="00356361"/>
    <w:rsid w:val="0035642A"/>
    <w:rsid w:val="0035787F"/>
    <w:rsid w:val="0035791F"/>
    <w:rsid w:val="00360185"/>
    <w:rsid w:val="0036022C"/>
    <w:rsid w:val="003606FA"/>
    <w:rsid w:val="003609DD"/>
    <w:rsid w:val="00360F18"/>
    <w:rsid w:val="00360FEF"/>
    <w:rsid w:val="003615BA"/>
    <w:rsid w:val="003619F4"/>
    <w:rsid w:val="0036248D"/>
    <w:rsid w:val="003630F6"/>
    <w:rsid w:val="00363871"/>
    <w:rsid w:val="00363984"/>
    <w:rsid w:val="003639CF"/>
    <w:rsid w:val="003643CE"/>
    <w:rsid w:val="00364D72"/>
    <w:rsid w:val="0036521E"/>
    <w:rsid w:val="003652E2"/>
    <w:rsid w:val="00365CA0"/>
    <w:rsid w:val="0036600F"/>
    <w:rsid w:val="00366517"/>
    <w:rsid w:val="00366B36"/>
    <w:rsid w:val="00366C9C"/>
    <w:rsid w:val="003702DD"/>
    <w:rsid w:val="00370326"/>
    <w:rsid w:val="003703E9"/>
    <w:rsid w:val="00370A4D"/>
    <w:rsid w:val="00370E04"/>
    <w:rsid w:val="00370F91"/>
    <w:rsid w:val="00371278"/>
    <w:rsid w:val="00371619"/>
    <w:rsid w:val="00371E8D"/>
    <w:rsid w:val="00372283"/>
    <w:rsid w:val="00372855"/>
    <w:rsid w:val="00372916"/>
    <w:rsid w:val="00372F6B"/>
    <w:rsid w:val="0037370D"/>
    <w:rsid w:val="0037374B"/>
    <w:rsid w:val="00373AF1"/>
    <w:rsid w:val="003743A6"/>
    <w:rsid w:val="00374557"/>
    <w:rsid w:val="00374881"/>
    <w:rsid w:val="00375B58"/>
    <w:rsid w:val="00375EB4"/>
    <w:rsid w:val="003762F2"/>
    <w:rsid w:val="00376A97"/>
    <w:rsid w:val="00376ACA"/>
    <w:rsid w:val="00376D8C"/>
    <w:rsid w:val="00376E60"/>
    <w:rsid w:val="0037704E"/>
    <w:rsid w:val="00377190"/>
    <w:rsid w:val="0037746B"/>
    <w:rsid w:val="00377502"/>
    <w:rsid w:val="00377AAB"/>
    <w:rsid w:val="00377F7F"/>
    <w:rsid w:val="00377FDD"/>
    <w:rsid w:val="0038120D"/>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53A3"/>
    <w:rsid w:val="00385735"/>
    <w:rsid w:val="00385E36"/>
    <w:rsid w:val="003867EA"/>
    <w:rsid w:val="00386C8F"/>
    <w:rsid w:val="003876B5"/>
    <w:rsid w:val="0038790C"/>
    <w:rsid w:val="00387AAC"/>
    <w:rsid w:val="00387C0C"/>
    <w:rsid w:val="00390157"/>
    <w:rsid w:val="0039029C"/>
    <w:rsid w:val="003907C0"/>
    <w:rsid w:val="0039093E"/>
    <w:rsid w:val="00390B70"/>
    <w:rsid w:val="00390C8E"/>
    <w:rsid w:val="00390D1F"/>
    <w:rsid w:val="00390FD2"/>
    <w:rsid w:val="003910B7"/>
    <w:rsid w:val="00391811"/>
    <w:rsid w:val="003919A5"/>
    <w:rsid w:val="003919DB"/>
    <w:rsid w:val="00391B97"/>
    <w:rsid w:val="00391FB4"/>
    <w:rsid w:val="003926D2"/>
    <w:rsid w:val="00392801"/>
    <w:rsid w:val="0039284F"/>
    <w:rsid w:val="0039296D"/>
    <w:rsid w:val="00392989"/>
    <w:rsid w:val="00393083"/>
    <w:rsid w:val="00393574"/>
    <w:rsid w:val="0039398B"/>
    <w:rsid w:val="003939FA"/>
    <w:rsid w:val="00395104"/>
    <w:rsid w:val="00395452"/>
    <w:rsid w:val="0039594B"/>
    <w:rsid w:val="00396DA8"/>
    <w:rsid w:val="00396EBA"/>
    <w:rsid w:val="00397903"/>
    <w:rsid w:val="00397AB8"/>
    <w:rsid w:val="00397D35"/>
    <w:rsid w:val="00397EE8"/>
    <w:rsid w:val="00397FFC"/>
    <w:rsid w:val="003A0143"/>
    <w:rsid w:val="003A05A4"/>
    <w:rsid w:val="003A0685"/>
    <w:rsid w:val="003A0AEA"/>
    <w:rsid w:val="003A0CEB"/>
    <w:rsid w:val="003A1078"/>
    <w:rsid w:val="003A2109"/>
    <w:rsid w:val="003A24B9"/>
    <w:rsid w:val="003A283F"/>
    <w:rsid w:val="003A289D"/>
    <w:rsid w:val="003A2F83"/>
    <w:rsid w:val="003A343D"/>
    <w:rsid w:val="003A348E"/>
    <w:rsid w:val="003A35F2"/>
    <w:rsid w:val="003A3E4C"/>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918"/>
    <w:rsid w:val="003A6C67"/>
    <w:rsid w:val="003A73ED"/>
    <w:rsid w:val="003A79AD"/>
    <w:rsid w:val="003A7D0A"/>
    <w:rsid w:val="003A7D39"/>
    <w:rsid w:val="003A7D6C"/>
    <w:rsid w:val="003B0649"/>
    <w:rsid w:val="003B0A0B"/>
    <w:rsid w:val="003B0A6D"/>
    <w:rsid w:val="003B124C"/>
    <w:rsid w:val="003B17A6"/>
    <w:rsid w:val="003B18F8"/>
    <w:rsid w:val="003B1A8E"/>
    <w:rsid w:val="003B20D4"/>
    <w:rsid w:val="003B2848"/>
    <w:rsid w:val="003B2E09"/>
    <w:rsid w:val="003B31B3"/>
    <w:rsid w:val="003B3DDB"/>
    <w:rsid w:val="003B4A6C"/>
    <w:rsid w:val="003B52FF"/>
    <w:rsid w:val="003B57E8"/>
    <w:rsid w:val="003B5C66"/>
    <w:rsid w:val="003B5FB2"/>
    <w:rsid w:val="003B673D"/>
    <w:rsid w:val="003B6DA9"/>
    <w:rsid w:val="003B79B4"/>
    <w:rsid w:val="003B7D59"/>
    <w:rsid w:val="003C101D"/>
    <w:rsid w:val="003C1298"/>
    <w:rsid w:val="003C192F"/>
    <w:rsid w:val="003C23E3"/>
    <w:rsid w:val="003C27EF"/>
    <w:rsid w:val="003C2C82"/>
    <w:rsid w:val="003C2D57"/>
    <w:rsid w:val="003C2D9D"/>
    <w:rsid w:val="003C2F71"/>
    <w:rsid w:val="003C34CE"/>
    <w:rsid w:val="003C4159"/>
    <w:rsid w:val="003C5039"/>
    <w:rsid w:val="003C53B0"/>
    <w:rsid w:val="003C5869"/>
    <w:rsid w:val="003C640E"/>
    <w:rsid w:val="003C7787"/>
    <w:rsid w:val="003C7995"/>
    <w:rsid w:val="003C7B36"/>
    <w:rsid w:val="003D01D0"/>
    <w:rsid w:val="003D01D5"/>
    <w:rsid w:val="003D01D9"/>
    <w:rsid w:val="003D08D6"/>
    <w:rsid w:val="003D104F"/>
    <w:rsid w:val="003D25CD"/>
    <w:rsid w:val="003D2C20"/>
    <w:rsid w:val="003D2E26"/>
    <w:rsid w:val="003D398B"/>
    <w:rsid w:val="003D4796"/>
    <w:rsid w:val="003D501D"/>
    <w:rsid w:val="003D53D6"/>
    <w:rsid w:val="003D5988"/>
    <w:rsid w:val="003D5AF2"/>
    <w:rsid w:val="003D5DE4"/>
    <w:rsid w:val="003D621B"/>
    <w:rsid w:val="003D66ED"/>
    <w:rsid w:val="003D6EA8"/>
    <w:rsid w:val="003D6FB0"/>
    <w:rsid w:val="003D707D"/>
    <w:rsid w:val="003D70A8"/>
    <w:rsid w:val="003D797C"/>
    <w:rsid w:val="003D79DF"/>
    <w:rsid w:val="003D7BCD"/>
    <w:rsid w:val="003E000F"/>
    <w:rsid w:val="003E00C5"/>
    <w:rsid w:val="003E07F4"/>
    <w:rsid w:val="003E0CB1"/>
    <w:rsid w:val="003E0CBD"/>
    <w:rsid w:val="003E0D00"/>
    <w:rsid w:val="003E1050"/>
    <w:rsid w:val="003E14E5"/>
    <w:rsid w:val="003E1588"/>
    <w:rsid w:val="003E16A5"/>
    <w:rsid w:val="003E16C4"/>
    <w:rsid w:val="003E1879"/>
    <w:rsid w:val="003E257F"/>
    <w:rsid w:val="003E2754"/>
    <w:rsid w:val="003E2910"/>
    <w:rsid w:val="003E2919"/>
    <w:rsid w:val="003E2E77"/>
    <w:rsid w:val="003E30BF"/>
    <w:rsid w:val="003E3DE5"/>
    <w:rsid w:val="003E4099"/>
    <w:rsid w:val="003E4BD7"/>
    <w:rsid w:val="003E4E77"/>
    <w:rsid w:val="003E4F4D"/>
    <w:rsid w:val="003E5203"/>
    <w:rsid w:val="003E5A5D"/>
    <w:rsid w:val="003E5B4B"/>
    <w:rsid w:val="003E5C9E"/>
    <w:rsid w:val="003E5F0A"/>
    <w:rsid w:val="003E5F7C"/>
    <w:rsid w:val="003E5F8F"/>
    <w:rsid w:val="003E606D"/>
    <w:rsid w:val="003E643E"/>
    <w:rsid w:val="003E65FD"/>
    <w:rsid w:val="003E6DDA"/>
    <w:rsid w:val="003E7092"/>
    <w:rsid w:val="003E737D"/>
    <w:rsid w:val="003E7420"/>
    <w:rsid w:val="003E791C"/>
    <w:rsid w:val="003E7C8F"/>
    <w:rsid w:val="003F0691"/>
    <w:rsid w:val="003F09F1"/>
    <w:rsid w:val="003F0E63"/>
    <w:rsid w:val="003F12A6"/>
    <w:rsid w:val="003F1396"/>
    <w:rsid w:val="003F1537"/>
    <w:rsid w:val="003F2A21"/>
    <w:rsid w:val="003F31B6"/>
    <w:rsid w:val="003F3429"/>
    <w:rsid w:val="003F3B30"/>
    <w:rsid w:val="003F3B75"/>
    <w:rsid w:val="003F4553"/>
    <w:rsid w:val="003F46F5"/>
    <w:rsid w:val="003F4944"/>
    <w:rsid w:val="003F5564"/>
    <w:rsid w:val="003F5864"/>
    <w:rsid w:val="003F5C72"/>
    <w:rsid w:val="003F5FCF"/>
    <w:rsid w:val="003F60C8"/>
    <w:rsid w:val="003F6233"/>
    <w:rsid w:val="003F67B9"/>
    <w:rsid w:val="003F6927"/>
    <w:rsid w:val="003F6BB8"/>
    <w:rsid w:val="003F6D8A"/>
    <w:rsid w:val="003F6E06"/>
    <w:rsid w:val="003F7087"/>
    <w:rsid w:val="003F70CD"/>
    <w:rsid w:val="003F73AB"/>
    <w:rsid w:val="003F77CB"/>
    <w:rsid w:val="003F7A28"/>
    <w:rsid w:val="003F7D2A"/>
    <w:rsid w:val="003F7F65"/>
    <w:rsid w:val="0040055A"/>
    <w:rsid w:val="00400667"/>
    <w:rsid w:val="004018D2"/>
    <w:rsid w:val="004028EA"/>
    <w:rsid w:val="00402C40"/>
    <w:rsid w:val="00403318"/>
    <w:rsid w:val="00403850"/>
    <w:rsid w:val="0040392F"/>
    <w:rsid w:val="00403ACD"/>
    <w:rsid w:val="00403C6E"/>
    <w:rsid w:val="004043BD"/>
    <w:rsid w:val="00404FB0"/>
    <w:rsid w:val="004050EE"/>
    <w:rsid w:val="0040518C"/>
    <w:rsid w:val="00405705"/>
    <w:rsid w:val="004058FF"/>
    <w:rsid w:val="00406122"/>
    <w:rsid w:val="00406989"/>
    <w:rsid w:val="00406A5C"/>
    <w:rsid w:val="00406D29"/>
    <w:rsid w:val="00406FB8"/>
    <w:rsid w:val="0040756E"/>
    <w:rsid w:val="004077E4"/>
    <w:rsid w:val="004078F5"/>
    <w:rsid w:val="00407F8C"/>
    <w:rsid w:val="00410E7B"/>
    <w:rsid w:val="004112BB"/>
    <w:rsid w:val="00412230"/>
    <w:rsid w:val="004122AD"/>
    <w:rsid w:val="0041349B"/>
    <w:rsid w:val="004138D7"/>
    <w:rsid w:val="00413B82"/>
    <w:rsid w:val="00414130"/>
    <w:rsid w:val="00414161"/>
    <w:rsid w:val="004148FB"/>
    <w:rsid w:val="00415848"/>
    <w:rsid w:val="004158C5"/>
    <w:rsid w:val="004166AA"/>
    <w:rsid w:val="004166E8"/>
    <w:rsid w:val="00416D67"/>
    <w:rsid w:val="004173A7"/>
    <w:rsid w:val="00417428"/>
    <w:rsid w:val="004174B5"/>
    <w:rsid w:val="004176F2"/>
    <w:rsid w:val="00417A56"/>
    <w:rsid w:val="00417B05"/>
    <w:rsid w:val="00417DED"/>
    <w:rsid w:val="0042007A"/>
    <w:rsid w:val="00420195"/>
    <w:rsid w:val="004201C2"/>
    <w:rsid w:val="00420982"/>
    <w:rsid w:val="004212E6"/>
    <w:rsid w:val="0042149A"/>
    <w:rsid w:val="00421626"/>
    <w:rsid w:val="0042199A"/>
    <w:rsid w:val="00421DCC"/>
    <w:rsid w:val="00421F74"/>
    <w:rsid w:val="004226DD"/>
    <w:rsid w:val="0042295A"/>
    <w:rsid w:val="00422FAB"/>
    <w:rsid w:val="00423050"/>
    <w:rsid w:val="00423703"/>
    <w:rsid w:val="0042371B"/>
    <w:rsid w:val="004241E6"/>
    <w:rsid w:val="004247E2"/>
    <w:rsid w:val="00424B34"/>
    <w:rsid w:val="00424BA9"/>
    <w:rsid w:val="00424BB9"/>
    <w:rsid w:val="00424D0A"/>
    <w:rsid w:val="00425567"/>
    <w:rsid w:val="004257F0"/>
    <w:rsid w:val="004268CE"/>
    <w:rsid w:val="00426947"/>
    <w:rsid w:val="00427D05"/>
    <w:rsid w:val="00427D38"/>
    <w:rsid w:val="00427FD0"/>
    <w:rsid w:val="0043082C"/>
    <w:rsid w:val="00431318"/>
    <w:rsid w:val="00431574"/>
    <w:rsid w:val="004316D0"/>
    <w:rsid w:val="00431AB2"/>
    <w:rsid w:val="004320B3"/>
    <w:rsid w:val="00432313"/>
    <w:rsid w:val="004325EE"/>
    <w:rsid w:val="00432681"/>
    <w:rsid w:val="00432C3E"/>
    <w:rsid w:val="0043355A"/>
    <w:rsid w:val="00433B90"/>
    <w:rsid w:val="00433BE2"/>
    <w:rsid w:val="00433DE0"/>
    <w:rsid w:val="00434560"/>
    <w:rsid w:val="00434F60"/>
    <w:rsid w:val="004352FE"/>
    <w:rsid w:val="00435463"/>
    <w:rsid w:val="00435940"/>
    <w:rsid w:val="00435A01"/>
    <w:rsid w:val="00436592"/>
    <w:rsid w:val="00436819"/>
    <w:rsid w:val="00436C90"/>
    <w:rsid w:val="004371C7"/>
    <w:rsid w:val="00437239"/>
    <w:rsid w:val="00437AE5"/>
    <w:rsid w:val="00437E15"/>
    <w:rsid w:val="0044010A"/>
    <w:rsid w:val="00440263"/>
    <w:rsid w:val="00440605"/>
    <w:rsid w:val="00440CE7"/>
    <w:rsid w:val="00440DF7"/>
    <w:rsid w:val="00441087"/>
    <w:rsid w:val="004413A3"/>
    <w:rsid w:val="004415F7"/>
    <w:rsid w:val="00441824"/>
    <w:rsid w:val="00441BEA"/>
    <w:rsid w:val="00441C89"/>
    <w:rsid w:val="00441DB6"/>
    <w:rsid w:val="00442750"/>
    <w:rsid w:val="004429E0"/>
    <w:rsid w:val="004429EC"/>
    <w:rsid w:val="00442D7E"/>
    <w:rsid w:val="00443585"/>
    <w:rsid w:val="00443A28"/>
    <w:rsid w:val="00443AF0"/>
    <w:rsid w:val="00443CFA"/>
    <w:rsid w:val="00444331"/>
    <w:rsid w:val="0044486F"/>
    <w:rsid w:val="00444A45"/>
    <w:rsid w:val="00444F4E"/>
    <w:rsid w:val="004451EE"/>
    <w:rsid w:val="00445F81"/>
    <w:rsid w:val="004465FB"/>
    <w:rsid w:val="00446EAA"/>
    <w:rsid w:val="004470BA"/>
    <w:rsid w:val="0044712A"/>
    <w:rsid w:val="004472EA"/>
    <w:rsid w:val="00447F14"/>
    <w:rsid w:val="0045034B"/>
    <w:rsid w:val="00450906"/>
    <w:rsid w:val="00451151"/>
    <w:rsid w:val="00451251"/>
    <w:rsid w:val="00451829"/>
    <w:rsid w:val="00451C60"/>
    <w:rsid w:val="0045245D"/>
    <w:rsid w:val="00452559"/>
    <w:rsid w:val="00452A93"/>
    <w:rsid w:val="00452B91"/>
    <w:rsid w:val="00452C31"/>
    <w:rsid w:val="00452FD4"/>
    <w:rsid w:val="00453BE6"/>
    <w:rsid w:val="004545DA"/>
    <w:rsid w:val="004547F1"/>
    <w:rsid w:val="004549BB"/>
    <w:rsid w:val="00454B89"/>
    <w:rsid w:val="00454BF8"/>
    <w:rsid w:val="00454C31"/>
    <w:rsid w:val="00454FC9"/>
    <w:rsid w:val="00455171"/>
    <w:rsid w:val="00455AB4"/>
    <w:rsid w:val="00455BF1"/>
    <w:rsid w:val="004560AE"/>
    <w:rsid w:val="00456129"/>
    <w:rsid w:val="00456513"/>
    <w:rsid w:val="00456514"/>
    <w:rsid w:val="004565C8"/>
    <w:rsid w:val="00456627"/>
    <w:rsid w:val="00456B3E"/>
    <w:rsid w:val="0045750D"/>
    <w:rsid w:val="00460017"/>
    <w:rsid w:val="004605DF"/>
    <w:rsid w:val="00460A96"/>
    <w:rsid w:val="00460AC9"/>
    <w:rsid w:val="00460DCA"/>
    <w:rsid w:val="004613E7"/>
    <w:rsid w:val="0046176A"/>
    <w:rsid w:val="00461D72"/>
    <w:rsid w:val="0046201E"/>
    <w:rsid w:val="004625B9"/>
    <w:rsid w:val="00462ABA"/>
    <w:rsid w:val="004630FE"/>
    <w:rsid w:val="0046366A"/>
    <w:rsid w:val="0046385D"/>
    <w:rsid w:val="0046388A"/>
    <w:rsid w:val="00463CEB"/>
    <w:rsid w:val="00463E59"/>
    <w:rsid w:val="00464357"/>
    <w:rsid w:val="004645E1"/>
    <w:rsid w:val="00464C6B"/>
    <w:rsid w:val="00465036"/>
    <w:rsid w:val="00465845"/>
    <w:rsid w:val="004658B1"/>
    <w:rsid w:val="00466261"/>
    <w:rsid w:val="0046663B"/>
    <w:rsid w:val="004667BC"/>
    <w:rsid w:val="00466B72"/>
    <w:rsid w:val="00466C42"/>
    <w:rsid w:val="00466DD3"/>
    <w:rsid w:val="004677AA"/>
    <w:rsid w:val="00467E52"/>
    <w:rsid w:val="004701FA"/>
    <w:rsid w:val="0047036E"/>
    <w:rsid w:val="00470508"/>
    <w:rsid w:val="00470D14"/>
    <w:rsid w:val="00470FA8"/>
    <w:rsid w:val="00471489"/>
    <w:rsid w:val="004715F3"/>
    <w:rsid w:val="00471684"/>
    <w:rsid w:val="00471A7C"/>
    <w:rsid w:val="00471AED"/>
    <w:rsid w:val="004723A0"/>
    <w:rsid w:val="0047265C"/>
    <w:rsid w:val="004728E0"/>
    <w:rsid w:val="0047290A"/>
    <w:rsid w:val="004729B7"/>
    <w:rsid w:val="00473874"/>
    <w:rsid w:val="00473887"/>
    <w:rsid w:val="004739EA"/>
    <w:rsid w:val="00473CBB"/>
    <w:rsid w:val="00473D09"/>
    <w:rsid w:val="004745D4"/>
    <w:rsid w:val="00474D9D"/>
    <w:rsid w:val="00474DCB"/>
    <w:rsid w:val="00474ED6"/>
    <w:rsid w:val="00475AB1"/>
    <w:rsid w:val="00475C19"/>
    <w:rsid w:val="004769D1"/>
    <w:rsid w:val="00476CBF"/>
    <w:rsid w:val="00477090"/>
    <w:rsid w:val="0047768E"/>
    <w:rsid w:val="004778FD"/>
    <w:rsid w:val="00477A7C"/>
    <w:rsid w:val="00477EA2"/>
    <w:rsid w:val="00480262"/>
    <w:rsid w:val="004803D5"/>
    <w:rsid w:val="00480B0F"/>
    <w:rsid w:val="00480D5F"/>
    <w:rsid w:val="00481065"/>
    <w:rsid w:val="004810DD"/>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6128"/>
    <w:rsid w:val="00486F01"/>
    <w:rsid w:val="004870A8"/>
    <w:rsid w:val="004870DE"/>
    <w:rsid w:val="004901BD"/>
    <w:rsid w:val="0049096E"/>
    <w:rsid w:val="00490AE0"/>
    <w:rsid w:val="00490F9A"/>
    <w:rsid w:val="00491379"/>
    <w:rsid w:val="00491503"/>
    <w:rsid w:val="004915E8"/>
    <w:rsid w:val="00491E70"/>
    <w:rsid w:val="0049264F"/>
    <w:rsid w:val="004927D3"/>
    <w:rsid w:val="00492836"/>
    <w:rsid w:val="00492A2A"/>
    <w:rsid w:val="00492BC2"/>
    <w:rsid w:val="00492C04"/>
    <w:rsid w:val="00492DE0"/>
    <w:rsid w:val="00492F44"/>
    <w:rsid w:val="004931A3"/>
    <w:rsid w:val="004935A7"/>
    <w:rsid w:val="0049367D"/>
    <w:rsid w:val="00493A5C"/>
    <w:rsid w:val="004945EF"/>
    <w:rsid w:val="00494863"/>
    <w:rsid w:val="00494BD8"/>
    <w:rsid w:val="00494E54"/>
    <w:rsid w:val="0049573F"/>
    <w:rsid w:val="004957FB"/>
    <w:rsid w:val="00495D88"/>
    <w:rsid w:val="00496197"/>
    <w:rsid w:val="004966AB"/>
    <w:rsid w:val="00496B02"/>
    <w:rsid w:val="00496CF9"/>
    <w:rsid w:val="004972F7"/>
    <w:rsid w:val="00497332"/>
    <w:rsid w:val="004975AE"/>
    <w:rsid w:val="00497984"/>
    <w:rsid w:val="00497A44"/>
    <w:rsid w:val="00497C33"/>
    <w:rsid w:val="00497D2A"/>
    <w:rsid w:val="00497E92"/>
    <w:rsid w:val="004A0E47"/>
    <w:rsid w:val="004A0FFC"/>
    <w:rsid w:val="004A13A6"/>
    <w:rsid w:val="004A1892"/>
    <w:rsid w:val="004A1ABE"/>
    <w:rsid w:val="004A24DB"/>
    <w:rsid w:val="004A2738"/>
    <w:rsid w:val="004A2D41"/>
    <w:rsid w:val="004A2DAA"/>
    <w:rsid w:val="004A3441"/>
    <w:rsid w:val="004A3A01"/>
    <w:rsid w:val="004A3A62"/>
    <w:rsid w:val="004A406A"/>
    <w:rsid w:val="004A40A7"/>
    <w:rsid w:val="004A40DE"/>
    <w:rsid w:val="004A48C1"/>
    <w:rsid w:val="004A4922"/>
    <w:rsid w:val="004A55C5"/>
    <w:rsid w:val="004A56C7"/>
    <w:rsid w:val="004A5FBC"/>
    <w:rsid w:val="004A6B98"/>
    <w:rsid w:val="004A71E0"/>
    <w:rsid w:val="004A7359"/>
    <w:rsid w:val="004A7B47"/>
    <w:rsid w:val="004A7C37"/>
    <w:rsid w:val="004A7C38"/>
    <w:rsid w:val="004B0043"/>
    <w:rsid w:val="004B0141"/>
    <w:rsid w:val="004B01D9"/>
    <w:rsid w:val="004B04F9"/>
    <w:rsid w:val="004B10CB"/>
    <w:rsid w:val="004B223D"/>
    <w:rsid w:val="004B264E"/>
    <w:rsid w:val="004B2839"/>
    <w:rsid w:val="004B311B"/>
    <w:rsid w:val="004B34B4"/>
    <w:rsid w:val="004B4131"/>
    <w:rsid w:val="004B4240"/>
    <w:rsid w:val="004B4354"/>
    <w:rsid w:val="004B4398"/>
    <w:rsid w:val="004B4441"/>
    <w:rsid w:val="004B4C3B"/>
    <w:rsid w:val="004B53F3"/>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59A"/>
    <w:rsid w:val="004C0959"/>
    <w:rsid w:val="004C0AD0"/>
    <w:rsid w:val="004C0CD4"/>
    <w:rsid w:val="004C0D34"/>
    <w:rsid w:val="004C101B"/>
    <w:rsid w:val="004C143F"/>
    <w:rsid w:val="004C164D"/>
    <w:rsid w:val="004C18F7"/>
    <w:rsid w:val="004C1928"/>
    <w:rsid w:val="004C1E73"/>
    <w:rsid w:val="004C20A9"/>
    <w:rsid w:val="004C2C30"/>
    <w:rsid w:val="004C3344"/>
    <w:rsid w:val="004C39BC"/>
    <w:rsid w:val="004C47B4"/>
    <w:rsid w:val="004C499A"/>
    <w:rsid w:val="004C554B"/>
    <w:rsid w:val="004C56D9"/>
    <w:rsid w:val="004C5820"/>
    <w:rsid w:val="004C59E7"/>
    <w:rsid w:val="004C5CC1"/>
    <w:rsid w:val="004C5DCF"/>
    <w:rsid w:val="004C5F90"/>
    <w:rsid w:val="004C625A"/>
    <w:rsid w:val="004C63F2"/>
    <w:rsid w:val="004C6554"/>
    <w:rsid w:val="004C6B9D"/>
    <w:rsid w:val="004C6BD3"/>
    <w:rsid w:val="004C70D9"/>
    <w:rsid w:val="004C72C2"/>
    <w:rsid w:val="004C73A9"/>
    <w:rsid w:val="004C74BA"/>
    <w:rsid w:val="004C7588"/>
    <w:rsid w:val="004C7706"/>
    <w:rsid w:val="004C7777"/>
    <w:rsid w:val="004C7BBF"/>
    <w:rsid w:val="004C7C0E"/>
    <w:rsid w:val="004C7DC7"/>
    <w:rsid w:val="004D044F"/>
    <w:rsid w:val="004D0654"/>
    <w:rsid w:val="004D083E"/>
    <w:rsid w:val="004D0ED2"/>
    <w:rsid w:val="004D11C8"/>
    <w:rsid w:val="004D1379"/>
    <w:rsid w:val="004D1411"/>
    <w:rsid w:val="004D1AF4"/>
    <w:rsid w:val="004D1BD5"/>
    <w:rsid w:val="004D1BDC"/>
    <w:rsid w:val="004D1C87"/>
    <w:rsid w:val="004D2864"/>
    <w:rsid w:val="004D2E05"/>
    <w:rsid w:val="004D3035"/>
    <w:rsid w:val="004D34DB"/>
    <w:rsid w:val="004D35BC"/>
    <w:rsid w:val="004D36B2"/>
    <w:rsid w:val="004D37D6"/>
    <w:rsid w:val="004D383A"/>
    <w:rsid w:val="004D38AB"/>
    <w:rsid w:val="004D495D"/>
    <w:rsid w:val="004D4C5C"/>
    <w:rsid w:val="004D571E"/>
    <w:rsid w:val="004D57B8"/>
    <w:rsid w:val="004D57EC"/>
    <w:rsid w:val="004D58CC"/>
    <w:rsid w:val="004D58FC"/>
    <w:rsid w:val="004D65E8"/>
    <w:rsid w:val="004D66DA"/>
    <w:rsid w:val="004D727F"/>
    <w:rsid w:val="004D72BB"/>
    <w:rsid w:val="004D7334"/>
    <w:rsid w:val="004D7428"/>
    <w:rsid w:val="004D7DEF"/>
    <w:rsid w:val="004E00B4"/>
    <w:rsid w:val="004E0444"/>
    <w:rsid w:val="004E067F"/>
    <w:rsid w:val="004E0A2B"/>
    <w:rsid w:val="004E13C6"/>
    <w:rsid w:val="004E1761"/>
    <w:rsid w:val="004E1856"/>
    <w:rsid w:val="004E1C50"/>
    <w:rsid w:val="004E27DB"/>
    <w:rsid w:val="004E2D76"/>
    <w:rsid w:val="004E2E3C"/>
    <w:rsid w:val="004E31E6"/>
    <w:rsid w:val="004E3890"/>
    <w:rsid w:val="004E3CE3"/>
    <w:rsid w:val="004E413A"/>
    <w:rsid w:val="004E41E5"/>
    <w:rsid w:val="004E49A0"/>
    <w:rsid w:val="004E4A51"/>
    <w:rsid w:val="004E528E"/>
    <w:rsid w:val="004E581E"/>
    <w:rsid w:val="004E589E"/>
    <w:rsid w:val="004E6858"/>
    <w:rsid w:val="004E68FD"/>
    <w:rsid w:val="004E755C"/>
    <w:rsid w:val="004E75B2"/>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5518"/>
    <w:rsid w:val="004F557C"/>
    <w:rsid w:val="004F5652"/>
    <w:rsid w:val="004F5F97"/>
    <w:rsid w:val="004F6087"/>
    <w:rsid w:val="004F679F"/>
    <w:rsid w:val="004F6E0D"/>
    <w:rsid w:val="004F7376"/>
    <w:rsid w:val="00500764"/>
    <w:rsid w:val="005007FA"/>
    <w:rsid w:val="005007FF"/>
    <w:rsid w:val="005009FB"/>
    <w:rsid w:val="00500AE7"/>
    <w:rsid w:val="00500CD6"/>
    <w:rsid w:val="00500E5F"/>
    <w:rsid w:val="005012B2"/>
    <w:rsid w:val="00501448"/>
    <w:rsid w:val="005014DD"/>
    <w:rsid w:val="00501607"/>
    <w:rsid w:val="00501C61"/>
    <w:rsid w:val="005025EA"/>
    <w:rsid w:val="0050297A"/>
    <w:rsid w:val="00502E4F"/>
    <w:rsid w:val="005032A0"/>
    <w:rsid w:val="005034BE"/>
    <w:rsid w:val="005035BC"/>
    <w:rsid w:val="005043C9"/>
    <w:rsid w:val="0050453C"/>
    <w:rsid w:val="00504B6A"/>
    <w:rsid w:val="00504CB0"/>
    <w:rsid w:val="00504CED"/>
    <w:rsid w:val="00505461"/>
    <w:rsid w:val="005057D7"/>
    <w:rsid w:val="00505A55"/>
    <w:rsid w:val="00505EFB"/>
    <w:rsid w:val="00506167"/>
    <w:rsid w:val="0050617E"/>
    <w:rsid w:val="0050624B"/>
    <w:rsid w:val="005066F6"/>
    <w:rsid w:val="005068AE"/>
    <w:rsid w:val="0050691E"/>
    <w:rsid w:val="00506C6B"/>
    <w:rsid w:val="0050703C"/>
    <w:rsid w:val="00507042"/>
    <w:rsid w:val="00507DE1"/>
    <w:rsid w:val="00507E1E"/>
    <w:rsid w:val="00507EF1"/>
    <w:rsid w:val="005100CC"/>
    <w:rsid w:val="005101CD"/>
    <w:rsid w:val="005104F2"/>
    <w:rsid w:val="00510752"/>
    <w:rsid w:val="005107EC"/>
    <w:rsid w:val="00510874"/>
    <w:rsid w:val="00510A56"/>
    <w:rsid w:val="00510E24"/>
    <w:rsid w:val="00510F3B"/>
    <w:rsid w:val="005110B4"/>
    <w:rsid w:val="005127C5"/>
    <w:rsid w:val="00512DFE"/>
    <w:rsid w:val="00513548"/>
    <w:rsid w:val="00513EE5"/>
    <w:rsid w:val="00513F39"/>
    <w:rsid w:val="0051401A"/>
    <w:rsid w:val="00514100"/>
    <w:rsid w:val="0051487B"/>
    <w:rsid w:val="005159CF"/>
    <w:rsid w:val="00515CC0"/>
    <w:rsid w:val="0051600C"/>
    <w:rsid w:val="0051607E"/>
    <w:rsid w:val="005160A5"/>
    <w:rsid w:val="00516292"/>
    <w:rsid w:val="005165FC"/>
    <w:rsid w:val="00517FA1"/>
    <w:rsid w:val="00520438"/>
    <w:rsid w:val="005206F3"/>
    <w:rsid w:val="00520BB1"/>
    <w:rsid w:val="00520C43"/>
    <w:rsid w:val="00520CF6"/>
    <w:rsid w:val="005213AC"/>
    <w:rsid w:val="005215C8"/>
    <w:rsid w:val="005215D6"/>
    <w:rsid w:val="0052162C"/>
    <w:rsid w:val="005216D3"/>
    <w:rsid w:val="00521E57"/>
    <w:rsid w:val="00521FF6"/>
    <w:rsid w:val="00522469"/>
    <w:rsid w:val="005225AF"/>
    <w:rsid w:val="005227C2"/>
    <w:rsid w:val="00522C8E"/>
    <w:rsid w:val="00522DF6"/>
    <w:rsid w:val="00523023"/>
    <w:rsid w:val="0052338C"/>
    <w:rsid w:val="00523885"/>
    <w:rsid w:val="005239B5"/>
    <w:rsid w:val="00523BA2"/>
    <w:rsid w:val="0052414C"/>
    <w:rsid w:val="005242C2"/>
    <w:rsid w:val="00524A85"/>
    <w:rsid w:val="00524DF4"/>
    <w:rsid w:val="0052502D"/>
    <w:rsid w:val="00525167"/>
    <w:rsid w:val="00525323"/>
    <w:rsid w:val="0052541B"/>
    <w:rsid w:val="00526BCA"/>
    <w:rsid w:val="00526FAB"/>
    <w:rsid w:val="005277F2"/>
    <w:rsid w:val="005308EE"/>
    <w:rsid w:val="0053090D"/>
    <w:rsid w:val="00530AF7"/>
    <w:rsid w:val="00530C50"/>
    <w:rsid w:val="005314FA"/>
    <w:rsid w:val="005318E1"/>
    <w:rsid w:val="00531B09"/>
    <w:rsid w:val="00531B9A"/>
    <w:rsid w:val="005331FD"/>
    <w:rsid w:val="00533BB4"/>
    <w:rsid w:val="00533FA4"/>
    <w:rsid w:val="00534516"/>
    <w:rsid w:val="00534956"/>
    <w:rsid w:val="00534D4C"/>
    <w:rsid w:val="00534DB7"/>
    <w:rsid w:val="0053548D"/>
    <w:rsid w:val="00535892"/>
    <w:rsid w:val="00535A31"/>
    <w:rsid w:val="00535B81"/>
    <w:rsid w:val="00535B88"/>
    <w:rsid w:val="005360D3"/>
    <w:rsid w:val="005365D7"/>
    <w:rsid w:val="005366CB"/>
    <w:rsid w:val="0053686F"/>
    <w:rsid w:val="0053696B"/>
    <w:rsid w:val="0053719C"/>
    <w:rsid w:val="005379C2"/>
    <w:rsid w:val="00540365"/>
    <w:rsid w:val="005408A8"/>
    <w:rsid w:val="00540B52"/>
    <w:rsid w:val="00540F48"/>
    <w:rsid w:val="00540FC7"/>
    <w:rsid w:val="005411A5"/>
    <w:rsid w:val="005417EA"/>
    <w:rsid w:val="00541A43"/>
    <w:rsid w:val="00541BAA"/>
    <w:rsid w:val="00542035"/>
    <w:rsid w:val="0054208A"/>
    <w:rsid w:val="005428D8"/>
    <w:rsid w:val="00542A48"/>
    <w:rsid w:val="005430AB"/>
    <w:rsid w:val="005432CE"/>
    <w:rsid w:val="00543686"/>
    <w:rsid w:val="005446D3"/>
    <w:rsid w:val="00544808"/>
    <w:rsid w:val="00544AC9"/>
    <w:rsid w:val="00544AD5"/>
    <w:rsid w:val="00545623"/>
    <w:rsid w:val="005457E5"/>
    <w:rsid w:val="005459AB"/>
    <w:rsid w:val="005460C0"/>
    <w:rsid w:val="00546316"/>
    <w:rsid w:val="005468D5"/>
    <w:rsid w:val="00546EC9"/>
    <w:rsid w:val="00546EEE"/>
    <w:rsid w:val="00547718"/>
    <w:rsid w:val="00547ED2"/>
    <w:rsid w:val="00550E4D"/>
    <w:rsid w:val="005510AC"/>
    <w:rsid w:val="00551135"/>
    <w:rsid w:val="0055166D"/>
    <w:rsid w:val="005517CD"/>
    <w:rsid w:val="00551A8B"/>
    <w:rsid w:val="00551A90"/>
    <w:rsid w:val="00551C77"/>
    <w:rsid w:val="00551FB3"/>
    <w:rsid w:val="005520F8"/>
    <w:rsid w:val="0055219D"/>
    <w:rsid w:val="005523C9"/>
    <w:rsid w:val="005527F0"/>
    <w:rsid w:val="005528A4"/>
    <w:rsid w:val="00552BE3"/>
    <w:rsid w:val="00552CEE"/>
    <w:rsid w:val="00553E5E"/>
    <w:rsid w:val="00553FCC"/>
    <w:rsid w:val="00554EE6"/>
    <w:rsid w:val="005553DA"/>
    <w:rsid w:val="005553FA"/>
    <w:rsid w:val="005557D3"/>
    <w:rsid w:val="00555A9D"/>
    <w:rsid w:val="005568EE"/>
    <w:rsid w:val="00556A97"/>
    <w:rsid w:val="00556EA0"/>
    <w:rsid w:val="005577D7"/>
    <w:rsid w:val="00557A25"/>
    <w:rsid w:val="00557B10"/>
    <w:rsid w:val="005601FC"/>
    <w:rsid w:val="0056022C"/>
    <w:rsid w:val="0056026C"/>
    <w:rsid w:val="005602DF"/>
    <w:rsid w:val="00560312"/>
    <w:rsid w:val="005607F0"/>
    <w:rsid w:val="00560C30"/>
    <w:rsid w:val="005610B8"/>
    <w:rsid w:val="005611C6"/>
    <w:rsid w:val="00561712"/>
    <w:rsid w:val="00561FA3"/>
    <w:rsid w:val="005623B4"/>
    <w:rsid w:val="005625D2"/>
    <w:rsid w:val="0056260C"/>
    <w:rsid w:val="00562C43"/>
    <w:rsid w:val="00563210"/>
    <w:rsid w:val="005637F1"/>
    <w:rsid w:val="00563885"/>
    <w:rsid w:val="00563E62"/>
    <w:rsid w:val="00564E45"/>
    <w:rsid w:val="00565134"/>
    <w:rsid w:val="0056540A"/>
    <w:rsid w:val="005654AA"/>
    <w:rsid w:val="005654FC"/>
    <w:rsid w:val="00565601"/>
    <w:rsid w:val="00565608"/>
    <w:rsid w:val="005656DA"/>
    <w:rsid w:val="00565B09"/>
    <w:rsid w:val="005666F0"/>
    <w:rsid w:val="00566CDF"/>
    <w:rsid w:val="0056739C"/>
    <w:rsid w:val="0056767E"/>
    <w:rsid w:val="00567D9A"/>
    <w:rsid w:val="00570434"/>
    <w:rsid w:val="00570461"/>
    <w:rsid w:val="005708EA"/>
    <w:rsid w:val="00570B93"/>
    <w:rsid w:val="00570D08"/>
    <w:rsid w:val="00571010"/>
    <w:rsid w:val="00571682"/>
    <w:rsid w:val="00571806"/>
    <w:rsid w:val="0057240D"/>
    <w:rsid w:val="005733CB"/>
    <w:rsid w:val="00573467"/>
    <w:rsid w:val="005735D1"/>
    <w:rsid w:val="00573812"/>
    <w:rsid w:val="00573859"/>
    <w:rsid w:val="005739CD"/>
    <w:rsid w:val="00573A38"/>
    <w:rsid w:val="00573CD9"/>
    <w:rsid w:val="00574129"/>
    <w:rsid w:val="005743D0"/>
    <w:rsid w:val="00574457"/>
    <w:rsid w:val="0057455F"/>
    <w:rsid w:val="00574781"/>
    <w:rsid w:val="00574A83"/>
    <w:rsid w:val="00575336"/>
    <w:rsid w:val="00576720"/>
    <w:rsid w:val="00576AC5"/>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2FE9"/>
    <w:rsid w:val="00583749"/>
    <w:rsid w:val="0058383C"/>
    <w:rsid w:val="005838EA"/>
    <w:rsid w:val="005839B9"/>
    <w:rsid w:val="00583ECF"/>
    <w:rsid w:val="00584CF3"/>
    <w:rsid w:val="005850C8"/>
    <w:rsid w:val="00585757"/>
    <w:rsid w:val="00585925"/>
    <w:rsid w:val="00585BA1"/>
    <w:rsid w:val="00585E29"/>
    <w:rsid w:val="00586243"/>
    <w:rsid w:val="00586556"/>
    <w:rsid w:val="00586A17"/>
    <w:rsid w:val="00586B24"/>
    <w:rsid w:val="00586B9B"/>
    <w:rsid w:val="00586E5B"/>
    <w:rsid w:val="00587DCD"/>
    <w:rsid w:val="0059050E"/>
    <w:rsid w:val="00590DC9"/>
    <w:rsid w:val="0059104A"/>
    <w:rsid w:val="0059154A"/>
    <w:rsid w:val="0059230A"/>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F01"/>
    <w:rsid w:val="0059703B"/>
    <w:rsid w:val="005974A8"/>
    <w:rsid w:val="005974FF"/>
    <w:rsid w:val="00597C12"/>
    <w:rsid w:val="00597E33"/>
    <w:rsid w:val="00597F72"/>
    <w:rsid w:val="005A06AE"/>
    <w:rsid w:val="005A0C8E"/>
    <w:rsid w:val="005A0DD1"/>
    <w:rsid w:val="005A0E95"/>
    <w:rsid w:val="005A1426"/>
    <w:rsid w:val="005A143C"/>
    <w:rsid w:val="005A1522"/>
    <w:rsid w:val="005A1568"/>
    <w:rsid w:val="005A1983"/>
    <w:rsid w:val="005A1E1D"/>
    <w:rsid w:val="005A1E94"/>
    <w:rsid w:val="005A20C2"/>
    <w:rsid w:val="005A2147"/>
    <w:rsid w:val="005A226C"/>
    <w:rsid w:val="005A2C7F"/>
    <w:rsid w:val="005A340D"/>
    <w:rsid w:val="005A3498"/>
    <w:rsid w:val="005A355E"/>
    <w:rsid w:val="005A35FC"/>
    <w:rsid w:val="005A3FD6"/>
    <w:rsid w:val="005A40B9"/>
    <w:rsid w:val="005A42B9"/>
    <w:rsid w:val="005A4584"/>
    <w:rsid w:val="005A5098"/>
    <w:rsid w:val="005A5536"/>
    <w:rsid w:val="005A55BA"/>
    <w:rsid w:val="005A56AD"/>
    <w:rsid w:val="005A61C1"/>
    <w:rsid w:val="005A62BF"/>
    <w:rsid w:val="005A6422"/>
    <w:rsid w:val="005A6C7D"/>
    <w:rsid w:val="005A70C5"/>
    <w:rsid w:val="005A7431"/>
    <w:rsid w:val="005A79A9"/>
    <w:rsid w:val="005A7DD7"/>
    <w:rsid w:val="005A7FD2"/>
    <w:rsid w:val="005B045F"/>
    <w:rsid w:val="005B14C6"/>
    <w:rsid w:val="005B15EA"/>
    <w:rsid w:val="005B1A6E"/>
    <w:rsid w:val="005B1A7D"/>
    <w:rsid w:val="005B2B5C"/>
    <w:rsid w:val="005B2B6C"/>
    <w:rsid w:val="005B2FF3"/>
    <w:rsid w:val="005B31A8"/>
    <w:rsid w:val="005B3373"/>
    <w:rsid w:val="005B337F"/>
    <w:rsid w:val="005B3437"/>
    <w:rsid w:val="005B3B6B"/>
    <w:rsid w:val="005B42D7"/>
    <w:rsid w:val="005B42F0"/>
    <w:rsid w:val="005B4591"/>
    <w:rsid w:val="005B485E"/>
    <w:rsid w:val="005B4B49"/>
    <w:rsid w:val="005B59DD"/>
    <w:rsid w:val="005B618C"/>
    <w:rsid w:val="005B67E5"/>
    <w:rsid w:val="005B6880"/>
    <w:rsid w:val="005B6AC0"/>
    <w:rsid w:val="005B72B5"/>
    <w:rsid w:val="005B74D1"/>
    <w:rsid w:val="005C0311"/>
    <w:rsid w:val="005C036A"/>
    <w:rsid w:val="005C0444"/>
    <w:rsid w:val="005C0728"/>
    <w:rsid w:val="005C0D32"/>
    <w:rsid w:val="005C1393"/>
    <w:rsid w:val="005C14C8"/>
    <w:rsid w:val="005C1511"/>
    <w:rsid w:val="005C1628"/>
    <w:rsid w:val="005C22A8"/>
    <w:rsid w:val="005C2480"/>
    <w:rsid w:val="005C2D8C"/>
    <w:rsid w:val="005C2DD7"/>
    <w:rsid w:val="005C3475"/>
    <w:rsid w:val="005C3739"/>
    <w:rsid w:val="005C3BBB"/>
    <w:rsid w:val="005C3C77"/>
    <w:rsid w:val="005C4191"/>
    <w:rsid w:val="005C431E"/>
    <w:rsid w:val="005C4B57"/>
    <w:rsid w:val="005C4C8D"/>
    <w:rsid w:val="005C4F42"/>
    <w:rsid w:val="005C50FA"/>
    <w:rsid w:val="005C5231"/>
    <w:rsid w:val="005C552F"/>
    <w:rsid w:val="005C61AB"/>
    <w:rsid w:val="005C6B0D"/>
    <w:rsid w:val="005C6F83"/>
    <w:rsid w:val="005C6FC2"/>
    <w:rsid w:val="005C731E"/>
    <w:rsid w:val="005C7462"/>
    <w:rsid w:val="005D03B1"/>
    <w:rsid w:val="005D0815"/>
    <w:rsid w:val="005D0872"/>
    <w:rsid w:val="005D0A01"/>
    <w:rsid w:val="005D0CDF"/>
    <w:rsid w:val="005D18EA"/>
    <w:rsid w:val="005D1A88"/>
    <w:rsid w:val="005D1B11"/>
    <w:rsid w:val="005D1DCE"/>
    <w:rsid w:val="005D2659"/>
    <w:rsid w:val="005D275B"/>
    <w:rsid w:val="005D2A79"/>
    <w:rsid w:val="005D2F6C"/>
    <w:rsid w:val="005D3193"/>
    <w:rsid w:val="005D3222"/>
    <w:rsid w:val="005D333A"/>
    <w:rsid w:val="005D3B5E"/>
    <w:rsid w:val="005D3D5D"/>
    <w:rsid w:val="005D43C9"/>
    <w:rsid w:val="005D4795"/>
    <w:rsid w:val="005D4A6E"/>
    <w:rsid w:val="005D4B48"/>
    <w:rsid w:val="005D4C44"/>
    <w:rsid w:val="005D5179"/>
    <w:rsid w:val="005D576F"/>
    <w:rsid w:val="005D5918"/>
    <w:rsid w:val="005D5E36"/>
    <w:rsid w:val="005D5F65"/>
    <w:rsid w:val="005D62EC"/>
    <w:rsid w:val="005D6F45"/>
    <w:rsid w:val="005D752A"/>
    <w:rsid w:val="005D774D"/>
    <w:rsid w:val="005D7D49"/>
    <w:rsid w:val="005E02E2"/>
    <w:rsid w:val="005E0637"/>
    <w:rsid w:val="005E07DB"/>
    <w:rsid w:val="005E0C3B"/>
    <w:rsid w:val="005E0CED"/>
    <w:rsid w:val="005E1622"/>
    <w:rsid w:val="005E19A1"/>
    <w:rsid w:val="005E1A92"/>
    <w:rsid w:val="005E1F28"/>
    <w:rsid w:val="005E2240"/>
    <w:rsid w:val="005E22D1"/>
    <w:rsid w:val="005E24B9"/>
    <w:rsid w:val="005E2C7F"/>
    <w:rsid w:val="005E2E09"/>
    <w:rsid w:val="005E3383"/>
    <w:rsid w:val="005E34A3"/>
    <w:rsid w:val="005E3684"/>
    <w:rsid w:val="005E3858"/>
    <w:rsid w:val="005E396F"/>
    <w:rsid w:val="005E4B78"/>
    <w:rsid w:val="005E4F51"/>
    <w:rsid w:val="005E4FBA"/>
    <w:rsid w:val="005E5209"/>
    <w:rsid w:val="005E5212"/>
    <w:rsid w:val="005E5883"/>
    <w:rsid w:val="005E6174"/>
    <w:rsid w:val="005E711C"/>
    <w:rsid w:val="005E7512"/>
    <w:rsid w:val="005E7616"/>
    <w:rsid w:val="005E7821"/>
    <w:rsid w:val="005E7FB5"/>
    <w:rsid w:val="005F09A7"/>
    <w:rsid w:val="005F0C72"/>
    <w:rsid w:val="005F1707"/>
    <w:rsid w:val="005F1D7B"/>
    <w:rsid w:val="005F1DCB"/>
    <w:rsid w:val="005F23E2"/>
    <w:rsid w:val="005F2426"/>
    <w:rsid w:val="005F2A31"/>
    <w:rsid w:val="005F3155"/>
    <w:rsid w:val="005F3518"/>
    <w:rsid w:val="005F3F48"/>
    <w:rsid w:val="005F4044"/>
    <w:rsid w:val="005F46C7"/>
    <w:rsid w:val="005F4EA2"/>
    <w:rsid w:val="005F4EF9"/>
    <w:rsid w:val="005F5279"/>
    <w:rsid w:val="005F53B7"/>
    <w:rsid w:val="005F5533"/>
    <w:rsid w:val="005F55A8"/>
    <w:rsid w:val="005F5890"/>
    <w:rsid w:val="005F5A2A"/>
    <w:rsid w:val="005F5C16"/>
    <w:rsid w:val="005F60A9"/>
    <w:rsid w:val="005F6113"/>
    <w:rsid w:val="005F6F83"/>
    <w:rsid w:val="005F7104"/>
    <w:rsid w:val="005F7186"/>
    <w:rsid w:val="005F7AAB"/>
    <w:rsid w:val="006000FE"/>
    <w:rsid w:val="0060103D"/>
    <w:rsid w:val="006014BE"/>
    <w:rsid w:val="0060183F"/>
    <w:rsid w:val="00601892"/>
    <w:rsid w:val="00601DCB"/>
    <w:rsid w:val="0060211D"/>
    <w:rsid w:val="006021DF"/>
    <w:rsid w:val="00602DCA"/>
    <w:rsid w:val="00603180"/>
    <w:rsid w:val="0060321D"/>
    <w:rsid w:val="00603A5C"/>
    <w:rsid w:val="00603D19"/>
    <w:rsid w:val="00603E51"/>
    <w:rsid w:val="0060404E"/>
    <w:rsid w:val="0060455C"/>
    <w:rsid w:val="0060469C"/>
    <w:rsid w:val="0060487D"/>
    <w:rsid w:val="00604B23"/>
    <w:rsid w:val="00604B85"/>
    <w:rsid w:val="00604F2D"/>
    <w:rsid w:val="00604F4D"/>
    <w:rsid w:val="00605795"/>
    <w:rsid w:val="00605A7F"/>
    <w:rsid w:val="00605F08"/>
    <w:rsid w:val="00606198"/>
    <w:rsid w:val="00606439"/>
    <w:rsid w:val="006064C4"/>
    <w:rsid w:val="006067FA"/>
    <w:rsid w:val="0060698A"/>
    <w:rsid w:val="00606C01"/>
    <w:rsid w:val="00606DF7"/>
    <w:rsid w:val="00606E98"/>
    <w:rsid w:val="00606FBA"/>
    <w:rsid w:val="00607020"/>
    <w:rsid w:val="0060745D"/>
    <w:rsid w:val="00607545"/>
    <w:rsid w:val="00607B60"/>
    <w:rsid w:val="00607D65"/>
    <w:rsid w:val="00607F9E"/>
    <w:rsid w:val="0061077D"/>
    <w:rsid w:val="006108AD"/>
    <w:rsid w:val="00610E69"/>
    <w:rsid w:val="0061136A"/>
    <w:rsid w:val="006114C3"/>
    <w:rsid w:val="0061190D"/>
    <w:rsid w:val="0061212C"/>
    <w:rsid w:val="00612742"/>
    <w:rsid w:val="0061310E"/>
    <w:rsid w:val="006131A0"/>
    <w:rsid w:val="0061333D"/>
    <w:rsid w:val="00613871"/>
    <w:rsid w:val="006138C1"/>
    <w:rsid w:val="00613927"/>
    <w:rsid w:val="00613F1A"/>
    <w:rsid w:val="006142F9"/>
    <w:rsid w:val="00614341"/>
    <w:rsid w:val="006143A7"/>
    <w:rsid w:val="00614993"/>
    <w:rsid w:val="00614AF6"/>
    <w:rsid w:val="00614F6E"/>
    <w:rsid w:val="006158AE"/>
    <w:rsid w:val="00615D4E"/>
    <w:rsid w:val="006164A8"/>
    <w:rsid w:val="006168EC"/>
    <w:rsid w:val="0061699A"/>
    <w:rsid w:val="00616A51"/>
    <w:rsid w:val="00617133"/>
    <w:rsid w:val="00617144"/>
    <w:rsid w:val="00617412"/>
    <w:rsid w:val="00617701"/>
    <w:rsid w:val="0061778B"/>
    <w:rsid w:val="00617FED"/>
    <w:rsid w:val="00620423"/>
    <w:rsid w:val="00620816"/>
    <w:rsid w:val="006209AA"/>
    <w:rsid w:val="00620A2D"/>
    <w:rsid w:val="00620A52"/>
    <w:rsid w:val="00620BE3"/>
    <w:rsid w:val="00621105"/>
    <w:rsid w:val="00622AA0"/>
    <w:rsid w:val="00622FEB"/>
    <w:rsid w:val="00623062"/>
    <w:rsid w:val="00623279"/>
    <w:rsid w:val="0062349F"/>
    <w:rsid w:val="00623AAC"/>
    <w:rsid w:val="0062482D"/>
    <w:rsid w:val="00624A8A"/>
    <w:rsid w:val="00624AA2"/>
    <w:rsid w:val="00625176"/>
    <w:rsid w:val="006253E3"/>
    <w:rsid w:val="00625DFE"/>
    <w:rsid w:val="00626091"/>
    <w:rsid w:val="00626347"/>
    <w:rsid w:val="00626476"/>
    <w:rsid w:val="00626A7F"/>
    <w:rsid w:val="00627BF5"/>
    <w:rsid w:val="006303FB"/>
    <w:rsid w:val="00630580"/>
    <w:rsid w:val="006307E6"/>
    <w:rsid w:val="0063095E"/>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A7D"/>
    <w:rsid w:val="00635C02"/>
    <w:rsid w:val="00635EF5"/>
    <w:rsid w:val="00636918"/>
    <w:rsid w:val="00636B19"/>
    <w:rsid w:val="00636CE9"/>
    <w:rsid w:val="00636D5C"/>
    <w:rsid w:val="00636F83"/>
    <w:rsid w:val="006378AB"/>
    <w:rsid w:val="00637B1D"/>
    <w:rsid w:val="006405CD"/>
    <w:rsid w:val="006411B2"/>
    <w:rsid w:val="0064175E"/>
    <w:rsid w:val="00641789"/>
    <w:rsid w:val="00641DDF"/>
    <w:rsid w:val="00641FD5"/>
    <w:rsid w:val="00642EB3"/>
    <w:rsid w:val="00642FD8"/>
    <w:rsid w:val="00643689"/>
    <w:rsid w:val="00643AC0"/>
    <w:rsid w:val="00643BD5"/>
    <w:rsid w:val="00643C89"/>
    <w:rsid w:val="006441C6"/>
    <w:rsid w:val="006447D9"/>
    <w:rsid w:val="00644ACA"/>
    <w:rsid w:val="00644BA9"/>
    <w:rsid w:val="00644E63"/>
    <w:rsid w:val="0064563B"/>
    <w:rsid w:val="0064670C"/>
    <w:rsid w:val="00647207"/>
    <w:rsid w:val="00647AFB"/>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AB"/>
    <w:rsid w:val="00656596"/>
    <w:rsid w:val="006565D3"/>
    <w:rsid w:val="006566C0"/>
    <w:rsid w:val="00657BD8"/>
    <w:rsid w:val="00657DD9"/>
    <w:rsid w:val="0066017A"/>
    <w:rsid w:val="006609A5"/>
    <w:rsid w:val="00660D14"/>
    <w:rsid w:val="00660EA6"/>
    <w:rsid w:val="006614DA"/>
    <w:rsid w:val="00661554"/>
    <w:rsid w:val="006616BA"/>
    <w:rsid w:val="00661D96"/>
    <w:rsid w:val="006620A8"/>
    <w:rsid w:val="006624B0"/>
    <w:rsid w:val="00662A13"/>
    <w:rsid w:val="00662AF5"/>
    <w:rsid w:val="00662C33"/>
    <w:rsid w:val="00662C87"/>
    <w:rsid w:val="0066320C"/>
    <w:rsid w:val="006642E5"/>
    <w:rsid w:val="006645F2"/>
    <w:rsid w:val="00664BE8"/>
    <w:rsid w:val="00665240"/>
    <w:rsid w:val="00665FF2"/>
    <w:rsid w:val="006660A7"/>
    <w:rsid w:val="006660D3"/>
    <w:rsid w:val="0066616C"/>
    <w:rsid w:val="006664BD"/>
    <w:rsid w:val="00666566"/>
    <w:rsid w:val="0066693F"/>
    <w:rsid w:val="00666B78"/>
    <w:rsid w:val="00666EB6"/>
    <w:rsid w:val="006673DB"/>
    <w:rsid w:val="00667790"/>
    <w:rsid w:val="006678FA"/>
    <w:rsid w:val="00667C12"/>
    <w:rsid w:val="00667C4D"/>
    <w:rsid w:val="00667D8E"/>
    <w:rsid w:val="00670256"/>
    <w:rsid w:val="00670310"/>
    <w:rsid w:val="006703F3"/>
    <w:rsid w:val="00670D88"/>
    <w:rsid w:val="00670EFF"/>
    <w:rsid w:val="00670FF5"/>
    <w:rsid w:val="0067116E"/>
    <w:rsid w:val="006714C0"/>
    <w:rsid w:val="00671A81"/>
    <w:rsid w:val="00671FDA"/>
    <w:rsid w:val="006726BA"/>
    <w:rsid w:val="006726C3"/>
    <w:rsid w:val="00672AB0"/>
    <w:rsid w:val="00672E6B"/>
    <w:rsid w:val="00673299"/>
    <w:rsid w:val="00673A6E"/>
    <w:rsid w:val="00673B55"/>
    <w:rsid w:val="00673B91"/>
    <w:rsid w:val="00674339"/>
    <w:rsid w:val="00674AD1"/>
    <w:rsid w:val="00675090"/>
    <w:rsid w:val="00675D84"/>
    <w:rsid w:val="00675E3F"/>
    <w:rsid w:val="00676013"/>
    <w:rsid w:val="006760E7"/>
    <w:rsid w:val="00676BED"/>
    <w:rsid w:val="00676D48"/>
    <w:rsid w:val="00676F72"/>
    <w:rsid w:val="006770B6"/>
    <w:rsid w:val="006771DC"/>
    <w:rsid w:val="0067780F"/>
    <w:rsid w:val="00677BAD"/>
    <w:rsid w:val="006800DF"/>
    <w:rsid w:val="00680345"/>
    <w:rsid w:val="0068045B"/>
    <w:rsid w:val="006806CC"/>
    <w:rsid w:val="00680773"/>
    <w:rsid w:val="006808AD"/>
    <w:rsid w:val="006810C3"/>
    <w:rsid w:val="006814C8"/>
    <w:rsid w:val="00682279"/>
    <w:rsid w:val="00682AB9"/>
    <w:rsid w:val="006830AD"/>
    <w:rsid w:val="0068341A"/>
    <w:rsid w:val="006838EF"/>
    <w:rsid w:val="00683A43"/>
    <w:rsid w:val="00683A93"/>
    <w:rsid w:val="00683C9B"/>
    <w:rsid w:val="00683EF2"/>
    <w:rsid w:val="0068410C"/>
    <w:rsid w:val="006842A7"/>
    <w:rsid w:val="00684358"/>
    <w:rsid w:val="0068444F"/>
    <w:rsid w:val="0068448D"/>
    <w:rsid w:val="00684538"/>
    <w:rsid w:val="00684632"/>
    <w:rsid w:val="0068522F"/>
    <w:rsid w:val="00685426"/>
    <w:rsid w:val="006857B0"/>
    <w:rsid w:val="00685EBC"/>
    <w:rsid w:val="00686472"/>
    <w:rsid w:val="00686824"/>
    <w:rsid w:val="00686DE4"/>
    <w:rsid w:val="00686E96"/>
    <w:rsid w:val="0068732D"/>
    <w:rsid w:val="0068770F"/>
    <w:rsid w:val="0068790D"/>
    <w:rsid w:val="00687BB4"/>
    <w:rsid w:val="00687FCD"/>
    <w:rsid w:val="00690022"/>
    <w:rsid w:val="00690470"/>
    <w:rsid w:val="0069047E"/>
    <w:rsid w:val="006905AA"/>
    <w:rsid w:val="00690797"/>
    <w:rsid w:val="006908C8"/>
    <w:rsid w:val="006909F6"/>
    <w:rsid w:val="00690BB3"/>
    <w:rsid w:val="00691005"/>
    <w:rsid w:val="00691323"/>
    <w:rsid w:val="00691754"/>
    <w:rsid w:val="00691B13"/>
    <w:rsid w:val="00691C82"/>
    <w:rsid w:val="00691DB8"/>
    <w:rsid w:val="00692085"/>
    <w:rsid w:val="00692280"/>
    <w:rsid w:val="006928EB"/>
    <w:rsid w:val="00693083"/>
    <w:rsid w:val="00693908"/>
    <w:rsid w:val="00693D3C"/>
    <w:rsid w:val="00694A4A"/>
    <w:rsid w:val="00694A9A"/>
    <w:rsid w:val="00694E3A"/>
    <w:rsid w:val="00695271"/>
    <w:rsid w:val="00695537"/>
    <w:rsid w:val="00695C4E"/>
    <w:rsid w:val="00695F73"/>
    <w:rsid w:val="00695FD2"/>
    <w:rsid w:val="006968A0"/>
    <w:rsid w:val="00696B33"/>
    <w:rsid w:val="00697157"/>
    <w:rsid w:val="006971E1"/>
    <w:rsid w:val="0069725F"/>
    <w:rsid w:val="006974F6"/>
    <w:rsid w:val="00697A04"/>
    <w:rsid w:val="00697AA4"/>
    <w:rsid w:val="006A0358"/>
    <w:rsid w:val="006A15BB"/>
    <w:rsid w:val="006A18D9"/>
    <w:rsid w:val="006A1921"/>
    <w:rsid w:val="006A1970"/>
    <w:rsid w:val="006A2A44"/>
    <w:rsid w:val="006A3199"/>
    <w:rsid w:val="006A342D"/>
    <w:rsid w:val="006A357F"/>
    <w:rsid w:val="006A35CE"/>
    <w:rsid w:val="006A3BA3"/>
    <w:rsid w:val="006A3C22"/>
    <w:rsid w:val="006A3DDE"/>
    <w:rsid w:val="006A4CA4"/>
    <w:rsid w:val="006A544A"/>
    <w:rsid w:val="006A584A"/>
    <w:rsid w:val="006A5F4D"/>
    <w:rsid w:val="006A63AB"/>
    <w:rsid w:val="006A6521"/>
    <w:rsid w:val="006A6BF6"/>
    <w:rsid w:val="006A6F5C"/>
    <w:rsid w:val="006A6FAF"/>
    <w:rsid w:val="006A708B"/>
    <w:rsid w:val="006A7BD0"/>
    <w:rsid w:val="006A7C68"/>
    <w:rsid w:val="006A7D1D"/>
    <w:rsid w:val="006B0470"/>
    <w:rsid w:val="006B0537"/>
    <w:rsid w:val="006B0A2C"/>
    <w:rsid w:val="006B0C2B"/>
    <w:rsid w:val="006B13FE"/>
    <w:rsid w:val="006B16CD"/>
    <w:rsid w:val="006B1BE1"/>
    <w:rsid w:val="006B1F36"/>
    <w:rsid w:val="006B2198"/>
    <w:rsid w:val="006B2865"/>
    <w:rsid w:val="006B30D1"/>
    <w:rsid w:val="006B3BF4"/>
    <w:rsid w:val="006B3F4F"/>
    <w:rsid w:val="006B47E2"/>
    <w:rsid w:val="006B4A26"/>
    <w:rsid w:val="006B4D4B"/>
    <w:rsid w:val="006B4EA3"/>
    <w:rsid w:val="006B5551"/>
    <w:rsid w:val="006B557E"/>
    <w:rsid w:val="006B5B2D"/>
    <w:rsid w:val="006B5B7C"/>
    <w:rsid w:val="006B5C37"/>
    <w:rsid w:val="006B5FD9"/>
    <w:rsid w:val="006B6268"/>
    <w:rsid w:val="006B6350"/>
    <w:rsid w:val="006B64AE"/>
    <w:rsid w:val="006B67E7"/>
    <w:rsid w:val="006B68AC"/>
    <w:rsid w:val="006B69ED"/>
    <w:rsid w:val="006B722D"/>
    <w:rsid w:val="006C0086"/>
    <w:rsid w:val="006C14A5"/>
    <w:rsid w:val="006C1E33"/>
    <w:rsid w:val="006C203A"/>
    <w:rsid w:val="006C234E"/>
    <w:rsid w:val="006C281F"/>
    <w:rsid w:val="006C29EB"/>
    <w:rsid w:val="006C3609"/>
    <w:rsid w:val="006C3709"/>
    <w:rsid w:val="006C3AAB"/>
    <w:rsid w:val="006C3E11"/>
    <w:rsid w:val="006C3E30"/>
    <w:rsid w:val="006C3E3B"/>
    <w:rsid w:val="006C456D"/>
    <w:rsid w:val="006C4774"/>
    <w:rsid w:val="006C4952"/>
    <w:rsid w:val="006C4AF0"/>
    <w:rsid w:val="006C4F0C"/>
    <w:rsid w:val="006C67E8"/>
    <w:rsid w:val="006C68F6"/>
    <w:rsid w:val="006C6D03"/>
    <w:rsid w:val="006C70E5"/>
    <w:rsid w:val="006C76B4"/>
    <w:rsid w:val="006C76EA"/>
    <w:rsid w:val="006C7C66"/>
    <w:rsid w:val="006D1052"/>
    <w:rsid w:val="006D21D6"/>
    <w:rsid w:val="006D29F4"/>
    <w:rsid w:val="006D343A"/>
    <w:rsid w:val="006D39E3"/>
    <w:rsid w:val="006D3A24"/>
    <w:rsid w:val="006D3BE1"/>
    <w:rsid w:val="006D3E24"/>
    <w:rsid w:val="006D42C6"/>
    <w:rsid w:val="006D53B8"/>
    <w:rsid w:val="006D5626"/>
    <w:rsid w:val="006D5978"/>
    <w:rsid w:val="006D5A37"/>
    <w:rsid w:val="006D5CBD"/>
    <w:rsid w:val="006D65C7"/>
    <w:rsid w:val="006D65EA"/>
    <w:rsid w:val="006D692D"/>
    <w:rsid w:val="006D6D2F"/>
    <w:rsid w:val="006D7198"/>
    <w:rsid w:val="006D73CE"/>
    <w:rsid w:val="006D76EB"/>
    <w:rsid w:val="006D79E1"/>
    <w:rsid w:val="006D7CEB"/>
    <w:rsid w:val="006D7FE1"/>
    <w:rsid w:val="006E017B"/>
    <w:rsid w:val="006E028A"/>
    <w:rsid w:val="006E03CC"/>
    <w:rsid w:val="006E0D7E"/>
    <w:rsid w:val="006E118D"/>
    <w:rsid w:val="006E1246"/>
    <w:rsid w:val="006E16F8"/>
    <w:rsid w:val="006E2038"/>
    <w:rsid w:val="006E2108"/>
    <w:rsid w:val="006E21B9"/>
    <w:rsid w:val="006E266E"/>
    <w:rsid w:val="006E2C7C"/>
    <w:rsid w:val="006E34FD"/>
    <w:rsid w:val="006E3DFE"/>
    <w:rsid w:val="006E40A3"/>
    <w:rsid w:val="006E4254"/>
    <w:rsid w:val="006E43DC"/>
    <w:rsid w:val="006E4CFC"/>
    <w:rsid w:val="006E52C4"/>
    <w:rsid w:val="006E601C"/>
    <w:rsid w:val="006E67CE"/>
    <w:rsid w:val="006E6B4F"/>
    <w:rsid w:val="006E6CCB"/>
    <w:rsid w:val="006E6EC3"/>
    <w:rsid w:val="006E6ED5"/>
    <w:rsid w:val="006E7397"/>
    <w:rsid w:val="006E73CF"/>
    <w:rsid w:val="006E7BFE"/>
    <w:rsid w:val="006E7D68"/>
    <w:rsid w:val="006E7E80"/>
    <w:rsid w:val="006E7F23"/>
    <w:rsid w:val="006F0035"/>
    <w:rsid w:val="006F0176"/>
    <w:rsid w:val="006F0275"/>
    <w:rsid w:val="006F03B0"/>
    <w:rsid w:val="006F047A"/>
    <w:rsid w:val="006F056D"/>
    <w:rsid w:val="006F1025"/>
    <w:rsid w:val="006F204A"/>
    <w:rsid w:val="006F2712"/>
    <w:rsid w:val="006F2DFA"/>
    <w:rsid w:val="006F2E07"/>
    <w:rsid w:val="006F340E"/>
    <w:rsid w:val="006F35B1"/>
    <w:rsid w:val="006F38D4"/>
    <w:rsid w:val="006F3AAB"/>
    <w:rsid w:val="006F3FAA"/>
    <w:rsid w:val="006F4162"/>
    <w:rsid w:val="006F42A8"/>
    <w:rsid w:val="006F4E38"/>
    <w:rsid w:val="006F4E94"/>
    <w:rsid w:val="006F4EA2"/>
    <w:rsid w:val="006F4F4B"/>
    <w:rsid w:val="006F5373"/>
    <w:rsid w:val="006F55E0"/>
    <w:rsid w:val="006F56F5"/>
    <w:rsid w:val="006F59DE"/>
    <w:rsid w:val="006F5AC0"/>
    <w:rsid w:val="006F5D04"/>
    <w:rsid w:val="006F6049"/>
    <w:rsid w:val="006F6A75"/>
    <w:rsid w:val="006F6C0C"/>
    <w:rsid w:val="006F6F31"/>
    <w:rsid w:val="006F7985"/>
    <w:rsid w:val="006F7BF9"/>
    <w:rsid w:val="006F7EB1"/>
    <w:rsid w:val="00700908"/>
    <w:rsid w:val="00700F08"/>
    <w:rsid w:val="0070119C"/>
    <w:rsid w:val="007012C5"/>
    <w:rsid w:val="00701DAC"/>
    <w:rsid w:val="007022BF"/>
    <w:rsid w:val="007028A8"/>
    <w:rsid w:val="0070367B"/>
    <w:rsid w:val="00703999"/>
    <w:rsid w:val="00703D1E"/>
    <w:rsid w:val="0070430E"/>
    <w:rsid w:val="00704C58"/>
    <w:rsid w:val="007051BC"/>
    <w:rsid w:val="007052D3"/>
    <w:rsid w:val="007058E4"/>
    <w:rsid w:val="00705A6B"/>
    <w:rsid w:val="00705C4B"/>
    <w:rsid w:val="00705D30"/>
    <w:rsid w:val="00705F71"/>
    <w:rsid w:val="00706778"/>
    <w:rsid w:val="00707F5F"/>
    <w:rsid w:val="00707F90"/>
    <w:rsid w:val="00710224"/>
    <w:rsid w:val="00710266"/>
    <w:rsid w:val="00710808"/>
    <w:rsid w:val="0071083B"/>
    <w:rsid w:val="00710F54"/>
    <w:rsid w:val="0071103C"/>
    <w:rsid w:val="007115AB"/>
    <w:rsid w:val="00711DBD"/>
    <w:rsid w:val="00712552"/>
    <w:rsid w:val="007127B6"/>
    <w:rsid w:val="00712C1C"/>
    <w:rsid w:val="00712CCE"/>
    <w:rsid w:val="00713322"/>
    <w:rsid w:val="00713518"/>
    <w:rsid w:val="00713AE2"/>
    <w:rsid w:val="00713DC7"/>
    <w:rsid w:val="00713DC8"/>
    <w:rsid w:val="007146A9"/>
    <w:rsid w:val="00714DE7"/>
    <w:rsid w:val="007154EF"/>
    <w:rsid w:val="007157E7"/>
    <w:rsid w:val="0071595E"/>
    <w:rsid w:val="00716087"/>
    <w:rsid w:val="00716148"/>
    <w:rsid w:val="007162E4"/>
    <w:rsid w:val="00716885"/>
    <w:rsid w:val="00716ABC"/>
    <w:rsid w:val="00716BF0"/>
    <w:rsid w:val="00717047"/>
    <w:rsid w:val="0071713D"/>
    <w:rsid w:val="00717490"/>
    <w:rsid w:val="007174F3"/>
    <w:rsid w:val="007175E1"/>
    <w:rsid w:val="00717FE1"/>
    <w:rsid w:val="00717FF1"/>
    <w:rsid w:val="007200D3"/>
    <w:rsid w:val="007205C6"/>
    <w:rsid w:val="00720632"/>
    <w:rsid w:val="0072070B"/>
    <w:rsid w:val="007214CC"/>
    <w:rsid w:val="0072189E"/>
    <w:rsid w:val="007219BA"/>
    <w:rsid w:val="00721DB8"/>
    <w:rsid w:val="00721F19"/>
    <w:rsid w:val="007221D8"/>
    <w:rsid w:val="0072333F"/>
    <w:rsid w:val="00723403"/>
    <w:rsid w:val="007238E3"/>
    <w:rsid w:val="00723C08"/>
    <w:rsid w:val="00723F2F"/>
    <w:rsid w:val="0072425A"/>
    <w:rsid w:val="0072447B"/>
    <w:rsid w:val="00725227"/>
    <w:rsid w:val="007252D0"/>
    <w:rsid w:val="0072551F"/>
    <w:rsid w:val="0072560B"/>
    <w:rsid w:val="00725714"/>
    <w:rsid w:val="0072594F"/>
    <w:rsid w:val="00725D88"/>
    <w:rsid w:val="0072636A"/>
    <w:rsid w:val="00726501"/>
    <w:rsid w:val="00726655"/>
    <w:rsid w:val="0072675D"/>
    <w:rsid w:val="0072738C"/>
    <w:rsid w:val="007275E1"/>
    <w:rsid w:val="00727B79"/>
    <w:rsid w:val="00730988"/>
    <w:rsid w:val="00730A16"/>
    <w:rsid w:val="00730AE3"/>
    <w:rsid w:val="00730D4B"/>
    <w:rsid w:val="0073113B"/>
    <w:rsid w:val="007314AA"/>
    <w:rsid w:val="00731894"/>
    <w:rsid w:val="00732932"/>
    <w:rsid w:val="00732B0D"/>
    <w:rsid w:val="00732BA9"/>
    <w:rsid w:val="00732E15"/>
    <w:rsid w:val="00733203"/>
    <w:rsid w:val="00733973"/>
    <w:rsid w:val="00733C0D"/>
    <w:rsid w:val="007342BF"/>
    <w:rsid w:val="007343C2"/>
    <w:rsid w:val="00734466"/>
    <w:rsid w:val="00734E8A"/>
    <w:rsid w:val="00735029"/>
    <w:rsid w:val="00735191"/>
    <w:rsid w:val="007354E5"/>
    <w:rsid w:val="00735699"/>
    <w:rsid w:val="00735B2E"/>
    <w:rsid w:val="007360B6"/>
    <w:rsid w:val="0073616B"/>
    <w:rsid w:val="0073673D"/>
    <w:rsid w:val="00736AFB"/>
    <w:rsid w:val="00736CB6"/>
    <w:rsid w:val="0073718C"/>
    <w:rsid w:val="00737961"/>
    <w:rsid w:val="007401A1"/>
    <w:rsid w:val="0074024D"/>
    <w:rsid w:val="007409CA"/>
    <w:rsid w:val="00740D70"/>
    <w:rsid w:val="00741258"/>
    <w:rsid w:val="00741746"/>
    <w:rsid w:val="00741919"/>
    <w:rsid w:val="00741972"/>
    <w:rsid w:val="00741B07"/>
    <w:rsid w:val="007421C0"/>
    <w:rsid w:val="0074268D"/>
    <w:rsid w:val="00742A1C"/>
    <w:rsid w:val="00742CE7"/>
    <w:rsid w:val="007430AD"/>
    <w:rsid w:val="007430E6"/>
    <w:rsid w:val="00743716"/>
    <w:rsid w:val="00743AC2"/>
    <w:rsid w:val="00743AD0"/>
    <w:rsid w:val="00743BFB"/>
    <w:rsid w:val="00744A32"/>
    <w:rsid w:val="00744FB1"/>
    <w:rsid w:val="00745002"/>
    <w:rsid w:val="00745C50"/>
    <w:rsid w:val="0074605A"/>
    <w:rsid w:val="00746158"/>
    <w:rsid w:val="0074665F"/>
    <w:rsid w:val="007466F6"/>
    <w:rsid w:val="0074686E"/>
    <w:rsid w:val="00746A55"/>
    <w:rsid w:val="00746ED6"/>
    <w:rsid w:val="00747C12"/>
    <w:rsid w:val="00750141"/>
    <w:rsid w:val="00751292"/>
    <w:rsid w:val="007515CE"/>
    <w:rsid w:val="00751703"/>
    <w:rsid w:val="00751AEE"/>
    <w:rsid w:val="00751B65"/>
    <w:rsid w:val="007526A7"/>
    <w:rsid w:val="00752AC8"/>
    <w:rsid w:val="0075346E"/>
    <w:rsid w:val="00755CE8"/>
    <w:rsid w:val="00756360"/>
    <w:rsid w:val="007565E7"/>
    <w:rsid w:val="00756724"/>
    <w:rsid w:val="007571B3"/>
    <w:rsid w:val="0075724B"/>
    <w:rsid w:val="00757558"/>
    <w:rsid w:val="007577A2"/>
    <w:rsid w:val="00757E5D"/>
    <w:rsid w:val="007605B7"/>
    <w:rsid w:val="00761302"/>
    <w:rsid w:val="00761362"/>
    <w:rsid w:val="007613CC"/>
    <w:rsid w:val="007617ED"/>
    <w:rsid w:val="007621C9"/>
    <w:rsid w:val="00762621"/>
    <w:rsid w:val="007628BE"/>
    <w:rsid w:val="007638A5"/>
    <w:rsid w:val="00763EEA"/>
    <w:rsid w:val="00764101"/>
    <w:rsid w:val="0076420E"/>
    <w:rsid w:val="00764802"/>
    <w:rsid w:val="0076486C"/>
    <w:rsid w:val="00764DD9"/>
    <w:rsid w:val="00764EF0"/>
    <w:rsid w:val="007652C0"/>
    <w:rsid w:val="0076530C"/>
    <w:rsid w:val="007657A0"/>
    <w:rsid w:val="00765A7A"/>
    <w:rsid w:val="00766086"/>
    <w:rsid w:val="00766250"/>
    <w:rsid w:val="007666C4"/>
    <w:rsid w:val="0076681B"/>
    <w:rsid w:val="00766F2F"/>
    <w:rsid w:val="007674F9"/>
    <w:rsid w:val="007678AC"/>
    <w:rsid w:val="00767935"/>
    <w:rsid w:val="00767ACC"/>
    <w:rsid w:val="00767EB3"/>
    <w:rsid w:val="00770741"/>
    <w:rsid w:val="00770952"/>
    <w:rsid w:val="007712FD"/>
    <w:rsid w:val="0077176B"/>
    <w:rsid w:val="00771927"/>
    <w:rsid w:val="00771A61"/>
    <w:rsid w:val="00771AE0"/>
    <w:rsid w:val="00772B06"/>
    <w:rsid w:val="00772B28"/>
    <w:rsid w:val="0077345F"/>
    <w:rsid w:val="00773A5F"/>
    <w:rsid w:val="00773CA4"/>
    <w:rsid w:val="00773CA8"/>
    <w:rsid w:val="00773EEF"/>
    <w:rsid w:val="00774435"/>
    <w:rsid w:val="00774A1C"/>
    <w:rsid w:val="00774A54"/>
    <w:rsid w:val="00774C76"/>
    <w:rsid w:val="00775327"/>
    <w:rsid w:val="00775743"/>
    <w:rsid w:val="00775F28"/>
    <w:rsid w:val="00776007"/>
    <w:rsid w:val="0077615F"/>
    <w:rsid w:val="00776268"/>
    <w:rsid w:val="00777107"/>
    <w:rsid w:val="0077713D"/>
    <w:rsid w:val="007771B3"/>
    <w:rsid w:val="007776F0"/>
    <w:rsid w:val="007803C3"/>
    <w:rsid w:val="007804F2"/>
    <w:rsid w:val="00780573"/>
    <w:rsid w:val="00780A29"/>
    <w:rsid w:val="00780F9C"/>
    <w:rsid w:val="00781283"/>
    <w:rsid w:val="007814CD"/>
    <w:rsid w:val="00781714"/>
    <w:rsid w:val="00781C60"/>
    <w:rsid w:val="00782093"/>
    <w:rsid w:val="00782126"/>
    <w:rsid w:val="0078225D"/>
    <w:rsid w:val="0078351C"/>
    <w:rsid w:val="0078409E"/>
    <w:rsid w:val="0078427B"/>
    <w:rsid w:val="00784D81"/>
    <w:rsid w:val="00785226"/>
    <w:rsid w:val="00785738"/>
    <w:rsid w:val="00785739"/>
    <w:rsid w:val="00785946"/>
    <w:rsid w:val="00787122"/>
    <w:rsid w:val="00787D55"/>
    <w:rsid w:val="00787E34"/>
    <w:rsid w:val="00787E72"/>
    <w:rsid w:val="0079004F"/>
    <w:rsid w:val="00790158"/>
    <w:rsid w:val="0079053D"/>
    <w:rsid w:val="007909B7"/>
    <w:rsid w:val="007909E0"/>
    <w:rsid w:val="00791586"/>
    <w:rsid w:val="00791790"/>
    <w:rsid w:val="00791D16"/>
    <w:rsid w:val="0079202C"/>
    <w:rsid w:val="00792347"/>
    <w:rsid w:val="007927CF"/>
    <w:rsid w:val="007929C3"/>
    <w:rsid w:val="00792E16"/>
    <w:rsid w:val="007930FC"/>
    <w:rsid w:val="0079423F"/>
    <w:rsid w:val="007954C1"/>
    <w:rsid w:val="007956CE"/>
    <w:rsid w:val="007957CF"/>
    <w:rsid w:val="00796095"/>
    <w:rsid w:val="007965E0"/>
    <w:rsid w:val="0079714D"/>
    <w:rsid w:val="007971C7"/>
    <w:rsid w:val="00797215"/>
    <w:rsid w:val="00797307"/>
    <w:rsid w:val="0079785B"/>
    <w:rsid w:val="007978E0"/>
    <w:rsid w:val="007A03A2"/>
    <w:rsid w:val="007A0E2A"/>
    <w:rsid w:val="007A119B"/>
    <w:rsid w:val="007A233E"/>
    <w:rsid w:val="007A2907"/>
    <w:rsid w:val="007A383A"/>
    <w:rsid w:val="007A3A75"/>
    <w:rsid w:val="007A41A8"/>
    <w:rsid w:val="007A48B4"/>
    <w:rsid w:val="007A4FAD"/>
    <w:rsid w:val="007A550B"/>
    <w:rsid w:val="007A5556"/>
    <w:rsid w:val="007A57E9"/>
    <w:rsid w:val="007A58EA"/>
    <w:rsid w:val="007A5961"/>
    <w:rsid w:val="007A5B72"/>
    <w:rsid w:val="007A5BC9"/>
    <w:rsid w:val="007A5D01"/>
    <w:rsid w:val="007A6A64"/>
    <w:rsid w:val="007A6D76"/>
    <w:rsid w:val="007A6E33"/>
    <w:rsid w:val="007A771E"/>
    <w:rsid w:val="007A7A9D"/>
    <w:rsid w:val="007A7AB5"/>
    <w:rsid w:val="007A7BC2"/>
    <w:rsid w:val="007B019E"/>
    <w:rsid w:val="007B02CC"/>
    <w:rsid w:val="007B05D9"/>
    <w:rsid w:val="007B0C44"/>
    <w:rsid w:val="007B0DF5"/>
    <w:rsid w:val="007B0ECA"/>
    <w:rsid w:val="007B12D9"/>
    <w:rsid w:val="007B1374"/>
    <w:rsid w:val="007B18BC"/>
    <w:rsid w:val="007B1A14"/>
    <w:rsid w:val="007B1A3A"/>
    <w:rsid w:val="007B23D4"/>
    <w:rsid w:val="007B298E"/>
    <w:rsid w:val="007B2E87"/>
    <w:rsid w:val="007B3491"/>
    <w:rsid w:val="007B3D1A"/>
    <w:rsid w:val="007B3DC4"/>
    <w:rsid w:val="007B3FB1"/>
    <w:rsid w:val="007B4479"/>
    <w:rsid w:val="007B54C5"/>
    <w:rsid w:val="007B6107"/>
    <w:rsid w:val="007B6357"/>
    <w:rsid w:val="007B693E"/>
    <w:rsid w:val="007B7365"/>
    <w:rsid w:val="007B75A3"/>
    <w:rsid w:val="007B77EC"/>
    <w:rsid w:val="007B7A1A"/>
    <w:rsid w:val="007C0452"/>
    <w:rsid w:val="007C06B8"/>
    <w:rsid w:val="007C08C2"/>
    <w:rsid w:val="007C1237"/>
    <w:rsid w:val="007C1901"/>
    <w:rsid w:val="007C28B7"/>
    <w:rsid w:val="007C3A4D"/>
    <w:rsid w:val="007C4376"/>
    <w:rsid w:val="007C4441"/>
    <w:rsid w:val="007C62CA"/>
    <w:rsid w:val="007C6B5F"/>
    <w:rsid w:val="007C6EC3"/>
    <w:rsid w:val="007C77CF"/>
    <w:rsid w:val="007C7C8A"/>
    <w:rsid w:val="007C7DF6"/>
    <w:rsid w:val="007D041C"/>
    <w:rsid w:val="007D056A"/>
    <w:rsid w:val="007D05A4"/>
    <w:rsid w:val="007D05E3"/>
    <w:rsid w:val="007D09D8"/>
    <w:rsid w:val="007D0B4C"/>
    <w:rsid w:val="007D0DB4"/>
    <w:rsid w:val="007D0DBE"/>
    <w:rsid w:val="007D0DCC"/>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4F0"/>
    <w:rsid w:val="007D46B2"/>
    <w:rsid w:val="007D4755"/>
    <w:rsid w:val="007D49F7"/>
    <w:rsid w:val="007D4C75"/>
    <w:rsid w:val="007D5031"/>
    <w:rsid w:val="007D5088"/>
    <w:rsid w:val="007D51E9"/>
    <w:rsid w:val="007D52F2"/>
    <w:rsid w:val="007D532A"/>
    <w:rsid w:val="007D62D2"/>
    <w:rsid w:val="007D6C00"/>
    <w:rsid w:val="007D6D2B"/>
    <w:rsid w:val="007D71C1"/>
    <w:rsid w:val="007D749E"/>
    <w:rsid w:val="007D753A"/>
    <w:rsid w:val="007E0325"/>
    <w:rsid w:val="007E0438"/>
    <w:rsid w:val="007E0E58"/>
    <w:rsid w:val="007E0FA3"/>
    <w:rsid w:val="007E14C8"/>
    <w:rsid w:val="007E1514"/>
    <w:rsid w:val="007E164F"/>
    <w:rsid w:val="007E212B"/>
    <w:rsid w:val="007E2475"/>
    <w:rsid w:val="007E26BD"/>
    <w:rsid w:val="007E2BE4"/>
    <w:rsid w:val="007E2D4A"/>
    <w:rsid w:val="007E31AF"/>
    <w:rsid w:val="007E3204"/>
    <w:rsid w:val="007E32C4"/>
    <w:rsid w:val="007E359E"/>
    <w:rsid w:val="007E3AA0"/>
    <w:rsid w:val="007E3F17"/>
    <w:rsid w:val="007E48F2"/>
    <w:rsid w:val="007E4EFF"/>
    <w:rsid w:val="007E50EB"/>
    <w:rsid w:val="007E57E6"/>
    <w:rsid w:val="007E66C0"/>
    <w:rsid w:val="007E68E2"/>
    <w:rsid w:val="007E6924"/>
    <w:rsid w:val="007E695A"/>
    <w:rsid w:val="007E78C0"/>
    <w:rsid w:val="007F0959"/>
    <w:rsid w:val="007F1427"/>
    <w:rsid w:val="007F1860"/>
    <w:rsid w:val="007F18DD"/>
    <w:rsid w:val="007F2031"/>
    <w:rsid w:val="007F22E5"/>
    <w:rsid w:val="007F2615"/>
    <w:rsid w:val="007F27D5"/>
    <w:rsid w:val="007F28F6"/>
    <w:rsid w:val="007F29FF"/>
    <w:rsid w:val="007F2A07"/>
    <w:rsid w:val="007F2D46"/>
    <w:rsid w:val="007F2E56"/>
    <w:rsid w:val="007F2EA4"/>
    <w:rsid w:val="007F3327"/>
    <w:rsid w:val="007F3360"/>
    <w:rsid w:val="007F3BE1"/>
    <w:rsid w:val="007F3F6A"/>
    <w:rsid w:val="007F4458"/>
    <w:rsid w:val="007F497B"/>
    <w:rsid w:val="007F4AB2"/>
    <w:rsid w:val="007F4AD8"/>
    <w:rsid w:val="007F5022"/>
    <w:rsid w:val="007F6478"/>
    <w:rsid w:val="007F6860"/>
    <w:rsid w:val="007F6DA1"/>
    <w:rsid w:val="00800DC1"/>
    <w:rsid w:val="00800EB1"/>
    <w:rsid w:val="00801153"/>
    <w:rsid w:val="0080127A"/>
    <w:rsid w:val="008024CD"/>
    <w:rsid w:val="00802700"/>
    <w:rsid w:val="00802A01"/>
    <w:rsid w:val="00802DFF"/>
    <w:rsid w:val="00802FC3"/>
    <w:rsid w:val="008030D5"/>
    <w:rsid w:val="008030E1"/>
    <w:rsid w:val="008035ED"/>
    <w:rsid w:val="00803D3D"/>
    <w:rsid w:val="0080468E"/>
    <w:rsid w:val="00805031"/>
    <w:rsid w:val="008050B7"/>
    <w:rsid w:val="0080512D"/>
    <w:rsid w:val="00806158"/>
    <w:rsid w:val="00806F46"/>
    <w:rsid w:val="008079E1"/>
    <w:rsid w:val="00807CBD"/>
    <w:rsid w:val="00807FCB"/>
    <w:rsid w:val="00810129"/>
    <w:rsid w:val="00810B24"/>
    <w:rsid w:val="00810B84"/>
    <w:rsid w:val="00810FEE"/>
    <w:rsid w:val="00811032"/>
    <w:rsid w:val="008110A1"/>
    <w:rsid w:val="00811512"/>
    <w:rsid w:val="00811823"/>
    <w:rsid w:val="00811BE8"/>
    <w:rsid w:val="00811D91"/>
    <w:rsid w:val="00811E63"/>
    <w:rsid w:val="0081252B"/>
    <w:rsid w:val="00812541"/>
    <w:rsid w:val="00812D59"/>
    <w:rsid w:val="00812FF4"/>
    <w:rsid w:val="0081327C"/>
    <w:rsid w:val="0081427B"/>
    <w:rsid w:val="008142A0"/>
    <w:rsid w:val="008142BD"/>
    <w:rsid w:val="00814B9C"/>
    <w:rsid w:val="00814DD2"/>
    <w:rsid w:val="00814FD3"/>
    <w:rsid w:val="00815182"/>
    <w:rsid w:val="00815538"/>
    <w:rsid w:val="00815B13"/>
    <w:rsid w:val="00816AAC"/>
    <w:rsid w:val="00817719"/>
    <w:rsid w:val="00817F06"/>
    <w:rsid w:val="00820075"/>
    <w:rsid w:val="00820135"/>
    <w:rsid w:val="00820196"/>
    <w:rsid w:val="00820C00"/>
    <w:rsid w:val="00821C43"/>
    <w:rsid w:val="008221B2"/>
    <w:rsid w:val="0082220D"/>
    <w:rsid w:val="0082278D"/>
    <w:rsid w:val="008227ED"/>
    <w:rsid w:val="00822999"/>
    <w:rsid w:val="00822D71"/>
    <w:rsid w:val="008231E2"/>
    <w:rsid w:val="00823596"/>
    <w:rsid w:val="0082418B"/>
    <w:rsid w:val="008243A2"/>
    <w:rsid w:val="008244E2"/>
    <w:rsid w:val="008245F9"/>
    <w:rsid w:val="008248A4"/>
    <w:rsid w:val="00824C06"/>
    <w:rsid w:val="0082534C"/>
    <w:rsid w:val="00825BE6"/>
    <w:rsid w:val="00826762"/>
    <w:rsid w:val="008268FE"/>
    <w:rsid w:val="00827176"/>
    <w:rsid w:val="00827B1D"/>
    <w:rsid w:val="00827C5F"/>
    <w:rsid w:val="008301F6"/>
    <w:rsid w:val="0083041B"/>
    <w:rsid w:val="00831679"/>
    <w:rsid w:val="00831E9F"/>
    <w:rsid w:val="00831ED6"/>
    <w:rsid w:val="0083293D"/>
    <w:rsid w:val="00832D12"/>
    <w:rsid w:val="00832D82"/>
    <w:rsid w:val="0083310F"/>
    <w:rsid w:val="0083313B"/>
    <w:rsid w:val="0083394D"/>
    <w:rsid w:val="008340F9"/>
    <w:rsid w:val="008343A6"/>
    <w:rsid w:val="008349B1"/>
    <w:rsid w:val="008353AD"/>
    <w:rsid w:val="008365C4"/>
    <w:rsid w:val="008367E3"/>
    <w:rsid w:val="00837392"/>
    <w:rsid w:val="008374FB"/>
    <w:rsid w:val="00840370"/>
    <w:rsid w:val="00840A9F"/>
    <w:rsid w:val="00840B98"/>
    <w:rsid w:val="0084149E"/>
    <w:rsid w:val="0084154E"/>
    <w:rsid w:val="008415F8"/>
    <w:rsid w:val="008421E5"/>
    <w:rsid w:val="008421FA"/>
    <w:rsid w:val="00842DE9"/>
    <w:rsid w:val="00842E99"/>
    <w:rsid w:val="00842FA5"/>
    <w:rsid w:val="00842FF3"/>
    <w:rsid w:val="0084317A"/>
    <w:rsid w:val="00843477"/>
    <w:rsid w:val="00843EFD"/>
    <w:rsid w:val="00843FB5"/>
    <w:rsid w:val="00844501"/>
    <w:rsid w:val="00844639"/>
    <w:rsid w:val="00844940"/>
    <w:rsid w:val="00844B6D"/>
    <w:rsid w:val="00844DCC"/>
    <w:rsid w:val="00844E8A"/>
    <w:rsid w:val="00844EE4"/>
    <w:rsid w:val="00844F72"/>
    <w:rsid w:val="00845566"/>
    <w:rsid w:val="008458D5"/>
    <w:rsid w:val="00845CA3"/>
    <w:rsid w:val="00845D8B"/>
    <w:rsid w:val="00846035"/>
    <w:rsid w:val="00846347"/>
    <w:rsid w:val="008463D8"/>
    <w:rsid w:val="00846CF4"/>
    <w:rsid w:val="00846F50"/>
    <w:rsid w:val="00846FFF"/>
    <w:rsid w:val="00847099"/>
    <w:rsid w:val="00847FF0"/>
    <w:rsid w:val="008500C1"/>
    <w:rsid w:val="00850135"/>
    <w:rsid w:val="00850DA6"/>
    <w:rsid w:val="00850E0A"/>
    <w:rsid w:val="0085113D"/>
    <w:rsid w:val="00852036"/>
    <w:rsid w:val="00852037"/>
    <w:rsid w:val="00852222"/>
    <w:rsid w:val="00852365"/>
    <w:rsid w:val="00852481"/>
    <w:rsid w:val="008524CD"/>
    <w:rsid w:val="0085280D"/>
    <w:rsid w:val="00852BCE"/>
    <w:rsid w:val="00852C69"/>
    <w:rsid w:val="00853A5D"/>
    <w:rsid w:val="00854376"/>
    <w:rsid w:val="00854CB7"/>
    <w:rsid w:val="008557B9"/>
    <w:rsid w:val="00855AC8"/>
    <w:rsid w:val="00855AF2"/>
    <w:rsid w:val="0085601B"/>
    <w:rsid w:val="008563D3"/>
    <w:rsid w:val="008566D7"/>
    <w:rsid w:val="0085678F"/>
    <w:rsid w:val="008569CF"/>
    <w:rsid w:val="00857596"/>
    <w:rsid w:val="00860302"/>
    <w:rsid w:val="008606B5"/>
    <w:rsid w:val="00860AC2"/>
    <w:rsid w:val="0086133D"/>
    <w:rsid w:val="0086154D"/>
    <w:rsid w:val="00861D9F"/>
    <w:rsid w:val="0086228C"/>
    <w:rsid w:val="0086260B"/>
    <w:rsid w:val="00862EE9"/>
    <w:rsid w:val="00863274"/>
    <w:rsid w:val="0086337E"/>
    <w:rsid w:val="008636CA"/>
    <w:rsid w:val="0086417C"/>
    <w:rsid w:val="0086446D"/>
    <w:rsid w:val="00864A9C"/>
    <w:rsid w:val="008652CF"/>
    <w:rsid w:val="00865B10"/>
    <w:rsid w:val="008665F0"/>
    <w:rsid w:val="00866773"/>
    <w:rsid w:val="00866FF8"/>
    <w:rsid w:val="00867571"/>
    <w:rsid w:val="00867792"/>
    <w:rsid w:val="008677AA"/>
    <w:rsid w:val="00867B06"/>
    <w:rsid w:val="00867FD5"/>
    <w:rsid w:val="0087056A"/>
    <w:rsid w:val="008713BD"/>
    <w:rsid w:val="008720B4"/>
    <w:rsid w:val="00872AF7"/>
    <w:rsid w:val="00872CCC"/>
    <w:rsid w:val="008731BC"/>
    <w:rsid w:val="0087360D"/>
    <w:rsid w:val="00873637"/>
    <w:rsid w:val="008739CF"/>
    <w:rsid w:val="008743EC"/>
    <w:rsid w:val="008748F4"/>
    <w:rsid w:val="00874D21"/>
    <w:rsid w:val="008751C7"/>
    <w:rsid w:val="008756BD"/>
    <w:rsid w:val="00875892"/>
    <w:rsid w:val="00875C03"/>
    <w:rsid w:val="00876129"/>
    <w:rsid w:val="00876633"/>
    <w:rsid w:val="00876997"/>
    <w:rsid w:val="00876B5A"/>
    <w:rsid w:val="0087730F"/>
    <w:rsid w:val="0087783E"/>
    <w:rsid w:val="008804B5"/>
    <w:rsid w:val="008809DA"/>
    <w:rsid w:val="00880AC9"/>
    <w:rsid w:val="00880FB9"/>
    <w:rsid w:val="00881035"/>
    <w:rsid w:val="0088125C"/>
    <w:rsid w:val="008812A7"/>
    <w:rsid w:val="0088156F"/>
    <w:rsid w:val="00881743"/>
    <w:rsid w:val="00881BB3"/>
    <w:rsid w:val="00882726"/>
    <w:rsid w:val="00882A65"/>
    <w:rsid w:val="00883186"/>
    <w:rsid w:val="00883EF1"/>
    <w:rsid w:val="00883FE9"/>
    <w:rsid w:val="0088409C"/>
    <w:rsid w:val="00884183"/>
    <w:rsid w:val="008841C4"/>
    <w:rsid w:val="00884525"/>
    <w:rsid w:val="0088474F"/>
    <w:rsid w:val="0088493B"/>
    <w:rsid w:val="00884ABF"/>
    <w:rsid w:val="008851C8"/>
    <w:rsid w:val="00885A46"/>
    <w:rsid w:val="00886158"/>
    <w:rsid w:val="00886555"/>
    <w:rsid w:val="0088685D"/>
    <w:rsid w:val="00886DB2"/>
    <w:rsid w:val="00886F55"/>
    <w:rsid w:val="00887240"/>
    <w:rsid w:val="00887504"/>
    <w:rsid w:val="008878E3"/>
    <w:rsid w:val="008879EB"/>
    <w:rsid w:val="00887E1D"/>
    <w:rsid w:val="00890233"/>
    <w:rsid w:val="00890B5D"/>
    <w:rsid w:val="0089169A"/>
    <w:rsid w:val="00891845"/>
    <w:rsid w:val="008919F9"/>
    <w:rsid w:val="0089268F"/>
    <w:rsid w:val="0089318E"/>
    <w:rsid w:val="0089337B"/>
    <w:rsid w:val="008933EB"/>
    <w:rsid w:val="00893558"/>
    <w:rsid w:val="00894219"/>
    <w:rsid w:val="008947EC"/>
    <w:rsid w:val="00894F5B"/>
    <w:rsid w:val="00895725"/>
    <w:rsid w:val="00895A72"/>
    <w:rsid w:val="00895BC7"/>
    <w:rsid w:val="00895F6A"/>
    <w:rsid w:val="00896143"/>
    <w:rsid w:val="008963D4"/>
    <w:rsid w:val="008963DC"/>
    <w:rsid w:val="008966D8"/>
    <w:rsid w:val="00896DF3"/>
    <w:rsid w:val="00896DFD"/>
    <w:rsid w:val="0089752E"/>
    <w:rsid w:val="00897776"/>
    <w:rsid w:val="00897B45"/>
    <w:rsid w:val="00897D55"/>
    <w:rsid w:val="008A0073"/>
    <w:rsid w:val="008A1710"/>
    <w:rsid w:val="008A17D4"/>
    <w:rsid w:val="008A31A2"/>
    <w:rsid w:val="008A333A"/>
    <w:rsid w:val="008A3C5C"/>
    <w:rsid w:val="008A3D9B"/>
    <w:rsid w:val="008A4972"/>
    <w:rsid w:val="008A4B18"/>
    <w:rsid w:val="008A4B41"/>
    <w:rsid w:val="008A4E9A"/>
    <w:rsid w:val="008A503C"/>
    <w:rsid w:val="008A5780"/>
    <w:rsid w:val="008A6599"/>
    <w:rsid w:val="008A6A46"/>
    <w:rsid w:val="008A6D7D"/>
    <w:rsid w:val="008A6DF9"/>
    <w:rsid w:val="008A7339"/>
    <w:rsid w:val="008A75B3"/>
    <w:rsid w:val="008A7BD5"/>
    <w:rsid w:val="008B07F3"/>
    <w:rsid w:val="008B0A19"/>
    <w:rsid w:val="008B0BAF"/>
    <w:rsid w:val="008B0CC0"/>
    <w:rsid w:val="008B122C"/>
    <w:rsid w:val="008B151B"/>
    <w:rsid w:val="008B1A4C"/>
    <w:rsid w:val="008B2037"/>
    <w:rsid w:val="008B2347"/>
    <w:rsid w:val="008B2A30"/>
    <w:rsid w:val="008B37BF"/>
    <w:rsid w:val="008B3865"/>
    <w:rsid w:val="008B39CA"/>
    <w:rsid w:val="008B3AC6"/>
    <w:rsid w:val="008B3EB4"/>
    <w:rsid w:val="008B4940"/>
    <w:rsid w:val="008B565F"/>
    <w:rsid w:val="008B56E0"/>
    <w:rsid w:val="008B591D"/>
    <w:rsid w:val="008B5C52"/>
    <w:rsid w:val="008B6C13"/>
    <w:rsid w:val="008B6DD0"/>
    <w:rsid w:val="008B7340"/>
    <w:rsid w:val="008B7451"/>
    <w:rsid w:val="008B75BA"/>
    <w:rsid w:val="008B7AE6"/>
    <w:rsid w:val="008B7B65"/>
    <w:rsid w:val="008B7EFA"/>
    <w:rsid w:val="008B7F6F"/>
    <w:rsid w:val="008C0102"/>
    <w:rsid w:val="008C0205"/>
    <w:rsid w:val="008C0C7F"/>
    <w:rsid w:val="008C1066"/>
    <w:rsid w:val="008C173C"/>
    <w:rsid w:val="008C1775"/>
    <w:rsid w:val="008C17CC"/>
    <w:rsid w:val="008C18F0"/>
    <w:rsid w:val="008C1D2D"/>
    <w:rsid w:val="008C20CE"/>
    <w:rsid w:val="008C232D"/>
    <w:rsid w:val="008C399B"/>
    <w:rsid w:val="008C3CB5"/>
    <w:rsid w:val="008C3EE2"/>
    <w:rsid w:val="008C4D00"/>
    <w:rsid w:val="008C506B"/>
    <w:rsid w:val="008C5428"/>
    <w:rsid w:val="008C552A"/>
    <w:rsid w:val="008C6198"/>
    <w:rsid w:val="008C710C"/>
    <w:rsid w:val="008C7303"/>
    <w:rsid w:val="008C76EF"/>
    <w:rsid w:val="008D080B"/>
    <w:rsid w:val="008D087A"/>
    <w:rsid w:val="008D12A3"/>
    <w:rsid w:val="008D14F4"/>
    <w:rsid w:val="008D1736"/>
    <w:rsid w:val="008D17F1"/>
    <w:rsid w:val="008D1BE2"/>
    <w:rsid w:val="008D238A"/>
    <w:rsid w:val="008D25E3"/>
    <w:rsid w:val="008D2DC3"/>
    <w:rsid w:val="008D30BA"/>
    <w:rsid w:val="008D3340"/>
    <w:rsid w:val="008D3454"/>
    <w:rsid w:val="008D35A4"/>
    <w:rsid w:val="008D3B1C"/>
    <w:rsid w:val="008D41AA"/>
    <w:rsid w:val="008D42A3"/>
    <w:rsid w:val="008D4588"/>
    <w:rsid w:val="008D49DD"/>
    <w:rsid w:val="008D4A39"/>
    <w:rsid w:val="008D50A8"/>
    <w:rsid w:val="008D5833"/>
    <w:rsid w:val="008D65E7"/>
    <w:rsid w:val="008D6D30"/>
    <w:rsid w:val="008D6DB4"/>
    <w:rsid w:val="008D6F05"/>
    <w:rsid w:val="008D712C"/>
    <w:rsid w:val="008E0138"/>
    <w:rsid w:val="008E01AB"/>
    <w:rsid w:val="008E02A9"/>
    <w:rsid w:val="008E0329"/>
    <w:rsid w:val="008E080C"/>
    <w:rsid w:val="008E0B89"/>
    <w:rsid w:val="008E0DAF"/>
    <w:rsid w:val="008E1088"/>
    <w:rsid w:val="008E1107"/>
    <w:rsid w:val="008E1166"/>
    <w:rsid w:val="008E1298"/>
    <w:rsid w:val="008E1DC5"/>
    <w:rsid w:val="008E1E2F"/>
    <w:rsid w:val="008E2281"/>
    <w:rsid w:val="008E26EF"/>
    <w:rsid w:val="008E2F39"/>
    <w:rsid w:val="008E3025"/>
    <w:rsid w:val="008E3183"/>
    <w:rsid w:val="008E3275"/>
    <w:rsid w:val="008E3763"/>
    <w:rsid w:val="008E394B"/>
    <w:rsid w:val="008E3964"/>
    <w:rsid w:val="008E3C0D"/>
    <w:rsid w:val="008E3D8C"/>
    <w:rsid w:val="008E3F4E"/>
    <w:rsid w:val="008E51F8"/>
    <w:rsid w:val="008E5222"/>
    <w:rsid w:val="008E5887"/>
    <w:rsid w:val="008E59E3"/>
    <w:rsid w:val="008E6927"/>
    <w:rsid w:val="008E69FE"/>
    <w:rsid w:val="008E7249"/>
    <w:rsid w:val="008E7256"/>
    <w:rsid w:val="008E7984"/>
    <w:rsid w:val="008E7C0B"/>
    <w:rsid w:val="008F05B1"/>
    <w:rsid w:val="008F0B65"/>
    <w:rsid w:val="008F1978"/>
    <w:rsid w:val="008F1EC8"/>
    <w:rsid w:val="008F1F16"/>
    <w:rsid w:val="008F32D9"/>
    <w:rsid w:val="008F3442"/>
    <w:rsid w:val="008F3C61"/>
    <w:rsid w:val="008F4064"/>
    <w:rsid w:val="008F4A4B"/>
    <w:rsid w:val="008F4DF6"/>
    <w:rsid w:val="008F578E"/>
    <w:rsid w:val="008F5E18"/>
    <w:rsid w:val="008F5F1F"/>
    <w:rsid w:val="008F642E"/>
    <w:rsid w:val="008F66DD"/>
    <w:rsid w:val="008F6B16"/>
    <w:rsid w:val="008F718A"/>
    <w:rsid w:val="008F7367"/>
    <w:rsid w:val="008F77C2"/>
    <w:rsid w:val="008F7F9A"/>
    <w:rsid w:val="00900806"/>
    <w:rsid w:val="00900CCE"/>
    <w:rsid w:val="00901087"/>
    <w:rsid w:val="00901097"/>
    <w:rsid w:val="0090179D"/>
    <w:rsid w:val="00901976"/>
    <w:rsid w:val="00902471"/>
    <w:rsid w:val="00902614"/>
    <w:rsid w:val="00902659"/>
    <w:rsid w:val="00902A33"/>
    <w:rsid w:val="0090305C"/>
    <w:rsid w:val="00903916"/>
    <w:rsid w:val="00903B93"/>
    <w:rsid w:val="00903CA9"/>
    <w:rsid w:val="009042D6"/>
    <w:rsid w:val="00904797"/>
    <w:rsid w:val="00905FFF"/>
    <w:rsid w:val="009063DC"/>
    <w:rsid w:val="009067BF"/>
    <w:rsid w:val="0090699F"/>
    <w:rsid w:val="00906A00"/>
    <w:rsid w:val="00906A5B"/>
    <w:rsid w:val="009077F8"/>
    <w:rsid w:val="00907861"/>
    <w:rsid w:val="00907AA0"/>
    <w:rsid w:val="00910789"/>
    <w:rsid w:val="00911028"/>
    <w:rsid w:val="00911157"/>
    <w:rsid w:val="009113AE"/>
    <w:rsid w:val="00911B11"/>
    <w:rsid w:val="00911CB2"/>
    <w:rsid w:val="00912417"/>
    <w:rsid w:val="00912F60"/>
    <w:rsid w:val="0091309D"/>
    <w:rsid w:val="009130B5"/>
    <w:rsid w:val="00914951"/>
    <w:rsid w:val="00914B89"/>
    <w:rsid w:val="0091540E"/>
    <w:rsid w:val="00915426"/>
    <w:rsid w:val="00915BAC"/>
    <w:rsid w:val="00916F8A"/>
    <w:rsid w:val="00917F50"/>
    <w:rsid w:val="009200E0"/>
    <w:rsid w:val="00920402"/>
    <w:rsid w:val="00920C48"/>
    <w:rsid w:val="00920C6A"/>
    <w:rsid w:val="00921355"/>
    <w:rsid w:val="009216F6"/>
    <w:rsid w:val="00921807"/>
    <w:rsid w:val="00921874"/>
    <w:rsid w:val="00921B63"/>
    <w:rsid w:val="009224C0"/>
    <w:rsid w:val="00922536"/>
    <w:rsid w:val="00922914"/>
    <w:rsid w:val="00923465"/>
    <w:rsid w:val="00923515"/>
    <w:rsid w:val="00923AAB"/>
    <w:rsid w:val="00924840"/>
    <w:rsid w:val="009249A7"/>
    <w:rsid w:val="00924AF8"/>
    <w:rsid w:val="00925BAF"/>
    <w:rsid w:val="009263E7"/>
    <w:rsid w:val="0092749D"/>
    <w:rsid w:val="00927921"/>
    <w:rsid w:val="009302F8"/>
    <w:rsid w:val="00930691"/>
    <w:rsid w:val="0093079E"/>
    <w:rsid w:val="00930E36"/>
    <w:rsid w:val="00930FF2"/>
    <w:rsid w:val="00931288"/>
    <w:rsid w:val="009312F6"/>
    <w:rsid w:val="009313EC"/>
    <w:rsid w:val="0093150D"/>
    <w:rsid w:val="009316C6"/>
    <w:rsid w:val="00931B8F"/>
    <w:rsid w:val="00931FDD"/>
    <w:rsid w:val="00932460"/>
    <w:rsid w:val="009326C8"/>
    <w:rsid w:val="00933128"/>
    <w:rsid w:val="00934644"/>
    <w:rsid w:val="00934930"/>
    <w:rsid w:val="00935915"/>
    <w:rsid w:val="00935974"/>
    <w:rsid w:val="00935B5A"/>
    <w:rsid w:val="0093633C"/>
    <w:rsid w:val="009365C1"/>
    <w:rsid w:val="009373F3"/>
    <w:rsid w:val="0093746F"/>
    <w:rsid w:val="009377F4"/>
    <w:rsid w:val="00937C34"/>
    <w:rsid w:val="00937C6B"/>
    <w:rsid w:val="00940618"/>
    <w:rsid w:val="00940968"/>
    <w:rsid w:val="009412E5"/>
    <w:rsid w:val="00941B11"/>
    <w:rsid w:val="00941B4B"/>
    <w:rsid w:val="00941C0D"/>
    <w:rsid w:val="00941C4B"/>
    <w:rsid w:val="00942380"/>
    <w:rsid w:val="009425AB"/>
    <w:rsid w:val="00942791"/>
    <w:rsid w:val="00942B8E"/>
    <w:rsid w:val="00942EF3"/>
    <w:rsid w:val="00943599"/>
    <w:rsid w:val="00943A1F"/>
    <w:rsid w:val="00943C36"/>
    <w:rsid w:val="00944060"/>
    <w:rsid w:val="0094481D"/>
    <w:rsid w:val="00944989"/>
    <w:rsid w:val="00944E6A"/>
    <w:rsid w:val="00945141"/>
    <w:rsid w:val="00945686"/>
    <w:rsid w:val="00945A9A"/>
    <w:rsid w:val="00946011"/>
    <w:rsid w:val="00946173"/>
    <w:rsid w:val="009461AE"/>
    <w:rsid w:val="009463E1"/>
    <w:rsid w:val="00946647"/>
    <w:rsid w:val="00946DAA"/>
    <w:rsid w:val="009470DD"/>
    <w:rsid w:val="0094733E"/>
    <w:rsid w:val="00947804"/>
    <w:rsid w:val="00947D3C"/>
    <w:rsid w:val="00947FCC"/>
    <w:rsid w:val="00950449"/>
    <w:rsid w:val="0095060B"/>
    <w:rsid w:val="00950642"/>
    <w:rsid w:val="0095068B"/>
    <w:rsid w:val="00950928"/>
    <w:rsid w:val="00951C13"/>
    <w:rsid w:val="00952BE1"/>
    <w:rsid w:val="00953676"/>
    <w:rsid w:val="00953881"/>
    <w:rsid w:val="00953BD4"/>
    <w:rsid w:val="0095496F"/>
    <w:rsid w:val="00954AE2"/>
    <w:rsid w:val="00954FFE"/>
    <w:rsid w:val="0095548D"/>
    <w:rsid w:val="0095581F"/>
    <w:rsid w:val="00955E96"/>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A66"/>
    <w:rsid w:val="00962E42"/>
    <w:rsid w:val="009632B9"/>
    <w:rsid w:val="009634E2"/>
    <w:rsid w:val="0096373F"/>
    <w:rsid w:val="00963C78"/>
    <w:rsid w:val="00963D0A"/>
    <w:rsid w:val="009648F8"/>
    <w:rsid w:val="00964F51"/>
    <w:rsid w:val="0096512D"/>
    <w:rsid w:val="009657DC"/>
    <w:rsid w:val="00966187"/>
    <w:rsid w:val="0096666E"/>
    <w:rsid w:val="009667DD"/>
    <w:rsid w:val="00967151"/>
    <w:rsid w:val="009675B5"/>
    <w:rsid w:val="0096763D"/>
    <w:rsid w:val="00967919"/>
    <w:rsid w:val="00970129"/>
    <w:rsid w:val="009702E9"/>
    <w:rsid w:val="00970479"/>
    <w:rsid w:val="00970509"/>
    <w:rsid w:val="00970AF6"/>
    <w:rsid w:val="00970CBF"/>
    <w:rsid w:val="009712C7"/>
    <w:rsid w:val="00971923"/>
    <w:rsid w:val="00971D5D"/>
    <w:rsid w:val="0097237D"/>
    <w:rsid w:val="0097238B"/>
    <w:rsid w:val="009726B6"/>
    <w:rsid w:val="0097278F"/>
    <w:rsid w:val="00972A4A"/>
    <w:rsid w:val="00972C9A"/>
    <w:rsid w:val="00972DF4"/>
    <w:rsid w:val="00972E37"/>
    <w:rsid w:val="00972F1A"/>
    <w:rsid w:val="0097309E"/>
    <w:rsid w:val="00973115"/>
    <w:rsid w:val="009740BA"/>
    <w:rsid w:val="0097422A"/>
    <w:rsid w:val="0097426A"/>
    <w:rsid w:val="00974635"/>
    <w:rsid w:val="00974674"/>
    <w:rsid w:val="00974CFA"/>
    <w:rsid w:val="00974E23"/>
    <w:rsid w:val="0097531A"/>
    <w:rsid w:val="00975377"/>
    <w:rsid w:val="0097542D"/>
    <w:rsid w:val="009757AC"/>
    <w:rsid w:val="00975B23"/>
    <w:rsid w:val="009762C8"/>
    <w:rsid w:val="009763C7"/>
    <w:rsid w:val="00976B09"/>
    <w:rsid w:val="00976BD1"/>
    <w:rsid w:val="00976C46"/>
    <w:rsid w:val="0097713E"/>
    <w:rsid w:val="009775D0"/>
    <w:rsid w:val="0097765B"/>
    <w:rsid w:val="00977A2B"/>
    <w:rsid w:val="00977F80"/>
    <w:rsid w:val="00980F92"/>
    <w:rsid w:val="0098110A"/>
    <w:rsid w:val="00981687"/>
    <w:rsid w:val="009816E6"/>
    <w:rsid w:val="00981780"/>
    <w:rsid w:val="00981DEF"/>
    <w:rsid w:val="00981F4E"/>
    <w:rsid w:val="00981F7D"/>
    <w:rsid w:val="0098247A"/>
    <w:rsid w:val="00983111"/>
    <w:rsid w:val="00983700"/>
    <w:rsid w:val="00983A41"/>
    <w:rsid w:val="0098432A"/>
    <w:rsid w:val="00984346"/>
    <w:rsid w:val="009846DE"/>
    <w:rsid w:val="00984807"/>
    <w:rsid w:val="009849EA"/>
    <w:rsid w:val="00984A1B"/>
    <w:rsid w:val="00984CB8"/>
    <w:rsid w:val="00984DFA"/>
    <w:rsid w:val="0098530D"/>
    <w:rsid w:val="009857CB"/>
    <w:rsid w:val="00985D43"/>
    <w:rsid w:val="00986A64"/>
    <w:rsid w:val="009871F8"/>
    <w:rsid w:val="009876B0"/>
    <w:rsid w:val="00987D2D"/>
    <w:rsid w:val="00990007"/>
    <w:rsid w:val="009905AC"/>
    <w:rsid w:val="00991467"/>
    <w:rsid w:val="009918B9"/>
    <w:rsid w:val="009918C7"/>
    <w:rsid w:val="009925AF"/>
    <w:rsid w:val="00992F87"/>
    <w:rsid w:val="00993362"/>
    <w:rsid w:val="009933AA"/>
    <w:rsid w:val="00993613"/>
    <w:rsid w:val="00994206"/>
    <w:rsid w:val="009948EB"/>
    <w:rsid w:val="00994AFF"/>
    <w:rsid w:val="0099517F"/>
    <w:rsid w:val="00996221"/>
    <w:rsid w:val="0099653B"/>
    <w:rsid w:val="009965EF"/>
    <w:rsid w:val="0099667E"/>
    <w:rsid w:val="00996BE6"/>
    <w:rsid w:val="009974F2"/>
    <w:rsid w:val="00997870"/>
    <w:rsid w:val="00997A72"/>
    <w:rsid w:val="00997A9B"/>
    <w:rsid w:val="00997F72"/>
    <w:rsid w:val="009A05D5"/>
    <w:rsid w:val="009A07DD"/>
    <w:rsid w:val="009A0B68"/>
    <w:rsid w:val="009A120F"/>
    <w:rsid w:val="009A1525"/>
    <w:rsid w:val="009A19B3"/>
    <w:rsid w:val="009A1E7B"/>
    <w:rsid w:val="009A2E3A"/>
    <w:rsid w:val="009A3435"/>
    <w:rsid w:val="009A34DF"/>
    <w:rsid w:val="009A3BE9"/>
    <w:rsid w:val="009A3DBC"/>
    <w:rsid w:val="009A442C"/>
    <w:rsid w:val="009A4ADC"/>
    <w:rsid w:val="009A4DE0"/>
    <w:rsid w:val="009A5550"/>
    <w:rsid w:val="009A5D87"/>
    <w:rsid w:val="009A5E9F"/>
    <w:rsid w:val="009A6D22"/>
    <w:rsid w:val="009A74FA"/>
    <w:rsid w:val="009A75B5"/>
    <w:rsid w:val="009A76A9"/>
    <w:rsid w:val="009B029F"/>
    <w:rsid w:val="009B0435"/>
    <w:rsid w:val="009B049E"/>
    <w:rsid w:val="009B0C6E"/>
    <w:rsid w:val="009B14ED"/>
    <w:rsid w:val="009B2286"/>
    <w:rsid w:val="009B23CE"/>
    <w:rsid w:val="009B24A7"/>
    <w:rsid w:val="009B33FB"/>
    <w:rsid w:val="009B383B"/>
    <w:rsid w:val="009B3BC3"/>
    <w:rsid w:val="009B4012"/>
    <w:rsid w:val="009B42FE"/>
    <w:rsid w:val="009B43FC"/>
    <w:rsid w:val="009B4A97"/>
    <w:rsid w:val="009B51AE"/>
    <w:rsid w:val="009B5289"/>
    <w:rsid w:val="009B54A1"/>
    <w:rsid w:val="009B56B1"/>
    <w:rsid w:val="009B5C35"/>
    <w:rsid w:val="009B61E7"/>
    <w:rsid w:val="009B61FF"/>
    <w:rsid w:val="009B6CB5"/>
    <w:rsid w:val="009B6F97"/>
    <w:rsid w:val="009B7701"/>
    <w:rsid w:val="009B783E"/>
    <w:rsid w:val="009C0718"/>
    <w:rsid w:val="009C07A5"/>
    <w:rsid w:val="009C08E4"/>
    <w:rsid w:val="009C1546"/>
    <w:rsid w:val="009C18BD"/>
    <w:rsid w:val="009C236A"/>
    <w:rsid w:val="009C2460"/>
    <w:rsid w:val="009C251C"/>
    <w:rsid w:val="009C2729"/>
    <w:rsid w:val="009C2AB3"/>
    <w:rsid w:val="009C2D01"/>
    <w:rsid w:val="009C33A2"/>
    <w:rsid w:val="009C3622"/>
    <w:rsid w:val="009C38CB"/>
    <w:rsid w:val="009C487D"/>
    <w:rsid w:val="009C4C7E"/>
    <w:rsid w:val="009C4DCE"/>
    <w:rsid w:val="009C4E6D"/>
    <w:rsid w:val="009C5407"/>
    <w:rsid w:val="009C5706"/>
    <w:rsid w:val="009C644B"/>
    <w:rsid w:val="009C6A6E"/>
    <w:rsid w:val="009C6C44"/>
    <w:rsid w:val="009C6DC3"/>
    <w:rsid w:val="009C7196"/>
    <w:rsid w:val="009C736A"/>
    <w:rsid w:val="009C7396"/>
    <w:rsid w:val="009C78B9"/>
    <w:rsid w:val="009C7A43"/>
    <w:rsid w:val="009C7D36"/>
    <w:rsid w:val="009C7F23"/>
    <w:rsid w:val="009D0D9F"/>
    <w:rsid w:val="009D10FE"/>
    <w:rsid w:val="009D1387"/>
    <w:rsid w:val="009D1514"/>
    <w:rsid w:val="009D16D0"/>
    <w:rsid w:val="009D1967"/>
    <w:rsid w:val="009D1B74"/>
    <w:rsid w:val="009D235E"/>
    <w:rsid w:val="009D2A89"/>
    <w:rsid w:val="009D2B7D"/>
    <w:rsid w:val="009D2D20"/>
    <w:rsid w:val="009D308F"/>
    <w:rsid w:val="009D3189"/>
    <w:rsid w:val="009D3B13"/>
    <w:rsid w:val="009D3DB8"/>
    <w:rsid w:val="009D3E76"/>
    <w:rsid w:val="009D4433"/>
    <w:rsid w:val="009D4B4E"/>
    <w:rsid w:val="009D4E78"/>
    <w:rsid w:val="009D5402"/>
    <w:rsid w:val="009D550E"/>
    <w:rsid w:val="009D5BE2"/>
    <w:rsid w:val="009D6010"/>
    <w:rsid w:val="009D633F"/>
    <w:rsid w:val="009D63DA"/>
    <w:rsid w:val="009D65E3"/>
    <w:rsid w:val="009D6614"/>
    <w:rsid w:val="009D6A4F"/>
    <w:rsid w:val="009D6B41"/>
    <w:rsid w:val="009D6DB3"/>
    <w:rsid w:val="009D7476"/>
    <w:rsid w:val="009E00E0"/>
    <w:rsid w:val="009E02A3"/>
    <w:rsid w:val="009E0571"/>
    <w:rsid w:val="009E0998"/>
    <w:rsid w:val="009E1522"/>
    <w:rsid w:val="009E188F"/>
    <w:rsid w:val="009E1B16"/>
    <w:rsid w:val="009E1C95"/>
    <w:rsid w:val="009E1E8D"/>
    <w:rsid w:val="009E2201"/>
    <w:rsid w:val="009E2643"/>
    <w:rsid w:val="009E2ABE"/>
    <w:rsid w:val="009E2BC9"/>
    <w:rsid w:val="009E2DC9"/>
    <w:rsid w:val="009E2E97"/>
    <w:rsid w:val="009E376B"/>
    <w:rsid w:val="009E377A"/>
    <w:rsid w:val="009E3F63"/>
    <w:rsid w:val="009E3F95"/>
    <w:rsid w:val="009E41A0"/>
    <w:rsid w:val="009E41B1"/>
    <w:rsid w:val="009E4443"/>
    <w:rsid w:val="009E45E2"/>
    <w:rsid w:val="009E510D"/>
    <w:rsid w:val="009E5357"/>
    <w:rsid w:val="009E5C42"/>
    <w:rsid w:val="009E70AA"/>
    <w:rsid w:val="009E7136"/>
    <w:rsid w:val="009E7960"/>
    <w:rsid w:val="009E7BB4"/>
    <w:rsid w:val="009F021C"/>
    <w:rsid w:val="009F0983"/>
    <w:rsid w:val="009F0F0A"/>
    <w:rsid w:val="009F0F0C"/>
    <w:rsid w:val="009F0FEB"/>
    <w:rsid w:val="009F1145"/>
    <w:rsid w:val="009F1DDC"/>
    <w:rsid w:val="009F2133"/>
    <w:rsid w:val="009F230F"/>
    <w:rsid w:val="009F2882"/>
    <w:rsid w:val="009F2DF0"/>
    <w:rsid w:val="009F2F1C"/>
    <w:rsid w:val="009F3113"/>
    <w:rsid w:val="009F38AA"/>
    <w:rsid w:val="009F3B51"/>
    <w:rsid w:val="009F3DDD"/>
    <w:rsid w:val="009F4C92"/>
    <w:rsid w:val="009F4CFA"/>
    <w:rsid w:val="009F4EF0"/>
    <w:rsid w:val="009F51E8"/>
    <w:rsid w:val="009F5B3B"/>
    <w:rsid w:val="009F5D95"/>
    <w:rsid w:val="009F6432"/>
    <w:rsid w:val="009F65E3"/>
    <w:rsid w:val="009F6942"/>
    <w:rsid w:val="009F7A28"/>
    <w:rsid w:val="009F7BB6"/>
    <w:rsid w:val="00A006C2"/>
    <w:rsid w:val="00A009BB"/>
    <w:rsid w:val="00A00FAE"/>
    <w:rsid w:val="00A01440"/>
    <w:rsid w:val="00A01513"/>
    <w:rsid w:val="00A02905"/>
    <w:rsid w:val="00A0302A"/>
    <w:rsid w:val="00A032D2"/>
    <w:rsid w:val="00A03762"/>
    <w:rsid w:val="00A03F11"/>
    <w:rsid w:val="00A03FBF"/>
    <w:rsid w:val="00A04155"/>
    <w:rsid w:val="00A0425E"/>
    <w:rsid w:val="00A04760"/>
    <w:rsid w:val="00A0477F"/>
    <w:rsid w:val="00A04DAC"/>
    <w:rsid w:val="00A0524D"/>
    <w:rsid w:val="00A06C70"/>
    <w:rsid w:val="00A06E94"/>
    <w:rsid w:val="00A07110"/>
    <w:rsid w:val="00A073A6"/>
    <w:rsid w:val="00A10987"/>
    <w:rsid w:val="00A111C3"/>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688F"/>
    <w:rsid w:val="00A169E1"/>
    <w:rsid w:val="00A16C0D"/>
    <w:rsid w:val="00A16CE7"/>
    <w:rsid w:val="00A16DBF"/>
    <w:rsid w:val="00A16E67"/>
    <w:rsid w:val="00A17466"/>
    <w:rsid w:val="00A177B7"/>
    <w:rsid w:val="00A203E9"/>
    <w:rsid w:val="00A20691"/>
    <w:rsid w:val="00A20BA3"/>
    <w:rsid w:val="00A21DCD"/>
    <w:rsid w:val="00A22035"/>
    <w:rsid w:val="00A2274D"/>
    <w:rsid w:val="00A22953"/>
    <w:rsid w:val="00A22BE7"/>
    <w:rsid w:val="00A22BF6"/>
    <w:rsid w:val="00A22EC7"/>
    <w:rsid w:val="00A2305A"/>
    <w:rsid w:val="00A232D1"/>
    <w:rsid w:val="00A23422"/>
    <w:rsid w:val="00A234F1"/>
    <w:rsid w:val="00A2369E"/>
    <w:rsid w:val="00A23705"/>
    <w:rsid w:val="00A23881"/>
    <w:rsid w:val="00A23B6E"/>
    <w:rsid w:val="00A24260"/>
    <w:rsid w:val="00A2483A"/>
    <w:rsid w:val="00A2511D"/>
    <w:rsid w:val="00A25255"/>
    <w:rsid w:val="00A2577C"/>
    <w:rsid w:val="00A26162"/>
    <w:rsid w:val="00A262BB"/>
    <w:rsid w:val="00A26819"/>
    <w:rsid w:val="00A26E1D"/>
    <w:rsid w:val="00A2755A"/>
    <w:rsid w:val="00A27E2C"/>
    <w:rsid w:val="00A3044D"/>
    <w:rsid w:val="00A305CD"/>
    <w:rsid w:val="00A30977"/>
    <w:rsid w:val="00A30F07"/>
    <w:rsid w:val="00A30F40"/>
    <w:rsid w:val="00A31C46"/>
    <w:rsid w:val="00A3202C"/>
    <w:rsid w:val="00A3298B"/>
    <w:rsid w:val="00A33C86"/>
    <w:rsid w:val="00A34280"/>
    <w:rsid w:val="00A346DA"/>
    <w:rsid w:val="00A34D71"/>
    <w:rsid w:val="00A3505B"/>
    <w:rsid w:val="00A35C3B"/>
    <w:rsid w:val="00A35CA6"/>
    <w:rsid w:val="00A35E1F"/>
    <w:rsid w:val="00A360BC"/>
    <w:rsid w:val="00A3730A"/>
    <w:rsid w:val="00A374F8"/>
    <w:rsid w:val="00A378D4"/>
    <w:rsid w:val="00A40755"/>
    <w:rsid w:val="00A4088F"/>
    <w:rsid w:val="00A41B9C"/>
    <w:rsid w:val="00A41E37"/>
    <w:rsid w:val="00A41EEA"/>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74"/>
    <w:rsid w:val="00A470D7"/>
    <w:rsid w:val="00A47249"/>
    <w:rsid w:val="00A472E7"/>
    <w:rsid w:val="00A475F0"/>
    <w:rsid w:val="00A47A28"/>
    <w:rsid w:val="00A502D5"/>
    <w:rsid w:val="00A50308"/>
    <w:rsid w:val="00A5053E"/>
    <w:rsid w:val="00A50795"/>
    <w:rsid w:val="00A507FA"/>
    <w:rsid w:val="00A512C9"/>
    <w:rsid w:val="00A513A4"/>
    <w:rsid w:val="00A5143D"/>
    <w:rsid w:val="00A51521"/>
    <w:rsid w:val="00A516DD"/>
    <w:rsid w:val="00A519BA"/>
    <w:rsid w:val="00A51E3F"/>
    <w:rsid w:val="00A52519"/>
    <w:rsid w:val="00A526DA"/>
    <w:rsid w:val="00A52DC4"/>
    <w:rsid w:val="00A53486"/>
    <w:rsid w:val="00A53729"/>
    <w:rsid w:val="00A53953"/>
    <w:rsid w:val="00A53D5F"/>
    <w:rsid w:val="00A53F19"/>
    <w:rsid w:val="00A54ACF"/>
    <w:rsid w:val="00A54AEC"/>
    <w:rsid w:val="00A550FC"/>
    <w:rsid w:val="00A5560B"/>
    <w:rsid w:val="00A557A5"/>
    <w:rsid w:val="00A565A7"/>
    <w:rsid w:val="00A56678"/>
    <w:rsid w:val="00A56CA1"/>
    <w:rsid w:val="00A5755D"/>
    <w:rsid w:val="00A579D5"/>
    <w:rsid w:val="00A57B37"/>
    <w:rsid w:val="00A57F5F"/>
    <w:rsid w:val="00A60198"/>
    <w:rsid w:val="00A605DE"/>
    <w:rsid w:val="00A612FD"/>
    <w:rsid w:val="00A6190E"/>
    <w:rsid w:val="00A6199D"/>
    <w:rsid w:val="00A61C65"/>
    <w:rsid w:val="00A61E24"/>
    <w:rsid w:val="00A62394"/>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D36"/>
    <w:rsid w:val="00A678F5"/>
    <w:rsid w:val="00A67976"/>
    <w:rsid w:val="00A67CA6"/>
    <w:rsid w:val="00A67E23"/>
    <w:rsid w:val="00A70429"/>
    <w:rsid w:val="00A70AB7"/>
    <w:rsid w:val="00A70E52"/>
    <w:rsid w:val="00A7172B"/>
    <w:rsid w:val="00A7172D"/>
    <w:rsid w:val="00A71913"/>
    <w:rsid w:val="00A723A1"/>
    <w:rsid w:val="00A7255A"/>
    <w:rsid w:val="00A726A2"/>
    <w:rsid w:val="00A7291A"/>
    <w:rsid w:val="00A73484"/>
    <w:rsid w:val="00A736CD"/>
    <w:rsid w:val="00A73B2E"/>
    <w:rsid w:val="00A7409A"/>
    <w:rsid w:val="00A740E0"/>
    <w:rsid w:val="00A7410D"/>
    <w:rsid w:val="00A744B7"/>
    <w:rsid w:val="00A74532"/>
    <w:rsid w:val="00A74804"/>
    <w:rsid w:val="00A74A1C"/>
    <w:rsid w:val="00A75342"/>
    <w:rsid w:val="00A7578A"/>
    <w:rsid w:val="00A758EB"/>
    <w:rsid w:val="00A75931"/>
    <w:rsid w:val="00A75A38"/>
    <w:rsid w:val="00A762A0"/>
    <w:rsid w:val="00A76413"/>
    <w:rsid w:val="00A76483"/>
    <w:rsid w:val="00A765B5"/>
    <w:rsid w:val="00A765D2"/>
    <w:rsid w:val="00A7689C"/>
    <w:rsid w:val="00A76A7E"/>
    <w:rsid w:val="00A76DA3"/>
    <w:rsid w:val="00A772B0"/>
    <w:rsid w:val="00A77B72"/>
    <w:rsid w:val="00A77C20"/>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647"/>
    <w:rsid w:val="00A83AE0"/>
    <w:rsid w:val="00A841A8"/>
    <w:rsid w:val="00A843EF"/>
    <w:rsid w:val="00A848D3"/>
    <w:rsid w:val="00A8533F"/>
    <w:rsid w:val="00A85868"/>
    <w:rsid w:val="00A85EAB"/>
    <w:rsid w:val="00A866C0"/>
    <w:rsid w:val="00A869BA"/>
    <w:rsid w:val="00A871A6"/>
    <w:rsid w:val="00A87CEB"/>
    <w:rsid w:val="00A9036C"/>
    <w:rsid w:val="00A90657"/>
    <w:rsid w:val="00A908A6"/>
    <w:rsid w:val="00A90ACB"/>
    <w:rsid w:val="00A90F1A"/>
    <w:rsid w:val="00A91364"/>
    <w:rsid w:val="00A91DE6"/>
    <w:rsid w:val="00A92213"/>
    <w:rsid w:val="00A92E69"/>
    <w:rsid w:val="00A93136"/>
    <w:rsid w:val="00A9364C"/>
    <w:rsid w:val="00A93C6E"/>
    <w:rsid w:val="00A94736"/>
    <w:rsid w:val="00A94BC6"/>
    <w:rsid w:val="00A95212"/>
    <w:rsid w:val="00A952AA"/>
    <w:rsid w:val="00A952CE"/>
    <w:rsid w:val="00A95792"/>
    <w:rsid w:val="00A95793"/>
    <w:rsid w:val="00A95C9C"/>
    <w:rsid w:val="00A9659E"/>
    <w:rsid w:val="00A965AA"/>
    <w:rsid w:val="00A96CE9"/>
    <w:rsid w:val="00A9731A"/>
    <w:rsid w:val="00A97845"/>
    <w:rsid w:val="00A97D85"/>
    <w:rsid w:val="00A97F06"/>
    <w:rsid w:val="00AA00B8"/>
    <w:rsid w:val="00AA0679"/>
    <w:rsid w:val="00AA06D3"/>
    <w:rsid w:val="00AA14AE"/>
    <w:rsid w:val="00AA14AF"/>
    <w:rsid w:val="00AA1550"/>
    <w:rsid w:val="00AA2B6F"/>
    <w:rsid w:val="00AA2DFB"/>
    <w:rsid w:val="00AA3C55"/>
    <w:rsid w:val="00AA3E7B"/>
    <w:rsid w:val="00AA4385"/>
    <w:rsid w:val="00AA45A9"/>
    <w:rsid w:val="00AA4904"/>
    <w:rsid w:val="00AA4C35"/>
    <w:rsid w:val="00AA52F2"/>
    <w:rsid w:val="00AA5747"/>
    <w:rsid w:val="00AA5972"/>
    <w:rsid w:val="00AA5AC5"/>
    <w:rsid w:val="00AA6405"/>
    <w:rsid w:val="00AA6773"/>
    <w:rsid w:val="00AA69A5"/>
    <w:rsid w:val="00AA6C31"/>
    <w:rsid w:val="00AB023F"/>
    <w:rsid w:val="00AB0263"/>
    <w:rsid w:val="00AB0C3D"/>
    <w:rsid w:val="00AB0DA6"/>
    <w:rsid w:val="00AB1098"/>
    <w:rsid w:val="00AB12ED"/>
    <w:rsid w:val="00AB18F8"/>
    <w:rsid w:val="00AB27F8"/>
    <w:rsid w:val="00AB2E69"/>
    <w:rsid w:val="00AB3334"/>
    <w:rsid w:val="00AB3821"/>
    <w:rsid w:val="00AB4124"/>
    <w:rsid w:val="00AB4326"/>
    <w:rsid w:val="00AB4B08"/>
    <w:rsid w:val="00AB57BB"/>
    <w:rsid w:val="00AB59C8"/>
    <w:rsid w:val="00AB5B03"/>
    <w:rsid w:val="00AB7EF3"/>
    <w:rsid w:val="00AB7FBC"/>
    <w:rsid w:val="00AC0179"/>
    <w:rsid w:val="00AC021B"/>
    <w:rsid w:val="00AC0584"/>
    <w:rsid w:val="00AC0CE1"/>
    <w:rsid w:val="00AC0E7B"/>
    <w:rsid w:val="00AC1B87"/>
    <w:rsid w:val="00AC2094"/>
    <w:rsid w:val="00AC265B"/>
    <w:rsid w:val="00AC273B"/>
    <w:rsid w:val="00AC2A06"/>
    <w:rsid w:val="00AC2DAF"/>
    <w:rsid w:val="00AC2DD3"/>
    <w:rsid w:val="00AC2ED9"/>
    <w:rsid w:val="00AC3111"/>
    <w:rsid w:val="00AC3D55"/>
    <w:rsid w:val="00AC41E2"/>
    <w:rsid w:val="00AC44B5"/>
    <w:rsid w:val="00AC45ED"/>
    <w:rsid w:val="00AC4A01"/>
    <w:rsid w:val="00AC4A6C"/>
    <w:rsid w:val="00AC4DD4"/>
    <w:rsid w:val="00AC513D"/>
    <w:rsid w:val="00AC588A"/>
    <w:rsid w:val="00AC5EE4"/>
    <w:rsid w:val="00AC5F15"/>
    <w:rsid w:val="00AC64DD"/>
    <w:rsid w:val="00AC6BD9"/>
    <w:rsid w:val="00AC6C6E"/>
    <w:rsid w:val="00AC7795"/>
    <w:rsid w:val="00AC7E41"/>
    <w:rsid w:val="00AD04E0"/>
    <w:rsid w:val="00AD052F"/>
    <w:rsid w:val="00AD0DA4"/>
    <w:rsid w:val="00AD1B11"/>
    <w:rsid w:val="00AD1F64"/>
    <w:rsid w:val="00AD2650"/>
    <w:rsid w:val="00AD2AA6"/>
    <w:rsid w:val="00AD2E89"/>
    <w:rsid w:val="00AD32D0"/>
    <w:rsid w:val="00AD3CF5"/>
    <w:rsid w:val="00AD402D"/>
    <w:rsid w:val="00AD46AC"/>
    <w:rsid w:val="00AD53C3"/>
    <w:rsid w:val="00AD54A5"/>
    <w:rsid w:val="00AD5DA4"/>
    <w:rsid w:val="00AD5DC8"/>
    <w:rsid w:val="00AD6E6C"/>
    <w:rsid w:val="00AD70BE"/>
    <w:rsid w:val="00AD722C"/>
    <w:rsid w:val="00AD731C"/>
    <w:rsid w:val="00AD74D0"/>
    <w:rsid w:val="00AE0290"/>
    <w:rsid w:val="00AE02A3"/>
    <w:rsid w:val="00AE174D"/>
    <w:rsid w:val="00AE278A"/>
    <w:rsid w:val="00AE29E5"/>
    <w:rsid w:val="00AE2D66"/>
    <w:rsid w:val="00AE34AE"/>
    <w:rsid w:val="00AE358F"/>
    <w:rsid w:val="00AE3ED2"/>
    <w:rsid w:val="00AE420D"/>
    <w:rsid w:val="00AE5402"/>
    <w:rsid w:val="00AE54FC"/>
    <w:rsid w:val="00AE5552"/>
    <w:rsid w:val="00AE585D"/>
    <w:rsid w:val="00AE58B4"/>
    <w:rsid w:val="00AE614F"/>
    <w:rsid w:val="00AE6931"/>
    <w:rsid w:val="00AE6A9C"/>
    <w:rsid w:val="00AE7CE5"/>
    <w:rsid w:val="00AE7D07"/>
    <w:rsid w:val="00AF05D5"/>
    <w:rsid w:val="00AF05E1"/>
    <w:rsid w:val="00AF07B0"/>
    <w:rsid w:val="00AF0FDE"/>
    <w:rsid w:val="00AF1083"/>
    <w:rsid w:val="00AF1ED7"/>
    <w:rsid w:val="00AF229C"/>
    <w:rsid w:val="00AF22BF"/>
    <w:rsid w:val="00AF2C85"/>
    <w:rsid w:val="00AF31FB"/>
    <w:rsid w:val="00AF33CC"/>
    <w:rsid w:val="00AF3406"/>
    <w:rsid w:val="00AF352C"/>
    <w:rsid w:val="00AF3F79"/>
    <w:rsid w:val="00AF409B"/>
    <w:rsid w:val="00AF40EC"/>
    <w:rsid w:val="00AF4257"/>
    <w:rsid w:val="00AF425A"/>
    <w:rsid w:val="00AF43F3"/>
    <w:rsid w:val="00AF4558"/>
    <w:rsid w:val="00AF475D"/>
    <w:rsid w:val="00AF4A62"/>
    <w:rsid w:val="00AF4A99"/>
    <w:rsid w:val="00AF4D52"/>
    <w:rsid w:val="00AF4E9B"/>
    <w:rsid w:val="00AF55FC"/>
    <w:rsid w:val="00AF5896"/>
    <w:rsid w:val="00AF6623"/>
    <w:rsid w:val="00AF6BD0"/>
    <w:rsid w:val="00AF6E26"/>
    <w:rsid w:val="00AF721B"/>
    <w:rsid w:val="00AF778F"/>
    <w:rsid w:val="00AF7B59"/>
    <w:rsid w:val="00AF7C41"/>
    <w:rsid w:val="00B0017D"/>
    <w:rsid w:val="00B00472"/>
    <w:rsid w:val="00B0070F"/>
    <w:rsid w:val="00B00721"/>
    <w:rsid w:val="00B0093D"/>
    <w:rsid w:val="00B00AEA"/>
    <w:rsid w:val="00B00BFA"/>
    <w:rsid w:val="00B00C51"/>
    <w:rsid w:val="00B016A2"/>
    <w:rsid w:val="00B01EF9"/>
    <w:rsid w:val="00B022A8"/>
    <w:rsid w:val="00B024AF"/>
    <w:rsid w:val="00B025A4"/>
    <w:rsid w:val="00B02621"/>
    <w:rsid w:val="00B03ECF"/>
    <w:rsid w:val="00B04572"/>
    <w:rsid w:val="00B0478E"/>
    <w:rsid w:val="00B04C97"/>
    <w:rsid w:val="00B04D56"/>
    <w:rsid w:val="00B05151"/>
    <w:rsid w:val="00B0535A"/>
    <w:rsid w:val="00B05487"/>
    <w:rsid w:val="00B05C34"/>
    <w:rsid w:val="00B05C74"/>
    <w:rsid w:val="00B05DB2"/>
    <w:rsid w:val="00B063A6"/>
    <w:rsid w:val="00B0649E"/>
    <w:rsid w:val="00B064D0"/>
    <w:rsid w:val="00B0664F"/>
    <w:rsid w:val="00B06949"/>
    <w:rsid w:val="00B07C2A"/>
    <w:rsid w:val="00B07F3F"/>
    <w:rsid w:val="00B10D5E"/>
    <w:rsid w:val="00B10EE8"/>
    <w:rsid w:val="00B115E4"/>
    <w:rsid w:val="00B11CDB"/>
    <w:rsid w:val="00B12033"/>
    <w:rsid w:val="00B120BE"/>
    <w:rsid w:val="00B128EE"/>
    <w:rsid w:val="00B13D6C"/>
    <w:rsid w:val="00B146C6"/>
    <w:rsid w:val="00B14A3F"/>
    <w:rsid w:val="00B155F9"/>
    <w:rsid w:val="00B1645A"/>
    <w:rsid w:val="00B16622"/>
    <w:rsid w:val="00B173C0"/>
    <w:rsid w:val="00B17BB1"/>
    <w:rsid w:val="00B2006D"/>
    <w:rsid w:val="00B20153"/>
    <w:rsid w:val="00B201F3"/>
    <w:rsid w:val="00B2029C"/>
    <w:rsid w:val="00B20EC0"/>
    <w:rsid w:val="00B2137F"/>
    <w:rsid w:val="00B21380"/>
    <w:rsid w:val="00B2194D"/>
    <w:rsid w:val="00B2268C"/>
    <w:rsid w:val="00B228FA"/>
    <w:rsid w:val="00B234D0"/>
    <w:rsid w:val="00B23A00"/>
    <w:rsid w:val="00B23E0A"/>
    <w:rsid w:val="00B245BB"/>
    <w:rsid w:val="00B247FA"/>
    <w:rsid w:val="00B24CD6"/>
    <w:rsid w:val="00B254B9"/>
    <w:rsid w:val="00B258AF"/>
    <w:rsid w:val="00B259D4"/>
    <w:rsid w:val="00B25CAB"/>
    <w:rsid w:val="00B25D46"/>
    <w:rsid w:val="00B26769"/>
    <w:rsid w:val="00B2678A"/>
    <w:rsid w:val="00B268F4"/>
    <w:rsid w:val="00B27273"/>
    <w:rsid w:val="00B272A3"/>
    <w:rsid w:val="00B27306"/>
    <w:rsid w:val="00B2750B"/>
    <w:rsid w:val="00B279DC"/>
    <w:rsid w:val="00B27BB6"/>
    <w:rsid w:val="00B27D2E"/>
    <w:rsid w:val="00B304D5"/>
    <w:rsid w:val="00B30721"/>
    <w:rsid w:val="00B3099B"/>
    <w:rsid w:val="00B309E9"/>
    <w:rsid w:val="00B310E5"/>
    <w:rsid w:val="00B31117"/>
    <w:rsid w:val="00B31260"/>
    <w:rsid w:val="00B32508"/>
    <w:rsid w:val="00B32613"/>
    <w:rsid w:val="00B329FD"/>
    <w:rsid w:val="00B33175"/>
    <w:rsid w:val="00B338DC"/>
    <w:rsid w:val="00B33C31"/>
    <w:rsid w:val="00B33CF4"/>
    <w:rsid w:val="00B33EC7"/>
    <w:rsid w:val="00B34292"/>
    <w:rsid w:val="00B34404"/>
    <w:rsid w:val="00B3472C"/>
    <w:rsid w:val="00B34E0C"/>
    <w:rsid w:val="00B35083"/>
    <w:rsid w:val="00B350DC"/>
    <w:rsid w:val="00B352E3"/>
    <w:rsid w:val="00B355BD"/>
    <w:rsid w:val="00B3562D"/>
    <w:rsid w:val="00B36042"/>
    <w:rsid w:val="00B364AE"/>
    <w:rsid w:val="00B36AC3"/>
    <w:rsid w:val="00B36CDA"/>
    <w:rsid w:val="00B36E6F"/>
    <w:rsid w:val="00B378D0"/>
    <w:rsid w:val="00B37DC8"/>
    <w:rsid w:val="00B41399"/>
    <w:rsid w:val="00B421D3"/>
    <w:rsid w:val="00B425EF"/>
    <w:rsid w:val="00B42755"/>
    <w:rsid w:val="00B4277B"/>
    <w:rsid w:val="00B432F9"/>
    <w:rsid w:val="00B437A2"/>
    <w:rsid w:val="00B43915"/>
    <w:rsid w:val="00B43DBD"/>
    <w:rsid w:val="00B44BB7"/>
    <w:rsid w:val="00B45716"/>
    <w:rsid w:val="00B45BAD"/>
    <w:rsid w:val="00B45BE8"/>
    <w:rsid w:val="00B45DFA"/>
    <w:rsid w:val="00B464BE"/>
    <w:rsid w:val="00B469CC"/>
    <w:rsid w:val="00B46A71"/>
    <w:rsid w:val="00B46CCC"/>
    <w:rsid w:val="00B47202"/>
    <w:rsid w:val="00B473B5"/>
    <w:rsid w:val="00B47DCE"/>
    <w:rsid w:val="00B500FD"/>
    <w:rsid w:val="00B5012C"/>
    <w:rsid w:val="00B5039D"/>
    <w:rsid w:val="00B50EE1"/>
    <w:rsid w:val="00B5143B"/>
    <w:rsid w:val="00B52243"/>
    <w:rsid w:val="00B523AA"/>
    <w:rsid w:val="00B528A0"/>
    <w:rsid w:val="00B52ADA"/>
    <w:rsid w:val="00B52F3E"/>
    <w:rsid w:val="00B52FFE"/>
    <w:rsid w:val="00B5301A"/>
    <w:rsid w:val="00B53410"/>
    <w:rsid w:val="00B5366C"/>
    <w:rsid w:val="00B53C85"/>
    <w:rsid w:val="00B53DBD"/>
    <w:rsid w:val="00B53E33"/>
    <w:rsid w:val="00B53FBB"/>
    <w:rsid w:val="00B542F5"/>
    <w:rsid w:val="00B548A9"/>
    <w:rsid w:val="00B5549C"/>
    <w:rsid w:val="00B555F1"/>
    <w:rsid w:val="00B55F54"/>
    <w:rsid w:val="00B55F64"/>
    <w:rsid w:val="00B5615A"/>
    <w:rsid w:val="00B5656C"/>
    <w:rsid w:val="00B56A11"/>
    <w:rsid w:val="00B57264"/>
    <w:rsid w:val="00B5729C"/>
    <w:rsid w:val="00B57425"/>
    <w:rsid w:val="00B577B7"/>
    <w:rsid w:val="00B577F2"/>
    <w:rsid w:val="00B57971"/>
    <w:rsid w:val="00B57A10"/>
    <w:rsid w:val="00B57B17"/>
    <w:rsid w:val="00B57F7A"/>
    <w:rsid w:val="00B60B75"/>
    <w:rsid w:val="00B60DFF"/>
    <w:rsid w:val="00B61212"/>
    <w:rsid w:val="00B61651"/>
    <w:rsid w:val="00B61A48"/>
    <w:rsid w:val="00B624BE"/>
    <w:rsid w:val="00B628CF"/>
    <w:rsid w:val="00B62C26"/>
    <w:rsid w:val="00B62CCC"/>
    <w:rsid w:val="00B63178"/>
    <w:rsid w:val="00B63367"/>
    <w:rsid w:val="00B63578"/>
    <w:rsid w:val="00B63612"/>
    <w:rsid w:val="00B63852"/>
    <w:rsid w:val="00B63915"/>
    <w:rsid w:val="00B641B8"/>
    <w:rsid w:val="00B643FF"/>
    <w:rsid w:val="00B64722"/>
    <w:rsid w:val="00B650B9"/>
    <w:rsid w:val="00B65916"/>
    <w:rsid w:val="00B65956"/>
    <w:rsid w:val="00B659C7"/>
    <w:rsid w:val="00B66109"/>
    <w:rsid w:val="00B663C4"/>
    <w:rsid w:val="00B669AB"/>
    <w:rsid w:val="00B66FD4"/>
    <w:rsid w:val="00B67E42"/>
    <w:rsid w:val="00B700C9"/>
    <w:rsid w:val="00B70888"/>
    <w:rsid w:val="00B70B1E"/>
    <w:rsid w:val="00B71088"/>
    <w:rsid w:val="00B71092"/>
    <w:rsid w:val="00B7150B"/>
    <w:rsid w:val="00B71556"/>
    <w:rsid w:val="00B7186E"/>
    <w:rsid w:val="00B71CDD"/>
    <w:rsid w:val="00B71E1E"/>
    <w:rsid w:val="00B72A7A"/>
    <w:rsid w:val="00B72DB9"/>
    <w:rsid w:val="00B72F7B"/>
    <w:rsid w:val="00B73408"/>
    <w:rsid w:val="00B739B8"/>
    <w:rsid w:val="00B74A9B"/>
    <w:rsid w:val="00B759E0"/>
    <w:rsid w:val="00B763E0"/>
    <w:rsid w:val="00B76417"/>
    <w:rsid w:val="00B76BE4"/>
    <w:rsid w:val="00B76CDE"/>
    <w:rsid w:val="00B775A4"/>
    <w:rsid w:val="00B776F2"/>
    <w:rsid w:val="00B7781A"/>
    <w:rsid w:val="00B778FF"/>
    <w:rsid w:val="00B7799E"/>
    <w:rsid w:val="00B77A7C"/>
    <w:rsid w:val="00B80071"/>
    <w:rsid w:val="00B80577"/>
    <w:rsid w:val="00B80BBB"/>
    <w:rsid w:val="00B812B5"/>
    <w:rsid w:val="00B81553"/>
    <w:rsid w:val="00B815F0"/>
    <w:rsid w:val="00B81CCB"/>
    <w:rsid w:val="00B822AC"/>
    <w:rsid w:val="00B82440"/>
    <w:rsid w:val="00B82AB5"/>
    <w:rsid w:val="00B8414A"/>
    <w:rsid w:val="00B84222"/>
    <w:rsid w:val="00B843B7"/>
    <w:rsid w:val="00B844E7"/>
    <w:rsid w:val="00B84B06"/>
    <w:rsid w:val="00B84E7D"/>
    <w:rsid w:val="00B854EF"/>
    <w:rsid w:val="00B85704"/>
    <w:rsid w:val="00B85921"/>
    <w:rsid w:val="00B861C5"/>
    <w:rsid w:val="00B862BF"/>
    <w:rsid w:val="00B86422"/>
    <w:rsid w:val="00B86817"/>
    <w:rsid w:val="00B86934"/>
    <w:rsid w:val="00B86A26"/>
    <w:rsid w:val="00B86B4C"/>
    <w:rsid w:val="00B86CA4"/>
    <w:rsid w:val="00B86CA6"/>
    <w:rsid w:val="00B876C5"/>
    <w:rsid w:val="00B878E0"/>
    <w:rsid w:val="00B87903"/>
    <w:rsid w:val="00B90A3A"/>
    <w:rsid w:val="00B90DA6"/>
    <w:rsid w:val="00B9124A"/>
    <w:rsid w:val="00B92563"/>
    <w:rsid w:val="00B92B65"/>
    <w:rsid w:val="00B92FCA"/>
    <w:rsid w:val="00B930EA"/>
    <w:rsid w:val="00B93AA9"/>
    <w:rsid w:val="00B94550"/>
    <w:rsid w:val="00B94656"/>
    <w:rsid w:val="00B9481E"/>
    <w:rsid w:val="00B94B32"/>
    <w:rsid w:val="00B94C4D"/>
    <w:rsid w:val="00B95CDF"/>
    <w:rsid w:val="00B96097"/>
    <w:rsid w:val="00B961F9"/>
    <w:rsid w:val="00B9642C"/>
    <w:rsid w:val="00B973C0"/>
    <w:rsid w:val="00B9750B"/>
    <w:rsid w:val="00B977B4"/>
    <w:rsid w:val="00B97A9B"/>
    <w:rsid w:val="00B97C01"/>
    <w:rsid w:val="00BA09EC"/>
    <w:rsid w:val="00BA0A3B"/>
    <w:rsid w:val="00BA10EC"/>
    <w:rsid w:val="00BA1123"/>
    <w:rsid w:val="00BA1578"/>
    <w:rsid w:val="00BA1745"/>
    <w:rsid w:val="00BA1A0A"/>
    <w:rsid w:val="00BA1C7C"/>
    <w:rsid w:val="00BA2036"/>
    <w:rsid w:val="00BA265E"/>
    <w:rsid w:val="00BA2707"/>
    <w:rsid w:val="00BA2713"/>
    <w:rsid w:val="00BA292D"/>
    <w:rsid w:val="00BA2D1D"/>
    <w:rsid w:val="00BA3B2E"/>
    <w:rsid w:val="00BA4025"/>
    <w:rsid w:val="00BA4649"/>
    <w:rsid w:val="00BA4753"/>
    <w:rsid w:val="00BA49E9"/>
    <w:rsid w:val="00BA58D0"/>
    <w:rsid w:val="00BA5D03"/>
    <w:rsid w:val="00BA67D4"/>
    <w:rsid w:val="00BA6ACF"/>
    <w:rsid w:val="00BA6E86"/>
    <w:rsid w:val="00BA72B3"/>
    <w:rsid w:val="00BA7A0C"/>
    <w:rsid w:val="00BA7B17"/>
    <w:rsid w:val="00BA7F97"/>
    <w:rsid w:val="00BA7FDB"/>
    <w:rsid w:val="00BB010F"/>
    <w:rsid w:val="00BB0CDD"/>
    <w:rsid w:val="00BB1C67"/>
    <w:rsid w:val="00BB1DD1"/>
    <w:rsid w:val="00BB21CA"/>
    <w:rsid w:val="00BB2225"/>
    <w:rsid w:val="00BB268F"/>
    <w:rsid w:val="00BB2849"/>
    <w:rsid w:val="00BB3742"/>
    <w:rsid w:val="00BB3788"/>
    <w:rsid w:val="00BB3B58"/>
    <w:rsid w:val="00BB3BA8"/>
    <w:rsid w:val="00BB3FC3"/>
    <w:rsid w:val="00BB44D3"/>
    <w:rsid w:val="00BB4DD7"/>
    <w:rsid w:val="00BB4F2D"/>
    <w:rsid w:val="00BB4FCD"/>
    <w:rsid w:val="00BB56F9"/>
    <w:rsid w:val="00BB6294"/>
    <w:rsid w:val="00BB6AD1"/>
    <w:rsid w:val="00BB6B2E"/>
    <w:rsid w:val="00BB6B2F"/>
    <w:rsid w:val="00BB6B50"/>
    <w:rsid w:val="00BB6FC6"/>
    <w:rsid w:val="00BB7090"/>
    <w:rsid w:val="00BB7186"/>
    <w:rsid w:val="00BB72A1"/>
    <w:rsid w:val="00BB7BD5"/>
    <w:rsid w:val="00BC0138"/>
    <w:rsid w:val="00BC01D5"/>
    <w:rsid w:val="00BC04A1"/>
    <w:rsid w:val="00BC0BD6"/>
    <w:rsid w:val="00BC0D4E"/>
    <w:rsid w:val="00BC0FA1"/>
    <w:rsid w:val="00BC1205"/>
    <w:rsid w:val="00BC1821"/>
    <w:rsid w:val="00BC2133"/>
    <w:rsid w:val="00BC29A5"/>
    <w:rsid w:val="00BC2CA5"/>
    <w:rsid w:val="00BC3B7F"/>
    <w:rsid w:val="00BC3C78"/>
    <w:rsid w:val="00BC3EDE"/>
    <w:rsid w:val="00BC3FC9"/>
    <w:rsid w:val="00BC4A27"/>
    <w:rsid w:val="00BC575A"/>
    <w:rsid w:val="00BC5DCD"/>
    <w:rsid w:val="00BC5DD9"/>
    <w:rsid w:val="00BC5F5B"/>
    <w:rsid w:val="00BC603A"/>
    <w:rsid w:val="00BC6304"/>
    <w:rsid w:val="00BC658E"/>
    <w:rsid w:val="00BC6AD3"/>
    <w:rsid w:val="00BC77AB"/>
    <w:rsid w:val="00BC7A0D"/>
    <w:rsid w:val="00BC7CB4"/>
    <w:rsid w:val="00BC7D0F"/>
    <w:rsid w:val="00BC7E09"/>
    <w:rsid w:val="00BD00F0"/>
    <w:rsid w:val="00BD01B0"/>
    <w:rsid w:val="00BD0547"/>
    <w:rsid w:val="00BD0610"/>
    <w:rsid w:val="00BD08E0"/>
    <w:rsid w:val="00BD16DF"/>
    <w:rsid w:val="00BD1D0A"/>
    <w:rsid w:val="00BD1D78"/>
    <w:rsid w:val="00BD1DAE"/>
    <w:rsid w:val="00BD1E0F"/>
    <w:rsid w:val="00BD21AE"/>
    <w:rsid w:val="00BD33E9"/>
    <w:rsid w:val="00BD3656"/>
    <w:rsid w:val="00BD3AB7"/>
    <w:rsid w:val="00BD4103"/>
    <w:rsid w:val="00BD54F9"/>
    <w:rsid w:val="00BD5716"/>
    <w:rsid w:val="00BD58B2"/>
    <w:rsid w:val="00BD5A6B"/>
    <w:rsid w:val="00BD5C50"/>
    <w:rsid w:val="00BD60B6"/>
    <w:rsid w:val="00BD6712"/>
    <w:rsid w:val="00BD6B3B"/>
    <w:rsid w:val="00BD6D52"/>
    <w:rsid w:val="00BD722C"/>
    <w:rsid w:val="00BE007D"/>
    <w:rsid w:val="00BE0168"/>
    <w:rsid w:val="00BE0205"/>
    <w:rsid w:val="00BE060C"/>
    <w:rsid w:val="00BE0CC8"/>
    <w:rsid w:val="00BE0F95"/>
    <w:rsid w:val="00BE1335"/>
    <w:rsid w:val="00BE1C4C"/>
    <w:rsid w:val="00BE1EEE"/>
    <w:rsid w:val="00BE29A3"/>
    <w:rsid w:val="00BE2FC0"/>
    <w:rsid w:val="00BE30FC"/>
    <w:rsid w:val="00BE392A"/>
    <w:rsid w:val="00BE39B8"/>
    <w:rsid w:val="00BE3D7C"/>
    <w:rsid w:val="00BE4021"/>
    <w:rsid w:val="00BE464B"/>
    <w:rsid w:val="00BE4C56"/>
    <w:rsid w:val="00BE5226"/>
    <w:rsid w:val="00BE534A"/>
    <w:rsid w:val="00BE5FB5"/>
    <w:rsid w:val="00BE67E1"/>
    <w:rsid w:val="00BE6E26"/>
    <w:rsid w:val="00BE7131"/>
    <w:rsid w:val="00BE727B"/>
    <w:rsid w:val="00BE7695"/>
    <w:rsid w:val="00BF00A3"/>
    <w:rsid w:val="00BF08D3"/>
    <w:rsid w:val="00BF147D"/>
    <w:rsid w:val="00BF1487"/>
    <w:rsid w:val="00BF15EE"/>
    <w:rsid w:val="00BF1613"/>
    <w:rsid w:val="00BF171B"/>
    <w:rsid w:val="00BF1C95"/>
    <w:rsid w:val="00BF1F1B"/>
    <w:rsid w:val="00BF23EA"/>
    <w:rsid w:val="00BF2AEF"/>
    <w:rsid w:val="00BF2B12"/>
    <w:rsid w:val="00BF3093"/>
    <w:rsid w:val="00BF3389"/>
    <w:rsid w:val="00BF3AAB"/>
    <w:rsid w:val="00BF3AD2"/>
    <w:rsid w:val="00BF3BF8"/>
    <w:rsid w:val="00BF42BC"/>
    <w:rsid w:val="00BF45D9"/>
    <w:rsid w:val="00BF4733"/>
    <w:rsid w:val="00BF494C"/>
    <w:rsid w:val="00BF5140"/>
    <w:rsid w:val="00BF5221"/>
    <w:rsid w:val="00BF5DE7"/>
    <w:rsid w:val="00BF5E05"/>
    <w:rsid w:val="00BF5FDF"/>
    <w:rsid w:val="00BF6057"/>
    <w:rsid w:val="00BF6757"/>
    <w:rsid w:val="00BF7207"/>
    <w:rsid w:val="00BF75D2"/>
    <w:rsid w:val="00BF7DDB"/>
    <w:rsid w:val="00C00691"/>
    <w:rsid w:val="00C0078A"/>
    <w:rsid w:val="00C00BC5"/>
    <w:rsid w:val="00C010C2"/>
    <w:rsid w:val="00C01186"/>
    <w:rsid w:val="00C011EC"/>
    <w:rsid w:val="00C01336"/>
    <w:rsid w:val="00C01F61"/>
    <w:rsid w:val="00C020A8"/>
    <w:rsid w:val="00C022E9"/>
    <w:rsid w:val="00C02C54"/>
    <w:rsid w:val="00C02F61"/>
    <w:rsid w:val="00C0328B"/>
    <w:rsid w:val="00C03493"/>
    <w:rsid w:val="00C0354D"/>
    <w:rsid w:val="00C038FA"/>
    <w:rsid w:val="00C03A3F"/>
    <w:rsid w:val="00C03C51"/>
    <w:rsid w:val="00C03F3C"/>
    <w:rsid w:val="00C04B8D"/>
    <w:rsid w:val="00C04C47"/>
    <w:rsid w:val="00C04E3A"/>
    <w:rsid w:val="00C0512A"/>
    <w:rsid w:val="00C05316"/>
    <w:rsid w:val="00C054F7"/>
    <w:rsid w:val="00C05966"/>
    <w:rsid w:val="00C05988"/>
    <w:rsid w:val="00C05FF8"/>
    <w:rsid w:val="00C06179"/>
    <w:rsid w:val="00C06708"/>
    <w:rsid w:val="00C06796"/>
    <w:rsid w:val="00C06A06"/>
    <w:rsid w:val="00C075F8"/>
    <w:rsid w:val="00C07672"/>
    <w:rsid w:val="00C079AB"/>
    <w:rsid w:val="00C07A24"/>
    <w:rsid w:val="00C07CB9"/>
    <w:rsid w:val="00C1024C"/>
    <w:rsid w:val="00C10CAE"/>
    <w:rsid w:val="00C11178"/>
    <w:rsid w:val="00C1185D"/>
    <w:rsid w:val="00C11D6A"/>
    <w:rsid w:val="00C12B5F"/>
    <w:rsid w:val="00C134D1"/>
    <w:rsid w:val="00C134F5"/>
    <w:rsid w:val="00C135C9"/>
    <w:rsid w:val="00C136CC"/>
    <w:rsid w:val="00C13DD3"/>
    <w:rsid w:val="00C1493B"/>
    <w:rsid w:val="00C14AFB"/>
    <w:rsid w:val="00C14C42"/>
    <w:rsid w:val="00C151D6"/>
    <w:rsid w:val="00C152D4"/>
    <w:rsid w:val="00C15491"/>
    <w:rsid w:val="00C15592"/>
    <w:rsid w:val="00C15864"/>
    <w:rsid w:val="00C158B1"/>
    <w:rsid w:val="00C15CD3"/>
    <w:rsid w:val="00C160AA"/>
    <w:rsid w:val="00C161E0"/>
    <w:rsid w:val="00C16E0B"/>
    <w:rsid w:val="00C17E27"/>
    <w:rsid w:val="00C20218"/>
    <w:rsid w:val="00C20813"/>
    <w:rsid w:val="00C212C4"/>
    <w:rsid w:val="00C21401"/>
    <w:rsid w:val="00C217A5"/>
    <w:rsid w:val="00C221F6"/>
    <w:rsid w:val="00C224B6"/>
    <w:rsid w:val="00C228E9"/>
    <w:rsid w:val="00C22BDE"/>
    <w:rsid w:val="00C22E0A"/>
    <w:rsid w:val="00C22E40"/>
    <w:rsid w:val="00C233C1"/>
    <w:rsid w:val="00C23923"/>
    <w:rsid w:val="00C23D4B"/>
    <w:rsid w:val="00C23DDF"/>
    <w:rsid w:val="00C245E6"/>
    <w:rsid w:val="00C249C4"/>
    <w:rsid w:val="00C24BE4"/>
    <w:rsid w:val="00C24DC2"/>
    <w:rsid w:val="00C25055"/>
    <w:rsid w:val="00C250CF"/>
    <w:rsid w:val="00C25557"/>
    <w:rsid w:val="00C266E2"/>
    <w:rsid w:val="00C27726"/>
    <w:rsid w:val="00C27C82"/>
    <w:rsid w:val="00C27D8A"/>
    <w:rsid w:val="00C27FD9"/>
    <w:rsid w:val="00C30946"/>
    <w:rsid w:val="00C313D2"/>
    <w:rsid w:val="00C314A6"/>
    <w:rsid w:val="00C31677"/>
    <w:rsid w:val="00C31B1B"/>
    <w:rsid w:val="00C31D3C"/>
    <w:rsid w:val="00C321F0"/>
    <w:rsid w:val="00C324D8"/>
    <w:rsid w:val="00C326DC"/>
    <w:rsid w:val="00C32AF3"/>
    <w:rsid w:val="00C32EB8"/>
    <w:rsid w:val="00C332E9"/>
    <w:rsid w:val="00C33F3B"/>
    <w:rsid w:val="00C34268"/>
    <w:rsid w:val="00C34A75"/>
    <w:rsid w:val="00C34BAD"/>
    <w:rsid w:val="00C34E55"/>
    <w:rsid w:val="00C35200"/>
    <w:rsid w:val="00C353EC"/>
    <w:rsid w:val="00C354DA"/>
    <w:rsid w:val="00C35B36"/>
    <w:rsid w:val="00C35C42"/>
    <w:rsid w:val="00C362A7"/>
    <w:rsid w:val="00C36A7B"/>
    <w:rsid w:val="00C36E9F"/>
    <w:rsid w:val="00C37793"/>
    <w:rsid w:val="00C37A24"/>
    <w:rsid w:val="00C408A1"/>
    <w:rsid w:val="00C409E2"/>
    <w:rsid w:val="00C4198B"/>
    <w:rsid w:val="00C41D2B"/>
    <w:rsid w:val="00C42B82"/>
    <w:rsid w:val="00C430DB"/>
    <w:rsid w:val="00C43FA8"/>
    <w:rsid w:val="00C44400"/>
    <w:rsid w:val="00C44940"/>
    <w:rsid w:val="00C44B7C"/>
    <w:rsid w:val="00C44CC2"/>
    <w:rsid w:val="00C45110"/>
    <w:rsid w:val="00C4521D"/>
    <w:rsid w:val="00C4571B"/>
    <w:rsid w:val="00C45CFD"/>
    <w:rsid w:val="00C46065"/>
    <w:rsid w:val="00C462A2"/>
    <w:rsid w:val="00C46B8B"/>
    <w:rsid w:val="00C46D01"/>
    <w:rsid w:val="00C46EB3"/>
    <w:rsid w:val="00C477BC"/>
    <w:rsid w:val="00C50114"/>
    <w:rsid w:val="00C50221"/>
    <w:rsid w:val="00C5022B"/>
    <w:rsid w:val="00C502BB"/>
    <w:rsid w:val="00C50918"/>
    <w:rsid w:val="00C516C7"/>
    <w:rsid w:val="00C51DB8"/>
    <w:rsid w:val="00C51EC3"/>
    <w:rsid w:val="00C5212B"/>
    <w:rsid w:val="00C5254F"/>
    <w:rsid w:val="00C52C66"/>
    <w:rsid w:val="00C52E93"/>
    <w:rsid w:val="00C530B1"/>
    <w:rsid w:val="00C536DD"/>
    <w:rsid w:val="00C5372A"/>
    <w:rsid w:val="00C537FE"/>
    <w:rsid w:val="00C5409A"/>
    <w:rsid w:val="00C54F27"/>
    <w:rsid w:val="00C55088"/>
    <w:rsid w:val="00C554B2"/>
    <w:rsid w:val="00C5646F"/>
    <w:rsid w:val="00C568C6"/>
    <w:rsid w:val="00C56F67"/>
    <w:rsid w:val="00C57452"/>
    <w:rsid w:val="00C574E7"/>
    <w:rsid w:val="00C575B5"/>
    <w:rsid w:val="00C57D72"/>
    <w:rsid w:val="00C57E96"/>
    <w:rsid w:val="00C57FD4"/>
    <w:rsid w:val="00C6004E"/>
    <w:rsid w:val="00C60BC3"/>
    <w:rsid w:val="00C6117C"/>
    <w:rsid w:val="00C614FE"/>
    <w:rsid w:val="00C61663"/>
    <w:rsid w:val="00C616DD"/>
    <w:rsid w:val="00C61A12"/>
    <w:rsid w:val="00C61E58"/>
    <w:rsid w:val="00C61EE8"/>
    <w:rsid w:val="00C621C8"/>
    <w:rsid w:val="00C62568"/>
    <w:rsid w:val="00C6266B"/>
    <w:rsid w:val="00C637F4"/>
    <w:rsid w:val="00C63A67"/>
    <w:rsid w:val="00C63CB0"/>
    <w:rsid w:val="00C64057"/>
    <w:rsid w:val="00C64067"/>
    <w:rsid w:val="00C642EC"/>
    <w:rsid w:val="00C645A5"/>
    <w:rsid w:val="00C648EA"/>
    <w:rsid w:val="00C65241"/>
    <w:rsid w:val="00C6536D"/>
    <w:rsid w:val="00C6543A"/>
    <w:rsid w:val="00C65AB8"/>
    <w:rsid w:val="00C66606"/>
    <w:rsid w:val="00C66E18"/>
    <w:rsid w:val="00C67952"/>
    <w:rsid w:val="00C700D4"/>
    <w:rsid w:val="00C70472"/>
    <w:rsid w:val="00C70802"/>
    <w:rsid w:val="00C70B43"/>
    <w:rsid w:val="00C71386"/>
    <w:rsid w:val="00C715EC"/>
    <w:rsid w:val="00C718D6"/>
    <w:rsid w:val="00C719D8"/>
    <w:rsid w:val="00C71AF7"/>
    <w:rsid w:val="00C71B63"/>
    <w:rsid w:val="00C71F76"/>
    <w:rsid w:val="00C720E3"/>
    <w:rsid w:val="00C722EE"/>
    <w:rsid w:val="00C724A6"/>
    <w:rsid w:val="00C72538"/>
    <w:rsid w:val="00C725EE"/>
    <w:rsid w:val="00C72971"/>
    <w:rsid w:val="00C72DA0"/>
    <w:rsid w:val="00C72DC0"/>
    <w:rsid w:val="00C73188"/>
    <w:rsid w:val="00C735E3"/>
    <w:rsid w:val="00C735E9"/>
    <w:rsid w:val="00C73924"/>
    <w:rsid w:val="00C7407E"/>
    <w:rsid w:val="00C74157"/>
    <w:rsid w:val="00C75F2E"/>
    <w:rsid w:val="00C76581"/>
    <w:rsid w:val="00C76695"/>
    <w:rsid w:val="00C766F5"/>
    <w:rsid w:val="00C76B3C"/>
    <w:rsid w:val="00C76D45"/>
    <w:rsid w:val="00C76F3A"/>
    <w:rsid w:val="00C7707F"/>
    <w:rsid w:val="00C77584"/>
    <w:rsid w:val="00C7762C"/>
    <w:rsid w:val="00C7781E"/>
    <w:rsid w:val="00C77A16"/>
    <w:rsid w:val="00C77AAD"/>
    <w:rsid w:val="00C80379"/>
    <w:rsid w:val="00C80500"/>
    <w:rsid w:val="00C80648"/>
    <w:rsid w:val="00C80B15"/>
    <w:rsid w:val="00C80F77"/>
    <w:rsid w:val="00C817D0"/>
    <w:rsid w:val="00C818B2"/>
    <w:rsid w:val="00C818F7"/>
    <w:rsid w:val="00C81B59"/>
    <w:rsid w:val="00C81D8B"/>
    <w:rsid w:val="00C8219D"/>
    <w:rsid w:val="00C8221A"/>
    <w:rsid w:val="00C8307E"/>
    <w:rsid w:val="00C83368"/>
    <w:rsid w:val="00C83E96"/>
    <w:rsid w:val="00C84010"/>
    <w:rsid w:val="00C841B4"/>
    <w:rsid w:val="00C8563C"/>
    <w:rsid w:val="00C856F1"/>
    <w:rsid w:val="00C85F6F"/>
    <w:rsid w:val="00C86148"/>
    <w:rsid w:val="00C867F0"/>
    <w:rsid w:val="00C86B53"/>
    <w:rsid w:val="00C86BB4"/>
    <w:rsid w:val="00C87193"/>
    <w:rsid w:val="00C87299"/>
    <w:rsid w:val="00C873BE"/>
    <w:rsid w:val="00C87D2A"/>
    <w:rsid w:val="00C90697"/>
    <w:rsid w:val="00C906AB"/>
    <w:rsid w:val="00C90D3F"/>
    <w:rsid w:val="00C90ED1"/>
    <w:rsid w:val="00C91365"/>
    <w:rsid w:val="00C91A47"/>
    <w:rsid w:val="00C91BDD"/>
    <w:rsid w:val="00C92402"/>
    <w:rsid w:val="00C9284E"/>
    <w:rsid w:val="00C93333"/>
    <w:rsid w:val="00C93405"/>
    <w:rsid w:val="00C935C1"/>
    <w:rsid w:val="00C93D77"/>
    <w:rsid w:val="00C93D92"/>
    <w:rsid w:val="00C941A1"/>
    <w:rsid w:val="00C947AB"/>
    <w:rsid w:val="00C94B4C"/>
    <w:rsid w:val="00C95B02"/>
    <w:rsid w:val="00C95DCB"/>
    <w:rsid w:val="00C96893"/>
    <w:rsid w:val="00C96E85"/>
    <w:rsid w:val="00C977BB"/>
    <w:rsid w:val="00C97B42"/>
    <w:rsid w:val="00C97D3E"/>
    <w:rsid w:val="00CA104F"/>
    <w:rsid w:val="00CA1154"/>
    <w:rsid w:val="00CA1904"/>
    <w:rsid w:val="00CA1C89"/>
    <w:rsid w:val="00CA1E43"/>
    <w:rsid w:val="00CA2384"/>
    <w:rsid w:val="00CA242B"/>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AED"/>
    <w:rsid w:val="00CA67DC"/>
    <w:rsid w:val="00CA7075"/>
    <w:rsid w:val="00CA70D9"/>
    <w:rsid w:val="00CA7A23"/>
    <w:rsid w:val="00CA7AA8"/>
    <w:rsid w:val="00CA7BC8"/>
    <w:rsid w:val="00CB0013"/>
    <w:rsid w:val="00CB052C"/>
    <w:rsid w:val="00CB0C2B"/>
    <w:rsid w:val="00CB10F3"/>
    <w:rsid w:val="00CB162D"/>
    <w:rsid w:val="00CB1A56"/>
    <w:rsid w:val="00CB230D"/>
    <w:rsid w:val="00CB238D"/>
    <w:rsid w:val="00CB23F5"/>
    <w:rsid w:val="00CB25F4"/>
    <w:rsid w:val="00CB268B"/>
    <w:rsid w:val="00CB27E8"/>
    <w:rsid w:val="00CB281A"/>
    <w:rsid w:val="00CB3164"/>
    <w:rsid w:val="00CB31C6"/>
    <w:rsid w:val="00CB3268"/>
    <w:rsid w:val="00CB38AC"/>
    <w:rsid w:val="00CB3E46"/>
    <w:rsid w:val="00CB41DB"/>
    <w:rsid w:val="00CB4836"/>
    <w:rsid w:val="00CB5836"/>
    <w:rsid w:val="00CB5B65"/>
    <w:rsid w:val="00CB5E15"/>
    <w:rsid w:val="00CB5EB6"/>
    <w:rsid w:val="00CB5FEE"/>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D72"/>
    <w:rsid w:val="00CC1588"/>
    <w:rsid w:val="00CC180C"/>
    <w:rsid w:val="00CC1B6E"/>
    <w:rsid w:val="00CC2099"/>
    <w:rsid w:val="00CC213F"/>
    <w:rsid w:val="00CC21BA"/>
    <w:rsid w:val="00CC236E"/>
    <w:rsid w:val="00CC25E6"/>
    <w:rsid w:val="00CC287A"/>
    <w:rsid w:val="00CC2F52"/>
    <w:rsid w:val="00CC34FF"/>
    <w:rsid w:val="00CC3515"/>
    <w:rsid w:val="00CC372C"/>
    <w:rsid w:val="00CC39E1"/>
    <w:rsid w:val="00CC3D23"/>
    <w:rsid w:val="00CC3D3A"/>
    <w:rsid w:val="00CC3E20"/>
    <w:rsid w:val="00CC4B09"/>
    <w:rsid w:val="00CC53BC"/>
    <w:rsid w:val="00CC56DF"/>
    <w:rsid w:val="00CC586D"/>
    <w:rsid w:val="00CC5EFD"/>
    <w:rsid w:val="00CC673F"/>
    <w:rsid w:val="00CC6832"/>
    <w:rsid w:val="00CC703C"/>
    <w:rsid w:val="00CC7134"/>
    <w:rsid w:val="00CC735C"/>
    <w:rsid w:val="00CC74A5"/>
    <w:rsid w:val="00CC77C4"/>
    <w:rsid w:val="00CD0201"/>
    <w:rsid w:val="00CD02C5"/>
    <w:rsid w:val="00CD0FCD"/>
    <w:rsid w:val="00CD11D6"/>
    <w:rsid w:val="00CD1296"/>
    <w:rsid w:val="00CD153A"/>
    <w:rsid w:val="00CD153E"/>
    <w:rsid w:val="00CD1749"/>
    <w:rsid w:val="00CD1DCD"/>
    <w:rsid w:val="00CD297F"/>
    <w:rsid w:val="00CD2AB9"/>
    <w:rsid w:val="00CD2F93"/>
    <w:rsid w:val="00CD3B85"/>
    <w:rsid w:val="00CD3F3F"/>
    <w:rsid w:val="00CD4793"/>
    <w:rsid w:val="00CD4F78"/>
    <w:rsid w:val="00CD5137"/>
    <w:rsid w:val="00CD537C"/>
    <w:rsid w:val="00CD5FFC"/>
    <w:rsid w:val="00CD64AD"/>
    <w:rsid w:val="00CD6BFB"/>
    <w:rsid w:val="00CD6CB5"/>
    <w:rsid w:val="00CD7115"/>
    <w:rsid w:val="00CD7122"/>
    <w:rsid w:val="00CD75EE"/>
    <w:rsid w:val="00CD7C0B"/>
    <w:rsid w:val="00CD7C8A"/>
    <w:rsid w:val="00CD7F94"/>
    <w:rsid w:val="00CD7FC9"/>
    <w:rsid w:val="00CE0061"/>
    <w:rsid w:val="00CE0B0C"/>
    <w:rsid w:val="00CE0C69"/>
    <w:rsid w:val="00CE1315"/>
    <w:rsid w:val="00CE1385"/>
    <w:rsid w:val="00CE1BAA"/>
    <w:rsid w:val="00CE1BAF"/>
    <w:rsid w:val="00CE27DF"/>
    <w:rsid w:val="00CE2FA1"/>
    <w:rsid w:val="00CE325E"/>
    <w:rsid w:val="00CE353E"/>
    <w:rsid w:val="00CE3861"/>
    <w:rsid w:val="00CE4BE1"/>
    <w:rsid w:val="00CE4FA0"/>
    <w:rsid w:val="00CE4FAC"/>
    <w:rsid w:val="00CE52A6"/>
    <w:rsid w:val="00CE5703"/>
    <w:rsid w:val="00CE5838"/>
    <w:rsid w:val="00CE59FE"/>
    <w:rsid w:val="00CE5C48"/>
    <w:rsid w:val="00CE5CA7"/>
    <w:rsid w:val="00CE5CDD"/>
    <w:rsid w:val="00CE62F8"/>
    <w:rsid w:val="00CE6337"/>
    <w:rsid w:val="00CE6726"/>
    <w:rsid w:val="00CE6B4E"/>
    <w:rsid w:val="00CE6DD9"/>
    <w:rsid w:val="00CE73E0"/>
    <w:rsid w:val="00CE7670"/>
    <w:rsid w:val="00CE78BF"/>
    <w:rsid w:val="00CE7B09"/>
    <w:rsid w:val="00CE7D74"/>
    <w:rsid w:val="00CF03FB"/>
    <w:rsid w:val="00CF0942"/>
    <w:rsid w:val="00CF0C44"/>
    <w:rsid w:val="00CF177B"/>
    <w:rsid w:val="00CF1DA1"/>
    <w:rsid w:val="00CF1F9E"/>
    <w:rsid w:val="00CF228F"/>
    <w:rsid w:val="00CF25A5"/>
    <w:rsid w:val="00CF33E0"/>
    <w:rsid w:val="00CF381F"/>
    <w:rsid w:val="00CF3824"/>
    <w:rsid w:val="00CF38E2"/>
    <w:rsid w:val="00CF395A"/>
    <w:rsid w:val="00CF56ED"/>
    <w:rsid w:val="00CF63F1"/>
    <w:rsid w:val="00CF6718"/>
    <w:rsid w:val="00CF7963"/>
    <w:rsid w:val="00CF7DF4"/>
    <w:rsid w:val="00D00115"/>
    <w:rsid w:val="00D003C9"/>
    <w:rsid w:val="00D0071F"/>
    <w:rsid w:val="00D00F8F"/>
    <w:rsid w:val="00D013A1"/>
    <w:rsid w:val="00D013BC"/>
    <w:rsid w:val="00D014C2"/>
    <w:rsid w:val="00D0153D"/>
    <w:rsid w:val="00D0166C"/>
    <w:rsid w:val="00D01893"/>
    <w:rsid w:val="00D01A6D"/>
    <w:rsid w:val="00D01B95"/>
    <w:rsid w:val="00D01E14"/>
    <w:rsid w:val="00D02588"/>
    <w:rsid w:val="00D030D5"/>
    <w:rsid w:val="00D03A75"/>
    <w:rsid w:val="00D03CB4"/>
    <w:rsid w:val="00D03E47"/>
    <w:rsid w:val="00D0411E"/>
    <w:rsid w:val="00D04517"/>
    <w:rsid w:val="00D04810"/>
    <w:rsid w:val="00D05088"/>
    <w:rsid w:val="00D05619"/>
    <w:rsid w:val="00D0595A"/>
    <w:rsid w:val="00D05DAD"/>
    <w:rsid w:val="00D060E6"/>
    <w:rsid w:val="00D06247"/>
    <w:rsid w:val="00D0631F"/>
    <w:rsid w:val="00D0689F"/>
    <w:rsid w:val="00D06D59"/>
    <w:rsid w:val="00D07959"/>
    <w:rsid w:val="00D07A2D"/>
    <w:rsid w:val="00D07A4A"/>
    <w:rsid w:val="00D07A61"/>
    <w:rsid w:val="00D07B78"/>
    <w:rsid w:val="00D10098"/>
    <w:rsid w:val="00D1021A"/>
    <w:rsid w:val="00D11276"/>
    <w:rsid w:val="00D1137D"/>
    <w:rsid w:val="00D1216B"/>
    <w:rsid w:val="00D1299F"/>
    <w:rsid w:val="00D12C75"/>
    <w:rsid w:val="00D133F7"/>
    <w:rsid w:val="00D13602"/>
    <w:rsid w:val="00D1395F"/>
    <w:rsid w:val="00D13F27"/>
    <w:rsid w:val="00D13F85"/>
    <w:rsid w:val="00D1402A"/>
    <w:rsid w:val="00D143C5"/>
    <w:rsid w:val="00D144C5"/>
    <w:rsid w:val="00D14893"/>
    <w:rsid w:val="00D14E10"/>
    <w:rsid w:val="00D14F74"/>
    <w:rsid w:val="00D153A1"/>
    <w:rsid w:val="00D1561F"/>
    <w:rsid w:val="00D156F4"/>
    <w:rsid w:val="00D15918"/>
    <w:rsid w:val="00D15A00"/>
    <w:rsid w:val="00D16ED9"/>
    <w:rsid w:val="00D16FA0"/>
    <w:rsid w:val="00D16FDA"/>
    <w:rsid w:val="00D174E3"/>
    <w:rsid w:val="00D1755F"/>
    <w:rsid w:val="00D17F40"/>
    <w:rsid w:val="00D20211"/>
    <w:rsid w:val="00D209AD"/>
    <w:rsid w:val="00D20A64"/>
    <w:rsid w:val="00D20CCE"/>
    <w:rsid w:val="00D21328"/>
    <w:rsid w:val="00D22218"/>
    <w:rsid w:val="00D2232B"/>
    <w:rsid w:val="00D2239A"/>
    <w:rsid w:val="00D2260E"/>
    <w:rsid w:val="00D226F0"/>
    <w:rsid w:val="00D22B17"/>
    <w:rsid w:val="00D22CEF"/>
    <w:rsid w:val="00D22E5F"/>
    <w:rsid w:val="00D2303A"/>
    <w:rsid w:val="00D23368"/>
    <w:rsid w:val="00D24559"/>
    <w:rsid w:val="00D24673"/>
    <w:rsid w:val="00D24CDE"/>
    <w:rsid w:val="00D24FBC"/>
    <w:rsid w:val="00D25596"/>
    <w:rsid w:val="00D258D9"/>
    <w:rsid w:val="00D25BC2"/>
    <w:rsid w:val="00D26739"/>
    <w:rsid w:val="00D2696C"/>
    <w:rsid w:val="00D26E8D"/>
    <w:rsid w:val="00D27192"/>
    <w:rsid w:val="00D27CF0"/>
    <w:rsid w:val="00D30402"/>
    <w:rsid w:val="00D3078A"/>
    <w:rsid w:val="00D30F23"/>
    <w:rsid w:val="00D3138E"/>
    <w:rsid w:val="00D315BD"/>
    <w:rsid w:val="00D31807"/>
    <w:rsid w:val="00D3180D"/>
    <w:rsid w:val="00D31DB1"/>
    <w:rsid w:val="00D31DC3"/>
    <w:rsid w:val="00D322EC"/>
    <w:rsid w:val="00D32B0F"/>
    <w:rsid w:val="00D32C0B"/>
    <w:rsid w:val="00D3340C"/>
    <w:rsid w:val="00D336E5"/>
    <w:rsid w:val="00D339AD"/>
    <w:rsid w:val="00D339AE"/>
    <w:rsid w:val="00D33D56"/>
    <w:rsid w:val="00D33E9F"/>
    <w:rsid w:val="00D33F7F"/>
    <w:rsid w:val="00D342FE"/>
    <w:rsid w:val="00D3465C"/>
    <w:rsid w:val="00D34BEC"/>
    <w:rsid w:val="00D35C81"/>
    <w:rsid w:val="00D36079"/>
    <w:rsid w:val="00D36416"/>
    <w:rsid w:val="00D36AF6"/>
    <w:rsid w:val="00D371E9"/>
    <w:rsid w:val="00D375E1"/>
    <w:rsid w:val="00D37934"/>
    <w:rsid w:val="00D37A0D"/>
    <w:rsid w:val="00D37ABC"/>
    <w:rsid w:val="00D4051B"/>
    <w:rsid w:val="00D40609"/>
    <w:rsid w:val="00D41122"/>
    <w:rsid w:val="00D41E48"/>
    <w:rsid w:val="00D41E66"/>
    <w:rsid w:val="00D41F54"/>
    <w:rsid w:val="00D4203B"/>
    <w:rsid w:val="00D422BB"/>
    <w:rsid w:val="00D422EF"/>
    <w:rsid w:val="00D42B4A"/>
    <w:rsid w:val="00D42EFB"/>
    <w:rsid w:val="00D435F4"/>
    <w:rsid w:val="00D43B07"/>
    <w:rsid w:val="00D43D7B"/>
    <w:rsid w:val="00D44049"/>
    <w:rsid w:val="00D44520"/>
    <w:rsid w:val="00D4459F"/>
    <w:rsid w:val="00D4478A"/>
    <w:rsid w:val="00D45368"/>
    <w:rsid w:val="00D45D24"/>
    <w:rsid w:val="00D45D91"/>
    <w:rsid w:val="00D45D96"/>
    <w:rsid w:val="00D45DBF"/>
    <w:rsid w:val="00D45F0F"/>
    <w:rsid w:val="00D46023"/>
    <w:rsid w:val="00D461B0"/>
    <w:rsid w:val="00D478C3"/>
    <w:rsid w:val="00D50281"/>
    <w:rsid w:val="00D50947"/>
    <w:rsid w:val="00D511D4"/>
    <w:rsid w:val="00D52236"/>
    <w:rsid w:val="00D536B5"/>
    <w:rsid w:val="00D539C4"/>
    <w:rsid w:val="00D53BD9"/>
    <w:rsid w:val="00D54017"/>
    <w:rsid w:val="00D5413E"/>
    <w:rsid w:val="00D542B0"/>
    <w:rsid w:val="00D54475"/>
    <w:rsid w:val="00D5469E"/>
    <w:rsid w:val="00D549D5"/>
    <w:rsid w:val="00D54E2D"/>
    <w:rsid w:val="00D55226"/>
    <w:rsid w:val="00D5532E"/>
    <w:rsid w:val="00D555AC"/>
    <w:rsid w:val="00D56489"/>
    <w:rsid w:val="00D566EB"/>
    <w:rsid w:val="00D56A21"/>
    <w:rsid w:val="00D56D4A"/>
    <w:rsid w:val="00D56DAC"/>
    <w:rsid w:val="00D572FA"/>
    <w:rsid w:val="00D579E0"/>
    <w:rsid w:val="00D60243"/>
    <w:rsid w:val="00D60682"/>
    <w:rsid w:val="00D60B1E"/>
    <w:rsid w:val="00D60EA8"/>
    <w:rsid w:val="00D60EB6"/>
    <w:rsid w:val="00D6109C"/>
    <w:rsid w:val="00D611FC"/>
    <w:rsid w:val="00D6137A"/>
    <w:rsid w:val="00D614A9"/>
    <w:rsid w:val="00D61ACF"/>
    <w:rsid w:val="00D61C4E"/>
    <w:rsid w:val="00D61C98"/>
    <w:rsid w:val="00D61E50"/>
    <w:rsid w:val="00D62BAC"/>
    <w:rsid w:val="00D62E3A"/>
    <w:rsid w:val="00D62F1C"/>
    <w:rsid w:val="00D6329B"/>
    <w:rsid w:val="00D63E91"/>
    <w:rsid w:val="00D64C4B"/>
    <w:rsid w:val="00D64D6E"/>
    <w:rsid w:val="00D65348"/>
    <w:rsid w:val="00D65688"/>
    <w:rsid w:val="00D66127"/>
    <w:rsid w:val="00D66190"/>
    <w:rsid w:val="00D6653D"/>
    <w:rsid w:val="00D66655"/>
    <w:rsid w:val="00D66879"/>
    <w:rsid w:val="00D67103"/>
    <w:rsid w:val="00D67216"/>
    <w:rsid w:val="00D677B5"/>
    <w:rsid w:val="00D67A95"/>
    <w:rsid w:val="00D7093D"/>
    <w:rsid w:val="00D70D4E"/>
    <w:rsid w:val="00D70E2A"/>
    <w:rsid w:val="00D70F7D"/>
    <w:rsid w:val="00D71344"/>
    <w:rsid w:val="00D71BBF"/>
    <w:rsid w:val="00D71F94"/>
    <w:rsid w:val="00D72563"/>
    <w:rsid w:val="00D726ED"/>
    <w:rsid w:val="00D72EBF"/>
    <w:rsid w:val="00D731BF"/>
    <w:rsid w:val="00D73295"/>
    <w:rsid w:val="00D73741"/>
    <w:rsid w:val="00D737D0"/>
    <w:rsid w:val="00D740E9"/>
    <w:rsid w:val="00D742BB"/>
    <w:rsid w:val="00D7445B"/>
    <w:rsid w:val="00D745CC"/>
    <w:rsid w:val="00D74BB9"/>
    <w:rsid w:val="00D74E96"/>
    <w:rsid w:val="00D74FBF"/>
    <w:rsid w:val="00D75B91"/>
    <w:rsid w:val="00D75BAF"/>
    <w:rsid w:val="00D75EB0"/>
    <w:rsid w:val="00D76573"/>
    <w:rsid w:val="00D76E7E"/>
    <w:rsid w:val="00D77105"/>
    <w:rsid w:val="00D7744A"/>
    <w:rsid w:val="00D77A6F"/>
    <w:rsid w:val="00D77AE4"/>
    <w:rsid w:val="00D77B6A"/>
    <w:rsid w:val="00D77E52"/>
    <w:rsid w:val="00D77F9F"/>
    <w:rsid w:val="00D80A95"/>
    <w:rsid w:val="00D80C5F"/>
    <w:rsid w:val="00D811C1"/>
    <w:rsid w:val="00D812B9"/>
    <w:rsid w:val="00D82604"/>
    <w:rsid w:val="00D82907"/>
    <w:rsid w:val="00D82FB7"/>
    <w:rsid w:val="00D837BE"/>
    <w:rsid w:val="00D83941"/>
    <w:rsid w:val="00D83B10"/>
    <w:rsid w:val="00D83C2A"/>
    <w:rsid w:val="00D83C5C"/>
    <w:rsid w:val="00D845CF"/>
    <w:rsid w:val="00D84613"/>
    <w:rsid w:val="00D84621"/>
    <w:rsid w:val="00D847B6"/>
    <w:rsid w:val="00D8494E"/>
    <w:rsid w:val="00D84A47"/>
    <w:rsid w:val="00D84BB5"/>
    <w:rsid w:val="00D85095"/>
    <w:rsid w:val="00D85187"/>
    <w:rsid w:val="00D8623E"/>
    <w:rsid w:val="00D867B2"/>
    <w:rsid w:val="00D868C9"/>
    <w:rsid w:val="00D86CE0"/>
    <w:rsid w:val="00D87616"/>
    <w:rsid w:val="00D87AD8"/>
    <w:rsid w:val="00D87CE0"/>
    <w:rsid w:val="00D87DEA"/>
    <w:rsid w:val="00D90337"/>
    <w:rsid w:val="00D904FA"/>
    <w:rsid w:val="00D90DF5"/>
    <w:rsid w:val="00D910D9"/>
    <w:rsid w:val="00D9193F"/>
    <w:rsid w:val="00D91D54"/>
    <w:rsid w:val="00D921BE"/>
    <w:rsid w:val="00D9223E"/>
    <w:rsid w:val="00D93636"/>
    <w:rsid w:val="00D9393A"/>
    <w:rsid w:val="00D9396D"/>
    <w:rsid w:val="00D93C32"/>
    <w:rsid w:val="00D93C55"/>
    <w:rsid w:val="00D93CBA"/>
    <w:rsid w:val="00D946F8"/>
    <w:rsid w:val="00D947B0"/>
    <w:rsid w:val="00D94E1E"/>
    <w:rsid w:val="00D94E34"/>
    <w:rsid w:val="00D9529C"/>
    <w:rsid w:val="00D95CDE"/>
    <w:rsid w:val="00D965B2"/>
    <w:rsid w:val="00D975F4"/>
    <w:rsid w:val="00DA03F6"/>
    <w:rsid w:val="00DA0CE9"/>
    <w:rsid w:val="00DA1641"/>
    <w:rsid w:val="00DA1B63"/>
    <w:rsid w:val="00DA1C34"/>
    <w:rsid w:val="00DA203B"/>
    <w:rsid w:val="00DA2760"/>
    <w:rsid w:val="00DA31AD"/>
    <w:rsid w:val="00DA38E9"/>
    <w:rsid w:val="00DA3A58"/>
    <w:rsid w:val="00DA4B22"/>
    <w:rsid w:val="00DA4B67"/>
    <w:rsid w:val="00DA4C32"/>
    <w:rsid w:val="00DA4E97"/>
    <w:rsid w:val="00DA52EB"/>
    <w:rsid w:val="00DA5574"/>
    <w:rsid w:val="00DA5BCE"/>
    <w:rsid w:val="00DA6322"/>
    <w:rsid w:val="00DA6638"/>
    <w:rsid w:val="00DA6846"/>
    <w:rsid w:val="00DA685D"/>
    <w:rsid w:val="00DA6883"/>
    <w:rsid w:val="00DA6D33"/>
    <w:rsid w:val="00DA6E0B"/>
    <w:rsid w:val="00DA7345"/>
    <w:rsid w:val="00DA7534"/>
    <w:rsid w:val="00DA7AAD"/>
    <w:rsid w:val="00DA7B79"/>
    <w:rsid w:val="00DA7BEF"/>
    <w:rsid w:val="00DA7C67"/>
    <w:rsid w:val="00DA7DCE"/>
    <w:rsid w:val="00DB0242"/>
    <w:rsid w:val="00DB0302"/>
    <w:rsid w:val="00DB05C0"/>
    <w:rsid w:val="00DB0C5A"/>
    <w:rsid w:val="00DB1115"/>
    <w:rsid w:val="00DB1465"/>
    <w:rsid w:val="00DB1B9E"/>
    <w:rsid w:val="00DB338A"/>
    <w:rsid w:val="00DB34C4"/>
    <w:rsid w:val="00DB355D"/>
    <w:rsid w:val="00DB3573"/>
    <w:rsid w:val="00DB3A01"/>
    <w:rsid w:val="00DB3EA3"/>
    <w:rsid w:val="00DB3EB9"/>
    <w:rsid w:val="00DB4CE0"/>
    <w:rsid w:val="00DB50AC"/>
    <w:rsid w:val="00DB5B66"/>
    <w:rsid w:val="00DB5BB2"/>
    <w:rsid w:val="00DB5BFA"/>
    <w:rsid w:val="00DB5D5B"/>
    <w:rsid w:val="00DB6555"/>
    <w:rsid w:val="00DB655D"/>
    <w:rsid w:val="00DB692E"/>
    <w:rsid w:val="00DB6B9D"/>
    <w:rsid w:val="00DB770C"/>
    <w:rsid w:val="00DB79DC"/>
    <w:rsid w:val="00DB7ACD"/>
    <w:rsid w:val="00DB7DC5"/>
    <w:rsid w:val="00DB7DE0"/>
    <w:rsid w:val="00DC088E"/>
    <w:rsid w:val="00DC0D1B"/>
    <w:rsid w:val="00DC1451"/>
    <w:rsid w:val="00DC149C"/>
    <w:rsid w:val="00DC177D"/>
    <w:rsid w:val="00DC196F"/>
    <w:rsid w:val="00DC2086"/>
    <w:rsid w:val="00DC2169"/>
    <w:rsid w:val="00DC2406"/>
    <w:rsid w:val="00DC2CCE"/>
    <w:rsid w:val="00DC31E6"/>
    <w:rsid w:val="00DC37FC"/>
    <w:rsid w:val="00DC3D45"/>
    <w:rsid w:val="00DC3DF7"/>
    <w:rsid w:val="00DC4019"/>
    <w:rsid w:val="00DC464E"/>
    <w:rsid w:val="00DC48D1"/>
    <w:rsid w:val="00DC496D"/>
    <w:rsid w:val="00DC52F4"/>
    <w:rsid w:val="00DC56AF"/>
    <w:rsid w:val="00DC5844"/>
    <w:rsid w:val="00DC5A66"/>
    <w:rsid w:val="00DC62B1"/>
    <w:rsid w:val="00DC6362"/>
    <w:rsid w:val="00DC666F"/>
    <w:rsid w:val="00DC6740"/>
    <w:rsid w:val="00DC6A0A"/>
    <w:rsid w:val="00DC6E0F"/>
    <w:rsid w:val="00DC75E3"/>
    <w:rsid w:val="00DC778B"/>
    <w:rsid w:val="00DC7D76"/>
    <w:rsid w:val="00DD03B3"/>
    <w:rsid w:val="00DD1AE4"/>
    <w:rsid w:val="00DD1C0F"/>
    <w:rsid w:val="00DD233F"/>
    <w:rsid w:val="00DD30FC"/>
    <w:rsid w:val="00DD345C"/>
    <w:rsid w:val="00DD38E3"/>
    <w:rsid w:val="00DD4690"/>
    <w:rsid w:val="00DD4695"/>
    <w:rsid w:val="00DD5279"/>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EC1"/>
    <w:rsid w:val="00DE2396"/>
    <w:rsid w:val="00DE25FD"/>
    <w:rsid w:val="00DE3134"/>
    <w:rsid w:val="00DE32D7"/>
    <w:rsid w:val="00DE41FD"/>
    <w:rsid w:val="00DE43B1"/>
    <w:rsid w:val="00DE4881"/>
    <w:rsid w:val="00DE4B30"/>
    <w:rsid w:val="00DE4D61"/>
    <w:rsid w:val="00DE4DEE"/>
    <w:rsid w:val="00DE51D1"/>
    <w:rsid w:val="00DE53B9"/>
    <w:rsid w:val="00DE5A69"/>
    <w:rsid w:val="00DE5AB5"/>
    <w:rsid w:val="00DE5C6B"/>
    <w:rsid w:val="00DE61BA"/>
    <w:rsid w:val="00DE6578"/>
    <w:rsid w:val="00DE728C"/>
    <w:rsid w:val="00DE73E1"/>
    <w:rsid w:val="00DE764C"/>
    <w:rsid w:val="00DE766D"/>
    <w:rsid w:val="00DE7AF4"/>
    <w:rsid w:val="00DE7D85"/>
    <w:rsid w:val="00DF0336"/>
    <w:rsid w:val="00DF0C5B"/>
    <w:rsid w:val="00DF0C99"/>
    <w:rsid w:val="00DF1593"/>
    <w:rsid w:val="00DF1E5E"/>
    <w:rsid w:val="00DF206D"/>
    <w:rsid w:val="00DF21C9"/>
    <w:rsid w:val="00DF26E2"/>
    <w:rsid w:val="00DF2FA1"/>
    <w:rsid w:val="00DF34BA"/>
    <w:rsid w:val="00DF431C"/>
    <w:rsid w:val="00DF4B38"/>
    <w:rsid w:val="00DF4E87"/>
    <w:rsid w:val="00DF5433"/>
    <w:rsid w:val="00DF5481"/>
    <w:rsid w:val="00DF5CDD"/>
    <w:rsid w:val="00DF5D47"/>
    <w:rsid w:val="00DF5EEE"/>
    <w:rsid w:val="00DF61F3"/>
    <w:rsid w:val="00DF65A5"/>
    <w:rsid w:val="00DF6BF3"/>
    <w:rsid w:val="00DF6FCF"/>
    <w:rsid w:val="00DF718F"/>
    <w:rsid w:val="00DF72DC"/>
    <w:rsid w:val="00DF7A8A"/>
    <w:rsid w:val="00E000BB"/>
    <w:rsid w:val="00E005E6"/>
    <w:rsid w:val="00E008CB"/>
    <w:rsid w:val="00E0112D"/>
    <w:rsid w:val="00E02A22"/>
    <w:rsid w:val="00E02D2A"/>
    <w:rsid w:val="00E02EDB"/>
    <w:rsid w:val="00E032EE"/>
    <w:rsid w:val="00E03829"/>
    <w:rsid w:val="00E039F0"/>
    <w:rsid w:val="00E03D47"/>
    <w:rsid w:val="00E04212"/>
    <w:rsid w:val="00E057F0"/>
    <w:rsid w:val="00E05D6C"/>
    <w:rsid w:val="00E06513"/>
    <w:rsid w:val="00E0674C"/>
    <w:rsid w:val="00E06EB5"/>
    <w:rsid w:val="00E07B43"/>
    <w:rsid w:val="00E07CB6"/>
    <w:rsid w:val="00E10122"/>
    <w:rsid w:val="00E1050D"/>
    <w:rsid w:val="00E113DB"/>
    <w:rsid w:val="00E11436"/>
    <w:rsid w:val="00E11DD5"/>
    <w:rsid w:val="00E11E12"/>
    <w:rsid w:val="00E122BE"/>
    <w:rsid w:val="00E12CEB"/>
    <w:rsid w:val="00E12DEE"/>
    <w:rsid w:val="00E12E0C"/>
    <w:rsid w:val="00E132A7"/>
    <w:rsid w:val="00E13892"/>
    <w:rsid w:val="00E13960"/>
    <w:rsid w:val="00E140F9"/>
    <w:rsid w:val="00E14D14"/>
    <w:rsid w:val="00E14FE2"/>
    <w:rsid w:val="00E15875"/>
    <w:rsid w:val="00E15E85"/>
    <w:rsid w:val="00E162A7"/>
    <w:rsid w:val="00E16FFC"/>
    <w:rsid w:val="00E174EA"/>
    <w:rsid w:val="00E17539"/>
    <w:rsid w:val="00E175F3"/>
    <w:rsid w:val="00E17F7D"/>
    <w:rsid w:val="00E17FF8"/>
    <w:rsid w:val="00E200E0"/>
    <w:rsid w:val="00E20170"/>
    <w:rsid w:val="00E20306"/>
    <w:rsid w:val="00E20518"/>
    <w:rsid w:val="00E209EA"/>
    <w:rsid w:val="00E20E4A"/>
    <w:rsid w:val="00E20FA6"/>
    <w:rsid w:val="00E21689"/>
    <w:rsid w:val="00E2174C"/>
    <w:rsid w:val="00E23369"/>
    <w:rsid w:val="00E2357A"/>
    <w:rsid w:val="00E23823"/>
    <w:rsid w:val="00E23C78"/>
    <w:rsid w:val="00E23CF3"/>
    <w:rsid w:val="00E23DA8"/>
    <w:rsid w:val="00E23F41"/>
    <w:rsid w:val="00E241F7"/>
    <w:rsid w:val="00E24469"/>
    <w:rsid w:val="00E2466D"/>
    <w:rsid w:val="00E250CB"/>
    <w:rsid w:val="00E25496"/>
    <w:rsid w:val="00E2560D"/>
    <w:rsid w:val="00E262C6"/>
    <w:rsid w:val="00E266D4"/>
    <w:rsid w:val="00E26872"/>
    <w:rsid w:val="00E26E62"/>
    <w:rsid w:val="00E26EF8"/>
    <w:rsid w:val="00E275EE"/>
    <w:rsid w:val="00E27E93"/>
    <w:rsid w:val="00E27F74"/>
    <w:rsid w:val="00E3034C"/>
    <w:rsid w:val="00E30433"/>
    <w:rsid w:val="00E30829"/>
    <w:rsid w:val="00E30C4E"/>
    <w:rsid w:val="00E30D33"/>
    <w:rsid w:val="00E317B4"/>
    <w:rsid w:val="00E31F64"/>
    <w:rsid w:val="00E32998"/>
    <w:rsid w:val="00E32CD0"/>
    <w:rsid w:val="00E32F36"/>
    <w:rsid w:val="00E33039"/>
    <w:rsid w:val="00E33064"/>
    <w:rsid w:val="00E33114"/>
    <w:rsid w:val="00E333F4"/>
    <w:rsid w:val="00E333F7"/>
    <w:rsid w:val="00E33D7E"/>
    <w:rsid w:val="00E33D96"/>
    <w:rsid w:val="00E33F07"/>
    <w:rsid w:val="00E34565"/>
    <w:rsid w:val="00E3468A"/>
    <w:rsid w:val="00E34944"/>
    <w:rsid w:val="00E34F45"/>
    <w:rsid w:val="00E35116"/>
    <w:rsid w:val="00E35257"/>
    <w:rsid w:val="00E3529B"/>
    <w:rsid w:val="00E354FD"/>
    <w:rsid w:val="00E358CD"/>
    <w:rsid w:val="00E35AFA"/>
    <w:rsid w:val="00E35D09"/>
    <w:rsid w:val="00E36520"/>
    <w:rsid w:val="00E36FF3"/>
    <w:rsid w:val="00E37230"/>
    <w:rsid w:val="00E37BDE"/>
    <w:rsid w:val="00E4054B"/>
    <w:rsid w:val="00E40723"/>
    <w:rsid w:val="00E416C4"/>
    <w:rsid w:val="00E41C17"/>
    <w:rsid w:val="00E41EDC"/>
    <w:rsid w:val="00E42AE0"/>
    <w:rsid w:val="00E42D3F"/>
    <w:rsid w:val="00E43020"/>
    <w:rsid w:val="00E43127"/>
    <w:rsid w:val="00E43B2B"/>
    <w:rsid w:val="00E43D23"/>
    <w:rsid w:val="00E441D8"/>
    <w:rsid w:val="00E44A1B"/>
    <w:rsid w:val="00E45A1E"/>
    <w:rsid w:val="00E45B75"/>
    <w:rsid w:val="00E45F39"/>
    <w:rsid w:val="00E46208"/>
    <w:rsid w:val="00E46395"/>
    <w:rsid w:val="00E4791D"/>
    <w:rsid w:val="00E4794F"/>
    <w:rsid w:val="00E502F0"/>
    <w:rsid w:val="00E50E2B"/>
    <w:rsid w:val="00E513C6"/>
    <w:rsid w:val="00E51715"/>
    <w:rsid w:val="00E519A2"/>
    <w:rsid w:val="00E52783"/>
    <w:rsid w:val="00E529B6"/>
    <w:rsid w:val="00E52FA0"/>
    <w:rsid w:val="00E532CD"/>
    <w:rsid w:val="00E5353D"/>
    <w:rsid w:val="00E535C9"/>
    <w:rsid w:val="00E53768"/>
    <w:rsid w:val="00E5381B"/>
    <w:rsid w:val="00E54AB6"/>
    <w:rsid w:val="00E54B97"/>
    <w:rsid w:val="00E554FD"/>
    <w:rsid w:val="00E5581B"/>
    <w:rsid w:val="00E55828"/>
    <w:rsid w:val="00E55A86"/>
    <w:rsid w:val="00E55B28"/>
    <w:rsid w:val="00E564E6"/>
    <w:rsid w:val="00E56509"/>
    <w:rsid w:val="00E569E7"/>
    <w:rsid w:val="00E56BE0"/>
    <w:rsid w:val="00E57B0B"/>
    <w:rsid w:val="00E57C15"/>
    <w:rsid w:val="00E57ED8"/>
    <w:rsid w:val="00E600CD"/>
    <w:rsid w:val="00E606E9"/>
    <w:rsid w:val="00E609CB"/>
    <w:rsid w:val="00E60EAA"/>
    <w:rsid w:val="00E611B4"/>
    <w:rsid w:val="00E6162A"/>
    <w:rsid w:val="00E61A77"/>
    <w:rsid w:val="00E62A84"/>
    <w:rsid w:val="00E62E83"/>
    <w:rsid w:val="00E62F37"/>
    <w:rsid w:val="00E630B4"/>
    <w:rsid w:val="00E636AC"/>
    <w:rsid w:val="00E63757"/>
    <w:rsid w:val="00E63859"/>
    <w:rsid w:val="00E63A89"/>
    <w:rsid w:val="00E640BD"/>
    <w:rsid w:val="00E64521"/>
    <w:rsid w:val="00E64A47"/>
    <w:rsid w:val="00E655B6"/>
    <w:rsid w:val="00E65D77"/>
    <w:rsid w:val="00E66205"/>
    <w:rsid w:val="00E6628D"/>
    <w:rsid w:val="00E662F3"/>
    <w:rsid w:val="00E663F2"/>
    <w:rsid w:val="00E665E2"/>
    <w:rsid w:val="00E66AF8"/>
    <w:rsid w:val="00E67010"/>
    <w:rsid w:val="00E675B3"/>
    <w:rsid w:val="00E678FC"/>
    <w:rsid w:val="00E679BD"/>
    <w:rsid w:val="00E67D4D"/>
    <w:rsid w:val="00E67DBF"/>
    <w:rsid w:val="00E70279"/>
    <w:rsid w:val="00E70927"/>
    <w:rsid w:val="00E70A0B"/>
    <w:rsid w:val="00E70A99"/>
    <w:rsid w:val="00E70D15"/>
    <w:rsid w:val="00E7110D"/>
    <w:rsid w:val="00E712B5"/>
    <w:rsid w:val="00E72BF8"/>
    <w:rsid w:val="00E72D74"/>
    <w:rsid w:val="00E730C9"/>
    <w:rsid w:val="00E7315D"/>
    <w:rsid w:val="00E739E6"/>
    <w:rsid w:val="00E73B97"/>
    <w:rsid w:val="00E7450C"/>
    <w:rsid w:val="00E7475F"/>
    <w:rsid w:val="00E74B8B"/>
    <w:rsid w:val="00E74BF7"/>
    <w:rsid w:val="00E75229"/>
    <w:rsid w:val="00E75491"/>
    <w:rsid w:val="00E75963"/>
    <w:rsid w:val="00E762EC"/>
    <w:rsid w:val="00E7636C"/>
    <w:rsid w:val="00E76BBC"/>
    <w:rsid w:val="00E76D75"/>
    <w:rsid w:val="00E77A76"/>
    <w:rsid w:val="00E80681"/>
    <w:rsid w:val="00E806D7"/>
    <w:rsid w:val="00E806E4"/>
    <w:rsid w:val="00E80CF6"/>
    <w:rsid w:val="00E811C5"/>
    <w:rsid w:val="00E8120C"/>
    <w:rsid w:val="00E81368"/>
    <w:rsid w:val="00E8193B"/>
    <w:rsid w:val="00E81B90"/>
    <w:rsid w:val="00E82768"/>
    <w:rsid w:val="00E83810"/>
    <w:rsid w:val="00E83C35"/>
    <w:rsid w:val="00E84240"/>
    <w:rsid w:val="00E847BE"/>
    <w:rsid w:val="00E8490A"/>
    <w:rsid w:val="00E84A1E"/>
    <w:rsid w:val="00E84D28"/>
    <w:rsid w:val="00E84D6E"/>
    <w:rsid w:val="00E85060"/>
    <w:rsid w:val="00E85340"/>
    <w:rsid w:val="00E853BD"/>
    <w:rsid w:val="00E855BC"/>
    <w:rsid w:val="00E85BD8"/>
    <w:rsid w:val="00E85F71"/>
    <w:rsid w:val="00E86652"/>
    <w:rsid w:val="00E878B2"/>
    <w:rsid w:val="00E905A0"/>
    <w:rsid w:val="00E91963"/>
    <w:rsid w:val="00E91E54"/>
    <w:rsid w:val="00E91F6F"/>
    <w:rsid w:val="00E925C4"/>
    <w:rsid w:val="00E928A2"/>
    <w:rsid w:val="00E928FB"/>
    <w:rsid w:val="00E93138"/>
    <w:rsid w:val="00E9372D"/>
    <w:rsid w:val="00E93879"/>
    <w:rsid w:val="00E93D7A"/>
    <w:rsid w:val="00E9400C"/>
    <w:rsid w:val="00E94209"/>
    <w:rsid w:val="00E942C6"/>
    <w:rsid w:val="00E94D0A"/>
    <w:rsid w:val="00E95021"/>
    <w:rsid w:val="00E9586D"/>
    <w:rsid w:val="00E962D7"/>
    <w:rsid w:val="00E964E3"/>
    <w:rsid w:val="00E972E4"/>
    <w:rsid w:val="00E97394"/>
    <w:rsid w:val="00E9758F"/>
    <w:rsid w:val="00EA0AD6"/>
    <w:rsid w:val="00EA0F3E"/>
    <w:rsid w:val="00EA1182"/>
    <w:rsid w:val="00EA1A3A"/>
    <w:rsid w:val="00EA1C9B"/>
    <w:rsid w:val="00EA1F5A"/>
    <w:rsid w:val="00EA2D6E"/>
    <w:rsid w:val="00EA2DD5"/>
    <w:rsid w:val="00EA310E"/>
    <w:rsid w:val="00EA39FE"/>
    <w:rsid w:val="00EA3AC8"/>
    <w:rsid w:val="00EA3B44"/>
    <w:rsid w:val="00EA3FC7"/>
    <w:rsid w:val="00EA43D4"/>
    <w:rsid w:val="00EA45EF"/>
    <w:rsid w:val="00EA4FFC"/>
    <w:rsid w:val="00EA50F8"/>
    <w:rsid w:val="00EA53F3"/>
    <w:rsid w:val="00EA560C"/>
    <w:rsid w:val="00EA5768"/>
    <w:rsid w:val="00EA58A1"/>
    <w:rsid w:val="00EA5CA9"/>
    <w:rsid w:val="00EA5E22"/>
    <w:rsid w:val="00EA62A2"/>
    <w:rsid w:val="00EA6669"/>
    <w:rsid w:val="00EA6842"/>
    <w:rsid w:val="00EA6E5A"/>
    <w:rsid w:val="00EA7CF1"/>
    <w:rsid w:val="00EB01D3"/>
    <w:rsid w:val="00EB065F"/>
    <w:rsid w:val="00EB0874"/>
    <w:rsid w:val="00EB0AD1"/>
    <w:rsid w:val="00EB0D3B"/>
    <w:rsid w:val="00EB11A7"/>
    <w:rsid w:val="00EB122F"/>
    <w:rsid w:val="00EB12DC"/>
    <w:rsid w:val="00EB15A5"/>
    <w:rsid w:val="00EB1653"/>
    <w:rsid w:val="00EB16E6"/>
    <w:rsid w:val="00EB18A2"/>
    <w:rsid w:val="00EB1CC2"/>
    <w:rsid w:val="00EB1E43"/>
    <w:rsid w:val="00EB2285"/>
    <w:rsid w:val="00EB2639"/>
    <w:rsid w:val="00EB2906"/>
    <w:rsid w:val="00EB2B61"/>
    <w:rsid w:val="00EB3396"/>
    <w:rsid w:val="00EB342A"/>
    <w:rsid w:val="00EB34D3"/>
    <w:rsid w:val="00EB3868"/>
    <w:rsid w:val="00EB3B09"/>
    <w:rsid w:val="00EB3B1B"/>
    <w:rsid w:val="00EB3EBB"/>
    <w:rsid w:val="00EB3EFB"/>
    <w:rsid w:val="00EB4372"/>
    <w:rsid w:val="00EB51CB"/>
    <w:rsid w:val="00EB5210"/>
    <w:rsid w:val="00EB5DB2"/>
    <w:rsid w:val="00EB6070"/>
    <w:rsid w:val="00EB618A"/>
    <w:rsid w:val="00EB6AE3"/>
    <w:rsid w:val="00EB6C09"/>
    <w:rsid w:val="00EB76BD"/>
    <w:rsid w:val="00EB783B"/>
    <w:rsid w:val="00EC05A9"/>
    <w:rsid w:val="00EC064E"/>
    <w:rsid w:val="00EC09C8"/>
    <w:rsid w:val="00EC0B59"/>
    <w:rsid w:val="00EC116D"/>
    <w:rsid w:val="00EC1EF9"/>
    <w:rsid w:val="00EC24E8"/>
    <w:rsid w:val="00EC2A18"/>
    <w:rsid w:val="00EC2AD5"/>
    <w:rsid w:val="00EC2E83"/>
    <w:rsid w:val="00EC2F22"/>
    <w:rsid w:val="00EC3378"/>
    <w:rsid w:val="00EC3793"/>
    <w:rsid w:val="00EC3806"/>
    <w:rsid w:val="00EC3BE4"/>
    <w:rsid w:val="00EC3DC1"/>
    <w:rsid w:val="00EC49A8"/>
    <w:rsid w:val="00EC4B9B"/>
    <w:rsid w:val="00EC4CCB"/>
    <w:rsid w:val="00EC4D42"/>
    <w:rsid w:val="00EC4F69"/>
    <w:rsid w:val="00EC53EB"/>
    <w:rsid w:val="00EC5E74"/>
    <w:rsid w:val="00EC5F47"/>
    <w:rsid w:val="00EC66A8"/>
    <w:rsid w:val="00EC6DDD"/>
    <w:rsid w:val="00EC7679"/>
    <w:rsid w:val="00EC7AB7"/>
    <w:rsid w:val="00EC7D61"/>
    <w:rsid w:val="00EC7D8A"/>
    <w:rsid w:val="00ED0B6B"/>
    <w:rsid w:val="00ED144A"/>
    <w:rsid w:val="00ED1BA1"/>
    <w:rsid w:val="00ED21E0"/>
    <w:rsid w:val="00ED2479"/>
    <w:rsid w:val="00ED26A9"/>
    <w:rsid w:val="00ED311D"/>
    <w:rsid w:val="00ED32C4"/>
    <w:rsid w:val="00ED33FA"/>
    <w:rsid w:val="00ED3B8D"/>
    <w:rsid w:val="00ED3D24"/>
    <w:rsid w:val="00ED4256"/>
    <w:rsid w:val="00ED4785"/>
    <w:rsid w:val="00ED4957"/>
    <w:rsid w:val="00ED4EB1"/>
    <w:rsid w:val="00ED5686"/>
    <w:rsid w:val="00ED5996"/>
    <w:rsid w:val="00ED59A2"/>
    <w:rsid w:val="00ED5E9E"/>
    <w:rsid w:val="00ED63D0"/>
    <w:rsid w:val="00ED750A"/>
    <w:rsid w:val="00ED75D5"/>
    <w:rsid w:val="00ED7B25"/>
    <w:rsid w:val="00ED7DCD"/>
    <w:rsid w:val="00EE02D6"/>
    <w:rsid w:val="00EE02F0"/>
    <w:rsid w:val="00EE0B2F"/>
    <w:rsid w:val="00EE0DC2"/>
    <w:rsid w:val="00EE0FCA"/>
    <w:rsid w:val="00EE1399"/>
    <w:rsid w:val="00EE19AF"/>
    <w:rsid w:val="00EE1D3F"/>
    <w:rsid w:val="00EE1F90"/>
    <w:rsid w:val="00EE217B"/>
    <w:rsid w:val="00EE2434"/>
    <w:rsid w:val="00EE2DD7"/>
    <w:rsid w:val="00EE2F4B"/>
    <w:rsid w:val="00EE3927"/>
    <w:rsid w:val="00EE3BCC"/>
    <w:rsid w:val="00EE409D"/>
    <w:rsid w:val="00EE42C5"/>
    <w:rsid w:val="00EE44F3"/>
    <w:rsid w:val="00EE4B20"/>
    <w:rsid w:val="00EE4EB6"/>
    <w:rsid w:val="00EE505E"/>
    <w:rsid w:val="00EE5215"/>
    <w:rsid w:val="00EE5357"/>
    <w:rsid w:val="00EE5632"/>
    <w:rsid w:val="00EE56C5"/>
    <w:rsid w:val="00EE595A"/>
    <w:rsid w:val="00EE69D4"/>
    <w:rsid w:val="00EE78A2"/>
    <w:rsid w:val="00EE7BFC"/>
    <w:rsid w:val="00EE7F82"/>
    <w:rsid w:val="00EF025D"/>
    <w:rsid w:val="00EF0CA9"/>
    <w:rsid w:val="00EF0F00"/>
    <w:rsid w:val="00EF1237"/>
    <w:rsid w:val="00EF1315"/>
    <w:rsid w:val="00EF1962"/>
    <w:rsid w:val="00EF1970"/>
    <w:rsid w:val="00EF1AA8"/>
    <w:rsid w:val="00EF1E36"/>
    <w:rsid w:val="00EF1EE9"/>
    <w:rsid w:val="00EF1F67"/>
    <w:rsid w:val="00EF2270"/>
    <w:rsid w:val="00EF22BA"/>
    <w:rsid w:val="00EF2DBD"/>
    <w:rsid w:val="00EF34E6"/>
    <w:rsid w:val="00EF34ED"/>
    <w:rsid w:val="00EF3789"/>
    <w:rsid w:val="00EF37D2"/>
    <w:rsid w:val="00EF3B9D"/>
    <w:rsid w:val="00EF3D9E"/>
    <w:rsid w:val="00EF41DA"/>
    <w:rsid w:val="00EF4902"/>
    <w:rsid w:val="00EF4D9A"/>
    <w:rsid w:val="00EF513A"/>
    <w:rsid w:val="00EF52D9"/>
    <w:rsid w:val="00EF5F6C"/>
    <w:rsid w:val="00EF5FF4"/>
    <w:rsid w:val="00EF641F"/>
    <w:rsid w:val="00EF6AA4"/>
    <w:rsid w:val="00EF6BC6"/>
    <w:rsid w:val="00EF6DDD"/>
    <w:rsid w:val="00EF700F"/>
    <w:rsid w:val="00EF71DD"/>
    <w:rsid w:val="00EF72E4"/>
    <w:rsid w:val="00EF7307"/>
    <w:rsid w:val="00EF7548"/>
    <w:rsid w:val="00EF756E"/>
    <w:rsid w:val="00EF75B4"/>
    <w:rsid w:val="00EF7895"/>
    <w:rsid w:val="00EF7C5F"/>
    <w:rsid w:val="00EF7C65"/>
    <w:rsid w:val="00F00AA9"/>
    <w:rsid w:val="00F00CC3"/>
    <w:rsid w:val="00F01B91"/>
    <w:rsid w:val="00F027C1"/>
    <w:rsid w:val="00F029BC"/>
    <w:rsid w:val="00F03011"/>
    <w:rsid w:val="00F043D8"/>
    <w:rsid w:val="00F054F5"/>
    <w:rsid w:val="00F0563F"/>
    <w:rsid w:val="00F05E8D"/>
    <w:rsid w:val="00F06172"/>
    <w:rsid w:val="00F0637F"/>
    <w:rsid w:val="00F06A07"/>
    <w:rsid w:val="00F06D74"/>
    <w:rsid w:val="00F06DF7"/>
    <w:rsid w:val="00F0730E"/>
    <w:rsid w:val="00F075FA"/>
    <w:rsid w:val="00F07E4A"/>
    <w:rsid w:val="00F10FAC"/>
    <w:rsid w:val="00F111E1"/>
    <w:rsid w:val="00F11A7A"/>
    <w:rsid w:val="00F11F9D"/>
    <w:rsid w:val="00F12066"/>
    <w:rsid w:val="00F12438"/>
    <w:rsid w:val="00F124A4"/>
    <w:rsid w:val="00F12761"/>
    <w:rsid w:val="00F12E96"/>
    <w:rsid w:val="00F135F6"/>
    <w:rsid w:val="00F13A0F"/>
    <w:rsid w:val="00F13D14"/>
    <w:rsid w:val="00F13D56"/>
    <w:rsid w:val="00F1429A"/>
    <w:rsid w:val="00F14769"/>
    <w:rsid w:val="00F1480A"/>
    <w:rsid w:val="00F14889"/>
    <w:rsid w:val="00F14BD2"/>
    <w:rsid w:val="00F151E5"/>
    <w:rsid w:val="00F152B2"/>
    <w:rsid w:val="00F15311"/>
    <w:rsid w:val="00F15FCC"/>
    <w:rsid w:val="00F16264"/>
    <w:rsid w:val="00F166C7"/>
    <w:rsid w:val="00F16D76"/>
    <w:rsid w:val="00F16E0F"/>
    <w:rsid w:val="00F1709D"/>
    <w:rsid w:val="00F172B4"/>
    <w:rsid w:val="00F176CD"/>
    <w:rsid w:val="00F177B9"/>
    <w:rsid w:val="00F17C1D"/>
    <w:rsid w:val="00F203D6"/>
    <w:rsid w:val="00F205FA"/>
    <w:rsid w:val="00F20B15"/>
    <w:rsid w:val="00F20D59"/>
    <w:rsid w:val="00F20DD4"/>
    <w:rsid w:val="00F2110A"/>
    <w:rsid w:val="00F212AA"/>
    <w:rsid w:val="00F21559"/>
    <w:rsid w:val="00F21660"/>
    <w:rsid w:val="00F21685"/>
    <w:rsid w:val="00F21751"/>
    <w:rsid w:val="00F21BFA"/>
    <w:rsid w:val="00F21D34"/>
    <w:rsid w:val="00F22990"/>
    <w:rsid w:val="00F22D91"/>
    <w:rsid w:val="00F2322E"/>
    <w:rsid w:val="00F232AE"/>
    <w:rsid w:val="00F23C66"/>
    <w:rsid w:val="00F23DBD"/>
    <w:rsid w:val="00F245B6"/>
    <w:rsid w:val="00F2598F"/>
    <w:rsid w:val="00F2610F"/>
    <w:rsid w:val="00F26861"/>
    <w:rsid w:val="00F2737A"/>
    <w:rsid w:val="00F27682"/>
    <w:rsid w:val="00F27D79"/>
    <w:rsid w:val="00F3074B"/>
    <w:rsid w:val="00F3142A"/>
    <w:rsid w:val="00F31DDC"/>
    <w:rsid w:val="00F3202F"/>
    <w:rsid w:val="00F32396"/>
    <w:rsid w:val="00F32752"/>
    <w:rsid w:val="00F32E0E"/>
    <w:rsid w:val="00F32E24"/>
    <w:rsid w:val="00F335F9"/>
    <w:rsid w:val="00F33D2E"/>
    <w:rsid w:val="00F34260"/>
    <w:rsid w:val="00F34643"/>
    <w:rsid w:val="00F34A6C"/>
    <w:rsid w:val="00F34CF1"/>
    <w:rsid w:val="00F34D54"/>
    <w:rsid w:val="00F3506C"/>
    <w:rsid w:val="00F352A6"/>
    <w:rsid w:val="00F353A2"/>
    <w:rsid w:val="00F35D79"/>
    <w:rsid w:val="00F35F73"/>
    <w:rsid w:val="00F361A9"/>
    <w:rsid w:val="00F3708C"/>
    <w:rsid w:val="00F379C9"/>
    <w:rsid w:val="00F37A07"/>
    <w:rsid w:val="00F40101"/>
    <w:rsid w:val="00F4043E"/>
    <w:rsid w:val="00F40467"/>
    <w:rsid w:val="00F41579"/>
    <w:rsid w:val="00F415CF"/>
    <w:rsid w:val="00F419E1"/>
    <w:rsid w:val="00F41AE3"/>
    <w:rsid w:val="00F42670"/>
    <w:rsid w:val="00F426B4"/>
    <w:rsid w:val="00F4298E"/>
    <w:rsid w:val="00F429E4"/>
    <w:rsid w:val="00F42B50"/>
    <w:rsid w:val="00F42BB9"/>
    <w:rsid w:val="00F42D37"/>
    <w:rsid w:val="00F431FD"/>
    <w:rsid w:val="00F438DB"/>
    <w:rsid w:val="00F43D17"/>
    <w:rsid w:val="00F44052"/>
    <w:rsid w:val="00F4413B"/>
    <w:rsid w:val="00F444DA"/>
    <w:rsid w:val="00F44816"/>
    <w:rsid w:val="00F44E98"/>
    <w:rsid w:val="00F44F38"/>
    <w:rsid w:val="00F451C0"/>
    <w:rsid w:val="00F45414"/>
    <w:rsid w:val="00F454B7"/>
    <w:rsid w:val="00F45838"/>
    <w:rsid w:val="00F4597D"/>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7F0"/>
    <w:rsid w:val="00F5181F"/>
    <w:rsid w:val="00F5290D"/>
    <w:rsid w:val="00F5341E"/>
    <w:rsid w:val="00F5380D"/>
    <w:rsid w:val="00F539D6"/>
    <w:rsid w:val="00F53A86"/>
    <w:rsid w:val="00F541EC"/>
    <w:rsid w:val="00F5450F"/>
    <w:rsid w:val="00F54CFD"/>
    <w:rsid w:val="00F5509F"/>
    <w:rsid w:val="00F55C6D"/>
    <w:rsid w:val="00F55E37"/>
    <w:rsid w:val="00F56323"/>
    <w:rsid w:val="00F563C0"/>
    <w:rsid w:val="00F56484"/>
    <w:rsid w:val="00F56C69"/>
    <w:rsid w:val="00F56EA6"/>
    <w:rsid w:val="00F56FCC"/>
    <w:rsid w:val="00F57409"/>
    <w:rsid w:val="00F57B6C"/>
    <w:rsid w:val="00F57EEC"/>
    <w:rsid w:val="00F608DF"/>
    <w:rsid w:val="00F6093E"/>
    <w:rsid w:val="00F60AA5"/>
    <w:rsid w:val="00F60CF5"/>
    <w:rsid w:val="00F60ED2"/>
    <w:rsid w:val="00F61E49"/>
    <w:rsid w:val="00F626C3"/>
    <w:rsid w:val="00F62BEB"/>
    <w:rsid w:val="00F636B7"/>
    <w:rsid w:val="00F638BB"/>
    <w:rsid w:val="00F63DD3"/>
    <w:rsid w:val="00F63EBE"/>
    <w:rsid w:val="00F6413B"/>
    <w:rsid w:val="00F64441"/>
    <w:rsid w:val="00F6458C"/>
    <w:rsid w:val="00F646BD"/>
    <w:rsid w:val="00F64A55"/>
    <w:rsid w:val="00F64BEE"/>
    <w:rsid w:val="00F64C04"/>
    <w:rsid w:val="00F654F0"/>
    <w:rsid w:val="00F654FE"/>
    <w:rsid w:val="00F65D9F"/>
    <w:rsid w:val="00F66512"/>
    <w:rsid w:val="00F66528"/>
    <w:rsid w:val="00F6662F"/>
    <w:rsid w:val="00F66B45"/>
    <w:rsid w:val="00F66C58"/>
    <w:rsid w:val="00F66F02"/>
    <w:rsid w:val="00F67FC3"/>
    <w:rsid w:val="00F70C37"/>
    <w:rsid w:val="00F70DB5"/>
    <w:rsid w:val="00F70EDB"/>
    <w:rsid w:val="00F70FA0"/>
    <w:rsid w:val="00F71813"/>
    <w:rsid w:val="00F71E2F"/>
    <w:rsid w:val="00F72A0A"/>
    <w:rsid w:val="00F72F32"/>
    <w:rsid w:val="00F73029"/>
    <w:rsid w:val="00F7356B"/>
    <w:rsid w:val="00F73E81"/>
    <w:rsid w:val="00F743EB"/>
    <w:rsid w:val="00F75098"/>
    <w:rsid w:val="00F7537F"/>
    <w:rsid w:val="00F7552B"/>
    <w:rsid w:val="00F758C7"/>
    <w:rsid w:val="00F75A0F"/>
    <w:rsid w:val="00F75C7C"/>
    <w:rsid w:val="00F76DBC"/>
    <w:rsid w:val="00F76E1A"/>
    <w:rsid w:val="00F770DC"/>
    <w:rsid w:val="00F772E9"/>
    <w:rsid w:val="00F77617"/>
    <w:rsid w:val="00F80332"/>
    <w:rsid w:val="00F803A8"/>
    <w:rsid w:val="00F80564"/>
    <w:rsid w:val="00F80800"/>
    <w:rsid w:val="00F80AD5"/>
    <w:rsid w:val="00F80E99"/>
    <w:rsid w:val="00F8110A"/>
    <w:rsid w:val="00F811BA"/>
    <w:rsid w:val="00F81208"/>
    <w:rsid w:val="00F817A2"/>
    <w:rsid w:val="00F81B2B"/>
    <w:rsid w:val="00F81B44"/>
    <w:rsid w:val="00F81D1C"/>
    <w:rsid w:val="00F8298F"/>
    <w:rsid w:val="00F83127"/>
    <w:rsid w:val="00F838A6"/>
    <w:rsid w:val="00F839EA"/>
    <w:rsid w:val="00F83DF1"/>
    <w:rsid w:val="00F83E4D"/>
    <w:rsid w:val="00F83F56"/>
    <w:rsid w:val="00F84049"/>
    <w:rsid w:val="00F84D54"/>
    <w:rsid w:val="00F84F86"/>
    <w:rsid w:val="00F863E4"/>
    <w:rsid w:val="00F8647B"/>
    <w:rsid w:val="00F867C5"/>
    <w:rsid w:val="00F868BD"/>
    <w:rsid w:val="00F87262"/>
    <w:rsid w:val="00F87824"/>
    <w:rsid w:val="00F87A2A"/>
    <w:rsid w:val="00F87E13"/>
    <w:rsid w:val="00F90A73"/>
    <w:rsid w:val="00F90BAF"/>
    <w:rsid w:val="00F9103F"/>
    <w:rsid w:val="00F91099"/>
    <w:rsid w:val="00F9115C"/>
    <w:rsid w:val="00F912B7"/>
    <w:rsid w:val="00F91658"/>
    <w:rsid w:val="00F91679"/>
    <w:rsid w:val="00F91E23"/>
    <w:rsid w:val="00F91E5B"/>
    <w:rsid w:val="00F920FF"/>
    <w:rsid w:val="00F922E4"/>
    <w:rsid w:val="00F92802"/>
    <w:rsid w:val="00F93C93"/>
    <w:rsid w:val="00F93D2D"/>
    <w:rsid w:val="00F93E95"/>
    <w:rsid w:val="00F94089"/>
    <w:rsid w:val="00F94830"/>
    <w:rsid w:val="00F94D34"/>
    <w:rsid w:val="00F94F9A"/>
    <w:rsid w:val="00F95057"/>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177"/>
    <w:rsid w:val="00FA0279"/>
    <w:rsid w:val="00FA032E"/>
    <w:rsid w:val="00FA041A"/>
    <w:rsid w:val="00FA0973"/>
    <w:rsid w:val="00FA0F07"/>
    <w:rsid w:val="00FA1005"/>
    <w:rsid w:val="00FA143C"/>
    <w:rsid w:val="00FA1687"/>
    <w:rsid w:val="00FA16E0"/>
    <w:rsid w:val="00FA1CC8"/>
    <w:rsid w:val="00FA1F12"/>
    <w:rsid w:val="00FA2087"/>
    <w:rsid w:val="00FA27B7"/>
    <w:rsid w:val="00FA2D44"/>
    <w:rsid w:val="00FA2F59"/>
    <w:rsid w:val="00FA349D"/>
    <w:rsid w:val="00FA3527"/>
    <w:rsid w:val="00FA3936"/>
    <w:rsid w:val="00FA3C73"/>
    <w:rsid w:val="00FA3CE6"/>
    <w:rsid w:val="00FA3E35"/>
    <w:rsid w:val="00FA3FBF"/>
    <w:rsid w:val="00FA40E6"/>
    <w:rsid w:val="00FA41FE"/>
    <w:rsid w:val="00FA44F8"/>
    <w:rsid w:val="00FA563D"/>
    <w:rsid w:val="00FA56B3"/>
    <w:rsid w:val="00FA58EA"/>
    <w:rsid w:val="00FA5C7D"/>
    <w:rsid w:val="00FA5DBE"/>
    <w:rsid w:val="00FA61CE"/>
    <w:rsid w:val="00FA650B"/>
    <w:rsid w:val="00FA651E"/>
    <w:rsid w:val="00FA6948"/>
    <w:rsid w:val="00FA6F7F"/>
    <w:rsid w:val="00FA742B"/>
    <w:rsid w:val="00FA76DE"/>
    <w:rsid w:val="00FA7DA4"/>
    <w:rsid w:val="00FB026A"/>
    <w:rsid w:val="00FB09A9"/>
    <w:rsid w:val="00FB0AE1"/>
    <w:rsid w:val="00FB0B49"/>
    <w:rsid w:val="00FB0FC7"/>
    <w:rsid w:val="00FB1482"/>
    <w:rsid w:val="00FB15F0"/>
    <w:rsid w:val="00FB17A8"/>
    <w:rsid w:val="00FB195E"/>
    <w:rsid w:val="00FB2202"/>
    <w:rsid w:val="00FB23F0"/>
    <w:rsid w:val="00FB2895"/>
    <w:rsid w:val="00FB29A9"/>
    <w:rsid w:val="00FB30BA"/>
    <w:rsid w:val="00FB30DD"/>
    <w:rsid w:val="00FB35E0"/>
    <w:rsid w:val="00FB372F"/>
    <w:rsid w:val="00FB3A40"/>
    <w:rsid w:val="00FB3B4D"/>
    <w:rsid w:val="00FB4AB8"/>
    <w:rsid w:val="00FB5454"/>
    <w:rsid w:val="00FB586D"/>
    <w:rsid w:val="00FB590B"/>
    <w:rsid w:val="00FB5924"/>
    <w:rsid w:val="00FB5AA4"/>
    <w:rsid w:val="00FB61E5"/>
    <w:rsid w:val="00FB66FE"/>
    <w:rsid w:val="00FB678A"/>
    <w:rsid w:val="00FB6BD7"/>
    <w:rsid w:val="00FB6D15"/>
    <w:rsid w:val="00FB74EA"/>
    <w:rsid w:val="00FB781C"/>
    <w:rsid w:val="00FB784D"/>
    <w:rsid w:val="00FC0C01"/>
    <w:rsid w:val="00FC0F9E"/>
    <w:rsid w:val="00FC1270"/>
    <w:rsid w:val="00FC194A"/>
    <w:rsid w:val="00FC1E12"/>
    <w:rsid w:val="00FC20FB"/>
    <w:rsid w:val="00FC2694"/>
    <w:rsid w:val="00FC3035"/>
    <w:rsid w:val="00FC3491"/>
    <w:rsid w:val="00FC3680"/>
    <w:rsid w:val="00FC3892"/>
    <w:rsid w:val="00FC3D7B"/>
    <w:rsid w:val="00FC3DE1"/>
    <w:rsid w:val="00FC3F92"/>
    <w:rsid w:val="00FC4C4C"/>
    <w:rsid w:val="00FC5683"/>
    <w:rsid w:val="00FC56C9"/>
    <w:rsid w:val="00FC58C3"/>
    <w:rsid w:val="00FC5BAB"/>
    <w:rsid w:val="00FC5C04"/>
    <w:rsid w:val="00FC60EA"/>
    <w:rsid w:val="00FC66A3"/>
    <w:rsid w:val="00FC6A55"/>
    <w:rsid w:val="00FC6ADE"/>
    <w:rsid w:val="00FC6B91"/>
    <w:rsid w:val="00FC6D4A"/>
    <w:rsid w:val="00FC6DA8"/>
    <w:rsid w:val="00FC6EC5"/>
    <w:rsid w:val="00FC71DC"/>
    <w:rsid w:val="00FC7554"/>
    <w:rsid w:val="00FC766A"/>
    <w:rsid w:val="00FC7703"/>
    <w:rsid w:val="00FC77D8"/>
    <w:rsid w:val="00FC7A32"/>
    <w:rsid w:val="00FC7C37"/>
    <w:rsid w:val="00FC7C5B"/>
    <w:rsid w:val="00FD01BD"/>
    <w:rsid w:val="00FD068E"/>
    <w:rsid w:val="00FD0C58"/>
    <w:rsid w:val="00FD0FA5"/>
    <w:rsid w:val="00FD23E4"/>
    <w:rsid w:val="00FD254A"/>
    <w:rsid w:val="00FD29AA"/>
    <w:rsid w:val="00FD332B"/>
    <w:rsid w:val="00FD3D65"/>
    <w:rsid w:val="00FD3E70"/>
    <w:rsid w:val="00FD407E"/>
    <w:rsid w:val="00FD4145"/>
    <w:rsid w:val="00FD45B4"/>
    <w:rsid w:val="00FD5498"/>
    <w:rsid w:val="00FD5DAC"/>
    <w:rsid w:val="00FD7208"/>
    <w:rsid w:val="00FD75AF"/>
    <w:rsid w:val="00FD7855"/>
    <w:rsid w:val="00FD79D7"/>
    <w:rsid w:val="00FD7DB3"/>
    <w:rsid w:val="00FE08AE"/>
    <w:rsid w:val="00FE0DED"/>
    <w:rsid w:val="00FE1143"/>
    <w:rsid w:val="00FE1A93"/>
    <w:rsid w:val="00FE1C15"/>
    <w:rsid w:val="00FE1E81"/>
    <w:rsid w:val="00FE1FF4"/>
    <w:rsid w:val="00FE20F1"/>
    <w:rsid w:val="00FE31E4"/>
    <w:rsid w:val="00FE3833"/>
    <w:rsid w:val="00FE3AD4"/>
    <w:rsid w:val="00FE3B93"/>
    <w:rsid w:val="00FE40A6"/>
    <w:rsid w:val="00FE40E1"/>
    <w:rsid w:val="00FE4796"/>
    <w:rsid w:val="00FE508F"/>
    <w:rsid w:val="00FE521F"/>
    <w:rsid w:val="00FE5C31"/>
    <w:rsid w:val="00FE5D09"/>
    <w:rsid w:val="00FE708A"/>
    <w:rsid w:val="00FE7289"/>
    <w:rsid w:val="00FE73A3"/>
    <w:rsid w:val="00FE79F9"/>
    <w:rsid w:val="00FF02B6"/>
    <w:rsid w:val="00FF02D6"/>
    <w:rsid w:val="00FF04EF"/>
    <w:rsid w:val="00FF0D02"/>
    <w:rsid w:val="00FF1A2B"/>
    <w:rsid w:val="00FF1A66"/>
    <w:rsid w:val="00FF1B63"/>
    <w:rsid w:val="00FF2413"/>
    <w:rsid w:val="00FF2627"/>
    <w:rsid w:val="00FF291B"/>
    <w:rsid w:val="00FF291F"/>
    <w:rsid w:val="00FF2F6E"/>
    <w:rsid w:val="00FF33FD"/>
    <w:rsid w:val="00FF3947"/>
    <w:rsid w:val="00FF3965"/>
    <w:rsid w:val="00FF3AF5"/>
    <w:rsid w:val="00FF3BDF"/>
    <w:rsid w:val="00FF3D93"/>
    <w:rsid w:val="00FF46F5"/>
    <w:rsid w:val="00FF5385"/>
    <w:rsid w:val="00FF5741"/>
    <w:rsid w:val="00FF5C03"/>
    <w:rsid w:val="00FF5FCC"/>
    <w:rsid w:val="00FF62F6"/>
    <w:rsid w:val="00FF62FC"/>
    <w:rsid w:val="00FF6518"/>
    <w:rsid w:val="00FF666E"/>
    <w:rsid w:val="00FF683A"/>
    <w:rsid w:val="00FF7137"/>
    <w:rsid w:val="00FF73AC"/>
    <w:rsid w:val="00FF795F"/>
    <w:rsid w:val="00FF7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lsdException w:name="header" w:qFormat="1"/>
    <w:lsdException w:name="footer" w:uiPriority="99"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nhideWhenUsed="0" w:qFormat="1"/>
    <w:lsdException w:name="Signature" w:qFormat="1"/>
    <w:lsdException w:name="Body Text" w:uiPriority="99" w:qFormat="1"/>
    <w:lsdException w:name="Body Text Indent" w:uiPriority="99"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uiPriority="99" w:qFormat="1"/>
    <w:lsdException w:name="Body Text 3" w:uiPriority="99" w:qFormat="1"/>
    <w:lsdException w:name="Body Text Indent 2" w:qFormat="1"/>
    <w:lsdException w:name="Body Text Indent 3" w:qFormat="1"/>
    <w:lsdException w:name="Block Text" w:qFormat="1"/>
    <w:lsdException w:name="FollowedHyperlink" w:uiPriority="99"/>
    <w:lsdException w:name="Strong" w:semiHidden="0" w:unhideWhenUsed="0" w:qFormat="1"/>
    <w:lsdException w:name="Emphasis" w:semiHidden="0" w:uiPriority="20" w:unhideWhenUsed="0" w:qFormat="1"/>
    <w:lsdException w:name="Document Map" w:qFormat="1"/>
    <w:lsdException w:name="Plain Text" w:uiPriority="99" w:qFormat="1"/>
    <w:lsdException w:name="Normal (Web)" w:uiPriority="99" w:qFormat="1"/>
    <w:lsdException w:name="HTML Preformatted" w:uiPriority="99"/>
    <w:lsdException w:name="HTML Variable" w:uiPriority="99"/>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uiPriority w:val="9"/>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uiPriority w:val="9"/>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uiPriority w:val="9"/>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uiPriority w:val="9"/>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uiPriority w:val="9"/>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uiPriority w:val="9"/>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basedOn w:val="12"/>
    <w:uiPriority w:val="99"/>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uiPriority w:val="99"/>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uiPriority w:val="99"/>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uiPriority w:val="99"/>
    <w:rsid w:val="0094733E"/>
    <w:rPr>
      <w:sz w:val="24"/>
      <w:szCs w:val="24"/>
      <w:lang w:val="ru-RU" w:eastAsia="ar-SA" w:bidi="ar-SA"/>
    </w:rPr>
  </w:style>
  <w:style w:type="character" w:customStyle="1" w:styleId="a9">
    <w:name w:val="Текст выноски Знак"/>
    <w:basedOn w:val="12"/>
    <w:uiPriority w:val="99"/>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basedOn w:val="12"/>
    <w:rsid w:val="0094733E"/>
    <w:rPr>
      <w:sz w:val="28"/>
      <w:szCs w:val="28"/>
      <w:lang w:val="ru-RU" w:eastAsia="ar-SA" w:bidi="ar-SA"/>
    </w:rPr>
  </w:style>
  <w:style w:type="character" w:styleId="ae">
    <w:name w:val="Hyperlink"/>
    <w:basedOn w:val="12"/>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uiPriority w:val="9"/>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uiPriority w:val="9"/>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basedOn w:val="a3"/>
    <w:link w:val="17"/>
    <w:uiPriority w:val="99"/>
    <w:qFormat/>
    <w:rsid w:val="0094733E"/>
    <w:pPr>
      <w:spacing w:after="120"/>
    </w:pPr>
  </w:style>
  <w:style w:type="character" w:customStyle="1" w:styleId="17">
    <w:name w:val="Основной текст Знак1"/>
    <w:basedOn w:val="a4"/>
    <w:link w:val="af1"/>
    <w:uiPriority w:val="99"/>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uiPriority w:val="99"/>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uiPriority w:val="99"/>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uiPriority w:val="99"/>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basedOn w:val="a3"/>
    <w:next w:val="aff0"/>
    <w:link w:val="27"/>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qFormat/>
    <w:rsid w:val="0094733E"/>
    <w:pPr>
      <w:suppressAutoHyphens/>
    </w:pPr>
    <w:rPr>
      <w:rFonts w:eastAsia="Arial"/>
      <w:sz w:val="28"/>
      <w:lang w:eastAsia="ar-SA"/>
    </w:rPr>
  </w:style>
  <w:style w:type="paragraph" w:customStyle="1" w:styleId="FR1">
    <w:name w:val="FR1"/>
    <w:uiPriority w:val="99"/>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uiPriority w:val="99"/>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uiPriority w:val="99"/>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uiPriority w:val="99"/>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uiPriority w:val="99"/>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5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basedOn w:val="a3"/>
    <w:link w:val="216"/>
    <w:uiPriority w:val="99"/>
    <w:qFormat/>
    <w:rsid w:val="009C2460"/>
    <w:pPr>
      <w:spacing w:after="120" w:line="480" w:lineRule="auto"/>
    </w:pPr>
  </w:style>
  <w:style w:type="paragraph" w:styleId="39">
    <w:name w:val="Body Text 3"/>
    <w:basedOn w:val="a3"/>
    <w:link w:val="3a"/>
    <w:uiPriority w:val="99"/>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uiPriority w:val="9"/>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uiPriority w:val="9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uiPriority w:val="99"/>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uiPriority w:val="99"/>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uiPriority w:val="99"/>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uiPriority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uiPriority w:val="99"/>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uiPriority w:val="99"/>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uiPriority w:val="99"/>
    <w:rsid w:val="00203097"/>
    <w:rPr>
      <w:sz w:val="26"/>
      <w:szCs w:val="26"/>
      <w:shd w:val="clear" w:color="auto" w:fill="FFFFFF"/>
    </w:rPr>
  </w:style>
  <w:style w:type="paragraph" w:customStyle="1" w:styleId="2f7">
    <w:name w:val="Основной текст (2)"/>
    <w:basedOn w:val="a3"/>
    <w:link w:val="2f6"/>
    <w:uiPriority w:val="99"/>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uiPriority w:val="59"/>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uiPriority w:val="39"/>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uiPriority w:val="59"/>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uiPriority w:val="99"/>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rsid w:val="00A42D2A"/>
    <w:rPr>
      <w:sz w:val="26"/>
      <w:szCs w:val="26"/>
      <w:shd w:val="clear" w:color="auto" w:fill="FFFFFF"/>
    </w:rPr>
  </w:style>
  <w:style w:type="paragraph" w:customStyle="1" w:styleId="Bodytext20">
    <w:name w:val="Body text (2)"/>
    <w:basedOn w:val="a3"/>
    <w:link w:val="Bodytext2"/>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uiPriority w:val="99"/>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5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uiPriority w:val="39"/>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uiPriority w:val="99"/>
    <w:semiHidden/>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uiPriority w:val="99"/>
    <w:semiHidden/>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5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consultantplus://offline/ref=3383D7120A41E41A5F68372C00AAE5A5716F4BB63393A6235D0F13770A4F307E1B398CE2B11D2278DDAA8FB2C2aER5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93B8480098EDDE0AC5974D17941862DB9E6289449093B7D646A32724FD7CB60EE371806F9CEBF48E549B5B3081DArDG" TargetMode="External"/><Relationship Id="rId17" Type="http://schemas.openxmlformats.org/officeDocument/2006/relationships/hyperlink" Target="consultantplus://offline/ref=14B43D0587B1EAF1A02E874ABD439A6FAF13112F07D00790601E9FD14DE7C9D71C07032F3FD01C4DD34303A8750B6787D400CE142458F1DF957B824CVDpEK" TargetMode="External"/><Relationship Id="rId2" Type="http://schemas.openxmlformats.org/officeDocument/2006/relationships/numbering" Target="numbering.xml"/><Relationship Id="rId16" Type="http://schemas.openxmlformats.org/officeDocument/2006/relationships/hyperlink" Target="consultantplus://offline/ref=14B43D0587B1EAF1A02E874ABD439A6FAF13112F07D00790601E9FD14DE7C9D71C07032F3FD01C4DD34300A8700B6787D400CE142458F1DF957B824CVDpE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B8480098EDDE0AC5974D17941862DB9E6186459695B7D646A32724FD7CB60EE371806F9CEBF48E549B5B3081DArDG" TargetMode="External"/><Relationship Id="rId5" Type="http://schemas.openxmlformats.org/officeDocument/2006/relationships/webSettings" Target="webSettings.xml"/><Relationship Id="rId15" Type="http://schemas.openxmlformats.org/officeDocument/2006/relationships/hyperlink" Target="consultantplus://offline/ref=93B8480098EDDE0AC5974D17941862DB9E6289449093B7D646A32724FD7CB60EF171D8639CE2EA8F538E0D61C7F8CB95E1DF800A04521D90D5rCG" TargetMode="External"/><Relationship Id="rId23" Type="http://schemas.openxmlformats.org/officeDocument/2006/relationships/theme" Target="theme/theme1.xml"/><Relationship Id="rId10" Type="http://schemas.openxmlformats.org/officeDocument/2006/relationships/hyperlink" Target="consultantplus://offline/ref=93B8480098EDDE0AC5974D17941862DB9E618C419891B7D646A32724FD7CB60EF171D8639CE2EA8E578E0D61C7F8CB95E1DF800A04521D90D5rC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garantf1://2205985.0" TargetMode="External"/><Relationship Id="rId14" Type="http://schemas.openxmlformats.org/officeDocument/2006/relationships/hyperlink" Target="consultantplus://offline/ref=2FE080C224ACC522ECC95EBC8F41FD999196D1A27711FEE136213E7F431E9F0DE0FD354AB7BE9AF45BB54314F8PFW3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82B0D-2B97-46D7-9119-B2A318C07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69</Pages>
  <Words>35487</Words>
  <Characters>202277</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237290</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46</cp:revision>
  <cp:lastPrinted>2020-12-17T11:53:00Z</cp:lastPrinted>
  <dcterms:created xsi:type="dcterms:W3CDTF">2020-12-16T03:12:00Z</dcterms:created>
  <dcterms:modified xsi:type="dcterms:W3CDTF">2020-12-18T13:42:00Z</dcterms:modified>
</cp:coreProperties>
</file>